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CE4DBC" w:rsidP="006B08E4">
      <w:pPr>
        <w:tabs>
          <w:tab w:val="left" w:pos="6030"/>
        </w:tabs>
        <w:spacing w:before="51" w:line="260" w:lineRule="exact"/>
        <w:ind w:left="4050" w:right="3420" w:firstLine="2"/>
        <w:jc w:val="center"/>
        <w:rPr>
          <w:rFonts w:ascii="Calibri" w:eastAsia="Calibri" w:hAnsi="Calibri" w:cs="Calibri"/>
          <w:sz w:val="22"/>
          <w:szCs w:val="22"/>
        </w:rPr>
      </w:pPr>
      <w:r>
        <w:pict>
          <v:group id="_x0000_s1025" style="width:564.2pt;height:744.7pt;margin-top:23.7pt;margin-left:23.95pt;mso-position-horizontal-relative:page;mso-position-vertical-relative:page;position:absolute;z-index:-251655168" coordorigin="479,474" coordsize="11284,14894">
            <v:shape id="_x0000_s1026" style="width:11263;height:0;left:490;position:absolute;top:485" coordorigin="490,485" coordsize="11263,21600" path="m490,485l11753,485e" filled="f" strokeweight="0.58pt">
              <v:path arrowok="t"/>
            </v:shape>
            <v:shape id="_x0000_s1027" style="width:0;height:14882;left:485;position:absolute;top:480" coordorigin="485,480" coordsize="21600,14882" path="m485,480l485,15362e" filled="f" strokeweight="0.58pt">
              <v:path arrowok="t"/>
            </v:shape>
            <v:shape id="_x0000_s1028" style="width:0;height:14882;left:11758;position:absolute;top:480" coordorigin="11758,480" coordsize="21600,14882" path="m11758,480l11758,15362e" filled="f" strokeweight="0.58pt">
              <v:path arrowok="t"/>
            </v:shape>
            <v:shape id="_x0000_s1029" style="width:11263;height:0;left:490;position:absolute;top:15358" coordorigin="490,15358" coordsize="11263,21600" path="m490,15358l11753,15358e" filled="f" strokeweight="0.58pt">
              <v:path arrowok="t"/>
            </v:shape>
          </v:group>
        </w:pict>
      </w:r>
      <w:r w:rsidR="00882AB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 w:rsidR="00882AB0">
        <w:rPr>
          <w:rFonts w:ascii="Calibri" w:eastAsia="Calibri" w:hAnsi="Calibri" w:cs="Calibri"/>
          <w:b/>
          <w:sz w:val="22"/>
          <w:szCs w:val="22"/>
          <w:u w:val="single" w:color="000000"/>
        </w:rPr>
        <w:t>UR</w:t>
      </w:r>
      <w:r w:rsidR="00882AB0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R</w:t>
      </w:r>
      <w:r w:rsidR="00882AB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 w:rsidR="00882AB0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C</w:t>
      </w:r>
      <w:r w:rsidR="006B08E4">
        <w:rPr>
          <w:rFonts w:ascii="Calibri" w:eastAsia="Calibri" w:hAnsi="Calibri" w:cs="Calibri"/>
          <w:b/>
          <w:sz w:val="22"/>
          <w:szCs w:val="22"/>
          <w:u w:val="single" w:color="000000"/>
        </w:rPr>
        <w:t>UL</w:t>
      </w:r>
      <w:r w:rsidR="00882AB0">
        <w:rPr>
          <w:rFonts w:ascii="Calibri" w:eastAsia="Calibri" w:hAnsi="Calibri" w:cs="Calibri"/>
          <w:b/>
          <w:sz w:val="22"/>
          <w:szCs w:val="22"/>
          <w:u w:val="single" w:color="000000"/>
        </w:rPr>
        <w:t>UM</w:t>
      </w:r>
      <w:r w:rsidR="006B08E4"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</w:t>
      </w:r>
      <w:r w:rsidR="00882AB0">
        <w:rPr>
          <w:rFonts w:ascii="Calibri" w:eastAsia="Calibri" w:hAnsi="Calibri" w:cs="Calibri"/>
          <w:b/>
          <w:sz w:val="22"/>
          <w:szCs w:val="22"/>
          <w:u w:val="single" w:color="000000"/>
        </w:rPr>
        <w:t>V</w:t>
      </w:r>
      <w:r w:rsidR="00882AB0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I</w:t>
      </w:r>
      <w:r w:rsidR="00882AB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T</w:t>
      </w:r>
      <w:r w:rsidR="00882AB0">
        <w:rPr>
          <w:rFonts w:ascii="Calibri" w:eastAsia="Calibri" w:hAnsi="Calibri" w:cs="Calibri"/>
          <w:b/>
          <w:sz w:val="22"/>
          <w:szCs w:val="22"/>
          <w:u w:val="single" w:color="000000"/>
        </w:rPr>
        <w:t>AÉ</w:t>
      </w:r>
    </w:p>
    <w:p w:rsidR="00CE4DBC">
      <w:pPr>
        <w:spacing w:line="200" w:lineRule="exact"/>
      </w:pPr>
    </w:p>
    <w:p w:rsidR="00CE4DBC">
      <w:pPr>
        <w:spacing w:before="12" w:line="280" w:lineRule="exact"/>
        <w:rPr>
          <w:sz w:val="28"/>
          <w:szCs w:val="28"/>
        </w:rPr>
      </w:pPr>
    </w:p>
    <w:p w:rsidR="006F3B8A" w:rsidP="006F3B8A">
      <w:pPr>
        <w:spacing w:before="16"/>
        <w:ind w:left="133" w:right="46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me                  :</w:t>
      </w:r>
      <w:r w:rsidR="006B08E4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H </w:t>
      </w:r>
      <w:r w:rsidR="00882AB0">
        <w:rPr>
          <w:rFonts w:ascii="Calibri" w:eastAsia="Calibri" w:hAnsi="Calibri" w:cs="Calibri"/>
          <w:sz w:val="22"/>
          <w:szCs w:val="22"/>
        </w:rPr>
        <w:t>BISW</w:t>
      </w:r>
      <w:r w:rsidR="00882AB0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882AB0">
        <w:rPr>
          <w:rFonts w:ascii="Calibri" w:eastAsia="Calibri" w:hAnsi="Calibri" w:cs="Calibri"/>
          <w:spacing w:val="1"/>
          <w:sz w:val="22"/>
          <w:szCs w:val="22"/>
        </w:rPr>
        <w:t>P</w:t>
      </w:r>
      <w:r w:rsidR="00882AB0">
        <w:rPr>
          <w:rFonts w:ascii="Calibri" w:eastAsia="Calibri" w:hAnsi="Calibri" w:cs="Calibri"/>
          <w:sz w:val="22"/>
          <w:szCs w:val="22"/>
        </w:rPr>
        <w:t>RAK</w:t>
      </w:r>
      <w:r w:rsidR="00882AB0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882AB0">
        <w:rPr>
          <w:rFonts w:ascii="Calibri" w:eastAsia="Calibri" w:hAnsi="Calibri" w:cs="Calibri"/>
          <w:sz w:val="22"/>
          <w:szCs w:val="22"/>
        </w:rPr>
        <w:t>SH</w:t>
      </w:r>
    </w:p>
    <w:p w:rsidR="00CE4DBC" w:rsidP="006F3B8A">
      <w:pPr>
        <w:spacing w:before="16"/>
        <w:ind w:left="133" w:right="5670"/>
        <w:rPr>
          <w:rFonts w:ascii="Cambria" w:eastAsia="Cambria" w:hAnsi="Cambria" w:cs="Cambria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12581D">
        <w:rPr>
          <w:rFonts w:ascii="Calibri" w:eastAsia="Calibri" w:hAnsi="Calibri" w:cs="Calibri"/>
          <w:b/>
          <w:spacing w:val="1"/>
          <w:sz w:val="22"/>
          <w:szCs w:val="22"/>
        </w:rPr>
        <w:t>Mo</w:t>
      </w:r>
      <w:r w:rsidRPr="0012581D"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 w:rsidRPr="0012581D">
        <w:rPr>
          <w:rFonts w:ascii="Calibri" w:eastAsia="Calibri" w:hAnsi="Calibri" w:cs="Calibri"/>
          <w:b/>
          <w:sz w:val="22"/>
          <w:szCs w:val="22"/>
        </w:rPr>
        <w:t>ile</w:t>
      </w:r>
      <w:r w:rsidRPr="0012581D" w:rsidR="00C26CC8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12581D" w:rsidR="006F3B8A">
        <w:rPr>
          <w:rFonts w:ascii="Calibri" w:eastAsia="Calibri" w:hAnsi="Calibri" w:cs="Calibri"/>
          <w:b/>
          <w:sz w:val="22"/>
          <w:szCs w:val="22"/>
        </w:rPr>
        <w:t xml:space="preserve">No </w:t>
      </w:r>
      <w:r w:rsidR="006F3B8A">
        <w:rPr>
          <w:rFonts w:ascii="Calibri" w:eastAsia="Calibri" w:hAnsi="Calibri" w:cs="Calibri"/>
          <w:sz w:val="22"/>
          <w:szCs w:val="22"/>
        </w:rPr>
        <w:t xml:space="preserve">        </w:t>
      </w:r>
      <w:r>
        <w:rPr>
          <w:rFonts w:ascii="Calibri" w:eastAsia="Calibri" w:hAnsi="Calibri" w:cs="Calibri"/>
          <w:sz w:val="22"/>
          <w:szCs w:val="22"/>
        </w:rPr>
        <w:t>:</w:t>
      </w:r>
      <w:r w:rsidR="006B08E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97</w:t>
      </w:r>
      <w:r>
        <w:rPr>
          <w:rFonts w:ascii="Cambria" w:eastAsia="Cambria" w:hAnsi="Cambria" w:cs="Cambria"/>
          <w:spacing w:val="-2"/>
          <w:sz w:val="22"/>
          <w:szCs w:val="22"/>
        </w:rPr>
        <w:t>4</w:t>
      </w:r>
      <w:r>
        <w:rPr>
          <w:rFonts w:ascii="Cambria" w:eastAsia="Cambria" w:hAnsi="Cambria" w:cs="Cambria"/>
          <w:sz w:val="22"/>
          <w:szCs w:val="22"/>
        </w:rPr>
        <w:t>243</w:t>
      </w:r>
      <w:r>
        <w:rPr>
          <w:rFonts w:ascii="Cambria" w:eastAsia="Cambria" w:hAnsi="Cambria" w:cs="Cambria"/>
          <w:spacing w:val="-2"/>
          <w:sz w:val="22"/>
          <w:szCs w:val="22"/>
        </w:rPr>
        <w:t>1</w:t>
      </w:r>
      <w:r>
        <w:rPr>
          <w:rFonts w:ascii="Cambria" w:eastAsia="Cambria" w:hAnsi="Cambria" w:cs="Cambria"/>
          <w:sz w:val="22"/>
          <w:szCs w:val="22"/>
        </w:rPr>
        <w:t>533</w:t>
      </w:r>
    </w:p>
    <w:p w:rsidR="00CE4DBC">
      <w:pPr>
        <w:ind w:left="133"/>
        <w:rPr>
          <w:rFonts w:ascii="Calibri" w:eastAsia="Calibri" w:hAnsi="Calibri" w:cs="Calibri"/>
          <w:sz w:val="22"/>
          <w:szCs w:val="22"/>
        </w:rPr>
      </w:pPr>
      <w:r>
        <w:pict>
          <v:group id="_x0000_s1030" style="width:459pt;height:0;margin-top:19.8pt;margin-left:56.7pt;mso-position-horizontal-relative:page;position:absolute;z-index:-251656192" coordorigin="1134,396" coordsize="9180,1000">
            <v:shape id="_x0000_s1031" style="width:9180;height:0;left:1134;position:absolute;top:396" coordorigin="1134,396" coordsize="9180,21600" path="m1134,396l10314,396e" filled="f">
              <v:path arrowok="t"/>
            </v:shape>
          </v:group>
        </w:pict>
      </w:r>
      <w:r w:rsidR="0012581D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882AB0"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 w:rsidR="00882AB0">
        <w:rPr>
          <w:rFonts w:ascii="Calibri" w:eastAsia="Calibri" w:hAnsi="Calibri" w:cs="Calibri"/>
          <w:b/>
          <w:sz w:val="22"/>
          <w:szCs w:val="22"/>
        </w:rPr>
        <w:t>-mail                 :</w:t>
      </w:r>
      <w:r w:rsidR="006B08E4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882AB0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882AB0">
        <w:rPr>
          <w:rFonts w:ascii="Calibri" w:eastAsia="Calibri" w:hAnsi="Calibri" w:cs="Calibri"/>
          <w:sz w:val="22"/>
          <w:szCs w:val="22"/>
        </w:rPr>
        <w:t>sis</w:t>
      </w:r>
      <w:r w:rsidR="00882AB0">
        <w:rPr>
          <w:rFonts w:ascii="Calibri" w:eastAsia="Calibri" w:hAnsi="Calibri" w:cs="Calibri"/>
          <w:spacing w:val="-1"/>
          <w:sz w:val="22"/>
          <w:szCs w:val="22"/>
        </w:rPr>
        <w:t>hb</w:t>
      </w:r>
      <w:r>
        <w:fldChar w:fldCharType="begin"/>
      </w:r>
      <w:r>
        <w:instrText xml:space="preserve"> HYPERLINK "mailto:prakash@gmail.com" </w:instrText>
      </w:r>
      <w:r>
        <w:fldChar w:fldCharType="separate"/>
      </w:r>
      <w:r w:rsidR="00882AB0">
        <w:rPr>
          <w:rFonts w:ascii="Calibri" w:eastAsia="Calibri" w:hAnsi="Calibri" w:cs="Calibri"/>
          <w:sz w:val="22"/>
          <w:szCs w:val="22"/>
        </w:rPr>
        <w:t>.</w:t>
      </w:r>
      <w:r w:rsidR="00882AB0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882AB0">
        <w:rPr>
          <w:rFonts w:ascii="Calibri" w:eastAsia="Calibri" w:hAnsi="Calibri" w:cs="Calibri"/>
          <w:sz w:val="22"/>
          <w:szCs w:val="22"/>
        </w:rPr>
        <w:t>rakas</w:t>
      </w:r>
      <w:r w:rsidR="00882AB0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882AB0">
        <w:rPr>
          <w:rFonts w:ascii="Calibri" w:eastAsia="Calibri" w:hAnsi="Calibri" w:cs="Calibri"/>
          <w:sz w:val="22"/>
          <w:szCs w:val="22"/>
        </w:rPr>
        <w:t>@</w:t>
      </w:r>
      <w:r w:rsidR="00882AB0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882AB0">
        <w:rPr>
          <w:rFonts w:ascii="Calibri" w:eastAsia="Calibri" w:hAnsi="Calibri" w:cs="Calibri"/>
          <w:spacing w:val="1"/>
          <w:sz w:val="22"/>
          <w:szCs w:val="22"/>
        </w:rPr>
        <w:t>m</w:t>
      </w:r>
      <w:r w:rsidR="00882AB0">
        <w:rPr>
          <w:rFonts w:ascii="Calibri" w:eastAsia="Calibri" w:hAnsi="Calibri" w:cs="Calibri"/>
          <w:sz w:val="22"/>
          <w:szCs w:val="22"/>
        </w:rPr>
        <w:t>ai</w:t>
      </w:r>
      <w:r w:rsidR="00882AB0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882AB0">
        <w:rPr>
          <w:rFonts w:ascii="Calibri" w:eastAsia="Calibri" w:hAnsi="Calibri" w:cs="Calibri"/>
          <w:sz w:val="22"/>
          <w:szCs w:val="22"/>
        </w:rPr>
        <w:t>.</w:t>
      </w:r>
      <w:r w:rsidR="00882AB0">
        <w:rPr>
          <w:rFonts w:ascii="Calibri" w:eastAsia="Calibri" w:hAnsi="Calibri" w:cs="Calibri"/>
          <w:spacing w:val="-3"/>
          <w:sz w:val="22"/>
          <w:szCs w:val="22"/>
        </w:rPr>
        <w:t>c</w:t>
      </w:r>
      <w:r w:rsidR="00882AB0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882AB0">
        <w:rPr>
          <w:rFonts w:ascii="Calibri" w:eastAsia="Calibri" w:hAnsi="Calibri" w:cs="Calibri"/>
          <w:sz w:val="22"/>
          <w:szCs w:val="22"/>
        </w:rPr>
        <w:t>m</w:t>
      </w:r>
      <w:r>
        <w:fldChar w:fldCharType="end"/>
      </w:r>
    </w:p>
    <w:p w:rsidR="00CE4DBC">
      <w:pPr>
        <w:spacing w:before="1" w:line="100" w:lineRule="exact"/>
        <w:rPr>
          <w:sz w:val="11"/>
          <w:szCs w:val="11"/>
        </w:rPr>
      </w:pPr>
    </w:p>
    <w:p w:rsidR="00CE4DBC">
      <w:pPr>
        <w:spacing w:line="200" w:lineRule="exact"/>
      </w:pPr>
    </w:p>
    <w:p w:rsidR="00CE4DBC">
      <w:pPr>
        <w:spacing w:line="200" w:lineRule="exact"/>
      </w:pPr>
    </w:p>
    <w:p w:rsidR="00CE4DBC">
      <w:pPr>
        <w:spacing w:line="260" w:lineRule="exact"/>
        <w:ind w:left="1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EER</w:t>
      </w:r>
      <w:r w:rsidR="008071FA"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J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:rsidR="00CE4DBC">
      <w:pPr>
        <w:spacing w:before="6" w:line="220" w:lineRule="exact"/>
        <w:rPr>
          <w:sz w:val="22"/>
          <w:szCs w:val="22"/>
        </w:rPr>
      </w:pPr>
    </w:p>
    <w:p w:rsidR="00CE4DBC">
      <w:pPr>
        <w:spacing w:before="16" w:line="277" w:lineRule="auto"/>
        <w:ind w:left="133" w:right="56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 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 w:rsidR="00BD2B5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 achi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 w:rsidR="00BD2B5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 w:rsidR="00BD2B5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als</w:t>
      </w:r>
      <w:r w:rsidR="00BD2B5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thro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h</w:t>
      </w:r>
      <w:r w:rsidR="00BD2B5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y</w:t>
      </w:r>
      <w:r w:rsidR="00BD2B5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 skills and</w:t>
      </w:r>
      <w:r w:rsidR="00BD2B5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 w:rsidR="00BD2B5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elf 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reast</w:t>
      </w:r>
      <w:r w:rsidR="00BD2B5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with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 w:rsidR="00BD2B5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est</w:t>
      </w:r>
      <w:r w:rsidR="00BD2B5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</w:t>
      </w:r>
      <w:r w:rsidR="00BD2B5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the</w:t>
      </w:r>
      <w:r w:rsidR="00BD2B5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 w:rsidR="00BD2B5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wo</w:t>
      </w:r>
      <w:r>
        <w:rPr>
          <w:rFonts w:ascii="Calibri" w:eastAsia="Calibri" w:hAnsi="Calibri" w:cs="Calibri"/>
          <w:sz w:val="22"/>
          <w:szCs w:val="22"/>
        </w:rPr>
        <w:t>rl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  <w:r w:rsidR="00BD2B5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 w:rsidR="00BD2B5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 w:rsidR="00BD2B5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le</w:t>
      </w:r>
      <w:r w:rsidR="00BD2B5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re</w:t>
      </w:r>
      <w:r>
        <w:rPr>
          <w:rFonts w:ascii="Calibri" w:eastAsia="Calibri" w:hAnsi="Calibri" w:cs="Calibri"/>
          <w:sz w:val="22"/>
          <w:szCs w:val="22"/>
        </w:rPr>
        <w:t>d</w:t>
      </w:r>
      <w:r w:rsidR="00BD2B5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 w:rsidR="00BD2B5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 the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 w:rsidR="00BD2B5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 w:rsidR="00BD2B5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 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 w:rsidR="00BD2B5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 w:rsidR="00BD2B5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 w:rsidR="00BD2B5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inter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 w:rsidR="00BD2B5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CE4DBC">
      <w:pPr>
        <w:spacing w:before="8" w:line="180" w:lineRule="exact"/>
        <w:rPr>
          <w:sz w:val="19"/>
          <w:szCs w:val="19"/>
        </w:rPr>
      </w:pPr>
    </w:p>
    <w:p w:rsidR="00CE4DBC">
      <w:pPr>
        <w:spacing w:line="260" w:lineRule="exact"/>
        <w:ind w:left="1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DEM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C</w:t>
      </w:r>
      <w:r w:rsidR="00731B15"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Q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TI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NS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:rsidR="00CE4DBC">
      <w:pPr>
        <w:spacing w:before="20" w:line="220" w:lineRule="exact"/>
        <w:rPr>
          <w:sz w:val="22"/>
          <w:szCs w:val="22"/>
        </w:rPr>
      </w:pPr>
    </w:p>
    <w:tbl>
      <w:tblPr>
        <w:tblW w:w="0" w:type="auto"/>
        <w:tblInd w:w="1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39"/>
        <w:gridCol w:w="1491"/>
        <w:gridCol w:w="1596"/>
        <w:gridCol w:w="1598"/>
        <w:gridCol w:w="860"/>
        <w:gridCol w:w="1354"/>
      </w:tblGrid>
      <w:tr>
        <w:tblPrEx>
          <w:tblW w:w="0" w:type="auto"/>
          <w:tblInd w:w="11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737"/>
        </w:trPr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CE4DBC">
            <w:pPr>
              <w:spacing w:before="51" w:line="274" w:lineRule="auto"/>
              <w:ind w:left="191" w:right="149" w:firstLine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e/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CE4DBC">
            <w:pPr>
              <w:spacing w:before="51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CE4DBC">
            <w:pPr>
              <w:spacing w:before="51"/>
              <w:ind w:left="4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CE4DBC">
            <w:pPr>
              <w:spacing w:before="51" w:line="293" w:lineRule="auto"/>
              <w:ind w:left="328" w:right="287" w:firstLin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d/ 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CE4DBC">
            <w:pPr>
              <w:spacing w:before="51"/>
              <w:ind w:lef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CE4DBC">
            <w:pPr>
              <w:spacing w:before="51"/>
              <w:ind w:left="2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</w:p>
          <w:p w:rsidR="00CE4DBC">
            <w:pPr>
              <w:spacing w:before="38"/>
              <w:ind w:left="2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% /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</w:t>
            </w:r>
          </w:p>
        </w:tc>
      </w:tr>
      <w:tr>
        <w:tblPrEx>
          <w:tblW w:w="0" w:type="auto"/>
          <w:tblInd w:w="11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27"/>
        </w:trPr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DBC">
            <w:pPr>
              <w:spacing w:line="200" w:lineRule="exact"/>
            </w:pPr>
          </w:p>
          <w:p w:rsidR="00CE4DBC">
            <w:pPr>
              <w:spacing w:line="200" w:lineRule="exact"/>
            </w:pPr>
          </w:p>
          <w:p w:rsidR="00CE4DBC">
            <w:pPr>
              <w:spacing w:line="200" w:lineRule="exact"/>
            </w:pPr>
          </w:p>
          <w:p w:rsidR="00CE4DBC">
            <w:pPr>
              <w:spacing w:before="15" w:line="240" w:lineRule="exact"/>
              <w:rPr>
                <w:sz w:val="24"/>
                <w:szCs w:val="24"/>
              </w:rPr>
            </w:pPr>
          </w:p>
          <w:p w:rsidR="00CE4DBC">
            <w:pPr>
              <w:ind w:left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DBC">
            <w:pPr>
              <w:spacing w:before="6" w:line="100" w:lineRule="exact"/>
              <w:rPr>
                <w:sz w:val="10"/>
                <w:szCs w:val="10"/>
              </w:rPr>
            </w:pPr>
          </w:p>
          <w:p w:rsidR="00CE4DBC">
            <w:pPr>
              <w:spacing w:line="200" w:lineRule="exact"/>
            </w:pPr>
          </w:p>
          <w:p w:rsidR="00CE4DBC">
            <w:pPr>
              <w:spacing w:line="276" w:lineRule="auto"/>
              <w:ind w:left="156" w:right="158" w:firstLine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497B6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(Ele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cal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DBC">
            <w:pPr>
              <w:spacing w:before="1" w:line="240" w:lineRule="exact"/>
              <w:rPr>
                <w:sz w:val="24"/>
                <w:szCs w:val="24"/>
              </w:rPr>
            </w:pPr>
          </w:p>
          <w:p w:rsidR="00CE4DBC">
            <w:pPr>
              <w:spacing w:line="276" w:lineRule="auto"/>
              <w:ind w:left="129" w:right="130" w:hanging="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stitute</w:t>
            </w:r>
            <w:r w:rsidR="00497B6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ical 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497B6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 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ch,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DBC">
            <w:pPr>
              <w:spacing w:line="200" w:lineRule="exact"/>
            </w:pPr>
          </w:p>
          <w:p w:rsidR="00CE4DBC">
            <w:pPr>
              <w:spacing w:before="10" w:line="280" w:lineRule="exact"/>
              <w:rPr>
                <w:sz w:val="28"/>
                <w:szCs w:val="28"/>
              </w:rPr>
            </w:pPr>
          </w:p>
          <w:p w:rsidR="00CE4DBC">
            <w:pPr>
              <w:spacing w:line="276" w:lineRule="auto"/>
              <w:ind w:left="164" w:right="159" w:hanging="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ksha’O’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 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DBC">
            <w:pPr>
              <w:spacing w:line="200" w:lineRule="exact"/>
            </w:pPr>
          </w:p>
          <w:p w:rsidR="00CE4DBC">
            <w:pPr>
              <w:spacing w:line="200" w:lineRule="exact"/>
            </w:pPr>
          </w:p>
          <w:p w:rsidR="00CE4DBC">
            <w:pPr>
              <w:spacing w:before="19" w:line="280" w:lineRule="exact"/>
              <w:rPr>
                <w:sz w:val="28"/>
                <w:szCs w:val="28"/>
              </w:rPr>
            </w:pPr>
          </w:p>
          <w:p w:rsidR="00CE4DBC">
            <w:pPr>
              <w:ind w:left="1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:rsidR="00CE4DBC">
            <w:pPr>
              <w:spacing w:before="43"/>
              <w:ind w:left="2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DBC">
            <w:pPr>
              <w:spacing w:before="4" w:line="140" w:lineRule="exact"/>
              <w:rPr>
                <w:sz w:val="15"/>
                <w:szCs w:val="15"/>
              </w:rPr>
            </w:pPr>
          </w:p>
          <w:p w:rsidR="00CE4DBC">
            <w:pPr>
              <w:spacing w:line="200" w:lineRule="exact"/>
            </w:pPr>
          </w:p>
          <w:p w:rsidR="00CE4DBC">
            <w:pPr>
              <w:spacing w:line="200" w:lineRule="exact"/>
            </w:pPr>
          </w:p>
          <w:p w:rsidR="00CE4DBC">
            <w:pPr>
              <w:spacing w:line="200" w:lineRule="exact"/>
            </w:pPr>
          </w:p>
          <w:p w:rsidR="00CE4DBC">
            <w:pPr>
              <w:spacing w:line="200" w:lineRule="exact"/>
            </w:pPr>
          </w:p>
          <w:p w:rsidR="00CE4DBC">
            <w:pPr>
              <w:ind w:left="3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%</w:t>
            </w:r>
          </w:p>
        </w:tc>
      </w:tr>
      <w:tr>
        <w:tblPrEx>
          <w:tblW w:w="0" w:type="auto"/>
          <w:tblInd w:w="11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045"/>
        </w:trPr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DBC">
            <w:pPr>
              <w:spacing w:before="9" w:line="140" w:lineRule="exact"/>
              <w:rPr>
                <w:sz w:val="15"/>
                <w:szCs w:val="15"/>
              </w:rPr>
            </w:pPr>
          </w:p>
          <w:p w:rsidR="00CE4DBC">
            <w:pPr>
              <w:spacing w:line="200" w:lineRule="exact"/>
            </w:pPr>
          </w:p>
          <w:p w:rsidR="00CE4DBC">
            <w:pPr>
              <w:spacing w:line="200" w:lineRule="exact"/>
            </w:pPr>
          </w:p>
          <w:p w:rsidR="00CE4DBC">
            <w:pPr>
              <w:spacing w:line="200" w:lineRule="exact"/>
            </w:pPr>
          </w:p>
          <w:p w:rsidR="00CE4DBC">
            <w:pPr>
              <w:ind w:left="455" w:right="45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-8"/>
                <w:sz w:val="22"/>
                <w:szCs w:val="22"/>
              </w:rPr>
              <w:t>12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th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DBC"/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DBC">
            <w:pPr>
              <w:spacing w:before="58" w:line="275" w:lineRule="auto"/>
              <w:ind w:left="161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llege</w:t>
            </w:r>
            <w:r w:rsidR="00497B6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Basic Scie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ities,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DBC">
            <w:pPr>
              <w:spacing w:line="200" w:lineRule="exact"/>
            </w:pPr>
          </w:p>
          <w:p w:rsidR="00CE4DBC">
            <w:pPr>
              <w:spacing w:line="200" w:lineRule="exact"/>
            </w:pPr>
          </w:p>
          <w:p w:rsidR="00CE4DBC">
            <w:pPr>
              <w:spacing w:line="200" w:lineRule="exact"/>
            </w:pPr>
          </w:p>
          <w:p w:rsidR="00CE4DBC">
            <w:pPr>
              <w:spacing w:line="260" w:lineRule="exact"/>
              <w:rPr>
                <w:sz w:val="26"/>
                <w:szCs w:val="26"/>
              </w:rPr>
            </w:pPr>
          </w:p>
          <w:p w:rsidR="00CE4DBC">
            <w:pPr>
              <w:ind w:left="1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.E 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ard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DBC">
            <w:pPr>
              <w:spacing w:before="2" w:line="160" w:lineRule="exact"/>
              <w:rPr>
                <w:sz w:val="16"/>
                <w:szCs w:val="16"/>
              </w:rPr>
            </w:pPr>
          </w:p>
          <w:p w:rsidR="00CE4DBC">
            <w:pPr>
              <w:spacing w:line="200" w:lineRule="exact"/>
            </w:pPr>
          </w:p>
          <w:p w:rsidR="00CE4DBC">
            <w:pPr>
              <w:spacing w:line="200" w:lineRule="exact"/>
            </w:pPr>
          </w:p>
          <w:p w:rsidR="00CE4DBC">
            <w:pPr>
              <w:spacing w:line="200" w:lineRule="exact"/>
            </w:pPr>
          </w:p>
          <w:p w:rsidR="00CE4DBC">
            <w:pPr>
              <w:ind w:left="2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DBC">
            <w:pPr>
              <w:spacing w:line="200" w:lineRule="exact"/>
            </w:pPr>
          </w:p>
          <w:p w:rsidR="00CE4DBC">
            <w:pPr>
              <w:spacing w:line="200" w:lineRule="exact"/>
            </w:pPr>
          </w:p>
          <w:p w:rsidR="00CE4DBC">
            <w:pPr>
              <w:spacing w:line="200" w:lineRule="exact"/>
            </w:pPr>
          </w:p>
          <w:p w:rsidR="00CE4DBC">
            <w:pPr>
              <w:spacing w:line="260" w:lineRule="exact"/>
              <w:rPr>
                <w:sz w:val="26"/>
                <w:szCs w:val="26"/>
              </w:rPr>
            </w:pPr>
          </w:p>
          <w:p w:rsidR="00CE4DBC">
            <w:pPr>
              <w:ind w:left="3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%</w:t>
            </w:r>
          </w:p>
        </w:tc>
      </w:tr>
      <w:tr>
        <w:tblPrEx>
          <w:tblW w:w="0" w:type="auto"/>
          <w:tblInd w:w="11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806"/>
        </w:trPr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DBC">
            <w:pPr>
              <w:spacing w:before="9" w:line="120" w:lineRule="exact"/>
              <w:rPr>
                <w:sz w:val="13"/>
                <w:szCs w:val="13"/>
              </w:rPr>
            </w:pPr>
          </w:p>
          <w:p w:rsidR="00CE4DBC">
            <w:pPr>
              <w:ind w:left="455" w:right="45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-8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th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DBC"/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DBC">
            <w:pPr>
              <w:spacing w:before="84"/>
              <w:ind w:left="2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.V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</w:t>
            </w:r>
          </w:p>
          <w:p w:rsidR="00CE4DBC">
            <w:pPr>
              <w:spacing w:before="41"/>
              <w:ind w:left="1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l,</w:t>
            </w:r>
            <w:r w:rsidR="00497B6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Csp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DBC">
            <w:pPr>
              <w:spacing w:before="1" w:line="240" w:lineRule="exact"/>
              <w:rPr>
                <w:sz w:val="24"/>
                <w:szCs w:val="24"/>
              </w:rPr>
            </w:pPr>
          </w:p>
          <w:p w:rsidR="00CE4DBC">
            <w:pPr>
              <w:ind w:lef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C.B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CB1E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ard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DBC">
            <w:pPr>
              <w:spacing w:before="2" w:line="140" w:lineRule="exact"/>
              <w:rPr>
                <w:sz w:val="14"/>
                <w:szCs w:val="14"/>
              </w:rPr>
            </w:pPr>
          </w:p>
          <w:p w:rsidR="00CE4DBC">
            <w:pPr>
              <w:ind w:left="2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DBC">
            <w:pPr>
              <w:spacing w:before="56"/>
              <w:ind w:left="3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%</w:t>
            </w:r>
          </w:p>
        </w:tc>
      </w:tr>
    </w:tbl>
    <w:p w:rsidR="00CE4DBC">
      <w:pPr>
        <w:spacing w:line="200" w:lineRule="exact"/>
      </w:pPr>
    </w:p>
    <w:p w:rsidR="00CE4DBC">
      <w:pPr>
        <w:spacing w:before="16" w:line="260" w:lineRule="exact"/>
        <w:rPr>
          <w:sz w:val="26"/>
          <w:szCs w:val="26"/>
        </w:rPr>
      </w:pPr>
    </w:p>
    <w:p w:rsidR="00CE4DBC">
      <w:pPr>
        <w:spacing w:before="30"/>
        <w:ind w:left="133"/>
        <w:rPr>
          <w:rFonts w:ascii="Cambria" w:eastAsia="Cambria" w:hAnsi="Cambria" w:cs="Cambria"/>
          <w:sz w:val="22"/>
          <w:szCs w:val="22"/>
        </w:rPr>
      </w:pPr>
      <w:r>
        <w:pict>
          <v:group id="_x0000_s1032" style="width:521pt;height:16.95pt;margin-top:1.35pt;margin-left:55.2pt;mso-position-horizontal-relative:page;position:absolute;z-index:-251658240" coordorigin="1104,27" coordsize="10420,339">
            <v:shape id="_x0000_s1033" style="width:10420;height:339;left:1104;position:absolute;top:27" coordorigin="1104,27" coordsize="10420,339" path="m1104,366l11524,366l11524,27,1104,27l1104,366xe" fillcolor="#e4e4e4" stroked="f">
              <v:path arrowok="t"/>
            </v:shape>
          </v:group>
        </w:pict>
      </w:r>
      <w:r w:rsidR="00882AB0">
        <w:rPr>
          <w:rFonts w:ascii="Cambria" w:eastAsia="Cambria" w:hAnsi="Cambria" w:cs="Cambria"/>
          <w:b/>
          <w:sz w:val="22"/>
          <w:szCs w:val="22"/>
        </w:rPr>
        <w:t>TEC</w:t>
      </w:r>
      <w:r w:rsidR="00882AB0">
        <w:rPr>
          <w:rFonts w:ascii="Cambria" w:eastAsia="Cambria" w:hAnsi="Cambria" w:cs="Cambria"/>
          <w:b/>
          <w:spacing w:val="-1"/>
          <w:sz w:val="22"/>
          <w:szCs w:val="22"/>
        </w:rPr>
        <w:t>HN</w:t>
      </w:r>
      <w:r w:rsidR="00882AB0">
        <w:rPr>
          <w:rFonts w:ascii="Cambria" w:eastAsia="Cambria" w:hAnsi="Cambria" w:cs="Cambria"/>
          <w:b/>
          <w:sz w:val="22"/>
          <w:szCs w:val="22"/>
        </w:rPr>
        <w:t>IC</w:t>
      </w:r>
      <w:r w:rsidR="00882AB0">
        <w:rPr>
          <w:rFonts w:ascii="Cambria" w:eastAsia="Cambria" w:hAnsi="Cambria" w:cs="Cambria"/>
          <w:b/>
          <w:spacing w:val="-2"/>
          <w:sz w:val="22"/>
          <w:szCs w:val="22"/>
        </w:rPr>
        <w:t>A</w:t>
      </w:r>
      <w:r w:rsidR="00882AB0">
        <w:rPr>
          <w:rFonts w:ascii="Cambria" w:eastAsia="Cambria" w:hAnsi="Cambria" w:cs="Cambria"/>
          <w:b/>
          <w:sz w:val="22"/>
          <w:szCs w:val="22"/>
        </w:rPr>
        <w:t>L</w:t>
      </w:r>
      <w:r w:rsidR="00731B15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="00882AB0">
        <w:rPr>
          <w:rFonts w:ascii="Cambria" w:eastAsia="Cambria" w:hAnsi="Cambria" w:cs="Cambria"/>
          <w:b/>
          <w:spacing w:val="-2"/>
          <w:sz w:val="22"/>
          <w:szCs w:val="22"/>
        </w:rPr>
        <w:t>P</w:t>
      </w:r>
      <w:r w:rsidR="00882AB0">
        <w:rPr>
          <w:rFonts w:ascii="Cambria" w:eastAsia="Cambria" w:hAnsi="Cambria" w:cs="Cambria"/>
          <w:b/>
          <w:sz w:val="22"/>
          <w:szCs w:val="22"/>
        </w:rPr>
        <w:t>RO</w:t>
      </w:r>
      <w:r w:rsidR="00882AB0">
        <w:rPr>
          <w:rFonts w:ascii="Cambria" w:eastAsia="Cambria" w:hAnsi="Cambria" w:cs="Cambria"/>
          <w:b/>
          <w:spacing w:val="1"/>
          <w:sz w:val="22"/>
          <w:szCs w:val="22"/>
        </w:rPr>
        <w:t>F</w:t>
      </w:r>
      <w:r w:rsidR="00882AB0">
        <w:rPr>
          <w:rFonts w:ascii="Cambria" w:eastAsia="Cambria" w:hAnsi="Cambria" w:cs="Cambria"/>
          <w:b/>
          <w:spacing w:val="-3"/>
          <w:sz w:val="22"/>
          <w:szCs w:val="22"/>
        </w:rPr>
        <w:t>I</w:t>
      </w:r>
      <w:r w:rsidR="00882AB0">
        <w:rPr>
          <w:rFonts w:ascii="Cambria" w:eastAsia="Cambria" w:hAnsi="Cambria" w:cs="Cambria"/>
          <w:b/>
          <w:sz w:val="22"/>
          <w:szCs w:val="22"/>
        </w:rPr>
        <w:t>LE:</w:t>
      </w:r>
    </w:p>
    <w:p w:rsidR="00CE4DBC">
      <w:pPr>
        <w:spacing w:before="9" w:line="80" w:lineRule="exact"/>
        <w:rPr>
          <w:sz w:val="8"/>
          <w:szCs w:val="8"/>
        </w:rPr>
      </w:pPr>
    </w:p>
    <w:tbl>
      <w:tblPr>
        <w:tblW w:w="10421" w:type="dxa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87"/>
        <w:gridCol w:w="3169"/>
        <w:gridCol w:w="5965"/>
      </w:tblGrid>
      <w:tr w:rsidTr="00CB15ED">
        <w:tblPrEx>
          <w:tblW w:w="10421" w:type="dxa"/>
          <w:tblInd w:w="1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883"/>
        </w:trPr>
        <w:tc>
          <w:tcPr>
            <w:tcW w:w="128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CE4DBC">
            <w:pPr>
              <w:spacing w:line="120" w:lineRule="exact"/>
              <w:rPr>
                <w:sz w:val="13"/>
                <w:szCs w:val="13"/>
              </w:rPr>
            </w:pPr>
          </w:p>
          <w:p w:rsidR="00CE4DBC">
            <w:pPr>
              <w:ind w:right="93"/>
              <w:jc w:val="right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FC"/>
            </w:r>
          </w:p>
          <w:p w:rsidR="00CE4DBC">
            <w:pPr>
              <w:spacing w:before="1" w:line="160" w:lineRule="exact"/>
              <w:rPr>
                <w:sz w:val="17"/>
                <w:szCs w:val="17"/>
              </w:rPr>
            </w:pPr>
          </w:p>
          <w:p w:rsidR="00CE4DBC">
            <w:pPr>
              <w:ind w:right="93"/>
              <w:jc w:val="right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FC"/>
            </w:r>
          </w:p>
        </w:tc>
        <w:tc>
          <w:tcPr>
            <w:tcW w:w="316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CE4DBC">
            <w:pPr>
              <w:spacing w:before="9" w:line="100" w:lineRule="exact"/>
              <w:rPr>
                <w:sz w:val="11"/>
                <w:szCs w:val="11"/>
              </w:rPr>
            </w:pPr>
          </w:p>
          <w:p w:rsidR="00CE4DBC">
            <w:pPr>
              <w:ind w:left="9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Operating</w:t>
            </w:r>
            <w:r w:rsidR="006D4D1A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s                      </w:t>
            </w:r>
            <w:r w:rsidR="006B5AB6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  <w:p w:rsidR="00CE4DBC">
            <w:pPr>
              <w:spacing w:before="7" w:line="140" w:lineRule="exact"/>
              <w:rPr>
                <w:sz w:val="15"/>
                <w:szCs w:val="15"/>
              </w:rPr>
            </w:pPr>
          </w:p>
          <w:p w:rsidR="00CE4DBC">
            <w:pPr>
              <w:ind w:left="9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           :</w:t>
            </w:r>
          </w:p>
        </w:tc>
        <w:tc>
          <w:tcPr>
            <w:tcW w:w="596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CE4DBC">
            <w:pPr>
              <w:spacing w:before="9" w:line="100" w:lineRule="exact"/>
              <w:rPr>
                <w:sz w:val="11"/>
                <w:szCs w:val="11"/>
              </w:rPr>
            </w:pPr>
          </w:p>
          <w:p w:rsidR="00CE4DBC">
            <w:pPr>
              <w:ind w:left="9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dows7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/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8</w:t>
            </w:r>
          </w:p>
          <w:p w:rsidR="00CE4DBC">
            <w:pPr>
              <w:spacing w:before="7" w:line="140" w:lineRule="exact"/>
              <w:rPr>
                <w:sz w:val="15"/>
                <w:szCs w:val="15"/>
              </w:rPr>
            </w:pPr>
          </w:p>
          <w:p w:rsidR="00CE4DBC">
            <w:pPr>
              <w:ind w:left="9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J</w:t>
            </w:r>
            <w:r w:rsidR="00317638">
              <w:rPr>
                <w:rFonts w:ascii="Cambria" w:eastAsia="Cambria" w:hAnsi="Cambria" w:cs="Cambria"/>
                <w:sz w:val="22"/>
                <w:szCs w:val="22"/>
              </w:rPr>
              <w:t>ava1.8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,R</w:t>
            </w:r>
            <w:r w:rsidR="00317638">
              <w:rPr>
                <w:rFonts w:ascii="Cambria" w:eastAsia="Cambria" w:hAnsi="Cambria" w:cs="Cambria"/>
                <w:sz w:val="22"/>
                <w:szCs w:val="22"/>
              </w:rPr>
              <w:t>,Python</w:t>
            </w:r>
          </w:p>
        </w:tc>
      </w:tr>
      <w:tr w:rsidTr="00CB15ED">
        <w:tblPrEx>
          <w:tblW w:w="10421" w:type="dxa"/>
          <w:tblInd w:w="1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18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E4DBC">
            <w:pPr>
              <w:spacing w:before="79"/>
              <w:ind w:right="93"/>
              <w:jc w:val="right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FC"/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CE4DBC">
            <w:pPr>
              <w:spacing w:before="68"/>
              <w:ind w:left="9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b</w:t>
            </w:r>
            <w:r w:rsidR="006D4D1A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es                       </w:t>
            </w:r>
            <w:r w:rsidR="006B5AB6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CE4DBC">
            <w:pPr>
              <w:spacing w:before="68"/>
              <w:ind w:left="9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 w:rsidR="00497B6E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Shiny,</w:t>
            </w:r>
            <w:r w:rsidR="006D4D1A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Html</w:t>
            </w:r>
          </w:p>
        </w:tc>
      </w:tr>
      <w:tr w:rsidTr="00CB15ED">
        <w:tblPrEx>
          <w:tblW w:w="10421" w:type="dxa"/>
          <w:tblInd w:w="1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1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E4DBC">
            <w:pPr>
              <w:spacing w:before="79"/>
              <w:ind w:right="93"/>
              <w:jc w:val="right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FC"/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CE4DBC">
            <w:pPr>
              <w:spacing w:before="68"/>
              <w:ind w:left="9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                                   :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CE4DBC" w:rsidP="00F656CE">
            <w:pPr>
              <w:spacing w:before="68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 </w:t>
            </w:r>
            <w:r w:rsidR="00882AB0"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 w:rsidR="000B4F4A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="00882AB0"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 w:rsidR="00882AB0">
              <w:rPr>
                <w:rFonts w:ascii="Cambria" w:eastAsia="Cambria" w:hAnsi="Cambria" w:cs="Cambria"/>
                <w:spacing w:val="-1"/>
                <w:sz w:val="22"/>
                <w:szCs w:val="22"/>
              </w:rPr>
              <w:t>h</w:t>
            </w:r>
            <w:r w:rsidR="00882AB0"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 w:rsidR="00882AB0"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 w:rsidR="00882AB0">
              <w:rPr>
                <w:rFonts w:ascii="Cambria" w:eastAsia="Cambria" w:hAnsi="Cambria" w:cs="Cambria"/>
                <w:sz w:val="22"/>
                <w:szCs w:val="22"/>
              </w:rPr>
              <w:t>y</w:t>
            </w:r>
          </w:p>
        </w:tc>
      </w:tr>
      <w:tr w:rsidTr="00CB15ED">
        <w:tblPrEx>
          <w:tblW w:w="10421" w:type="dxa"/>
          <w:tblInd w:w="1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1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E4DBC">
            <w:pPr>
              <w:spacing w:before="78"/>
              <w:ind w:right="93"/>
              <w:jc w:val="right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FC"/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CE4DBC">
            <w:pPr>
              <w:spacing w:before="67"/>
              <w:ind w:left="9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Databa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                                         :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CE4DBC">
            <w:pPr>
              <w:spacing w:before="67"/>
              <w:ind w:left="9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y</w:t>
            </w:r>
            <w:r w:rsidR="000B4F4A"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 IBM</w:t>
            </w:r>
            <w:r w:rsidR="00955272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Blu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x</w:t>
            </w:r>
          </w:p>
        </w:tc>
      </w:tr>
    </w:tbl>
    <w:p w:rsidR="00CB15ED" w:rsidP="00905588">
      <w:pPr>
        <w:spacing w:line="260" w:lineRule="exact"/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</w:pPr>
    </w:p>
    <w:p w:rsidR="00CB15ED" w:rsidP="00905588">
      <w:pPr>
        <w:spacing w:line="260" w:lineRule="exact"/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</w:pPr>
    </w:p>
    <w:p w:rsidR="00CB15ED" w:rsidP="00905588">
      <w:pPr>
        <w:spacing w:line="260" w:lineRule="exact"/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</w:pPr>
    </w:p>
    <w:p w:rsidR="00731B15" w:rsidP="00905588">
      <w:pPr>
        <w:spacing w:line="260" w:lineRule="exact"/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</w:pPr>
    </w:p>
    <w:p w:rsidR="00731B15" w:rsidP="00905588">
      <w:pPr>
        <w:spacing w:line="260" w:lineRule="exact"/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</w:pPr>
    </w:p>
    <w:p w:rsidR="00094FB7" w:rsidP="00905588">
      <w:pPr>
        <w:spacing w:line="260" w:lineRule="exact"/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</w:pPr>
    </w:p>
    <w:p w:rsidR="00CE4DBC" w:rsidP="00905588">
      <w:pPr>
        <w:spacing w:line="260" w:lineRule="exac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Work </w:t>
      </w:r>
      <w:r w:rsidR="00882AB0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P</w:t>
      </w:r>
      <w:r w:rsidR="00882AB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r</w:t>
      </w:r>
      <w:r w:rsidR="00882AB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</w:t>
      </w:r>
      <w:r w:rsidR="00882AB0">
        <w:rPr>
          <w:rFonts w:ascii="Calibri" w:eastAsia="Calibri" w:hAnsi="Calibri" w:cs="Calibri"/>
          <w:b/>
          <w:sz w:val="22"/>
          <w:szCs w:val="22"/>
          <w:u w:val="single" w:color="000000"/>
        </w:rPr>
        <w:t>fi</w:t>
      </w:r>
      <w:r w:rsidR="00882AB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c</w:t>
      </w:r>
      <w:r w:rsidR="00882AB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 w:rsidR="00882AB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enc</w:t>
      </w:r>
      <w:r w:rsidR="00882AB0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</w:rPr>
        <w:t>y</w:t>
      </w:r>
      <w:r w:rsidR="00882AB0">
        <w:rPr>
          <w:rFonts w:ascii="Calibri" w:eastAsia="Calibri" w:hAnsi="Calibri" w:cs="Calibri"/>
          <w:b/>
          <w:sz w:val="22"/>
          <w:szCs w:val="22"/>
        </w:rPr>
        <w:t>:</w:t>
      </w:r>
    </w:p>
    <w:p w:rsidR="00CE4DBC">
      <w:pPr>
        <w:spacing w:before="2" w:line="220" w:lineRule="exact"/>
        <w:rPr>
          <w:sz w:val="22"/>
          <w:szCs w:val="22"/>
        </w:rPr>
      </w:pPr>
    </w:p>
    <w:p w:rsidR="00CE4DBC" w:rsidP="005178F1">
      <w:pPr>
        <w:spacing w:before="20"/>
        <w:ind w:left="270" w:hanging="157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sym w:font="Symbol" w:char="F0B7"/>
      </w:r>
      <w:r w:rsidR="00737CB7">
        <w:rPr>
          <w:rFonts w:ascii="Symbol" w:eastAsia="Symbol" w:hAnsi="Symbol" w:cs="Symbol"/>
          <w:sz w:val="22"/>
          <w:szCs w:val="22"/>
        </w:rPr>
        <w:sym w:font="Symbol" w:char="F020"/>
      </w:r>
      <w:r w:rsidR="005178F1">
        <w:rPr>
          <w:rFonts w:ascii="Calibri" w:eastAsia="Calibri" w:hAnsi="Calibri" w:cs="Calibri"/>
          <w:sz w:val="22"/>
          <w:szCs w:val="22"/>
        </w:rPr>
        <w:t xml:space="preserve">Specialization courses from Courseera in </w:t>
      </w:r>
      <w:r w:rsidRPr="0048772D"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 w:rsidRPr="0048772D"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 w:rsidRPr="0048772D">
        <w:rPr>
          <w:rFonts w:ascii="Calibri" w:eastAsia="Calibri" w:hAnsi="Calibri" w:cs="Calibri"/>
          <w:b/>
          <w:sz w:val="22"/>
          <w:szCs w:val="22"/>
        </w:rPr>
        <w:t>ac</w:t>
      </w:r>
      <w:r w:rsidRPr="0048772D"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 w:rsidRPr="0048772D">
        <w:rPr>
          <w:rFonts w:ascii="Calibri" w:eastAsia="Calibri" w:hAnsi="Calibri" w:cs="Calibri"/>
          <w:b/>
          <w:sz w:val="22"/>
          <w:szCs w:val="22"/>
        </w:rPr>
        <w:t>i</w:t>
      </w:r>
      <w:r w:rsidRPr="0048772D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Pr="0048772D">
        <w:rPr>
          <w:rFonts w:ascii="Calibri" w:eastAsia="Calibri" w:hAnsi="Calibri" w:cs="Calibri"/>
          <w:b/>
          <w:sz w:val="22"/>
          <w:szCs w:val="22"/>
        </w:rPr>
        <w:t>e</w:t>
      </w:r>
      <w:r w:rsidRPr="0048772D" w:rsidR="00D31E31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48772D"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 w:rsidRPr="0048772D">
        <w:rPr>
          <w:rFonts w:ascii="Calibri" w:eastAsia="Calibri" w:hAnsi="Calibri" w:cs="Calibri"/>
          <w:b/>
          <w:sz w:val="22"/>
          <w:szCs w:val="22"/>
        </w:rPr>
        <w:t>ear</w:t>
      </w:r>
      <w:r w:rsidRPr="0048772D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Pr="0048772D">
        <w:rPr>
          <w:rFonts w:ascii="Calibri" w:eastAsia="Calibri" w:hAnsi="Calibri" w:cs="Calibri"/>
          <w:b/>
          <w:sz w:val="22"/>
          <w:szCs w:val="22"/>
        </w:rPr>
        <w:t>i</w:t>
      </w:r>
      <w:r w:rsidRPr="0048772D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Pr="0048772D">
        <w:rPr>
          <w:rFonts w:ascii="Calibri" w:eastAsia="Calibri" w:hAnsi="Calibri" w:cs="Calibri"/>
          <w:b/>
          <w:sz w:val="22"/>
          <w:szCs w:val="22"/>
        </w:rPr>
        <w:t>g</w:t>
      </w:r>
      <w:r w:rsidR="007F6290">
        <w:rPr>
          <w:rFonts w:ascii="Calibri" w:eastAsia="Calibri" w:hAnsi="Calibri" w:cs="Calibri"/>
          <w:sz w:val="22"/>
          <w:szCs w:val="22"/>
        </w:rPr>
        <w:t>,</w:t>
      </w:r>
      <w:r w:rsidR="00D31E31">
        <w:rPr>
          <w:rFonts w:ascii="Calibri" w:eastAsia="Calibri" w:hAnsi="Calibri" w:cs="Calibri"/>
          <w:sz w:val="22"/>
          <w:szCs w:val="22"/>
        </w:rPr>
        <w:t xml:space="preserve"> </w:t>
      </w:r>
      <w:r w:rsidRPr="0048772D" w:rsidR="001110C5">
        <w:rPr>
          <w:rFonts w:ascii="Calibri" w:eastAsia="Calibri" w:hAnsi="Calibri" w:cs="Calibri"/>
          <w:b/>
          <w:sz w:val="22"/>
          <w:szCs w:val="22"/>
        </w:rPr>
        <w:t>NLP</w:t>
      </w:r>
      <w:r w:rsidR="00D31E31">
        <w:rPr>
          <w:rFonts w:ascii="Calibri" w:eastAsia="Calibri" w:hAnsi="Calibri" w:cs="Calibri"/>
          <w:sz w:val="22"/>
          <w:szCs w:val="22"/>
        </w:rPr>
        <w:t xml:space="preserve"> </w:t>
      </w:r>
      <w:r w:rsidR="001110C5">
        <w:rPr>
          <w:rFonts w:ascii="Calibri" w:eastAsia="Calibri" w:hAnsi="Calibri" w:cs="Calibri"/>
          <w:sz w:val="22"/>
          <w:szCs w:val="22"/>
        </w:rPr>
        <w:t>,</w:t>
      </w:r>
      <w:r w:rsidRPr="0048772D" w:rsidR="00D31E31">
        <w:rPr>
          <w:rFonts w:ascii="Calibri" w:eastAsia="Calibri" w:hAnsi="Calibri" w:cs="Calibri"/>
          <w:b/>
          <w:sz w:val="22"/>
          <w:szCs w:val="22"/>
        </w:rPr>
        <w:t>Financial Modelling</w:t>
      </w:r>
      <w:r w:rsidR="00D31E31">
        <w:rPr>
          <w:rFonts w:ascii="Calibri" w:eastAsia="Calibri" w:hAnsi="Calibri" w:cs="Calibri"/>
          <w:sz w:val="22"/>
          <w:szCs w:val="22"/>
        </w:rPr>
        <w:t xml:space="preserve"> ,</w:t>
      </w:r>
      <w:r w:rsidRPr="0048772D" w:rsidR="00D31E31">
        <w:rPr>
          <w:rFonts w:ascii="Calibri" w:eastAsia="Calibri" w:hAnsi="Calibri" w:cs="Calibri"/>
          <w:b/>
          <w:sz w:val="22"/>
          <w:szCs w:val="22"/>
        </w:rPr>
        <w:t xml:space="preserve">Statistical </w:t>
      </w:r>
      <w:r w:rsidR="005178F1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48772D" w:rsidR="00D31E31">
        <w:rPr>
          <w:rFonts w:ascii="Calibri" w:eastAsia="Calibri" w:hAnsi="Calibri" w:cs="Calibri"/>
          <w:b/>
          <w:sz w:val="22"/>
          <w:szCs w:val="22"/>
        </w:rPr>
        <w:t>Analysi</w:t>
      </w:r>
      <w:r w:rsidR="00857893">
        <w:rPr>
          <w:rFonts w:ascii="Calibri" w:eastAsia="Calibri" w:hAnsi="Calibri" w:cs="Calibri"/>
          <w:b/>
          <w:sz w:val="22"/>
          <w:szCs w:val="22"/>
        </w:rPr>
        <w:t>s</w:t>
      </w:r>
      <w:r w:rsidR="00D31E31">
        <w:rPr>
          <w:rFonts w:ascii="Calibri" w:eastAsia="Calibri" w:hAnsi="Calibri" w:cs="Calibri"/>
          <w:sz w:val="22"/>
          <w:szCs w:val="22"/>
        </w:rPr>
        <w:t>.</w:t>
      </w:r>
    </w:p>
    <w:p w:rsidR="00CE4DBC">
      <w:pPr>
        <w:spacing w:before="3" w:line="240" w:lineRule="exact"/>
        <w:rPr>
          <w:sz w:val="24"/>
          <w:szCs w:val="24"/>
        </w:rPr>
      </w:pPr>
    </w:p>
    <w:p w:rsidR="00CE4DBC">
      <w:pPr>
        <w:spacing w:line="260" w:lineRule="exact"/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Sub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ts</w:t>
      </w:r>
      <w:r w:rsidR="00731B15"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f</w:t>
      </w:r>
      <w:r w:rsidR="005F2D43"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tere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t:</w:t>
      </w:r>
    </w:p>
    <w:p w:rsidR="00CE4DBC">
      <w:pPr>
        <w:spacing w:before="2" w:line="220" w:lineRule="exact"/>
        <w:rPr>
          <w:sz w:val="22"/>
          <w:szCs w:val="22"/>
        </w:rPr>
      </w:pPr>
    </w:p>
    <w:p w:rsidR="00CE4DBC">
      <w:pPr>
        <w:spacing w:before="20"/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sym w:font="Symbol" w:char="F0B7"/>
      </w:r>
      <w:r w:rsidR="00737CB7">
        <w:rPr>
          <w:rFonts w:ascii="Symbol" w:eastAsia="Symbol" w:hAnsi="Symbol" w:cs="Symbol"/>
          <w:sz w:val="22"/>
          <w:szCs w:val="22"/>
        </w:rPr>
        <w:sym w:font="Symbol" w:char="F020"/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 w:rsidR="005F2D43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 w:rsidR="007538F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</w:p>
    <w:p w:rsidR="00CE4DBC">
      <w:pPr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sym w:font="Symbol" w:char="F0B7"/>
      </w:r>
      <w:r w:rsidR="00737CB7">
        <w:rPr>
          <w:rFonts w:ascii="Symbol" w:eastAsia="Symbol" w:hAnsi="Symbol" w:cs="Symbol"/>
          <w:sz w:val="22"/>
          <w:szCs w:val="22"/>
        </w:rPr>
        <w:sym w:font="Symbol" w:char="F020"/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 w:rsidR="005F2D43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alysis</w:t>
      </w:r>
    </w:p>
    <w:p w:rsidR="00CE4DBC">
      <w:pPr>
        <w:spacing w:before="9" w:line="100" w:lineRule="exact"/>
        <w:rPr>
          <w:sz w:val="10"/>
          <w:szCs w:val="10"/>
        </w:rPr>
      </w:pPr>
    </w:p>
    <w:p w:rsidR="00EE766A" w:rsidP="00EE766A">
      <w:pPr>
        <w:spacing w:line="260" w:lineRule="exact"/>
        <w:ind w:left="113"/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Total Experience:</w:t>
      </w:r>
    </w:p>
    <w:p w:rsidR="00EE766A" w:rsidP="00EE766A">
      <w:pPr>
        <w:spacing w:line="260" w:lineRule="exact"/>
        <w:ind w:left="113"/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</w:pPr>
    </w:p>
    <w:p w:rsidR="00EE766A" w:rsidRPr="00EE766A" w:rsidP="00EE766A">
      <w:pPr>
        <w:spacing w:line="260" w:lineRule="exact"/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u w:color="000000"/>
        </w:rPr>
        <w:t>3+</w:t>
      </w:r>
      <w:r w:rsidRPr="00EE766A">
        <w:rPr>
          <w:rFonts w:ascii="Calibri" w:eastAsia="Calibri" w:hAnsi="Calibri" w:cs="Calibri"/>
          <w:b/>
          <w:spacing w:val="1"/>
          <w:sz w:val="22"/>
          <w:szCs w:val="22"/>
          <w:u w:color="000000"/>
        </w:rPr>
        <w:t xml:space="preserve"> years into Data Science</w:t>
      </w:r>
    </w:p>
    <w:p w:rsidR="00CE4DBC">
      <w:pPr>
        <w:spacing w:line="200" w:lineRule="exact"/>
      </w:pPr>
    </w:p>
    <w:p w:rsidR="00CE4DBC">
      <w:pPr>
        <w:spacing w:line="200" w:lineRule="exact"/>
      </w:pPr>
    </w:p>
    <w:p w:rsidR="00CE4DBC">
      <w:pPr>
        <w:spacing w:line="260" w:lineRule="exact"/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:</w:t>
      </w:r>
    </w:p>
    <w:p w:rsidR="00CE4DBC">
      <w:pPr>
        <w:spacing w:before="9" w:line="220" w:lineRule="exact"/>
        <w:rPr>
          <w:sz w:val="22"/>
          <w:szCs w:val="22"/>
        </w:rPr>
      </w:pPr>
    </w:p>
    <w:p w:rsidR="00CE4DBC" w:rsidRPr="00F656CE">
      <w:pPr>
        <w:spacing w:line="240" w:lineRule="exact"/>
        <w:rPr>
          <w:rFonts w:ascii="Calibri" w:eastAsia="Calibri" w:hAnsi="Calibri" w:cs="Calibri"/>
          <w:sz w:val="22"/>
          <w:szCs w:val="22"/>
        </w:rPr>
      </w:pPr>
      <w:r w:rsidRPr="00EE766A">
        <w:rPr>
          <w:rFonts w:ascii="Calibri" w:eastAsia="Calibri" w:hAnsi="Calibri" w:cs="Calibri"/>
          <w:b/>
          <w:sz w:val="22"/>
          <w:szCs w:val="22"/>
        </w:rPr>
        <w:t>Morgan Stanley</w:t>
      </w:r>
      <w:r w:rsidRPr="00F656CE">
        <w:rPr>
          <w:rFonts w:ascii="Calibri" w:eastAsia="Calibri" w:hAnsi="Calibri" w:cs="Calibri"/>
          <w:sz w:val="22"/>
          <w:szCs w:val="22"/>
        </w:rPr>
        <w:t xml:space="preserve">, </w:t>
      </w:r>
      <w:bookmarkStart w:id="0" w:name="_GoBack"/>
      <w:bookmarkEnd w:id="0"/>
      <w:r w:rsidRPr="00F656CE">
        <w:rPr>
          <w:rFonts w:ascii="Calibri" w:eastAsia="Calibri" w:hAnsi="Calibri" w:cs="Calibri"/>
          <w:sz w:val="22"/>
          <w:szCs w:val="22"/>
        </w:rPr>
        <w:t>Bangalore (Data Scientist) – March 2017 to Present.</w:t>
      </w:r>
    </w:p>
    <w:p w:rsidR="00F656CE">
      <w:pPr>
        <w:spacing w:line="240" w:lineRule="exact"/>
        <w:rPr>
          <w:rFonts w:asciiTheme="minorHAnsi" w:hAnsiTheme="minorHAnsi"/>
          <w:sz w:val="22"/>
          <w:szCs w:val="22"/>
        </w:rPr>
      </w:pPr>
      <w:r w:rsidRPr="00EE766A">
        <w:rPr>
          <w:rFonts w:asciiTheme="minorHAnsi" w:hAnsiTheme="minorHAnsi"/>
          <w:b/>
          <w:sz w:val="22"/>
          <w:szCs w:val="22"/>
        </w:rPr>
        <w:t>Technosoft Corporation</w:t>
      </w:r>
      <w:r>
        <w:rPr>
          <w:rFonts w:asciiTheme="minorHAnsi" w:hAnsiTheme="minorHAnsi"/>
          <w:sz w:val="22"/>
          <w:szCs w:val="22"/>
        </w:rPr>
        <w:t>, Bangalore (Data Scientist) – September 2014 to February 2017.</w:t>
      </w:r>
    </w:p>
    <w:p w:rsidR="00F656CE" w:rsidRPr="00F656CE">
      <w:pPr>
        <w:spacing w:line="240" w:lineRule="exact"/>
        <w:rPr>
          <w:rFonts w:asciiTheme="minorHAnsi" w:hAnsiTheme="minorHAnsi"/>
          <w:sz w:val="22"/>
          <w:szCs w:val="22"/>
        </w:rPr>
      </w:pPr>
    </w:p>
    <w:p w:rsidR="00CE4DBC" w:rsidP="009567E8">
      <w:pPr>
        <w:spacing w:line="260" w:lineRule="exact"/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:</w:t>
      </w:r>
      <w:r w:rsidR="009567E8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 w:rsidR="005F2D43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</w:p>
    <w:p w:rsidR="00CE4DBC">
      <w:pPr>
        <w:spacing w:before="3" w:line="240" w:lineRule="exact"/>
        <w:rPr>
          <w:sz w:val="24"/>
          <w:szCs w:val="24"/>
        </w:rPr>
      </w:pPr>
    </w:p>
    <w:p w:rsidR="00956EFC" w:rsidP="00956EFC">
      <w:pPr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ec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t:</w:t>
      </w:r>
    </w:p>
    <w:p w:rsidR="00956EFC" w:rsidP="00956EFC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30"/>
        <w:gridCol w:w="7054"/>
      </w:tblGrid>
      <w:tr w:rsidTr="004B3183"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05"/>
        </w:trPr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56EFC" w:rsidP="00520A50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J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T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</w:p>
        </w:tc>
        <w:tc>
          <w:tcPr>
            <w:tcW w:w="7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956EFC" w:rsidP="00520A50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Cha</w:t>
            </w:r>
            <w:r w:rsidR="00573227">
              <w:rPr>
                <w:rFonts w:ascii="Cambria" w:eastAsia="Cambria" w:hAnsi="Cambria" w:cs="Cambria"/>
                <w:sz w:val="22"/>
                <w:szCs w:val="22"/>
              </w:rPr>
              <w:t>tbot Model</w:t>
            </w:r>
          </w:p>
        </w:tc>
      </w:tr>
      <w:tr w:rsidTr="004B3183"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05"/>
        </w:trPr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56EFC" w:rsidP="00520A50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Cl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ent</w:t>
            </w:r>
          </w:p>
        </w:tc>
        <w:tc>
          <w:tcPr>
            <w:tcW w:w="7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956EFC" w:rsidP="00520A50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Internal for Morgan Stanley</w:t>
            </w:r>
          </w:p>
        </w:tc>
      </w:tr>
      <w:tr w:rsidTr="004B3183"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54"/>
        </w:trPr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56EFC" w:rsidP="00520A50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DOM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IN</w:t>
            </w:r>
          </w:p>
        </w:tc>
        <w:tc>
          <w:tcPr>
            <w:tcW w:w="7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6EFC" w:rsidP="00520A50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Financial Analytics</w:t>
            </w:r>
          </w:p>
        </w:tc>
      </w:tr>
      <w:tr w:rsidTr="004B3183"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8"/>
        </w:trPr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56EFC" w:rsidP="00520A50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IDE</w:t>
            </w:r>
          </w:p>
        </w:tc>
        <w:tc>
          <w:tcPr>
            <w:tcW w:w="7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6EFC" w:rsidP="00520A50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Eclipse</w:t>
            </w:r>
          </w:p>
        </w:tc>
      </w:tr>
      <w:tr w:rsidTr="004B3183"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5"/>
        </w:trPr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56EFC" w:rsidP="00520A50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EAM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</w:p>
        </w:tc>
        <w:tc>
          <w:tcPr>
            <w:tcW w:w="7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6EFC" w:rsidP="00520A50">
            <w:pPr>
              <w:spacing w:line="240" w:lineRule="exac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 1</w:t>
            </w:r>
          </w:p>
        </w:tc>
      </w:tr>
      <w:tr w:rsidTr="004B3183"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8"/>
        </w:trPr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56EFC" w:rsidP="00520A50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</w:p>
        </w:tc>
        <w:tc>
          <w:tcPr>
            <w:tcW w:w="7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6EFC" w:rsidP="00520A50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Data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</w:p>
        </w:tc>
      </w:tr>
      <w:tr w:rsidTr="004B3183"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8"/>
        </w:trPr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56EFC" w:rsidP="00520A50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</w:t>
            </w:r>
          </w:p>
        </w:tc>
        <w:tc>
          <w:tcPr>
            <w:tcW w:w="7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6EFC" w:rsidP="00520A50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March2017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–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Ti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ll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ate</w:t>
            </w:r>
          </w:p>
        </w:tc>
      </w:tr>
      <w:tr w:rsidTr="004B3183"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888"/>
        </w:trPr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56EFC" w:rsidP="00520A50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IEF DE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CRI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</w:t>
            </w:r>
          </w:p>
        </w:tc>
        <w:tc>
          <w:tcPr>
            <w:tcW w:w="7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6EFC" w:rsidRPr="00921D68" w:rsidP="00520A50">
            <w:pPr>
              <w:pStyle w:val="ListParagraph"/>
              <w:numPr>
                <w:ilvl w:val="0"/>
                <w:numId w:val="2"/>
              </w:numPr>
              <w:spacing w:line="260" w:lineRule="exact"/>
              <w:rPr>
                <w:rFonts w:ascii="Cambria" w:eastAsia="Cambria" w:hAnsi="Cambria" w:cs="Cambria"/>
                <w:sz w:val="22"/>
                <w:szCs w:val="22"/>
              </w:rPr>
            </w:pPr>
            <w:r w:rsidRPr="00921D68">
              <w:rPr>
                <w:rFonts w:ascii="Cambria" w:eastAsia="Cambria" w:hAnsi="Cambria" w:cs="Cambria"/>
                <w:sz w:val="22"/>
                <w:szCs w:val="22"/>
              </w:rPr>
              <w:t>Designed and developed a model using Natural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Language Processing tools(</w:t>
            </w:r>
            <w:r w:rsidRPr="00921D68">
              <w:rPr>
                <w:rFonts w:ascii="Cambria" w:eastAsia="Cambria" w:hAnsi="Cambria" w:cs="Cambria"/>
                <w:sz w:val="22"/>
                <w:szCs w:val="22"/>
              </w:rPr>
              <w:t>Open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Pr="00921D68">
              <w:rPr>
                <w:rFonts w:ascii="Cambria" w:eastAsia="Cambria" w:hAnsi="Cambria" w:cs="Cambria"/>
                <w:sz w:val="22"/>
                <w:szCs w:val="22"/>
              </w:rPr>
              <w:t>NLP, Stanford Core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Pr="00921D68">
              <w:rPr>
                <w:rFonts w:ascii="Cambria" w:eastAsia="Cambria" w:hAnsi="Cambria" w:cs="Cambria"/>
                <w:sz w:val="22"/>
                <w:szCs w:val="22"/>
              </w:rPr>
              <w:t>NLP) and techniques( NLP Preprocessing-Stemming, Stop word removal, Tokenization, Part of Speech Tagging, Named Entity Recognition, Relationship Extraction, Text  Summarization etc)  which will parse the unstructured text files , extract relevant information and store them into a tabular structured format.</w:t>
            </w:r>
          </w:p>
          <w:p w:rsidR="00956EFC" w:rsidP="00520A50">
            <w:pPr>
              <w:pStyle w:val="ListParagraph"/>
              <w:numPr>
                <w:ilvl w:val="0"/>
                <w:numId w:val="2"/>
              </w:numPr>
              <w:spacing w:line="260" w:lineRule="exact"/>
              <w:rPr>
                <w:rFonts w:ascii="Cambria" w:eastAsia="Cambria" w:hAnsi="Cambria" w:cs="Cambria"/>
                <w:sz w:val="22"/>
                <w:szCs w:val="22"/>
              </w:rPr>
            </w:pPr>
            <w:r w:rsidRPr="00193A2A">
              <w:rPr>
                <w:rFonts w:ascii="Cambria" w:eastAsia="Cambria" w:hAnsi="Cambria" w:cs="Cambria"/>
                <w:sz w:val="22"/>
                <w:szCs w:val="22"/>
              </w:rPr>
              <w:t>Developed algorithm for Information Extraction (IE) &amp; Information Retrieval (IR) from the unstructured clinical free text.</w:t>
            </w:r>
          </w:p>
          <w:p w:rsidR="00956EFC" w:rsidP="00520A50">
            <w:pPr>
              <w:pStyle w:val="ListParagraph"/>
              <w:numPr>
                <w:ilvl w:val="0"/>
                <w:numId w:val="2"/>
              </w:numPr>
              <w:spacing w:line="260" w:lineRule="exac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Trained a model to extract names and their relationships using Open NLP and Stanford NLP.</w:t>
            </w:r>
          </w:p>
          <w:p w:rsidR="000341F3" w:rsidP="00520A50">
            <w:pPr>
              <w:pStyle w:val="ListParagraph"/>
              <w:numPr>
                <w:ilvl w:val="0"/>
                <w:numId w:val="2"/>
              </w:numPr>
              <w:spacing w:line="260" w:lineRule="exac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Writing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date parser algorithm to identify dates and date related terms from queries and return correct date ranges to the validation layer in python and integrating it with the main application. </w:t>
            </w:r>
          </w:p>
          <w:p w:rsidR="004B3183" w:rsidP="00520A50">
            <w:pPr>
              <w:pStyle w:val="ListParagraph"/>
              <w:numPr>
                <w:ilvl w:val="0"/>
                <w:numId w:val="2"/>
              </w:numPr>
              <w:spacing w:line="260" w:lineRule="exac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Writing Junit Test cases for finding out the accuracy from the test cases.</w:t>
            </w:r>
          </w:p>
          <w:p w:rsidR="004B3183" w:rsidP="00520A50">
            <w:pPr>
              <w:pStyle w:val="ListParagraph"/>
              <w:numPr>
                <w:ilvl w:val="0"/>
                <w:numId w:val="2"/>
              </w:numPr>
              <w:spacing w:line="260" w:lineRule="exac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Automating the chat process with chatbots using machine learning and NLP algorithms.</w:t>
            </w:r>
          </w:p>
          <w:p w:rsidR="005E34D5" w:rsidRPr="00E568EF" w:rsidP="00520A50">
            <w:pPr>
              <w:pStyle w:val="ListParagraph"/>
              <w:numPr>
                <w:ilvl w:val="0"/>
                <w:numId w:val="2"/>
              </w:numPr>
              <w:spacing w:line="260" w:lineRule="exac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Writing date parsing logics to handle date cases from the query and return the date range accordingly to the bot.</w:t>
            </w:r>
          </w:p>
          <w:p w:rsidR="00956EFC" w:rsidP="00520A50">
            <w:pPr>
              <w:tabs>
                <w:tab w:val="left" w:pos="793"/>
                <w:tab w:val="left" w:pos="868"/>
                <w:tab w:val="left" w:pos="973"/>
              </w:tabs>
              <w:spacing w:line="260" w:lineRule="exact"/>
              <w:ind w:left="793" w:hanging="33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:rsidR="00956EFC" w:rsidP="004B3183">
      <w:pPr>
        <w:rPr>
          <w:rFonts w:ascii="Calibri" w:eastAsia="Calibri" w:hAnsi="Calibri" w:cs="Calibri"/>
          <w:b/>
          <w:sz w:val="22"/>
          <w:szCs w:val="22"/>
          <w:u w:val="single" w:color="000000"/>
        </w:rPr>
      </w:pPr>
    </w:p>
    <w:p w:rsidR="00956EFC">
      <w:pPr>
        <w:ind w:left="113"/>
        <w:rPr>
          <w:rFonts w:ascii="Calibri" w:eastAsia="Calibri" w:hAnsi="Calibri" w:cs="Calibri"/>
          <w:b/>
          <w:sz w:val="22"/>
          <w:szCs w:val="22"/>
          <w:u w:val="single" w:color="000000"/>
        </w:rPr>
      </w:pPr>
    </w:p>
    <w:p w:rsidR="00956EFC">
      <w:pPr>
        <w:ind w:left="113"/>
        <w:rPr>
          <w:rFonts w:ascii="Calibri" w:eastAsia="Calibri" w:hAnsi="Calibri" w:cs="Calibri"/>
          <w:b/>
          <w:sz w:val="22"/>
          <w:szCs w:val="22"/>
          <w:u w:val="single" w:color="000000"/>
        </w:rPr>
      </w:pPr>
    </w:p>
    <w:p w:rsidR="00CE4DBC">
      <w:pPr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ec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t:</w:t>
      </w:r>
    </w:p>
    <w:p w:rsidR="00CE4DBC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34"/>
        <w:gridCol w:w="7065"/>
      </w:tblGrid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06"/>
        </w:trPr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E4DBC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J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 w:rsidR="004D7A86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</w:p>
        </w:tc>
        <w:tc>
          <w:tcPr>
            <w:tcW w:w="7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CE4DBC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Med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al</w:t>
            </w:r>
            <w:r w:rsidR="005F2D43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ty</w:t>
            </w:r>
            <w:r w:rsidR="005F2D43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ng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06"/>
        </w:trPr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E4DBC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Cl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ent</w:t>
            </w:r>
          </w:p>
        </w:tc>
        <w:tc>
          <w:tcPr>
            <w:tcW w:w="7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CE4DBC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EM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(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y</w:t>
            </w:r>
            <w:r w:rsidR="005F2D43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Me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 Ser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)</w:t>
            </w: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55"/>
        </w:trPr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E4DBC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DOM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IN</w:t>
            </w:r>
          </w:p>
        </w:tc>
        <w:tc>
          <w:tcPr>
            <w:tcW w:w="7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DBC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Healthcare</w:t>
            </w:r>
            <w:r w:rsidR="005F2D43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="00882AB0">
              <w:rPr>
                <w:rFonts w:ascii="Cambria" w:eastAsia="Cambria" w:hAnsi="Cambria" w:cs="Cambria"/>
                <w:spacing w:val="-1"/>
                <w:sz w:val="22"/>
                <w:szCs w:val="22"/>
              </w:rPr>
              <w:t>An</w:t>
            </w:r>
            <w:r w:rsidR="00882AB0">
              <w:rPr>
                <w:rFonts w:ascii="Cambria" w:eastAsia="Cambria" w:hAnsi="Cambria" w:cs="Cambria"/>
                <w:sz w:val="22"/>
                <w:szCs w:val="22"/>
              </w:rPr>
              <w:t>aly</w:t>
            </w:r>
            <w:r w:rsidR="00882AB0">
              <w:rPr>
                <w:rFonts w:ascii="Cambria" w:eastAsia="Cambria" w:hAnsi="Cambria" w:cs="Cambria"/>
                <w:spacing w:val="-1"/>
                <w:sz w:val="22"/>
                <w:szCs w:val="22"/>
              </w:rPr>
              <w:t>ti</w:t>
            </w:r>
            <w:r w:rsidR="00882AB0"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 w:rsidR="00882AB0"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 w:rsidR="005F2D43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="00882AB0"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 w:rsidR="00882AB0">
              <w:rPr>
                <w:rFonts w:ascii="Cambria" w:eastAsia="Cambria" w:hAnsi="Cambria" w:cs="Cambria"/>
                <w:spacing w:val="-3"/>
                <w:sz w:val="22"/>
                <w:szCs w:val="22"/>
              </w:rPr>
              <w:t>(</w:t>
            </w:r>
            <w:r w:rsidR="00882AB0">
              <w:rPr>
                <w:rFonts w:ascii="Cambria" w:eastAsia="Cambria" w:hAnsi="Cambria" w:cs="Cambria"/>
                <w:spacing w:val="1"/>
                <w:sz w:val="22"/>
                <w:szCs w:val="22"/>
              </w:rPr>
              <w:t>V</w:t>
            </w:r>
            <w:r w:rsidR="00882AB0"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 w:rsidR="00882AB0"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 w:rsidR="00882AB0">
              <w:rPr>
                <w:rFonts w:ascii="Cambria" w:eastAsia="Cambria" w:hAnsi="Cambria" w:cs="Cambria"/>
                <w:spacing w:val="1"/>
                <w:sz w:val="22"/>
                <w:szCs w:val="22"/>
              </w:rPr>
              <w:t>si</w:t>
            </w:r>
            <w:r w:rsidR="00882AB0"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 w:rsidR="00882AB0"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 w:rsidR="00882AB0">
              <w:rPr>
                <w:rFonts w:ascii="Cambria" w:eastAsia="Cambria" w:hAnsi="Cambria" w:cs="Cambria"/>
                <w:sz w:val="22"/>
                <w:szCs w:val="22"/>
              </w:rPr>
              <w:t>3.2</w:t>
            </w:r>
            <w:r w:rsidR="00882AB0">
              <w:rPr>
                <w:rFonts w:ascii="Cambria" w:eastAsia="Cambria" w:hAnsi="Cambria" w:cs="Cambria"/>
                <w:spacing w:val="1"/>
                <w:sz w:val="22"/>
                <w:szCs w:val="22"/>
              </w:rPr>
              <w:t>.</w:t>
            </w:r>
            <w:r w:rsidR="00882AB0">
              <w:rPr>
                <w:rFonts w:ascii="Cambria" w:eastAsia="Cambria" w:hAnsi="Cambria" w:cs="Cambria"/>
                <w:sz w:val="22"/>
                <w:szCs w:val="22"/>
              </w:rPr>
              <w:t>2)</w:t>
            </w: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E4DBC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IDE</w:t>
            </w:r>
          </w:p>
        </w:tc>
        <w:tc>
          <w:tcPr>
            <w:tcW w:w="7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DBC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 w:rsidR="005F2D43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tud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6"/>
        </w:trPr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E4DBC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EAM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</w:p>
        </w:tc>
        <w:tc>
          <w:tcPr>
            <w:tcW w:w="7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DBC" w:rsidP="007C6DCE">
            <w:pPr>
              <w:spacing w:line="240" w:lineRule="exac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 5</w:t>
            </w: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E4DBC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</w:p>
        </w:tc>
        <w:tc>
          <w:tcPr>
            <w:tcW w:w="7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DBC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Data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E4DBC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</w:t>
            </w:r>
          </w:p>
        </w:tc>
        <w:tc>
          <w:tcPr>
            <w:tcW w:w="7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DBC" w:rsidP="00573227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May2016 –</w:t>
            </w:r>
            <w:r w:rsidR="00573227">
              <w:rPr>
                <w:rFonts w:ascii="Cambria" w:eastAsia="Cambria" w:hAnsi="Cambria" w:cs="Cambria"/>
                <w:spacing w:val="1"/>
                <w:sz w:val="22"/>
                <w:szCs w:val="22"/>
              </w:rPr>
              <w:t>Dec2016</w:t>
            </w:r>
          </w:p>
        </w:tc>
      </w:tr>
      <w:tr w:rsidTr="009567E8"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582"/>
        </w:trPr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E4DBC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IEF</w:t>
            </w:r>
            <w:r w:rsidR="004D7A86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CRI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</w:t>
            </w:r>
          </w:p>
        </w:tc>
        <w:tc>
          <w:tcPr>
            <w:tcW w:w="7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DBC">
            <w:pPr>
              <w:spacing w:line="260" w:lineRule="exact"/>
              <w:ind w:left="46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sym w:font="Symbol" w:char="F0B7"/>
            </w:r>
            <w:r w:rsidR="00BA1F2C">
              <w:rPr>
                <w:rFonts w:ascii="Symbol" w:eastAsia="Symbol" w:hAnsi="Symbol" w:cs="Symbol"/>
                <w:sz w:val="22"/>
                <w:szCs w:val="22"/>
              </w:rPr>
              <w:sym w:font="Symbol" w:char="F020"/>
            </w:r>
            <w:r w:rsidR="00BA1F2C">
              <w:rPr>
                <w:rFonts w:ascii="Symbol" w:eastAsia="Symbol" w:hAnsi="Symbol" w:cs="Symbol"/>
                <w:sz w:val="22"/>
                <w:szCs w:val="22"/>
              </w:rPr>
              <w:sym w:font="Symbol" w:char="F020"/>
            </w:r>
            <w:r w:rsidR="00BA1F2C">
              <w:rPr>
                <w:rFonts w:ascii="Symbol" w:eastAsia="Symbol" w:hAnsi="Symbol" w:cs="Symbol"/>
                <w:sz w:val="22"/>
                <w:szCs w:val="22"/>
              </w:rPr>
              <w:sym w:font="Symbol" w:char="F020"/>
            </w:r>
            <w:r w:rsidR="00BA1F2C">
              <w:rPr>
                <w:rFonts w:ascii="Symbol" w:eastAsia="Symbol" w:hAnsi="Symbol" w:cs="Symbol"/>
                <w:sz w:val="22"/>
                <w:szCs w:val="22"/>
              </w:rPr>
              <w:sym w:font="Symbol" w:char="F020"/>
            </w:r>
            <w:r w:rsidR="00BA1F2C"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 w:rsidR="00BA1F2C"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 w:rsidR="00BA1F2C">
              <w:rPr>
                <w:rFonts w:ascii="Cambria" w:eastAsia="Cambria" w:hAnsi="Cambria" w:cs="Cambria"/>
                <w:sz w:val="22"/>
                <w:szCs w:val="22"/>
              </w:rPr>
              <w:t>de</w:t>
            </w:r>
            <w:r w:rsidR="00BA1F2C"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 w:rsidR="00BA1F2C"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 w:rsidR="00BA1F2C">
              <w:rPr>
                <w:rFonts w:ascii="Cambria" w:eastAsia="Cambria" w:hAnsi="Cambria" w:cs="Cambria"/>
                <w:sz w:val="22"/>
                <w:szCs w:val="22"/>
              </w:rPr>
              <w:t>ta</w:t>
            </w:r>
            <w:r w:rsidR="00BA1F2C"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 w:rsidR="00BA1F2C"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 w:rsidR="00BA1F2C"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 w:rsidR="00BA1F2C"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 w:rsidR="00BA1F2C">
              <w:rPr>
                <w:rFonts w:ascii="Cambria" w:eastAsia="Cambria" w:hAnsi="Cambria" w:cs="Cambria"/>
                <w:sz w:val="22"/>
                <w:szCs w:val="22"/>
              </w:rPr>
              <w:t>g M</w:t>
            </w:r>
            <w:r w:rsidR="00BA1F2C">
              <w:rPr>
                <w:rFonts w:ascii="Cambria" w:eastAsia="Cambria" w:hAnsi="Cambria" w:cs="Cambria"/>
                <w:spacing w:val="-3"/>
                <w:sz w:val="22"/>
                <w:szCs w:val="22"/>
              </w:rPr>
              <w:t>e</w:t>
            </w:r>
            <w:r w:rsidR="00BA1F2C">
              <w:rPr>
                <w:rFonts w:ascii="Cambria" w:eastAsia="Cambria" w:hAnsi="Cambria" w:cs="Cambria"/>
                <w:spacing w:val="1"/>
                <w:sz w:val="22"/>
                <w:szCs w:val="22"/>
              </w:rPr>
              <w:t>d</w:t>
            </w:r>
            <w:r w:rsidR="00BA1F2C"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 w:rsidR="00BA1F2C">
              <w:rPr>
                <w:rFonts w:ascii="Cambria" w:eastAsia="Cambria" w:hAnsi="Cambria" w:cs="Cambria"/>
                <w:sz w:val="22"/>
                <w:szCs w:val="22"/>
              </w:rPr>
              <w:t>cal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</w:t>
            </w:r>
            <w:r w:rsidR="00BA1F2C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cycle</w:t>
            </w:r>
            <w:r w:rsidR="00BA1F2C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</w:t>
            </w:r>
            <w:r w:rsidR="00BA1F2C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 w:rsidR="00BA1F2C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ealt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e.</w:t>
            </w:r>
          </w:p>
          <w:p w:rsidR="00CE4DBC">
            <w:pPr>
              <w:spacing w:line="260" w:lineRule="exact"/>
              <w:ind w:left="46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sym w:font="Symbol" w:char="F0B7"/>
            </w:r>
            <w:r w:rsidR="00BA1F2C">
              <w:rPr>
                <w:rFonts w:ascii="Symbol" w:eastAsia="Symbol" w:hAnsi="Symbol" w:cs="Symbol"/>
                <w:sz w:val="22"/>
                <w:szCs w:val="22"/>
              </w:rPr>
              <w:sym w:font="Symbol" w:char="F020"/>
            </w:r>
            <w:r w:rsidR="00BA1F2C">
              <w:rPr>
                <w:rFonts w:ascii="Symbol" w:eastAsia="Symbol" w:hAnsi="Symbol" w:cs="Symbol"/>
                <w:sz w:val="22"/>
                <w:szCs w:val="22"/>
              </w:rPr>
              <w:sym w:font="Symbol" w:char="F020"/>
            </w:r>
            <w:r w:rsidR="00BA1F2C">
              <w:rPr>
                <w:rFonts w:ascii="Symbol" w:eastAsia="Symbol" w:hAnsi="Symbol" w:cs="Symbol"/>
                <w:sz w:val="22"/>
                <w:szCs w:val="22"/>
              </w:rPr>
              <w:sym w:font="Symbol" w:char="F020"/>
            </w:r>
            <w:r w:rsidR="00BA1F2C">
              <w:rPr>
                <w:rFonts w:ascii="Symbol" w:eastAsia="Symbol" w:hAnsi="Symbol" w:cs="Symbol"/>
                <w:sz w:val="22"/>
                <w:szCs w:val="22"/>
              </w:rPr>
              <w:sym w:font="Symbol" w:char="F020"/>
            </w:r>
            <w:r>
              <w:rPr>
                <w:rFonts w:ascii="Cambria" w:eastAsia="Cambria" w:hAnsi="Cambria" w:cs="Cambria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An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al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 w:rsidR="00BA1F2C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&amp;De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 of Re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ent</w:t>
            </w:r>
            <w:r w:rsidR="00BA1F2C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on.</w:t>
            </w:r>
          </w:p>
          <w:p w:rsidR="00CE4DBC">
            <w:pPr>
              <w:spacing w:before="1"/>
              <w:ind w:left="46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sym w:font="Symbol" w:char="F0B7"/>
            </w:r>
            <w:r w:rsidR="00BA1F2C">
              <w:rPr>
                <w:rFonts w:ascii="Symbol" w:eastAsia="Symbol" w:hAnsi="Symbol" w:cs="Symbol"/>
                <w:sz w:val="22"/>
                <w:szCs w:val="22"/>
              </w:rPr>
              <w:sym w:font="Symbol" w:char="F020"/>
            </w:r>
            <w:r w:rsidR="00BA1F2C">
              <w:rPr>
                <w:rFonts w:ascii="Symbol" w:eastAsia="Symbol" w:hAnsi="Symbol" w:cs="Symbol"/>
                <w:sz w:val="22"/>
                <w:szCs w:val="22"/>
              </w:rPr>
              <w:sym w:font="Symbol" w:char="F020"/>
            </w:r>
            <w:r w:rsidR="00BA1F2C">
              <w:rPr>
                <w:rFonts w:ascii="Symbol" w:eastAsia="Symbol" w:hAnsi="Symbol" w:cs="Symbol"/>
                <w:sz w:val="22"/>
                <w:szCs w:val="22"/>
              </w:rPr>
              <w:sym w:font="Symbol" w:char="F020"/>
            </w:r>
            <w:r w:rsidR="00BA1F2C">
              <w:rPr>
                <w:rFonts w:ascii="Symbol" w:eastAsia="Symbol" w:hAnsi="Symbol" w:cs="Symbol"/>
                <w:sz w:val="22"/>
                <w:szCs w:val="22"/>
              </w:rPr>
              <w:sym w:font="Symbol" w:char="F020"/>
            </w:r>
            <w:r>
              <w:rPr>
                <w:rFonts w:ascii="Cambria" w:eastAsia="Cambria" w:hAnsi="Cambria" w:cs="Cambria"/>
                <w:sz w:val="22"/>
                <w:szCs w:val="22"/>
              </w:rPr>
              <w:t>Develop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a cl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 w:rsidR="00BA1F2C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odel</w:t>
            </w:r>
            <w:r w:rsidR="00BA1F2C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 w:rsidR="00BA1F2C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tre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  <w:p w:rsidR="00CE4DBC">
            <w:pPr>
              <w:tabs>
                <w:tab w:val="left" w:pos="820"/>
              </w:tabs>
              <w:spacing w:before="12" w:line="260" w:lineRule="exact"/>
              <w:ind w:left="823" w:right="68" w:hanging="36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sym w:font="Symbol" w:char="F0B7"/>
            </w:r>
            <w:r w:rsidR="00BA1F2C">
              <w:rPr>
                <w:sz w:val="22"/>
                <w:szCs w:val="22"/>
              </w:rPr>
              <w:t xml:space="preserve">   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Cre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 an al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thm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r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rat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g data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 R and wir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ff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 w:rsidR="00BA1F2C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 w:rsidR="00BA1F2C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for</w:t>
            </w:r>
            <w:r w:rsidR="00BA1F2C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rat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  <w:p w:rsidR="00CE4DBC">
            <w:pPr>
              <w:spacing w:line="260" w:lineRule="exact"/>
              <w:ind w:left="46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sym w:font="Symbol" w:char="F0B7"/>
            </w:r>
            <w:r w:rsidR="00BA1F2C">
              <w:rPr>
                <w:rFonts w:ascii="Symbol" w:eastAsia="Symbol" w:hAnsi="Symbol" w:cs="Symbol"/>
                <w:sz w:val="22"/>
                <w:szCs w:val="22"/>
              </w:rPr>
              <w:sym w:font="Symbol" w:char="F020"/>
            </w:r>
            <w:r w:rsidR="00BA1F2C">
              <w:rPr>
                <w:rFonts w:ascii="Symbol" w:eastAsia="Symbol" w:hAnsi="Symbol" w:cs="Symbol"/>
                <w:sz w:val="22"/>
                <w:szCs w:val="22"/>
              </w:rPr>
              <w:sym w:font="Symbol" w:char="F020"/>
            </w:r>
            <w:r w:rsidR="00BA1F2C">
              <w:rPr>
                <w:rFonts w:ascii="Symbol" w:eastAsia="Symbol" w:hAnsi="Symbol" w:cs="Symbol"/>
                <w:sz w:val="22"/>
                <w:szCs w:val="22"/>
              </w:rPr>
              <w:sym w:font="Symbol" w:char="F020"/>
            </w:r>
            <w:r w:rsidR="00BA1F2C">
              <w:rPr>
                <w:rFonts w:ascii="Symbol" w:eastAsia="Symbol" w:hAnsi="Symbol" w:cs="Symbol"/>
                <w:sz w:val="22"/>
                <w:szCs w:val="22"/>
              </w:rPr>
              <w:sym w:font="Symbol" w:char="F020"/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Data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eani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</w:t>
            </w:r>
            <w:r w:rsidR="00BA1F2C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</w:t>
            </w:r>
            <w:r w:rsidR="00BA1F2C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ent</w:t>
            </w:r>
            <w:r w:rsidR="00BA1F2C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  <w:p w:rsidR="00921D68" w:rsidRPr="00921D68" w:rsidP="00921D68">
            <w:pPr>
              <w:pStyle w:val="ListParagraph"/>
              <w:numPr>
                <w:ilvl w:val="0"/>
                <w:numId w:val="2"/>
              </w:numPr>
              <w:spacing w:line="260" w:lineRule="exact"/>
              <w:rPr>
                <w:rFonts w:ascii="Cambria" w:eastAsia="Cambria" w:hAnsi="Cambria" w:cs="Cambria"/>
                <w:sz w:val="22"/>
                <w:szCs w:val="22"/>
              </w:rPr>
            </w:pPr>
            <w:r w:rsidRPr="00921D68">
              <w:rPr>
                <w:rFonts w:ascii="Cambria" w:eastAsia="Cambria" w:hAnsi="Cambria" w:cs="Cambria"/>
                <w:sz w:val="22"/>
                <w:szCs w:val="22"/>
              </w:rPr>
              <w:t>Designed and developed a model using Natural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Language Processing tools(</w:t>
            </w:r>
            <w:r w:rsidRPr="00921D68">
              <w:rPr>
                <w:rFonts w:ascii="Cambria" w:eastAsia="Cambria" w:hAnsi="Cambria" w:cs="Cambria"/>
                <w:sz w:val="22"/>
                <w:szCs w:val="22"/>
              </w:rPr>
              <w:t>Open</w:t>
            </w:r>
            <w:r w:rsidR="00F32410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Pr="00921D68">
              <w:rPr>
                <w:rFonts w:ascii="Cambria" w:eastAsia="Cambria" w:hAnsi="Cambria" w:cs="Cambria"/>
                <w:sz w:val="22"/>
                <w:szCs w:val="22"/>
              </w:rPr>
              <w:t>NLP, Stanford Core</w:t>
            </w:r>
            <w:r w:rsidR="00F32410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Pr="00921D68">
              <w:rPr>
                <w:rFonts w:ascii="Cambria" w:eastAsia="Cambria" w:hAnsi="Cambria" w:cs="Cambria"/>
                <w:sz w:val="22"/>
                <w:szCs w:val="22"/>
              </w:rPr>
              <w:t>NLP) and techniques( NLP Preprocessing-Stemming, Stop word removal, Tokenization, Part of Speech Tagging, Named Entity Recognition, Relationship Extraction, Text  Summarization etc)  which will parse the unstructured text files , extract relevant information and store them into a tabular structured format.</w:t>
            </w:r>
          </w:p>
          <w:p w:rsidR="00E568EF" w:rsidP="00E568EF">
            <w:pPr>
              <w:pStyle w:val="ListParagraph"/>
              <w:numPr>
                <w:ilvl w:val="0"/>
                <w:numId w:val="2"/>
              </w:numPr>
              <w:spacing w:line="260" w:lineRule="exact"/>
              <w:rPr>
                <w:rFonts w:ascii="Cambria" w:eastAsia="Cambria" w:hAnsi="Cambria" w:cs="Cambria"/>
                <w:sz w:val="22"/>
                <w:szCs w:val="22"/>
              </w:rPr>
            </w:pPr>
            <w:r w:rsidRPr="00193A2A">
              <w:rPr>
                <w:rFonts w:ascii="Cambria" w:eastAsia="Cambria" w:hAnsi="Cambria" w:cs="Cambria"/>
                <w:sz w:val="22"/>
                <w:szCs w:val="22"/>
              </w:rPr>
              <w:t>Developed algorithm for Information Extraction (IE) &amp; Information Retrieval (IR) from the unstructured clinical free text.</w:t>
            </w:r>
          </w:p>
          <w:p w:rsidR="00E568EF" w:rsidRPr="00E568EF" w:rsidP="00E568EF">
            <w:pPr>
              <w:pStyle w:val="ListParagraph"/>
              <w:numPr>
                <w:ilvl w:val="0"/>
                <w:numId w:val="2"/>
              </w:numPr>
              <w:spacing w:line="260" w:lineRule="exact"/>
              <w:rPr>
                <w:rFonts w:ascii="Cambria" w:eastAsia="Cambria" w:hAnsi="Cambria" w:cs="Cambria"/>
                <w:sz w:val="22"/>
                <w:szCs w:val="22"/>
              </w:rPr>
            </w:pPr>
            <w:r w:rsidRPr="00193A2A">
              <w:rPr>
                <w:rFonts w:ascii="Cambria" w:eastAsia="Cambria" w:hAnsi="Cambria" w:cs="Cambria"/>
                <w:sz w:val="22"/>
                <w:szCs w:val="22"/>
              </w:rPr>
              <w:t>Implemented POS tagging, Relation Extraction, Assertion Analysis, Negation Algorithm, Dictionary lookup to automatically find medical terms in clinical narrative.</w:t>
            </w:r>
          </w:p>
          <w:p w:rsidR="00CE4DBC">
            <w:pPr>
              <w:tabs>
                <w:tab w:val="left" w:pos="820"/>
              </w:tabs>
              <w:spacing w:before="17" w:line="240" w:lineRule="exact"/>
              <w:ind w:left="823" w:right="66" w:hanging="36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sym w:font="Symbol" w:char="F0B7"/>
            </w:r>
            <w:r>
              <w:rPr>
                <w:sz w:val="22"/>
                <w:szCs w:val="22"/>
              </w:rPr>
              <w:tab/>
            </w:r>
            <w:r w:rsidRPr="00961447" w:rsidR="00961447">
              <w:rPr>
                <w:rFonts w:asciiTheme="majorHAnsi" w:hAnsiTheme="majorHAnsi"/>
                <w:sz w:val="22"/>
                <w:szCs w:val="22"/>
              </w:rPr>
              <w:t>Predicting medical necessity and Level of Service</w:t>
            </w:r>
            <w:r w:rsidR="00961447">
              <w:rPr>
                <w:rFonts w:ascii="Cambria" w:eastAsia="Cambria" w:hAnsi="Cambria" w:cs="Cambria"/>
                <w:sz w:val="22"/>
                <w:szCs w:val="22"/>
              </w:rPr>
              <w:t xml:space="preserve"> of the patient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  <w:p w:rsidR="00CE4DBC">
            <w:pPr>
              <w:spacing w:line="260" w:lineRule="exact"/>
              <w:ind w:left="46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sym w:font="Symbol" w:char="F0B7"/>
            </w:r>
            <w:r w:rsidR="00E06FED">
              <w:rPr>
                <w:rFonts w:ascii="Symbol" w:eastAsia="Symbol" w:hAnsi="Symbol" w:cs="Symbol"/>
                <w:sz w:val="22"/>
                <w:szCs w:val="22"/>
              </w:rPr>
              <w:sym w:font="Symbol" w:char="F020"/>
            </w:r>
            <w:r w:rsidR="00E06FED">
              <w:rPr>
                <w:rFonts w:ascii="Symbol" w:eastAsia="Symbol" w:hAnsi="Symbol" w:cs="Symbol"/>
                <w:sz w:val="22"/>
                <w:szCs w:val="22"/>
              </w:rPr>
              <w:sym w:font="Symbol" w:char="F020"/>
            </w:r>
            <w:r w:rsidR="00E06FED">
              <w:rPr>
                <w:rFonts w:ascii="Symbol" w:eastAsia="Symbol" w:hAnsi="Symbol" w:cs="Symbol"/>
                <w:sz w:val="22"/>
                <w:szCs w:val="22"/>
              </w:rPr>
              <w:sym w:font="Symbol" w:char="F020"/>
            </w:r>
            <w:r w:rsidR="00E06FED">
              <w:rPr>
                <w:rFonts w:ascii="Symbol" w:eastAsia="Symbol" w:hAnsi="Symbol" w:cs="Symbol"/>
                <w:sz w:val="22"/>
                <w:szCs w:val="22"/>
              </w:rPr>
              <w:sym w:font="Symbol" w:char="F020"/>
            </w:r>
            <w:r>
              <w:rPr>
                <w:rFonts w:ascii="Cambria" w:eastAsia="Cambria" w:hAnsi="Cambria" w:cs="Cambria"/>
                <w:sz w:val="22"/>
                <w:szCs w:val="22"/>
              </w:rPr>
              <w:t>Cre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ules</w:t>
            </w:r>
            <w:r w:rsidR="005F2D43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or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 w:rsidR="005F2D43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ata cl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on.</w:t>
            </w:r>
          </w:p>
          <w:p w:rsidR="00CE4DBC">
            <w:pPr>
              <w:tabs>
                <w:tab w:val="left" w:pos="820"/>
              </w:tabs>
              <w:spacing w:before="12" w:line="260" w:lineRule="exact"/>
              <w:ind w:left="823" w:right="68" w:hanging="36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sym w:font="Symbol" w:char="F0B7"/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" w:eastAsia="Cambria" w:hAnsi="Cambria" w:cs="Cambria"/>
                <w:sz w:val="22"/>
                <w:szCs w:val="22"/>
              </w:rPr>
              <w:t>Cre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</w:t>
            </w:r>
            <w:r w:rsidR="005F2D43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data</w:t>
            </w:r>
            <w:r w:rsidR="00725708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fra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es</w:t>
            </w:r>
            <w:r w:rsidR="005F2D43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and</w:t>
            </w:r>
            <w:r w:rsidR="005F2D43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</w:t>
            </w:r>
            <w:r w:rsidR="005F2D43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the</w:t>
            </w:r>
            <w:r w:rsidR="005F2D43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 w:rsidR="005F2D43"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ul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 w:rsidR="005F2D43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of</w:t>
            </w:r>
            <w:r w:rsidR="005F2D43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all</w:t>
            </w:r>
            <w:r w:rsidR="005F2D43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the</w:t>
            </w:r>
            <w:r w:rsidR="005F2D43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h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are da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a.</w:t>
            </w:r>
          </w:p>
          <w:p w:rsidR="00CE4DBC" w:rsidP="00921D68">
            <w:pPr>
              <w:tabs>
                <w:tab w:val="left" w:pos="793"/>
                <w:tab w:val="left" w:pos="868"/>
                <w:tab w:val="left" w:pos="973"/>
              </w:tabs>
              <w:spacing w:line="260" w:lineRule="exact"/>
              <w:ind w:left="793" w:hanging="33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sym w:font="Symbol" w:char="F0B7"/>
            </w:r>
            <w:r w:rsidR="00E06FED">
              <w:rPr>
                <w:rFonts w:ascii="Symbol" w:eastAsia="Symbol" w:hAnsi="Symbol" w:cs="Symbol"/>
                <w:sz w:val="22"/>
                <w:szCs w:val="22"/>
              </w:rPr>
              <w:sym w:font="Symbol" w:char="F020"/>
            </w:r>
            <w:r w:rsidR="00E06FED">
              <w:rPr>
                <w:rFonts w:ascii="Symbol" w:eastAsia="Symbol" w:hAnsi="Symbol" w:cs="Symbol"/>
                <w:sz w:val="22"/>
                <w:szCs w:val="22"/>
              </w:rPr>
              <w:sym w:font="Symbol" w:char="F020"/>
            </w:r>
            <w:r w:rsidR="00E06FED">
              <w:rPr>
                <w:rFonts w:ascii="Symbol" w:eastAsia="Symbol" w:hAnsi="Symbol" w:cs="Symbol"/>
                <w:sz w:val="22"/>
                <w:szCs w:val="22"/>
              </w:rPr>
              <w:sym w:font="Symbol" w:char="F020"/>
            </w:r>
            <w:r w:rsidR="00E06FED">
              <w:rPr>
                <w:rFonts w:ascii="Symbol" w:eastAsia="Symbol" w:hAnsi="Symbol" w:cs="Symbol"/>
                <w:sz w:val="22"/>
                <w:szCs w:val="22"/>
              </w:rPr>
              <w:sym w:font="Symbol" w:char="F020"/>
            </w:r>
            <w:r w:rsidRPr="001110C5" w:rsidR="001110C5">
              <w:rPr>
                <w:rFonts w:ascii="Cambria" w:eastAsia="Cambria" w:hAnsi="Cambria" w:cs="Cambria"/>
                <w:sz w:val="22"/>
                <w:szCs w:val="22"/>
              </w:rPr>
              <w:t>Used Stanford NLP package</w:t>
            </w:r>
            <w:r w:rsidR="001110C5">
              <w:rPr>
                <w:rFonts w:ascii="Cambria" w:eastAsia="Cambria" w:hAnsi="Cambria" w:cs="Cambria"/>
                <w:sz w:val="22"/>
                <w:szCs w:val="22"/>
              </w:rPr>
              <w:t xml:space="preserve"> and regular expressions</w:t>
            </w:r>
            <w:r w:rsidRPr="001110C5" w:rsidR="001110C5">
              <w:rPr>
                <w:rFonts w:ascii="Cambria" w:eastAsia="Cambria" w:hAnsi="Cambria" w:cs="Cambria"/>
                <w:sz w:val="22"/>
                <w:szCs w:val="22"/>
              </w:rPr>
              <w:t xml:space="preserve"> for </w:t>
            </w:r>
            <w:r w:rsidR="00E06FED">
              <w:rPr>
                <w:rFonts w:ascii="Cambria" w:eastAsia="Cambria" w:hAnsi="Cambria" w:cs="Cambria"/>
                <w:sz w:val="22"/>
                <w:szCs w:val="22"/>
              </w:rPr>
              <w:t xml:space="preserve">  </w:t>
            </w:r>
            <w:r w:rsidRPr="001110C5" w:rsidR="001110C5">
              <w:rPr>
                <w:rFonts w:ascii="Cambria" w:eastAsia="Cambria" w:hAnsi="Cambria" w:cs="Cambria"/>
                <w:spacing w:val="1"/>
                <w:sz w:val="22"/>
                <w:szCs w:val="22"/>
              </w:rPr>
              <w:t>determining medical terms from text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</w:tc>
      </w:tr>
      <w:tr w:rsidTr="000A51B3"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272"/>
        </w:trPr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E4DBC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 w:rsidR="00731B15">
              <w:rPr>
                <w:rFonts w:ascii="Cambria" w:eastAsia="Cambria" w:hAnsi="Cambria" w:cs="Cambria"/>
                <w:sz w:val="22"/>
                <w:szCs w:val="22"/>
              </w:rPr>
              <w:t xml:space="preserve"> 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GES</w:t>
            </w:r>
            <w:r w:rsidR="00731B15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</w:p>
        </w:tc>
        <w:tc>
          <w:tcPr>
            <w:tcW w:w="7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DBC" w:rsidP="00542E72">
            <w:pPr>
              <w:spacing w:before="3" w:line="240" w:lineRule="exact"/>
              <w:ind w:right="618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  </w:t>
            </w:r>
            <w:r w:rsidR="000A51B3"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 w:rsidR="00882AB0">
              <w:rPr>
                <w:rFonts w:ascii="Cambria" w:eastAsia="Cambria" w:hAnsi="Cambria" w:cs="Cambria"/>
                <w:sz w:val="22"/>
                <w:szCs w:val="22"/>
              </w:rPr>
              <w:t>m</w:t>
            </w:r>
          </w:p>
          <w:p w:rsidR="000A51B3" w:rsidP="00542E72">
            <w:pPr>
              <w:spacing w:before="3" w:line="240" w:lineRule="exact"/>
              <w:ind w:right="618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  Caret</w:t>
            </w:r>
          </w:p>
          <w:p w:rsidR="00CE4DBC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="00882AB0">
              <w:rPr>
                <w:rFonts w:ascii="Cambria" w:eastAsia="Cambria" w:hAnsi="Cambria" w:cs="Cambria"/>
                <w:sz w:val="22"/>
                <w:szCs w:val="22"/>
              </w:rPr>
              <w:t>Dpl</w:t>
            </w:r>
            <w:r w:rsidR="00882AB0">
              <w:rPr>
                <w:rFonts w:ascii="Cambria" w:eastAsia="Cambria" w:hAnsi="Cambria" w:cs="Cambria"/>
                <w:spacing w:val="-1"/>
                <w:sz w:val="22"/>
                <w:szCs w:val="22"/>
              </w:rPr>
              <w:t>y</w:t>
            </w:r>
            <w:r w:rsidR="00882AB0">
              <w:rPr>
                <w:rFonts w:ascii="Cambria" w:eastAsia="Cambria" w:hAnsi="Cambria" w:cs="Cambria"/>
                <w:sz w:val="22"/>
                <w:szCs w:val="22"/>
              </w:rPr>
              <w:t>r</w:t>
            </w:r>
          </w:p>
          <w:p w:rsidR="00CE4DBC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 w:rsidR="00882AB0">
              <w:rPr>
                <w:rFonts w:ascii="Cambria" w:eastAsia="Cambria" w:hAnsi="Cambria" w:cs="Cambria"/>
                <w:spacing w:val="1"/>
                <w:sz w:val="22"/>
                <w:szCs w:val="22"/>
              </w:rPr>
              <w:t>X</w:t>
            </w:r>
            <w:r w:rsidR="00882AB0"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 w:rsidR="00882AB0"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 w:rsidR="00882AB0">
              <w:rPr>
                <w:rFonts w:ascii="Cambria" w:eastAsia="Cambria" w:hAnsi="Cambria" w:cs="Cambria"/>
                <w:sz w:val="22"/>
                <w:szCs w:val="22"/>
              </w:rPr>
              <w:t>x</w:t>
            </w:r>
          </w:p>
          <w:p w:rsidR="00CE4DBC">
            <w:pPr>
              <w:spacing w:before="1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="00882AB0">
              <w:rPr>
                <w:rFonts w:ascii="Cambria" w:eastAsia="Cambria" w:hAnsi="Cambria" w:cs="Cambria"/>
                <w:sz w:val="22"/>
                <w:szCs w:val="22"/>
              </w:rPr>
              <w:t>G</w:t>
            </w:r>
            <w:r w:rsidR="00882AB0">
              <w:rPr>
                <w:rFonts w:ascii="Cambria" w:eastAsia="Cambria" w:hAnsi="Cambria" w:cs="Cambria"/>
                <w:spacing w:val="-2"/>
                <w:sz w:val="22"/>
                <w:szCs w:val="22"/>
              </w:rPr>
              <w:t>g</w:t>
            </w:r>
            <w:r w:rsidR="00882AB0">
              <w:rPr>
                <w:rFonts w:ascii="Cambria" w:eastAsia="Cambria" w:hAnsi="Cambria" w:cs="Cambria"/>
                <w:sz w:val="22"/>
                <w:szCs w:val="22"/>
              </w:rPr>
              <w:t>plot</w:t>
            </w:r>
          </w:p>
        </w:tc>
      </w:tr>
    </w:tbl>
    <w:p w:rsidR="00CE4DBC" w:rsidRPr="00956EFC" w:rsidP="00956EFC">
      <w:pPr>
        <w:spacing w:before="60" w:line="260" w:lineRule="exact"/>
        <w:rPr>
          <w:rFonts w:ascii="Calibri" w:eastAsia="Calibri" w:hAnsi="Calibri" w:cs="Calibri"/>
          <w:sz w:val="22"/>
          <w:szCs w:val="22"/>
        </w:rPr>
      </w:pPr>
      <w:r>
        <w:pict>
          <v:group id="_x0000_s1034" style="width:564.2pt;height:744.7pt;margin-top:23.7pt;margin-left:23.95pt;mso-position-horizontal-relative:page;mso-position-vertical-relative:page;position:absolute;z-index:-251654144" coordorigin="479,474" coordsize="11284,14894">
            <v:shape id="_x0000_s1035" style="width:11263;height:0;left:490;position:absolute;top:485" coordorigin="490,485" coordsize="11263,21600" path="m490,485l11753,485e" filled="f" strokeweight="0.58pt">
              <v:path arrowok="t"/>
            </v:shape>
            <v:shape id="_x0000_s1036" style="width:0;height:14882;left:485;position:absolute;top:480" coordorigin="485,480" coordsize="21600,14882" path="m485,480l485,15362e" filled="f" strokeweight="0.58pt">
              <v:path arrowok="t"/>
            </v:shape>
            <v:shape id="_x0000_s1037" style="width:0;height:14882;left:11758;position:absolute;top:480" coordorigin="11758,480" coordsize="21600,14882" path="m11758,480l11758,15362e" filled="f" strokeweight="0.58pt">
              <v:path arrowok="t"/>
            </v:shape>
            <v:shape id="_x0000_s1038" style="width:11263;height:0;left:490;position:absolute;top:15358" coordorigin="490,15358" coordsize="11263,21600" path="m490,15358l11753,15358e" filled="f" strokeweight="0.58pt">
              <v:path arrowok="t"/>
            </v:shape>
          </v:group>
        </w:pict>
      </w:r>
      <w:r>
        <w:pict>
          <v:group id="_x0000_s1039" style="width:564.2pt;height:744.7pt;margin-top:23.7pt;margin-left:23.95pt;mso-position-horizontal-relative:page;mso-position-vertical-relative:page;position:absolute;z-index:-251653120" coordorigin="479,474" coordsize="11284,14894">
            <v:shape id="_x0000_s1040" style="width:11263;height:0;left:490;position:absolute;top:485" coordorigin="490,485" coordsize="11263,21600" path="m490,485l11753,485e" filled="f" strokeweight="0.58pt">
              <v:path arrowok="t"/>
            </v:shape>
            <v:shape id="_x0000_s1041" style="width:0;height:14882;left:485;position:absolute;top:480" coordorigin="485,480" coordsize="21600,14882" path="m485,480l485,15362e" filled="f" strokeweight="0.58pt">
              <v:path arrowok="t"/>
            </v:shape>
            <v:shape id="_x0000_s1042" style="width:0;height:14882;left:11758;position:absolute;top:480" coordorigin="11758,480" coordsize="21600,14882" path="m11758,480l11758,15362e" filled="f" strokeweight="0.58pt">
              <v:path arrowok="t"/>
            </v:shape>
            <v:shape id="_x0000_s1043" style="width:11263;height:0;left:490;position:absolute;top:15358" coordorigin="490,15358" coordsize="11263,21600" path="m490,15358l11753,15358e" filled="f" strokeweight="0.58pt">
              <v:path arrowok="t"/>
            </v:shape>
          </v:group>
        </w:pict>
      </w:r>
    </w:p>
    <w:p w:rsidR="00CE4DBC">
      <w:pPr>
        <w:spacing w:before="15" w:line="220" w:lineRule="exact"/>
        <w:rPr>
          <w:sz w:val="22"/>
          <w:szCs w:val="22"/>
        </w:rPr>
      </w:pPr>
    </w:p>
    <w:p w:rsidR="00CE4DBC">
      <w:pPr>
        <w:sectPr w:rsidSect="00905588">
          <w:pgSz w:w="12240" w:h="15840"/>
          <w:pgMar w:top="760" w:right="1500" w:bottom="280" w:left="10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E4DBC">
      <w:pPr>
        <w:spacing w:before="51" w:line="260" w:lineRule="exact"/>
        <w:ind w:left="113"/>
        <w:rPr>
          <w:rFonts w:ascii="Calibri" w:eastAsia="Calibri" w:hAnsi="Calibri" w:cs="Calibri"/>
          <w:sz w:val="22"/>
          <w:szCs w:val="22"/>
        </w:rPr>
      </w:pPr>
      <w:r>
        <w:pict>
          <v:group id="_x0000_s1044" style="width:564.2pt;height:744.7pt;margin-top:23.7pt;margin-left:23.95pt;mso-position-horizontal-relative:page;mso-position-vertical-relative:page;position:absolute;z-index:-251652096" coordorigin="479,474" coordsize="11284,14894">
            <v:shape id="_x0000_s1045" style="width:11263;height:0;left:490;position:absolute;top:485" coordorigin="490,485" coordsize="11263,21600" path="m490,485l11753,485e" filled="f" strokeweight="0.58pt">
              <v:path arrowok="t"/>
            </v:shape>
            <v:shape id="_x0000_s1046" style="width:0;height:14882;left:485;position:absolute;top:480" coordorigin="485,480" coordsize="21600,14882" path="m485,480l485,15362e" filled="f" strokeweight="0.58pt">
              <v:path arrowok="t"/>
            </v:shape>
            <v:shape id="_x0000_s1047" style="width:0;height:14882;left:11758;position:absolute;top:480" coordorigin="11758,480" coordsize="21600,14882" path="m11758,480l11758,15362e" filled="f" strokeweight="0.58pt">
              <v:path arrowok="t"/>
            </v:shape>
            <v:shape id="_x0000_s1048" style="width:11263;height:0;left:490;position:absolute;top:15358" coordorigin="490,15358" coordsize="11263,21600" path="m490,15358l11753,15358e" filled="f" strokeweight="0.58pt">
              <v:path arrowok="t"/>
            </v:shape>
          </v:group>
        </w:pict>
      </w:r>
      <w:r w:rsidR="00882AB0">
        <w:rPr>
          <w:rFonts w:ascii="Calibri" w:eastAsia="Calibri" w:hAnsi="Calibri" w:cs="Calibri"/>
          <w:b/>
          <w:sz w:val="22"/>
          <w:szCs w:val="22"/>
          <w:u w:val="single" w:color="000000"/>
        </w:rPr>
        <w:t>Ad</w:t>
      </w:r>
      <w:r w:rsidR="00882AB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d</w:t>
      </w:r>
      <w:r w:rsidR="00882AB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 w:rsidR="00882AB0"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 w:rsidR="00882AB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 w:rsidR="00882AB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ona</w:t>
      </w:r>
      <w:r w:rsidR="00882AB0">
        <w:rPr>
          <w:rFonts w:ascii="Calibri" w:eastAsia="Calibri" w:hAnsi="Calibri" w:cs="Calibri"/>
          <w:b/>
          <w:sz w:val="22"/>
          <w:szCs w:val="22"/>
          <w:u w:val="single" w:color="000000"/>
        </w:rPr>
        <w:t>l</w:t>
      </w:r>
      <w:r w:rsidR="00837118"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</w:t>
      </w:r>
      <w:r w:rsidR="00882AB0">
        <w:rPr>
          <w:rFonts w:ascii="Calibri" w:eastAsia="Calibri" w:hAnsi="Calibri" w:cs="Calibri"/>
          <w:b/>
          <w:sz w:val="22"/>
          <w:szCs w:val="22"/>
          <w:u w:val="single" w:color="000000"/>
        </w:rPr>
        <w:t>Q</w:t>
      </w:r>
      <w:r w:rsidR="00882AB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ual</w:t>
      </w:r>
      <w:r w:rsidR="00882AB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 w:rsidR="00882AB0">
        <w:rPr>
          <w:rFonts w:ascii="Calibri" w:eastAsia="Calibri" w:hAnsi="Calibri" w:cs="Calibri"/>
          <w:b/>
          <w:sz w:val="22"/>
          <w:szCs w:val="22"/>
          <w:u w:val="single" w:color="000000"/>
        </w:rPr>
        <w:t>f</w:t>
      </w:r>
      <w:r w:rsidR="00882AB0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i</w:t>
      </w:r>
      <w:r w:rsidR="00882AB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 w:rsidR="00882AB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 w:rsidR="00882AB0"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 w:rsidR="00882AB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 w:rsidR="00882AB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</w:t>
      </w:r>
      <w:r w:rsidR="00882AB0">
        <w:rPr>
          <w:rFonts w:ascii="Calibri" w:eastAsia="Calibri" w:hAnsi="Calibri" w:cs="Calibri"/>
          <w:b/>
          <w:sz w:val="22"/>
          <w:szCs w:val="22"/>
          <w:u w:val="single" w:color="000000"/>
        </w:rPr>
        <w:t>n/A</w:t>
      </w:r>
      <w:r w:rsidR="00882AB0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</w:rPr>
        <w:t>c</w:t>
      </w:r>
      <w:r w:rsidR="00882AB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h</w:t>
      </w:r>
      <w:r w:rsidR="00882AB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 w:rsidR="00882AB0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e</w:t>
      </w:r>
      <w:r w:rsidR="00882AB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v</w:t>
      </w:r>
      <w:r w:rsidR="00882AB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</w:t>
      </w:r>
      <w:r w:rsidR="00882AB0">
        <w:rPr>
          <w:rFonts w:ascii="Calibri" w:eastAsia="Calibri" w:hAnsi="Calibri" w:cs="Calibri"/>
          <w:b/>
          <w:sz w:val="22"/>
          <w:szCs w:val="22"/>
          <w:u w:val="single" w:color="000000"/>
        </w:rPr>
        <w:t>me</w:t>
      </w:r>
      <w:r w:rsidR="00882AB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n</w:t>
      </w:r>
      <w:r w:rsidR="00882AB0">
        <w:rPr>
          <w:rFonts w:ascii="Calibri" w:eastAsia="Calibri" w:hAnsi="Calibri" w:cs="Calibri"/>
          <w:b/>
          <w:sz w:val="22"/>
          <w:szCs w:val="22"/>
          <w:u w:val="single" w:color="000000"/>
        </w:rPr>
        <w:t>ts/</w:t>
      </w:r>
      <w:r w:rsidR="00882AB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 w:rsidR="00882AB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</w:t>
      </w:r>
      <w:r w:rsidR="00882AB0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r</w:t>
      </w:r>
      <w:r w:rsidR="00882AB0"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 w:rsidR="00882AB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 w:rsidR="00882AB0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f</w:t>
      </w:r>
      <w:r w:rsidR="00882AB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ic</w:t>
      </w:r>
      <w:r w:rsidR="00882AB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 w:rsidR="00882AB0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t</w:t>
      </w:r>
      <w:r w:rsidR="00882AB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ion</w:t>
      </w:r>
      <w:r w:rsidR="00882AB0">
        <w:rPr>
          <w:rFonts w:ascii="Calibri" w:eastAsia="Calibri" w:hAnsi="Calibri" w:cs="Calibri"/>
          <w:b/>
          <w:sz w:val="22"/>
          <w:szCs w:val="22"/>
          <w:u w:val="single" w:color="000000"/>
        </w:rPr>
        <w:t>s:</w:t>
      </w:r>
    </w:p>
    <w:p w:rsidR="00CE4DBC">
      <w:pPr>
        <w:spacing w:before="2" w:line="220" w:lineRule="exact"/>
        <w:rPr>
          <w:sz w:val="22"/>
          <w:szCs w:val="22"/>
        </w:rPr>
      </w:pPr>
    </w:p>
    <w:p w:rsidR="00CE4DBC">
      <w:pPr>
        <w:spacing w:before="20"/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sym w:font="Symbol" w:char="F0B7"/>
      </w:r>
      <w:r w:rsidR="00D233DE">
        <w:rPr>
          <w:rFonts w:ascii="Symbol" w:eastAsia="Symbol" w:hAnsi="Symbol" w:cs="Symbol"/>
          <w:sz w:val="22"/>
          <w:szCs w:val="22"/>
        </w:rPr>
        <w:sym w:font="Symbol" w:char="F020"/>
      </w:r>
      <w:r>
        <w:rPr>
          <w:rFonts w:ascii="Calibri" w:eastAsia="Calibri" w:hAnsi="Calibri" w:cs="Calibri"/>
          <w:sz w:val="22"/>
          <w:szCs w:val="22"/>
        </w:rPr>
        <w:t>‘A’ certif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cate</w:t>
      </w:r>
      <w:r w:rsidR="00D233D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.C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C in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06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 w:rsidR="00D233D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CE4DBC">
      <w:pPr>
        <w:spacing w:line="260" w:lineRule="exact"/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sym w:font="Symbol" w:char="F0B7"/>
      </w:r>
      <w:r w:rsidR="00D233DE">
        <w:rPr>
          <w:rFonts w:ascii="Symbol" w:eastAsia="Symbol" w:hAnsi="Symbol" w:cs="Symbol"/>
          <w:sz w:val="22"/>
          <w:szCs w:val="22"/>
        </w:rPr>
        <w:sym w:font="Symbol" w:char="F020"/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erall</w:t>
      </w:r>
      <w:r w:rsidR="00D233D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n</w:t>
      </w:r>
      <w:r>
        <w:rPr>
          <w:rFonts w:ascii="Calibri" w:eastAsia="Calibri" w:hAnsi="Calibri" w:cs="Calibri"/>
          <w:position w:val="8"/>
          <w:sz w:val="14"/>
          <w:szCs w:val="14"/>
        </w:rPr>
        <w:t>d</w:t>
      </w:r>
      <w:r>
        <w:rPr>
          <w:rFonts w:ascii="Calibri" w:eastAsia="Calibri" w:hAnsi="Calibri" w:cs="Calibri"/>
          <w:sz w:val="22"/>
          <w:szCs w:val="22"/>
        </w:rPr>
        <w:t>in</w:t>
      </w:r>
      <w:r w:rsidR="00D233D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nnu</w:t>
      </w:r>
      <w:r>
        <w:rPr>
          <w:rFonts w:ascii="Calibri" w:eastAsia="Calibri" w:hAnsi="Calibri" w:cs="Calibri"/>
          <w:sz w:val="22"/>
          <w:szCs w:val="22"/>
        </w:rPr>
        <w:t>al S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et</w:t>
      </w:r>
      <w:r w:rsidR="00D233D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 w:rsidR="00D233D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 w:rsidR="00D233D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 w:rsidR="00D233D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Basic</w:t>
      </w:r>
      <w:r w:rsidR="00D233D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cience</w:t>
      </w:r>
      <w:r w:rsidR="00D233D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 w:rsidR="00D233D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3"/>
          <w:sz w:val="22"/>
          <w:szCs w:val="22"/>
        </w:rPr>
        <w:t>8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09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CE4DBC">
      <w:pPr>
        <w:spacing w:before="1" w:line="100" w:lineRule="exact"/>
        <w:rPr>
          <w:sz w:val="11"/>
          <w:szCs w:val="11"/>
        </w:rPr>
      </w:pPr>
    </w:p>
    <w:p w:rsidR="00CE4DBC">
      <w:pPr>
        <w:spacing w:line="200" w:lineRule="exact"/>
      </w:pPr>
    </w:p>
    <w:p w:rsidR="00CE4DBC">
      <w:pPr>
        <w:spacing w:line="200" w:lineRule="exact"/>
      </w:pPr>
    </w:p>
    <w:p w:rsidR="00CE4DBC">
      <w:pPr>
        <w:spacing w:line="260" w:lineRule="exact"/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obb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:rsidR="00CE4DBC">
      <w:pPr>
        <w:spacing w:before="2" w:line="220" w:lineRule="exact"/>
        <w:rPr>
          <w:sz w:val="22"/>
          <w:szCs w:val="22"/>
        </w:rPr>
      </w:pPr>
    </w:p>
    <w:p w:rsidR="00CE4DBC">
      <w:pPr>
        <w:spacing w:before="20"/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sym w:font="Symbol" w:char="F0B7"/>
      </w:r>
      <w:r w:rsidR="00D233DE">
        <w:rPr>
          <w:rFonts w:ascii="Symbol" w:eastAsia="Symbol" w:hAnsi="Symbol" w:cs="Symbol"/>
          <w:sz w:val="22"/>
          <w:szCs w:val="22"/>
        </w:rPr>
        <w:sym w:font="Symbol" w:char="F020"/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etsurf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</w:p>
    <w:p w:rsidR="00CE4DBC">
      <w:pPr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sym w:font="Symbol" w:char="F0B7"/>
      </w:r>
      <w:r w:rsidR="00D233DE">
        <w:rPr>
          <w:rFonts w:ascii="Symbol" w:eastAsia="Symbol" w:hAnsi="Symbol" w:cs="Symbol"/>
          <w:sz w:val="22"/>
          <w:szCs w:val="22"/>
        </w:rPr>
        <w:sym w:font="Symbol" w:char="F020"/>
      </w:r>
      <w:r>
        <w:rPr>
          <w:rFonts w:ascii="Calibri" w:eastAsia="Calibri" w:hAnsi="Calibri" w:cs="Calibri"/>
          <w:sz w:val="22"/>
          <w:szCs w:val="22"/>
        </w:rPr>
        <w:t>Wat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 w:rsidR="00D233D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Cric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et</w:t>
      </w:r>
      <w:r w:rsidR="00D233D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tches</w:t>
      </w:r>
    </w:p>
    <w:p w:rsidR="00CE4DBC">
      <w:pPr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sym w:font="Symbol" w:char="F0B7"/>
      </w:r>
      <w:r w:rsidR="00D233DE">
        <w:rPr>
          <w:rFonts w:ascii="Symbol" w:eastAsia="Symbol" w:hAnsi="Symbol" w:cs="Symbol"/>
          <w:sz w:val="22"/>
          <w:szCs w:val="22"/>
        </w:rPr>
        <w:sym w:font="Symbol" w:char="F020"/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isteni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 w:rsidR="00D233D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 w:rsidR="00D233D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 w:rsidR="00D233D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sic</w:t>
      </w:r>
    </w:p>
    <w:p w:rsidR="00CE4DBC">
      <w:pPr>
        <w:spacing w:before="1" w:line="100" w:lineRule="exact"/>
        <w:rPr>
          <w:sz w:val="11"/>
          <w:szCs w:val="11"/>
        </w:rPr>
      </w:pPr>
    </w:p>
    <w:p w:rsidR="00CE4DBC">
      <w:pPr>
        <w:spacing w:line="200" w:lineRule="exact"/>
      </w:pPr>
    </w:p>
    <w:p w:rsidR="00CE4DBC">
      <w:pPr>
        <w:spacing w:line="200" w:lineRule="exact"/>
      </w:pPr>
    </w:p>
    <w:p w:rsidR="00CE4DBC">
      <w:pPr>
        <w:spacing w:line="260" w:lineRule="exact"/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PE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AL</w:t>
      </w:r>
      <w:r w:rsidR="008071FA"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LS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:rsidR="00CE4DBC">
      <w:pPr>
        <w:spacing w:before="9" w:line="220" w:lineRule="exact"/>
        <w:rPr>
          <w:sz w:val="22"/>
          <w:szCs w:val="22"/>
        </w:rPr>
      </w:pPr>
    </w:p>
    <w:p w:rsidR="00CE4DBC">
      <w:pPr>
        <w:spacing w:before="16"/>
        <w:ind w:left="8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te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f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 xml:space="preserve">th                  </w:t>
      </w:r>
      <w:r w:rsidR="00837118"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sz w:val="22"/>
          <w:szCs w:val="22"/>
        </w:rPr>
        <w:t>:</w:t>
      </w:r>
      <w:r w:rsidR="00365F78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1</w:t>
      </w:r>
    </w:p>
    <w:p w:rsidR="00CE4DBC">
      <w:pPr>
        <w:spacing w:line="240" w:lineRule="exact"/>
        <w:rPr>
          <w:sz w:val="24"/>
          <w:szCs w:val="24"/>
        </w:rPr>
      </w:pPr>
    </w:p>
    <w:p w:rsidR="00CE4DBC">
      <w:pPr>
        <w:ind w:left="8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me                    </w:t>
      </w:r>
      <w:r>
        <w:rPr>
          <w:rFonts w:ascii="Calibri" w:eastAsia="Calibri" w:hAnsi="Calibri" w:cs="Calibri"/>
          <w:sz w:val="22"/>
          <w:szCs w:val="22"/>
        </w:rPr>
        <w:t>:</w:t>
      </w:r>
      <w:r w:rsidR="00365F78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jay</w:t>
      </w:r>
      <w:r w:rsidR="00A572B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 w:rsidR="00A572B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dh</w:t>
      </w:r>
      <w:r>
        <w:rPr>
          <w:rFonts w:ascii="Calibri" w:eastAsia="Calibri" w:hAnsi="Calibri" w:cs="Calibri"/>
          <w:sz w:val="22"/>
          <w:szCs w:val="22"/>
        </w:rPr>
        <w:t>an</w:t>
      </w:r>
    </w:p>
    <w:p w:rsidR="00CE4DBC">
      <w:pPr>
        <w:spacing w:line="240" w:lineRule="exact"/>
        <w:rPr>
          <w:sz w:val="24"/>
          <w:szCs w:val="24"/>
        </w:rPr>
      </w:pPr>
    </w:p>
    <w:p w:rsidR="00CE4DBC">
      <w:pPr>
        <w:ind w:left="8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me                 </w:t>
      </w:r>
      <w:r w:rsidR="00837118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 w:rsidR="00365F78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</w:p>
    <w:p w:rsidR="00CE4DBC">
      <w:pPr>
        <w:spacing w:line="240" w:lineRule="exact"/>
        <w:rPr>
          <w:sz w:val="24"/>
          <w:szCs w:val="24"/>
        </w:rPr>
      </w:pPr>
    </w:p>
    <w:p w:rsidR="00CE4DBC">
      <w:pPr>
        <w:ind w:left="8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ende</w:t>
      </w:r>
      <w:r>
        <w:rPr>
          <w:rFonts w:ascii="Calibri" w:eastAsia="Calibri" w:hAnsi="Calibri" w:cs="Calibri"/>
          <w:b/>
          <w:sz w:val="22"/>
          <w:szCs w:val="22"/>
        </w:rPr>
        <w:t xml:space="preserve">r                            </w:t>
      </w:r>
      <w:r w:rsidR="00837118">
        <w:rPr>
          <w:rFonts w:ascii="Calibri" w:eastAsia="Calibri" w:hAnsi="Calibri" w:cs="Calibri"/>
          <w:b/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CE4DBC">
      <w:pPr>
        <w:spacing w:line="240" w:lineRule="exact"/>
        <w:rPr>
          <w:sz w:val="24"/>
          <w:szCs w:val="24"/>
        </w:rPr>
      </w:pPr>
    </w:p>
    <w:p w:rsidR="00CE4DBC">
      <w:pPr>
        <w:ind w:left="8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 w:rsidR="00A572BB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z w:val="22"/>
          <w:szCs w:val="22"/>
        </w:rPr>
        <w:t xml:space="preserve">n        </w:t>
      </w:r>
      <w:r w:rsidR="00837118">
        <w:rPr>
          <w:rFonts w:ascii="Calibri" w:eastAsia="Calibri" w:hAnsi="Calibri" w:cs="Calibri"/>
          <w:b/>
          <w:sz w:val="22"/>
          <w:szCs w:val="22"/>
        </w:rPr>
        <w:t xml:space="preserve">   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 w:rsidR="00365F78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lish,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 w:rsidR="00A572B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dO</w:t>
      </w:r>
      <w:r w:rsidR="0073297D">
        <w:rPr>
          <w:rFonts w:ascii="Calibri" w:eastAsia="Calibri" w:hAnsi="Calibri" w:cs="Calibri"/>
          <w:spacing w:val="-1"/>
          <w:sz w:val="22"/>
          <w:szCs w:val="22"/>
        </w:rPr>
        <w:t>riy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CE4DBC">
      <w:pPr>
        <w:spacing w:line="240" w:lineRule="exact"/>
        <w:rPr>
          <w:sz w:val="24"/>
          <w:szCs w:val="24"/>
        </w:rPr>
      </w:pPr>
    </w:p>
    <w:p w:rsidR="00CE4DBC">
      <w:pPr>
        <w:ind w:left="8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ss                         </w:t>
      </w:r>
      <w:r w:rsidR="00837118">
        <w:rPr>
          <w:rFonts w:ascii="Calibri" w:eastAsia="Calibri" w:hAnsi="Calibri" w:cs="Calibri"/>
          <w:b/>
          <w:sz w:val="22"/>
          <w:szCs w:val="22"/>
        </w:rPr>
        <w:t xml:space="preserve">   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sz w:val="22"/>
          <w:szCs w:val="22"/>
        </w:rPr>
        <w:t>:</w:t>
      </w:r>
      <w:r w:rsidR="00365F78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</w:t>
      </w:r>
      <w:r w:rsidR="00A572B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Hei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ts</w:t>
      </w:r>
      <w:r w:rsidR="00A572B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en’s Ho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l,</w:t>
      </w:r>
      <w:r w:rsidR="008035A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ah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,</w:t>
      </w:r>
      <w:r w:rsidR="008035AA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alore</w:t>
      </w:r>
    </w:p>
    <w:p w:rsidR="00CE4DBC">
      <w:pPr>
        <w:spacing w:line="240" w:lineRule="exact"/>
        <w:rPr>
          <w:sz w:val="24"/>
          <w:szCs w:val="24"/>
        </w:rPr>
      </w:pPr>
    </w:p>
    <w:p w:rsidR="00CE4DBC">
      <w:pPr>
        <w:spacing w:line="260" w:lineRule="exact"/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DE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CE4DBC">
      <w:pPr>
        <w:spacing w:before="5" w:line="120" w:lineRule="exact"/>
        <w:rPr>
          <w:sz w:val="13"/>
          <w:szCs w:val="13"/>
        </w:rPr>
      </w:pPr>
    </w:p>
    <w:p w:rsidR="00CE4DBC">
      <w:pPr>
        <w:spacing w:line="200" w:lineRule="exact"/>
      </w:pPr>
    </w:p>
    <w:p w:rsidR="00CE4DBC">
      <w:pPr>
        <w:spacing w:line="200" w:lineRule="exact"/>
      </w:pPr>
    </w:p>
    <w:p w:rsidR="00CE4DBC">
      <w:pPr>
        <w:spacing w:line="200" w:lineRule="exact"/>
      </w:pPr>
    </w:p>
    <w:p w:rsidR="00CE4DBC">
      <w:pPr>
        <w:spacing w:before="16"/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 w:rsidR="00BA207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 w:rsidR="00BA207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clare</w:t>
      </w:r>
      <w:r w:rsidR="00BA207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 w:rsidR="00BA207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 w:rsidR="00BA207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 w:rsidR="00BA207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ed</w:t>
      </w:r>
      <w:r w:rsidR="00BA207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 w:rsidR="00BA207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 w:rsidR="00BA207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 w:rsidR="00BA207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 w:rsidR="00BA207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est</w:t>
      </w:r>
      <w:r w:rsidR="00BA207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 w:rsidR="00BA207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y</w:t>
      </w:r>
      <w:r w:rsidR="00BA207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wled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 w:rsidR="00BA207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 w:rsidR="00BA207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elief.</w:t>
      </w:r>
      <w:r w:rsidR="00690DC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 w:rsidR="00BA207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 w:rsidR="00BA207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 w:rsidR="00BA207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</w:p>
    <w:p w:rsidR="00CE4DBC">
      <w:pPr>
        <w:spacing w:before="41"/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Opportunity</w:t>
      </w:r>
      <w:r w:rsidR="00BA207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 w:rsidR="00BA207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cern, I’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 w:rsidR="00BA207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 w:rsidR="00BA207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eful</w:t>
      </w:r>
      <w:r w:rsidR="00BA207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 w:rsidR="00BA207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ig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 w:rsidR="00BA207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CE4DBC">
      <w:pPr>
        <w:spacing w:line="240" w:lineRule="exact"/>
        <w:rPr>
          <w:sz w:val="24"/>
          <w:szCs w:val="24"/>
        </w:rPr>
      </w:pPr>
    </w:p>
    <w:p w:rsidR="00CE4DBC">
      <w:pPr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te:</w:t>
      </w:r>
      <w:r w:rsidR="00BA2074"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 w:rsidR="00C626EB">
        <w:rPr>
          <w:rFonts w:ascii="Calibri" w:eastAsia="Calibri" w:hAnsi="Calibri" w:cs="Calibri"/>
          <w:b/>
          <w:sz w:val="22"/>
          <w:szCs w:val="22"/>
        </w:rPr>
        <w:t>:</w:t>
      </w:r>
    </w:p>
    <w:p w:rsidR="00CE4DBC">
      <w:pPr>
        <w:spacing w:before="4" w:line="120" w:lineRule="exact"/>
        <w:rPr>
          <w:sz w:val="12"/>
          <w:szCs w:val="12"/>
        </w:rPr>
      </w:pPr>
    </w:p>
    <w:p w:rsidR="00CE4DBC">
      <w:pPr>
        <w:ind w:left="507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202.5pt;height:36pt">
            <v:imagedata r:id="rId4" o:title=""/>
          </v:shape>
        </w:pict>
      </w:r>
      <w:r>
        <w:pict>
          <v:shape id="_x0000_s1050" type="#_x0000_t75" style="width:1pt;height:1pt;margin-top:0;margin-left:0;position:absolute;z-index:251659264">
            <v:imagedata r:id="rId5"/>
          </v:shape>
        </w:pict>
      </w:r>
    </w:p>
    <w:sectPr w:rsidSect="00905588">
      <w:pgSz w:w="12240" w:h="15840"/>
      <w:pgMar w:top="800" w:right="780" w:bottom="280" w:left="10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5E256D"/>
    <w:multiLevelType w:val="hybridMultilevel"/>
    <w:tmpl w:val="9404D18A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419D6720"/>
    <w:multiLevelType w:val="hybridMultilevel"/>
    <w:tmpl w:val="170A3A44"/>
    <w:lvl w:ilvl="0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">
    <w:nsid w:val="695D54F4"/>
    <w:multiLevelType w:val="multilevel"/>
    <w:tmpl w:val="84E6E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568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055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5588"/>
  </w:style>
  <w:style w:type="paragraph" w:styleId="Footer">
    <w:name w:val="footer"/>
    <w:basedOn w:val="Normal"/>
    <w:link w:val="FooterChar"/>
    <w:uiPriority w:val="99"/>
    <w:semiHidden/>
    <w:unhideWhenUsed/>
    <w:rsid w:val="009055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5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https://rdxfootmark.naukri.com/v2/track/openCv?trackingInfo=6bc7b853e8a9c118d5b7b339dd5e32b0134f530e18705c4458440321091b5b581a0a130211465e5e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Technosoft Global Services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127</cp:revision>
  <dcterms:created xsi:type="dcterms:W3CDTF">2016-06-30T08:41:00Z</dcterms:created>
  <dcterms:modified xsi:type="dcterms:W3CDTF">2017-07-11T16:34:00Z</dcterms:modified>
</cp:coreProperties>
</file>