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63B9B" w:rsidP="00482A94">
      <w:pPr>
        <w:ind w:right="-7"/>
        <w:jc w:val="center"/>
        <w:rPr>
          <w:rFonts w:ascii="Trebuchet MS" w:hAnsi="Trebuchet MS"/>
          <w:b/>
          <w:sz w:val="28"/>
          <w:szCs w:val="20"/>
        </w:rPr>
      </w:pPr>
      <w:r w:rsidRPr="000F1CEC">
        <w:rPr>
          <w:rFonts w:ascii="Trebuchet MS" w:hAnsi="Trebuchet MS"/>
          <w:b/>
          <w:sz w:val="28"/>
          <w:szCs w:val="20"/>
        </w:rPr>
        <w:t>AASHISH RAINA</w:t>
      </w:r>
    </w:p>
    <w:p w:rsidR="00B00BE9" w:rsidP="00482A94">
      <w:pPr>
        <w:ind w:right="-7"/>
        <w:jc w:val="center"/>
        <w:rPr>
          <w:rFonts w:ascii="Trebuchet MS" w:hAnsi="Trebuchet MS"/>
          <w:b/>
          <w:sz w:val="28"/>
          <w:szCs w:val="20"/>
        </w:rPr>
      </w:pPr>
      <w:r w:rsidRPr="00B00BE9">
        <w:rPr>
          <w:rFonts w:ascii="Trebuchet MS" w:hAnsi="Trebuchet MS"/>
          <w:sz w:val="20"/>
          <w:szCs w:val="20"/>
        </w:rPr>
        <w:t>A-15-S-1, Dilshad Garden</w:t>
      </w:r>
      <w:r>
        <w:rPr>
          <w:rFonts w:ascii="Trebuchet MS" w:hAnsi="Trebuchet MS"/>
          <w:sz w:val="20"/>
          <w:szCs w:val="20"/>
        </w:rPr>
        <w:t>,</w:t>
      </w:r>
      <w:r w:rsidRPr="00B00BE9">
        <w:rPr>
          <w:rFonts w:ascii="Trebuchet MS" w:hAnsi="Trebuchet MS"/>
          <w:sz w:val="20"/>
          <w:szCs w:val="20"/>
        </w:rPr>
        <w:t xml:space="preserve"> Delhi</w:t>
      </w:r>
      <w:r w:rsidR="00863B9B">
        <w:rPr>
          <w:rFonts w:ascii="Trebuchet MS" w:hAnsi="Trebuchet MS"/>
          <w:b/>
          <w:sz w:val="28"/>
          <w:szCs w:val="20"/>
        </w:rPr>
        <w:t xml:space="preserve"> </w:t>
      </w:r>
    </w:p>
    <w:p w:rsidR="009C500C" w:rsidRPr="000F1CEC" w:rsidP="00482A94">
      <w:pPr>
        <w:ind w:right="-7"/>
        <w:jc w:val="center"/>
        <w:rPr>
          <w:rFonts w:ascii="Trebuchet MS" w:hAnsi="Trebuchet MS"/>
          <w:sz w:val="20"/>
          <w:szCs w:val="20"/>
        </w:rPr>
      </w:pPr>
      <w:r w:rsidRPr="000F1CEC">
        <w:rPr>
          <w:rFonts w:ascii="Trebuchet MS" w:hAnsi="Trebuchet MS"/>
          <w:b/>
          <w:sz w:val="20"/>
          <w:szCs w:val="20"/>
        </w:rPr>
        <w:t>Email:</w:t>
      </w:r>
      <w:r w:rsidR="005E14BE">
        <w:rPr>
          <w:rFonts w:ascii="Trebuchet MS" w:hAnsi="Trebuchet MS"/>
          <w:b/>
          <w:sz w:val="20"/>
          <w:szCs w:val="20"/>
        </w:rPr>
        <w:t xml:space="preserve"> </w:t>
      </w:r>
      <w:r>
        <w:fldChar w:fldCharType="begin"/>
      </w:r>
      <w:r>
        <w:instrText xml:space="preserve"> HYPERLINK "mailto:aashish.raina@ymail.com" </w:instrText>
      </w:r>
      <w:r>
        <w:fldChar w:fldCharType="separate"/>
      </w:r>
      <w:r w:rsidRPr="000F1CEC">
        <w:rPr>
          <w:rStyle w:val="Hyperlink"/>
          <w:rFonts w:ascii="Trebuchet MS" w:hAnsi="Trebuchet MS"/>
          <w:sz w:val="20"/>
          <w:szCs w:val="20"/>
        </w:rPr>
        <w:t>aashish.raina@ymail.com</w:t>
      </w:r>
      <w:r>
        <w:fldChar w:fldCharType="end"/>
      </w:r>
      <w:r w:rsidRPr="000F1CEC">
        <w:rPr>
          <w:rFonts w:ascii="Trebuchet MS" w:hAnsi="Trebuchet MS"/>
          <w:b/>
          <w:sz w:val="20"/>
          <w:szCs w:val="20"/>
        </w:rPr>
        <w:t xml:space="preserve"> </w:t>
      </w:r>
      <w:r w:rsidR="00BD032C">
        <w:rPr>
          <w:rFonts w:ascii="Trebuchet MS" w:hAnsi="Trebuchet MS"/>
          <w:b/>
          <w:sz w:val="20"/>
          <w:szCs w:val="20"/>
        </w:rPr>
        <w:t xml:space="preserve"> </w:t>
      </w:r>
      <w:r w:rsidR="006A15BE">
        <w:rPr>
          <w:rFonts w:ascii="Trebuchet MS" w:hAnsi="Trebuchet MS"/>
          <w:b/>
          <w:sz w:val="20"/>
          <w:szCs w:val="20"/>
        </w:rPr>
        <w:t>2</w:t>
      </w:r>
      <w:r>
        <w:fldChar w:fldCharType="begin"/>
      </w:r>
      <w:r>
        <w:instrText xml:space="preserve"> HYPERLINK "mailto:aashish.raina@gmail.com" </w:instrText>
      </w:r>
      <w:r>
        <w:fldChar w:fldCharType="separate"/>
      </w:r>
      <w:r w:rsidRPr="00D36D59" w:rsidR="009E6CE7">
        <w:rPr>
          <w:rStyle w:val="Hyperlink"/>
          <w:rFonts w:ascii="Trebuchet MS" w:hAnsi="Trebuchet MS"/>
          <w:sz w:val="20"/>
          <w:szCs w:val="20"/>
        </w:rPr>
        <w:t>aashish.raina@gmail.com</w:t>
      </w:r>
      <w:r>
        <w:fldChar w:fldCharType="end"/>
      </w:r>
      <w:r w:rsidR="006A15BE">
        <w:t xml:space="preserve"> </w:t>
      </w:r>
      <w:r w:rsidRPr="000F1CEC">
        <w:rPr>
          <w:rFonts w:ascii="Trebuchet MS" w:hAnsi="Trebuchet MS"/>
          <w:b/>
          <w:sz w:val="20"/>
          <w:szCs w:val="20"/>
        </w:rPr>
        <w:t>Phone: (M)</w:t>
      </w:r>
      <w:r w:rsidRPr="000F1CEC">
        <w:rPr>
          <w:rFonts w:ascii="Trebuchet MS" w:hAnsi="Trebuchet MS"/>
          <w:sz w:val="20"/>
          <w:szCs w:val="20"/>
        </w:rPr>
        <w:t xml:space="preserve"> +91 </w:t>
      </w:r>
      <w:r w:rsidR="003F47FD">
        <w:rPr>
          <w:rFonts w:ascii="Trebuchet MS" w:hAnsi="Trebuchet MS"/>
          <w:sz w:val="20"/>
          <w:szCs w:val="20"/>
        </w:rPr>
        <w:t>9871011882</w:t>
      </w:r>
    </w:p>
    <w:p w:rsidR="000777AF" w:rsidRPr="00C717E5" w:rsidP="00D606F6">
      <w:pPr>
        <w:ind w:right="-7"/>
        <w:rPr>
          <w:rFonts w:ascii="Trebuchet MS" w:hAnsi="Trebuchet MS"/>
          <w:b/>
          <w:sz w:val="20"/>
          <w:szCs w:val="20"/>
        </w:rPr>
      </w:pPr>
    </w:p>
    <w:p w:rsidR="005D7065" w:rsidRPr="000F1CEC"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bdr w:val="dotted" w:sz="4" w:space="0" w:color="auto" w:shadow="1"/>
        </w:rPr>
      </w:pPr>
      <w:r w:rsidRPr="000F1CEC">
        <w:rPr>
          <w:rFonts w:ascii="Trebuchet MS" w:hAnsi="Trebuchet MS" w:cs="Arial"/>
          <w:b/>
          <w:bCs/>
          <w:smallCaps/>
          <w:sz w:val="20"/>
          <w:szCs w:val="20"/>
        </w:rPr>
        <w:t>C</w:t>
      </w:r>
      <w:r w:rsidRPr="000F1CEC" w:rsidR="00027760">
        <w:rPr>
          <w:rFonts w:ascii="Trebuchet MS" w:hAnsi="Trebuchet MS" w:cs="Arial"/>
          <w:b/>
          <w:bCs/>
          <w:smallCaps/>
          <w:sz w:val="20"/>
          <w:szCs w:val="20"/>
        </w:rPr>
        <w:t>areer Recital</w:t>
      </w:r>
    </w:p>
    <w:p w:rsidR="004717D7" w:rsidRPr="004313D9" w:rsidP="00C717E5">
      <w:pPr>
        <w:ind w:right="-7"/>
        <w:jc w:val="both"/>
        <w:rPr>
          <w:rFonts w:ascii="Trebuchet MS" w:hAnsi="Trebuchet MS"/>
          <w:sz w:val="14"/>
          <w:szCs w:val="14"/>
        </w:rPr>
      </w:pPr>
    </w:p>
    <w:p w:rsidR="0068256E" w:rsidP="00C717E5">
      <w:pPr>
        <w:jc w:val="both"/>
        <w:rPr>
          <w:rFonts w:ascii="Trebuchet MS" w:hAnsi="Trebuchet MS" w:cs="Arial"/>
          <w:b/>
          <w:sz w:val="20"/>
          <w:szCs w:val="20"/>
        </w:rPr>
      </w:pPr>
      <w:r>
        <w:rPr>
          <w:rFonts w:ascii="Trebuchet MS" w:hAnsi="Trebuchet MS"/>
          <w:sz w:val="20"/>
          <w:szCs w:val="20"/>
        </w:rPr>
        <w:t xml:space="preserve">         </w:t>
      </w:r>
      <w:r w:rsidRPr="000F1CEC" w:rsidR="005D7065">
        <w:rPr>
          <w:rFonts w:ascii="Trebuchet MS" w:hAnsi="Trebuchet MS"/>
          <w:sz w:val="20"/>
          <w:szCs w:val="20"/>
        </w:rPr>
        <w:t xml:space="preserve">A qualified </w:t>
      </w:r>
      <w:r w:rsidRPr="000F1CEC" w:rsidR="008E052C">
        <w:rPr>
          <w:rFonts w:ascii="Trebuchet MS" w:hAnsi="Trebuchet MS"/>
          <w:sz w:val="20"/>
          <w:szCs w:val="20"/>
        </w:rPr>
        <w:t>t</w:t>
      </w:r>
      <w:r w:rsidRPr="000F1CEC" w:rsidR="005D7065">
        <w:rPr>
          <w:rFonts w:ascii="Trebuchet MS" w:hAnsi="Trebuchet MS"/>
          <w:sz w:val="20"/>
          <w:szCs w:val="20"/>
        </w:rPr>
        <w:t xml:space="preserve">echnocrat and a seasoned </w:t>
      </w:r>
      <w:r w:rsidRPr="008E5833" w:rsidR="0077539E">
        <w:rPr>
          <w:rFonts w:ascii="Trebuchet MS" w:hAnsi="Trebuchet MS"/>
          <w:sz w:val="20"/>
          <w:szCs w:val="20"/>
        </w:rPr>
        <w:t>IT</w:t>
      </w:r>
      <w:r w:rsidRPr="008E5833" w:rsidR="0052631D">
        <w:rPr>
          <w:rFonts w:ascii="Trebuchet MS" w:hAnsi="Trebuchet MS"/>
          <w:sz w:val="20"/>
          <w:szCs w:val="20"/>
        </w:rPr>
        <w:t xml:space="preserve"> </w:t>
      </w:r>
      <w:r w:rsidRPr="008E5833" w:rsidR="00395DA5">
        <w:rPr>
          <w:rFonts w:ascii="Trebuchet MS" w:hAnsi="Trebuchet MS"/>
          <w:sz w:val="20"/>
          <w:szCs w:val="20"/>
        </w:rPr>
        <w:t>P</w:t>
      </w:r>
      <w:r w:rsidRPr="008E5833" w:rsidR="005D7065">
        <w:rPr>
          <w:rFonts w:ascii="Trebuchet MS" w:hAnsi="Trebuchet MS"/>
          <w:sz w:val="20"/>
          <w:szCs w:val="20"/>
        </w:rPr>
        <w:t>rofessional</w:t>
      </w:r>
      <w:r w:rsidR="0052631D">
        <w:rPr>
          <w:rFonts w:ascii="Trebuchet MS" w:hAnsi="Trebuchet MS"/>
          <w:b/>
          <w:sz w:val="20"/>
          <w:szCs w:val="20"/>
        </w:rPr>
        <w:t xml:space="preserve"> </w:t>
      </w:r>
      <w:r w:rsidRPr="000F1CEC" w:rsidR="00395DA5">
        <w:rPr>
          <w:rFonts w:ascii="Trebuchet MS" w:hAnsi="Trebuchet MS"/>
          <w:sz w:val="20"/>
          <w:szCs w:val="20"/>
        </w:rPr>
        <w:t xml:space="preserve">offering </w:t>
      </w:r>
      <w:r w:rsidRPr="008B3F94" w:rsidR="004966D1">
        <w:rPr>
          <w:rFonts w:ascii="Trebuchet MS" w:hAnsi="Trebuchet MS"/>
          <w:sz w:val="20"/>
          <w:szCs w:val="20"/>
        </w:rPr>
        <w:t>8</w:t>
      </w:r>
      <w:r w:rsidRPr="008B3F94" w:rsidR="002C2EAC">
        <w:rPr>
          <w:rFonts w:ascii="Trebuchet MS" w:hAnsi="Trebuchet MS"/>
          <w:sz w:val="20"/>
          <w:szCs w:val="20"/>
        </w:rPr>
        <w:t xml:space="preserve"> </w:t>
      </w:r>
      <w:r w:rsidRPr="008B3F94" w:rsidR="004717D7">
        <w:rPr>
          <w:rFonts w:ascii="Trebuchet MS" w:hAnsi="Trebuchet MS"/>
          <w:sz w:val="20"/>
          <w:szCs w:val="20"/>
        </w:rPr>
        <w:t>years</w:t>
      </w:r>
      <w:r w:rsidRPr="000F1CEC" w:rsidR="004717D7">
        <w:rPr>
          <w:rFonts w:ascii="Trebuchet MS" w:hAnsi="Trebuchet MS"/>
          <w:sz w:val="20"/>
          <w:szCs w:val="20"/>
        </w:rPr>
        <w:t xml:space="preserve"> of </w:t>
      </w:r>
      <w:r w:rsidRPr="000F1CEC" w:rsidR="001457F8">
        <w:rPr>
          <w:rFonts w:ascii="Trebuchet MS" w:hAnsi="Trebuchet MS" w:cs="Arial"/>
          <w:sz w:val="20"/>
          <w:szCs w:val="20"/>
        </w:rPr>
        <w:t xml:space="preserve">experience </w:t>
      </w:r>
      <w:r w:rsidRPr="000F1CEC" w:rsidR="00632641">
        <w:rPr>
          <w:rFonts w:ascii="Trebuchet MS" w:hAnsi="Trebuchet MS" w:cs="Arial"/>
          <w:sz w:val="20"/>
          <w:szCs w:val="20"/>
        </w:rPr>
        <w:t xml:space="preserve">in </w:t>
      </w:r>
      <w:r w:rsidRPr="000F1CEC" w:rsidR="008E052C">
        <w:rPr>
          <w:rFonts w:ascii="Trebuchet MS" w:hAnsi="Trebuchet MS" w:cs="Arial"/>
          <w:sz w:val="20"/>
          <w:szCs w:val="20"/>
        </w:rPr>
        <w:t>the field of</w:t>
      </w:r>
      <w:r w:rsidR="00DF5B06">
        <w:rPr>
          <w:rFonts w:ascii="Trebuchet MS" w:hAnsi="Trebuchet MS" w:cs="Arial"/>
          <w:sz w:val="20"/>
          <w:szCs w:val="20"/>
        </w:rPr>
        <w:t xml:space="preserve"> </w:t>
      </w:r>
      <w:r w:rsidRPr="008B3F94" w:rsidR="006F6B0D">
        <w:rPr>
          <w:rFonts w:ascii="Trebuchet MS" w:hAnsi="Trebuchet MS" w:cs="Arial"/>
          <w:sz w:val="20"/>
          <w:szCs w:val="20"/>
        </w:rPr>
        <w:t>Software</w:t>
      </w:r>
      <w:r w:rsidRPr="000F1CEC" w:rsidR="006F6B0D">
        <w:rPr>
          <w:rFonts w:ascii="Trebuchet MS" w:hAnsi="Trebuchet MS" w:cs="Arial"/>
          <w:b/>
          <w:sz w:val="20"/>
          <w:szCs w:val="20"/>
        </w:rPr>
        <w:t xml:space="preserve"> </w:t>
      </w:r>
    </w:p>
    <w:p w:rsidR="0068256E" w:rsidP="00C717E5">
      <w:pPr>
        <w:jc w:val="both"/>
        <w:rPr>
          <w:rFonts w:ascii="Trebuchet MS" w:hAnsi="Trebuchet MS"/>
          <w:sz w:val="20"/>
          <w:szCs w:val="20"/>
        </w:rPr>
      </w:pPr>
      <w:r>
        <w:rPr>
          <w:rFonts w:ascii="Trebuchet MS" w:hAnsi="Trebuchet MS" w:cs="Arial"/>
          <w:b/>
          <w:sz w:val="20"/>
          <w:szCs w:val="20"/>
        </w:rPr>
        <w:t xml:space="preserve">         </w:t>
      </w:r>
      <w:r w:rsidRPr="009F4DDD" w:rsidR="006F6B0D">
        <w:rPr>
          <w:rFonts w:ascii="Trebuchet MS" w:hAnsi="Trebuchet MS"/>
          <w:sz w:val="20"/>
          <w:szCs w:val="20"/>
        </w:rPr>
        <w:t>Development</w:t>
      </w:r>
      <w:r w:rsidRPr="009F4DDD" w:rsidR="00042D42">
        <w:rPr>
          <w:rFonts w:ascii="Trebuchet MS" w:hAnsi="Trebuchet MS"/>
          <w:sz w:val="20"/>
          <w:szCs w:val="20"/>
        </w:rPr>
        <w:t xml:space="preserve"> , </w:t>
      </w:r>
      <w:r w:rsidRPr="009F4DDD" w:rsidR="001943CE">
        <w:rPr>
          <w:rFonts w:ascii="Trebuchet MS" w:hAnsi="Trebuchet MS"/>
          <w:sz w:val="20"/>
          <w:szCs w:val="20"/>
        </w:rPr>
        <w:t xml:space="preserve">analysing </w:t>
      </w:r>
      <w:r w:rsidR="00140CEC">
        <w:rPr>
          <w:rFonts w:ascii="Trebuchet MS" w:hAnsi="Trebuchet MS"/>
          <w:sz w:val="20"/>
          <w:szCs w:val="20"/>
        </w:rPr>
        <w:t xml:space="preserve">huge volumes </w:t>
      </w:r>
      <w:r w:rsidR="0050410D">
        <w:rPr>
          <w:rFonts w:ascii="Trebuchet MS" w:hAnsi="Trebuchet MS"/>
          <w:sz w:val="20"/>
          <w:szCs w:val="20"/>
        </w:rPr>
        <w:t xml:space="preserve">of </w:t>
      </w:r>
      <w:r w:rsidRPr="009F4DDD" w:rsidR="001943CE">
        <w:rPr>
          <w:rFonts w:ascii="Trebuchet MS" w:hAnsi="Trebuchet MS"/>
          <w:sz w:val="20"/>
          <w:szCs w:val="20"/>
        </w:rPr>
        <w:t xml:space="preserve">data </w:t>
      </w:r>
      <w:r w:rsidR="006D33F3">
        <w:rPr>
          <w:rFonts w:ascii="Trebuchet MS" w:hAnsi="Trebuchet MS"/>
          <w:sz w:val="20"/>
          <w:szCs w:val="20"/>
        </w:rPr>
        <w:t>,</w:t>
      </w:r>
      <w:r w:rsidR="00DC3472">
        <w:rPr>
          <w:rFonts w:ascii="Trebuchet MS" w:hAnsi="Trebuchet MS"/>
          <w:sz w:val="20"/>
          <w:szCs w:val="20"/>
        </w:rPr>
        <w:t>c</w:t>
      </w:r>
      <w:r w:rsidRPr="009F4DDD" w:rsidR="001943CE">
        <w:rPr>
          <w:rFonts w:ascii="Trebuchet MS" w:hAnsi="Trebuchet MS"/>
          <w:sz w:val="20"/>
          <w:szCs w:val="20"/>
        </w:rPr>
        <w:t>apable of turning dry analysis into an exciting story that</w:t>
      </w:r>
    </w:p>
    <w:p w:rsidR="0068256E" w:rsidP="00C717E5">
      <w:pPr>
        <w:jc w:val="both"/>
        <w:rPr>
          <w:rFonts w:ascii="Trebuchet MS" w:hAnsi="Trebuchet MS"/>
          <w:sz w:val="20"/>
          <w:szCs w:val="20"/>
        </w:rPr>
      </w:pPr>
      <w:r>
        <w:rPr>
          <w:rFonts w:ascii="Trebuchet MS" w:hAnsi="Trebuchet MS"/>
          <w:sz w:val="20"/>
          <w:szCs w:val="20"/>
        </w:rPr>
        <w:t xml:space="preserve">        </w:t>
      </w:r>
      <w:r w:rsidRPr="009F4DDD" w:rsidR="001943CE">
        <w:rPr>
          <w:rFonts w:ascii="Trebuchet MS" w:hAnsi="Trebuchet MS"/>
          <w:sz w:val="20"/>
          <w:szCs w:val="20"/>
        </w:rPr>
        <w:t xml:space="preserve"> influences the direction of the business and communicating with diverse teams</w:t>
      </w:r>
      <w:r w:rsidR="00285123">
        <w:rPr>
          <w:rFonts w:ascii="Trebuchet MS" w:hAnsi="Trebuchet MS"/>
          <w:sz w:val="20"/>
          <w:szCs w:val="20"/>
        </w:rPr>
        <w:t xml:space="preserve"> applying Machine</w:t>
      </w:r>
    </w:p>
    <w:p w:rsidR="006F6B0D" w:rsidRPr="00A3661D" w:rsidP="00C717E5">
      <w:pPr>
        <w:jc w:val="both"/>
        <w:rPr>
          <w:rFonts w:ascii="Trebuchet MS" w:hAnsi="Trebuchet MS"/>
          <w:sz w:val="20"/>
          <w:szCs w:val="20"/>
        </w:rPr>
      </w:pPr>
      <w:r>
        <w:rPr>
          <w:rFonts w:ascii="Trebuchet MS" w:hAnsi="Trebuchet MS"/>
          <w:sz w:val="20"/>
          <w:szCs w:val="20"/>
        </w:rPr>
        <w:t xml:space="preserve">        </w:t>
      </w:r>
      <w:r w:rsidR="00285123">
        <w:rPr>
          <w:rFonts w:ascii="Trebuchet MS" w:hAnsi="Trebuchet MS"/>
          <w:sz w:val="20"/>
          <w:szCs w:val="20"/>
        </w:rPr>
        <w:t xml:space="preserve"> learning,Stats</w:t>
      </w:r>
      <w:r w:rsidR="00015E28">
        <w:rPr>
          <w:rFonts w:ascii="Trebuchet MS" w:hAnsi="Trebuchet MS"/>
          <w:sz w:val="20"/>
          <w:szCs w:val="20"/>
        </w:rPr>
        <w:t>.</w:t>
      </w:r>
      <w:r w:rsidRPr="009F4DDD" w:rsidR="001943CE">
        <w:rPr>
          <w:rFonts w:ascii="Trebuchet MS" w:hAnsi="Trebuchet MS"/>
          <w:sz w:val="20"/>
          <w:szCs w:val="20"/>
        </w:rPr>
        <w:t xml:space="preserve">  </w:t>
      </w:r>
      <w:r w:rsidRPr="009F4DDD" w:rsidR="00DF5B06">
        <w:rPr>
          <w:rFonts w:ascii="Trebuchet MS" w:hAnsi="Trebuchet MS"/>
          <w:sz w:val="20"/>
          <w:szCs w:val="20"/>
        </w:rPr>
        <w:t xml:space="preserve"> </w:t>
      </w:r>
    </w:p>
    <w:p w:rsidR="005C2DD0" w:rsidRPr="009F4DDD" w:rsidP="00C717E5">
      <w:pPr>
        <w:ind w:left="360"/>
        <w:jc w:val="both"/>
        <w:rPr>
          <w:rFonts w:ascii="Trebuchet MS" w:hAnsi="Trebuchet MS"/>
          <w:sz w:val="20"/>
          <w:szCs w:val="20"/>
        </w:rPr>
      </w:pPr>
    </w:p>
    <w:p w:rsidR="00706955" w:rsidRPr="00C717E5" w:rsidP="000B5FB1">
      <w:pPr>
        <w:rPr>
          <w:rFonts w:ascii="Trebuchet MS" w:hAnsi="Trebuchet MS"/>
          <w:sz w:val="20"/>
          <w:szCs w:val="20"/>
        </w:rPr>
      </w:pPr>
    </w:p>
    <w:p w:rsidR="00F95294" w:rsidRPr="000F1CEC"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bdr w:val="dotted" w:sz="4" w:space="0" w:color="auto" w:shadow="1"/>
        </w:rPr>
      </w:pPr>
      <w:r w:rsidRPr="000F1CEC">
        <w:rPr>
          <w:rFonts w:ascii="Trebuchet MS" w:hAnsi="Trebuchet MS" w:cs="Arial"/>
          <w:b/>
          <w:bCs/>
          <w:smallCaps/>
          <w:sz w:val="20"/>
          <w:szCs w:val="20"/>
        </w:rPr>
        <w:t xml:space="preserve">Profile At </w:t>
      </w:r>
      <w:r w:rsidRPr="000F1CEC" w:rsidR="002C0B16">
        <w:rPr>
          <w:rFonts w:ascii="Trebuchet MS" w:hAnsi="Trebuchet MS" w:cs="Arial"/>
          <w:b/>
          <w:bCs/>
          <w:smallCaps/>
          <w:sz w:val="20"/>
          <w:szCs w:val="20"/>
        </w:rPr>
        <w:t xml:space="preserve">A </w:t>
      </w:r>
      <w:r w:rsidRPr="000F1CEC">
        <w:rPr>
          <w:rFonts w:ascii="Trebuchet MS" w:hAnsi="Trebuchet MS" w:cs="Arial"/>
          <w:b/>
          <w:bCs/>
          <w:smallCaps/>
          <w:sz w:val="20"/>
          <w:szCs w:val="20"/>
        </w:rPr>
        <w:t>Glance</w:t>
      </w:r>
    </w:p>
    <w:p w:rsidR="005603B8" w:rsidRPr="004313D9" w:rsidP="00C717E5">
      <w:pPr>
        <w:jc w:val="both"/>
        <w:rPr>
          <w:rFonts w:ascii="Trebuchet MS" w:hAnsi="Trebuchet MS"/>
          <w:color w:val="000000"/>
          <w:sz w:val="14"/>
          <w:szCs w:val="14"/>
        </w:rPr>
      </w:pPr>
    </w:p>
    <w:p w:rsidR="009D3DFC" w:rsidRPr="008B0442" w:rsidP="006D3D6E">
      <w:pPr>
        <w:widowControl w:val="0"/>
        <w:tabs>
          <w:tab w:val="left" w:pos="360"/>
        </w:tabs>
        <w:autoSpaceDE w:val="0"/>
        <w:autoSpaceDN w:val="0"/>
        <w:adjustRightInd w:val="0"/>
        <w:ind w:left="630"/>
        <w:jc w:val="both"/>
        <w:rPr>
          <w:rFonts w:ascii="Trebuchet MS" w:hAnsi="Trebuchet MS"/>
          <w:sz w:val="20"/>
          <w:szCs w:val="20"/>
        </w:rPr>
      </w:pPr>
      <w:r w:rsidRPr="008B0442">
        <w:rPr>
          <w:rFonts w:ascii="Trebuchet MS" w:hAnsi="Trebuchet MS"/>
          <w:sz w:val="20"/>
          <w:szCs w:val="20"/>
        </w:rPr>
        <w:t xml:space="preserve">A former c , c++ programmer with newly acquired skills </w:t>
      </w:r>
      <w:r w:rsidR="00F57974">
        <w:rPr>
          <w:rFonts w:ascii="Trebuchet MS" w:hAnsi="Trebuchet MS"/>
          <w:sz w:val="20"/>
          <w:szCs w:val="20"/>
        </w:rPr>
        <w:t>in Machine Learning</w:t>
      </w:r>
      <w:r w:rsidRPr="008B0442">
        <w:rPr>
          <w:rFonts w:ascii="Trebuchet MS" w:hAnsi="Trebuchet MS"/>
          <w:sz w:val="20"/>
          <w:szCs w:val="20"/>
        </w:rPr>
        <w:t xml:space="preserve"> </w:t>
      </w:r>
      <w:r w:rsidR="0094207C">
        <w:rPr>
          <w:rFonts w:ascii="Trebuchet MS" w:hAnsi="Trebuchet MS"/>
          <w:sz w:val="20"/>
          <w:szCs w:val="20"/>
        </w:rPr>
        <w:t xml:space="preserve">Data Analytics </w:t>
      </w:r>
      <w:r w:rsidR="00024837">
        <w:rPr>
          <w:rFonts w:ascii="Trebuchet MS" w:hAnsi="Trebuchet MS"/>
          <w:sz w:val="20"/>
          <w:szCs w:val="20"/>
        </w:rPr>
        <w:t xml:space="preserve">, </w:t>
      </w:r>
      <w:r w:rsidRPr="008B0442">
        <w:rPr>
          <w:rFonts w:ascii="Trebuchet MS" w:hAnsi="Trebuchet MS"/>
          <w:sz w:val="20"/>
          <w:szCs w:val="20"/>
        </w:rPr>
        <w:t>ability to mine hidden gems located within large sets of structured, semi-structured and unstructured data. Able</w:t>
      </w:r>
      <w:r w:rsidR="00E72906">
        <w:rPr>
          <w:rFonts w:ascii="Trebuchet MS" w:hAnsi="Trebuchet MS"/>
          <w:sz w:val="20"/>
          <w:szCs w:val="20"/>
        </w:rPr>
        <w:t xml:space="preserve"> to leverage </w:t>
      </w:r>
      <w:r w:rsidRPr="008B0442">
        <w:rPr>
          <w:rFonts w:ascii="Trebuchet MS" w:hAnsi="Trebuchet MS"/>
          <w:sz w:val="20"/>
          <w:szCs w:val="20"/>
        </w:rPr>
        <w:t xml:space="preserve"> mathematics and applied statistics with visualization and a healthy sense of exploration.</w:t>
      </w:r>
    </w:p>
    <w:p w:rsidR="008B0442" w:rsidRPr="008B0442" w:rsidP="006D3D6E">
      <w:pPr>
        <w:widowControl w:val="0"/>
        <w:tabs>
          <w:tab w:val="left" w:pos="360"/>
        </w:tabs>
        <w:autoSpaceDE w:val="0"/>
        <w:autoSpaceDN w:val="0"/>
        <w:adjustRightInd w:val="0"/>
        <w:ind w:left="630"/>
        <w:jc w:val="both"/>
        <w:rPr>
          <w:rFonts w:ascii="Trebuchet MS" w:hAnsi="Trebuchet MS"/>
          <w:sz w:val="20"/>
          <w:szCs w:val="20"/>
        </w:rPr>
      </w:pPr>
    </w:p>
    <w:p w:rsidR="0088593E" w:rsidRPr="00C717E5" w:rsidP="00C717E5">
      <w:pPr>
        <w:ind w:right="-7"/>
        <w:jc w:val="both"/>
        <w:rPr>
          <w:rFonts w:ascii="Trebuchet MS" w:hAnsi="Trebuchet MS"/>
          <w:sz w:val="20"/>
          <w:szCs w:val="20"/>
        </w:rPr>
      </w:pPr>
    </w:p>
    <w:p w:rsidR="00D040D6" w:rsidRPr="000F1CEC"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bdr w:val="dotted" w:sz="4" w:space="0" w:color="auto" w:shadow="1"/>
        </w:rPr>
      </w:pPr>
      <w:r w:rsidRPr="000F1CEC">
        <w:rPr>
          <w:rFonts w:ascii="Trebuchet MS" w:hAnsi="Trebuchet MS" w:cs="Arial"/>
          <w:b/>
          <w:bCs/>
          <w:smallCaps/>
          <w:sz w:val="20"/>
          <w:szCs w:val="20"/>
        </w:rPr>
        <w:t xml:space="preserve">Core </w:t>
      </w:r>
      <w:r w:rsidRPr="000F1CEC">
        <w:rPr>
          <w:rFonts w:ascii="Trebuchet MS" w:hAnsi="Trebuchet MS" w:cs="Arial"/>
          <w:b/>
          <w:bCs/>
          <w:smallCaps/>
          <w:sz w:val="20"/>
          <w:szCs w:val="20"/>
        </w:rPr>
        <w:t>Proficienc</w:t>
      </w:r>
      <w:r w:rsidRPr="000F1CEC">
        <w:rPr>
          <w:rFonts w:ascii="Trebuchet MS" w:hAnsi="Trebuchet MS" w:cs="Arial"/>
          <w:b/>
          <w:bCs/>
          <w:smallCaps/>
          <w:sz w:val="20"/>
          <w:szCs w:val="20"/>
        </w:rPr>
        <w:t>ies</w:t>
      </w:r>
    </w:p>
    <w:p w:rsidR="00D040D6" w:rsidRPr="004313D9" w:rsidP="00C717E5">
      <w:pPr>
        <w:ind w:right="-7"/>
        <w:jc w:val="both"/>
        <w:rPr>
          <w:rFonts w:ascii="Trebuchet MS" w:hAnsi="Trebuchet MS" w:cs="Arial"/>
          <w:sz w:val="14"/>
          <w:szCs w:val="14"/>
        </w:rPr>
      </w:pPr>
    </w:p>
    <w:p w:rsidR="00603FA4" w:rsidRPr="00603FA4" w:rsidP="00390031">
      <w:pPr>
        <w:numPr>
          <w:ilvl w:val="0"/>
          <w:numId w:val="38"/>
        </w:numPr>
        <w:ind w:left="630"/>
        <w:jc w:val="both"/>
        <w:rPr>
          <w:rFonts w:ascii="Trebuchet MS" w:hAnsi="Trebuchet MS"/>
          <w:sz w:val="20"/>
          <w:szCs w:val="20"/>
        </w:rPr>
      </w:pPr>
      <w:r>
        <w:rPr>
          <w:rFonts w:ascii="Trebuchet MS" w:hAnsi="Trebuchet MS"/>
          <w:b/>
          <w:sz w:val="20"/>
          <w:szCs w:val="20"/>
        </w:rPr>
        <w:t xml:space="preserve">Languages and </w:t>
      </w:r>
      <w:r w:rsidRPr="000F1CEC" w:rsidR="00876DAB">
        <w:rPr>
          <w:rFonts w:ascii="Trebuchet MS" w:hAnsi="Trebuchet MS"/>
          <w:b/>
          <w:sz w:val="20"/>
          <w:szCs w:val="20"/>
        </w:rPr>
        <w:t>Tools</w:t>
      </w:r>
      <w:r>
        <w:rPr>
          <w:rFonts w:ascii="Trebuchet MS" w:hAnsi="Trebuchet MS"/>
          <w:b/>
          <w:sz w:val="20"/>
          <w:szCs w:val="20"/>
        </w:rPr>
        <w:t>:</w:t>
      </w:r>
      <w:r w:rsidRPr="000F1CEC" w:rsidR="000315B0">
        <w:rPr>
          <w:rFonts w:ascii="Trebuchet MS" w:hAnsi="Trebuchet MS"/>
          <w:b/>
          <w:sz w:val="20"/>
          <w:szCs w:val="20"/>
        </w:rPr>
        <w:tab/>
      </w:r>
      <w:r w:rsidRPr="000F1CEC" w:rsidR="000315B0">
        <w:rPr>
          <w:rFonts w:ascii="Trebuchet MS" w:hAnsi="Trebuchet MS"/>
          <w:b/>
          <w:sz w:val="20"/>
          <w:szCs w:val="20"/>
        </w:rPr>
        <w:tab/>
      </w:r>
      <w:r w:rsidR="00F74ABF">
        <w:rPr>
          <w:rFonts w:ascii="Trebuchet MS" w:hAnsi="Trebuchet MS"/>
          <w:b/>
          <w:sz w:val="20"/>
          <w:szCs w:val="20"/>
        </w:rPr>
        <w:t>R,</w:t>
      </w:r>
      <w:r w:rsidR="00AC359A">
        <w:rPr>
          <w:rFonts w:ascii="Trebuchet MS" w:hAnsi="Trebuchet MS"/>
          <w:sz w:val="20"/>
          <w:szCs w:val="20"/>
        </w:rPr>
        <w:t>Spark,</w:t>
      </w:r>
      <w:r w:rsidRPr="00DF3623" w:rsidR="00DF3623">
        <w:rPr>
          <w:rFonts w:ascii="Trebuchet MS" w:hAnsi="Trebuchet MS" w:cs="Arial"/>
          <w:sz w:val="20"/>
          <w:szCs w:val="20"/>
        </w:rPr>
        <w:t xml:space="preserve"> </w:t>
      </w:r>
      <w:r w:rsidR="00DF3623">
        <w:rPr>
          <w:rFonts w:ascii="Trebuchet MS" w:hAnsi="Trebuchet MS" w:cs="Arial"/>
          <w:sz w:val="20"/>
          <w:szCs w:val="20"/>
        </w:rPr>
        <w:t>MongoDB</w:t>
      </w:r>
      <w:r w:rsidR="00DF3623">
        <w:rPr>
          <w:rFonts w:ascii="Trebuchet MS" w:hAnsi="Trebuchet MS"/>
          <w:sz w:val="20"/>
          <w:szCs w:val="20"/>
        </w:rPr>
        <w:t xml:space="preserve"> ,</w:t>
      </w:r>
      <w:r w:rsidR="00AC359A">
        <w:rPr>
          <w:rFonts w:ascii="Trebuchet MS" w:hAnsi="Trebuchet MS"/>
          <w:sz w:val="20"/>
          <w:szCs w:val="20"/>
        </w:rPr>
        <w:t>Tableau</w:t>
      </w:r>
      <w:r>
        <w:rPr>
          <w:rFonts w:ascii="Trebuchet MS" w:hAnsi="Trebuchet MS"/>
          <w:b/>
          <w:sz w:val="20"/>
          <w:szCs w:val="20"/>
        </w:rPr>
        <w:t>,Python,</w:t>
      </w:r>
      <w:r w:rsidRPr="00DF6EEB">
        <w:rPr>
          <w:rFonts w:ascii="Trebuchet MS" w:hAnsi="Trebuchet MS"/>
          <w:sz w:val="20"/>
          <w:szCs w:val="20"/>
        </w:rPr>
        <w:t>C,C++</w:t>
      </w:r>
      <w:r w:rsidRPr="00DF6EEB" w:rsidR="007B05E9">
        <w:rPr>
          <w:rFonts w:ascii="Trebuchet MS" w:hAnsi="Trebuchet MS"/>
          <w:sz w:val="20"/>
          <w:szCs w:val="20"/>
        </w:rPr>
        <w:t>,scheme</w:t>
      </w:r>
    </w:p>
    <w:p w:rsidR="00390031" w:rsidRPr="00AB5744" w:rsidP="00A87374">
      <w:pPr>
        <w:ind w:left="2880"/>
        <w:jc w:val="both"/>
        <w:rPr>
          <w:rFonts w:ascii="Trebuchet MS" w:hAnsi="Trebuchet MS"/>
          <w:sz w:val="20"/>
          <w:szCs w:val="20"/>
        </w:rPr>
      </w:pPr>
      <w:r>
        <w:rPr>
          <w:rFonts w:ascii="Trebuchet MS" w:hAnsi="Trebuchet MS"/>
          <w:b/>
          <w:sz w:val="20"/>
          <w:szCs w:val="20"/>
        </w:rPr>
        <w:tab/>
      </w:r>
      <w:r w:rsidRPr="00AB5744" w:rsidR="00003580">
        <w:rPr>
          <w:rFonts w:ascii="Trebuchet MS" w:hAnsi="Trebuchet MS"/>
          <w:sz w:val="20"/>
          <w:szCs w:val="20"/>
        </w:rPr>
        <w:t xml:space="preserve">unix </w:t>
      </w:r>
      <w:r w:rsidRPr="00AB5744" w:rsidR="00BA2EFD">
        <w:rPr>
          <w:rFonts w:ascii="Trebuchet MS" w:hAnsi="Trebuchet MS"/>
          <w:sz w:val="20"/>
          <w:szCs w:val="20"/>
        </w:rPr>
        <w:t>scripting</w:t>
      </w:r>
      <w:r w:rsidRPr="00AB5744" w:rsidR="00603FA4">
        <w:rPr>
          <w:rFonts w:ascii="Trebuchet MS" w:hAnsi="Trebuchet MS"/>
          <w:sz w:val="20"/>
          <w:szCs w:val="20"/>
        </w:rPr>
        <w:t>,Pl/SQL</w:t>
      </w:r>
      <w:r w:rsidR="00761A04">
        <w:rPr>
          <w:rFonts w:ascii="Trebuchet MS" w:hAnsi="Trebuchet MS"/>
          <w:sz w:val="20"/>
          <w:szCs w:val="20"/>
        </w:rPr>
        <w:t>,No SQL</w:t>
      </w:r>
      <w:r w:rsidRPr="00AB5744" w:rsidR="004B22BA">
        <w:rPr>
          <w:rFonts w:ascii="Trebuchet MS" w:hAnsi="Trebuchet MS"/>
          <w:sz w:val="20"/>
          <w:szCs w:val="20"/>
        </w:rPr>
        <w:t xml:space="preserve"> </w:t>
      </w:r>
    </w:p>
    <w:p w:rsidR="0026390A" w:rsidRPr="0073673A" w:rsidP="0073673A">
      <w:pPr>
        <w:numPr>
          <w:ilvl w:val="0"/>
          <w:numId w:val="38"/>
        </w:numPr>
        <w:ind w:left="630"/>
        <w:jc w:val="both"/>
        <w:rPr>
          <w:rFonts w:ascii="Trebuchet MS" w:hAnsi="Trebuchet MS"/>
          <w:sz w:val="20"/>
          <w:szCs w:val="20"/>
        </w:rPr>
      </w:pPr>
      <w:r>
        <w:rPr>
          <w:rFonts w:ascii="Trebuchet MS" w:hAnsi="Trebuchet MS"/>
          <w:b/>
          <w:sz w:val="20"/>
          <w:szCs w:val="20"/>
        </w:rPr>
        <w:t>Libraries:</w:t>
      </w:r>
      <w:r>
        <w:rPr>
          <w:rFonts w:ascii="Trebuchet MS" w:hAnsi="Trebuchet MS"/>
          <w:sz w:val="20"/>
          <w:szCs w:val="20"/>
        </w:rPr>
        <w:tab/>
      </w:r>
      <w:r>
        <w:rPr>
          <w:rFonts w:ascii="Trebuchet MS" w:hAnsi="Trebuchet MS"/>
          <w:sz w:val="20"/>
          <w:szCs w:val="20"/>
        </w:rPr>
        <w:tab/>
      </w:r>
      <w:r>
        <w:rPr>
          <w:rFonts w:ascii="Trebuchet MS" w:hAnsi="Trebuchet MS"/>
          <w:sz w:val="20"/>
          <w:szCs w:val="20"/>
        </w:rPr>
        <w:tab/>
        <w:t>Numpy,</w:t>
      </w:r>
      <w:r w:rsidR="00762968">
        <w:rPr>
          <w:rFonts w:ascii="Trebuchet MS" w:hAnsi="Trebuchet MS"/>
          <w:sz w:val="20"/>
          <w:szCs w:val="20"/>
        </w:rPr>
        <w:t>Cran,</w:t>
      </w:r>
      <w:r w:rsidR="00800FBD">
        <w:rPr>
          <w:rFonts w:ascii="Trebuchet MS" w:hAnsi="Trebuchet MS"/>
          <w:sz w:val="20"/>
          <w:szCs w:val="20"/>
        </w:rPr>
        <w:t>NLTK</w:t>
      </w:r>
      <w:r w:rsidR="0014316D">
        <w:rPr>
          <w:rFonts w:ascii="Trebuchet MS" w:hAnsi="Trebuchet MS"/>
          <w:sz w:val="20"/>
          <w:szCs w:val="20"/>
        </w:rPr>
        <w:t>,</w:t>
      </w:r>
      <w:r w:rsidR="00736653">
        <w:rPr>
          <w:rFonts w:ascii="Trebuchet MS" w:hAnsi="Trebuchet MS"/>
          <w:sz w:val="20"/>
          <w:szCs w:val="20"/>
        </w:rPr>
        <w:t>Pandas,Tweepy,</w:t>
      </w:r>
      <w:r w:rsidR="004B4194">
        <w:rPr>
          <w:rFonts w:ascii="Trebuchet MS" w:hAnsi="Trebuchet MS"/>
          <w:sz w:val="20"/>
          <w:szCs w:val="20"/>
        </w:rPr>
        <w:t>Beautiful Soup</w:t>
      </w:r>
      <w:r w:rsidR="00B45E30">
        <w:rPr>
          <w:rFonts w:ascii="Trebuchet MS" w:hAnsi="Trebuchet MS"/>
          <w:sz w:val="20"/>
          <w:szCs w:val="20"/>
        </w:rPr>
        <w:t>,ROC</w:t>
      </w:r>
      <w:r w:rsidR="00A2513C">
        <w:rPr>
          <w:rFonts w:ascii="Trebuchet MS" w:hAnsi="Trebuchet MS"/>
          <w:sz w:val="20"/>
          <w:szCs w:val="20"/>
        </w:rPr>
        <w:t>R</w:t>
      </w:r>
      <w:r w:rsidR="00F64A28">
        <w:rPr>
          <w:rFonts w:ascii="Trebuchet MS" w:hAnsi="Trebuchet MS"/>
          <w:sz w:val="20"/>
          <w:szCs w:val="20"/>
        </w:rPr>
        <w:t>,</w:t>
      </w:r>
      <w:r w:rsidR="00764886">
        <w:rPr>
          <w:rFonts w:ascii="Trebuchet MS" w:hAnsi="Trebuchet MS"/>
          <w:sz w:val="20"/>
          <w:szCs w:val="20"/>
        </w:rPr>
        <w:t>PCA</w:t>
      </w:r>
    </w:p>
    <w:p w:rsidR="00664855" w:rsidP="00664855">
      <w:pPr>
        <w:jc w:val="both"/>
        <w:rPr>
          <w:rFonts w:ascii="Trebuchet MS" w:hAnsi="Trebuchet MS"/>
          <w:sz w:val="20"/>
          <w:szCs w:val="20"/>
        </w:rPr>
      </w:pPr>
    </w:p>
    <w:p w:rsidR="00664855" w:rsidRPr="005C5B89" w:rsidP="00664855">
      <w:pPr>
        <w:ind w:right="-7"/>
        <w:jc w:val="both"/>
        <w:rPr>
          <w:rFonts w:ascii="Trebuchet MS" w:hAnsi="Trebuchet MS"/>
          <w:sz w:val="10"/>
          <w:szCs w:val="10"/>
        </w:rPr>
      </w:pPr>
    </w:p>
    <w:p w:rsidR="00664855" w:rsidRPr="000F1CEC" w:rsidP="00664855">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sidRPr="000F1CEC">
        <w:rPr>
          <w:rFonts w:ascii="Trebuchet MS" w:hAnsi="Trebuchet MS" w:cs="Arial"/>
          <w:b/>
          <w:bCs/>
          <w:smallCaps/>
          <w:sz w:val="20"/>
          <w:szCs w:val="20"/>
        </w:rPr>
        <w:t>Academia</w:t>
      </w:r>
    </w:p>
    <w:p w:rsidR="00664855" w:rsidRPr="004313D9" w:rsidP="00664855">
      <w:pPr>
        <w:ind w:right="-7"/>
        <w:jc w:val="center"/>
        <w:rPr>
          <w:rFonts w:ascii="Trebuchet MS" w:hAnsi="Trebuchet MS" w:cs="Arial"/>
          <w:sz w:val="14"/>
          <w:szCs w:val="14"/>
        </w:rPr>
      </w:pPr>
    </w:p>
    <w:p w:rsidR="002A15FF" w:rsidP="002A15FF">
      <w:pPr>
        <w:ind w:right="-7"/>
        <w:rPr>
          <w:rFonts w:ascii="Trebuchet MS" w:hAnsi="Trebuchet MS"/>
          <w:sz w:val="20"/>
          <w:szCs w:val="20"/>
        </w:rPr>
      </w:pPr>
      <w:r>
        <w:rPr>
          <w:rFonts w:ascii="Trebuchet MS" w:hAnsi="Trebuchet MS"/>
          <w:b/>
          <w:sz w:val="20"/>
          <w:szCs w:val="20"/>
        </w:rPr>
        <w:t xml:space="preserve">                     </w:t>
      </w:r>
      <w:r w:rsidRPr="000F1CEC">
        <w:rPr>
          <w:rFonts w:ascii="Trebuchet MS" w:hAnsi="Trebuchet MS"/>
          <w:b/>
          <w:sz w:val="20"/>
          <w:szCs w:val="20"/>
        </w:rPr>
        <w:t>Bachelor of Computer Applications</w:t>
      </w:r>
      <w:r w:rsidRPr="000F1CEC">
        <w:rPr>
          <w:rFonts w:ascii="Trebuchet MS" w:hAnsi="Trebuchet MS"/>
          <w:sz w:val="20"/>
          <w:szCs w:val="20"/>
        </w:rPr>
        <w:t xml:space="preserve"> </w:t>
      </w:r>
      <w:r>
        <w:rPr>
          <w:rFonts w:ascii="Trebuchet MS" w:hAnsi="Trebuchet MS"/>
          <w:sz w:val="20"/>
          <w:szCs w:val="20"/>
        </w:rPr>
        <w:t>(</w:t>
      </w:r>
      <w:r w:rsidRPr="000F1CEC">
        <w:rPr>
          <w:rFonts w:ascii="Trebuchet MS" w:hAnsi="Trebuchet MS"/>
          <w:sz w:val="20"/>
          <w:szCs w:val="20"/>
        </w:rPr>
        <w:t>Institute of Management Studies</w:t>
      </w:r>
      <w:r>
        <w:rPr>
          <w:rFonts w:ascii="Trebuchet MS" w:hAnsi="Trebuchet MS"/>
          <w:sz w:val="20"/>
          <w:szCs w:val="20"/>
        </w:rPr>
        <w:t xml:space="preserve"> Noida)</w:t>
      </w:r>
      <w:r w:rsidR="00FE024A">
        <w:rPr>
          <w:rFonts w:ascii="Trebuchet MS" w:hAnsi="Trebuchet MS"/>
          <w:sz w:val="20"/>
          <w:szCs w:val="20"/>
        </w:rPr>
        <w:t xml:space="preserve"> </w:t>
      </w:r>
    </w:p>
    <w:p w:rsidR="00664855" w:rsidRPr="000F1CEC" w:rsidP="002A15FF">
      <w:pPr>
        <w:ind w:left="720" w:right="-7"/>
        <w:rPr>
          <w:rFonts w:ascii="Trebuchet MS" w:hAnsi="Trebuchet MS"/>
          <w:sz w:val="20"/>
          <w:szCs w:val="20"/>
        </w:rPr>
      </w:pPr>
      <w:r>
        <w:rPr>
          <w:rFonts w:ascii="Trebuchet MS" w:hAnsi="Trebuchet MS"/>
          <w:sz w:val="20"/>
          <w:szCs w:val="20"/>
        </w:rPr>
        <w:t xml:space="preserve">         </w:t>
      </w:r>
      <w:r w:rsidRPr="000F1CEC">
        <w:rPr>
          <w:rFonts w:ascii="Trebuchet MS" w:hAnsi="Trebuchet MS"/>
          <w:b/>
          <w:sz w:val="20"/>
          <w:szCs w:val="20"/>
        </w:rPr>
        <w:t>Master of Computer Applications</w:t>
      </w:r>
      <w:r w:rsidRPr="000F1CEC">
        <w:rPr>
          <w:rFonts w:ascii="Trebuchet MS" w:hAnsi="Trebuchet MS"/>
          <w:sz w:val="20"/>
          <w:szCs w:val="20"/>
        </w:rPr>
        <w:t xml:space="preserve"> </w:t>
      </w:r>
      <w:r>
        <w:rPr>
          <w:rFonts w:ascii="Trebuchet MS" w:hAnsi="Trebuchet MS"/>
          <w:sz w:val="20"/>
          <w:szCs w:val="20"/>
        </w:rPr>
        <w:t xml:space="preserve"> (</w:t>
      </w:r>
      <w:r w:rsidRPr="000F1CEC">
        <w:rPr>
          <w:rFonts w:ascii="Trebuchet MS" w:hAnsi="Trebuchet MS"/>
          <w:sz w:val="20"/>
          <w:szCs w:val="20"/>
        </w:rPr>
        <w:t>Department of Computer Science</w:t>
      </w:r>
      <w:r>
        <w:rPr>
          <w:rFonts w:ascii="Trebuchet MS" w:hAnsi="Trebuchet MS"/>
          <w:sz w:val="20"/>
          <w:szCs w:val="20"/>
        </w:rPr>
        <w:t xml:space="preserve"> - Pune University)</w:t>
      </w:r>
      <w:r w:rsidR="00FE024A">
        <w:rPr>
          <w:rFonts w:ascii="Trebuchet MS" w:hAnsi="Trebuchet MS"/>
          <w:sz w:val="20"/>
          <w:szCs w:val="20"/>
        </w:rPr>
        <w:t xml:space="preserve"> </w:t>
      </w:r>
    </w:p>
    <w:p w:rsidR="00664855" w:rsidRPr="000F1CEC" w:rsidP="00664855">
      <w:pPr>
        <w:ind w:right="-7"/>
        <w:rPr>
          <w:rFonts w:ascii="Trebuchet MS" w:hAnsi="Trebuchet MS"/>
          <w:sz w:val="20"/>
          <w:szCs w:val="20"/>
        </w:rPr>
      </w:pPr>
      <w:r>
        <w:rPr>
          <w:rFonts w:ascii="Trebuchet MS" w:hAnsi="Trebuchet MS"/>
          <w:sz w:val="20"/>
          <w:szCs w:val="20"/>
        </w:rPr>
        <w:t xml:space="preserve">                        </w:t>
      </w:r>
    </w:p>
    <w:p w:rsidR="00664855" w:rsidP="00664855">
      <w:pPr>
        <w:shd w:val="clear" w:color="auto" w:fill="FFFFFF"/>
        <w:rPr>
          <w:rFonts w:ascii="Trebuchet MS" w:hAnsi="Trebuchet MS"/>
          <w:b/>
          <w:color w:val="222222"/>
          <w:sz w:val="20"/>
          <w:szCs w:val="20"/>
          <w:u w:val="single"/>
        </w:rPr>
      </w:pPr>
      <w:r>
        <w:rPr>
          <w:rFonts w:ascii="Trebuchet MS" w:hAnsi="Trebuchet MS"/>
          <w:b/>
          <w:sz w:val="20"/>
          <w:szCs w:val="20"/>
        </w:rPr>
        <w:t xml:space="preserve">                     Executive </w:t>
      </w:r>
      <w:r w:rsidR="001D3799">
        <w:rPr>
          <w:rFonts w:ascii="Trebuchet MS" w:hAnsi="Trebuchet MS"/>
          <w:b/>
          <w:sz w:val="20"/>
          <w:szCs w:val="20"/>
        </w:rPr>
        <w:t xml:space="preserve">MS </w:t>
      </w:r>
      <w:r w:rsidRPr="00664855">
        <w:rPr>
          <w:rFonts w:ascii="Trebuchet MS" w:hAnsi="Trebuchet MS"/>
          <w:b/>
          <w:sz w:val="20"/>
          <w:szCs w:val="20"/>
        </w:rPr>
        <w:t>in Big Data Analytics</w:t>
      </w:r>
      <w:r w:rsidR="00E55835">
        <w:rPr>
          <w:rFonts w:ascii="Trebuchet MS" w:hAnsi="Trebuchet MS"/>
          <w:b/>
          <w:sz w:val="20"/>
          <w:szCs w:val="20"/>
        </w:rPr>
        <w:t xml:space="preserve"> (</w:t>
      </w:r>
      <w:r w:rsidR="009D6A5A">
        <w:rPr>
          <w:rFonts w:ascii="Trebuchet MS" w:hAnsi="Trebuchet MS"/>
          <w:b/>
          <w:sz w:val="20"/>
          <w:szCs w:val="20"/>
        </w:rPr>
        <w:t>Aegis School of Telecommunication</w:t>
      </w:r>
      <w:r>
        <w:rPr>
          <w:rFonts w:ascii="Trebuchet MS" w:hAnsi="Trebuchet MS"/>
          <w:b/>
          <w:sz w:val="20"/>
          <w:szCs w:val="20"/>
        </w:rPr>
        <w:t>)</w:t>
      </w:r>
      <w:r w:rsidR="00711573">
        <w:rPr>
          <w:rFonts w:ascii="Trebuchet MS" w:hAnsi="Trebuchet MS"/>
          <w:b/>
          <w:sz w:val="20"/>
          <w:szCs w:val="20"/>
        </w:rPr>
        <w:t xml:space="preserve"> (Hybrid Model)</w:t>
      </w:r>
      <w:r>
        <w:rPr>
          <w:rFonts w:ascii="Trebuchet MS" w:hAnsi="Trebuchet MS"/>
          <w:b/>
          <w:sz w:val="20"/>
          <w:szCs w:val="20"/>
        </w:rPr>
        <w:t xml:space="preserve"> </w:t>
      </w:r>
    </w:p>
    <w:p w:rsidR="00664855" w:rsidP="00664855">
      <w:pPr>
        <w:shd w:val="clear" w:color="auto" w:fill="FFFFFF"/>
        <w:rPr>
          <w:rFonts w:ascii="Trebuchet MS" w:hAnsi="Trebuchet MS"/>
          <w:b/>
          <w:color w:val="222222"/>
          <w:sz w:val="20"/>
          <w:szCs w:val="20"/>
          <w:u w:val="single"/>
        </w:rPr>
      </w:pPr>
    </w:p>
    <w:p w:rsidR="00664855" w:rsidP="00664855">
      <w:pPr>
        <w:shd w:val="clear" w:color="auto" w:fill="FFFFFF"/>
        <w:rPr>
          <w:rFonts w:ascii="Trebuchet MS" w:hAnsi="Trebuchet MS"/>
          <w:b/>
          <w:color w:val="222222"/>
          <w:sz w:val="20"/>
          <w:szCs w:val="20"/>
          <w:u w:val="single"/>
        </w:rPr>
      </w:pPr>
    </w:p>
    <w:p w:rsidR="00390CE8" w:rsidRPr="000F1CEC" w:rsidP="00390CE8">
      <w:pPr>
        <w:ind w:left="720"/>
        <w:jc w:val="both"/>
        <w:rPr>
          <w:rFonts w:ascii="Trebuchet MS" w:hAnsi="Trebuchet MS"/>
          <w:b/>
          <w:sz w:val="20"/>
          <w:szCs w:val="20"/>
          <w:u w:val="single"/>
        </w:rPr>
      </w:pPr>
    </w:p>
    <w:p w:rsidR="00390CE8" w:rsidRPr="000F1CEC" w:rsidP="00390CE8">
      <w:pPr>
        <w:widowControl w:val="0"/>
        <w:pBdr>
          <w:top w:val="dotted" w:sz="4" w:space="3" w:color="auto"/>
        </w:pBdr>
        <w:autoSpaceDE w:val="0"/>
        <w:autoSpaceDN w:val="0"/>
        <w:adjustRightInd w:val="0"/>
        <w:ind w:right="-7"/>
        <w:jc w:val="both"/>
        <w:rPr>
          <w:rFonts w:ascii="Trebuchet MS" w:hAnsi="Trebuchet MS" w:cs="Arial"/>
          <w:b/>
          <w:bCs/>
          <w:sz w:val="20"/>
          <w:szCs w:val="20"/>
          <w:bdr w:val="dotted" w:sz="4" w:space="0" w:color="auto" w:shadow="1"/>
        </w:rPr>
        <w:sectPr w:rsidSect="00891318">
          <w:type w:val="continuous"/>
          <w:pgSz w:w="11909" w:h="16834" w:code="9"/>
          <w:pgMar w:top="540" w:right="720" w:bottom="720" w:left="720" w:header="720" w:footer="720" w:gutter="0"/>
          <w:cols w:space="720"/>
          <w:noEndnote/>
        </w:sectPr>
      </w:pPr>
    </w:p>
    <w:p w:rsidR="00390CE8" w:rsidRPr="000F1CEC" w:rsidP="00390CE8">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sidRPr="000F1CEC">
        <w:rPr>
          <w:rFonts w:ascii="Trebuchet MS" w:hAnsi="Trebuchet MS" w:cs="Arial"/>
          <w:b/>
          <w:bCs/>
          <w:smallCaps/>
          <w:sz w:val="20"/>
          <w:szCs w:val="20"/>
        </w:rPr>
        <w:t>Career Highlights</w:t>
      </w:r>
    </w:p>
    <w:p w:rsidR="000C4400" w:rsidP="00C44F86">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p>
    <w:p w:rsidR="00C44F86" w:rsidRPr="000F1CEC" w:rsidP="00C44F86">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Pr>
          <w:rFonts w:ascii="Trebuchet MS" w:hAnsi="Trebuchet MS" w:cs="Arial"/>
          <w:b/>
          <w:bCs/>
          <w:smallCaps/>
          <w:sz w:val="20"/>
          <w:szCs w:val="20"/>
        </w:rPr>
        <w:t>Summer Training</w:t>
      </w:r>
    </w:p>
    <w:p w:rsidR="00C44F86" w:rsidRPr="004313D9" w:rsidP="00C44F86">
      <w:pPr>
        <w:ind w:right="-7"/>
        <w:jc w:val="both"/>
        <w:rPr>
          <w:rFonts w:ascii="Trebuchet MS" w:hAnsi="Trebuchet MS"/>
          <w:color w:val="808080"/>
          <w:sz w:val="14"/>
          <w:szCs w:val="14"/>
        </w:rPr>
      </w:pPr>
    </w:p>
    <w:tbl>
      <w:tblPr>
        <w:tblStyle w:val="TableGrid"/>
        <w:tblW w:w="6840" w:type="dxa"/>
        <w:jc w:val="center"/>
        <w:tblLook w:val="04A0"/>
      </w:tblPr>
      <w:tblGrid>
        <w:gridCol w:w="2067"/>
        <w:gridCol w:w="2946"/>
        <w:gridCol w:w="1827"/>
      </w:tblGrid>
      <w:tr w:rsidTr="003E064F">
        <w:tblPrEx>
          <w:tblW w:w="6840" w:type="dxa"/>
          <w:jc w:val="center"/>
          <w:tblLook w:val="04A0"/>
        </w:tblPrEx>
        <w:trPr>
          <w:jc w:val="center"/>
        </w:trPr>
        <w:tc>
          <w:tcPr>
            <w:tcW w:w="2067" w:type="dxa"/>
          </w:tcPr>
          <w:p w:rsidR="00C44F86" w:rsidRPr="000F1CEC" w:rsidP="003E064F">
            <w:pPr>
              <w:widowControl w:val="0"/>
              <w:autoSpaceDE w:val="0"/>
              <w:autoSpaceDN w:val="0"/>
              <w:adjustRightInd w:val="0"/>
              <w:ind w:right="-7"/>
              <w:jc w:val="center"/>
              <w:rPr>
                <w:rFonts w:ascii="Trebuchet MS" w:hAnsi="Trebuchet MS"/>
                <w:b/>
                <w:noProof/>
                <w:color w:val="000000"/>
                <w:sz w:val="20"/>
                <w:szCs w:val="20"/>
              </w:rPr>
            </w:pPr>
            <w:r w:rsidRPr="000F1CEC">
              <w:rPr>
                <w:rFonts w:ascii="Trebuchet MS" w:hAnsi="Trebuchet MS"/>
                <w:b/>
                <w:noProof/>
                <w:color w:val="000000"/>
                <w:sz w:val="20"/>
                <w:szCs w:val="20"/>
              </w:rPr>
              <w:t>ORGANIZATION</w:t>
            </w:r>
          </w:p>
        </w:tc>
        <w:tc>
          <w:tcPr>
            <w:tcW w:w="2946" w:type="dxa"/>
          </w:tcPr>
          <w:p w:rsidR="00C44F86" w:rsidRPr="000F1CEC" w:rsidP="003E064F">
            <w:pPr>
              <w:widowControl w:val="0"/>
              <w:autoSpaceDE w:val="0"/>
              <w:autoSpaceDN w:val="0"/>
              <w:adjustRightInd w:val="0"/>
              <w:ind w:right="-7"/>
              <w:jc w:val="center"/>
              <w:rPr>
                <w:rFonts w:ascii="Trebuchet MS" w:hAnsi="Trebuchet MS"/>
                <w:b/>
                <w:noProof/>
                <w:color w:val="000000"/>
                <w:sz w:val="20"/>
                <w:szCs w:val="20"/>
              </w:rPr>
            </w:pPr>
            <w:r w:rsidRPr="000F1CEC">
              <w:rPr>
                <w:rFonts w:ascii="Trebuchet MS" w:hAnsi="Trebuchet MS"/>
                <w:b/>
                <w:noProof/>
                <w:color w:val="000000"/>
                <w:sz w:val="20"/>
                <w:szCs w:val="20"/>
              </w:rPr>
              <w:t>DESIGNATION</w:t>
            </w:r>
          </w:p>
        </w:tc>
        <w:tc>
          <w:tcPr>
            <w:tcW w:w="1827" w:type="dxa"/>
          </w:tcPr>
          <w:p w:rsidR="00C44F86" w:rsidRPr="000F1CEC" w:rsidP="003E064F">
            <w:pPr>
              <w:widowControl w:val="0"/>
              <w:autoSpaceDE w:val="0"/>
              <w:autoSpaceDN w:val="0"/>
              <w:adjustRightInd w:val="0"/>
              <w:ind w:right="-7"/>
              <w:jc w:val="center"/>
              <w:rPr>
                <w:rFonts w:ascii="Trebuchet MS" w:hAnsi="Trebuchet MS"/>
                <w:b/>
                <w:noProof/>
                <w:color w:val="000000"/>
                <w:sz w:val="20"/>
                <w:szCs w:val="20"/>
              </w:rPr>
            </w:pPr>
            <w:r w:rsidRPr="000F1CEC">
              <w:rPr>
                <w:rFonts w:ascii="Trebuchet MS" w:hAnsi="Trebuchet MS"/>
                <w:b/>
                <w:noProof/>
                <w:color w:val="000000"/>
                <w:sz w:val="20"/>
                <w:szCs w:val="20"/>
              </w:rPr>
              <w:t>DURATION</w:t>
            </w:r>
          </w:p>
        </w:tc>
      </w:tr>
      <w:tr w:rsidTr="003E064F">
        <w:tblPrEx>
          <w:tblW w:w="6840" w:type="dxa"/>
          <w:jc w:val="center"/>
          <w:tblLook w:val="04A0"/>
        </w:tblPrEx>
        <w:trPr>
          <w:jc w:val="center"/>
        </w:trPr>
        <w:tc>
          <w:tcPr>
            <w:tcW w:w="2067" w:type="dxa"/>
            <w:vAlign w:val="center"/>
          </w:tcPr>
          <w:p w:rsidR="00C44F86" w:rsidRPr="000F1CEC" w:rsidP="005C2796">
            <w:pPr>
              <w:widowControl w:val="0"/>
              <w:autoSpaceDE w:val="0"/>
              <w:autoSpaceDN w:val="0"/>
              <w:adjustRightInd w:val="0"/>
              <w:ind w:right="-7"/>
              <w:jc w:val="center"/>
              <w:rPr>
                <w:rFonts w:ascii="Trebuchet MS" w:hAnsi="Trebuchet MS"/>
                <w:b/>
                <w:noProof/>
                <w:color w:val="000000"/>
                <w:sz w:val="20"/>
                <w:szCs w:val="20"/>
              </w:rPr>
            </w:pPr>
            <w:r>
              <w:rPr>
                <w:rFonts w:ascii="Trebuchet MS" w:hAnsi="Trebuchet MS"/>
                <w:sz w:val="20"/>
                <w:szCs w:val="20"/>
              </w:rPr>
              <w:t>Persistent</w:t>
            </w:r>
            <w:r w:rsidR="005C2796">
              <w:rPr>
                <w:rFonts w:ascii="Trebuchet MS" w:hAnsi="Trebuchet MS"/>
                <w:sz w:val="20"/>
                <w:szCs w:val="20"/>
              </w:rPr>
              <w:t xml:space="preserve"> pvt Ltd</w:t>
            </w:r>
          </w:p>
        </w:tc>
        <w:tc>
          <w:tcPr>
            <w:tcW w:w="2946" w:type="dxa"/>
          </w:tcPr>
          <w:p w:rsidR="00C44F86" w:rsidRPr="000F1CEC" w:rsidP="003E064F">
            <w:pPr>
              <w:widowControl w:val="0"/>
              <w:autoSpaceDE w:val="0"/>
              <w:autoSpaceDN w:val="0"/>
              <w:adjustRightInd w:val="0"/>
              <w:ind w:right="-7"/>
              <w:jc w:val="center"/>
              <w:rPr>
                <w:rFonts w:ascii="Trebuchet MS" w:hAnsi="Trebuchet MS"/>
                <w:noProof/>
                <w:color w:val="000000"/>
                <w:sz w:val="20"/>
                <w:szCs w:val="20"/>
              </w:rPr>
            </w:pPr>
            <w:r>
              <w:rPr>
                <w:rFonts w:ascii="Trebuchet MS" w:hAnsi="Trebuchet MS"/>
                <w:sz w:val="20"/>
                <w:szCs w:val="20"/>
              </w:rPr>
              <w:t>T</w:t>
            </w:r>
            <w:r>
              <w:rPr>
                <w:rFonts w:ascii="Trebuchet MS" w:hAnsi="Trebuchet MS"/>
                <w:sz w:val="20"/>
                <w:szCs w:val="20"/>
              </w:rPr>
              <w:t>rainee</w:t>
            </w:r>
          </w:p>
        </w:tc>
        <w:tc>
          <w:tcPr>
            <w:tcW w:w="1827" w:type="dxa"/>
          </w:tcPr>
          <w:p w:rsidR="00C44F86" w:rsidRPr="000F1CEC" w:rsidP="003E064F">
            <w:pPr>
              <w:widowControl w:val="0"/>
              <w:autoSpaceDE w:val="0"/>
              <w:autoSpaceDN w:val="0"/>
              <w:adjustRightInd w:val="0"/>
              <w:ind w:right="-7"/>
              <w:jc w:val="center"/>
              <w:rPr>
                <w:rFonts w:ascii="Trebuchet MS" w:hAnsi="Trebuchet MS"/>
                <w:noProof/>
                <w:color w:val="000000"/>
                <w:sz w:val="20"/>
                <w:szCs w:val="20"/>
              </w:rPr>
            </w:pPr>
            <w:r>
              <w:rPr>
                <w:rFonts w:ascii="Trebuchet MS" w:hAnsi="Trebuchet MS"/>
                <w:noProof/>
                <w:color w:val="000000"/>
                <w:sz w:val="20"/>
                <w:szCs w:val="20"/>
              </w:rPr>
              <w:t>Six months</w:t>
            </w:r>
          </w:p>
        </w:tc>
      </w:tr>
    </w:tbl>
    <w:p w:rsidR="00C44F86" w:rsidRPr="00C44F86" w:rsidP="00C44F86">
      <w:pPr>
        <w:ind w:right="86"/>
        <w:jc w:val="both"/>
        <w:rPr>
          <w:rFonts w:ascii="Trebuchet MS" w:hAnsi="Trebuchet MS"/>
          <w:sz w:val="20"/>
          <w:szCs w:val="20"/>
        </w:rPr>
      </w:pPr>
    </w:p>
    <w:p w:rsidR="00C44F86" w:rsidRPr="00C44F86" w:rsidP="00C44F86">
      <w:pPr>
        <w:ind w:right="86"/>
        <w:jc w:val="both"/>
        <w:rPr>
          <w:rFonts w:ascii="Trebuchet MS" w:hAnsi="Trebuchet MS"/>
          <w:sz w:val="20"/>
          <w:szCs w:val="20"/>
        </w:rPr>
      </w:pPr>
    </w:p>
    <w:p w:rsidR="00C44F86" w:rsidRPr="00C44F86" w:rsidP="00C44F86">
      <w:pPr>
        <w:ind w:right="86"/>
        <w:jc w:val="both"/>
        <w:rPr>
          <w:rFonts w:ascii="Trebuchet MS" w:hAnsi="Trebuchet MS"/>
          <w:sz w:val="20"/>
          <w:szCs w:val="20"/>
        </w:rPr>
      </w:pPr>
    </w:p>
    <w:p w:rsidR="00711D30" w:rsidRPr="000F1CEC" w:rsidP="00C717E5">
      <w:pPr>
        <w:widowControl w:val="0"/>
        <w:pBdr>
          <w:top w:val="dotted" w:sz="4" w:space="3" w:color="auto"/>
        </w:pBdr>
        <w:autoSpaceDE w:val="0"/>
        <w:autoSpaceDN w:val="0"/>
        <w:adjustRightInd w:val="0"/>
        <w:ind w:right="-7"/>
        <w:jc w:val="both"/>
        <w:rPr>
          <w:rFonts w:ascii="Trebuchet MS" w:hAnsi="Trebuchet MS" w:cs="Arial"/>
          <w:b/>
          <w:bCs/>
          <w:sz w:val="20"/>
          <w:szCs w:val="20"/>
          <w:bdr w:val="dotted" w:sz="4" w:space="0" w:color="auto" w:shadow="1"/>
        </w:rPr>
        <w:sectPr w:rsidSect="00290191">
          <w:type w:val="continuous"/>
          <w:pgSz w:w="11909" w:h="16834" w:code="9"/>
          <w:pgMar w:top="720" w:right="720" w:bottom="720" w:left="720" w:header="720" w:footer="720" w:gutter="0"/>
          <w:cols w:space="720"/>
          <w:noEndnote/>
        </w:sectPr>
      </w:pPr>
    </w:p>
    <w:p w:rsidR="004717D7" w:rsidRPr="000F1CEC"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sidRPr="000F1CEC">
        <w:rPr>
          <w:rFonts w:ascii="Trebuchet MS" w:hAnsi="Trebuchet MS" w:cs="Arial"/>
          <w:b/>
          <w:bCs/>
          <w:smallCaps/>
          <w:sz w:val="20"/>
          <w:szCs w:val="20"/>
        </w:rPr>
        <w:t xml:space="preserve">Professional </w:t>
      </w:r>
      <w:r w:rsidRPr="000F1CEC" w:rsidR="00407951">
        <w:rPr>
          <w:rFonts w:ascii="Trebuchet MS" w:hAnsi="Trebuchet MS" w:cs="Arial"/>
          <w:b/>
          <w:bCs/>
          <w:smallCaps/>
          <w:sz w:val="20"/>
          <w:szCs w:val="20"/>
        </w:rPr>
        <w:t>Contour</w:t>
      </w:r>
    </w:p>
    <w:p w:rsidR="004717D7" w:rsidRPr="004313D9" w:rsidP="00C717E5">
      <w:pPr>
        <w:ind w:right="-7"/>
        <w:jc w:val="both"/>
        <w:rPr>
          <w:rFonts w:ascii="Trebuchet MS" w:hAnsi="Trebuchet MS"/>
          <w:color w:val="808080"/>
          <w:sz w:val="14"/>
          <w:szCs w:val="14"/>
        </w:rPr>
      </w:pPr>
    </w:p>
    <w:tbl>
      <w:tblPr>
        <w:tblStyle w:val="TableGrid"/>
        <w:tblW w:w="6840" w:type="dxa"/>
        <w:jc w:val="center"/>
        <w:tblLook w:val="04A0"/>
      </w:tblPr>
      <w:tblGrid>
        <w:gridCol w:w="2067"/>
        <w:gridCol w:w="2946"/>
        <w:gridCol w:w="1827"/>
      </w:tblGrid>
      <w:tr w:rsidTr="009318A0">
        <w:tblPrEx>
          <w:tblW w:w="6840" w:type="dxa"/>
          <w:jc w:val="center"/>
          <w:tblLook w:val="04A0"/>
        </w:tblPrEx>
        <w:trPr>
          <w:jc w:val="center"/>
        </w:trPr>
        <w:tc>
          <w:tcPr>
            <w:tcW w:w="2067" w:type="dxa"/>
          </w:tcPr>
          <w:p w:rsidR="00773E6B" w:rsidRPr="000F1CEC" w:rsidP="00E10A81">
            <w:pPr>
              <w:widowControl w:val="0"/>
              <w:autoSpaceDE w:val="0"/>
              <w:autoSpaceDN w:val="0"/>
              <w:adjustRightInd w:val="0"/>
              <w:ind w:right="-7"/>
              <w:rPr>
                <w:rFonts w:ascii="Trebuchet MS" w:hAnsi="Trebuchet MS"/>
                <w:b/>
                <w:noProof/>
                <w:color w:val="000000"/>
                <w:sz w:val="20"/>
                <w:szCs w:val="20"/>
              </w:rPr>
            </w:pPr>
            <w:r w:rsidRPr="000F1CEC">
              <w:rPr>
                <w:rFonts w:ascii="Trebuchet MS" w:hAnsi="Trebuchet MS"/>
                <w:b/>
                <w:noProof/>
                <w:color w:val="000000"/>
                <w:sz w:val="20"/>
                <w:szCs w:val="20"/>
              </w:rPr>
              <w:t>ORGANIZATION</w:t>
            </w:r>
          </w:p>
        </w:tc>
        <w:tc>
          <w:tcPr>
            <w:tcW w:w="2946" w:type="dxa"/>
          </w:tcPr>
          <w:p w:rsidR="00773E6B" w:rsidRPr="000F1CEC" w:rsidP="00E1507E">
            <w:pPr>
              <w:widowControl w:val="0"/>
              <w:autoSpaceDE w:val="0"/>
              <w:autoSpaceDN w:val="0"/>
              <w:adjustRightInd w:val="0"/>
              <w:ind w:right="-7"/>
              <w:rPr>
                <w:rFonts w:ascii="Trebuchet MS" w:hAnsi="Trebuchet MS"/>
                <w:b/>
                <w:noProof/>
                <w:color w:val="000000"/>
                <w:sz w:val="20"/>
                <w:szCs w:val="20"/>
              </w:rPr>
            </w:pPr>
            <w:r w:rsidRPr="000F1CEC">
              <w:rPr>
                <w:rFonts w:ascii="Trebuchet MS" w:hAnsi="Trebuchet MS"/>
                <w:b/>
                <w:noProof/>
                <w:color w:val="000000"/>
                <w:sz w:val="20"/>
                <w:szCs w:val="20"/>
              </w:rPr>
              <w:t>DESIGNATION</w:t>
            </w:r>
          </w:p>
        </w:tc>
        <w:tc>
          <w:tcPr>
            <w:tcW w:w="1827" w:type="dxa"/>
          </w:tcPr>
          <w:p w:rsidR="00773E6B" w:rsidRPr="000F1CEC" w:rsidP="007C7846">
            <w:pPr>
              <w:widowControl w:val="0"/>
              <w:autoSpaceDE w:val="0"/>
              <w:autoSpaceDN w:val="0"/>
              <w:adjustRightInd w:val="0"/>
              <w:ind w:right="-7"/>
              <w:rPr>
                <w:rFonts w:ascii="Trebuchet MS" w:hAnsi="Trebuchet MS"/>
                <w:b/>
                <w:noProof/>
                <w:color w:val="000000"/>
                <w:sz w:val="20"/>
                <w:szCs w:val="20"/>
              </w:rPr>
            </w:pPr>
            <w:r w:rsidRPr="000F1CEC">
              <w:rPr>
                <w:rFonts w:ascii="Trebuchet MS" w:hAnsi="Trebuchet MS"/>
                <w:b/>
                <w:noProof/>
                <w:color w:val="000000"/>
                <w:sz w:val="20"/>
                <w:szCs w:val="20"/>
              </w:rPr>
              <w:t>DURATION</w:t>
            </w:r>
          </w:p>
        </w:tc>
      </w:tr>
      <w:tr w:rsidTr="009318A0">
        <w:tblPrEx>
          <w:tblW w:w="6840" w:type="dxa"/>
          <w:jc w:val="center"/>
          <w:tblLook w:val="04A0"/>
        </w:tblPrEx>
        <w:trPr>
          <w:jc w:val="center"/>
        </w:trPr>
        <w:tc>
          <w:tcPr>
            <w:tcW w:w="2067" w:type="dxa"/>
            <w:vAlign w:val="center"/>
          </w:tcPr>
          <w:p w:rsidR="000A7D0D" w:rsidRPr="00830FE2" w:rsidP="00953F25">
            <w:pPr>
              <w:widowControl w:val="0"/>
              <w:autoSpaceDE w:val="0"/>
              <w:autoSpaceDN w:val="0"/>
              <w:adjustRightInd w:val="0"/>
              <w:ind w:right="-7"/>
              <w:rPr>
                <w:rFonts w:ascii="Trebuchet MS" w:hAnsi="Trebuchet MS"/>
                <w:b/>
                <w:noProof/>
                <w:color w:val="000000"/>
                <w:sz w:val="20"/>
                <w:szCs w:val="20"/>
              </w:rPr>
            </w:pPr>
            <w:r>
              <w:rPr>
                <w:rFonts w:ascii="Trebuchet MS" w:hAnsi="Trebuchet MS"/>
                <w:b/>
                <w:noProof/>
                <w:color w:val="000000"/>
                <w:sz w:val="20"/>
                <w:szCs w:val="20"/>
              </w:rPr>
              <w:t>NIIT</w:t>
            </w:r>
            <w:r w:rsidRPr="00830FE2" w:rsidR="00447C22">
              <w:rPr>
                <w:rFonts w:ascii="Trebuchet MS" w:hAnsi="Trebuchet MS"/>
                <w:b/>
                <w:noProof/>
                <w:color w:val="000000"/>
                <w:sz w:val="20"/>
                <w:szCs w:val="20"/>
              </w:rPr>
              <w:t xml:space="preserve"> Technologies</w:t>
            </w:r>
          </w:p>
        </w:tc>
        <w:tc>
          <w:tcPr>
            <w:tcW w:w="2946" w:type="dxa"/>
          </w:tcPr>
          <w:p w:rsidR="000A7D0D" w:rsidRPr="000F1CEC" w:rsidP="00063102">
            <w:pPr>
              <w:widowControl w:val="0"/>
              <w:autoSpaceDE w:val="0"/>
              <w:autoSpaceDN w:val="0"/>
              <w:adjustRightInd w:val="0"/>
              <w:ind w:right="-7"/>
              <w:rPr>
                <w:rFonts w:ascii="Trebuchet MS" w:hAnsi="Trebuchet MS"/>
                <w:noProof/>
                <w:color w:val="000000"/>
                <w:sz w:val="20"/>
                <w:szCs w:val="20"/>
              </w:rPr>
            </w:pPr>
            <w:r>
              <w:rPr>
                <w:rFonts w:ascii="Trebuchet MS" w:hAnsi="Trebuchet MS"/>
                <w:noProof/>
                <w:color w:val="000000"/>
                <w:sz w:val="20"/>
                <w:szCs w:val="20"/>
              </w:rPr>
              <w:t>Senior Developer</w:t>
            </w:r>
          </w:p>
        </w:tc>
        <w:tc>
          <w:tcPr>
            <w:tcW w:w="1827" w:type="dxa"/>
          </w:tcPr>
          <w:p w:rsidR="000A7D0D" w:rsidRPr="000F1CEC" w:rsidP="00B943A7">
            <w:pPr>
              <w:widowControl w:val="0"/>
              <w:autoSpaceDE w:val="0"/>
              <w:autoSpaceDN w:val="0"/>
              <w:adjustRightInd w:val="0"/>
              <w:ind w:right="-7"/>
              <w:rPr>
                <w:rFonts w:ascii="Trebuchet MS" w:hAnsi="Trebuchet MS"/>
                <w:noProof/>
                <w:color w:val="000000"/>
                <w:sz w:val="20"/>
                <w:szCs w:val="20"/>
              </w:rPr>
            </w:pPr>
            <w:r>
              <w:rPr>
                <w:rFonts w:ascii="Trebuchet MS" w:hAnsi="Trebuchet MS"/>
                <w:noProof/>
                <w:color w:val="000000"/>
                <w:sz w:val="20"/>
                <w:szCs w:val="20"/>
              </w:rPr>
              <w:t xml:space="preserve">June-14 till now </w:t>
            </w:r>
          </w:p>
        </w:tc>
      </w:tr>
      <w:tr w:rsidTr="000C095E">
        <w:tblPrEx>
          <w:tblW w:w="6840" w:type="dxa"/>
          <w:jc w:val="center"/>
          <w:tblLook w:val="04A0"/>
        </w:tblPrEx>
        <w:trPr>
          <w:jc w:val="center"/>
        </w:trPr>
        <w:tc>
          <w:tcPr>
            <w:tcW w:w="2067" w:type="dxa"/>
            <w:vAlign w:val="center"/>
          </w:tcPr>
          <w:p w:rsidR="00447C22" w:rsidRPr="00D524B0" w:rsidP="00A046F4">
            <w:pPr>
              <w:widowControl w:val="0"/>
              <w:autoSpaceDE w:val="0"/>
              <w:autoSpaceDN w:val="0"/>
              <w:adjustRightInd w:val="0"/>
              <w:ind w:right="-7"/>
              <w:rPr>
                <w:rFonts w:ascii="Trebuchet MS" w:hAnsi="Trebuchet MS"/>
                <w:b/>
                <w:noProof/>
                <w:color w:val="000000"/>
                <w:sz w:val="20"/>
                <w:szCs w:val="20"/>
              </w:rPr>
            </w:pPr>
            <w:r w:rsidRPr="00D524B0">
              <w:rPr>
                <w:rFonts w:ascii="Trebuchet MS" w:hAnsi="Trebuchet MS"/>
                <w:b/>
                <w:sz w:val="20"/>
                <w:szCs w:val="20"/>
              </w:rPr>
              <w:t>Amdocs</w:t>
            </w:r>
            <w:r w:rsidRPr="00D524B0" w:rsidR="00C20942">
              <w:rPr>
                <w:rFonts w:ascii="Trebuchet MS" w:hAnsi="Trebuchet MS"/>
                <w:b/>
                <w:sz w:val="20"/>
                <w:szCs w:val="20"/>
              </w:rPr>
              <w:t xml:space="preserve"> </w:t>
            </w:r>
            <w:r w:rsidRPr="00D524B0" w:rsidR="00C62BAB">
              <w:rPr>
                <w:rFonts w:ascii="Trebuchet MS" w:hAnsi="Trebuchet MS"/>
                <w:b/>
                <w:sz w:val="20"/>
                <w:szCs w:val="20"/>
              </w:rPr>
              <w:t xml:space="preserve"> </w:t>
            </w:r>
            <w:r w:rsidRPr="00D524B0" w:rsidR="00BB08ED">
              <w:rPr>
                <w:rFonts w:ascii="Trebuchet MS" w:hAnsi="Trebuchet MS"/>
                <w:b/>
                <w:sz w:val="20"/>
                <w:szCs w:val="20"/>
              </w:rPr>
              <w:t>Dev</w:t>
            </w:r>
            <w:r w:rsidRPr="00D524B0" w:rsidR="00C20942">
              <w:rPr>
                <w:rFonts w:ascii="Trebuchet MS" w:hAnsi="Trebuchet MS"/>
                <w:b/>
                <w:sz w:val="20"/>
                <w:szCs w:val="20"/>
              </w:rPr>
              <w:t>elepment</w:t>
            </w:r>
            <w:r w:rsidRPr="00D524B0" w:rsidR="00426A20">
              <w:rPr>
                <w:rFonts w:ascii="Trebuchet MS" w:hAnsi="Trebuchet MS"/>
                <w:b/>
                <w:sz w:val="20"/>
                <w:szCs w:val="20"/>
              </w:rPr>
              <w:t xml:space="preserve"> Center </w:t>
            </w:r>
          </w:p>
        </w:tc>
        <w:tc>
          <w:tcPr>
            <w:tcW w:w="2946" w:type="dxa"/>
          </w:tcPr>
          <w:p w:rsidR="00447C22" w:rsidRPr="000F1CEC" w:rsidP="00063102">
            <w:pPr>
              <w:widowControl w:val="0"/>
              <w:autoSpaceDE w:val="0"/>
              <w:autoSpaceDN w:val="0"/>
              <w:adjustRightInd w:val="0"/>
              <w:ind w:right="-7"/>
              <w:rPr>
                <w:rFonts w:ascii="Trebuchet MS" w:hAnsi="Trebuchet MS"/>
                <w:noProof/>
                <w:color w:val="000000"/>
                <w:sz w:val="20"/>
                <w:szCs w:val="20"/>
              </w:rPr>
            </w:pPr>
            <w:r w:rsidRPr="000F1CEC">
              <w:rPr>
                <w:rFonts w:ascii="Trebuchet MS" w:hAnsi="Trebuchet MS"/>
                <w:sz w:val="20"/>
                <w:szCs w:val="20"/>
              </w:rPr>
              <w:t>Senior Subject Matter Expert</w:t>
            </w:r>
          </w:p>
        </w:tc>
        <w:tc>
          <w:tcPr>
            <w:tcW w:w="1827" w:type="dxa"/>
          </w:tcPr>
          <w:p w:rsidR="00447C22" w:rsidRPr="000F1CEC" w:rsidP="00447C22">
            <w:pPr>
              <w:widowControl w:val="0"/>
              <w:autoSpaceDE w:val="0"/>
              <w:autoSpaceDN w:val="0"/>
              <w:adjustRightInd w:val="0"/>
              <w:ind w:right="-7"/>
              <w:jc w:val="center"/>
              <w:rPr>
                <w:rFonts w:ascii="Trebuchet MS" w:hAnsi="Trebuchet MS"/>
                <w:noProof/>
                <w:color w:val="000000"/>
                <w:sz w:val="20"/>
                <w:szCs w:val="20"/>
              </w:rPr>
            </w:pPr>
            <w:r w:rsidRPr="000F1CEC">
              <w:rPr>
                <w:rFonts w:ascii="Trebuchet MS" w:hAnsi="Trebuchet MS"/>
                <w:sz w:val="20"/>
                <w:szCs w:val="20"/>
              </w:rPr>
              <w:t xml:space="preserve">Sept’09 – </w:t>
            </w:r>
            <w:r>
              <w:rPr>
                <w:rFonts w:ascii="Trebuchet MS" w:hAnsi="Trebuchet MS"/>
                <w:sz w:val="20"/>
                <w:szCs w:val="20"/>
              </w:rPr>
              <w:t>June 14</w:t>
            </w:r>
          </w:p>
        </w:tc>
      </w:tr>
      <w:tr w:rsidTr="009318A0">
        <w:tblPrEx>
          <w:tblW w:w="6840" w:type="dxa"/>
          <w:jc w:val="center"/>
          <w:tblLook w:val="04A0"/>
        </w:tblPrEx>
        <w:trPr>
          <w:jc w:val="center"/>
        </w:trPr>
        <w:tc>
          <w:tcPr>
            <w:tcW w:w="2067" w:type="dxa"/>
            <w:vAlign w:val="center"/>
          </w:tcPr>
          <w:p w:rsidR="000F455B" w:rsidRPr="00640BAA" w:rsidP="00585902">
            <w:pPr>
              <w:widowControl w:val="0"/>
              <w:autoSpaceDE w:val="0"/>
              <w:autoSpaceDN w:val="0"/>
              <w:adjustRightInd w:val="0"/>
              <w:ind w:right="-7"/>
              <w:rPr>
                <w:rFonts w:ascii="Trebuchet MS" w:hAnsi="Trebuchet MS"/>
                <w:b/>
                <w:sz w:val="20"/>
                <w:szCs w:val="20"/>
              </w:rPr>
            </w:pPr>
            <w:r w:rsidRPr="00640BAA">
              <w:rPr>
                <w:rFonts w:ascii="Trebuchet MS" w:hAnsi="Trebuchet MS"/>
                <w:b/>
                <w:sz w:val="20"/>
                <w:szCs w:val="20"/>
              </w:rPr>
              <w:t>Eclerx, Pune</w:t>
            </w:r>
          </w:p>
        </w:tc>
        <w:tc>
          <w:tcPr>
            <w:tcW w:w="2946" w:type="dxa"/>
          </w:tcPr>
          <w:p w:rsidR="000F455B" w:rsidRPr="000F1CEC" w:rsidP="00063102">
            <w:pPr>
              <w:widowControl w:val="0"/>
              <w:autoSpaceDE w:val="0"/>
              <w:autoSpaceDN w:val="0"/>
              <w:adjustRightInd w:val="0"/>
              <w:ind w:right="-7"/>
              <w:rPr>
                <w:rFonts w:ascii="Trebuchet MS" w:hAnsi="Trebuchet MS"/>
                <w:sz w:val="20"/>
                <w:szCs w:val="20"/>
              </w:rPr>
            </w:pPr>
            <w:r>
              <w:rPr>
                <w:rFonts w:ascii="Trebuchet MS" w:hAnsi="Trebuchet MS"/>
                <w:sz w:val="20"/>
                <w:szCs w:val="20"/>
              </w:rPr>
              <w:t xml:space="preserve">Technical </w:t>
            </w:r>
            <w:r w:rsidRPr="000F1CEC">
              <w:rPr>
                <w:rFonts w:ascii="Trebuchet MS" w:hAnsi="Trebuchet MS"/>
                <w:sz w:val="20"/>
                <w:szCs w:val="20"/>
              </w:rPr>
              <w:t>Analyst</w:t>
            </w:r>
          </w:p>
        </w:tc>
        <w:tc>
          <w:tcPr>
            <w:tcW w:w="1827" w:type="dxa"/>
          </w:tcPr>
          <w:p w:rsidR="000F455B" w:rsidRPr="000F1CEC" w:rsidP="00585902">
            <w:pPr>
              <w:widowControl w:val="0"/>
              <w:autoSpaceDE w:val="0"/>
              <w:autoSpaceDN w:val="0"/>
              <w:adjustRightInd w:val="0"/>
              <w:ind w:right="-7"/>
              <w:jc w:val="center"/>
              <w:rPr>
                <w:rFonts w:ascii="Trebuchet MS" w:hAnsi="Trebuchet MS"/>
                <w:sz w:val="20"/>
                <w:szCs w:val="20"/>
              </w:rPr>
            </w:pPr>
            <w:r w:rsidRPr="000F1CEC">
              <w:rPr>
                <w:rFonts w:ascii="Trebuchet MS" w:hAnsi="Trebuchet MS"/>
                <w:sz w:val="20"/>
                <w:szCs w:val="20"/>
              </w:rPr>
              <w:t>Sept’08 – Sept’09</w:t>
            </w:r>
          </w:p>
        </w:tc>
      </w:tr>
      <w:tr w:rsidTr="009318A0">
        <w:tblPrEx>
          <w:tblW w:w="6840" w:type="dxa"/>
          <w:jc w:val="center"/>
          <w:tblLook w:val="04A0"/>
        </w:tblPrEx>
        <w:trPr>
          <w:jc w:val="center"/>
        </w:trPr>
        <w:tc>
          <w:tcPr>
            <w:tcW w:w="2067" w:type="dxa"/>
            <w:vAlign w:val="center"/>
          </w:tcPr>
          <w:p w:rsidR="000F455B" w:rsidRPr="000F1CEC" w:rsidP="007D2F84">
            <w:pPr>
              <w:widowControl w:val="0"/>
              <w:autoSpaceDE w:val="0"/>
              <w:autoSpaceDN w:val="0"/>
              <w:adjustRightInd w:val="0"/>
              <w:ind w:right="-7"/>
              <w:rPr>
                <w:rFonts w:ascii="Trebuchet MS" w:hAnsi="Trebuchet MS"/>
                <w:sz w:val="20"/>
                <w:szCs w:val="20"/>
              </w:rPr>
            </w:pPr>
          </w:p>
        </w:tc>
        <w:tc>
          <w:tcPr>
            <w:tcW w:w="2946" w:type="dxa"/>
          </w:tcPr>
          <w:p w:rsidR="000F455B" w:rsidRPr="000F1CEC" w:rsidP="000C095E">
            <w:pPr>
              <w:widowControl w:val="0"/>
              <w:autoSpaceDE w:val="0"/>
              <w:autoSpaceDN w:val="0"/>
              <w:adjustRightInd w:val="0"/>
              <w:ind w:right="-7"/>
              <w:jc w:val="center"/>
              <w:rPr>
                <w:rFonts w:ascii="Trebuchet MS" w:hAnsi="Trebuchet MS"/>
                <w:sz w:val="20"/>
                <w:szCs w:val="20"/>
              </w:rPr>
            </w:pPr>
          </w:p>
        </w:tc>
        <w:tc>
          <w:tcPr>
            <w:tcW w:w="1827" w:type="dxa"/>
          </w:tcPr>
          <w:p w:rsidR="000F455B" w:rsidRPr="000F1CEC" w:rsidP="000C095E">
            <w:pPr>
              <w:widowControl w:val="0"/>
              <w:autoSpaceDE w:val="0"/>
              <w:autoSpaceDN w:val="0"/>
              <w:adjustRightInd w:val="0"/>
              <w:ind w:right="-7"/>
              <w:jc w:val="center"/>
              <w:rPr>
                <w:rFonts w:ascii="Trebuchet MS" w:hAnsi="Trebuchet MS"/>
                <w:sz w:val="20"/>
                <w:szCs w:val="20"/>
              </w:rPr>
            </w:pPr>
          </w:p>
        </w:tc>
      </w:tr>
    </w:tbl>
    <w:p w:rsidR="00CF73AA"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sidRPr="000F1CEC">
        <w:rPr>
          <w:rFonts w:ascii="Trebuchet MS" w:hAnsi="Trebuchet MS" w:cs="Arial"/>
          <w:b/>
          <w:bCs/>
          <w:smallCaps/>
          <w:sz w:val="20"/>
          <w:szCs w:val="20"/>
        </w:rPr>
        <w:t>Projects Handled</w:t>
      </w:r>
    </w:p>
    <w:p w:rsidR="00BD0072" w:rsidRPr="000F1CEC" w:rsidP="00F977C2">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p>
    <w:p w:rsidR="00CF73AA" w:rsidP="00C717E5">
      <w:pPr>
        <w:ind w:right="-7"/>
        <w:jc w:val="both"/>
        <w:rPr>
          <w:rFonts w:ascii="Trebuchet MS" w:hAnsi="Trebuchet MS"/>
          <w:color w:val="808080"/>
          <w:sz w:val="14"/>
          <w:szCs w:val="14"/>
        </w:rPr>
      </w:pPr>
    </w:p>
    <w:p w:rsidR="006C3535" w:rsidRPr="004313D9" w:rsidP="00C717E5">
      <w:pPr>
        <w:ind w:right="-7"/>
        <w:jc w:val="both"/>
        <w:rPr>
          <w:rFonts w:ascii="Trebuchet MS" w:hAnsi="Trebuchet MS"/>
          <w:color w:val="808080"/>
          <w:sz w:val="14"/>
          <w:szCs w:val="14"/>
        </w:rPr>
      </w:pPr>
    </w:p>
    <w:p w:rsidR="00C232BC" w:rsidRPr="00AC5159" w:rsidP="00C232BC">
      <w:pPr>
        <w:jc w:val="both"/>
        <w:rPr>
          <w:rFonts w:ascii="Trebuchet MS" w:hAnsi="Trebuchet MS"/>
          <w:b/>
          <w:sz w:val="20"/>
          <w:szCs w:val="20"/>
        </w:rPr>
      </w:pPr>
      <w:r w:rsidRPr="000F1CEC">
        <w:rPr>
          <w:rFonts w:ascii="Trebuchet MS" w:hAnsi="Trebuchet MS" w:cs="Arial"/>
          <w:b/>
          <w:sz w:val="20"/>
          <w:szCs w:val="20"/>
        </w:rPr>
        <w:t>Project#1:</w:t>
      </w:r>
      <w:r w:rsidRPr="000F1CEC">
        <w:rPr>
          <w:rFonts w:ascii="Trebuchet MS" w:hAnsi="Trebuchet MS" w:cs="Arial"/>
          <w:b/>
          <w:sz w:val="20"/>
          <w:szCs w:val="20"/>
        </w:rPr>
        <w:tab/>
      </w:r>
      <w:r w:rsidRPr="000F1CEC">
        <w:rPr>
          <w:rFonts w:ascii="Trebuchet MS" w:hAnsi="Trebuchet MS" w:cs="Arial"/>
          <w:b/>
          <w:sz w:val="20"/>
          <w:szCs w:val="20"/>
        </w:rPr>
        <w:tab/>
      </w:r>
      <w:r w:rsidRPr="000F1CEC">
        <w:rPr>
          <w:rFonts w:ascii="Trebuchet MS" w:hAnsi="Trebuchet MS"/>
          <w:b/>
          <w:bCs/>
          <w:sz w:val="20"/>
          <w:szCs w:val="20"/>
        </w:rPr>
        <w:t>ENSEMBLE (AMDOCS BILLING SYSTEM)</w:t>
      </w: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Pr="00AC5159">
        <w:rPr>
          <w:rFonts w:ascii="Trebuchet MS" w:hAnsi="Trebuchet MS"/>
          <w:b/>
          <w:bCs/>
          <w:sz w:val="20"/>
          <w:szCs w:val="20"/>
        </w:rPr>
        <w:t>(</w:t>
      </w:r>
      <w:r w:rsidRPr="00AC5159">
        <w:rPr>
          <w:rFonts w:ascii="Trebuchet MS" w:hAnsi="Trebuchet MS"/>
          <w:b/>
          <w:sz w:val="20"/>
          <w:szCs w:val="20"/>
        </w:rPr>
        <w:t xml:space="preserve">Sept’09 – </w:t>
      </w:r>
      <w:r>
        <w:rPr>
          <w:rFonts w:ascii="Trebuchet MS" w:hAnsi="Trebuchet MS"/>
          <w:b/>
          <w:sz w:val="20"/>
          <w:szCs w:val="20"/>
        </w:rPr>
        <w:t>Aug 10</w:t>
      </w:r>
      <w:r w:rsidRPr="00AC5159">
        <w:rPr>
          <w:rFonts w:ascii="Trebuchet MS" w:hAnsi="Trebuchet MS"/>
          <w:b/>
          <w:sz w:val="20"/>
          <w:szCs w:val="20"/>
        </w:rPr>
        <w:t>)</w:t>
      </w:r>
    </w:p>
    <w:p w:rsidR="00C232BC" w:rsidRPr="000F1CEC" w:rsidP="00C232BC">
      <w:pPr>
        <w:jc w:val="both"/>
        <w:rPr>
          <w:rFonts w:ascii="Trebuchet MS" w:hAnsi="Trebuchet MS"/>
          <w:b/>
          <w:sz w:val="20"/>
          <w:szCs w:val="20"/>
        </w:rPr>
      </w:pPr>
      <w:r w:rsidRPr="000F1CEC">
        <w:rPr>
          <w:rFonts w:ascii="Trebuchet MS" w:hAnsi="Trebuchet MS" w:cs="Arial"/>
          <w:b/>
          <w:sz w:val="20"/>
          <w:szCs w:val="20"/>
        </w:rPr>
        <w:t xml:space="preserve">Client: </w:t>
      </w:r>
      <w:r w:rsidRPr="000F1CEC">
        <w:rPr>
          <w:rFonts w:ascii="Trebuchet MS" w:hAnsi="Trebuchet MS" w:cs="Arial"/>
          <w:b/>
          <w:sz w:val="20"/>
          <w:szCs w:val="20"/>
        </w:rPr>
        <w:tab/>
      </w:r>
      <w:r w:rsidRPr="000F1CEC">
        <w:rPr>
          <w:rFonts w:ascii="Trebuchet MS" w:hAnsi="Trebuchet MS" w:cs="Arial"/>
          <w:b/>
          <w:sz w:val="20"/>
          <w:szCs w:val="20"/>
        </w:rPr>
        <w:tab/>
      </w:r>
      <w:r w:rsidRPr="000F1CEC">
        <w:rPr>
          <w:rFonts w:ascii="Trebuchet MS" w:hAnsi="Trebuchet MS" w:cs="Arial"/>
          <w:b/>
          <w:sz w:val="20"/>
          <w:szCs w:val="20"/>
        </w:rPr>
        <w:tab/>
      </w:r>
      <w:r w:rsidRPr="000F1CEC">
        <w:rPr>
          <w:rFonts w:ascii="Trebuchet MS" w:hAnsi="Trebuchet MS"/>
          <w:b/>
          <w:sz w:val="20"/>
          <w:szCs w:val="20"/>
        </w:rPr>
        <w:t>O2, Ireland</w:t>
      </w:r>
    </w:p>
    <w:p w:rsidR="00C232BC" w:rsidRPr="000F1CEC" w:rsidP="00C232BC">
      <w:pPr>
        <w:jc w:val="both"/>
        <w:rPr>
          <w:rFonts w:ascii="Trebuchet MS" w:hAnsi="Trebuchet MS"/>
          <w:sz w:val="20"/>
          <w:szCs w:val="20"/>
        </w:rPr>
      </w:pPr>
      <w:r w:rsidRPr="000F1CEC">
        <w:rPr>
          <w:rFonts w:ascii="Trebuchet MS" w:hAnsi="Trebuchet MS"/>
          <w:b/>
          <w:sz w:val="20"/>
          <w:szCs w:val="20"/>
        </w:rPr>
        <w:t>Team size:</w:t>
      </w:r>
      <w:r w:rsidRPr="000F1CEC">
        <w:rPr>
          <w:rFonts w:ascii="Trebuchet MS" w:hAnsi="Trebuchet MS"/>
          <w:b/>
          <w:sz w:val="20"/>
          <w:szCs w:val="20"/>
        </w:rPr>
        <w:tab/>
      </w:r>
      <w:r w:rsidRPr="000F1CEC">
        <w:rPr>
          <w:rFonts w:ascii="Trebuchet MS" w:hAnsi="Trebuchet MS"/>
          <w:sz w:val="20"/>
          <w:szCs w:val="20"/>
        </w:rPr>
        <w:tab/>
        <w:t>6</w:t>
      </w:r>
    </w:p>
    <w:p w:rsidR="00C232BC" w:rsidRPr="000F1CEC" w:rsidP="00C232BC">
      <w:pPr>
        <w:jc w:val="both"/>
        <w:rPr>
          <w:rFonts w:ascii="Trebuchet MS" w:hAnsi="Trebuchet MS" w:cs="Arial"/>
          <w:b/>
          <w:sz w:val="20"/>
          <w:szCs w:val="20"/>
        </w:rPr>
      </w:pPr>
      <w:r w:rsidRPr="000F1CEC">
        <w:rPr>
          <w:rFonts w:ascii="Trebuchet MS" w:hAnsi="Trebuchet MS"/>
          <w:b/>
          <w:sz w:val="20"/>
          <w:szCs w:val="20"/>
        </w:rPr>
        <w:t>Platform used:</w:t>
      </w:r>
      <w:r w:rsidRPr="000F1CEC">
        <w:rPr>
          <w:rFonts w:ascii="Trebuchet MS" w:hAnsi="Trebuchet MS"/>
          <w:b/>
          <w:sz w:val="20"/>
          <w:szCs w:val="20"/>
        </w:rPr>
        <w:tab/>
      </w:r>
      <w:r w:rsidRPr="000F1CEC">
        <w:rPr>
          <w:rFonts w:ascii="Trebuchet MS" w:hAnsi="Trebuchet MS"/>
          <w:sz w:val="20"/>
          <w:szCs w:val="20"/>
        </w:rPr>
        <w:tab/>
        <w:t>Linux</w:t>
      </w:r>
      <w:r>
        <w:rPr>
          <w:rFonts w:ascii="Trebuchet MS" w:hAnsi="Trebuchet MS"/>
          <w:sz w:val="20"/>
          <w:szCs w:val="20"/>
        </w:rPr>
        <w:t xml:space="preserve">; </w:t>
      </w:r>
    </w:p>
    <w:p w:rsidR="00C232BC" w:rsidRPr="000F1CEC" w:rsidP="00C232BC">
      <w:pPr>
        <w:jc w:val="both"/>
        <w:rPr>
          <w:rFonts w:ascii="Trebuchet MS" w:hAnsi="Trebuchet MS" w:cs="Arial"/>
          <w:b/>
          <w:sz w:val="20"/>
          <w:szCs w:val="20"/>
        </w:rPr>
      </w:pPr>
      <w:r w:rsidRPr="000F1CEC">
        <w:rPr>
          <w:rFonts w:ascii="Trebuchet MS" w:hAnsi="Trebuchet MS"/>
          <w:b/>
          <w:sz w:val="20"/>
          <w:szCs w:val="20"/>
        </w:rPr>
        <w:t>Tools used:</w:t>
      </w:r>
      <w:r w:rsidRPr="000F1CEC">
        <w:rPr>
          <w:rFonts w:ascii="Trebuchet MS" w:hAnsi="Trebuchet MS"/>
          <w:sz w:val="20"/>
          <w:szCs w:val="20"/>
        </w:rPr>
        <w:tab/>
      </w:r>
      <w:r w:rsidRPr="000F1CEC">
        <w:rPr>
          <w:rFonts w:ascii="Trebuchet MS" w:hAnsi="Trebuchet MS"/>
          <w:sz w:val="20"/>
          <w:szCs w:val="20"/>
        </w:rPr>
        <w:tab/>
        <w:t xml:space="preserve">C, </w:t>
      </w:r>
      <w:r>
        <w:rPr>
          <w:rFonts w:ascii="Trebuchet MS" w:hAnsi="Trebuchet MS"/>
          <w:sz w:val="20"/>
          <w:szCs w:val="20"/>
        </w:rPr>
        <w:t>Python</w:t>
      </w:r>
      <w:r w:rsidRPr="000F1CEC">
        <w:rPr>
          <w:rFonts w:ascii="Trebuchet MS" w:hAnsi="Trebuchet MS"/>
          <w:sz w:val="20"/>
          <w:szCs w:val="20"/>
        </w:rPr>
        <w:t>, Quality Center, Extra C, Oracle</w:t>
      </w:r>
    </w:p>
    <w:p w:rsidR="00C232BC" w:rsidRPr="00C717E5" w:rsidP="00C232BC">
      <w:pPr>
        <w:pStyle w:val="ListParagraph"/>
        <w:tabs>
          <w:tab w:val="left" w:pos="90"/>
        </w:tabs>
        <w:ind w:left="2160" w:hanging="2160"/>
        <w:jc w:val="both"/>
        <w:rPr>
          <w:rFonts w:ascii="Trebuchet MS" w:hAnsi="Trebuchet MS"/>
          <w:bCs/>
          <w:sz w:val="20"/>
          <w:szCs w:val="20"/>
        </w:rPr>
      </w:pPr>
      <w:r w:rsidRPr="000F1CEC">
        <w:rPr>
          <w:rFonts w:ascii="Trebuchet MS" w:hAnsi="Trebuchet MS"/>
          <w:b/>
          <w:sz w:val="20"/>
          <w:szCs w:val="20"/>
        </w:rPr>
        <w:t>Description:</w:t>
      </w:r>
      <w:r w:rsidRPr="000F1CEC">
        <w:rPr>
          <w:rFonts w:ascii="Trebuchet MS" w:hAnsi="Trebuchet MS"/>
          <w:sz w:val="20"/>
          <w:szCs w:val="20"/>
        </w:rPr>
        <w:tab/>
      </w:r>
      <w:r w:rsidRPr="000F1CEC">
        <w:rPr>
          <w:rFonts w:ascii="Trebuchet MS" w:hAnsi="Trebuchet MS"/>
          <w:bCs/>
          <w:sz w:val="20"/>
          <w:szCs w:val="20"/>
        </w:rPr>
        <w:t xml:space="preserve">Amdocs Ensemble is a very comprehensive product. Modules can be installed as standalone components interfacing with clients existing systems. Part of a fully integrated Amdocs system environment. The product is customized and implemented for many Communication </w:t>
      </w:r>
      <w:r w:rsidRPr="000F1CEC">
        <w:rPr>
          <w:rFonts w:ascii="Trebuchet MS" w:hAnsi="Trebuchet MS"/>
          <w:bCs/>
          <w:sz w:val="20"/>
          <w:szCs w:val="20"/>
        </w:rPr>
        <w:t>Service Providers CSP. Also fulfill the client requirement such as managingcustomer through CSM Customer Service Management product, productrating different types of services provided by Service Provider of different types of customers like regular, corporate, Business Units.</w:t>
      </w:r>
      <w:r>
        <w:rPr>
          <w:rFonts w:ascii="Trebuchet MS" w:hAnsi="Trebuchet MS"/>
          <w:bCs/>
          <w:sz w:val="20"/>
          <w:szCs w:val="20"/>
        </w:rPr>
        <w:t xml:space="preserve"> </w:t>
      </w:r>
      <w:r w:rsidRPr="000F1CEC">
        <w:rPr>
          <w:rFonts w:ascii="Trebuchet MS" w:hAnsi="Trebuchet MS"/>
          <w:bCs/>
          <w:sz w:val="20"/>
          <w:szCs w:val="20"/>
        </w:rPr>
        <w:t>The Ensemble implementation includes all the Main AMDOCS Modules including CSM, MAF, MPS, BILLING, FBF and AR.</w:t>
      </w:r>
    </w:p>
    <w:p w:rsidR="00C232BC" w:rsidRPr="000F1CEC" w:rsidP="00C232BC">
      <w:pPr>
        <w:jc w:val="both"/>
        <w:rPr>
          <w:rFonts w:ascii="Trebuchet MS" w:hAnsi="Trebuchet MS" w:cs="Arial"/>
          <w:b/>
          <w:sz w:val="20"/>
          <w:szCs w:val="20"/>
        </w:rPr>
      </w:pPr>
      <w:r w:rsidRPr="000F1CEC">
        <w:rPr>
          <w:rFonts w:ascii="Trebuchet MS" w:hAnsi="Trebuchet MS"/>
          <w:b/>
          <w:sz w:val="20"/>
          <w:szCs w:val="20"/>
        </w:rPr>
        <w:t>Role:</w:t>
      </w:r>
      <w:r w:rsidRPr="000F1CEC">
        <w:rPr>
          <w:rFonts w:ascii="Trebuchet MS" w:hAnsi="Trebuchet MS"/>
          <w:sz w:val="20"/>
          <w:szCs w:val="20"/>
        </w:rPr>
        <w:tab/>
      </w:r>
      <w:r w:rsidRPr="000F1CEC">
        <w:rPr>
          <w:rFonts w:ascii="Trebuchet MS" w:hAnsi="Trebuchet MS"/>
          <w:sz w:val="20"/>
          <w:szCs w:val="20"/>
        </w:rPr>
        <w:tab/>
      </w:r>
      <w:r w:rsidRPr="000F1CEC">
        <w:rPr>
          <w:rFonts w:ascii="Trebuchet MS" w:hAnsi="Trebuchet MS"/>
          <w:sz w:val="20"/>
          <w:szCs w:val="20"/>
        </w:rPr>
        <w:tab/>
        <w:t>Development</w:t>
      </w:r>
    </w:p>
    <w:p w:rsidR="00C232BC" w:rsidRPr="000F1CEC" w:rsidP="00C232BC">
      <w:pPr>
        <w:jc w:val="both"/>
        <w:rPr>
          <w:rFonts w:ascii="Trebuchet MS" w:hAnsi="Trebuchet MS" w:cs="Arial"/>
          <w:b/>
          <w:sz w:val="20"/>
          <w:szCs w:val="20"/>
        </w:rPr>
      </w:pPr>
      <w:r w:rsidRPr="000F1CEC">
        <w:rPr>
          <w:rFonts w:ascii="Trebuchet MS" w:hAnsi="Trebuchet MS" w:cs="Arial"/>
          <w:b/>
          <w:sz w:val="20"/>
          <w:szCs w:val="20"/>
        </w:rPr>
        <w:t>Responsibilities:</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Spearheading design and development of new features independently with high quality</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Involved in the development of various CRs for different line of business efficiently</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Active participation in technical discussion for new feature implementation</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Instrumental in defect fixing raised by testing team and client of Billing &amp; FBF module</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 xml:space="preserve">Successful implementation of Unit Testing and supporting System and QA testing </w:t>
      </w:r>
    </w:p>
    <w:p w:rsidR="00C232BC" w:rsidP="00C232BC">
      <w:pPr>
        <w:numPr>
          <w:ilvl w:val="2"/>
          <w:numId w:val="38"/>
        </w:numPr>
        <w:jc w:val="both"/>
        <w:rPr>
          <w:rFonts w:ascii="Trebuchet MS" w:hAnsi="Trebuchet MS"/>
          <w:bCs/>
          <w:sz w:val="20"/>
          <w:szCs w:val="20"/>
        </w:rPr>
      </w:pPr>
      <w:r w:rsidRPr="00891318">
        <w:rPr>
          <w:rFonts w:ascii="Trebuchet MS" w:hAnsi="Trebuchet MS"/>
          <w:sz w:val="20"/>
          <w:szCs w:val="20"/>
        </w:rPr>
        <w:t>Involve in</w:t>
      </w:r>
      <w:r w:rsidRPr="000F1CEC">
        <w:rPr>
          <w:rFonts w:ascii="Trebuchet MS" w:hAnsi="Trebuchet MS"/>
          <w:bCs/>
          <w:sz w:val="20"/>
          <w:szCs w:val="20"/>
        </w:rPr>
        <w:t xml:space="preserve"> Impact Assessment sessions and validating the representation of all requirements</w:t>
      </w:r>
      <w:r>
        <w:rPr>
          <w:rFonts w:ascii="Trebuchet MS" w:hAnsi="Trebuchet MS"/>
          <w:bCs/>
          <w:sz w:val="20"/>
          <w:szCs w:val="20"/>
        </w:rPr>
        <w:t>.</w:t>
      </w:r>
    </w:p>
    <w:p w:rsidR="00C232BC" w:rsidP="00C232BC">
      <w:pPr>
        <w:numPr>
          <w:ilvl w:val="2"/>
          <w:numId w:val="38"/>
        </w:numPr>
        <w:jc w:val="both"/>
        <w:rPr>
          <w:rFonts w:ascii="Trebuchet MS" w:hAnsi="Trebuchet MS"/>
          <w:bCs/>
          <w:sz w:val="20"/>
          <w:szCs w:val="20"/>
        </w:rPr>
      </w:pPr>
      <w:r>
        <w:rPr>
          <w:rFonts w:ascii="Trebuchet MS" w:hAnsi="Trebuchet MS"/>
          <w:bCs/>
          <w:sz w:val="20"/>
          <w:szCs w:val="20"/>
        </w:rPr>
        <w:t>Worked on Dynamic Billing formats and convergent billing for O2 Ireland.</w:t>
      </w:r>
    </w:p>
    <w:p w:rsidR="00C232BC" w:rsidRPr="000F1CEC" w:rsidP="00C232BC">
      <w:pPr>
        <w:ind w:left="630"/>
        <w:jc w:val="both"/>
        <w:rPr>
          <w:rFonts w:ascii="Trebuchet MS" w:hAnsi="Trebuchet MS"/>
          <w:bCs/>
          <w:sz w:val="20"/>
          <w:szCs w:val="20"/>
        </w:rPr>
      </w:pPr>
    </w:p>
    <w:p w:rsidR="00C232BC" w:rsidP="00C232BC">
      <w:pPr>
        <w:jc w:val="both"/>
        <w:rPr>
          <w:rFonts w:ascii="Trebuchet MS" w:hAnsi="Trebuchet MS" w:cs="Arial"/>
          <w:b/>
          <w:sz w:val="20"/>
          <w:szCs w:val="20"/>
        </w:rPr>
      </w:pPr>
    </w:p>
    <w:p w:rsidR="00C232BC" w:rsidP="00C232BC">
      <w:pPr>
        <w:jc w:val="both"/>
        <w:rPr>
          <w:rFonts w:ascii="Trebuchet MS" w:hAnsi="Trebuchet MS" w:cs="Arial"/>
          <w:b/>
          <w:sz w:val="20"/>
          <w:szCs w:val="20"/>
        </w:rPr>
      </w:pPr>
    </w:p>
    <w:p w:rsidR="00C232BC" w:rsidP="00C232BC">
      <w:pPr>
        <w:jc w:val="both"/>
        <w:rPr>
          <w:rFonts w:ascii="Trebuchet MS" w:hAnsi="Trebuchet MS" w:cs="Arial"/>
          <w:b/>
          <w:sz w:val="20"/>
          <w:szCs w:val="20"/>
        </w:rPr>
      </w:pPr>
    </w:p>
    <w:p w:rsidR="00C232BC" w:rsidRPr="00C717E5" w:rsidP="00C232BC">
      <w:pPr>
        <w:jc w:val="both"/>
        <w:rPr>
          <w:rFonts w:ascii="Trebuchet MS" w:hAnsi="Trebuchet MS" w:cs="Arial"/>
          <w:b/>
          <w:sz w:val="20"/>
          <w:szCs w:val="20"/>
        </w:rPr>
      </w:pPr>
    </w:p>
    <w:p w:rsidR="00C232BC" w:rsidRPr="00E84025" w:rsidP="00C232BC">
      <w:pPr>
        <w:pStyle w:val="ListParagraph"/>
        <w:tabs>
          <w:tab w:val="left" w:pos="90"/>
        </w:tabs>
        <w:ind w:left="0"/>
        <w:jc w:val="both"/>
      </w:pPr>
      <w:r w:rsidRPr="000F1CEC">
        <w:rPr>
          <w:rFonts w:ascii="Trebuchet MS" w:hAnsi="Trebuchet MS"/>
          <w:b/>
          <w:sz w:val="20"/>
          <w:szCs w:val="20"/>
        </w:rPr>
        <w:t>Project#2:</w:t>
      </w:r>
      <w:r w:rsidRPr="000F1CEC">
        <w:rPr>
          <w:rFonts w:ascii="Trebuchet MS" w:hAnsi="Trebuchet MS"/>
          <w:b/>
          <w:sz w:val="20"/>
          <w:szCs w:val="20"/>
        </w:rPr>
        <w:tab/>
      </w:r>
      <w:r w:rsidRPr="000F1CEC">
        <w:rPr>
          <w:rFonts w:ascii="Trebuchet MS" w:hAnsi="Trebuchet MS"/>
          <w:b/>
          <w:sz w:val="20"/>
          <w:szCs w:val="20"/>
        </w:rPr>
        <w:tab/>
        <w:t>AMDOCS ENABLER CES (DOCUMENT DESIGNER)</w:t>
      </w:r>
      <w:r>
        <w:rPr>
          <w:rFonts w:ascii="Trebuchet MS" w:hAnsi="Trebuchet MS"/>
          <w:b/>
          <w:sz w:val="20"/>
          <w:szCs w:val="20"/>
        </w:rPr>
        <w:t xml:space="preserve">        </w:t>
      </w:r>
      <w:r>
        <w:t xml:space="preserve">                            </w:t>
      </w:r>
      <w:r w:rsidRPr="00AC5159">
        <w:rPr>
          <w:rFonts w:ascii="Trebuchet MS" w:hAnsi="Trebuchet MS"/>
          <w:b/>
          <w:bCs/>
          <w:sz w:val="20"/>
          <w:szCs w:val="20"/>
        </w:rPr>
        <w:t>(</w:t>
      </w:r>
      <w:r>
        <w:rPr>
          <w:rFonts w:ascii="Trebuchet MS" w:hAnsi="Trebuchet MS"/>
          <w:b/>
          <w:sz w:val="20"/>
          <w:szCs w:val="20"/>
        </w:rPr>
        <w:t>Aug’10</w:t>
      </w:r>
      <w:r w:rsidRPr="00AC5159">
        <w:rPr>
          <w:rFonts w:ascii="Trebuchet MS" w:hAnsi="Trebuchet MS"/>
          <w:b/>
          <w:sz w:val="20"/>
          <w:szCs w:val="20"/>
        </w:rPr>
        <w:t xml:space="preserve"> – </w:t>
      </w:r>
      <w:r>
        <w:rPr>
          <w:rFonts w:ascii="Trebuchet MS" w:hAnsi="Trebuchet MS"/>
          <w:b/>
          <w:sz w:val="20"/>
          <w:szCs w:val="20"/>
        </w:rPr>
        <w:t>june 14</w:t>
      </w:r>
      <w:r w:rsidRPr="00AC5159">
        <w:rPr>
          <w:rFonts w:ascii="Trebuchet MS" w:hAnsi="Trebuchet MS"/>
          <w:b/>
          <w:sz w:val="20"/>
          <w:szCs w:val="20"/>
        </w:rPr>
        <w:t>)</w:t>
      </w:r>
    </w:p>
    <w:p w:rsidR="00C232BC" w:rsidRPr="000F1CEC" w:rsidP="00C232BC">
      <w:pPr>
        <w:pStyle w:val="ListParagraph"/>
        <w:tabs>
          <w:tab w:val="left" w:pos="90"/>
        </w:tabs>
        <w:ind w:left="0"/>
        <w:jc w:val="both"/>
        <w:rPr>
          <w:rFonts w:ascii="Trebuchet MS" w:hAnsi="Trebuchet MS"/>
          <w:b/>
          <w:bCs/>
          <w:sz w:val="20"/>
          <w:szCs w:val="20"/>
        </w:rPr>
      </w:pPr>
      <w:r w:rsidRPr="000F1CEC">
        <w:rPr>
          <w:rFonts w:ascii="Trebuchet MS" w:hAnsi="Trebuchet MS"/>
          <w:b/>
          <w:bCs/>
          <w:sz w:val="20"/>
          <w:szCs w:val="20"/>
        </w:rPr>
        <w:t>Client:</w:t>
      </w:r>
      <w:r w:rsidRPr="000F1CEC">
        <w:rPr>
          <w:rFonts w:ascii="Trebuchet MS" w:hAnsi="Trebuchet MS"/>
          <w:b/>
          <w:bCs/>
          <w:sz w:val="20"/>
          <w:szCs w:val="20"/>
        </w:rPr>
        <w:tab/>
      </w:r>
      <w:r w:rsidRPr="000F1CEC">
        <w:rPr>
          <w:rFonts w:ascii="Trebuchet MS" w:hAnsi="Trebuchet MS"/>
          <w:b/>
          <w:bCs/>
          <w:sz w:val="20"/>
          <w:szCs w:val="20"/>
        </w:rPr>
        <w:tab/>
      </w:r>
      <w:r w:rsidRPr="000F1CEC">
        <w:rPr>
          <w:rFonts w:ascii="Trebuchet MS" w:hAnsi="Trebuchet MS"/>
          <w:b/>
          <w:bCs/>
          <w:sz w:val="20"/>
          <w:szCs w:val="20"/>
        </w:rPr>
        <w:tab/>
        <w:t>O2, Ireland</w:t>
      </w:r>
    </w:p>
    <w:p w:rsidR="00C232BC" w:rsidRPr="000F1CEC" w:rsidP="00C232BC">
      <w:pPr>
        <w:pStyle w:val="ListParagraph"/>
        <w:tabs>
          <w:tab w:val="left" w:pos="90"/>
        </w:tabs>
        <w:ind w:left="0"/>
        <w:jc w:val="both"/>
        <w:rPr>
          <w:rFonts w:ascii="Trebuchet MS" w:hAnsi="Trebuchet MS"/>
          <w:sz w:val="20"/>
          <w:szCs w:val="20"/>
        </w:rPr>
      </w:pPr>
      <w:r w:rsidRPr="000F1CEC">
        <w:rPr>
          <w:rFonts w:ascii="Trebuchet MS" w:hAnsi="Trebuchet MS"/>
          <w:b/>
          <w:sz w:val="20"/>
          <w:szCs w:val="20"/>
        </w:rPr>
        <w:t>Technology:</w:t>
      </w:r>
      <w:r w:rsidRPr="000F1CEC">
        <w:rPr>
          <w:rFonts w:ascii="Trebuchet MS" w:hAnsi="Trebuchet MS"/>
          <w:b/>
          <w:sz w:val="20"/>
          <w:szCs w:val="20"/>
        </w:rPr>
        <w:tab/>
      </w:r>
      <w:r w:rsidRPr="000F1CEC">
        <w:rPr>
          <w:rFonts w:ascii="Trebuchet MS" w:hAnsi="Trebuchet MS"/>
          <w:b/>
          <w:sz w:val="20"/>
          <w:szCs w:val="20"/>
        </w:rPr>
        <w:tab/>
      </w:r>
      <w:r w:rsidRPr="000F1CEC">
        <w:rPr>
          <w:rFonts w:ascii="Trebuchet MS" w:hAnsi="Trebuchet MS"/>
          <w:sz w:val="20"/>
          <w:szCs w:val="20"/>
        </w:rPr>
        <w:t xml:space="preserve">C, </w:t>
      </w:r>
      <w:r>
        <w:rPr>
          <w:rFonts w:ascii="Trebuchet MS" w:hAnsi="Trebuchet MS"/>
          <w:sz w:val="20"/>
          <w:szCs w:val="20"/>
        </w:rPr>
        <w:t>Python</w:t>
      </w:r>
      <w:r w:rsidRPr="000F1CEC">
        <w:rPr>
          <w:rFonts w:ascii="Trebuchet MS" w:hAnsi="Trebuchet MS"/>
          <w:sz w:val="20"/>
          <w:szCs w:val="20"/>
        </w:rPr>
        <w:t xml:space="preserve">, Shell Scripting, Oracle, Linux </w:t>
      </w:r>
    </w:p>
    <w:p w:rsidR="00C232BC" w:rsidRPr="00C717E5" w:rsidP="00C232BC">
      <w:pPr>
        <w:pStyle w:val="ListParagraph"/>
        <w:tabs>
          <w:tab w:val="left" w:pos="90"/>
        </w:tabs>
        <w:ind w:left="2160" w:hanging="2160"/>
        <w:rPr>
          <w:rFonts w:ascii="Trebuchet MS" w:hAnsi="Trebuchet MS"/>
          <w:bCs/>
          <w:sz w:val="20"/>
          <w:szCs w:val="20"/>
        </w:rPr>
      </w:pPr>
      <w:r w:rsidRPr="000F1CEC">
        <w:rPr>
          <w:rFonts w:ascii="Trebuchet MS" w:hAnsi="Trebuchet MS"/>
          <w:b/>
          <w:bCs/>
          <w:sz w:val="20"/>
          <w:szCs w:val="20"/>
        </w:rPr>
        <w:t>Description:</w:t>
      </w:r>
      <w:r w:rsidRPr="000F1CEC">
        <w:rPr>
          <w:rFonts w:ascii="Trebuchet MS" w:hAnsi="Trebuchet MS"/>
          <w:b/>
          <w:bCs/>
          <w:sz w:val="20"/>
          <w:szCs w:val="20"/>
        </w:rPr>
        <w:tab/>
      </w:r>
      <w:r w:rsidRPr="000F1CEC">
        <w:rPr>
          <w:rFonts w:ascii="Trebuchet MS" w:hAnsi="Trebuchet MS"/>
          <w:bCs/>
          <w:sz w:val="20"/>
          <w:szCs w:val="20"/>
        </w:rPr>
        <w:t>This product of Amdocs is responsible for Invoice Generation. Once Billing</w:t>
      </w:r>
      <w:r>
        <w:rPr>
          <w:rFonts w:ascii="Trebuchet MS" w:hAnsi="Trebuchet MS"/>
          <w:bCs/>
          <w:sz w:val="20"/>
          <w:szCs w:val="20"/>
        </w:rPr>
        <w:t xml:space="preserve"> </w:t>
      </w:r>
      <w:r w:rsidRPr="000F1CEC">
        <w:rPr>
          <w:rFonts w:ascii="Trebuchet MS" w:hAnsi="Trebuchet MS"/>
          <w:bCs/>
          <w:sz w:val="20"/>
          <w:szCs w:val="20"/>
        </w:rPr>
        <w:t xml:space="preserve">is confirmed for Cycle, Data from Oracles Tables are extracted to extract files which are provided as input toAMDD. AMDD is </w:t>
      </w:r>
      <w:r>
        <w:rPr>
          <w:rFonts w:ascii="Trebuchet MS" w:hAnsi="Trebuchet MS"/>
          <w:bCs/>
          <w:sz w:val="20"/>
          <w:szCs w:val="20"/>
        </w:rPr>
        <w:t>the internal tool</w:t>
      </w:r>
      <w:r w:rsidRPr="000F1CEC">
        <w:rPr>
          <w:rFonts w:ascii="Trebuchet MS" w:hAnsi="Trebuchet MS"/>
          <w:bCs/>
          <w:sz w:val="20"/>
          <w:szCs w:val="20"/>
        </w:rPr>
        <w:t xml:space="preserve"> of Amdocs </w:t>
      </w:r>
      <w:r>
        <w:rPr>
          <w:rFonts w:ascii="Trebuchet MS" w:hAnsi="Trebuchet MS"/>
          <w:bCs/>
          <w:sz w:val="20"/>
          <w:szCs w:val="20"/>
        </w:rPr>
        <w:t>where</w:t>
      </w:r>
      <w:r w:rsidRPr="000F1CEC">
        <w:rPr>
          <w:rFonts w:ascii="Trebuchet MS" w:hAnsi="Trebuchet MS"/>
          <w:bCs/>
          <w:sz w:val="20"/>
          <w:szCs w:val="20"/>
        </w:rPr>
        <w:t xml:space="preserve"> Business rules are </w:t>
      </w:r>
      <w:r w:rsidRPr="000F1CEC">
        <w:rPr>
          <w:rFonts w:ascii="Trebuchet MS" w:hAnsi="Trebuchet MS"/>
          <w:bCs/>
          <w:sz w:val="20"/>
          <w:szCs w:val="20"/>
        </w:rPr>
        <w:tab/>
        <w:t xml:space="preserve">defined. Once business rules are defined, code generation process triggers which converts business logic written in AMDD to .C files which are followed by FTP and build process to create the binary which is responsible for invoice generation </w:t>
      </w:r>
    </w:p>
    <w:p w:rsidR="00C232BC" w:rsidRPr="000F1CEC" w:rsidP="00C232BC">
      <w:pPr>
        <w:tabs>
          <w:tab w:val="left" w:pos="90"/>
        </w:tabs>
        <w:jc w:val="both"/>
        <w:rPr>
          <w:rFonts w:ascii="Trebuchet MS" w:eastAsia="Lucida Sans Unicode" w:hAnsi="Trebuchet MS"/>
          <w:bCs/>
          <w:sz w:val="20"/>
          <w:szCs w:val="20"/>
        </w:rPr>
      </w:pPr>
      <w:r w:rsidRPr="000F1CEC">
        <w:rPr>
          <w:rFonts w:ascii="Trebuchet MS" w:eastAsia="MS Mincho" w:hAnsi="Trebuchet MS" w:cs="Tahoma"/>
          <w:b/>
          <w:spacing w:val="-2"/>
          <w:sz w:val="20"/>
          <w:szCs w:val="20"/>
          <w:lang w:val="en-US"/>
        </w:rPr>
        <w:t>Role:</w:t>
      </w:r>
      <w:r w:rsidRPr="000F1CEC">
        <w:rPr>
          <w:rFonts w:ascii="Trebuchet MS" w:eastAsia="Lucida Sans Unicode" w:hAnsi="Trebuchet MS"/>
          <w:bCs/>
          <w:sz w:val="20"/>
          <w:szCs w:val="20"/>
        </w:rPr>
        <w:tab/>
      </w:r>
      <w:r w:rsidRPr="000F1CEC">
        <w:rPr>
          <w:rFonts w:ascii="Trebuchet MS" w:eastAsia="Lucida Sans Unicode" w:hAnsi="Trebuchet MS"/>
          <w:bCs/>
          <w:sz w:val="20"/>
          <w:szCs w:val="20"/>
        </w:rPr>
        <w:tab/>
      </w:r>
      <w:r w:rsidRPr="000F1CEC">
        <w:rPr>
          <w:rFonts w:ascii="Trebuchet MS" w:eastAsia="Lucida Sans Unicode" w:hAnsi="Trebuchet MS"/>
          <w:bCs/>
          <w:sz w:val="20"/>
          <w:szCs w:val="20"/>
        </w:rPr>
        <w:tab/>
        <w:t>Senior Developer</w:t>
      </w:r>
    </w:p>
    <w:p w:rsidR="00C232BC" w:rsidRPr="000F1CEC" w:rsidP="00C232BC">
      <w:pPr>
        <w:tabs>
          <w:tab w:val="left" w:pos="90"/>
        </w:tabs>
        <w:jc w:val="both"/>
        <w:rPr>
          <w:rFonts w:ascii="Trebuchet MS" w:hAnsi="Trebuchet MS"/>
          <w:b/>
          <w:bCs/>
          <w:sz w:val="20"/>
          <w:szCs w:val="20"/>
        </w:rPr>
      </w:pPr>
      <w:r w:rsidRPr="000F1CEC">
        <w:rPr>
          <w:rFonts w:ascii="Trebuchet MS" w:eastAsia="Lucida Sans Unicode" w:hAnsi="Trebuchet MS"/>
          <w:b/>
          <w:bCs/>
          <w:sz w:val="20"/>
          <w:szCs w:val="20"/>
        </w:rPr>
        <w:t>Responsibilities:</w:t>
      </w:r>
    </w:p>
    <w:p w:rsidR="00C232BC" w:rsidRPr="00891318" w:rsidP="00C232BC">
      <w:pPr>
        <w:numPr>
          <w:ilvl w:val="2"/>
          <w:numId w:val="38"/>
        </w:numPr>
        <w:jc w:val="both"/>
        <w:rPr>
          <w:rFonts w:ascii="Trebuchet MS" w:hAnsi="Trebuchet MS"/>
          <w:sz w:val="20"/>
          <w:szCs w:val="20"/>
        </w:rPr>
      </w:pPr>
      <w:r w:rsidRPr="00891318">
        <w:rPr>
          <w:rFonts w:ascii="Trebuchet MS" w:hAnsi="Trebuchet MS"/>
          <w:sz w:val="20"/>
          <w:szCs w:val="20"/>
        </w:rPr>
        <w:t>Worked on challenging CR’s like M2M, CLOUD, New Paper Format creation</w:t>
      </w:r>
    </w:p>
    <w:p w:rsidR="00C232BC" w:rsidRPr="000F1CEC" w:rsidP="00C232BC">
      <w:pPr>
        <w:ind w:left="270"/>
        <w:jc w:val="both"/>
        <w:rPr>
          <w:rFonts w:ascii="Trebuchet MS" w:hAnsi="Trebuchet MS"/>
          <w:sz w:val="20"/>
          <w:szCs w:val="20"/>
        </w:rPr>
      </w:pPr>
    </w:p>
    <w:p w:rsidR="00C232BC" w:rsidRPr="00C717E5" w:rsidP="00C232BC">
      <w:pPr>
        <w:tabs>
          <w:tab w:val="left" w:pos="90"/>
        </w:tabs>
        <w:suppressAutoHyphens/>
        <w:jc w:val="both"/>
        <w:rPr>
          <w:rFonts w:ascii="Trebuchet MS" w:hAnsi="Trebuchet MS"/>
          <w:b/>
          <w:bCs/>
          <w:sz w:val="20"/>
          <w:szCs w:val="20"/>
        </w:rPr>
      </w:pPr>
    </w:p>
    <w:p w:rsidR="00C232BC" w:rsidP="00C232BC">
      <w:pPr>
        <w:pStyle w:val="BulletPoints"/>
        <w:numPr>
          <w:ilvl w:val="0"/>
          <w:numId w:val="0"/>
        </w:numPr>
        <w:spacing w:before="0" w:after="0"/>
        <w:ind w:left="2160" w:hanging="2160"/>
        <w:jc w:val="both"/>
        <w:rPr>
          <w:rFonts w:ascii="Trebuchet MS" w:hAnsi="Trebuchet MS"/>
          <w:color w:val="000000"/>
          <w:sz w:val="20"/>
          <w:szCs w:val="20"/>
        </w:rPr>
      </w:pPr>
    </w:p>
    <w:p w:rsidR="00C232BC" w:rsidP="00C232BC">
      <w:pPr>
        <w:pStyle w:val="BulletPoints"/>
        <w:numPr>
          <w:ilvl w:val="0"/>
          <w:numId w:val="0"/>
        </w:numPr>
        <w:spacing w:before="0" w:after="0"/>
        <w:jc w:val="both"/>
        <w:rPr>
          <w:rFonts w:ascii="Trebuchet MS" w:hAnsi="Trebuchet MS"/>
          <w:color w:val="000000"/>
          <w:sz w:val="20"/>
          <w:szCs w:val="20"/>
        </w:rPr>
      </w:pPr>
    </w:p>
    <w:p w:rsidR="00C232BC" w:rsidP="00C232BC">
      <w:pPr>
        <w:tabs>
          <w:tab w:val="left" w:pos="90"/>
        </w:tabs>
        <w:suppressAutoHyphens/>
        <w:jc w:val="both"/>
        <w:rPr>
          <w:rFonts w:ascii="Trebuchet MS" w:hAnsi="Trebuchet MS"/>
          <w:b/>
          <w:bCs/>
          <w:sz w:val="20"/>
          <w:szCs w:val="20"/>
        </w:rPr>
      </w:pPr>
      <w:r w:rsidRPr="000F1CEC">
        <w:rPr>
          <w:rFonts w:ascii="Trebuchet MS" w:hAnsi="Trebuchet MS"/>
          <w:b/>
          <w:bCs/>
          <w:sz w:val="20"/>
          <w:szCs w:val="20"/>
        </w:rPr>
        <w:t>Project</w:t>
      </w:r>
      <w:r>
        <w:rPr>
          <w:rFonts w:ascii="Trebuchet MS" w:hAnsi="Trebuchet MS"/>
          <w:b/>
          <w:bCs/>
          <w:sz w:val="20"/>
          <w:szCs w:val="20"/>
        </w:rPr>
        <w:t>#3</w:t>
      </w:r>
      <w:r w:rsidRPr="000F1CEC">
        <w:rPr>
          <w:rFonts w:ascii="Trebuchet MS" w:hAnsi="Trebuchet MS"/>
          <w:b/>
          <w:bCs/>
          <w:sz w:val="20"/>
          <w:szCs w:val="20"/>
        </w:rPr>
        <w:t>:</w:t>
      </w:r>
      <w:r w:rsidRPr="000F1CEC">
        <w:rPr>
          <w:rFonts w:ascii="Trebuchet MS" w:hAnsi="Trebuchet MS"/>
          <w:b/>
          <w:bCs/>
          <w:sz w:val="20"/>
          <w:szCs w:val="20"/>
        </w:rPr>
        <w:tab/>
      </w:r>
      <w:r w:rsidRPr="000F1CEC">
        <w:rPr>
          <w:rFonts w:ascii="Trebuchet MS" w:hAnsi="Trebuchet MS"/>
          <w:b/>
          <w:bCs/>
          <w:sz w:val="20"/>
          <w:szCs w:val="20"/>
        </w:rPr>
        <w:tab/>
      </w:r>
      <w:r>
        <w:rPr>
          <w:rFonts w:ascii="Trebuchet MS" w:hAnsi="Trebuchet MS"/>
          <w:b/>
          <w:bCs/>
          <w:sz w:val="20"/>
          <w:szCs w:val="20"/>
        </w:rPr>
        <w:t>SABRE Airlines</w:t>
      </w:r>
      <w:r w:rsidR="00FC13A6">
        <w:rPr>
          <w:rFonts w:ascii="Trebuchet MS" w:hAnsi="Trebuchet MS"/>
          <w:b/>
          <w:bCs/>
          <w:sz w:val="20"/>
          <w:szCs w:val="20"/>
        </w:rPr>
        <w:t>/GDS</w:t>
      </w:r>
      <w:r>
        <w:rPr>
          <w:rFonts w:ascii="Trebuchet MS" w:hAnsi="Trebuchet MS"/>
          <w:b/>
          <w:bCs/>
          <w:sz w:val="20"/>
          <w:szCs w:val="20"/>
        </w:rPr>
        <w:t xml:space="preserve"> (NIIT Technologies)                                                   (June 14 - </w:t>
      </w:r>
      <w:r w:rsidR="002F546D">
        <w:rPr>
          <w:rFonts w:ascii="Trebuchet MS" w:hAnsi="Trebuchet MS"/>
          <w:b/>
          <w:bCs/>
          <w:sz w:val="20"/>
          <w:szCs w:val="20"/>
        </w:rPr>
        <w:t>Present</w:t>
      </w:r>
      <w:r>
        <w:rPr>
          <w:rFonts w:ascii="Trebuchet MS" w:hAnsi="Trebuchet MS"/>
          <w:b/>
          <w:bCs/>
          <w:sz w:val="20"/>
          <w:szCs w:val="20"/>
        </w:rPr>
        <w:t xml:space="preserve">)    </w:t>
      </w:r>
    </w:p>
    <w:p w:rsidR="00C232BC" w:rsidRPr="000F1CEC" w:rsidP="00C232BC">
      <w:pPr>
        <w:pStyle w:val="BulletPoints"/>
        <w:numPr>
          <w:ilvl w:val="0"/>
          <w:numId w:val="0"/>
        </w:numPr>
        <w:spacing w:before="0" w:after="0"/>
        <w:jc w:val="both"/>
        <w:rPr>
          <w:rFonts w:ascii="Trebuchet MS" w:hAnsi="Trebuchet MS"/>
          <w:bCs/>
          <w:sz w:val="20"/>
          <w:szCs w:val="20"/>
        </w:rPr>
      </w:pPr>
      <w:r w:rsidRPr="000F1CEC">
        <w:rPr>
          <w:rFonts w:ascii="Trebuchet MS" w:hAnsi="Trebuchet MS"/>
          <w:b/>
          <w:bCs/>
          <w:sz w:val="20"/>
          <w:szCs w:val="20"/>
        </w:rPr>
        <w:t>Technology:</w:t>
      </w:r>
      <w:r w:rsidRPr="000F1CEC">
        <w:rPr>
          <w:rFonts w:ascii="Trebuchet MS" w:hAnsi="Trebuchet MS"/>
          <w:b/>
          <w:bCs/>
          <w:sz w:val="20"/>
          <w:szCs w:val="20"/>
        </w:rPr>
        <w:tab/>
      </w:r>
      <w:r w:rsidRPr="000F1CEC">
        <w:rPr>
          <w:rFonts w:ascii="Trebuchet MS" w:hAnsi="Trebuchet MS"/>
          <w:b/>
          <w:bCs/>
          <w:sz w:val="20"/>
          <w:szCs w:val="20"/>
        </w:rPr>
        <w:tab/>
      </w:r>
      <w:r w:rsidR="00743B55">
        <w:rPr>
          <w:rFonts w:ascii="Trebuchet MS" w:hAnsi="Trebuchet MS"/>
          <w:bCs/>
          <w:sz w:val="20"/>
          <w:szCs w:val="20"/>
        </w:rPr>
        <w:t>C</w:t>
      </w:r>
      <w:r>
        <w:rPr>
          <w:rFonts w:ascii="Trebuchet MS" w:hAnsi="Trebuchet MS"/>
          <w:bCs/>
          <w:sz w:val="20"/>
          <w:szCs w:val="20"/>
        </w:rPr>
        <w:t>++</w:t>
      </w:r>
      <w:r w:rsidRPr="000F1CEC">
        <w:rPr>
          <w:rFonts w:ascii="Trebuchet MS" w:hAnsi="Trebuchet MS"/>
          <w:bCs/>
          <w:sz w:val="20"/>
          <w:szCs w:val="20"/>
        </w:rPr>
        <w:t xml:space="preserve"> </w:t>
      </w:r>
      <w:r>
        <w:rPr>
          <w:rFonts w:ascii="Trebuchet MS" w:hAnsi="Trebuchet MS"/>
          <w:bCs/>
          <w:sz w:val="20"/>
          <w:szCs w:val="20"/>
        </w:rPr>
        <w:t xml:space="preserve">, </w:t>
      </w:r>
      <w:r w:rsidRPr="000F1CEC">
        <w:rPr>
          <w:rFonts w:ascii="Trebuchet MS" w:hAnsi="Trebuchet MS"/>
          <w:bCs/>
          <w:sz w:val="20"/>
          <w:szCs w:val="20"/>
        </w:rPr>
        <w:t>Shell Scripting</w:t>
      </w:r>
    </w:p>
    <w:p w:rsidR="00C232BC" w:rsidRPr="000F1CEC" w:rsidP="00C232BC">
      <w:pPr>
        <w:tabs>
          <w:tab w:val="left" w:pos="90"/>
        </w:tabs>
        <w:suppressAutoHyphens/>
        <w:jc w:val="both"/>
        <w:rPr>
          <w:rFonts w:ascii="Trebuchet MS" w:hAnsi="Trebuchet MS"/>
          <w:b/>
          <w:sz w:val="20"/>
          <w:szCs w:val="20"/>
        </w:rPr>
      </w:pPr>
      <w:r w:rsidRPr="000F1CEC">
        <w:rPr>
          <w:rFonts w:ascii="Trebuchet MS" w:hAnsi="Trebuchet MS"/>
          <w:b/>
          <w:bCs/>
          <w:sz w:val="20"/>
          <w:szCs w:val="20"/>
        </w:rPr>
        <w:t>Description:</w:t>
      </w:r>
      <w:r>
        <w:rPr>
          <w:rFonts w:ascii="Trebuchet MS" w:hAnsi="Trebuchet MS"/>
          <w:b/>
          <w:bCs/>
          <w:sz w:val="20"/>
          <w:szCs w:val="20"/>
        </w:rPr>
        <w:tab/>
      </w:r>
      <w:r>
        <w:rPr>
          <w:rFonts w:ascii="Trebuchet MS" w:hAnsi="Trebuchet MS"/>
          <w:b/>
          <w:bCs/>
          <w:sz w:val="20"/>
          <w:szCs w:val="20"/>
        </w:rPr>
        <w:tab/>
      </w:r>
      <w:r w:rsidRPr="00937EC5" w:rsidR="00483102">
        <w:rPr>
          <w:rFonts w:ascii="Trebuchet MS" w:hAnsi="Trebuchet MS"/>
          <w:bCs/>
          <w:sz w:val="20"/>
          <w:szCs w:val="20"/>
        </w:rPr>
        <w:t>Offline BSP reconcialiation Process</w:t>
      </w:r>
      <w:r w:rsidRPr="00937EC5" w:rsidR="00901AA4">
        <w:rPr>
          <w:rFonts w:ascii="Trebuchet MS" w:hAnsi="Trebuchet MS"/>
          <w:bCs/>
          <w:sz w:val="20"/>
          <w:szCs w:val="20"/>
        </w:rPr>
        <w:t>.</w:t>
      </w:r>
      <w:r>
        <w:rPr>
          <w:rFonts w:ascii="Trebuchet MS" w:hAnsi="Trebuchet MS"/>
          <w:b/>
          <w:bCs/>
          <w:sz w:val="20"/>
          <w:szCs w:val="20"/>
        </w:rPr>
        <w:t xml:space="preserve"> </w:t>
      </w:r>
    </w:p>
    <w:p w:rsidR="00511812" w:rsidRPr="00E46100" w:rsidP="00C232BC">
      <w:pPr>
        <w:jc w:val="both"/>
        <w:rPr>
          <w:rFonts w:ascii="Trebuchet MS" w:hAnsi="Trebuchet MS"/>
          <w:color w:val="000000"/>
          <w:sz w:val="20"/>
          <w:szCs w:val="20"/>
        </w:rPr>
      </w:pPr>
      <w:r w:rsidRPr="0068476F">
        <w:rPr>
          <w:rFonts w:ascii="Trebuchet MS" w:hAnsi="Trebuchet MS"/>
          <w:b/>
          <w:color w:val="000000"/>
          <w:sz w:val="20"/>
          <w:szCs w:val="20"/>
        </w:rPr>
        <w:t>Value addition</w:t>
      </w:r>
      <w:r>
        <w:rPr>
          <w:rFonts w:ascii="Trebuchet MS" w:hAnsi="Trebuchet MS"/>
          <w:color w:val="000000"/>
          <w:sz w:val="20"/>
          <w:szCs w:val="20"/>
        </w:rPr>
        <w:t xml:space="preserve">:  </w:t>
      </w:r>
      <w:r w:rsidR="00C232BC">
        <w:rPr>
          <w:rFonts w:ascii="Trebuchet MS" w:hAnsi="Trebuchet MS"/>
          <w:color w:val="000000"/>
          <w:sz w:val="20"/>
          <w:szCs w:val="20"/>
        </w:rPr>
        <w:t xml:space="preserve">          Handled optimization techniques. Adding GPROF functionality to new code.  </w:t>
      </w:r>
      <w:r w:rsidR="004F15AC">
        <w:rPr>
          <w:rFonts w:ascii="Trebuchet MS" w:hAnsi="Trebuchet MS"/>
          <w:sz w:val="20"/>
          <w:szCs w:val="20"/>
        </w:rPr>
        <w:t xml:space="preserve">  </w:t>
      </w:r>
      <w:r w:rsidR="00A34E9A">
        <w:rPr>
          <w:rFonts w:ascii="Trebuchet MS" w:hAnsi="Trebuchet MS"/>
          <w:sz w:val="20"/>
          <w:szCs w:val="20"/>
        </w:rPr>
        <w:tab/>
      </w:r>
      <w:r w:rsidR="00A34E9A">
        <w:rPr>
          <w:rFonts w:ascii="Trebuchet MS" w:hAnsi="Trebuchet MS"/>
          <w:sz w:val="20"/>
          <w:szCs w:val="20"/>
        </w:rPr>
        <w:tab/>
      </w:r>
      <w:r w:rsidR="00A34E9A">
        <w:rPr>
          <w:rFonts w:ascii="Trebuchet MS" w:hAnsi="Trebuchet MS"/>
          <w:sz w:val="20"/>
          <w:szCs w:val="20"/>
        </w:rPr>
        <w:tab/>
      </w:r>
    </w:p>
    <w:p w:rsidR="006277AF" w:rsidRPr="004E6BE6" w:rsidP="009D23A4">
      <w:pPr>
        <w:jc w:val="both"/>
        <w:rPr>
          <w:rFonts w:ascii="Trebuchet MS" w:hAnsi="Trebuchet MS"/>
          <w:b/>
          <w:sz w:val="20"/>
          <w:szCs w:val="20"/>
          <w:u w:val="single"/>
        </w:rPr>
      </w:pPr>
      <w:r w:rsidRPr="004E6BE6">
        <w:rPr>
          <w:rFonts w:ascii="Trebuchet MS" w:hAnsi="Trebuchet MS"/>
          <w:b/>
          <w:sz w:val="20"/>
          <w:szCs w:val="20"/>
          <w:u w:val="single"/>
        </w:rPr>
        <w:t>Analytics Projects and assignments</w:t>
      </w:r>
    </w:p>
    <w:p w:rsidR="00A70502" w:rsidP="009D23A4">
      <w:pPr>
        <w:jc w:val="both"/>
        <w:rPr>
          <w:rFonts w:ascii="Trebuchet MS" w:hAnsi="Trebuchet MS"/>
          <w:sz w:val="20"/>
          <w:szCs w:val="20"/>
        </w:rPr>
      </w:pPr>
    </w:p>
    <w:p w:rsidR="00FC4580" w:rsidRPr="008774A7" w:rsidP="009D23A4">
      <w:pPr>
        <w:jc w:val="both"/>
        <w:rPr>
          <w:rFonts w:ascii="Trebuchet MS" w:hAnsi="Trebuchet MS"/>
          <w:sz w:val="20"/>
          <w:szCs w:val="20"/>
        </w:rPr>
      </w:pPr>
    </w:p>
    <w:p w:rsidR="00EA416F" w:rsidRPr="001E7FDA" w:rsidP="001E7FDA">
      <w:pPr>
        <w:pStyle w:val="ListParagraph"/>
        <w:numPr>
          <w:ilvl w:val="0"/>
          <w:numId w:val="39"/>
        </w:numPr>
        <w:jc w:val="both"/>
        <w:rPr>
          <w:rFonts w:ascii="Trebuchet MS" w:hAnsi="Trebuchet MS"/>
          <w:sz w:val="20"/>
          <w:szCs w:val="20"/>
        </w:rPr>
      </w:pPr>
      <w:r w:rsidRPr="001E7FDA">
        <w:rPr>
          <w:rFonts w:ascii="Trebuchet MS" w:hAnsi="Trebuchet MS"/>
          <w:b/>
          <w:sz w:val="20"/>
          <w:szCs w:val="20"/>
        </w:rPr>
        <w:t>C</w:t>
      </w:r>
      <w:r w:rsidR="001E7FDA">
        <w:rPr>
          <w:rFonts w:ascii="Trebuchet MS" w:hAnsi="Trebuchet MS"/>
          <w:b/>
          <w:sz w:val="20"/>
          <w:szCs w:val="20"/>
        </w:rPr>
        <w:t>apston</w:t>
      </w:r>
      <w:r w:rsidRPr="001E7FDA">
        <w:rPr>
          <w:rFonts w:ascii="Trebuchet MS" w:hAnsi="Trebuchet MS"/>
          <w:b/>
          <w:sz w:val="20"/>
          <w:szCs w:val="20"/>
        </w:rPr>
        <w:t xml:space="preserve"> Project</w:t>
      </w:r>
      <w:r w:rsidRPr="001E7FDA">
        <w:rPr>
          <w:rFonts w:ascii="Trebuchet MS" w:hAnsi="Trebuchet MS"/>
          <w:sz w:val="20"/>
          <w:szCs w:val="20"/>
        </w:rPr>
        <w:t>:</w:t>
      </w:r>
      <w:r w:rsidRPr="001E7FDA" w:rsidR="008F7CC1">
        <w:rPr>
          <w:rFonts w:ascii="Trebuchet MS" w:hAnsi="Trebuchet MS"/>
          <w:sz w:val="20"/>
          <w:szCs w:val="20"/>
        </w:rPr>
        <w:t xml:space="preserve">        </w:t>
      </w:r>
      <w:r w:rsidRPr="001E7FDA" w:rsidR="0012386A">
        <w:rPr>
          <w:rFonts w:ascii="Trebuchet MS" w:hAnsi="Trebuchet MS"/>
          <w:sz w:val="20"/>
          <w:szCs w:val="20"/>
        </w:rPr>
        <w:t xml:space="preserve"> </w:t>
      </w:r>
      <w:r w:rsidR="00304D86">
        <w:rPr>
          <w:rFonts w:ascii="Trebuchet MS" w:hAnsi="Trebuchet MS"/>
          <w:sz w:val="20"/>
          <w:szCs w:val="20"/>
          <w:u w:val="single"/>
        </w:rPr>
        <w:t>Ch</w:t>
      </w:r>
      <w:r w:rsidRPr="001E7FDA" w:rsidR="008F7CC1">
        <w:rPr>
          <w:rFonts w:ascii="Trebuchet MS" w:hAnsi="Trebuchet MS"/>
          <w:sz w:val="20"/>
          <w:szCs w:val="20"/>
          <w:u w:val="single"/>
        </w:rPr>
        <w:t>u</w:t>
      </w:r>
      <w:r w:rsidR="00304D86">
        <w:rPr>
          <w:rFonts w:ascii="Trebuchet MS" w:hAnsi="Trebuchet MS"/>
          <w:sz w:val="20"/>
          <w:szCs w:val="20"/>
          <w:u w:val="single"/>
        </w:rPr>
        <w:t>r</w:t>
      </w:r>
      <w:r w:rsidRPr="001E7FDA" w:rsidR="008F7CC1">
        <w:rPr>
          <w:rFonts w:ascii="Trebuchet MS" w:hAnsi="Trebuchet MS"/>
          <w:sz w:val="20"/>
          <w:szCs w:val="20"/>
          <w:u w:val="single"/>
        </w:rPr>
        <w:t>n Prediction Mod</w:t>
      </w:r>
      <w:r w:rsidR="00FB296F">
        <w:rPr>
          <w:rFonts w:ascii="Trebuchet MS" w:hAnsi="Trebuchet MS"/>
          <w:sz w:val="20"/>
          <w:szCs w:val="20"/>
          <w:u w:val="single"/>
        </w:rPr>
        <w:t>el</w:t>
      </w:r>
    </w:p>
    <w:p w:rsidR="00E24206" w:rsidP="00BD24F8">
      <w:pPr>
        <w:ind w:left="2880" w:hanging="2160"/>
        <w:jc w:val="both"/>
        <w:rPr>
          <w:rFonts w:ascii="Trebuchet MS" w:hAnsi="Trebuchet MS"/>
          <w:sz w:val="20"/>
          <w:szCs w:val="20"/>
        </w:rPr>
      </w:pPr>
      <w:r w:rsidRPr="008774A7">
        <w:rPr>
          <w:rFonts w:ascii="Trebuchet MS" w:hAnsi="Trebuchet MS"/>
          <w:sz w:val="20"/>
          <w:szCs w:val="20"/>
        </w:rPr>
        <w:t>Description:</w:t>
      </w:r>
      <w:r w:rsidRPr="008774A7">
        <w:rPr>
          <w:rFonts w:ascii="Trebuchet MS" w:hAnsi="Trebuchet MS"/>
          <w:sz w:val="20"/>
          <w:szCs w:val="20"/>
        </w:rPr>
        <w:tab/>
      </w:r>
      <w:r>
        <w:rPr>
          <w:rFonts w:ascii="Trebuchet MS" w:hAnsi="Trebuchet MS"/>
          <w:sz w:val="20"/>
          <w:szCs w:val="20"/>
        </w:rPr>
        <w:t xml:space="preserve">     </w:t>
      </w:r>
      <w:r w:rsidR="005423CC">
        <w:rPr>
          <w:rFonts w:ascii="Trebuchet MS" w:hAnsi="Trebuchet MS"/>
          <w:sz w:val="20"/>
          <w:szCs w:val="20"/>
        </w:rPr>
        <w:t xml:space="preserve">Customer Churn is becoming a big problem because retaining a customer is much </w:t>
      </w:r>
      <w:r>
        <w:rPr>
          <w:rFonts w:ascii="Trebuchet MS" w:hAnsi="Trebuchet MS"/>
          <w:sz w:val="20"/>
          <w:szCs w:val="20"/>
        </w:rPr>
        <w:t xml:space="preserve">  </w:t>
      </w:r>
    </w:p>
    <w:p w:rsidR="00FC08E7" w:rsidP="00BD24F8">
      <w:pPr>
        <w:ind w:left="2880" w:hanging="2160"/>
        <w:jc w:val="both"/>
        <w:rPr>
          <w:rFonts w:ascii="Trebuchet MS" w:hAnsi="Trebuchet MS"/>
          <w:sz w:val="20"/>
          <w:szCs w:val="20"/>
        </w:rPr>
      </w:pPr>
      <w:r>
        <w:rPr>
          <w:rFonts w:ascii="Trebuchet MS" w:hAnsi="Trebuchet MS"/>
          <w:sz w:val="20"/>
          <w:szCs w:val="20"/>
        </w:rPr>
        <w:t xml:space="preserve">                                         </w:t>
      </w:r>
      <w:r w:rsidR="005423CC">
        <w:rPr>
          <w:rFonts w:ascii="Trebuchet MS" w:hAnsi="Trebuchet MS"/>
          <w:sz w:val="20"/>
          <w:szCs w:val="20"/>
        </w:rPr>
        <w:t>cost effective than having a new customer into the system.</w:t>
      </w:r>
      <w:r w:rsidR="0020580B">
        <w:rPr>
          <w:rFonts w:ascii="Trebuchet MS" w:hAnsi="Trebuchet MS"/>
          <w:sz w:val="20"/>
          <w:szCs w:val="20"/>
        </w:rPr>
        <w:t xml:space="preserve">Knowing why a </w:t>
      </w:r>
    </w:p>
    <w:p w:rsidR="00FC08E7" w:rsidP="00BD24F8">
      <w:pPr>
        <w:ind w:left="2880" w:hanging="2160"/>
        <w:jc w:val="both"/>
        <w:rPr>
          <w:rFonts w:ascii="Trebuchet MS" w:hAnsi="Trebuchet MS"/>
          <w:sz w:val="20"/>
          <w:szCs w:val="20"/>
        </w:rPr>
      </w:pPr>
      <w:r>
        <w:rPr>
          <w:rFonts w:ascii="Trebuchet MS" w:hAnsi="Trebuchet MS"/>
          <w:sz w:val="20"/>
          <w:szCs w:val="20"/>
        </w:rPr>
        <w:t xml:space="preserve">                                         </w:t>
      </w:r>
      <w:r w:rsidR="0020580B">
        <w:rPr>
          <w:rFonts w:ascii="Trebuchet MS" w:hAnsi="Trebuchet MS"/>
          <w:sz w:val="20"/>
          <w:szCs w:val="20"/>
        </w:rPr>
        <w:t>subscriber will leave and when will he leave helps service providers to provide</w:t>
      </w:r>
    </w:p>
    <w:p w:rsidR="0020580B" w:rsidP="00BD24F8">
      <w:pPr>
        <w:ind w:left="2880" w:hanging="2160"/>
        <w:jc w:val="both"/>
        <w:rPr>
          <w:rFonts w:ascii="Trebuchet MS" w:hAnsi="Trebuchet MS"/>
          <w:sz w:val="20"/>
          <w:szCs w:val="20"/>
        </w:rPr>
      </w:pPr>
      <w:r>
        <w:rPr>
          <w:rFonts w:ascii="Trebuchet MS" w:hAnsi="Trebuchet MS"/>
          <w:sz w:val="20"/>
          <w:szCs w:val="20"/>
        </w:rPr>
        <w:t xml:space="preserve">                                        </w:t>
      </w:r>
      <w:r>
        <w:rPr>
          <w:rFonts w:ascii="Trebuchet MS" w:hAnsi="Trebuchet MS"/>
          <w:sz w:val="20"/>
          <w:szCs w:val="20"/>
        </w:rPr>
        <w:t xml:space="preserve"> better services to subscribers.</w:t>
      </w:r>
    </w:p>
    <w:p w:rsidR="005423CC" w:rsidP="00BD24F8">
      <w:pPr>
        <w:ind w:left="2880" w:hanging="2160"/>
        <w:jc w:val="both"/>
        <w:rPr>
          <w:rFonts w:ascii="Trebuchet MS" w:hAnsi="Trebuchet MS"/>
          <w:sz w:val="20"/>
          <w:szCs w:val="20"/>
        </w:rPr>
      </w:pPr>
      <w:bookmarkStart w:id="0" w:name="_GoBack"/>
      <w:bookmarkEnd w:id="0"/>
      <w:r>
        <w:rPr>
          <w:rFonts w:ascii="Trebuchet MS" w:hAnsi="Trebuchet MS"/>
          <w:sz w:val="20"/>
          <w:szCs w:val="20"/>
        </w:rPr>
        <w:t xml:space="preserve">     </w:t>
      </w:r>
    </w:p>
    <w:p w:rsidR="00F25A84" w:rsidP="00BD24F8">
      <w:pPr>
        <w:ind w:left="2880" w:hanging="2160"/>
        <w:jc w:val="both"/>
        <w:rPr>
          <w:rFonts w:ascii="Trebuchet MS" w:hAnsi="Trebuchet MS"/>
          <w:sz w:val="20"/>
          <w:szCs w:val="20"/>
        </w:rPr>
      </w:pPr>
      <w:r>
        <w:rPr>
          <w:rFonts w:ascii="Trebuchet MS" w:hAnsi="Trebuchet MS"/>
          <w:sz w:val="20"/>
          <w:szCs w:val="20"/>
        </w:rPr>
        <w:t>Problem Statement:</w:t>
      </w:r>
      <w:r w:rsidR="005423CC">
        <w:rPr>
          <w:rFonts w:ascii="Trebuchet MS" w:hAnsi="Trebuchet MS"/>
          <w:sz w:val="20"/>
          <w:szCs w:val="20"/>
        </w:rPr>
        <w:tab/>
      </w:r>
    </w:p>
    <w:p w:rsidR="00BA3D42" w:rsidRPr="00F25A84" w:rsidP="00F25A84">
      <w:pPr>
        <w:pStyle w:val="ListParagraph"/>
        <w:numPr>
          <w:ilvl w:val="0"/>
          <w:numId w:val="41"/>
        </w:numPr>
        <w:jc w:val="both"/>
        <w:rPr>
          <w:rFonts w:ascii="Trebuchet MS" w:hAnsi="Trebuchet MS"/>
          <w:sz w:val="20"/>
          <w:szCs w:val="20"/>
        </w:rPr>
      </w:pPr>
      <w:r w:rsidRPr="00F25A84">
        <w:rPr>
          <w:rFonts w:ascii="Trebuchet MS" w:hAnsi="Trebuchet MS"/>
          <w:sz w:val="20"/>
          <w:szCs w:val="20"/>
        </w:rPr>
        <w:t>Build a model that helps in p</w:t>
      </w:r>
      <w:r w:rsidRPr="00F25A84" w:rsidR="00AA2E1E">
        <w:rPr>
          <w:rFonts w:ascii="Trebuchet MS" w:hAnsi="Trebuchet MS"/>
          <w:sz w:val="20"/>
          <w:szCs w:val="20"/>
        </w:rPr>
        <w:t>redict</w:t>
      </w:r>
      <w:r w:rsidRPr="00F25A84">
        <w:rPr>
          <w:rFonts w:ascii="Trebuchet MS" w:hAnsi="Trebuchet MS"/>
          <w:sz w:val="20"/>
          <w:szCs w:val="20"/>
        </w:rPr>
        <w:t>ing</w:t>
      </w:r>
      <w:r w:rsidRPr="00F25A84" w:rsidR="00AA2E1E">
        <w:rPr>
          <w:rFonts w:ascii="Trebuchet MS" w:hAnsi="Trebuchet MS"/>
          <w:sz w:val="20"/>
          <w:szCs w:val="20"/>
        </w:rPr>
        <w:t xml:space="preserve"> </w:t>
      </w:r>
      <w:r w:rsidRPr="00F25A84" w:rsidR="0093460A">
        <w:rPr>
          <w:rFonts w:ascii="Trebuchet MS" w:hAnsi="Trebuchet MS"/>
          <w:sz w:val="20"/>
          <w:szCs w:val="20"/>
        </w:rPr>
        <w:t>which</w:t>
      </w:r>
      <w:r w:rsidRPr="00F25A84" w:rsidR="00AA2E1E">
        <w:rPr>
          <w:rFonts w:ascii="Trebuchet MS" w:hAnsi="Trebuchet MS"/>
          <w:sz w:val="20"/>
          <w:szCs w:val="20"/>
        </w:rPr>
        <w:t xml:space="preserve"> </w:t>
      </w:r>
      <w:r w:rsidRPr="00F25A84" w:rsidR="00120AF5">
        <w:rPr>
          <w:rFonts w:ascii="Trebuchet MS" w:hAnsi="Trebuchet MS"/>
          <w:sz w:val="20"/>
          <w:szCs w:val="20"/>
        </w:rPr>
        <w:t>subscriber</w:t>
      </w:r>
      <w:r w:rsidRPr="00F25A84" w:rsidR="00E75560">
        <w:rPr>
          <w:rFonts w:ascii="Trebuchet MS" w:hAnsi="Trebuchet MS"/>
          <w:sz w:val="20"/>
          <w:szCs w:val="20"/>
        </w:rPr>
        <w:t>s</w:t>
      </w:r>
      <w:r w:rsidRPr="00F25A84" w:rsidR="00AA2E1E">
        <w:rPr>
          <w:rFonts w:ascii="Trebuchet MS" w:hAnsi="Trebuchet MS"/>
          <w:sz w:val="20"/>
          <w:szCs w:val="20"/>
        </w:rPr>
        <w:t xml:space="preserve"> </w:t>
      </w:r>
      <w:r w:rsidRPr="00F25A84" w:rsidR="00352002">
        <w:rPr>
          <w:rFonts w:ascii="Trebuchet MS" w:hAnsi="Trebuchet MS"/>
          <w:sz w:val="20"/>
          <w:szCs w:val="20"/>
        </w:rPr>
        <w:t>are</w:t>
      </w:r>
      <w:r w:rsidRPr="00F25A84" w:rsidR="00AA2E1E">
        <w:rPr>
          <w:rFonts w:ascii="Trebuchet MS" w:hAnsi="Trebuchet MS"/>
          <w:sz w:val="20"/>
          <w:szCs w:val="20"/>
        </w:rPr>
        <w:t xml:space="preserve"> at a high risk of </w:t>
      </w:r>
      <w:r w:rsidRPr="00F25A84" w:rsidR="00540515">
        <w:rPr>
          <w:rFonts w:ascii="Trebuchet MS" w:hAnsi="Trebuchet MS"/>
          <w:sz w:val="20"/>
          <w:szCs w:val="20"/>
        </w:rPr>
        <w:t xml:space="preserve"> </w:t>
      </w:r>
      <w:r w:rsidR="00606DFF">
        <w:rPr>
          <w:rFonts w:ascii="Trebuchet MS" w:hAnsi="Trebuchet MS"/>
          <w:sz w:val="20"/>
          <w:szCs w:val="20"/>
        </w:rPr>
        <w:t>churning.</w:t>
      </w:r>
      <w:r w:rsidRPr="00F25A84" w:rsidR="00540515">
        <w:rPr>
          <w:rFonts w:ascii="Trebuchet MS" w:hAnsi="Trebuchet MS"/>
          <w:sz w:val="20"/>
          <w:szCs w:val="20"/>
        </w:rPr>
        <w:t xml:space="preserve">     </w:t>
      </w:r>
    </w:p>
    <w:p w:rsidR="00BA3D42" w:rsidRPr="00F25A84" w:rsidP="00F25A84">
      <w:pPr>
        <w:pStyle w:val="ListParagraph"/>
        <w:numPr>
          <w:ilvl w:val="0"/>
          <w:numId w:val="41"/>
        </w:numPr>
        <w:jc w:val="both"/>
        <w:rPr>
          <w:rFonts w:ascii="Trebuchet MS" w:hAnsi="Trebuchet MS"/>
          <w:sz w:val="20"/>
          <w:szCs w:val="20"/>
        </w:rPr>
      </w:pPr>
      <w:r>
        <w:rPr>
          <w:rFonts w:ascii="Trebuchet MS" w:hAnsi="Trebuchet MS"/>
          <w:sz w:val="20"/>
          <w:szCs w:val="20"/>
        </w:rPr>
        <w:t xml:space="preserve">Get the </w:t>
      </w:r>
      <w:r w:rsidRPr="00F25A84" w:rsidR="006F089C">
        <w:rPr>
          <w:rFonts w:ascii="Trebuchet MS" w:hAnsi="Trebuchet MS"/>
          <w:sz w:val="20"/>
          <w:szCs w:val="20"/>
        </w:rPr>
        <w:t>T</w:t>
      </w:r>
      <w:r w:rsidRPr="00F25A84" w:rsidR="00AA2E1E">
        <w:rPr>
          <w:rFonts w:ascii="Trebuchet MS" w:hAnsi="Trebuchet MS"/>
          <w:sz w:val="20"/>
          <w:szCs w:val="20"/>
        </w:rPr>
        <w:t xml:space="preserve">ime frame </w:t>
      </w:r>
      <w:r w:rsidRPr="00F25A84" w:rsidR="00013E6C">
        <w:rPr>
          <w:rFonts w:ascii="Trebuchet MS" w:hAnsi="Trebuchet MS"/>
          <w:sz w:val="20"/>
          <w:szCs w:val="20"/>
        </w:rPr>
        <w:t>of churned subscriber</w:t>
      </w:r>
      <w:r w:rsidRPr="00F25A84" w:rsidR="00AA2E1E">
        <w:rPr>
          <w:rFonts w:ascii="Trebuchet MS" w:hAnsi="Trebuchet MS"/>
          <w:sz w:val="20"/>
          <w:szCs w:val="20"/>
        </w:rPr>
        <w:t xml:space="preserve"> </w:t>
      </w:r>
      <w:r w:rsidRPr="00F25A84" w:rsidR="006F089C">
        <w:rPr>
          <w:rFonts w:ascii="Trebuchet MS" w:hAnsi="Trebuchet MS"/>
          <w:sz w:val="20"/>
          <w:szCs w:val="20"/>
        </w:rPr>
        <w:t xml:space="preserve">and </w:t>
      </w:r>
      <w:r w:rsidRPr="00F25A84" w:rsidR="00BA629B">
        <w:rPr>
          <w:rFonts w:ascii="Trebuchet MS" w:hAnsi="Trebuchet MS"/>
          <w:sz w:val="20"/>
          <w:szCs w:val="20"/>
        </w:rPr>
        <w:t>S</w:t>
      </w:r>
      <w:r w:rsidRPr="00F25A84" w:rsidR="00B63BCC">
        <w:rPr>
          <w:rFonts w:ascii="Trebuchet MS" w:hAnsi="Trebuchet MS"/>
          <w:sz w:val="20"/>
          <w:szCs w:val="20"/>
        </w:rPr>
        <w:t>egmentation of subscribers</w:t>
      </w:r>
      <w:r w:rsidR="00323A6F">
        <w:rPr>
          <w:rFonts w:ascii="Trebuchet MS" w:hAnsi="Trebuchet MS"/>
          <w:sz w:val="20"/>
          <w:szCs w:val="20"/>
        </w:rPr>
        <w:t>(Survival analytics)</w:t>
      </w:r>
      <w:r w:rsidR="00FA2BD1">
        <w:rPr>
          <w:rFonts w:ascii="Trebuchet MS" w:hAnsi="Trebuchet MS"/>
          <w:sz w:val="20"/>
          <w:szCs w:val="20"/>
        </w:rPr>
        <w:t>.</w:t>
      </w:r>
      <w:r w:rsidRPr="00F25A84" w:rsidR="00B63BCC">
        <w:rPr>
          <w:rFonts w:ascii="Trebuchet MS" w:hAnsi="Trebuchet MS"/>
          <w:sz w:val="20"/>
          <w:szCs w:val="20"/>
        </w:rPr>
        <w:t xml:space="preserve"> </w:t>
      </w:r>
    </w:p>
    <w:p w:rsidR="009D2752" w:rsidRPr="00F25A84" w:rsidP="009D2752">
      <w:pPr>
        <w:pStyle w:val="ListParagraph"/>
        <w:ind w:left="4320"/>
        <w:jc w:val="both"/>
        <w:rPr>
          <w:rFonts w:ascii="Trebuchet MS" w:hAnsi="Trebuchet MS"/>
          <w:sz w:val="20"/>
          <w:szCs w:val="20"/>
        </w:rPr>
      </w:pPr>
    </w:p>
    <w:p w:rsidR="00FB5069" w:rsidP="00845A1C">
      <w:pPr>
        <w:ind w:left="2880" w:hanging="2160"/>
        <w:jc w:val="both"/>
        <w:rPr>
          <w:rFonts w:ascii="Trebuchet MS" w:hAnsi="Trebuchet MS"/>
          <w:sz w:val="20"/>
          <w:szCs w:val="20"/>
        </w:rPr>
      </w:pPr>
      <w:r>
        <w:rPr>
          <w:rFonts w:ascii="Trebuchet MS" w:hAnsi="Trebuchet MS"/>
          <w:sz w:val="20"/>
          <w:szCs w:val="20"/>
        </w:rPr>
        <w:t>Input Data:</w:t>
      </w:r>
      <w:r w:rsidR="00540515">
        <w:rPr>
          <w:rFonts w:ascii="Trebuchet MS" w:hAnsi="Trebuchet MS"/>
          <w:sz w:val="20"/>
          <w:szCs w:val="20"/>
        </w:rPr>
        <w:t xml:space="preserve">    </w:t>
      </w:r>
      <w:r w:rsidR="00FC4027">
        <w:rPr>
          <w:rFonts w:ascii="Trebuchet MS" w:hAnsi="Trebuchet MS"/>
          <w:sz w:val="20"/>
          <w:szCs w:val="20"/>
        </w:rPr>
        <w:t xml:space="preserve"> </w:t>
      </w:r>
      <w:r w:rsidR="00231B4A">
        <w:rPr>
          <w:rFonts w:ascii="Trebuchet MS" w:hAnsi="Trebuchet MS"/>
          <w:sz w:val="20"/>
          <w:szCs w:val="20"/>
        </w:rPr>
        <w:t xml:space="preserve">               </w:t>
      </w:r>
      <w:r w:rsidR="00445A9E">
        <w:rPr>
          <w:rFonts w:ascii="Trebuchet MS" w:hAnsi="Trebuchet MS"/>
          <w:sz w:val="20"/>
          <w:szCs w:val="20"/>
        </w:rPr>
        <w:t xml:space="preserve">    </w:t>
      </w:r>
      <w:r w:rsidR="00F96551">
        <w:rPr>
          <w:rFonts w:ascii="Trebuchet MS" w:hAnsi="Trebuchet MS"/>
          <w:sz w:val="20"/>
          <w:szCs w:val="20"/>
        </w:rPr>
        <w:t>Worked on Live and huge Data Set</w:t>
      </w:r>
    </w:p>
    <w:p w:rsidR="00FB3FB3" w:rsidP="00BD24F8">
      <w:pPr>
        <w:ind w:left="2880"/>
        <w:jc w:val="both"/>
        <w:rPr>
          <w:rFonts w:ascii="Trebuchet MS" w:hAnsi="Trebuchet MS"/>
          <w:sz w:val="20"/>
          <w:szCs w:val="20"/>
        </w:rPr>
      </w:pPr>
      <w:r>
        <w:rPr>
          <w:rFonts w:ascii="Trebuchet MS" w:hAnsi="Trebuchet MS"/>
          <w:sz w:val="20"/>
          <w:szCs w:val="20"/>
        </w:rPr>
        <w:t xml:space="preserve"> </w:t>
      </w:r>
      <w:r w:rsidR="00114755">
        <w:rPr>
          <w:rFonts w:ascii="Trebuchet MS" w:hAnsi="Trebuchet MS"/>
          <w:sz w:val="20"/>
          <w:szCs w:val="20"/>
        </w:rPr>
        <w:t xml:space="preserve"> </w:t>
      </w:r>
    </w:p>
    <w:p w:rsidR="00F3532D" w:rsidP="00BD24F8">
      <w:pPr>
        <w:ind w:firstLine="720"/>
        <w:jc w:val="both"/>
        <w:rPr>
          <w:rFonts w:ascii="Trebuchet MS" w:hAnsi="Trebuchet MS"/>
          <w:sz w:val="20"/>
          <w:szCs w:val="20"/>
        </w:rPr>
      </w:pPr>
      <w:r w:rsidRPr="00E923A1">
        <w:rPr>
          <w:rFonts w:ascii="Trebuchet MS" w:hAnsi="Trebuchet MS"/>
          <w:sz w:val="20"/>
          <w:szCs w:val="20"/>
        </w:rPr>
        <w:t xml:space="preserve">Tools and </w:t>
      </w:r>
      <w:r w:rsidRPr="00E923A1" w:rsidR="00197F55">
        <w:rPr>
          <w:rFonts w:ascii="Trebuchet MS" w:hAnsi="Trebuchet MS"/>
          <w:sz w:val="20"/>
          <w:szCs w:val="20"/>
        </w:rPr>
        <w:t>T</w:t>
      </w:r>
      <w:r w:rsidRPr="00E923A1">
        <w:rPr>
          <w:rFonts w:ascii="Trebuchet MS" w:hAnsi="Trebuchet MS"/>
          <w:sz w:val="20"/>
          <w:szCs w:val="20"/>
        </w:rPr>
        <w:t>ech:</w:t>
      </w:r>
      <w:r w:rsidR="00E923A1">
        <w:rPr>
          <w:rFonts w:ascii="Trebuchet MS" w:hAnsi="Trebuchet MS"/>
          <w:b/>
          <w:sz w:val="20"/>
          <w:szCs w:val="20"/>
        </w:rPr>
        <w:tab/>
      </w:r>
      <w:r>
        <w:rPr>
          <w:rFonts w:ascii="Trebuchet MS" w:hAnsi="Trebuchet MS"/>
          <w:b/>
          <w:sz w:val="20"/>
          <w:szCs w:val="20"/>
        </w:rPr>
        <w:tab/>
      </w:r>
      <w:r w:rsidR="00540515">
        <w:rPr>
          <w:rFonts w:ascii="Trebuchet MS" w:hAnsi="Trebuchet MS"/>
          <w:b/>
          <w:sz w:val="20"/>
          <w:szCs w:val="20"/>
        </w:rPr>
        <w:t xml:space="preserve">    </w:t>
      </w:r>
      <w:r w:rsidR="007618AD">
        <w:rPr>
          <w:rFonts w:ascii="Trebuchet MS" w:hAnsi="Trebuchet MS"/>
          <w:b/>
          <w:sz w:val="20"/>
          <w:szCs w:val="20"/>
        </w:rPr>
        <w:t xml:space="preserve"> </w:t>
      </w:r>
      <w:r w:rsidRPr="003155A6" w:rsidR="00366434">
        <w:rPr>
          <w:rFonts w:ascii="Trebuchet MS" w:hAnsi="Trebuchet MS"/>
          <w:sz w:val="20"/>
          <w:szCs w:val="20"/>
        </w:rPr>
        <w:t>Big</w:t>
      </w:r>
      <w:r w:rsidR="00366434">
        <w:rPr>
          <w:rFonts w:ascii="Trebuchet MS" w:hAnsi="Trebuchet MS"/>
          <w:b/>
          <w:sz w:val="20"/>
          <w:szCs w:val="20"/>
        </w:rPr>
        <w:t xml:space="preserve"> </w:t>
      </w:r>
      <w:r w:rsidRPr="005406AA">
        <w:rPr>
          <w:rFonts w:ascii="Trebuchet MS" w:hAnsi="Trebuchet MS"/>
          <w:sz w:val="20"/>
          <w:szCs w:val="20"/>
        </w:rPr>
        <w:t>R,Logistic Regresion</w:t>
      </w:r>
      <w:r w:rsidR="00226563">
        <w:rPr>
          <w:rFonts w:ascii="Trebuchet MS" w:hAnsi="Trebuchet MS"/>
          <w:sz w:val="20"/>
          <w:szCs w:val="20"/>
        </w:rPr>
        <w:t>,Hadoop Eco System</w:t>
      </w:r>
    </w:p>
    <w:p w:rsidR="005D23CE" w:rsidP="00BD24F8">
      <w:pPr>
        <w:ind w:firstLine="720"/>
        <w:jc w:val="both"/>
        <w:rPr>
          <w:rFonts w:ascii="Trebuchet MS" w:hAnsi="Trebuchet MS"/>
          <w:sz w:val="20"/>
          <w:szCs w:val="20"/>
        </w:rPr>
      </w:pPr>
    </w:p>
    <w:p w:rsidR="004F2A34" w:rsidP="0093137B">
      <w:pPr>
        <w:jc w:val="both"/>
        <w:rPr>
          <w:rFonts w:ascii="Trebuchet MS" w:hAnsi="Trebuchet MS"/>
          <w:b/>
          <w:sz w:val="20"/>
          <w:szCs w:val="20"/>
        </w:rPr>
      </w:pPr>
      <w:r>
        <w:rPr>
          <w:rFonts w:ascii="Trebuchet MS" w:hAnsi="Trebuchet MS"/>
          <w:b/>
          <w:sz w:val="20"/>
          <w:szCs w:val="20"/>
        </w:rPr>
        <w:tab/>
      </w:r>
      <w:r w:rsidRPr="007749A7">
        <w:rPr>
          <w:rFonts w:ascii="Trebuchet MS" w:hAnsi="Trebuchet MS"/>
          <w:sz w:val="20"/>
          <w:szCs w:val="20"/>
        </w:rPr>
        <w:t>Model Validation</w:t>
      </w:r>
      <w:r>
        <w:rPr>
          <w:rFonts w:ascii="Trebuchet MS" w:hAnsi="Trebuchet MS"/>
          <w:b/>
          <w:sz w:val="20"/>
          <w:szCs w:val="20"/>
        </w:rPr>
        <w:t>:</w:t>
      </w:r>
      <w:r>
        <w:rPr>
          <w:rFonts w:ascii="Trebuchet MS" w:hAnsi="Trebuchet MS"/>
          <w:b/>
          <w:sz w:val="20"/>
          <w:szCs w:val="20"/>
        </w:rPr>
        <w:tab/>
      </w:r>
      <w:r w:rsidR="00540515">
        <w:rPr>
          <w:rFonts w:ascii="Trebuchet MS" w:hAnsi="Trebuchet MS"/>
          <w:b/>
          <w:sz w:val="20"/>
          <w:szCs w:val="20"/>
        </w:rPr>
        <w:t xml:space="preserve">    </w:t>
      </w:r>
      <w:r w:rsidR="007618AD">
        <w:rPr>
          <w:rFonts w:ascii="Trebuchet MS" w:hAnsi="Trebuchet MS"/>
          <w:b/>
          <w:sz w:val="20"/>
          <w:szCs w:val="20"/>
        </w:rPr>
        <w:t xml:space="preserve"> </w:t>
      </w:r>
      <w:r w:rsidR="00CA31B7">
        <w:rPr>
          <w:rFonts w:ascii="Trebuchet MS" w:hAnsi="Trebuchet MS"/>
          <w:sz w:val="20"/>
          <w:szCs w:val="20"/>
        </w:rPr>
        <w:t>Confusion Matrix</w:t>
      </w:r>
    </w:p>
    <w:p w:rsidR="00EA416F" w:rsidP="0093137B">
      <w:pPr>
        <w:jc w:val="both"/>
        <w:rPr>
          <w:rFonts w:ascii="Trebuchet MS" w:hAnsi="Trebuchet MS"/>
          <w:b/>
          <w:sz w:val="20"/>
          <w:szCs w:val="20"/>
        </w:rPr>
      </w:pPr>
      <w:r w:rsidRPr="007749A7">
        <w:rPr>
          <w:rFonts w:ascii="Trebuchet MS" w:hAnsi="Trebuchet MS"/>
          <w:sz w:val="20"/>
          <w:szCs w:val="20"/>
        </w:rPr>
        <w:tab/>
        <w:t>Dimentionality Reduction</w:t>
      </w:r>
      <w:r>
        <w:rPr>
          <w:rFonts w:ascii="Trebuchet MS" w:hAnsi="Trebuchet MS"/>
          <w:b/>
          <w:sz w:val="20"/>
          <w:szCs w:val="20"/>
        </w:rPr>
        <w:t>:</w:t>
      </w:r>
      <w:r w:rsidR="00540515">
        <w:rPr>
          <w:rFonts w:ascii="Trebuchet MS" w:hAnsi="Trebuchet MS"/>
          <w:b/>
          <w:sz w:val="20"/>
          <w:szCs w:val="20"/>
        </w:rPr>
        <w:t xml:space="preserve"> </w:t>
      </w:r>
      <w:r w:rsidR="007618AD">
        <w:rPr>
          <w:rFonts w:ascii="Trebuchet MS" w:hAnsi="Trebuchet MS"/>
          <w:b/>
          <w:sz w:val="20"/>
          <w:szCs w:val="20"/>
        </w:rPr>
        <w:t xml:space="preserve"> </w:t>
      </w:r>
      <w:r w:rsidRPr="007749A7">
        <w:rPr>
          <w:rFonts w:ascii="Trebuchet MS" w:hAnsi="Trebuchet MS"/>
          <w:sz w:val="20"/>
          <w:szCs w:val="20"/>
        </w:rPr>
        <w:t>PCA</w:t>
      </w:r>
      <w:r w:rsidR="00D177D2">
        <w:rPr>
          <w:rFonts w:ascii="Trebuchet MS" w:hAnsi="Trebuchet MS"/>
          <w:sz w:val="20"/>
          <w:szCs w:val="20"/>
        </w:rPr>
        <w:t xml:space="preserve">,STEPS </w:t>
      </w:r>
      <w:r w:rsidR="004768DC">
        <w:rPr>
          <w:rFonts w:ascii="Trebuchet MS" w:hAnsi="Trebuchet MS"/>
          <w:sz w:val="20"/>
          <w:szCs w:val="20"/>
        </w:rPr>
        <w:t xml:space="preserve">function </w:t>
      </w:r>
      <w:r w:rsidR="00D177D2">
        <w:rPr>
          <w:rFonts w:ascii="Trebuchet MS" w:hAnsi="Trebuchet MS"/>
          <w:sz w:val="20"/>
          <w:szCs w:val="20"/>
        </w:rPr>
        <w:t>in R</w:t>
      </w:r>
      <w:r>
        <w:rPr>
          <w:rFonts w:ascii="Trebuchet MS" w:hAnsi="Trebuchet MS"/>
          <w:b/>
          <w:sz w:val="20"/>
          <w:szCs w:val="20"/>
        </w:rPr>
        <w:t xml:space="preserve"> </w:t>
      </w:r>
      <w:r>
        <w:rPr>
          <w:rFonts w:ascii="Trebuchet MS" w:hAnsi="Trebuchet MS"/>
          <w:b/>
          <w:sz w:val="20"/>
          <w:szCs w:val="20"/>
        </w:rPr>
        <w:tab/>
      </w:r>
      <w:r w:rsidR="008F7CC1">
        <w:rPr>
          <w:rFonts w:ascii="Trebuchet MS" w:hAnsi="Trebuchet MS"/>
          <w:b/>
          <w:sz w:val="20"/>
          <w:szCs w:val="20"/>
        </w:rPr>
        <w:tab/>
      </w:r>
      <w:r w:rsidR="008F7CC1">
        <w:rPr>
          <w:rFonts w:ascii="Trebuchet MS" w:hAnsi="Trebuchet MS"/>
          <w:b/>
          <w:sz w:val="20"/>
          <w:szCs w:val="20"/>
        </w:rPr>
        <w:tab/>
      </w:r>
      <w:r w:rsidR="008F7CC1">
        <w:rPr>
          <w:rFonts w:ascii="Trebuchet MS" w:hAnsi="Trebuchet MS"/>
          <w:b/>
          <w:sz w:val="20"/>
          <w:szCs w:val="20"/>
        </w:rPr>
        <w:tab/>
      </w:r>
    </w:p>
    <w:p w:rsidR="004F26F8" w:rsidRPr="00EA416F" w:rsidP="0093137B">
      <w:pPr>
        <w:jc w:val="both"/>
        <w:rPr>
          <w:rFonts w:ascii="Trebuchet MS" w:hAnsi="Trebuchet MS"/>
          <w:b/>
          <w:sz w:val="20"/>
          <w:szCs w:val="20"/>
        </w:rPr>
      </w:pPr>
      <w:r>
        <w:rPr>
          <w:rFonts w:ascii="Trebuchet MS" w:hAnsi="Trebuchet MS"/>
          <w:b/>
          <w:sz w:val="20"/>
          <w:szCs w:val="20"/>
        </w:rPr>
        <w:tab/>
      </w:r>
      <w:r w:rsidR="00654ED0">
        <w:rPr>
          <w:rFonts w:ascii="Trebuchet MS" w:hAnsi="Trebuchet MS"/>
          <w:b/>
          <w:sz w:val="20"/>
          <w:szCs w:val="20"/>
        </w:rPr>
        <w:t>Accuracy:</w:t>
      </w:r>
      <w:r w:rsidR="00654ED0">
        <w:rPr>
          <w:rFonts w:ascii="Trebuchet MS" w:hAnsi="Trebuchet MS"/>
          <w:b/>
          <w:sz w:val="20"/>
          <w:szCs w:val="20"/>
        </w:rPr>
        <w:tab/>
      </w:r>
      <w:r w:rsidR="00654ED0">
        <w:rPr>
          <w:rFonts w:ascii="Trebuchet MS" w:hAnsi="Trebuchet MS"/>
          <w:b/>
          <w:sz w:val="20"/>
          <w:szCs w:val="20"/>
        </w:rPr>
        <w:tab/>
      </w:r>
      <w:r w:rsidR="00540515">
        <w:rPr>
          <w:rFonts w:ascii="Trebuchet MS" w:hAnsi="Trebuchet MS"/>
          <w:b/>
          <w:sz w:val="20"/>
          <w:szCs w:val="20"/>
        </w:rPr>
        <w:t xml:space="preserve">    </w:t>
      </w:r>
      <w:r w:rsidR="007618AD">
        <w:rPr>
          <w:rFonts w:ascii="Trebuchet MS" w:hAnsi="Trebuchet MS"/>
          <w:b/>
          <w:sz w:val="20"/>
          <w:szCs w:val="20"/>
        </w:rPr>
        <w:t xml:space="preserve"> </w:t>
      </w:r>
      <w:r w:rsidR="00654ED0">
        <w:rPr>
          <w:rFonts w:ascii="Trebuchet MS" w:hAnsi="Trebuchet MS"/>
          <w:b/>
          <w:sz w:val="20"/>
          <w:szCs w:val="20"/>
        </w:rPr>
        <w:t>89%</w:t>
      </w:r>
    </w:p>
    <w:p w:rsidR="008F4728" w:rsidP="0093137B">
      <w:pPr>
        <w:jc w:val="both"/>
        <w:rPr>
          <w:rFonts w:ascii="Trebuchet MS" w:hAnsi="Trebuchet MS"/>
          <w:sz w:val="20"/>
          <w:szCs w:val="20"/>
        </w:rPr>
      </w:pPr>
      <w:r>
        <w:rPr>
          <w:rFonts w:ascii="Trebuchet MS" w:hAnsi="Trebuchet MS"/>
          <w:sz w:val="20"/>
          <w:szCs w:val="20"/>
        </w:rPr>
        <w:tab/>
        <w:t xml:space="preserve">Library: </w:t>
      </w:r>
      <w:r>
        <w:rPr>
          <w:rFonts w:ascii="Trebuchet MS" w:hAnsi="Trebuchet MS"/>
          <w:sz w:val="20"/>
          <w:szCs w:val="20"/>
        </w:rPr>
        <w:tab/>
      </w:r>
      <w:r>
        <w:rPr>
          <w:rFonts w:ascii="Trebuchet MS" w:hAnsi="Trebuchet MS"/>
          <w:sz w:val="20"/>
          <w:szCs w:val="20"/>
        </w:rPr>
        <w:tab/>
        <w:t xml:space="preserve">     Lubridate,outliers,car,ROCR,data.table</w:t>
      </w:r>
      <w:r>
        <w:rPr>
          <w:rFonts w:ascii="Trebuchet MS" w:hAnsi="Trebuchet MS"/>
          <w:sz w:val="20"/>
          <w:szCs w:val="20"/>
        </w:rPr>
        <w:tab/>
      </w:r>
    </w:p>
    <w:p w:rsidR="00715CDF" w:rsidP="0093137B">
      <w:pPr>
        <w:jc w:val="both"/>
        <w:rPr>
          <w:rFonts w:ascii="Trebuchet MS" w:hAnsi="Trebuchet MS"/>
          <w:sz w:val="20"/>
          <w:szCs w:val="20"/>
        </w:rPr>
      </w:pPr>
    </w:p>
    <w:p w:rsidR="00BF4323" w:rsidP="0093137B">
      <w:pPr>
        <w:jc w:val="both"/>
        <w:rPr>
          <w:rFonts w:ascii="Trebuchet MS" w:hAnsi="Trebuchet MS"/>
          <w:sz w:val="20"/>
          <w:szCs w:val="20"/>
        </w:rPr>
      </w:pPr>
    </w:p>
    <w:p w:rsidR="00656B46" w:rsidRPr="00353D21" w:rsidP="00656B46">
      <w:pPr>
        <w:pStyle w:val="BulletPoints"/>
        <w:numPr>
          <w:ilvl w:val="0"/>
          <w:numId w:val="39"/>
        </w:numPr>
        <w:spacing w:before="0" w:after="0"/>
        <w:jc w:val="both"/>
        <w:rPr>
          <w:rFonts w:ascii="Trebuchet MS" w:hAnsi="Trebuchet MS"/>
          <w:b/>
          <w:bCs/>
          <w:sz w:val="20"/>
          <w:szCs w:val="20"/>
        </w:rPr>
      </w:pPr>
      <w:r>
        <w:rPr>
          <w:rFonts w:ascii="Trebuchet MS" w:hAnsi="Trebuchet MS"/>
          <w:b/>
          <w:bCs/>
          <w:sz w:val="20"/>
          <w:szCs w:val="20"/>
        </w:rPr>
        <w:t>Linear Regression</w:t>
      </w:r>
      <w:r w:rsidRPr="00353D21">
        <w:rPr>
          <w:rFonts w:ascii="Trebuchet MS" w:hAnsi="Trebuchet MS"/>
          <w:b/>
          <w:bCs/>
          <w:sz w:val="20"/>
          <w:szCs w:val="20"/>
        </w:rPr>
        <w:t>:</w:t>
      </w:r>
      <w:r>
        <w:rPr>
          <w:rFonts w:ascii="Trebuchet MS" w:hAnsi="Trebuchet MS"/>
          <w:b/>
          <w:bCs/>
          <w:sz w:val="20"/>
          <w:szCs w:val="20"/>
        </w:rPr>
        <w:tab/>
        <w:t xml:space="preserve">    Implemenation of Linear Regression </w:t>
      </w:r>
      <w:r>
        <w:rPr>
          <w:rFonts w:ascii="Trebuchet MS" w:hAnsi="Trebuchet MS"/>
          <w:b/>
          <w:bCs/>
          <w:sz w:val="20"/>
          <w:szCs w:val="20"/>
        </w:rPr>
        <w:tab/>
      </w:r>
      <w:r w:rsidRPr="00353D21">
        <w:rPr>
          <w:rFonts w:ascii="Trebuchet MS" w:hAnsi="Trebuchet MS"/>
          <w:b/>
          <w:bCs/>
          <w:sz w:val="20"/>
          <w:szCs w:val="20"/>
        </w:rPr>
        <w:t xml:space="preserve"> </w:t>
      </w:r>
      <w:r w:rsidRPr="00353D21">
        <w:rPr>
          <w:rFonts w:ascii="Trebuchet MS" w:hAnsi="Trebuchet MS"/>
          <w:b/>
          <w:bCs/>
          <w:sz w:val="20"/>
          <w:szCs w:val="20"/>
        </w:rPr>
        <w:tab/>
      </w:r>
    </w:p>
    <w:p w:rsidR="00656B46" w:rsidP="00656B46">
      <w:pPr>
        <w:pStyle w:val="BulletPoints"/>
        <w:numPr>
          <w:ilvl w:val="0"/>
          <w:numId w:val="0"/>
        </w:numPr>
        <w:spacing w:before="0" w:after="0"/>
        <w:ind w:left="720"/>
        <w:jc w:val="both"/>
        <w:rPr>
          <w:rFonts w:ascii="Trebuchet MS" w:hAnsi="Trebuchet MS"/>
          <w:bCs/>
          <w:sz w:val="20"/>
          <w:szCs w:val="20"/>
        </w:rPr>
      </w:pPr>
      <w:r>
        <w:rPr>
          <w:rFonts w:ascii="Trebuchet MS" w:hAnsi="Trebuchet MS"/>
          <w:bCs/>
          <w:sz w:val="20"/>
          <w:szCs w:val="20"/>
        </w:rPr>
        <w:t>Description:</w:t>
      </w:r>
      <w:r>
        <w:rPr>
          <w:rFonts w:ascii="Trebuchet MS" w:hAnsi="Trebuchet MS"/>
          <w:bCs/>
          <w:sz w:val="20"/>
          <w:szCs w:val="20"/>
        </w:rPr>
        <w:tab/>
      </w:r>
      <w:r>
        <w:rPr>
          <w:rFonts w:ascii="Trebuchet MS" w:hAnsi="Trebuchet MS"/>
          <w:bCs/>
          <w:sz w:val="20"/>
          <w:szCs w:val="20"/>
        </w:rPr>
        <w:tab/>
        <w:t xml:space="preserve">   </w:t>
      </w:r>
      <w:r w:rsidRPr="001B23C1">
        <w:rPr>
          <w:rFonts w:ascii="Trebuchet MS" w:hAnsi="Trebuchet MS"/>
          <w:bCs/>
          <w:sz w:val="20"/>
          <w:szCs w:val="20"/>
        </w:rPr>
        <w:t xml:space="preserve"> Implemenation of Linear Regression </w:t>
      </w:r>
      <w:r w:rsidRPr="001B23C1">
        <w:rPr>
          <w:rFonts w:ascii="Trebuchet MS" w:hAnsi="Trebuchet MS"/>
          <w:bCs/>
          <w:sz w:val="20"/>
          <w:szCs w:val="20"/>
        </w:rPr>
        <w:tab/>
      </w:r>
    </w:p>
    <w:p w:rsidR="00656B46" w:rsidP="00656B46">
      <w:pPr>
        <w:pStyle w:val="BulletPoints"/>
        <w:numPr>
          <w:ilvl w:val="0"/>
          <w:numId w:val="0"/>
        </w:numPr>
        <w:spacing w:before="0" w:after="0"/>
        <w:ind w:left="720"/>
        <w:jc w:val="both"/>
        <w:rPr>
          <w:rFonts w:ascii="Trebuchet MS" w:hAnsi="Trebuchet MS"/>
          <w:bCs/>
          <w:sz w:val="20"/>
          <w:szCs w:val="20"/>
        </w:rPr>
      </w:pPr>
      <w:r>
        <w:rPr>
          <w:rFonts w:ascii="Trebuchet MS" w:hAnsi="Trebuchet MS"/>
          <w:bCs/>
          <w:sz w:val="20"/>
          <w:szCs w:val="20"/>
        </w:rPr>
        <w:t>Tools:</w:t>
      </w:r>
      <w:r>
        <w:rPr>
          <w:rFonts w:ascii="Trebuchet MS" w:hAnsi="Trebuchet MS"/>
          <w:bCs/>
          <w:sz w:val="20"/>
          <w:szCs w:val="20"/>
        </w:rPr>
        <w:tab/>
      </w:r>
      <w:r>
        <w:rPr>
          <w:rFonts w:ascii="Trebuchet MS" w:hAnsi="Trebuchet MS"/>
          <w:bCs/>
          <w:sz w:val="20"/>
          <w:szCs w:val="20"/>
        </w:rPr>
        <w:tab/>
      </w:r>
      <w:r>
        <w:rPr>
          <w:rFonts w:ascii="Trebuchet MS" w:hAnsi="Trebuchet MS"/>
          <w:bCs/>
          <w:sz w:val="20"/>
          <w:szCs w:val="20"/>
        </w:rPr>
        <w:tab/>
        <w:t xml:space="preserve">    </w:t>
      </w:r>
      <w:r w:rsidR="00266432">
        <w:rPr>
          <w:rFonts w:ascii="Trebuchet MS" w:hAnsi="Trebuchet MS"/>
          <w:bCs/>
          <w:sz w:val="20"/>
          <w:szCs w:val="20"/>
        </w:rPr>
        <w:t>Octave</w:t>
      </w:r>
      <w:r>
        <w:rPr>
          <w:rFonts w:ascii="Trebuchet MS" w:hAnsi="Trebuchet MS"/>
          <w:bCs/>
          <w:sz w:val="20"/>
          <w:szCs w:val="20"/>
        </w:rPr>
        <w:t>.</w:t>
      </w:r>
    </w:p>
    <w:p w:rsidR="00656B46" w:rsidP="0093137B">
      <w:pPr>
        <w:jc w:val="both"/>
        <w:rPr>
          <w:rFonts w:ascii="Trebuchet MS" w:hAnsi="Trebuchet MS"/>
          <w:sz w:val="20"/>
          <w:szCs w:val="20"/>
        </w:rPr>
      </w:pPr>
    </w:p>
    <w:p w:rsidR="00656B46" w:rsidP="0093137B">
      <w:pPr>
        <w:jc w:val="both"/>
        <w:rPr>
          <w:rFonts w:ascii="Trebuchet MS" w:hAnsi="Trebuchet MS"/>
          <w:sz w:val="20"/>
          <w:szCs w:val="20"/>
        </w:rPr>
      </w:pPr>
    </w:p>
    <w:p w:rsidR="003E6E5B" w:rsidRPr="00353D21" w:rsidP="003E6E5B">
      <w:pPr>
        <w:pStyle w:val="BulletPoints"/>
        <w:numPr>
          <w:ilvl w:val="0"/>
          <w:numId w:val="39"/>
        </w:numPr>
        <w:spacing w:before="0" w:after="0"/>
        <w:jc w:val="both"/>
        <w:rPr>
          <w:rFonts w:ascii="Trebuchet MS" w:hAnsi="Trebuchet MS"/>
          <w:b/>
          <w:bCs/>
          <w:sz w:val="20"/>
          <w:szCs w:val="20"/>
        </w:rPr>
      </w:pPr>
      <w:r w:rsidRPr="00353D21">
        <w:rPr>
          <w:rFonts w:ascii="Trebuchet MS" w:hAnsi="Trebuchet MS"/>
          <w:b/>
          <w:bCs/>
          <w:sz w:val="20"/>
          <w:szCs w:val="20"/>
        </w:rPr>
        <w:t xml:space="preserve">Email Spamming: </w:t>
      </w:r>
      <w:r w:rsidRPr="00353D21">
        <w:rPr>
          <w:rFonts w:ascii="Trebuchet MS" w:hAnsi="Trebuchet MS"/>
          <w:b/>
          <w:bCs/>
          <w:sz w:val="20"/>
          <w:szCs w:val="20"/>
        </w:rPr>
        <w:tab/>
      </w:r>
    </w:p>
    <w:p w:rsidR="003E6E5B" w:rsidP="003E6E5B">
      <w:pPr>
        <w:pStyle w:val="BulletPoints"/>
        <w:numPr>
          <w:ilvl w:val="0"/>
          <w:numId w:val="0"/>
        </w:numPr>
        <w:spacing w:before="0" w:after="0"/>
        <w:ind w:left="720"/>
        <w:jc w:val="both"/>
        <w:rPr>
          <w:rFonts w:ascii="Trebuchet MS" w:hAnsi="Trebuchet MS"/>
          <w:bCs/>
          <w:sz w:val="20"/>
          <w:szCs w:val="20"/>
        </w:rPr>
      </w:pPr>
      <w:r>
        <w:rPr>
          <w:rFonts w:ascii="Trebuchet MS" w:hAnsi="Trebuchet MS"/>
          <w:bCs/>
          <w:sz w:val="20"/>
          <w:szCs w:val="20"/>
        </w:rPr>
        <w:t>Description:</w:t>
      </w:r>
      <w:r>
        <w:rPr>
          <w:rFonts w:ascii="Trebuchet MS" w:hAnsi="Trebuchet MS"/>
          <w:bCs/>
          <w:sz w:val="20"/>
          <w:szCs w:val="20"/>
        </w:rPr>
        <w:tab/>
      </w:r>
      <w:r>
        <w:rPr>
          <w:rFonts w:ascii="Trebuchet MS" w:hAnsi="Trebuchet MS"/>
          <w:bCs/>
          <w:sz w:val="20"/>
          <w:szCs w:val="20"/>
        </w:rPr>
        <w:tab/>
        <w:t xml:space="preserve">    Based on Training data created a model which predicts Spam/Non Spam (0,1) mails. </w:t>
      </w:r>
    </w:p>
    <w:p w:rsidR="003E6E5B" w:rsidP="003E6E5B">
      <w:pPr>
        <w:pStyle w:val="BulletPoints"/>
        <w:numPr>
          <w:ilvl w:val="0"/>
          <w:numId w:val="0"/>
        </w:numPr>
        <w:spacing w:before="0" w:after="0"/>
        <w:ind w:left="720"/>
        <w:jc w:val="both"/>
        <w:rPr>
          <w:rFonts w:ascii="Trebuchet MS" w:hAnsi="Trebuchet MS"/>
          <w:bCs/>
          <w:sz w:val="20"/>
          <w:szCs w:val="20"/>
        </w:rPr>
      </w:pPr>
      <w:r>
        <w:rPr>
          <w:rFonts w:ascii="Trebuchet MS" w:hAnsi="Trebuchet MS"/>
          <w:bCs/>
          <w:sz w:val="20"/>
          <w:szCs w:val="20"/>
        </w:rPr>
        <w:t>Tools:</w:t>
      </w:r>
      <w:r>
        <w:rPr>
          <w:rFonts w:ascii="Trebuchet MS" w:hAnsi="Trebuchet MS"/>
          <w:bCs/>
          <w:sz w:val="20"/>
          <w:szCs w:val="20"/>
        </w:rPr>
        <w:tab/>
      </w:r>
      <w:r>
        <w:rPr>
          <w:rFonts w:ascii="Trebuchet MS" w:hAnsi="Trebuchet MS"/>
          <w:bCs/>
          <w:sz w:val="20"/>
          <w:szCs w:val="20"/>
        </w:rPr>
        <w:tab/>
      </w:r>
      <w:r>
        <w:rPr>
          <w:rFonts w:ascii="Trebuchet MS" w:hAnsi="Trebuchet MS"/>
          <w:bCs/>
          <w:sz w:val="20"/>
          <w:szCs w:val="20"/>
        </w:rPr>
        <w:tab/>
        <w:t xml:space="preserve">    R,Logistic regression.</w:t>
      </w:r>
    </w:p>
    <w:p w:rsidR="000A0CC6" w:rsidP="0093137B">
      <w:pPr>
        <w:jc w:val="both"/>
        <w:rPr>
          <w:rFonts w:ascii="Trebuchet MS" w:hAnsi="Trebuchet MS"/>
          <w:sz w:val="20"/>
          <w:szCs w:val="20"/>
        </w:rPr>
      </w:pPr>
      <w:r>
        <w:rPr>
          <w:rFonts w:ascii="Trebuchet MS" w:hAnsi="Trebuchet MS"/>
          <w:sz w:val="20"/>
          <w:szCs w:val="20"/>
        </w:rPr>
        <w:tab/>
        <w:t xml:space="preserve">Library: </w:t>
      </w:r>
      <w:r>
        <w:rPr>
          <w:rFonts w:ascii="Trebuchet MS" w:hAnsi="Trebuchet MS"/>
          <w:sz w:val="20"/>
          <w:szCs w:val="20"/>
        </w:rPr>
        <w:tab/>
      </w:r>
      <w:r>
        <w:rPr>
          <w:rFonts w:ascii="Trebuchet MS" w:hAnsi="Trebuchet MS"/>
          <w:sz w:val="20"/>
          <w:szCs w:val="20"/>
        </w:rPr>
        <w:tab/>
        <w:t xml:space="preserve">    outliers,car,ROCR,data.table</w:t>
      </w:r>
      <w:r>
        <w:rPr>
          <w:rFonts w:ascii="Trebuchet MS" w:hAnsi="Trebuchet MS"/>
          <w:sz w:val="20"/>
          <w:szCs w:val="20"/>
        </w:rPr>
        <w:tab/>
      </w:r>
    </w:p>
    <w:p w:rsidR="003E6E5B" w:rsidP="0093137B">
      <w:pPr>
        <w:jc w:val="both"/>
        <w:rPr>
          <w:rFonts w:ascii="Trebuchet MS" w:hAnsi="Trebuchet MS"/>
          <w:sz w:val="20"/>
          <w:szCs w:val="20"/>
        </w:rPr>
      </w:pPr>
    </w:p>
    <w:p w:rsidR="009758C3" w:rsidRPr="005F4D77" w:rsidP="009758C3">
      <w:pPr>
        <w:pStyle w:val="ListParagraph"/>
        <w:numPr>
          <w:ilvl w:val="0"/>
          <w:numId w:val="39"/>
        </w:numPr>
        <w:jc w:val="both"/>
        <w:rPr>
          <w:rFonts w:ascii="Trebuchet MS" w:hAnsi="Trebuchet MS"/>
          <w:b/>
          <w:sz w:val="20"/>
          <w:szCs w:val="20"/>
        </w:rPr>
      </w:pPr>
      <w:r w:rsidRPr="005F4D77">
        <w:rPr>
          <w:rFonts w:ascii="Trebuchet MS" w:hAnsi="Trebuchet MS"/>
          <w:b/>
          <w:sz w:val="20"/>
          <w:szCs w:val="20"/>
        </w:rPr>
        <w:t>Sentimental Analysis:</w:t>
      </w:r>
      <w:r w:rsidR="00565251">
        <w:rPr>
          <w:rFonts w:ascii="Trebuchet MS" w:hAnsi="Trebuchet MS"/>
          <w:b/>
          <w:sz w:val="20"/>
          <w:szCs w:val="20"/>
        </w:rPr>
        <w:t xml:space="preserve">        </w:t>
      </w:r>
    </w:p>
    <w:p w:rsidR="009758C3" w:rsidP="009758C3">
      <w:pPr>
        <w:jc w:val="both"/>
        <w:rPr>
          <w:rFonts w:ascii="Trebuchet MS" w:hAnsi="Trebuchet MS"/>
          <w:b/>
          <w:sz w:val="20"/>
          <w:szCs w:val="20"/>
        </w:rPr>
      </w:pPr>
    </w:p>
    <w:p w:rsidR="009758C3" w:rsidP="009758C3">
      <w:pPr>
        <w:ind w:firstLine="720"/>
        <w:jc w:val="both"/>
        <w:rPr>
          <w:rFonts w:ascii="Trebuchet MS" w:hAnsi="Trebuchet MS"/>
          <w:b/>
          <w:sz w:val="20"/>
          <w:szCs w:val="20"/>
        </w:rPr>
      </w:pPr>
      <w:r w:rsidRPr="00E330E2">
        <w:rPr>
          <w:rFonts w:ascii="Trebuchet MS" w:hAnsi="Trebuchet MS"/>
          <w:sz w:val="20"/>
          <w:szCs w:val="20"/>
        </w:rPr>
        <w:t>Description:</w:t>
      </w:r>
      <w:r w:rsidRPr="00E330E2">
        <w:rPr>
          <w:rFonts w:ascii="Trebuchet MS" w:hAnsi="Trebuchet MS"/>
          <w:sz w:val="20"/>
          <w:szCs w:val="20"/>
        </w:rPr>
        <w:tab/>
      </w:r>
      <w:r>
        <w:rPr>
          <w:rFonts w:ascii="Trebuchet MS" w:hAnsi="Trebuchet MS"/>
          <w:b/>
          <w:sz w:val="20"/>
          <w:szCs w:val="20"/>
        </w:rPr>
        <w:tab/>
        <w:t xml:space="preserve">    </w:t>
      </w:r>
      <w:r>
        <w:rPr>
          <w:rFonts w:ascii="Trebuchet MS" w:hAnsi="Trebuchet MS"/>
          <w:sz w:val="20"/>
          <w:szCs w:val="20"/>
        </w:rPr>
        <w:t>Finding sentiments of customers across globe for different categories of prducts</w:t>
      </w:r>
      <w:r w:rsidRPr="005406AA">
        <w:rPr>
          <w:rFonts w:ascii="Trebuchet MS" w:hAnsi="Trebuchet MS"/>
          <w:sz w:val="20"/>
          <w:szCs w:val="20"/>
        </w:rPr>
        <w:t>.</w:t>
      </w:r>
    </w:p>
    <w:p w:rsidR="009758C3" w:rsidP="009758C3">
      <w:pPr>
        <w:ind w:firstLine="720"/>
        <w:jc w:val="both"/>
        <w:rPr>
          <w:rFonts w:ascii="Trebuchet MS" w:hAnsi="Trebuchet MS"/>
          <w:b/>
          <w:sz w:val="20"/>
          <w:szCs w:val="20"/>
        </w:rPr>
      </w:pPr>
      <w:r w:rsidRPr="00E330E2">
        <w:rPr>
          <w:rFonts w:ascii="Trebuchet MS" w:hAnsi="Trebuchet MS"/>
          <w:sz w:val="20"/>
          <w:szCs w:val="20"/>
        </w:rPr>
        <w:t>Tools and tech:</w:t>
      </w:r>
      <w:r>
        <w:rPr>
          <w:rFonts w:ascii="Trebuchet MS" w:hAnsi="Trebuchet MS"/>
          <w:b/>
          <w:sz w:val="20"/>
          <w:szCs w:val="20"/>
        </w:rPr>
        <w:tab/>
      </w:r>
      <w:r>
        <w:rPr>
          <w:rFonts w:ascii="Trebuchet MS" w:hAnsi="Trebuchet MS"/>
          <w:b/>
          <w:sz w:val="20"/>
          <w:szCs w:val="20"/>
        </w:rPr>
        <w:tab/>
        <w:t xml:space="preserve">    </w:t>
      </w:r>
      <w:r>
        <w:rPr>
          <w:rFonts w:ascii="Trebuchet MS" w:hAnsi="Trebuchet MS"/>
          <w:sz w:val="20"/>
          <w:szCs w:val="20"/>
        </w:rPr>
        <w:t>Python</w:t>
      </w:r>
      <w:r w:rsidRPr="005406AA">
        <w:rPr>
          <w:rFonts w:ascii="Trebuchet MS" w:hAnsi="Trebuchet MS"/>
          <w:sz w:val="20"/>
          <w:szCs w:val="20"/>
        </w:rPr>
        <w:t>,</w:t>
      </w:r>
      <w:r>
        <w:rPr>
          <w:rFonts w:ascii="Trebuchet MS" w:hAnsi="Trebuchet MS"/>
          <w:sz w:val="20"/>
          <w:szCs w:val="20"/>
        </w:rPr>
        <w:t>Naive bayes</w:t>
      </w:r>
      <w:r w:rsidRPr="005406AA">
        <w:rPr>
          <w:rFonts w:ascii="Trebuchet MS" w:hAnsi="Trebuchet MS"/>
          <w:sz w:val="20"/>
          <w:szCs w:val="20"/>
        </w:rPr>
        <w:t>.</w:t>
      </w:r>
    </w:p>
    <w:p w:rsidR="009758C3" w:rsidRPr="00EA416F" w:rsidP="009758C3">
      <w:pPr>
        <w:ind w:firstLine="720"/>
        <w:jc w:val="both"/>
        <w:rPr>
          <w:rFonts w:ascii="Trebuchet MS" w:hAnsi="Trebuchet MS"/>
          <w:b/>
          <w:sz w:val="20"/>
          <w:szCs w:val="20"/>
        </w:rPr>
      </w:pPr>
      <w:r w:rsidRPr="00E330E2">
        <w:rPr>
          <w:rFonts w:ascii="Trebuchet MS" w:hAnsi="Trebuchet MS"/>
          <w:sz w:val="20"/>
          <w:szCs w:val="20"/>
        </w:rPr>
        <w:t>Library:</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    </w:t>
      </w:r>
      <w:r w:rsidRPr="00E922A9">
        <w:rPr>
          <w:rFonts w:ascii="Trebuchet MS" w:hAnsi="Trebuchet MS"/>
          <w:sz w:val="20"/>
          <w:szCs w:val="20"/>
        </w:rPr>
        <w:t>Tweepy</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p>
    <w:p w:rsidR="009758C3" w:rsidP="009758C3">
      <w:pPr>
        <w:ind w:firstLine="720"/>
        <w:jc w:val="both"/>
        <w:rPr>
          <w:rFonts w:ascii="Trebuchet MS" w:hAnsi="Trebuchet MS"/>
          <w:sz w:val="20"/>
          <w:szCs w:val="20"/>
        </w:rPr>
      </w:pPr>
      <w:r>
        <w:rPr>
          <w:rFonts w:ascii="Trebuchet MS" w:hAnsi="Trebuchet MS"/>
          <w:sz w:val="20"/>
          <w:szCs w:val="20"/>
        </w:rPr>
        <w:t>DATASET:</w:t>
      </w:r>
      <w:r>
        <w:rPr>
          <w:rFonts w:ascii="Trebuchet MS" w:hAnsi="Trebuchet MS"/>
          <w:sz w:val="20"/>
          <w:szCs w:val="20"/>
        </w:rPr>
        <w:tab/>
      </w:r>
      <w:r>
        <w:rPr>
          <w:rFonts w:ascii="Trebuchet MS" w:hAnsi="Trebuchet MS"/>
          <w:sz w:val="20"/>
          <w:szCs w:val="20"/>
        </w:rPr>
        <w:tab/>
        <w:t xml:space="preserve">    Data from Twitter based on geographic locations.</w:t>
      </w:r>
      <w:r>
        <w:rPr>
          <w:rFonts w:ascii="Trebuchet MS" w:hAnsi="Trebuchet MS"/>
          <w:sz w:val="20"/>
          <w:szCs w:val="20"/>
        </w:rPr>
        <w:tab/>
      </w:r>
    </w:p>
    <w:p w:rsidR="00961409" w:rsidP="0093137B">
      <w:pPr>
        <w:jc w:val="both"/>
        <w:rPr>
          <w:rFonts w:ascii="Trebuchet MS" w:hAnsi="Trebuchet MS"/>
          <w:sz w:val="20"/>
          <w:szCs w:val="20"/>
        </w:rPr>
      </w:pPr>
    </w:p>
    <w:p w:rsidR="009758C3" w:rsidP="0093137B">
      <w:pPr>
        <w:jc w:val="both"/>
        <w:rPr>
          <w:rFonts w:ascii="Trebuchet MS" w:hAnsi="Trebuchet MS"/>
          <w:sz w:val="20"/>
          <w:szCs w:val="20"/>
        </w:rPr>
      </w:pPr>
    </w:p>
    <w:p w:rsidR="00DE2843" w:rsidRPr="005F4D77" w:rsidP="005F4D77">
      <w:pPr>
        <w:pStyle w:val="ListParagraph"/>
        <w:numPr>
          <w:ilvl w:val="0"/>
          <w:numId w:val="39"/>
        </w:numPr>
        <w:jc w:val="both"/>
        <w:rPr>
          <w:rFonts w:ascii="Trebuchet MS" w:hAnsi="Trebuchet MS"/>
          <w:b/>
          <w:sz w:val="20"/>
          <w:szCs w:val="20"/>
        </w:rPr>
      </w:pPr>
      <w:r w:rsidRPr="005F4D77">
        <w:rPr>
          <w:rFonts w:ascii="Trebuchet MS" w:hAnsi="Trebuchet MS"/>
          <w:b/>
          <w:sz w:val="20"/>
          <w:szCs w:val="20"/>
        </w:rPr>
        <w:t>Visualization Project:</w:t>
      </w:r>
      <w:r w:rsidRPr="005F4D77" w:rsidR="000C5001">
        <w:rPr>
          <w:rFonts w:ascii="Trebuchet MS" w:hAnsi="Trebuchet MS"/>
          <w:b/>
          <w:sz w:val="20"/>
          <w:szCs w:val="20"/>
        </w:rPr>
        <w:t xml:space="preserve">  </w:t>
      </w:r>
      <w:r w:rsidR="00056A49">
        <w:rPr>
          <w:rFonts w:ascii="Trebuchet MS" w:hAnsi="Trebuchet MS"/>
          <w:b/>
          <w:sz w:val="20"/>
          <w:szCs w:val="20"/>
        </w:rPr>
        <w:t xml:space="preserve">    </w:t>
      </w:r>
      <w:r w:rsidRPr="005F4D77" w:rsidR="000C5001">
        <w:rPr>
          <w:rFonts w:ascii="Trebuchet MS" w:hAnsi="Trebuchet MS"/>
          <w:sz w:val="20"/>
          <w:szCs w:val="20"/>
          <w:u w:val="single"/>
        </w:rPr>
        <w:t xml:space="preserve">Rainfall analysis </w:t>
      </w:r>
      <w:r w:rsidRPr="005F4D77" w:rsidR="00B63C29">
        <w:rPr>
          <w:rFonts w:ascii="Trebuchet MS" w:hAnsi="Trebuchet MS"/>
          <w:sz w:val="20"/>
          <w:szCs w:val="20"/>
          <w:u w:val="single"/>
        </w:rPr>
        <w:t>and impact on business</w:t>
      </w:r>
      <w:r w:rsidRPr="005F4D77" w:rsidR="000C5001">
        <w:rPr>
          <w:rFonts w:ascii="Trebuchet MS" w:hAnsi="Trebuchet MS"/>
          <w:b/>
          <w:sz w:val="20"/>
          <w:szCs w:val="20"/>
        </w:rPr>
        <w:t xml:space="preserve"> </w:t>
      </w:r>
    </w:p>
    <w:p w:rsidR="00056A49" w:rsidP="005F4D77">
      <w:pPr>
        <w:ind w:left="2160" w:hanging="1440"/>
        <w:jc w:val="both"/>
        <w:rPr>
          <w:rFonts w:ascii="Trebuchet MS" w:hAnsi="Trebuchet MS"/>
          <w:sz w:val="20"/>
          <w:szCs w:val="20"/>
        </w:rPr>
      </w:pPr>
      <w:r w:rsidRPr="0014586B">
        <w:rPr>
          <w:rFonts w:ascii="Trebuchet MS" w:hAnsi="Trebuchet MS"/>
          <w:sz w:val="20"/>
          <w:szCs w:val="20"/>
        </w:rPr>
        <w:t>Description:</w:t>
      </w:r>
      <w:r>
        <w:rPr>
          <w:rFonts w:ascii="Trebuchet MS" w:hAnsi="Trebuchet MS"/>
          <w:b/>
          <w:sz w:val="20"/>
          <w:szCs w:val="20"/>
        </w:rPr>
        <w:tab/>
      </w:r>
      <w:r>
        <w:rPr>
          <w:rFonts w:ascii="Trebuchet MS" w:hAnsi="Trebuchet MS"/>
          <w:b/>
          <w:sz w:val="20"/>
          <w:szCs w:val="20"/>
        </w:rPr>
        <w:t xml:space="preserve">                </w:t>
      </w:r>
      <w:r w:rsidR="0094071D">
        <w:rPr>
          <w:rFonts w:ascii="Trebuchet MS" w:hAnsi="Trebuchet MS"/>
          <w:sz w:val="20"/>
          <w:szCs w:val="20"/>
        </w:rPr>
        <w:t>W</w:t>
      </w:r>
      <w:r w:rsidR="00A15432">
        <w:rPr>
          <w:rFonts w:ascii="Trebuchet MS" w:hAnsi="Trebuchet MS"/>
          <w:sz w:val="20"/>
          <w:szCs w:val="20"/>
        </w:rPr>
        <w:t xml:space="preserve">e had to find pattern in rainfall and provide some useful insight to </w:t>
      </w:r>
      <w:r>
        <w:rPr>
          <w:rFonts w:ascii="Trebuchet MS" w:hAnsi="Trebuchet MS"/>
          <w:sz w:val="20"/>
          <w:szCs w:val="20"/>
        </w:rPr>
        <w:t xml:space="preserve">    </w:t>
      </w:r>
    </w:p>
    <w:p w:rsidR="009E3FAC" w:rsidP="005F4D77">
      <w:pPr>
        <w:ind w:left="2160" w:hanging="1440"/>
        <w:jc w:val="both"/>
        <w:rPr>
          <w:rFonts w:ascii="Trebuchet MS" w:hAnsi="Trebuchet MS"/>
          <w:b/>
          <w:sz w:val="20"/>
          <w:szCs w:val="20"/>
        </w:rPr>
      </w:pPr>
      <w:r>
        <w:rPr>
          <w:rFonts w:ascii="Trebuchet MS" w:hAnsi="Trebuchet MS"/>
          <w:sz w:val="20"/>
          <w:szCs w:val="20"/>
        </w:rPr>
        <w:t xml:space="preserve">                                        </w:t>
      </w:r>
      <w:r w:rsidR="00A15432">
        <w:rPr>
          <w:rFonts w:ascii="Trebuchet MS" w:hAnsi="Trebuchet MS"/>
          <w:sz w:val="20"/>
          <w:szCs w:val="20"/>
        </w:rPr>
        <w:t>business</w:t>
      </w:r>
      <w:r w:rsidRPr="005406AA">
        <w:rPr>
          <w:rFonts w:ascii="Trebuchet MS" w:hAnsi="Trebuchet MS"/>
          <w:sz w:val="20"/>
          <w:szCs w:val="20"/>
        </w:rPr>
        <w:t>.</w:t>
      </w:r>
      <w:r w:rsidR="0094071D">
        <w:rPr>
          <w:rFonts w:ascii="Trebuchet MS" w:hAnsi="Trebuchet MS"/>
          <w:sz w:val="20"/>
          <w:szCs w:val="20"/>
        </w:rPr>
        <w:t xml:space="preserve">Created Dash Board. </w:t>
      </w:r>
    </w:p>
    <w:p w:rsidR="009E3FAC" w:rsidP="005F4D77">
      <w:pPr>
        <w:ind w:firstLine="720"/>
        <w:jc w:val="both"/>
        <w:rPr>
          <w:rFonts w:ascii="Trebuchet MS" w:hAnsi="Trebuchet MS"/>
          <w:b/>
          <w:sz w:val="20"/>
          <w:szCs w:val="20"/>
        </w:rPr>
      </w:pPr>
      <w:r w:rsidRPr="0014586B">
        <w:rPr>
          <w:rFonts w:ascii="Trebuchet MS" w:hAnsi="Trebuchet MS"/>
          <w:sz w:val="20"/>
          <w:szCs w:val="20"/>
        </w:rPr>
        <w:t>Tools and tech:</w:t>
      </w:r>
      <w:r w:rsidR="0014586B">
        <w:rPr>
          <w:rFonts w:ascii="Trebuchet MS" w:hAnsi="Trebuchet MS"/>
          <w:b/>
          <w:sz w:val="20"/>
          <w:szCs w:val="20"/>
        </w:rPr>
        <w:tab/>
      </w:r>
      <w:r>
        <w:rPr>
          <w:rFonts w:ascii="Trebuchet MS" w:hAnsi="Trebuchet MS"/>
          <w:b/>
          <w:sz w:val="20"/>
          <w:szCs w:val="20"/>
        </w:rPr>
        <w:tab/>
      </w:r>
      <w:r w:rsidR="004341E6">
        <w:rPr>
          <w:rFonts w:ascii="Trebuchet MS" w:hAnsi="Trebuchet MS"/>
          <w:b/>
          <w:sz w:val="20"/>
          <w:szCs w:val="20"/>
        </w:rPr>
        <w:t xml:space="preserve">    </w:t>
      </w:r>
      <w:r w:rsidR="00CE60A6">
        <w:rPr>
          <w:rFonts w:ascii="Trebuchet MS" w:hAnsi="Trebuchet MS"/>
          <w:sz w:val="20"/>
          <w:szCs w:val="20"/>
        </w:rPr>
        <w:t>Tableau</w:t>
      </w:r>
      <w:r w:rsidRPr="005406AA">
        <w:rPr>
          <w:rFonts w:ascii="Trebuchet MS" w:hAnsi="Trebuchet MS"/>
          <w:sz w:val="20"/>
          <w:szCs w:val="20"/>
        </w:rPr>
        <w:t>.</w:t>
      </w:r>
    </w:p>
    <w:p w:rsidR="009E3FAC" w:rsidP="0093137B">
      <w:pPr>
        <w:jc w:val="both"/>
        <w:rPr>
          <w:rFonts w:ascii="Trebuchet MS" w:hAnsi="Trebuchet MS"/>
          <w:b/>
          <w:sz w:val="20"/>
          <w:szCs w:val="20"/>
        </w:rPr>
      </w:pPr>
    </w:p>
    <w:p w:rsidR="00AE03DC" w:rsidP="0093137B">
      <w:pPr>
        <w:jc w:val="both"/>
        <w:rPr>
          <w:rFonts w:ascii="Trebuchet MS" w:hAnsi="Trebuchet MS"/>
          <w:b/>
          <w:sz w:val="20"/>
          <w:szCs w:val="20"/>
        </w:rPr>
      </w:pPr>
    </w:p>
    <w:p w:rsidR="00DE2843" w:rsidRPr="005F4D77" w:rsidP="005F4D77">
      <w:pPr>
        <w:pStyle w:val="ListParagraph"/>
        <w:numPr>
          <w:ilvl w:val="0"/>
          <w:numId w:val="39"/>
        </w:numPr>
        <w:jc w:val="both"/>
        <w:rPr>
          <w:rFonts w:ascii="Trebuchet MS" w:hAnsi="Trebuchet MS"/>
          <w:sz w:val="20"/>
          <w:szCs w:val="20"/>
        </w:rPr>
      </w:pPr>
      <w:r w:rsidRPr="005F4D77">
        <w:rPr>
          <w:rFonts w:ascii="Trebuchet MS" w:hAnsi="Trebuchet MS"/>
          <w:b/>
          <w:sz w:val="20"/>
          <w:szCs w:val="20"/>
        </w:rPr>
        <w:t>Spark Project:</w:t>
      </w:r>
      <w:r w:rsidRPr="005F4D77" w:rsidR="002A692D">
        <w:rPr>
          <w:rFonts w:ascii="Trebuchet MS" w:hAnsi="Trebuchet MS"/>
          <w:b/>
          <w:sz w:val="20"/>
          <w:szCs w:val="20"/>
        </w:rPr>
        <w:t xml:space="preserve">              </w:t>
      </w:r>
      <w:r w:rsidR="004E7382">
        <w:rPr>
          <w:rFonts w:ascii="Trebuchet MS" w:hAnsi="Trebuchet MS"/>
          <w:b/>
          <w:sz w:val="20"/>
          <w:szCs w:val="20"/>
        </w:rPr>
        <w:t xml:space="preserve">    </w:t>
      </w:r>
      <w:r w:rsidRPr="005F4D77" w:rsidR="00E605E1">
        <w:rPr>
          <w:rFonts w:ascii="Trebuchet MS" w:hAnsi="Trebuchet MS"/>
          <w:sz w:val="20"/>
          <w:szCs w:val="20"/>
          <w:u w:val="single"/>
        </w:rPr>
        <w:t>Online ECommerse</w:t>
      </w:r>
      <w:r w:rsidRPr="005F4D77" w:rsidR="00E605E1">
        <w:rPr>
          <w:rFonts w:ascii="Trebuchet MS" w:hAnsi="Trebuchet MS"/>
          <w:b/>
          <w:sz w:val="20"/>
          <w:szCs w:val="20"/>
          <w:u w:val="single"/>
        </w:rPr>
        <w:t xml:space="preserve"> </w:t>
      </w:r>
    </w:p>
    <w:p w:rsidR="004E7382" w:rsidP="005F4D77">
      <w:pPr>
        <w:ind w:left="2160" w:hanging="1440"/>
        <w:jc w:val="both"/>
        <w:rPr>
          <w:rFonts w:ascii="Trebuchet MS" w:hAnsi="Trebuchet MS"/>
          <w:sz w:val="20"/>
          <w:szCs w:val="20"/>
        </w:rPr>
      </w:pPr>
      <w:r w:rsidRPr="00AA342F">
        <w:rPr>
          <w:rFonts w:ascii="Trebuchet MS" w:hAnsi="Trebuchet MS"/>
          <w:sz w:val="20"/>
          <w:szCs w:val="20"/>
        </w:rPr>
        <w:t>Description:</w:t>
      </w:r>
      <w:r w:rsidRPr="00AA342F">
        <w:rPr>
          <w:rFonts w:ascii="Trebuchet MS" w:hAnsi="Trebuchet MS"/>
          <w:sz w:val="20"/>
          <w:szCs w:val="20"/>
        </w:rPr>
        <w:tab/>
      </w:r>
      <w:r>
        <w:rPr>
          <w:rFonts w:ascii="Trebuchet MS" w:hAnsi="Trebuchet MS"/>
          <w:sz w:val="20"/>
          <w:szCs w:val="20"/>
        </w:rPr>
        <w:t xml:space="preserve">                </w:t>
      </w:r>
      <w:r w:rsidRPr="00B52007" w:rsidR="00B52007">
        <w:rPr>
          <w:rFonts w:ascii="Trebuchet MS" w:hAnsi="Trebuchet MS"/>
          <w:sz w:val="20"/>
          <w:szCs w:val="20"/>
        </w:rPr>
        <w:t xml:space="preserve">One of </w:t>
      </w:r>
      <w:r w:rsidRPr="00AA342F" w:rsidR="00B52007">
        <w:rPr>
          <w:rFonts w:ascii="Trebuchet MS" w:hAnsi="Trebuchet MS"/>
          <w:sz w:val="20"/>
          <w:szCs w:val="20"/>
        </w:rPr>
        <w:t xml:space="preserve">world’s biggest e-commerce companies are selling millions of products </w:t>
      </w:r>
      <w:r>
        <w:rPr>
          <w:rFonts w:ascii="Trebuchet MS" w:hAnsi="Trebuchet MS"/>
          <w:sz w:val="20"/>
          <w:szCs w:val="20"/>
        </w:rPr>
        <w:t xml:space="preserve">     </w:t>
      </w:r>
    </w:p>
    <w:p w:rsidR="004E7382" w:rsidP="005F4D77">
      <w:pPr>
        <w:ind w:left="2160" w:hanging="1440"/>
        <w:jc w:val="both"/>
        <w:rPr>
          <w:rFonts w:ascii="Trebuchet MS" w:hAnsi="Trebuchet MS"/>
          <w:sz w:val="20"/>
          <w:szCs w:val="20"/>
        </w:rPr>
      </w:pPr>
      <w:r>
        <w:rPr>
          <w:rFonts w:ascii="Trebuchet MS" w:hAnsi="Trebuchet MS"/>
          <w:sz w:val="20"/>
          <w:szCs w:val="20"/>
        </w:rPr>
        <w:t xml:space="preserve">                                        </w:t>
      </w:r>
      <w:r w:rsidRPr="00AA342F" w:rsidR="00B52007">
        <w:rPr>
          <w:rFonts w:ascii="Trebuchet MS" w:hAnsi="Trebuchet MS"/>
          <w:sz w:val="20"/>
          <w:szCs w:val="20"/>
        </w:rPr>
        <w:t xml:space="preserve">worldwide </w:t>
      </w:r>
      <w:r w:rsidR="00AA342F">
        <w:rPr>
          <w:rFonts w:ascii="Trebuchet MS" w:hAnsi="Trebuchet MS"/>
          <w:sz w:val="20"/>
          <w:szCs w:val="20"/>
        </w:rPr>
        <w:t xml:space="preserve">  </w:t>
      </w:r>
      <w:r w:rsidRPr="00AA342F" w:rsidR="00B52007">
        <w:rPr>
          <w:rFonts w:ascii="Trebuchet MS" w:hAnsi="Trebuchet MS"/>
          <w:sz w:val="20"/>
          <w:szCs w:val="20"/>
        </w:rPr>
        <w:t xml:space="preserve">every day, with several thousand products being added to </w:t>
      </w:r>
      <w:r w:rsidR="00C350B8">
        <w:rPr>
          <w:rFonts w:ascii="Trebuchet MS" w:hAnsi="Trebuchet MS"/>
          <w:sz w:val="20"/>
          <w:szCs w:val="20"/>
        </w:rPr>
        <w:t>there</w:t>
      </w:r>
    </w:p>
    <w:p w:rsidR="009E3FAC" w:rsidP="005F4D77">
      <w:pPr>
        <w:ind w:left="2160" w:hanging="1440"/>
        <w:jc w:val="both"/>
        <w:rPr>
          <w:rFonts w:ascii="Trebuchet MS" w:hAnsi="Trebuchet MS"/>
          <w:sz w:val="20"/>
          <w:szCs w:val="20"/>
        </w:rPr>
      </w:pPr>
      <w:r>
        <w:rPr>
          <w:rFonts w:ascii="Trebuchet MS" w:hAnsi="Trebuchet MS"/>
          <w:sz w:val="20"/>
          <w:szCs w:val="20"/>
        </w:rPr>
        <w:t xml:space="preserve">                                       </w:t>
      </w:r>
      <w:r w:rsidRPr="00AA342F" w:rsidR="00B52007">
        <w:rPr>
          <w:rFonts w:ascii="Trebuchet MS" w:hAnsi="Trebuchet MS"/>
          <w:sz w:val="20"/>
          <w:szCs w:val="20"/>
        </w:rPr>
        <w:t xml:space="preserve"> product line.</w:t>
      </w:r>
    </w:p>
    <w:p w:rsidR="00B52007" w:rsidP="009E3FAC">
      <w:pPr>
        <w:jc w:val="both"/>
        <w:rPr>
          <w:rFonts w:ascii="Trebuchet MS" w:hAnsi="Trebuchet MS"/>
          <w:b/>
          <w:sz w:val="20"/>
          <w:szCs w:val="20"/>
        </w:rPr>
      </w:pPr>
    </w:p>
    <w:p w:rsidR="00B52007" w:rsidP="005F4D77">
      <w:pPr>
        <w:ind w:firstLine="720"/>
        <w:jc w:val="both"/>
        <w:rPr>
          <w:rFonts w:ascii="Trebuchet MS" w:hAnsi="Trebuchet MS"/>
          <w:b/>
          <w:sz w:val="20"/>
          <w:szCs w:val="20"/>
        </w:rPr>
      </w:pPr>
      <w:r w:rsidRPr="00AE7EA3">
        <w:rPr>
          <w:rFonts w:ascii="Trebuchet MS" w:hAnsi="Trebuchet MS"/>
          <w:sz w:val="20"/>
          <w:szCs w:val="20"/>
        </w:rPr>
        <w:t>Requirement:</w:t>
      </w:r>
      <w:r>
        <w:rPr>
          <w:rFonts w:ascii="Trebuchet MS" w:hAnsi="Trebuchet MS"/>
          <w:b/>
          <w:sz w:val="20"/>
          <w:szCs w:val="20"/>
        </w:rPr>
        <w:tab/>
      </w:r>
      <w:r>
        <w:rPr>
          <w:rFonts w:ascii="Trebuchet MS" w:hAnsi="Trebuchet MS"/>
          <w:b/>
          <w:sz w:val="20"/>
          <w:szCs w:val="20"/>
        </w:rPr>
        <w:tab/>
      </w:r>
      <w:r w:rsidR="0091711F">
        <w:rPr>
          <w:rFonts w:ascii="Trebuchet MS" w:hAnsi="Trebuchet MS"/>
          <w:b/>
          <w:sz w:val="20"/>
          <w:szCs w:val="20"/>
        </w:rPr>
        <w:t xml:space="preserve">    </w:t>
      </w:r>
      <w:r w:rsidRPr="00B52007">
        <w:rPr>
          <w:rFonts w:ascii="Trebuchet MS" w:hAnsi="Trebuchet MS"/>
          <w:sz w:val="20"/>
          <w:szCs w:val="20"/>
        </w:rPr>
        <w:t>Cluster simil</w:t>
      </w:r>
      <w:r w:rsidR="00D4740A">
        <w:rPr>
          <w:rFonts w:ascii="Trebuchet MS" w:hAnsi="Trebuchet MS"/>
          <w:sz w:val="20"/>
          <w:szCs w:val="20"/>
        </w:rPr>
        <w:t>a</w:t>
      </w:r>
      <w:r w:rsidRPr="00B52007">
        <w:rPr>
          <w:rFonts w:ascii="Trebuchet MS" w:hAnsi="Trebuchet MS"/>
          <w:sz w:val="20"/>
          <w:szCs w:val="20"/>
        </w:rPr>
        <w:t>r products</w:t>
      </w:r>
    </w:p>
    <w:p w:rsidR="009E3FAC" w:rsidP="005F4D77">
      <w:pPr>
        <w:ind w:firstLine="720"/>
        <w:jc w:val="both"/>
        <w:rPr>
          <w:rFonts w:ascii="Trebuchet MS" w:hAnsi="Trebuchet MS"/>
          <w:b/>
          <w:sz w:val="20"/>
          <w:szCs w:val="20"/>
        </w:rPr>
      </w:pPr>
      <w:r w:rsidRPr="00AE7EA3">
        <w:rPr>
          <w:rFonts w:ascii="Trebuchet MS" w:hAnsi="Trebuchet MS"/>
          <w:sz w:val="20"/>
          <w:szCs w:val="20"/>
        </w:rPr>
        <w:t>Tools and tech:</w:t>
      </w:r>
      <w:r w:rsidR="00AE7EA3">
        <w:rPr>
          <w:rFonts w:ascii="Trebuchet MS" w:hAnsi="Trebuchet MS"/>
          <w:b/>
          <w:sz w:val="20"/>
          <w:szCs w:val="20"/>
        </w:rPr>
        <w:t xml:space="preserve"> </w:t>
      </w:r>
      <w:r>
        <w:rPr>
          <w:rFonts w:ascii="Trebuchet MS" w:hAnsi="Trebuchet MS"/>
          <w:b/>
          <w:sz w:val="20"/>
          <w:szCs w:val="20"/>
        </w:rPr>
        <w:tab/>
      </w:r>
      <w:r w:rsidR="0091711F">
        <w:rPr>
          <w:rFonts w:ascii="Trebuchet MS" w:hAnsi="Trebuchet MS"/>
          <w:b/>
          <w:sz w:val="20"/>
          <w:szCs w:val="20"/>
        </w:rPr>
        <w:t xml:space="preserve">    </w:t>
      </w:r>
      <w:r w:rsidRPr="004850E5" w:rsidR="00BE0398">
        <w:rPr>
          <w:rFonts w:ascii="Trebuchet MS" w:hAnsi="Trebuchet MS"/>
          <w:sz w:val="20"/>
          <w:szCs w:val="20"/>
        </w:rPr>
        <w:t>Spark</w:t>
      </w:r>
      <w:r w:rsidR="00BE0398">
        <w:rPr>
          <w:rFonts w:ascii="Trebuchet MS" w:hAnsi="Trebuchet MS"/>
          <w:sz w:val="20"/>
          <w:szCs w:val="20"/>
        </w:rPr>
        <w:t xml:space="preserve"> (ML library)</w:t>
      </w:r>
      <w:r w:rsidR="00BE0398">
        <w:rPr>
          <w:rFonts w:ascii="Trebuchet MS" w:hAnsi="Trebuchet MS"/>
          <w:b/>
          <w:sz w:val="20"/>
          <w:szCs w:val="20"/>
        </w:rPr>
        <w:t>,</w:t>
      </w:r>
      <w:r w:rsidRPr="005406AA">
        <w:rPr>
          <w:rFonts w:ascii="Trebuchet MS" w:hAnsi="Trebuchet MS"/>
          <w:sz w:val="20"/>
          <w:szCs w:val="20"/>
        </w:rPr>
        <w:t>Random Forest,Logistic Regresion.</w:t>
      </w:r>
    </w:p>
    <w:p w:rsidR="009E3FAC" w:rsidRPr="00B72B42" w:rsidP="005F4D77">
      <w:pPr>
        <w:ind w:firstLine="720"/>
        <w:jc w:val="both"/>
        <w:rPr>
          <w:rFonts w:ascii="Trebuchet MS" w:hAnsi="Trebuchet MS"/>
          <w:b/>
          <w:sz w:val="20"/>
          <w:szCs w:val="20"/>
        </w:rPr>
      </w:pPr>
      <w:r>
        <w:rPr>
          <w:rFonts w:ascii="Trebuchet MS" w:hAnsi="Trebuchet MS"/>
          <w:sz w:val="20"/>
          <w:szCs w:val="20"/>
        </w:rPr>
        <w:t>DATASET:</w:t>
      </w:r>
      <w:r>
        <w:rPr>
          <w:rFonts w:ascii="Trebuchet MS" w:hAnsi="Trebuchet MS"/>
          <w:sz w:val="20"/>
          <w:szCs w:val="20"/>
        </w:rPr>
        <w:tab/>
      </w:r>
      <w:r>
        <w:rPr>
          <w:rFonts w:ascii="Trebuchet MS" w:hAnsi="Trebuchet MS"/>
          <w:sz w:val="20"/>
          <w:szCs w:val="20"/>
        </w:rPr>
        <w:tab/>
      </w:r>
      <w:r w:rsidR="0091711F">
        <w:rPr>
          <w:rFonts w:ascii="Trebuchet MS" w:hAnsi="Trebuchet MS"/>
          <w:sz w:val="20"/>
          <w:szCs w:val="20"/>
        </w:rPr>
        <w:t xml:space="preserve">    </w:t>
      </w:r>
      <w:r w:rsidR="004C6FDE">
        <w:rPr>
          <w:rFonts w:ascii="Trebuchet MS" w:hAnsi="Trebuchet MS"/>
          <w:sz w:val="20"/>
          <w:szCs w:val="20"/>
        </w:rPr>
        <w:t xml:space="preserve">Kaggle Competition. </w:t>
      </w:r>
      <w:r>
        <w:rPr>
          <w:rFonts w:ascii="Trebuchet MS" w:hAnsi="Trebuchet MS"/>
          <w:sz w:val="20"/>
          <w:szCs w:val="20"/>
        </w:rPr>
        <w:tab/>
      </w:r>
    </w:p>
    <w:p w:rsidR="00DE2843" w:rsidRPr="00C4349F" w:rsidP="0093137B">
      <w:pPr>
        <w:jc w:val="both"/>
        <w:rPr>
          <w:rFonts w:ascii="Trebuchet MS" w:hAnsi="Trebuchet MS"/>
          <w:b/>
          <w:sz w:val="20"/>
          <w:szCs w:val="20"/>
        </w:rPr>
      </w:pPr>
      <w:r>
        <w:rPr>
          <w:rFonts w:ascii="Trebuchet MS" w:hAnsi="Trebuchet MS"/>
          <w:b/>
          <w:sz w:val="20"/>
          <w:szCs w:val="20"/>
        </w:rPr>
        <w:t xml:space="preserve"> </w:t>
      </w:r>
    </w:p>
    <w:p w:rsidR="0079720C" w:rsidP="0093137B">
      <w:pPr>
        <w:jc w:val="both"/>
        <w:rPr>
          <w:rFonts w:ascii="Trebuchet MS" w:hAnsi="Trebuchet MS"/>
          <w:sz w:val="20"/>
          <w:szCs w:val="20"/>
        </w:rPr>
      </w:pPr>
    </w:p>
    <w:p w:rsidR="0081380A" w:rsidP="00F7645E">
      <w:pPr>
        <w:pStyle w:val="BulletPoints"/>
        <w:numPr>
          <w:ilvl w:val="0"/>
          <w:numId w:val="0"/>
        </w:numPr>
        <w:spacing w:before="0" w:after="0"/>
        <w:ind w:left="720"/>
        <w:jc w:val="both"/>
        <w:rPr>
          <w:rFonts w:ascii="Trebuchet MS" w:hAnsi="Trebuchet MS"/>
          <w:bCs/>
          <w:sz w:val="20"/>
          <w:szCs w:val="20"/>
        </w:rPr>
      </w:pPr>
    </w:p>
    <w:p w:rsidR="004F200B" w:rsidP="00F7645E">
      <w:pPr>
        <w:pStyle w:val="BulletPoints"/>
        <w:numPr>
          <w:ilvl w:val="0"/>
          <w:numId w:val="0"/>
        </w:numPr>
        <w:spacing w:before="0" w:after="0"/>
        <w:ind w:left="720"/>
        <w:jc w:val="both"/>
        <w:rPr>
          <w:rFonts w:ascii="Trebuchet MS" w:hAnsi="Trebuchet MS"/>
          <w:bCs/>
          <w:sz w:val="20"/>
          <w:szCs w:val="20"/>
        </w:rPr>
      </w:pPr>
    </w:p>
    <w:p w:rsidR="00AC47DB" w:rsidP="00AC47DB">
      <w:pPr>
        <w:pStyle w:val="BulletPoints"/>
        <w:numPr>
          <w:ilvl w:val="0"/>
          <w:numId w:val="40"/>
        </w:numPr>
        <w:spacing w:before="0" w:after="0"/>
        <w:jc w:val="both"/>
        <w:rPr>
          <w:rFonts w:ascii="Trebuchet MS" w:hAnsi="Trebuchet MS"/>
          <w:bCs/>
          <w:sz w:val="20"/>
          <w:szCs w:val="20"/>
        </w:rPr>
      </w:pPr>
      <w:r>
        <w:rPr>
          <w:rFonts w:ascii="Trebuchet MS" w:hAnsi="Trebuchet MS"/>
          <w:bCs/>
          <w:sz w:val="20"/>
          <w:szCs w:val="20"/>
        </w:rPr>
        <w:t>Attended a wokshop</w:t>
      </w:r>
      <w:r>
        <w:rPr>
          <w:rFonts w:ascii="Trebuchet MS" w:hAnsi="Trebuchet MS"/>
          <w:bCs/>
          <w:sz w:val="20"/>
          <w:szCs w:val="20"/>
        </w:rPr>
        <w:t xml:space="preserve"> </w:t>
      </w:r>
      <w:r>
        <w:rPr>
          <w:rFonts w:ascii="Trebuchet MS" w:hAnsi="Trebuchet MS"/>
          <w:bCs/>
          <w:sz w:val="20"/>
          <w:szCs w:val="20"/>
        </w:rPr>
        <w:t xml:space="preserve">on </w:t>
      </w:r>
      <w:r>
        <w:rPr>
          <w:rFonts w:ascii="Trebuchet MS" w:hAnsi="Trebuchet MS"/>
          <w:bCs/>
          <w:sz w:val="20"/>
          <w:szCs w:val="20"/>
        </w:rPr>
        <w:t>Microsoft Azure</w:t>
      </w:r>
      <w:r>
        <w:rPr>
          <w:rFonts w:ascii="Trebuchet MS" w:hAnsi="Trebuchet MS"/>
          <w:bCs/>
          <w:sz w:val="20"/>
          <w:szCs w:val="20"/>
        </w:rPr>
        <w:t xml:space="preserve"> and build a </w:t>
      </w:r>
      <w:r w:rsidR="00961BD7">
        <w:rPr>
          <w:rFonts w:ascii="Trebuchet MS" w:hAnsi="Trebuchet MS"/>
          <w:bCs/>
          <w:sz w:val="20"/>
          <w:szCs w:val="20"/>
        </w:rPr>
        <w:t xml:space="preserve">Machine learning </w:t>
      </w:r>
      <w:r>
        <w:rPr>
          <w:rFonts w:ascii="Trebuchet MS" w:hAnsi="Trebuchet MS"/>
          <w:bCs/>
          <w:sz w:val="20"/>
          <w:szCs w:val="20"/>
        </w:rPr>
        <w:t>model</w:t>
      </w:r>
      <w:r>
        <w:rPr>
          <w:rFonts w:ascii="Trebuchet MS" w:hAnsi="Trebuchet MS"/>
          <w:bCs/>
          <w:sz w:val="20"/>
          <w:szCs w:val="20"/>
        </w:rPr>
        <w:t>.</w:t>
      </w:r>
    </w:p>
    <w:p w:rsidR="00AC47DB" w:rsidP="00AC47DB">
      <w:pPr>
        <w:pStyle w:val="BulletPoints"/>
        <w:numPr>
          <w:ilvl w:val="0"/>
          <w:numId w:val="0"/>
        </w:numPr>
        <w:spacing w:before="0" w:after="0"/>
        <w:ind w:left="1440"/>
        <w:jc w:val="both"/>
        <w:rPr>
          <w:rFonts w:ascii="Trebuchet MS" w:hAnsi="Trebuchet MS"/>
          <w:bCs/>
          <w:sz w:val="20"/>
          <w:szCs w:val="20"/>
        </w:rPr>
      </w:pPr>
      <w:r>
        <w:rPr>
          <w:rFonts w:ascii="Trebuchet MS" w:hAnsi="Trebuchet MS"/>
          <w:bCs/>
          <w:sz w:val="20"/>
          <w:szCs w:val="20"/>
        </w:rPr>
        <w:t xml:space="preserve"> </w:t>
      </w:r>
    </w:p>
    <w:p w:rsidR="00AC47DB" w:rsidP="00AC47DB">
      <w:pPr>
        <w:pStyle w:val="BulletPoints"/>
        <w:numPr>
          <w:ilvl w:val="0"/>
          <w:numId w:val="0"/>
        </w:numPr>
        <w:spacing w:before="0" w:after="0"/>
        <w:ind w:left="360" w:hanging="360"/>
        <w:jc w:val="both"/>
        <w:rPr>
          <w:rFonts w:ascii="Trebuchet MS" w:hAnsi="Trebuchet MS"/>
          <w:bCs/>
          <w:sz w:val="20"/>
          <w:szCs w:val="20"/>
        </w:rPr>
      </w:pPr>
    </w:p>
    <w:p w:rsidR="006A30DE" w:rsidP="00910BA7">
      <w:pPr>
        <w:ind w:right="-7"/>
        <w:jc w:val="both"/>
        <w:rPr>
          <w:rFonts w:ascii="Trebuchet MS" w:hAnsi="Trebuchet MS"/>
          <w:sz w:val="10"/>
          <w:szCs w:val="10"/>
        </w:rPr>
      </w:pPr>
    </w:p>
    <w:p w:rsidR="004717D7" w:rsidRPr="000F1CEC" w:rsidP="00C75776">
      <w:pPr>
        <w:widowControl w:val="0"/>
        <w:pBdr>
          <w:top w:val="thinThickSmallGap" w:sz="24" w:space="1" w:color="auto"/>
        </w:pBdr>
        <w:autoSpaceDE w:val="0"/>
        <w:autoSpaceDN w:val="0"/>
        <w:adjustRightInd w:val="0"/>
        <w:ind w:right="-7"/>
        <w:jc w:val="center"/>
        <w:rPr>
          <w:rFonts w:ascii="Trebuchet MS" w:hAnsi="Trebuchet MS" w:cs="Arial"/>
          <w:b/>
          <w:bCs/>
          <w:smallCaps/>
          <w:sz w:val="20"/>
          <w:szCs w:val="20"/>
        </w:rPr>
      </w:pPr>
      <w:r w:rsidRPr="000F1CEC">
        <w:rPr>
          <w:rFonts w:ascii="Trebuchet MS" w:hAnsi="Trebuchet MS" w:cs="Arial"/>
          <w:b/>
          <w:bCs/>
          <w:smallCaps/>
          <w:sz w:val="20"/>
          <w:szCs w:val="20"/>
        </w:rPr>
        <w:t>Personal Vitae</w:t>
      </w:r>
    </w:p>
    <w:p w:rsidR="004717D7" w:rsidRPr="000F1CEC" w:rsidP="00C717E5">
      <w:pPr>
        <w:ind w:left="360" w:right="-7"/>
        <w:jc w:val="both"/>
        <w:rPr>
          <w:rFonts w:ascii="Trebuchet MS" w:hAnsi="Trebuchet MS"/>
          <w:sz w:val="20"/>
          <w:szCs w:val="20"/>
        </w:rPr>
      </w:pPr>
      <w:r w:rsidRPr="000F1CEC">
        <w:rPr>
          <w:rFonts w:ascii="Trebuchet MS" w:hAnsi="Trebuchet MS"/>
          <w:sz w:val="20"/>
          <w:szCs w:val="20"/>
        </w:rPr>
        <w:t>Languages Known:</w:t>
      </w:r>
      <w:r w:rsidRPr="000F1CEC">
        <w:rPr>
          <w:rFonts w:ascii="Trebuchet MS" w:hAnsi="Trebuchet MS"/>
          <w:sz w:val="20"/>
          <w:szCs w:val="20"/>
        </w:rPr>
        <w:tab/>
      </w:r>
      <w:r w:rsidRPr="000F1CEC">
        <w:rPr>
          <w:rFonts w:ascii="Trebuchet MS" w:hAnsi="Trebuchet MS"/>
          <w:sz w:val="20"/>
          <w:szCs w:val="20"/>
        </w:rPr>
        <w:tab/>
      </w:r>
      <w:r w:rsidRPr="000F1CEC" w:rsidR="009C500C">
        <w:rPr>
          <w:rFonts w:ascii="Trebuchet MS" w:hAnsi="Trebuchet MS"/>
          <w:sz w:val="20"/>
          <w:szCs w:val="20"/>
        </w:rPr>
        <w:t>English</w:t>
      </w:r>
      <w:r w:rsidR="00BD59A3">
        <w:rPr>
          <w:rFonts w:ascii="Trebuchet MS" w:hAnsi="Trebuchet MS"/>
          <w:sz w:val="20"/>
          <w:szCs w:val="20"/>
        </w:rPr>
        <w:t xml:space="preserve"> </w:t>
      </w:r>
      <w:r w:rsidRPr="000F1CEC" w:rsidR="00D52A71">
        <w:rPr>
          <w:rFonts w:ascii="Trebuchet MS" w:hAnsi="Trebuchet MS"/>
          <w:sz w:val="20"/>
          <w:szCs w:val="20"/>
        </w:rPr>
        <w:t>&amp;</w:t>
      </w:r>
      <w:r w:rsidR="00BD59A3">
        <w:rPr>
          <w:rFonts w:ascii="Trebuchet MS" w:hAnsi="Trebuchet MS"/>
          <w:sz w:val="20"/>
          <w:szCs w:val="20"/>
        </w:rPr>
        <w:t xml:space="preserve"> </w:t>
      </w:r>
      <w:r w:rsidRPr="000F1CEC" w:rsidR="009C500C">
        <w:rPr>
          <w:rFonts w:ascii="Trebuchet MS" w:hAnsi="Trebuchet MS"/>
          <w:sz w:val="20"/>
          <w:szCs w:val="20"/>
        </w:rPr>
        <w:t>Hindi</w:t>
      </w:r>
    </w:p>
    <w:p w:rsidR="00DE6DAD" w:rsidP="00C717E5">
      <w:pPr>
        <w:ind w:left="360" w:right="-7"/>
        <w:jc w:val="both"/>
        <w:rPr>
          <w:rFonts w:ascii="Trebuchet MS" w:hAnsi="Trebuchet MS"/>
          <w:sz w:val="20"/>
          <w:szCs w:val="20"/>
        </w:rPr>
      </w:pPr>
      <w:r w:rsidRPr="000F1CEC">
        <w:rPr>
          <w:rFonts w:ascii="Trebuchet MS" w:hAnsi="Trebuchet MS"/>
          <w:sz w:val="20"/>
          <w:szCs w:val="20"/>
        </w:rPr>
        <w:t>Location Preference:</w:t>
      </w:r>
      <w:r w:rsidRPr="000F1CEC">
        <w:rPr>
          <w:rFonts w:ascii="Trebuchet MS" w:hAnsi="Trebuchet MS"/>
          <w:sz w:val="20"/>
          <w:szCs w:val="20"/>
        </w:rPr>
        <w:tab/>
      </w:r>
      <w:r w:rsidRPr="000F1CEC" w:rsidR="009C500C">
        <w:rPr>
          <w:rFonts w:ascii="Trebuchet MS" w:hAnsi="Trebuchet MS"/>
          <w:sz w:val="20"/>
          <w:szCs w:val="20"/>
        </w:rPr>
        <w:t>Delhi</w:t>
      </w:r>
      <w:r w:rsidRPr="000F1CEC" w:rsidR="00D52A71">
        <w:rPr>
          <w:rFonts w:ascii="Trebuchet MS" w:hAnsi="Trebuchet MS"/>
          <w:sz w:val="20"/>
          <w:szCs w:val="20"/>
        </w:rPr>
        <w:t xml:space="preserve"> / </w:t>
      </w:r>
      <w:r w:rsidRPr="000F1CEC" w:rsidR="009C500C">
        <w:rPr>
          <w:rFonts w:ascii="Trebuchet MS" w:hAnsi="Trebuchet MS"/>
          <w:sz w:val="20"/>
          <w:szCs w:val="20"/>
        </w:rPr>
        <w:t>Noida</w:t>
      </w:r>
    </w:p>
    <w:p w:rsidR="00E609E1" w:rsidP="00C717E5">
      <w:pPr>
        <w:ind w:left="360" w:right="-7"/>
        <w:jc w:val="both"/>
        <w:rPr>
          <w:rFonts w:ascii="Trebuchet MS" w:hAnsi="Trebuchet MS"/>
          <w:sz w:val="20"/>
          <w:szCs w:val="20"/>
        </w:rPr>
      </w:pPr>
    </w:p>
    <w:p w:rsidR="00A57363" w:rsidP="00C717E5">
      <w:pPr>
        <w:ind w:left="360" w:right="-7"/>
        <w:jc w:val="both"/>
        <w:rPr>
          <w:rFonts w:ascii="Trebuchet MS" w:hAnsi="Trebuchet MS"/>
          <w:sz w:val="20"/>
          <w:szCs w:val="20"/>
        </w:rPr>
      </w:pPr>
      <w:r>
        <w:rPr>
          <w:rFonts w:ascii="Trebuchet MS" w:hAnsi="Trebuchet MS"/>
          <w:sz w:val="20"/>
          <w:szCs w:val="20"/>
        </w:rPr>
        <w:t xml:space="preserve">Hobby: </w:t>
      </w:r>
      <w:r>
        <w:rPr>
          <w:rFonts w:ascii="Trebuchet MS" w:hAnsi="Trebuchet MS"/>
          <w:sz w:val="20"/>
          <w:szCs w:val="20"/>
        </w:rPr>
        <w:tab/>
      </w:r>
      <w:r>
        <w:rPr>
          <w:rFonts w:ascii="Trebuchet MS" w:hAnsi="Trebuchet MS"/>
          <w:sz w:val="20"/>
          <w:szCs w:val="20"/>
        </w:rPr>
        <w:tab/>
      </w:r>
      <w:r>
        <w:rPr>
          <w:rFonts w:ascii="Trebuchet MS" w:hAnsi="Trebuchet MS"/>
          <w:sz w:val="20"/>
          <w:szCs w:val="20"/>
        </w:rPr>
        <w:tab/>
        <w:t xml:space="preserve">Public Speaking , </w:t>
      </w:r>
      <w:r w:rsidR="007B5DD7">
        <w:rPr>
          <w:rFonts w:ascii="Trebuchet MS" w:hAnsi="Trebuchet MS"/>
          <w:sz w:val="20"/>
          <w:szCs w:val="20"/>
        </w:rPr>
        <w:t>Teaching underprivileged kids.</w:t>
      </w:r>
      <w:r>
        <w:rPr>
          <w:rFonts w:ascii="Trebuchet MS" w:hAnsi="Trebuchet MS"/>
          <w:sz w:val="20"/>
          <w:szCs w:val="20"/>
        </w:rPr>
        <w:tab/>
      </w:r>
    </w:p>
    <w:p w:rsidR="00A57363" w:rsidP="00C717E5">
      <w:pPr>
        <w:ind w:left="360" w:right="-7"/>
        <w:jc w:val="both"/>
        <w:rPr>
          <w:rFonts w:ascii="Trebuchet MS" w:hAnsi="Trebuchet MS"/>
          <w:sz w:val="20"/>
          <w:szCs w:val="20"/>
        </w:rPr>
      </w:pPr>
    </w:p>
    <w:p w:rsidR="00E609E1" w:rsidP="00C717E5">
      <w:pPr>
        <w:ind w:left="360" w:right="-7"/>
        <w:jc w:val="both"/>
        <w:rPr>
          <w:rFonts w:ascii="Trebuchet MS" w:hAnsi="Trebuchet MS"/>
          <w:color w:val="000000"/>
          <w:sz w:val="20"/>
          <w:szCs w:val="20"/>
        </w:rPr>
      </w:pPr>
      <w:r w:rsidRPr="00E609E1">
        <w:rPr>
          <w:b/>
        </w:rPr>
        <w:t>Declaration</w:t>
      </w:r>
      <w:r>
        <w:t>: I hereby declare that the details furnished above are true and correct to the best of my knowledge and belief and I undertake to inform you of any changes therein, immediately</w:t>
      </w:r>
      <w:r w:rsidR="0048362B">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5"/>
          </v:shape>
        </w:pict>
      </w:r>
    </w:p>
    <w:sectPr w:rsidSect="00290191">
      <w:type w:val="continuous"/>
      <w:pgSz w:w="11909" w:h="16834" w:code="9"/>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bullet="t">
        <v:imagedata r:id="rId1" o:title="BD14981_"/>
      </v:shape>
    </w:pict>
  </w:numPicBullet>
  <w:numPicBullet w:numPicBulletId="1">
    <w:pict>
      <v:shape id="_x0000_i1026" type="#_x0000_t75" style="width:11.4pt;height:11.4pt" o:bullet="t">
        <v:imagedata r:id="rId2" o:title="msoDA2A"/>
      </v:shape>
    </w:pict>
  </w:numPicBullet>
  <w:abstractNum w:abstractNumId="0">
    <w:nsid w:val="00000001"/>
    <w:multiLevelType w:val="multilevel"/>
    <w:tmpl w:val="00000001"/>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Roman" w:hAnsi="Times-Roman" w:cs="Times-Roman"/>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3"/>
    <w:multiLevelType w:val="multilevel"/>
    <w:tmpl w:val="00000003"/>
    <w:name w:val="WW8Num11"/>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2">
    <w:nsid w:val="00000004"/>
    <w:multiLevelType w:val="multilevel"/>
    <w:tmpl w:val="00000004"/>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Roman" w:hAnsi="Times-Roman" w:cs="Times-Roman"/>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5"/>
    <w:multiLevelType w:val="multilevel"/>
    <w:tmpl w:val="00000005"/>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Roman" w:hAnsi="Times-Roman" w:cs="Times-Roman"/>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2C26E53"/>
    <w:multiLevelType w:val="hybridMultilevel"/>
    <w:tmpl w:val="81C04396"/>
    <w:lvl w:ilvl="0">
      <w:start w:val="1"/>
      <w:numFmt w:val="bullet"/>
      <w:lvlText w:val=""/>
      <w:lvlJc w:val="left"/>
      <w:pPr>
        <w:ind w:left="4320" w:hanging="360"/>
      </w:pPr>
      <w:rPr>
        <w:rFonts w:ascii="Symbol" w:hAnsi="Symbol"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5">
    <w:nsid w:val="03B14277"/>
    <w:multiLevelType w:val="hybridMultilevel"/>
    <w:tmpl w:val="428AFDD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524F33"/>
    <w:multiLevelType w:val="hybridMultilevel"/>
    <w:tmpl w:val="5C44179A"/>
    <w:lvl w:ilvl="0">
      <w:start w:val="1"/>
      <w:numFmt w:val="bullet"/>
      <w:lvlText w:val=""/>
      <w:lvlJc w:val="left"/>
      <w:pPr>
        <w:ind w:left="360" w:hanging="360"/>
      </w:pPr>
      <w:rPr>
        <w:rFonts w:ascii="Symbol" w:hAnsi="Symbol" w:cs="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C6D699C"/>
    <w:multiLevelType w:val="hybridMultilevel"/>
    <w:tmpl w:val="8D0685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4F54DD"/>
    <w:multiLevelType w:val="hybridMultilevel"/>
    <w:tmpl w:val="E81AC8D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ECD000A"/>
    <w:multiLevelType w:val="multilevel"/>
    <w:tmpl w:val="A9D6EF80"/>
    <w:lvl w:ilvl="0">
      <w:start w:val="1"/>
      <w:numFmt w:val="bullet"/>
      <w:lvlText w:val=""/>
      <w:lvlJc w:val="left"/>
      <w:pPr>
        <w:tabs>
          <w:tab w:val="num" w:pos="723"/>
        </w:tabs>
        <w:ind w:left="723" w:hanging="360"/>
      </w:pPr>
      <w:rPr>
        <w:rFonts w:ascii="Wingdings" w:hAnsi="Wingdings" w:hint="default"/>
        <w:sz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10">
    <w:nsid w:val="0EE92803"/>
    <w:multiLevelType w:val="hybridMultilevel"/>
    <w:tmpl w:val="8372360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5E62F3"/>
    <w:multiLevelType w:val="multilevel"/>
    <w:tmpl w:val="BC94ED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132077E0"/>
    <w:multiLevelType w:val="multilevel"/>
    <w:tmpl w:val="2BCCA8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14AF3977"/>
    <w:multiLevelType w:val="hybridMultilevel"/>
    <w:tmpl w:val="8A5200B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AE17A7"/>
    <w:multiLevelType w:val="hybridMultilevel"/>
    <w:tmpl w:val="5148B5C0"/>
    <w:lvl w:ilvl="0">
      <w:start w:val="1"/>
      <w:numFmt w:val="bullet"/>
      <w:lvlText w:val=""/>
      <w:lvlJc w:val="left"/>
      <w:pPr>
        <w:ind w:left="1080" w:hanging="360"/>
      </w:pPr>
      <w:rPr>
        <w:rFonts w:ascii="Symbol" w:hAnsi="Symbol" w:cs="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E0569DE"/>
    <w:multiLevelType w:val="multilevel"/>
    <w:tmpl w:val="7DCC66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Roman" w:hAnsi="Times-Roman" w:cs="Times-Roman"/>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1FB052A7"/>
    <w:multiLevelType w:val="hybridMultilevel"/>
    <w:tmpl w:val="C042536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0627F37"/>
    <w:multiLevelType w:val="multilevel"/>
    <w:tmpl w:val="682012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215565EE"/>
    <w:multiLevelType w:val="hybridMultilevel"/>
    <w:tmpl w:val="65EC9A1A"/>
    <w:lvl w:ilvl="0">
      <w:start w:val="1"/>
      <w:numFmt w:val="bullet"/>
      <w:lvlText w:val=""/>
      <w:lvlJc w:val="left"/>
      <w:pPr>
        <w:ind w:left="4320" w:hanging="360"/>
      </w:pPr>
      <w:rPr>
        <w:rFonts w:ascii="Symbol" w:hAnsi="Symbol"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9">
    <w:nsid w:val="255C643E"/>
    <w:multiLevelType w:val="hybridMultilevel"/>
    <w:tmpl w:val="91A4A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405F45"/>
    <w:multiLevelType w:val="hybridMultilevel"/>
    <w:tmpl w:val="309056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C14D27"/>
    <w:multiLevelType w:val="hybridMultilevel"/>
    <w:tmpl w:val="497205FA"/>
    <w:lvl w:ilvl="0">
      <w:start w:val="1"/>
      <w:numFmt w:val="bullet"/>
      <w:lvlText w:val=""/>
      <w:lvlJc w:val="left"/>
      <w:pPr>
        <w:tabs>
          <w:tab w:val="num" w:pos="0"/>
        </w:tabs>
        <w:ind w:left="36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3D11BEB"/>
    <w:multiLevelType w:val="hybridMultilevel"/>
    <w:tmpl w:val="67384F64"/>
    <w:lvl w:ilvl="0">
      <w:start w:val="1"/>
      <w:numFmt w:val="bullet"/>
      <w:lvlText w:val=""/>
      <w:lvlJc w:val="left"/>
      <w:pPr>
        <w:ind w:left="4320" w:hanging="360"/>
      </w:pPr>
      <w:rPr>
        <w:rFonts w:ascii="Wingdings" w:hAnsi="Wingdings"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23">
    <w:nsid w:val="382231D6"/>
    <w:multiLevelType w:val="multilevel"/>
    <w:tmpl w:val="8DCE993A"/>
    <w:lvl w:ilvl="0">
      <w:start w:val="1"/>
      <w:numFmt w:val="bullet"/>
      <w:lvlText w:val=""/>
      <w:lvlJc w:val="left"/>
      <w:pPr>
        <w:tabs>
          <w:tab w:val="num" w:pos="720"/>
        </w:tabs>
        <w:ind w:left="720" w:hanging="360"/>
      </w:pPr>
      <w:rPr>
        <w:rFonts w:ascii="Symbol" w:hAnsi="Symbol" w:cs="Symbol" w:hint="default"/>
        <w:color w:val="auto"/>
        <w:sz w:val="17"/>
        <w:szCs w:val="17"/>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4">
    <w:nsid w:val="3C124F9C"/>
    <w:multiLevelType w:val="hybridMultilevel"/>
    <w:tmpl w:val="953A808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4572A6"/>
    <w:multiLevelType w:val="hybridMultilevel"/>
    <w:tmpl w:val="32DEC804"/>
    <w:lvl w:ilvl="0">
      <w:start w:val="1"/>
      <w:numFmt w:val="bullet"/>
      <w:lvlText w:val=""/>
      <w:lvlJc w:val="left"/>
      <w:pPr>
        <w:ind w:left="4320" w:hanging="360"/>
      </w:pPr>
      <w:rPr>
        <w:rFonts w:ascii="Symbol" w:hAnsi="Symbol"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26">
    <w:nsid w:val="3D0228CB"/>
    <w:multiLevelType w:val="hybridMultilevel"/>
    <w:tmpl w:val="A6463F7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458D7A92"/>
    <w:multiLevelType w:val="hybridMultilevel"/>
    <w:tmpl w:val="2C5AC9D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EF071A"/>
    <w:multiLevelType w:val="hybridMultilevel"/>
    <w:tmpl w:val="8C1A57E8"/>
    <w:lvl w:ilvl="0">
      <w:start w:val="1"/>
      <w:numFmt w:val="bullet"/>
      <w:pStyle w:val="BulletPoints"/>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0D673D7"/>
    <w:multiLevelType w:val="hybridMultilevel"/>
    <w:tmpl w:val="99664CC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171ECC"/>
    <w:multiLevelType w:val="hybridMultilevel"/>
    <w:tmpl w:val="3E28170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BB435D"/>
    <w:multiLevelType w:val="hybridMultilevel"/>
    <w:tmpl w:val="17162D52"/>
    <w:lvl w:ilvl="0">
      <w:start w:val="1"/>
      <w:numFmt w:val="bullet"/>
      <w:lvlText w:val=""/>
      <w:lvlJc w:val="left"/>
      <w:pPr>
        <w:ind w:left="360" w:hanging="360"/>
      </w:pPr>
      <w:rPr>
        <w:rFonts w:ascii="Symbol" w:hAnsi="Symbol" w:cs="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8F15AD9"/>
    <w:multiLevelType w:val="hybridMultilevel"/>
    <w:tmpl w:val="FDF674D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4C0663"/>
    <w:multiLevelType w:val="hybridMultilevel"/>
    <w:tmpl w:val="6BAC069E"/>
    <w:lvl w:ilvl="0">
      <w:start w:val="1"/>
      <w:numFmt w:val="bullet"/>
      <w:lvlText w:val=""/>
      <w:lvlJc w:val="left"/>
      <w:pPr>
        <w:ind w:left="360" w:hanging="360"/>
      </w:pPr>
      <w:rPr>
        <w:rFonts w:ascii="Symbol" w:hAnsi="Symbol" w:cs="Symbol" w:hint="default"/>
        <w:color w:val="auto"/>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F3367F6"/>
    <w:multiLevelType w:val="hybridMultilevel"/>
    <w:tmpl w:val="29727336"/>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041237"/>
    <w:multiLevelType w:val="hybridMultilevel"/>
    <w:tmpl w:val="D32CF81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9AA7F08"/>
    <w:multiLevelType w:val="hybridMultilevel"/>
    <w:tmpl w:val="441C628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4C2825"/>
    <w:multiLevelType w:val="multilevel"/>
    <w:tmpl w:val="7D1E89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8">
    <w:nsid w:val="6D0823C5"/>
    <w:multiLevelType w:val="hybridMultilevel"/>
    <w:tmpl w:val="07242D20"/>
    <w:lvl w:ilvl="0">
      <w:start w:val="1"/>
      <w:numFmt w:val="bullet"/>
      <w:lvlText w:val=""/>
      <w:lvlJc w:val="left"/>
      <w:pPr>
        <w:ind w:left="1800" w:hanging="360"/>
      </w:pPr>
      <w:rPr>
        <w:rFonts w:ascii="Symbol" w:hAnsi="Symbol" w:cs="Symbol" w:hint="default"/>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Symbol" w:hAnsi="Symbol" w:cs="Symbol"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1B21A8E"/>
    <w:multiLevelType w:val="hybridMultilevel"/>
    <w:tmpl w:val="D9089B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5325480"/>
    <w:multiLevelType w:val="hybridMultilevel"/>
    <w:tmpl w:val="F88EFA2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7930F8D"/>
    <w:multiLevelType w:val="hybridMultilevel"/>
    <w:tmpl w:val="ACA0099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BBE0633"/>
    <w:multiLevelType w:val="hybridMultilevel"/>
    <w:tmpl w:val="07E42D64"/>
    <w:lvl w:ilvl="0">
      <w:start w:val="1"/>
      <w:numFmt w:val="bullet"/>
      <w:lvlText w:val=""/>
      <w:lvlPicBulletId w:val="1"/>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C150017"/>
    <w:multiLevelType w:val="hybridMultilevel"/>
    <w:tmpl w:val="002AAF96"/>
    <w:lvl w:ilvl="0">
      <w:start w:val="1"/>
      <w:numFmt w:val="bullet"/>
      <w:lvlText w:val=""/>
      <w:lvlJc w:val="left"/>
      <w:pPr>
        <w:tabs>
          <w:tab w:val="num" w:pos="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DD82351"/>
    <w:multiLevelType w:val="hybridMultilevel"/>
    <w:tmpl w:val="427C184A"/>
    <w:lvl w:ilvl="0">
      <w:start w:val="1"/>
      <w:numFmt w:val="bullet"/>
      <w:lvlText w:val=""/>
      <w:lvlJc w:val="left"/>
      <w:pPr>
        <w:ind w:left="720" w:hanging="360"/>
      </w:pPr>
      <w:rPr>
        <w:rFonts w:ascii="Symbol" w:hAnsi="Symbol" w:cs="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3"/>
  </w:num>
  <w:num w:numId="2">
    <w:abstractNumId w:val="21"/>
  </w:num>
  <w:num w:numId="3">
    <w:abstractNumId w:val="23"/>
  </w:num>
  <w:num w:numId="4">
    <w:abstractNumId w:val="14"/>
  </w:num>
  <w:num w:numId="5">
    <w:abstractNumId w:val="44"/>
  </w:num>
  <w:num w:numId="6">
    <w:abstractNumId w:val="33"/>
  </w:num>
  <w:num w:numId="7">
    <w:abstractNumId w:val="31"/>
  </w:num>
  <w:num w:numId="8">
    <w:abstractNumId w:val="6"/>
  </w:num>
  <w:num w:numId="9">
    <w:abstractNumId w:val="29"/>
  </w:num>
  <w:num w:numId="10">
    <w:abstractNumId w:val="36"/>
  </w:num>
  <w:num w:numId="11">
    <w:abstractNumId w:val="24"/>
  </w:num>
  <w:num w:numId="12">
    <w:abstractNumId w:val="27"/>
  </w:num>
  <w:num w:numId="13">
    <w:abstractNumId w:val="10"/>
  </w:num>
  <w:num w:numId="14">
    <w:abstractNumId w:val="11"/>
  </w:num>
  <w:num w:numId="15">
    <w:abstractNumId w:val="32"/>
  </w:num>
  <w:num w:numId="16">
    <w:abstractNumId w:val="12"/>
  </w:num>
  <w:num w:numId="17">
    <w:abstractNumId w:val="5"/>
  </w:num>
  <w:num w:numId="18">
    <w:abstractNumId w:val="37"/>
  </w:num>
  <w:num w:numId="19">
    <w:abstractNumId w:val="34"/>
  </w:num>
  <w:num w:numId="20">
    <w:abstractNumId w:val="17"/>
  </w:num>
  <w:num w:numId="21">
    <w:abstractNumId w:val="40"/>
  </w:num>
  <w:num w:numId="22">
    <w:abstractNumId w:val="7"/>
  </w:num>
  <w:num w:numId="23">
    <w:abstractNumId w:val="38"/>
  </w:num>
  <w:num w:numId="24">
    <w:abstractNumId w:val="15"/>
  </w:num>
  <w:num w:numId="25">
    <w:abstractNumId w:val="39"/>
  </w:num>
  <w:num w:numId="26">
    <w:abstractNumId w:val="28"/>
  </w:num>
  <w:num w:numId="27">
    <w:abstractNumId w:val="16"/>
  </w:num>
  <w:num w:numId="28">
    <w:abstractNumId w:val="9"/>
  </w:num>
  <w:num w:numId="29">
    <w:abstractNumId w:val="26"/>
  </w:num>
  <w:num w:numId="30">
    <w:abstractNumId w:val="4"/>
  </w:num>
  <w:num w:numId="31">
    <w:abstractNumId w:val="25"/>
  </w:num>
  <w:num w:numId="32">
    <w:abstractNumId w:val="18"/>
  </w:num>
  <w:num w:numId="33">
    <w:abstractNumId w:val="41"/>
  </w:num>
  <w:num w:numId="34">
    <w:abstractNumId w:val="20"/>
  </w:num>
  <w:num w:numId="35">
    <w:abstractNumId w:val="30"/>
  </w:num>
  <w:num w:numId="36">
    <w:abstractNumId w:val="13"/>
  </w:num>
  <w:num w:numId="37">
    <w:abstractNumId w:val="35"/>
  </w:num>
  <w:num w:numId="38">
    <w:abstractNumId w:val="8"/>
  </w:num>
  <w:num w:numId="39">
    <w:abstractNumId w:val="19"/>
  </w:num>
  <w:num w:numId="40">
    <w:abstractNumId w:val="4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D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717D7"/>
    <w:pPr>
      <w:spacing w:before="60" w:after="160" w:line="240" w:lineRule="exact"/>
    </w:pPr>
    <w:rPr>
      <w:rFonts w:ascii="Verdana" w:hAnsi="Verdana" w:cs="Arial"/>
      <w:color w:val="FF00FF"/>
      <w:sz w:val="20"/>
      <w:lang w:eastAsia="en-US"/>
    </w:rPr>
  </w:style>
  <w:style w:type="character" w:styleId="Hyperlink">
    <w:name w:val="Hyperlink"/>
    <w:basedOn w:val="DefaultParagraphFont"/>
    <w:rsid w:val="004717D7"/>
    <w:rPr>
      <w:color w:val="0000FF"/>
      <w:u w:val="single"/>
    </w:rPr>
  </w:style>
  <w:style w:type="paragraph" w:customStyle="1" w:styleId="BodyText">
    <w:name w:val="BodyText"/>
    <w:rsid w:val="004717D7"/>
    <w:pPr>
      <w:suppressAutoHyphens/>
      <w:spacing w:before="120" w:after="120"/>
      <w:jc w:val="both"/>
    </w:pPr>
    <w:rPr>
      <w:rFonts w:ascii="Arial" w:hAnsi="Arial"/>
      <w:sz w:val="18"/>
      <w:lang w:val="en-AU" w:eastAsia="ar-SA"/>
    </w:rPr>
  </w:style>
  <w:style w:type="paragraph" w:customStyle="1" w:styleId="Char6">
    <w:name w:val="Char6"/>
    <w:basedOn w:val="Normal"/>
    <w:rsid w:val="004368F9"/>
    <w:pPr>
      <w:spacing w:before="60" w:after="160" w:line="240" w:lineRule="exact"/>
    </w:pPr>
    <w:rPr>
      <w:rFonts w:ascii="Verdana" w:hAnsi="Verdana" w:cs="Arial"/>
      <w:color w:val="FF00FF"/>
      <w:sz w:val="20"/>
      <w:lang w:eastAsia="en-US"/>
    </w:rPr>
  </w:style>
  <w:style w:type="paragraph" w:styleId="ListParagraph">
    <w:name w:val="List Paragraph"/>
    <w:basedOn w:val="Normal"/>
    <w:uiPriority w:val="34"/>
    <w:qFormat/>
    <w:rsid w:val="00671FC5"/>
    <w:pPr>
      <w:widowControl w:val="0"/>
      <w:suppressAutoHyphens/>
      <w:ind w:left="720"/>
      <w:contextualSpacing/>
    </w:pPr>
    <w:rPr>
      <w:rFonts w:eastAsia="Lucida Sans Unicode"/>
      <w:kern w:val="1"/>
      <w:lang w:val="en-US"/>
    </w:rPr>
  </w:style>
  <w:style w:type="paragraph" w:styleId="NormalWeb">
    <w:name w:val="Normal (Web)"/>
    <w:basedOn w:val="Normal"/>
    <w:uiPriority w:val="99"/>
    <w:semiHidden/>
    <w:unhideWhenUsed/>
    <w:rsid w:val="00671FC5"/>
    <w:pPr>
      <w:spacing w:before="100" w:beforeAutospacing="1" w:after="100" w:afterAutospacing="1"/>
    </w:pPr>
    <w:rPr>
      <w:lang w:val="en-US" w:eastAsia="en-US"/>
    </w:rPr>
  </w:style>
  <w:style w:type="paragraph" w:customStyle="1" w:styleId="TableText">
    <w:name w:val="Table Text"/>
    <w:basedOn w:val="Normal"/>
    <w:rsid w:val="00FB7560"/>
    <w:pPr>
      <w:spacing w:before="60" w:after="60"/>
    </w:pPr>
    <w:rPr>
      <w:rFonts w:ascii="Arial Narrow" w:hAnsi="Arial Narrow"/>
      <w:sz w:val="20"/>
      <w:szCs w:val="20"/>
      <w:lang w:eastAsia="en-US"/>
    </w:rPr>
  </w:style>
  <w:style w:type="paragraph" w:styleId="BalloonText">
    <w:name w:val="Balloon Text"/>
    <w:basedOn w:val="Normal"/>
    <w:link w:val="BalloonTextChar"/>
    <w:rsid w:val="0012272A"/>
    <w:rPr>
      <w:rFonts w:ascii="Tahoma" w:hAnsi="Tahoma" w:cs="Tahoma"/>
      <w:sz w:val="16"/>
      <w:szCs w:val="16"/>
    </w:rPr>
  </w:style>
  <w:style w:type="character" w:customStyle="1" w:styleId="BalloonTextChar">
    <w:name w:val="Balloon Text Char"/>
    <w:basedOn w:val="DefaultParagraphFont"/>
    <w:link w:val="BalloonText"/>
    <w:rsid w:val="0012272A"/>
    <w:rPr>
      <w:rFonts w:ascii="Tahoma" w:hAnsi="Tahoma" w:cs="Tahoma"/>
      <w:sz w:val="16"/>
      <w:szCs w:val="16"/>
      <w:lang w:val="en-GB" w:eastAsia="en-GB"/>
    </w:rPr>
  </w:style>
  <w:style w:type="paragraph" w:customStyle="1" w:styleId="ColorfulList-Accent11">
    <w:name w:val="Colorful List - Accent 11"/>
    <w:basedOn w:val="Normal"/>
    <w:qFormat/>
    <w:rsid w:val="0012272A"/>
    <w:pPr>
      <w:suppressAutoHyphens/>
      <w:ind w:left="720"/>
    </w:pPr>
    <w:rPr>
      <w:rFonts w:eastAsia="Arial Unicode MS" w:cs="Arial Unicode MS"/>
      <w:kern w:val="1"/>
      <w:lang w:val="en-US" w:eastAsia="hi-IN" w:bidi="hi-IN"/>
    </w:rPr>
  </w:style>
  <w:style w:type="paragraph" w:customStyle="1" w:styleId="Body">
    <w:name w:val="Body"/>
    <w:rsid w:val="0012272A"/>
    <w:pPr>
      <w:suppressAutoHyphens/>
      <w:spacing w:before="120" w:after="120"/>
      <w:ind w:left="2160"/>
    </w:pPr>
    <w:rPr>
      <w:rFonts w:eastAsia="Batang" w:cs="Arial Unicode MS"/>
      <w:kern w:val="1"/>
      <w:sz w:val="24"/>
      <w:szCs w:val="24"/>
      <w:lang w:val="en-US" w:eastAsia="hi-IN" w:bidi="hi-IN"/>
    </w:rPr>
  </w:style>
  <w:style w:type="table" w:styleId="TableGrid">
    <w:name w:val="Table Grid"/>
    <w:basedOn w:val="TableNormal"/>
    <w:rsid w:val="0077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76DAB"/>
    <w:pPr>
      <w:keepNext/>
      <w:numPr>
        <w:numId w:val="26"/>
      </w:numPr>
      <w:spacing w:before="40" w:after="40"/>
    </w:pPr>
    <w:rPr>
      <w:rFonts w:ascii="Verdana" w:eastAsia="MS Mincho" w:hAnsi="Verdana" w:cs="Tahoma"/>
      <w:spacing w:val="-2"/>
      <w:sz w:val="19"/>
      <w:szCs w:val="19"/>
      <w:lang w:val="en-US" w:eastAsia="en-US"/>
    </w:rPr>
  </w:style>
  <w:style w:type="character" w:customStyle="1" w:styleId="HTMLTypewriter3">
    <w:name w:val="HTML Typewriter3"/>
    <w:rsid w:val="00876DAB"/>
    <w:rPr>
      <w:rFonts w:ascii="Courier New" w:eastAsia="Batang" w:hAnsi="Courier New" w:cs="Courier New" w:hint="default"/>
      <w:sz w:val="20"/>
      <w:szCs w:val="20"/>
    </w:rPr>
  </w:style>
  <w:style w:type="paragraph" w:styleId="Header">
    <w:name w:val="header"/>
    <w:basedOn w:val="Normal"/>
    <w:link w:val="HeaderChar"/>
    <w:rsid w:val="002B07AA"/>
    <w:pPr>
      <w:tabs>
        <w:tab w:val="center" w:pos="4513"/>
        <w:tab w:val="right" w:pos="9026"/>
      </w:tabs>
    </w:pPr>
  </w:style>
  <w:style w:type="character" w:customStyle="1" w:styleId="HeaderChar">
    <w:name w:val="Header Char"/>
    <w:basedOn w:val="DefaultParagraphFont"/>
    <w:link w:val="Header"/>
    <w:rsid w:val="002B07AA"/>
    <w:rPr>
      <w:sz w:val="24"/>
      <w:szCs w:val="24"/>
      <w:lang w:val="en-GB" w:eastAsia="en-GB"/>
    </w:rPr>
  </w:style>
  <w:style w:type="paragraph" w:styleId="Footer">
    <w:name w:val="footer"/>
    <w:basedOn w:val="Normal"/>
    <w:link w:val="FooterChar"/>
    <w:rsid w:val="002B07AA"/>
    <w:pPr>
      <w:tabs>
        <w:tab w:val="center" w:pos="4513"/>
        <w:tab w:val="right" w:pos="9026"/>
      </w:tabs>
    </w:pPr>
  </w:style>
  <w:style w:type="character" w:customStyle="1" w:styleId="FooterChar">
    <w:name w:val="Footer Char"/>
    <w:basedOn w:val="DefaultParagraphFont"/>
    <w:link w:val="Footer"/>
    <w:rsid w:val="002B07AA"/>
    <w:rPr>
      <w:sz w:val="24"/>
      <w:szCs w:val="24"/>
      <w:lang w:val="en-GB" w:eastAsia="en-GB"/>
    </w:rPr>
  </w:style>
  <w:style w:type="character" w:customStyle="1" w:styleId="apple-converted-space">
    <w:name w:val="apple-converted-space"/>
    <w:basedOn w:val="DefaultParagraphFont"/>
    <w:rsid w:val="0089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233c423ef4f44a3901b8a24af8cf516134f530e18705c4458440321091b5b58140c160b14445a55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7AEC-8AC4-43C9-8BA4-5553B465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2017-06-14T02:23:00Z</dcterms:created>
  <dcterms:modified xsi:type="dcterms:W3CDTF">2017-06-14T06:21:00Z</dcterms:modified>
</cp:coreProperties>
</file>