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F3BDE" w:rsidP="002F3BDE">
      <w:pPr>
        <w:spacing w:after="120"/>
        <w:jc w:val="center"/>
        <w:rPr>
          <w:i/>
          <w:color w:val="000000"/>
          <w:sz w:val="16"/>
          <w:szCs w:val="16"/>
        </w:rPr>
      </w:pPr>
      <w:r w:rsidRPr="00F856AB">
        <w:rPr>
          <w:b/>
          <w:color w:val="000000"/>
          <w:sz w:val="22"/>
          <w:szCs w:val="22"/>
        </w:rPr>
        <w:t>AMIT CHAKRAVARTY</w:t>
      </w:r>
    </w:p>
    <w:p w:rsidR="002F3BDE" w:rsidRPr="00F856AB" w:rsidP="002F3BDE">
      <w:pPr>
        <w:spacing w:after="120"/>
        <w:jc w:val="center"/>
        <w:rPr>
          <w:i/>
          <w:color w:val="000000"/>
          <w:sz w:val="16"/>
          <w:szCs w:val="16"/>
        </w:rPr>
      </w:pPr>
      <w:r w:rsidRPr="00F856AB">
        <w:rPr>
          <w:i/>
          <w:color w:val="000000"/>
          <w:sz w:val="16"/>
          <w:szCs w:val="16"/>
        </w:rPr>
        <w:t xml:space="preserve">Email: </w:t>
      </w:r>
      <w:r>
        <w:fldChar w:fldCharType="begin"/>
      </w:r>
      <w:r>
        <w:instrText xml:space="preserve"> HYPERLINK "mailto:amitc9960@gmail.com" </w:instrText>
      </w:r>
      <w:r>
        <w:fldChar w:fldCharType="separate"/>
      </w:r>
      <w:r w:rsidRPr="00992D9E">
        <w:rPr>
          <w:rStyle w:val="Hyperlink"/>
          <w:i/>
          <w:sz w:val="16"/>
          <w:szCs w:val="16"/>
        </w:rPr>
        <w:t>amitc9960@gmail.com</w:t>
      </w:r>
      <w:r>
        <w:fldChar w:fldCharType="end"/>
      </w:r>
    </w:p>
    <w:p w:rsidR="002F3BDE" w:rsidP="00547BC0">
      <w:pPr>
        <w:spacing w:after="120"/>
        <w:jc w:val="center"/>
        <w:rPr>
          <w:i/>
          <w:color w:val="000000"/>
          <w:sz w:val="16"/>
          <w:szCs w:val="16"/>
        </w:rPr>
      </w:pPr>
      <w:r w:rsidRPr="00F856AB">
        <w:rPr>
          <w:i/>
          <w:color w:val="000000"/>
          <w:sz w:val="16"/>
          <w:szCs w:val="16"/>
        </w:rPr>
        <w:t>Phone: +91-9900085083</w:t>
      </w:r>
      <w:bookmarkStart w:id="0" w:name="_GoBack"/>
      <w:bookmarkEnd w:id="0"/>
      <w:r>
        <w:rPr>
          <w:i/>
          <w:noProof/>
          <w:color w:val="000000"/>
          <w:sz w:val="16"/>
          <w:szCs w:val="16"/>
          <w:lang w:val="en-IN" w:eastAsia="en-IN"/>
        </w:rPr>
        <w:drawing>
          <wp:anchor distT="0" distB="0" distL="114300" distR="114300" simplePos="0" relativeHeight="251658240" behindDoc="0" locked="0" layoutInCell="1" allowOverlap="1">
            <wp:simplePos x="0" y="0"/>
            <wp:positionH relativeFrom="margin">
              <wp:align>center</wp:align>
            </wp:positionH>
            <wp:positionV relativeFrom="paragraph">
              <wp:posOffset>173718</wp:posOffset>
            </wp:positionV>
            <wp:extent cx="615600" cy="849600"/>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18-09-03 (no subject) - camitk gmail com - Gmail.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615600" cy="849600"/>
                    </a:xfrm>
                    <a:prstGeom prst="rect">
                      <a:avLst/>
                    </a:prstGeom>
                  </pic:spPr>
                </pic:pic>
              </a:graphicData>
            </a:graphic>
            <wp14:sizeRelH relativeFrom="margin">
              <wp14:pctWidth>0</wp14:pctWidth>
            </wp14:sizeRelH>
            <wp14:sizeRelV relativeFrom="margin">
              <wp14:pctHeight>0</wp14:pctHeight>
            </wp14:sizeRelV>
          </wp:anchor>
        </w:drawing>
      </w:r>
    </w:p>
    <w:p w:rsidR="00E33AF5" w:rsidRPr="00F856AB" w:rsidP="00547BC0">
      <w:pPr>
        <w:jc w:val="both"/>
        <w:rPr>
          <w:b/>
          <w:color w:val="000000"/>
          <w:kern w:val="1"/>
          <w:sz w:val="16"/>
          <w:szCs w:val="16"/>
        </w:rPr>
      </w:pPr>
    </w:p>
    <w:p w:rsidR="00E33AF5" w:rsidRPr="00F856AB" w:rsidP="00547BC0">
      <w:pPr>
        <w:pStyle w:val="Heading5"/>
        <w:shd w:val="clear" w:color="auto" w:fill="C0C0C0"/>
        <w:tabs>
          <w:tab w:val="clear" w:pos="0"/>
        </w:tabs>
        <w:spacing w:before="0"/>
        <w:rPr>
          <w:rStyle w:val="Book"/>
          <w:rFonts w:ascii="Times New Roman" w:hAnsi="Times New Roman"/>
          <w:color w:val="000000"/>
          <w:sz w:val="16"/>
          <w:szCs w:val="16"/>
          <w:u w:val="none"/>
          <w:lang w:val="en-US"/>
        </w:rPr>
      </w:pPr>
      <w:r w:rsidRPr="00F856AB">
        <w:rPr>
          <w:rStyle w:val="Book"/>
          <w:rFonts w:ascii="Times New Roman" w:hAnsi="Times New Roman"/>
          <w:color w:val="000000"/>
          <w:sz w:val="16"/>
          <w:szCs w:val="16"/>
          <w:u w:val="none"/>
          <w:lang w:val="en-US"/>
        </w:rPr>
        <w:t>EXPERIENCE SUMMARY</w:t>
      </w:r>
    </w:p>
    <w:p w:rsidR="00E33AF5" w:rsidRPr="00F856AB" w:rsidP="00547BC0">
      <w:pPr>
        <w:widowControl w:val="0"/>
        <w:jc w:val="both"/>
        <w:rPr>
          <w:b/>
          <w:color w:val="000000"/>
          <w:kern w:val="1"/>
          <w:sz w:val="16"/>
          <w:szCs w:val="16"/>
        </w:rPr>
      </w:pPr>
    </w:p>
    <w:p w:rsidR="00680177" w:rsidRPr="00F856AB" w:rsidP="00547BC0">
      <w:pPr>
        <w:numPr>
          <w:ilvl w:val="0"/>
          <w:numId w:val="7"/>
        </w:numPr>
        <w:tabs>
          <w:tab w:val="clear" w:pos="720"/>
        </w:tabs>
        <w:overflowPunct w:val="0"/>
        <w:autoSpaceDE w:val="0"/>
        <w:jc w:val="both"/>
        <w:textAlignment w:val="baseline"/>
        <w:rPr>
          <w:color w:val="000000"/>
          <w:sz w:val="16"/>
          <w:szCs w:val="16"/>
        </w:rPr>
      </w:pPr>
      <w:r w:rsidRPr="00F856AB">
        <w:rPr>
          <w:b/>
          <w:color w:val="000000"/>
          <w:sz w:val="16"/>
          <w:szCs w:val="16"/>
        </w:rPr>
        <w:t xml:space="preserve">Senior </w:t>
      </w:r>
      <w:r w:rsidRPr="00F856AB" w:rsidR="0005203A">
        <w:rPr>
          <w:b/>
          <w:color w:val="000000"/>
          <w:sz w:val="16"/>
          <w:szCs w:val="16"/>
        </w:rPr>
        <w:t>Java</w:t>
      </w:r>
      <w:r w:rsidRPr="00F856AB" w:rsidR="006625EA">
        <w:rPr>
          <w:b/>
          <w:color w:val="000000"/>
          <w:sz w:val="16"/>
          <w:szCs w:val="16"/>
        </w:rPr>
        <w:t>/</w:t>
      </w:r>
      <w:r w:rsidRPr="00F856AB">
        <w:rPr>
          <w:b/>
          <w:color w:val="000000"/>
          <w:sz w:val="16"/>
          <w:szCs w:val="16"/>
        </w:rPr>
        <w:t xml:space="preserve"> </w:t>
      </w:r>
      <w:r w:rsidRPr="00F856AB" w:rsidR="009E40A3">
        <w:rPr>
          <w:b/>
          <w:color w:val="000000"/>
          <w:sz w:val="16"/>
          <w:szCs w:val="16"/>
        </w:rPr>
        <w:t>J2EE</w:t>
      </w:r>
      <w:r w:rsidRPr="00F856AB" w:rsidR="006625EA">
        <w:rPr>
          <w:b/>
          <w:color w:val="000000"/>
          <w:sz w:val="16"/>
          <w:szCs w:val="16"/>
        </w:rPr>
        <w:t xml:space="preserve"> Technical Architect/</w:t>
      </w:r>
      <w:r w:rsidRPr="00F856AB">
        <w:rPr>
          <w:b/>
          <w:color w:val="000000"/>
          <w:sz w:val="16"/>
          <w:szCs w:val="16"/>
        </w:rPr>
        <w:t>Specialist/</w:t>
      </w:r>
      <w:r w:rsidRPr="00F856AB" w:rsidR="006625EA">
        <w:rPr>
          <w:b/>
          <w:color w:val="000000"/>
          <w:sz w:val="16"/>
          <w:szCs w:val="16"/>
        </w:rPr>
        <w:t>Solution Architect</w:t>
      </w:r>
      <w:r w:rsidRPr="00F856AB" w:rsidR="006625EA">
        <w:rPr>
          <w:color w:val="000000"/>
          <w:sz w:val="16"/>
          <w:szCs w:val="16"/>
        </w:rPr>
        <w:t xml:space="preserve"> with </w:t>
      </w:r>
      <w:r w:rsidRPr="00F856AB" w:rsidR="00786453">
        <w:rPr>
          <w:b/>
          <w:color w:val="000000"/>
          <w:sz w:val="16"/>
          <w:szCs w:val="16"/>
        </w:rPr>
        <w:t>18</w:t>
      </w:r>
      <w:r w:rsidRPr="00F856AB" w:rsidR="006625EA">
        <w:rPr>
          <w:b/>
          <w:color w:val="000000"/>
          <w:sz w:val="16"/>
          <w:szCs w:val="16"/>
        </w:rPr>
        <w:t xml:space="preserve"> years</w:t>
      </w:r>
      <w:r w:rsidRPr="00F856AB" w:rsidR="006625EA">
        <w:rPr>
          <w:color w:val="000000"/>
          <w:sz w:val="16"/>
          <w:szCs w:val="16"/>
        </w:rPr>
        <w:t xml:space="preserve"> of software development experience</w:t>
      </w:r>
    </w:p>
    <w:p w:rsidR="00680177" w:rsidRPr="00F856AB" w:rsidP="00547BC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Successfully led complex projects with small and large teams</w:t>
      </w:r>
      <w:r w:rsidRPr="00F856AB" w:rsidR="00A730A4">
        <w:rPr>
          <w:color w:val="000000"/>
          <w:sz w:val="16"/>
          <w:szCs w:val="16"/>
        </w:rPr>
        <w:t xml:space="preserve">, </w:t>
      </w:r>
      <w:r w:rsidRPr="00F856AB">
        <w:rPr>
          <w:color w:val="000000"/>
          <w:sz w:val="16"/>
          <w:szCs w:val="16"/>
        </w:rPr>
        <w:t>covering various aspects of software development</w:t>
      </w:r>
      <w:r w:rsidRPr="00F856AB" w:rsidR="00A730A4">
        <w:rPr>
          <w:color w:val="000000"/>
          <w:sz w:val="16"/>
          <w:szCs w:val="16"/>
        </w:rPr>
        <w:t xml:space="preserve">, </w:t>
      </w:r>
      <w:r w:rsidRPr="00F856AB">
        <w:rPr>
          <w:color w:val="000000"/>
          <w:sz w:val="16"/>
          <w:szCs w:val="16"/>
        </w:rPr>
        <w:t>process</w:t>
      </w:r>
      <w:r w:rsidRPr="00F856AB">
        <w:rPr>
          <w:color w:val="000000"/>
          <w:sz w:val="16"/>
          <w:szCs w:val="16"/>
        </w:rPr>
        <w:t>,</w:t>
      </w:r>
      <w:r w:rsidRPr="00F856AB">
        <w:rPr>
          <w:color w:val="000000"/>
          <w:sz w:val="16"/>
          <w:szCs w:val="16"/>
        </w:rPr>
        <w:t xml:space="preserve"> and methodology</w:t>
      </w:r>
    </w:p>
    <w:p w:rsidR="006625EA" w:rsidRPr="00F856AB" w:rsidP="00547BC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 xml:space="preserve">Track record of delivering quality </w:t>
      </w:r>
      <w:r w:rsidRPr="00F856AB" w:rsidR="0005203A">
        <w:rPr>
          <w:color w:val="000000"/>
          <w:sz w:val="16"/>
          <w:szCs w:val="16"/>
        </w:rPr>
        <w:t>Java</w:t>
      </w:r>
      <w:r w:rsidRPr="00F856AB">
        <w:rPr>
          <w:color w:val="000000"/>
          <w:sz w:val="16"/>
          <w:szCs w:val="16"/>
        </w:rPr>
        <w:t>/</w:t>
      </w:r>
      <w:r w:rsidRPr="00F856AB" w:rsidR="00680177">
        <w:rPr>
          <w:color w:val="000000"/>
          <w:sz w:val="16"/>
          <w:szCs w:val="16"/>
        </w:rPr>
        <w:t xml:space="preserve"> </w:t>
      </w:r>
      <w:r w:rsidRPr="00F856AB">
        <w:rPr>
          <w:color w:val="000000"/>
          <w:sz w:val="16"/>
          <w:szCs w:val="16"/>
        </w:rPr>
        <w:t>JEE based solutions in the Investment</w:t>
      </w:r>
      <w:r w:rsidRPr="00F856AB" w:rsidR="00373D15">
        <w:rPr>
          <w:color w:val="000000"/>
          <w:sz w:val="16"/>
          <w:szCs w:val="16"/>
        </w:rPr>
        <w:t xml:space="preserve"> Banking</w:t>
      </w:r>
      <w:r w:rsidRPr="00F856AB" w:rsidR="00A730A4">
        <w:rPr>
          <w:color w:val="000000"/>
          <w:sz w:val="16"/>
          <w:szCs w:val="16"/>
        </w:rPr>
        <w:t xml:space="preserve">, </w:t>
      </w:r>
      <w:r w:rsidRPr="00F856AB" w:rsidR="00373D15">
        <w:rPr>
          <w:color w:val="000000"/>
          <w:sz w:val="16"/>
          <w:szCs w:val="16"/>
        </w:rPr>
        <w:t xml:space="preserve">Artificial Intelligence/ Machine Learning, </w:t>
      </w:r>
      <w:r w:rsidRPr="00F856AB">
        <w:rPr>
          <w:color w:val="000000"/>
          <w:sz w:val="16"/>
          <w:szCs w:val="16"/>
        </w:rPr>
        <w:t>Finance</w:t>
      </w:r>
      <w:r w:rsidRPr="00F856AB" w:rsidR="00A730A4">
        <w:rPr>
          <w:color w:val="000000"/>
          <w:sz w:val="16"/>
          <w:szCs w:val="16"/>
        </w:rPr>
        <w:t xml:space="preserve">, </w:t>
      </w:r>
      <w:r w:rsidRPr="00F856AB">
        <w:rPr>
          <w:color w:val="000000"/>
          <w:sz w:val="16"/>
          <w:szCs w:val="16"/>
        </w:rPr>
        <w:t>Telecommunications</w:t>
      </w:r>
      <w:r w:rsidRPr="00F856AB" w:rsidR="00A730A4">
        <w:rPr>
          <w:color w:val="000000"/>
          <w:sz w:val="16"/>
          <w:szCs w:val="16"/>
        </w:rPr>
        <w:t xml:space="preserve">, </w:t>
      </w:r>
      <w:r w:rsidRPr="00F856AB">
        <w:rPr>
          <w:color w:val="000000"/>
          <w:sz w:val="16"/>
          <w:szCs w:val="16"/>
        </w:rPr>
        <w:t>e-Business</w:t>
      </w:r>
      <w:r w:rsidRPr="00F856AB" w:rsidR="00A730A4">
        <w:rPr>
          <w:color w:val="000000"/>
          <w:sz w:val="16"/>
          <w:szCs w:val="16"/>
        </w:rPr>
        <w:t xml:space="preserve">, </w:t>
      </w:r>
      <w:r w:rsidRPr="00F856AB">
        <w:rPr>
          <w:color w:val="000000"/>
          <w:sz w:val="16"/>
          <w:szCs w:val="16"/>
        </w:rPr>
        <w:t>eCommerce</w:t>
      </w:r>
      <w:r w:rsidRPr="00F856AB" w:rsidR="00680177">
        <w:rPr>
          <w:color w:val="000000"/>
          <w:sz w:val="16"/>
          <w:szCs w:val="16"/>
        </w:rPr>
        <w:t>,</w:t>
      </w:r>
      <w:r w:rsidRPr="00F856AB" w:rsidR="00373D15">
        <w:rPr>
          <w:color w:val="000000"/>
          <w:sz w:val="16"/>
          <w:szCs w:val="16"/>
        </w:rPr>
        <w:t xml:space="preserve"> </w:t>
      </w:r>
      <w:r w:rsidRPr="00F856AB">
        <w:rPr>
          <w:color w:val="000000"/>
          <w:sz w:val="16"/>
          <w:szCs w:val="16"/>
        </w:rPr>
        <w:t xml:space="preserve">Retail </w:t>
      </w:r>
      <w:r w:rsidRPr="00F856AB" w:rsidR="00373D15">
        <w:rPr>
          <w:color w:val="000000"/>
          <w:sz w:val="16"/>
          <w:szCs w:val="16"/>
        </w:rPr>
        <w:t xml:space="preserve">and Hospitality </w:t>
      </w:r>
      <w:r w:rsidRPr="00F856AB">
        <w:rPr>
          <w:color w:val="000000"/>
          <w:sz w:val="16"/>
          <w:szCs w:val="16"/>
        </w:rPr>
        <w:t>industries</w:t>
      </w:r>
    </w:p>
    <w:p w:rsidR="006625EA" w:rsidP="00547BC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 xml:space="preserve">Experience includes around </w:t>
      </w:r>
      <w:r w:rsidRPr="00F856AB" w:rsidR="00786453">
        <w:rPr>
          <w:color w:val="000000"/>
          <w:sz w:val="16"/>
          <w:szCs w:val="16"/>
        </w:rPr>
        <w:t>7</w:t>
      </w:r>
      <w:r w:rsidRPr="00F856AB">
        <w:rPr>
          <w:color w:val="000000"/>
          <w:sz w:val="16"/>
          <w:szCs w:val="16"/>
        </w:rPr>
        <w:t xml:space="preserve"> years as a hands-on architect</w:t>
      </w:r>
      <w:r w:rsidRPr="00F856AB" w:rsidR="00A730A4">
        <w:rPr>
          <w:color w:val="000000"/>
          <w:sz w:val="16"/>
          <w:szCs w:val="16"/>
        </w:rPr>
        <w:t xml:space="preserve">, </w:t>
      </w:r>
      <w:r w:rsidRPr="00F856AB">
        <w:rPr>
          <w:color w:val="000000"/>
          <w:sz w:val="16"/>
          <w:szCs w:val="16"/>
        </w:rPr>
        <w:t>4 years as a technical lead</w:t>
      </w:r>
      <w:r w:rsidRPr="00F856AB" w:rsidR="00A730A4">
        <w:rPr>
          <w:color w:val="000000"/>
          <w:sz w:val="16"/>
          <w:szCs w:val="16"/>
        </w:rPr>
        <w:t xml:space="preserve">, </w:t>
      </w:r>
      <w:r w:rsidRPr="00F856AB">
        <w:rPr>
          <w:color w:val="000000"/>
          <w:sz w:val="16"/>
          <w:szCs w:val="16"/>
        </w:rPr>
        <w:t xml:space="preserve">7 years in </w:t>
      </w:r>
      <w:r w:rsidRPr="00F856AB" w:rsidR="0005203A">
        <w:rPr>
          <w:color w:val="000000"/>
          <w:sz w:val="16"/>
          <w:szCs w:val="16"/>
        </w:rPr>
        <w:t>Java</w:t>
      </w:r>
      <w:r w:rsidRPr="00F856AB">
        <w:rPr>
          <w:color w:val="000000"/>
          <w:sz w:val="16"/>
          <w:szCs w:val="16"/>
        </w:rPr>
        <w:t>/</w:t>
      </w:r>
      <w:r w:rsidRPr="00F856AB">
        <w:rPr>
          <w:color w:val="000000"/>
          <w:sz w:val="16"/>
          <w:szCs w:val="16"/>
        </w:rPr>
        <w:t xml:space="preserve"> </w:t>
      </w:r>
      <w:r w:rsidRPr="00F856AB">
        <w:rPr>
          <w:color w:val="000000"/>
          <w:sz w:val="16"/>
          <w:szCs w:val="16"/>
        </w:rPr>
        <w:t>JEE development</w:t>
      </w:r>
    </w:p>
    <w:p w:rsidR="000A5037" w:rsidRPr="00F856AB" w:rsidP="00547BC0">
      <w:pPr>
        <w:numPr>
          <w:ilvl w:val="0"/>
          <w:numId w:val="7"/>
        </w:numPr>
        <w:tabs>
          <w:tab w:val="clear" w:pos="720"/>
        </w:tabs>
        <w:overflowPunct w:val="0"/>
        <w:autoSpaceDE w:val="0"/>
        <w:jc w:val="both"/>
        <w:textAlignment w:val="baseline"/>
        <w:rPr>
          <w:color w:val="000000"/>
          <w:sz w:val="16"/>
          <w:szCs w:val="16"/>
        </w:rPr>
      </w:pPr>
      <w:r>
        <w:rPr>
          <w:color w:val="000000"/>
          <w:sz w:val="16"/>
          <w:szCs w:val="16"/>
        </w:rPr>
        <w:t>Mentored and Technically guided 70 member product development team</w:t>
      </w:r>
    </w:p>
    <w:p w:rsidR="00680177" w:rsidRPr="00F856AB" w:rsidP="00547BC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Well-</w:t>
      </w:r>
      <w:r w:rsidRPr="00F856AB" w:rsidR="006625EA">
        <w:rPr>
          <w:color w:val="000000"/>
          <w:sz w:val="16"/>
          <w:szCs w:val="16"/>
        </w:rPr>
        <w:t>versed with entire development life cycle and facilitating agile practices</w:t>
      </w:r>
    </w:p>
    <w:p w:rsidR="0005203A" w:rsidRPr="00F856AB" w:rsidP="00547BC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Expert in Object-Oriented design and development</w:t>
      </w:r>
      <w:r w:rsidRPr="00F856AB" w:rsidR="00A730A4">
        <w:rPr>
          <w:color w:val="000000"/>
          <w:sz w:val="16"/>
          <w:szCs w:val="16"/>
        </w:rPr>
        <w:t xml:space="preserve">, </w:t>
      </w:r>
      <w:r w:rsidRPr="00F856AB">
        <w:rPr>
          <w:color w:val="000000"/>
          <w:sz w:val="16"/>
          <w:szCs w:val="16"/>
        </w:rPr>
        <w:t>Java</w:t>
      </w:r>
      <w:r w:rsidRPr="00F856AB" w:rsidR="00A730A4">
        <w:rPr>
          <w:color w:val="000000"/>
          <w:sz w:val="16"/>
          <w:szCs w:val="16"/>
        </w:rPr>
        <w:t xml:space="preserve">, </w:t>
      </w:r>
      <w:r w:rsidRPr="00F856AB" w:rsidR="009E40A3">
        <w:rPr>
          <w:color w:val="000000"/>
          <w:sz w:val="16"/>
          <w:szCs w:val="16"/>
        </w:rPr>
        <w:t>J2EE</w:t>
      </w:r>
      <w:r w:rsidRPr="00F856AB" w:rsidR="00A730A4">
        <w:rPr>
          <w:color w:val="000000"/>
          <w:sz w:val="16"/>
          <w:szCs w:val="16"/>
        </w:rPr>
        <w:t xml:space="preserve">, </w:t>
      </w:r>
      <w:r w:rsidRPr="00F856AB">
        <w:rPr>
          <w:color w:val="000000"/>
          <w:sz w:val="16"/>
          <w:szCs w:val="16"/>
        </w:rPr>
        <w:t>eCommerce</w:t>
      </w:r>
      <w:r w:rsidRPr="00F856AB" w:rsidR="00A730A4">
        <w:rPr>
          <w:color w:val="000000"/>
          <w:sz w:val="16"/>
          <w:szCs w:val="16"/>
        </w:rPr>
        <w:t xml:space="preserve">, </w:t>
      </w:r>
      <w:r w:rsidRPr="00F856AB">
        <w:rPr>
          <w:color w:val="000000"/>
          <w:sz w:val="16"/>
          <w:szCs w:val="16"/>
        </w:rPr>
        <w:t>middleware</w:t>
      </w:r>
      <w:r w:rsidRPr="00F856AB" w:rsidR="00680177">
        <w:rPr>
          <w:color w:val="000000"/>
          <w:sz w:val="16"/>
          <w:szCs w:val="16"/>
        </w:rPr>
        <w:t>,</w:t>
      </w:r>
      <w:r w:rsidRPr="00F856AB">
        <w:rPr>
          <w:color w:val="000000"/>
          <w:sz w:val="16"/>
          <w:szCs w:val="16"/>
        </w:rPr>
        <w:t xml:space="preserve"> and enterprise application architecture and implementation</w:t>
      </w:r>
    </w:p>
    <w:p w:rsidR="006625EA" w:rsidRPr="00F856AB" w:rsidP="00547BC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 xml:space="preserve">Hands-on experience in </w:t>
      </w:r>
      <w:r w:rsidRPr="00F856AB" w:rsidR="0005203A">
        <w:rPr>
          <w:color w:val="000000"/>
          <w:sz w:val="16"/>
          <w:szCs w:val="16"/>
        </w:rPr>
        <w:t>Java</w:t>
      </w:r>
      <w:r w:rsidRPr="00F856AB" w:rsidR="00A730A4">
        <w:rPr>
          <w:color w:val="000000"/>
          <w:sz w:val="16"/>
          <w:szCs w:val="16"/>
        </w:rPr>
        <w:t xml:space="preserve">, </w:t>
      </w:r>
      <w:r w:rsidRPr="00F856AB" w:rsidR="009E40A3">
        <w:rPr>
          <w:color w:val="000000"/>
          <w:sz w:val="16"/>
          <w:szCs w:val="16"/>
        </w:rPr>
        <w:t>J2EE</w:t>
      </w:r>
      <w:r w:rsidRPr="00F856AB">
        <w:rPr>
          <w:color w:val="000000"/>
          <w:sz w:val="16"/>
          <w:szCs w:val="16"/>
        </w:rPr>
        <w:t xml:space="preserve"> technologies</w:t>
      </w:r>
      <w:r w:rsidRPr="00F856AB" w:rsidR="00A730A4">
        <w:rPr>
          <w:color w:val="000000"/>
          <w:sz w:val="16"/>
          <w:szCs w:val="16"/>
        </w:rPr>
        <w:t xml:space="preserve">, </w:t>
      </w:r>
      <w:r w:rsidRPr="00F856AB">
        <w:rPr>
          <w:color w:val="000000"/>
          <w:sz w:val="16"/>
          <w:szCs w:val="16"/>
        </w:rPr>
        <w:t>application and web frameworks</w:t>
      </w:r>
    </w:p>
    <w:p w:rsidR="006625EA" w:rsidRPr="00F856AB" w:rsidP="00547BC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Authoritative technical acumen and versatile experience on a wide area of business processes</w:t>
      </w:r>
    </w:p>
    <w:p w:rsidR="006625EA" w:rsidRPr="00F856AB" w:rsidP="00547BC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Worked extensively on performance tuning of enterprise applications</w:t>
      </w:r>
    </w:p>
    <w:p w:rsidR="00680177" w:rsidRPr="00F856AB" w:rsidP="00547BC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Solid background in Object-Oriented analysis and Design</w:t>
      </w:r>
    </w:p>
    <w:p w:rsidR="006625EA" w:rsidRPr="00F856AB" w:rsidP="00547BC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 xml:space="preserve">Expert in various </w:t>
      </w:r>
      <w:r w:rsidRPr="00F856AB" w:rsidR="0005203A">
        <w:rPr>
          <w:color w:val="000000"/>
          <w:sz w:val="16"/>
          <w:szCs w:val="16"/>
        </w:rPr>
        <w:t>Java</w:t>
      </w:r>
      <w:r w:rsidRPr="00F856AB" w:rsidR="00680177">
        <w:rPr>
          <w:color w:val="000000"/>
          <w:sz w:val="16"/>
          <w:szCs w:val="16"/>
        </w:rPr>
        <w:t xml:space="preserve"> </w:t>
      </w:r>
      <w:r w:rsidRPr="00F856AB">
        <w:rPr>
          <w:color w:val="000000"/>
          <w:sz w:val="16"/>
          <w:szCs w:val="16"/>
        </w:rPr>
        <w:t xml:space="preserve">(GOF)/ </w:t>
      </w:r>
      <w:r w:rsidRPr="00F856AB" w:rsidR="009E40A3">
        <w:rPr>
          <w:color w:val="000000"/>
          <w:sz w:val="16"/>
          <w:szCs w:val="16"/>
        </w:rPr>
        <w:t>J2EE</w:t>
      </w:r>
      <w:r w:rsidRPr="00F856AB">
        <w:rPr>
          <w:color w:val="000000"/>
          <w:sz w:val="16"/>
          <w:szCs w:val="16"/>
        </w:rPr>
        <w:t xml:space="preserve"> design patterns and UML</w:t>
      </w:r>
    </w:p>
    <w:p w:rsidR="008B4E10" w:rsidRPr="00F856AB" w:rsidP="008B4E1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Experience in implementing web application securities utilizing Spring Security, Spring LDAP</w:t>
      </w:r>
      <w:r w:rsidRPr="00F856AB" w:rsidR="009A3A2C">
        <w:rPr>
          <w:color w:val="000000"/>
          <w:sz w:val="16"/>
          <w:szCs w:val="16"/>
        </w:rPr>
        <w:t>.</w:t>
      </w:r>
    </w:p>
    <w:p w:rsidR="008B4E10" w:rsidRPr="00F856AB" w:rsidP="00547BC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Lead the research on OWASP top 10 security flaws and fix</w:t>
      </w:r>
      <w:r w:rsidRPr="00F856AB" w:rsidR="00203908">
        <w:rPr>
          <w:color w:val="000000"/>
          <w:sz w:val="16"/>
          <w:szCs w:val="16"/>
        </w:rPr>
        <w:t>ed</w:t>
      </w:r>
      <w:r w:rsidRPr="00F856AB">
        <w:rPr>
          <w:color w:val="000000"/>
          <w:sz w:val="16"/>
          <w:szCs w:val="16"/>
        </w:rPr>
        <w:t xml:space="preserve"> few flaws using Spring Security</w:t>
      </w:r>
      <w:r w:rsidRPr="00F856AB" w:rsidR="009A3A2C">
        <w:rPr>
          <w:color w:val="000000"/>
          <w:sz w:val="16"/>
          <w:szCs w:val="16"/>
        </w:rPr>
        <w:t xml:space="preserve">, </w:t>
      </w:r>
      <w:r w:rsidRPr="00F856AB" w:rsidR="00203908">
        <w:rPr>
          <w:color w:val="000000"/>
          <w:sz w:val="16"/>
          <w:szCs w:val="16"/>
        </w:rPr>
        <w:t xml:space="preserve">prevention techniques for </w:t>
      </w:r>
      <w:r w:rsidRPr="00F856AB" w:rsidR="009A3A2C">
        <w:rPr>
          <w:color w:val="000000"/>
          <w:sz w:val="16"/>
          <w:szCs w:val="16"/>
        </w:rPr>
        <w:t>SQL injection, XSS</w:t>
      </w:r>
      <w:r w:rsidRPr="00F856AB" w:rsidR="00203908">
        <w:rPr>
          <w:color w:val="000000"/>
          <w:sz w:val="16"/>
          <w:szCs w:val="16"/>
        </w:rPr>
        <w:t xml:space="preserve"> attacks and </w:t>
      </w:r>
      <w:r w:rsidRPr="00F856AB">
        <w:rPr>
          <w:color w:val="000000"/>
          <w:sz w:val="16"/>
          <w:szCs w:val="16"/>
        </w:rPr>
        <w:t>CSRF( cross site request forgery ).</w:t>
      </w:r>
      <w:r w:rsidRPr="00F856AB" w:rsidR="00203908">
        <w:rPr>
          <w:color w:val="000000"/>
          <w:sz w:val="16"/>
          <w:szCs w:val="16"/>
        </w:rPr>
        <w:t xml:space="preserve"> </w:t>
      </w:r>
    </w:p>
    <w:p w:rsidR="006625EA" w:rsidRPr="00F856AB" w:rsidP="00547BC0">
      <w:pPr>
        <w:numPr>
          <w:ilvl w:val="0"/>
          <w:numId w:val="7"/>
        </w:numPr>
        <w:tabs>
          <w:tab w:val="clear" w:pos="720"/>
        </w:tabs>
        <w:overflowPunct w:val="0"/>
        <w:autoSpaceDE w:val="0"/>
        <w:jc w:val="both"/>
        <w:textAlignment w:val="baseline"/>
        <w:rPr>
          <w:i/>
          <w:color w:val="000000"/>
          <w:sz w:val="16"/>
          <w:szCs w:val="16"/>
        </w:rPr>
      </w:pPr>
      <w:r w:rsidRPr="00F856AB">
        <w:rPr>
          <w:color w:val="000000"/>
          <w:sz w:val="16"/>
          <w:szCs w:val="16"/>
        </w:rPr>
        <w:t xml:space="preserve">Expert in </w:t>
      </w:r>
      <w:r w:rsidRPr="00F856AB" w:rsidR="0005203A">
        <w:rPr>
          <w:i/>
          <w:color w:val="000000"/>
          <w:sz w:val="16"/>
          <w:szCs w:val="16"/>
        </w:rPr>
        <w:t>Java</w:t>
      </w:r>
      <w:r w:rsidRPr="00F856AB" w:rsidR="00A730A4">
        <w:rPr>
          <w:i/>
          <w:color w:val="000000"/>
          <w:sz w:val="16"/>
          <w:szCs w:val="16"/>
        </w:rPr>
        <w:t xml:space="preserve">, </w:t>
      </w:r>
      <w:r w:rsidR="00F856AB">
        <w:rPr>
          <w:i/>
          <w:color w:val="000000"/>
          <w:sz w:val="16"/>
          <w:szCs w:val="16"/>
        </w:rPr>
        <w:t xml:space="preserve">J2ee, </w:t>
      </w:r>
      <w:r w:rsidRPr="00F856AB">
        <w:rPr>
          <w:i/>
          <w:color w:val="000000"/>
          <w:sz w:val="16"/>
          <w:szCs w:val="16"/>
        </w:rPr>
        <w:t>Data Structure and Algorithm</w:t>
      </w:r>
      <w:r w:rsidRPr="00F856AB" w:rsidR="00A730A4">
        <w:rPr>
          <w:i/>
          <w:color w:val="000000"/>
          <w:sz w:val="16"/>
          <w:szCs w:val="16"/>
        </w:rPr>
        <w:t xml:space="preserve">, </w:t>
      </w:r>
      <w:r w:rsidRPr="00F856AB">
        <w:rPr>
          <w:i/>
          <w:color w:val="000000"/>
          <w:sz w:val="16"/>
          <w:szCs w:val="16"/>
        </w:rPr>
        <w:t>Collection and Multithreading</w:t>
      </w:r>
      <w:r w:rsidRPr="00F856AB" w:rsidR="00A730A4">
        <w:rPr>
          <w:i/>
          <w:color w:val="000000"/>
          <w:sz w:val="16"/>
          <w:szCs w:val="16"/>
        </w:rPr>
        <w:t xml:space="preserve">, </w:t>
      </w:r>
      <w:r w:rsidRPr="00F856AB">
        <w:rPr>
          <w:i/>
          <w:color w:val="000000"/>
          <w:sz w:val="16"/>
          <w:szCs w:val="16"/>
        </w:rPr>
        <w:t>Design Patterns</w:t>
      </w:r>
      <w:r w:rsidRPr="00F856AB" w:rsidR="00A730A4">
        <w:rPr>
          <w:i/>
          <w:color w:val="000000"/>
          <w:sz w:val="16"/>
          <w:szCs w:val="16"/>
        </w:rPr>
        <w:t xml:space="preserve">, </w:t>
      </w:r>
      <w:r w:rsidRPr="00F856AB">
        <w:rPr>
          <w:i/>
          <w:color w:val="000000"/>
          <w:sz w:val="16"/>
          <w:szCs w:val="16"/>
        </w:rPr>
        <w:t>JSP</w:t>
      </w:r>
      <w:r w:rsidRPr="00F856AB" w:rsidR="00A730A4">
        <w:rPr>
          <w:i/>
          <w:color w:val="000000"/>
          <w:sz w:val="16"/>
          <w:szCs w:val="16"/>
        </w:rPr>
        <w:t xml:space="preserve">, </w:t>
      </w:r>
      <w:r w:rsidRPr="00F856AB">
        <w:rPr>
          <w:i/>
          <w:color w:val="000000"/>
          <w:sz w:val="16"/>
          <w:szCs w:val="16"/>
        </w:rPr>
        <w:t>Servlet</w:t>
      </w:r>
      <w:r w:rsidRPr="00F856AB" w:rsidR="00A730A4">
        <w:rPr>
          <w:i/>
          <w:color w:val="000000"/>
          <w:sz w:val="16"/>
          <w:szCs w:val="16"/>
        </w:rPr>
        <w:t xml:space="preserve">, </w:t>
      </w:r>
      <w:r w:rsidRPr="00F856AB">
        <w:rPr>
          <w:i/>
          <w:color w:val="000000"/>
          <w:sz w:val="16"/>
          <w:szCs w:val="16"/>
        </w:rPr>
        <w:t>JDBC</w:t>
      </w:r>
      <w:r w:rsidRPr="00F856AB" w:rsidR="00A730A4">
        <w:rPr>
          <w:i/>
          <w:color w:val="000000"/>
          <w:sz w:val="16"/>
          <w:szCs w:val="16"/>
        </w:rPr>
        <w:t xml:space="preserve">, </w:t>
      </w:r>
      <w:r w:rsidRPr="00F856AB">
        <w:rPr>
          <w:i/>
          <w:color w:val="000000"/>
          <w:sz w:val="16"/>
          <w:szCs w:val="16"/>
        </w:rPr>
        <w:t>JMS</w:t>
      </w:r>
      <w:r w:rsidRPr="00F856AB" w:rsidR="00A730A4">
        <w:rPr>
          <w:i/>
          <w:color w:val="000000"/>
          <w:sz w:val="16"/>
          <w:szCs w:val="16"/>
        </w:rPr>
        <w:t xml:space="preserve">, </w:t>
      </w:r>
      <w:r w:rsidRPr="00F856AB">
        <w:rPr>
          <w:i/>
          <w:color w:val="000000"/>
          <w:sz w:val="16"/>
          <w:szCs w:val="16"/>
        </w:rPr>
        <w:t>Struts</w:t>
      </w:r>
      <w:r w:rsidRPr="00F856AB" w:rsidR="00A730A4">
        <w:rPr>
          <w:i/>
          <w:color w:val="000000"/>
          <w:sz w:val="16"/>
          <w:szCs w:val="16"/>
        </w:rPr>
        <w:t xml:space="preserve">, </w:t>
      </w:r>
      <w:r w:rsidRPr="00F856AB">
        <w:rPr>
          <w:i/>
          <w:color w:val="000000"/>
          <w:sz w:val="16"/>
          <w:szCs w:val="16"/>
        </w:rPr>
        <w:t>EJB</w:t>
      </w:r>
      <w:r w:rsidRPr="00F856AB" w:rsidR="00A730A4">
        <w:rPr>
          <w:i/>
          <w:color w:val="000000"/>
          <w:sz w:val="16"/>
          <w:szCs w:val="16"/>
        </w:rPr>
        <w:t xml:space="preserve">, </w:t>
      </w:r>
      <w:r w:rsidRPr="00F856AB">
        <w:rPr>
          <w:i/>
          <w:color w:val="000000"/>
          <w:sz w:val="16"/>
          <w:szCs w:val="16"/>
        </w:rPr>
        <w:t>XML</w:t>
      </w:r>
      <w:r w:rsidRPr="00F856AB" w:rsidR="00A730A4">
        <w:rPr>
          <w:i/>
          <w:color w:val="000000"/>
          <w:sz w:val="16"/>
          <w:szCs w:val="16"/>
        </w:rPr>
        <w:t xml:space="preserve">, </w:t>
      </w:r>
      <w:r w:rsidRPr="00F856AB" w:rsidR="003C2082">
        <w:rPr>
          <w:i/>
          <w:color w:val="000000"/>
          <w:sz w:val="16"/>
          <w:szCs w:val="16"/>
        </w:rPr>
        <w:t xml:space="preserve">Solr, Kafka, Spark, Stanford's Core NLP Suite, Python NLTK, Apache Lucene and Solr, Apache OpenNLP , GATE and Apache UIMA, LingPipe,  </w:t>
      </w:r>
      <w:r w:rsidRPr="00F856AB">
        <w:rPr>
          <w:i/>
          <w:color w:val="000000"/>
          <w:sz w:val="16"/>
          <w:szCs w:val="16"/>
        </w:rPr>
        <w:t>NoSQL</w:t>
      </w:r>
      <w:r w:rsidRPr="00F856AB" w:rsidR="00680177">
        <w:rPr>
          <w:i/>
          <w:color w:val="000000"/>
          <w:sz w:val="16"/>
          <w:szCs w:val="16"/>
        </w:rPr>
        <w:t xml:space="preserve"> </w:t>
      </w:r>
      <w:r w:rsidRPr="00F856AB">
        <w:rPr>
          <w:i/>
          <w:color w:val="000000"/>
          <w:sz w:val="16"/>
          <w:szCs w:val="16"/>
        </w:rPr>
        <w:t>(Couchbase</w:t>
      </w:r>
      <w:r w:rsidRPr="00F856AB" w:rsidR="003C2082">
        <w:rPr>
          <w:i/>
          <w:color w:val="000000"/>
          <w:sz w:val="16"/>
          <w:szCs w:val="16"/>
        </w:rPr>
        <w:t>, Mongo DB</w:t>
      </w:r>
      <w:r w:rsidRPr="00F856AB">
        <w:rPr>
          <w:i/>
          <w:color w:val="000000"/>
          <w:sz w:val="16"/>
          <w:szCs w:val="16"/>
        </w:rPr>
        <w:t>)</w:t>
      </w:r>
      <w:r w:rsidRPr="00F856AB" w:rsidR="00A730A4">
        <w:rPr>
          <w:i/>
          <w:color w:val="000000"/>
          <w:sz w:val="16"/>
          <w:szCs w:val="16"/>
        </w:rPr>
        <w:t xml:space="preserve">, </w:t>
      </w:r>
      <w:r w:rsidRPr="00F856AB">
        <w:rPr>
          <w:i/>
          <w:color w:val="000000"/>
          <w:sz w:val="16"/>
          <w:szCs w:val="16"/>
        </w:rPr>
        <w:t>SOA</w:t>
      </w:r>
      <w:r w:rsidRPr="00F856AB" w:rsidR="00A730A4">
        <w:rPr>
          <w:i/>
          <w:color w:val="000000"/>
          <w:sz w:val="16"/>
          <w:szCs w:val="16"/>
        </w:rPr>
        <w:t xml:space="preserve">, </w:t>
      </w:r>
      <w:r w:rsidRPr="00F856AB">
        <w:rPr>
          <w:i/>
          <w:color w:val="000000"/>
          <w:sz w:val="16"/>
          <w:szCs w:val="16"/>
        </w:rPr>
        <w:t>Distributed cache setup and configuration</w:t>
      </w:r>
      <w:r w:rsidRPr="00F856AB" w:rsidR="00680177">
        <w:rPr>
          <w:i/>
          <w:color w:val="000000"/>
          <w:sz w:val="16"/>
          <w:szCs w:val="16"/>
        </w:rPr>
        <w:t xml:space="preserve"> </w:t>
      </w:r>
      <w:r w:rsidRPr="00F856AB">
        <w:rPr>
          <w:i/>
          <w:color w:val="000000"/>
          <w:sz w:val="16"/>
          <w:szCs w:val="16"/>
        </w:rPr>
        <w:t>(</w:t>
      </w:r>
      <w:r w:rsidRPr="00F856AB" w:rsidR="00680177">
        <w:rPr>
          <w:i/>
          <w:color w:val="000000"/>
          <w:sz w:val="16"/>
          <w:szCs w:val="16"/>
        </w:rPr>
        <w:t>Ehcache</w:t>
      </w:r>
      <w:r w:rsidRPr="00F856AB" w:rsidR="00A730A4">
        <w:rPr>
          <w:i/>
          <w:color w:val="000000"/>
          <w:sz w:val="16"/>
          <w:szCs w:val="16"/>
        </w:rPr>
        <w:t xml:space="preserve">, </w:t>
      </w:r>
      <w:r w:rsidRPr="00F856AB" w:rsidR="00680177">
        <w:rPr>
          <w:i/>
          <w:color w:val="000000"/>
          <w:sz w:val="16"/>
          <w:szCs w:val="16"/>
        </w:rPr>
        <w:t>Memcached</w:t>
      </w:r>
      <w:r w:rsidRPr="00F856AB" w:rsidR="00A730A4">
        <w:rPr>
          <w:i/>
          <w:color w:val="000000"/>
          <w:sz w:val="16"/>
          <w:szCs w:val="16"/>
        </w:rPr>
        <w:t xml:space="preserve">, </w:t>
      </w:r>
      <w:r w:rsidRPr="00F856AB">
        <w:rPr>
          <w:i/>
          <w:color w:val="000000"/>
          <w:sz w:val="16"/>
          <w:szCs w:val="16"/>
        </w:rPr>
        <w:t>IBM Extreme Scale)</w:t>
      </w:r>
      <w:r w:rsidRPr="00F856AB" w:rsidR="00A730A4">
        <w:rPr>
          <w:i/>
          <w:color w:val="000000"/>
          <w:sz w:val="16"/>
          <w:szCs w:val="16"/>
        </w:rPr>
        <w:t xml:space="preserve">, </w:t>
      </w:r>
      <w:r w:rsidRPr="00F856AB">
        <w:rPr>
          <w:i/>
          <w:color w:val="000000"/>
          <w:sz w:val="16"/>
          <w:szCs w:val="16"/>
        </w:rPr>
        <w:t>Endeca</w:t>
      </w:r>
      <w:r w:rsidRPr="00F856AB" w:rsidR="00A730A4">
        <w:rPr>
          <w:i/>
          <w:color w:val="000000"/>
          <w:sz w:val="16"/>
          <w:szCs w:val="16"/>
        </w:rPr>
        <w:t xml:space="preserve">, </w:t>
      </w:r>
      <w:r w:rsidRPr="00F856AB">
        <w:rPr>
          <w:i/>
          <w:color w:val="000000"/>
          <w:sz w:val="16"/>
          <w:szCs w:val="16"/>
        </w:rPr>
        <w:t>Responsive UI</w:t>
      </w:r>
      <w:r w:rsidRPr="00F856AB" w:rsidR="00A730A4">
        <w:rPr>
          <w:i/>
          <w:color w:val="000000"/>
          <w:sz w:val="16"/>
          <w:szCs w:val="16"/>
        </w:rPr>
        <w:t xml:space="preserve">, </w:t>
      </w:r>
      <w:r w:rsidRPr="00F856AB" w:rsidR="0005203A">
        <w:rPr>
          <w:i/>
          <w:color w:val="000000"/>
          <w:sz w:val="16"/>
          <w:szCs w:val="16"/>
        </w:rPr>
        <w:t>Java</w:t>
      </w:r>
      <w:r w:rsidRPr="00F856AB">
        <w:rPr>
          <w:i/>
          <w:color w:val="000000"/>
          <w:sz w:val="16"/>
          <w:szCs w:val="16"/>
        </w:rPr>
        <w:t>Script Frameworks (Bootstrap</w:t>
      </w:r>
      <w:r w:rsidRPr="00F856AB" w:rsidR="00A730A4">
        <w:rPr>
          <w:i/>
          <w:color w:val="000000"/>
          <w:sz w:val="16"/>
          <w:szCs w:val="16"/>
        </w:rPr>
        <w:t xml:space="preserve">, </w:t>
      </w:r>
      <w:r w:rsidRPr="00F856AB" w:rsidR="00547BC0">
        <w:rPr>
          <w:i/>
          <w:color w:val="000000"/>
          <w:sz w:val="16"/>
          <w:szCs w:val="16"/>
        </w:rPr>
        <w:t>jQuery</w:t>
      </w:r>
      <w:r w:rsidRPr="00F856AB" w:rsidR="00A730A4">
        <w:rPr>
          <w:i/>
          <w:color w:val="000000"/>
          <w:sz w:val="16"/>
          <w:szCs w:val="16"/>
        </w:rPr>
        <w:t xml:space="preserve">, </w:t>
      </w:r>
      <w:r w:rsidRPr="00F856AB" w:rsidR="00680177">
        <w:rPr>
          <w:i/>
          <w:color w:val="000000"/>
          <w:sz w:val="16"/>
          <w:szCs w:val="16"/>
        </w:rPr>
        <w:t>AngularJS</w:t>
      </w:r>
      <w:r w:rsidRPr="00F856AB">
        <w:rPr>
          <w:i/>
          <w:color w:val="000000"/>
          <w:sz w:val="16"/>
          <w:szCs w:val="16"/>
        </w:rPr>
        <w:t>)</w:t>
      </w:r>
      <w:r w:rsidRPr="00F856AB" w:rsidR="00A730A4">
        <w:rPr>
          <w:i/>
          <w:color w:val="000000"/>
          <w:sz w:val="16"/>
          <w:szCs w:val="16"/>
        </w:rPr>
        <w:t xml:space="preserve">, </w:t>
      </w:r>
      <w:r w:rsidR="002F3BDE">
        <w:rPr>
          <w:i/>
          <w:color w:val="000000"/>
          <w:sz w:val="16"/>
          <w:szCs w:val="16"/>
        </w:rPr>
        <w:t>Dev-Ops,</w:t>
      </w:r>
      <w:r w:rsidRPr="00F856AB">
        <w:rPr>
          <w:i/>
          <w:color w:val="000000"/>
          <w:sz w:val="16"/>
          <w:szCs w:val="16"/>
        </w:rPr>
        <w:t>Web Services (SOAP and REST)</w:t>
      </w:r>
      <w:r w:rsidRPr="00F856AB" w:rsidR="00A730A4">
        <w:rPr>
          <w:i/>
          <w:color w:val="000000"/>
          <w:sz w:val="16"/>
          <w:szCs w:val="16"/>
        </w:rPr>
        <w:t xml:space="preserve">, </w:t>
      </w:r>
      <w:r w:rsidRPr="00F856AB">
        <w:rPr>
          <w:i/>
          <w:color w:val="000000"/>
          <w:sz w:val="16"/>
          <w:szCs w:val="16"/>
        </w:rPr>
        <w:t>Adobe CQ 5.4</w:t>
      </w:r>
      <w:r w:rsidRPr="00F856AB" w:rsidR="00A730A4">
        <w:rPr>
          <w:i/>
          <w:color w:val="000000"/>
          <w:sz w:val="16"/>
          <w:szCs w:val="16"/>
        </w:rPr>
        <w:t xml:space="preserve">, </w:t>
      </w:r>
      <w:r w:rsidRPr="00F856AB">
        <w:rPr>
          <w:i/>
          <w:color w:val="000000"/>
          <w:sz w:val="16"/>
          <w:szCs w:val="16"/>
        </w:rPr>
        <w:t>Hibernate</w:t>
      </w:r>
      <w:r w:rsidRPr="00F856AB" w:rsidR="00A730A4">
        <w:rPr>
          <w:i/>
          <w:color w:val="000000"/>
          <w:sz w:val="16"/>
          <w:szCs w:val="16"/>
        </w:rPr>
        <w:t xml:space="preserve">, </w:t>
      </w:r>
      <w:r w:rsidRPr="00F856AB">
        <w:rPr>
          <w:i/>
          <w:color w:val="000000"/>
          <w:sz w:val="16"/>
          <w:szCs w:val="16"/>
        </w:rPr>
        <w:t>Spring MVC</w:t>
      </w:r>
      <w:r w:rsidRPr="00F856AB" w:rsidR="00A730A4">
        <w:rPr>
          <w:i/>
          <w:color w:val="000000"/>
          <w:sz w:val="16"/>
          <w:szCs w:val="16"/>
        </w:rPr>
        <w:t xml:space="preserve">, </w:t>
      </w:r>
      <w:r w:rsidRPr="00F856AB">
        <w:rPr>
          <w:i/>
          <w:color w:val="000000"/>
          <w:sz w:val="16"/>
          <w:szCs w:val="16"/>
        </w:rPr>
        <w:t xml:space="preserve">Spring </w:t>
      </w:r>
      <w:r w:rsidRPr="00F856AB" w:rsidR="00680177">
        <w:rPr>
          <w:i/>
          <w:color w:val="000000"/>
          <w:sz w:val="16"/>
          <w:szCs w:val="16"/>
        </w:rPr>
        <w:t>Core</w:t>
      </w:r>
      <w:r w:rsidRPr="00F856AB" w:rsidR="00A730A4">
        <w:rPr>
          <w:i/>
          <w:color w:val="000000"/>
          <w:sz w:val="16"/>
          <w:szCs w:val="16"/>
        </w:rPr>
        <w:t xml:space="preserve">, </w:t>
      </w:r>
      <w:r w:rsidRPr="00F856AB">
        <w:rPr>
          <w:i/>
          <w:color w:val="000000"/>
          <w:sz w:val="16"/>
          <w:szCs w:val="16"/>
        </w:rPr>
        <w:t>Spring Security</w:t>
      </w:r>
      <w:r w:rsidRPr="00F856AB" w:rsidR="00A730A4">
        <w:rPr>
          <w:i/>
          <w:color w:val="000000"/>
          <w:sz w:val="16"/>
          <w:szCs w:val="16"/>
        </w:rPr>
        <w:t xml:space="preserve">, </w:t>
      </w:r>
      <w:r w:rsidRPr="00F856AB">
        <w:rPr>
          <w:i/>
          <w:color w:val="000000"/>
          <w:sz w:val="16"/>
          <w:szCs w:val="16"/>
        </w:rPr>
        <w:t>Spring Integration</w:t>
      </w:r>
      <w:r w:rsidRPr="00F856AB" w:rsidR="00A730A4">
        <w:rPr>
          <w:i/>
          <w:color w:val="000000"/>
          <w:sz w:val="16"/>
          <w:szCs w:val="16"/>
        </w:rPr>
        <w:t xml:space="preserve">, </w:t>
      </w:r>
      <w:r w:rsidRPr="00F856AB">
        <w:rPr>
          <w:i/>
          <w:color w:val="000000"/>
          <w:sz w:val="16"/>
          <w:szCs w:val="16"/>
        </w:rPr>
        <w:t xml:space="preserve">Spring </w:t>
      </w:r>
      <w:r w:rsidRPr="00F856AB" w:rsidR="00680177">
        <w:rPr>
          <w:i/>
          <w:color w:val="000000"/>
          <w:sz w:val="16"/>
          <w:szCs w:val="16"/>
        </w:rPr>
        <w:t>Batch</w:t>
      </w:r>
      <w:r w:rsidRPr="00F856AB" w:rsidR="00A730A4">
        <w:rPr>
          <w:i/>
          <w:color w:val="000000"/>
          <w:sz w:val="16"/>
          <w:szCs w:val="16"/>
        </w:rPr>
        <w:t xml:space="preserve">, </w:t>
      </w:r>
      <w:r w:rsidRPr="00F856AB">
        <w:rPr>
          <w:i/>
          <w:color w:val="000000"/>
          <w:sz w:val="16"/>
          <w:szCs w:val="16"/>
        </w:rPr>
        <w:t>Hybris 5.4</w:t>
      </w:r>
      <w:r w:rsidRPr="00F856AB" w:rsidR="00A730A4">
        <w:rPr>
          <w:i/>
          <w:color w:val="000000"/>
          <w:sz w:val="16"/>
          <w:szCs w:val="16"/>
        </w:rPr>
        <w:t xml:space="preserve">, </w:t>
      </w:r>
      <w:r w:rsidRPr="00F856AB">
        <w:rPr>
          <w:i/>
          <w:color w:val="000000"/>
          <w:sz w:val="16"/>
          <w:szCs w:val="16"/>
        </w:rPr>
        <w:t>Apache CXF</w:t>
      </w:r>
      <w:r w:rsidRPr="00F856AB" w:rsidR="00A730A4">
        <w:rPr>
          <w:i/>
          <w:color w:val="000000"/>
          <w:sz w:val="16"/>
          <w:szCs w:val="16"/>
        </w:rPr>
        <w:t xml:space="preserve">, </w:t>
      </w:r>
      <w:r w:rsidRPr="00F856AB">
        <w:rPr>
          <w:i/>
          <w:color w:val="000000"/>
          <w:sz w:val="16"/>
          <w:szCs w:val="16"/>
        </w:rPr>
        <w:t>Apache Sling</w:t>
      </w:r>
      <w:r w:rsidRPr="00F856AB" w:rsidR="00A730A4">
        <w:rPr>
          <w:i/>
          <w:color w:val="000000"/>
          <w:sz w:val="16"/>
          <w:szCs w:val="16"/>
        </w:rPr>
        <w:t xml:space="preserve">, </w:t>
      </w:r>
      <w:r w:rsidRPr="00F856AB">
        <w:rPr>
          <w:i/>
          <w:color w:val="000000"/>
          <w:sz w:val="16"/>
          <w:szCs w:val="16"/>
        </w:rPr>
        <w:t>JCR</w:t>
      </w:r>
      <w:r w:rsidRPr="00F856AB" w:rsidR="00A730A4">
        <w:rPr>
          <w:i/>
          <w:color w:val="000000"/>
          <w:sz w:val="16"/>
          <w:szCs w:val="16"/>
        </w:rPr>
        <w:t xml:space="preserve">, </w:t>
      </w:r>
      <w:r w:rsidRPr="00F856AB">
        <w:rPr>
          <w:i/>
          <w:color w:val="000000"/>
          <w:sz w:val="16"/>
          <w:szCs w:val="16"/>
        </w:rPr>
        <w:t>OSGi</w:t>
      </w:r>
      <w:r w:rsidRPr="00F856AB" w:rsidR="00A730A4">
        <w:rPr>
          <w:i/>
          <w:color w:val="000000"/>
          <w:sz w:val="16"/>
          <w:szCs w:val="16"/>
        </w:rPr>
        <w:t xml:space="preserve">, </w:t>
      </w:r>
      <w:r w:rsidRPr="00F856AB" w:rsidR="009E40A3">
        <w:rPr>
          <w:i/>
          <w:color w:val="000000"/>
          <w:sz w:val="16"/>
          <w:szCs w:val="16"/>
        </w:rPr>
        <w:t>LoadRunner</w:t>
      </w:r>
      <w:r w:rsidRPr="00F856AB" w:rsidR="00A730A4">
        <w:rPr>
          <w:i/>
          <w:color w:val="000000"/>
          <w:sz w:val="16"/>
          <w:szCs w:val="16"/>
        </w:rPr>
        <w:t xml:space="preserve">, </w:t>
      </w:r>
      <w:r w:rsidRPr="00F856AB">
        <w:rPr>
          <w:i/>
          <w:color w:val="000000"/>
          <w:sz w:val="16"/>
          <w:szCs w:val="16"/>
        </w:rPr>
        <w:t>AJAX</w:t>
      </w:r>
      <w:r w:rsidRPr="00F856AB" w:rsidR="00A730A4">
        <w:rPr>
          <w:i/>
          <w:color w:val="000000"/>
          <w:sz w:val="16"/>
          <w:szCs w:val="16"/>
        </w:rPr>
        <w:t xml:space="preserve">, </w:t>
      </w:r>
      <w:r w:rsidRPr="00F856AB" w:rsidR="00680177">
        <w:rPr>
          <w:i/>
          <w:color w:val="000000"/>
          <w:sz w:val="16"/>
          <w:szCs w:val="16"/>
        </w:rPr>
        <w:t>JavaScript</w:t>
      </w:r>
      <w:r w:rsidRPr="00F856AB" w:rsidR="00A730A4">
        <w:rPr>
          <w:i/>
          <w:color w:val="000000"/>
          <w:sz w:val="16"/>
          <w:szCs w:val="16"/>
        </w:rPr>
        <w:t xml:space="preserve">, </w:t>
      </w:r>
      <w:r w:rsidRPr="00F856AB">
        <w:rPr>
          <w:i/>
          <w:color w:val="000000"/>
          <w:sz w:val="16"/>
          <w:szCs w:val="16"/>
        </w:rPr>
        <w:t>HTML</w:t>
      </w:r>
      <w:r w:rsidRPr="00F856AB" w:rsidR="00A730A4">
        <w:rPr>
          <w:i/>
          <w:color w:val="000000"/>
          <w:sz w:val="16"/>
          <w:szCs w:val="16"/>
        </w:rPr>
        <w:t xml:space="preserve">, </w:t>
      </w:r>
      <w:r w:rsidRPr="00F856AB">
        <w:rPr>
          <w:i/>
          <w:color w:val="000000"/>
          <w:sz w:val="16"/>
          <w:szCs w:val="16"/>
        </w:rPr>
        <w:t>UML</w:t>
      </w:r>
      <w:r w:rsidRPr="00F856AB" w:rsidR="00A730A4">
        <w:rPr>
          <w:i/>
          <w:color w:val="000000"/>
          <w:sz w:val="16"/>
          <w:szCs w:val="16"/>
        </w:rPr>
        <w:t xml:space="preserve">, </w:t>
      </w:r>
      <w:r w:rsidRPr="00F856AB">
        <w:rPr>
          <w:i/>
          <w:color w:val="000000"/>
          <w:sz w:val="16"/>
          <w:szCs w:val="16"/>
        </w:rPr>
        <w:t>PL/SQL</w:t>
      </w:r>
      <w:r w:rsidRPr="00F856AB" w:rsidR="00A730A4">
        <w:rPr>
          <w:i/>
          <w:color w:val="000000"/>
          <w:sz w:val="16"/>
          <w:szCs w:val="16"/>
        </w:rPr>
        <w:t xml:space="preserve">, </w:t>
      </w:r>
      <w:r w:rsidRPr="00F856AB">
        <w:rPr>
          <w:i/>
          <w:color w:val="000000"/>
          <w:sz w:val="16"/>
          <w:szCs w:val="16"/>
        </w:rPr>
        <w:t>Oracle</w:t>
      </w:r>
      <w:r w:rsidRPr="00F856AB" w:rsidR="00121577">
        <w:rPr>
          <w:i/>
          <w:color w:val="000000"/>
          <w:sz w:val="16"/>
          <w:szCs w:val="16"/>
        </w:rPr>
        <w:t>,</w:t>
      </w:r>
      <w:r w:rsidRPr="00F856AB">
        <w:rPr>
          <w:i/>
          <w:color w:val="000000"/>
          <w:sz w:val="16"/>
          <w:szCs w:val="16"/>
        </w:rPr>
        <w:t xml:space="preserve"> MS</w:t>
      </w:r>
      <w:r w:rsidRPr="00F856AB" w:rsidR="00121577">
        <w:rPr>
          <w:i/>
          <w:color w:val="000000"/>
          <w:sz w:val="16"/>
          <w:szCs w:val="16"/>
        </w:rPr>
        <w:t xml:space="preserve"> </w:t>
      </w:r>
      <w:r w:rsidRPr="00F856AB">
        <w:rPr>
          <w:i/>
          <w:color w:val="000000"/>
          <w:sz w:val="16"/>
          <w:szCs w:val="16"/>
        </w:rPr>
        <w:t>SQL</w:t>
      </w:r>
      <w:r w:rsidRPr="00F856AB" w:rsidR="00A730A4">
        <w:rPr>
          <w:i/>
          <w:color w:val="000000"/>
          <w:sz w:val="16"/>
          <w:szCs w:val="16"/>
        </w:rPr>
        <w:t xml:space="preserve">, </w:t>
      </w:r>
      <w:r w:rsidRPr="00F856AB">
        <w:rPr>
          <w:i/>
          <w:color w:val="000000"/>
          <w:sz w:val="16"/>
          <w:szCs w:val="16"/>
        </w:rPr>
        <w:t>Jenkins</w:t>
      </w:r>
      <w:r w:rsidRPr="00F856AB" w:rsidR="00A730A4">
        <w:rPr>
          <w:i/>
          <w:color w:val="000000"/>
          <w:sz w:val="16"/>
          <w:szCs w:val="16"/>
        </w:rPr>
        <w:t xml:space="preserve">, </w:t>
      </w:r>
      <w:r w:rsidRPr="00F856AB">
        <w:rPr>
          <w:i/>
          <w:color w:val="000000"/>
          <w:sz w:val="16"/>
          <w:szCs w:val="16"/>
        </w:rPr>
        <w:t>Subversion</w:t>
      </w:r>
      <w:r w:rsidRPr="00F856AB" w:rsidR="00A730A4">
        <w:rPr>
          <w:i/>
          <w:color w:val="000000"/>
          <w:sz w:val="16"/>
          <w:szCs w:val="16"/>
        </w:rPr>
        <w:t xml:space="preserve">, </w:t>
      </w:r>
      <w:r w:rsidRPr="00F856AB" w:rsidR="0005203A">
        <w:rPr>
          <w:i/>
          <w:color w:val="000000"/>
          <w:sz w:val="16"/>
          <w:szCs w:val="16"/>
        </w:rPr>
        <w:t>WebLogic</w:t>
      </w:r>
      <w:r w:rsidRPr="00F856AB" w:rsidR="00A730A4">
        <w:rPr>
          <w:i/>
          <w:color w:val="000000"/>
          <w:sz w:val="16"/>
          <w:szCs w:val="16"/>
        </w:rPr>
        <w:t xml:space="preserve">, </w:t>
      </w:r>
      <w:r w:rsidRPr="00F856AB" w:rsidR="0005203A">
        <w:rPr>
          <w:i/>
          <w:color w:val="000000"/>
          <w:sz w:val="16"/>
          <w:szCs w:val="16"/>
        </w:rPr>
        <w:t>WebSphere</w:t>
      </w:r>
      <w:r w:rsidRPr="00F856AB" w:rsidR="00121577">
        <w:rPr>
          <w:i/>
          <w:color w:val="000000"/>
          <w:sz w:val="16"/>
          <w:szCs w:val="16"/>
        </w:rPr>
        <w:t>,</w:t>
      </w:r>
      <w:r w:rsidRPr="00F856AB">
        <w:rPr>
          <w:i/>
          <w:color w:val="000000"/>
          <w:sz w:val="16"/>
          <w:szCs w:val="16"/>
        </w:rPr>
        <w:t xml:space="preserve"> and </w:t>
      </w:r>
      <w:r w:rsidRPr="00F856AB" w:rsidR="0005203A">
        <w:rPr>
          <w:i/>
          <w:color w:val="000000"/>
          <w:sz w:val="16"/>
          <w:szCs w:val="16"/>
        </w:rPr>
        <w:t>JBoss</w:t>
      </w:r>
      <w:r w:rsidRPr="00F856AB">
        <w:rPr>
          <w:i/>
          <w:color w:val="000000"/>
          <w:sz w:val="16"/>
          <w:szCs w:val="16"/>
        </w:rPr>
        <w:t xml:space="preserve"> application servers</w:t>
      </w:r>
    </w:p>
    <w:p w:rsidR="006625EA" w:rsidRPr="00F856AB" w:rsidP="00547BC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 xml:space="preserve">Strong experience </w:t>
      </w:r>
      <w:r w:rsidRPr="00F856AB" w:rsidR="00121577">
        <w:rPr>
          <w:color w:val="000000"/>
          <w:sz w:val="16"/>
          <w:szCs w:val="16"/>
        </w:rPr>
        <w:t xml:space="preserve">in </w:t>
      </w:r>
      <w:r w:rsidRPr="00F856AB">
        <w:rPr>
          <w:color w:val="000000"/>
          <w:sz w:val="16"/>
          <w:szCs w:val="16"/>
        </w:rPr>
        <w:t>designing and developing the Web Services and Messaging Layer using SOAP</w:t>
      </w:r>
      <w:r w:rsidRPr="00F856AB" w:rsidR="00A730A4">
        <w:rPr>
          <w:color w:val="000000"/>
          <w:sz w:val="16"/>
          <w:szCs w:val="16"/>
        </w:rPr>
        <w:t xml:space="preserve">, </w:t>
      </w:r>
      <w:r w:rsidRPr="00F856AB">
        <w:rPr>
          <w:color w:val="000000"/>
          <w:sz w:val="16"/>
          <w:szCs w:val="16"/>
        </w:rPr>
        <w:t>REST</w:t>
      </w:r>
      <w:r w:rsidRPr="00F856AB" w:rsidR="00A730A4">
        <w:rPr>
          <w:color w:val="000000"/>
          <w:sz w:val="16"/>
          <w:szCs w:val="16"/>
        </w:rPr>
        <w:t xml:space="preserve">, </w:t>
      </w:r>
      <w:r w:rsidRPr="00F856AB">
        <w:rPr>
          <w:color w:val="000000"/>
          <w:sz w:val="16"/>
          <w:szCs w:val="16"/>
        </w:rPr>
        <w:t>JAXB</w:t>
      </w:r>
      <w:r w:rsidRPr="00F856AB" w:rsidR="00A730A4">
        <w:rPr>
          <w:color w:val="000000"/>
          <w:sz w:val="16"/>
          <w:szCs w:val="16"/>
        </w:rPr>
        <w:t xml:space="preserve">, </w:t>
      </w:r>
      <w:r w:rsidRPr="00F856AB" w:rsidR="003C2082">
        <w:rPr>
          <w:color w:val="000000"/>
          <w:sz w:val="16"/>
          <w:szCs w:val="16"/>
        </w:rPr>
        <w:t xml:space="preserve">Kafka, </w:t>
      </w:r>
      <w:r w:rsidRPr="00F856AB">
        <w:rPr>
          <w:color w:val="000000"/>
          <w:sz w:val="16"/>
          <w:szCs w:val="16"/>
        </w:rPr>
        <w:t>JMS</w:t>
      </w:r>
      <w:r w:rsidRPr="00F856AB" w:rsidR="00A730A4">
        <w:rPr>
          <w:color w:val="000000"/>
          <w:sz w:val="16"/>
          <w:szCs w:val="16"/>
        </w:rPr>
        <w:t xml:space="preserve">, </w:t>
      </w:r>
      <w:r w:rsidRPr="00F856AB" w:rsidR="00121577">
        <w:rPr>
          <w:color w:val="000000"/>
          <w:sz w:val="16"/>
          <w:szCs w:val="16"/>
        </w:rPr>
        <w:t xml:space="preserve">and </w:t>
      </w:r>
      <w:r w:rsidRPr="00F856AB">
        <w:rPr>
          <w:color w:val="000000"/>
          <w:sz w:val="16"/>
          <w:szCs w:val="16"/>
        </w:rPr>
        <w:t>WSDL</w:t>
      </w:r>
    </w:p>
    <w:p w:rsidR="006625EA" w:rsidRPr="00F856AB" w:rsidP="00547BC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Evangelist for test driven development</w:t>
      </w:r>
      <w:r w:rsidRPr="00F856AB" w:rsidR="00A730A4">
        <w:rPr>
          <w:color w:val="000000"/>
          <w:sz w:val="16"/>
          <w:szCs w:val="16"/>
        </w:rPr>
        <w:t xml:space="preserve">, </w:t>
      </w:r>
      <w:r w:rsidRPr="00F856AB">
        <w:rPr>
          <w:color w:val="000000"/>
          <w:sz w:val="16"/>
          <w:szCs w:val="16"/>
        </w:rPr>
        <w:t>Agile XP methodologies</w:t>
      </w:r>
    </w:p>
    <w:p w:rsidR="006625EA" w:rsidRPr="00F856AB" w:rsidP="00547BC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Experienced in continuous integration</w:t>
      </w:r>
      <w:r w:rsidRPr="00F856AB" w:rsidR="00A730A4">
        <w:rPr>
          <w:color w:val="000000"/>
          <w:sz w:val="16"/>
          <w:szCs w:val="16"/>
        </w:rPr>
        <w:t xml:space="preserve">, </w:t>
      </w:r>
      <w:r w:rsidRPr="00F856AB">
        <w:rPr>
          <w:color w:val="000000"/>
          <w:sz w:val="16"/>
          <w:szCs w:val="16"/>
        </w:rPr>
        <w:t>build infrastructure</w:t>
      </w:r>
      <w:r w:rsidRPr="00F856AB" w:rsidR="00A730A4">
        <w:rPr>
          <w:color w:val="000000"/>
          <w:sz w:val="16"/>
          <w:szCs w:val="16"/>
        </w:rPr>
        <w:t xml:space="preserve">, </w:t>
      </w:r>
      <w:r w:rsidRPr="00F856AB">
        <w:rPr>
          <w:color w:val="000000"/>
          <w:sz w:val="16"/>
          <w:szCs w:val="16"/>
        </w:rPr>
        <w:t>open-source software</w:t>
      </w:r>
    </w:p>
    <w:p w:rsidR="006625EA" w:rsidRPr="00F856AB" w:rsidP="00547BC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Designed and built cloud service models including Infrastructure-as-a-Service</w:t>
      </w:r>
      <w:r w:rsidRPr="00F856AB" w:rsidR="00A730A4">
        <w:rPr>
          <w:color w:val="000000"/>
          <w:sz w:val="16"/>
          <w:szCs w:val="16"/>
        </w:rPr>
        <w:t xml:space="preserve">, </w:t>
      </w:r>
      <w:r w:rsidRPr="00F856AB">
        <w:rPr>
          <w:color w:val="000000"/>
          <w:sz w:val="16"/>
          <w:szCs w:val="16"/>
        </w:rPr>
        <w:t>Platform-as-a-Service</w:t>
      </w:r>
      <w:r w:rsidRPr="00F856AB" w:rsidR="00A730A4">
        <w:rPr>
          <w:color w:val="000000"/>
          <w:sz w:val="16"/>
          <w:szCs w:val="16"/>
        </w:rPr>
        <w:t xml:space="preserve">, </w:t>
      </w:r>
      <w:r w:rsidRPr="00F856AB">
        <w:rPr>
          <w:color w:val="000000"/>
          <w:sz w:val="16"/>
          <w:szCs w:val="16"/>
        </w:rPr>
        <w:t>and Software-as-a-Service</w:t>
      </w:r>
    </w:p>
    <w:p w:rsidR="006625EA" w:rsidRPr="00F856AB" w:rsidP="00547BC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Good knowledge on iOS</w:t>
      </w:r>
      <w:r w:rsidRPr="00F856AB" w:rsidR="00A730A4">
        <w:rPr>
          <w:color w:val="000000"/>
          <w:sz w:val="16"/>
          <w:szCs w:val="16"/>
        </w:rPr>
        <w:t xml:space="preserve">, </w:t>
      </w:r>
      <w:r w:rsidRPr="00F856AB">
        <w:rPr>
          <w:color w:val="000000"/>
          <w:sz w:val="16"/>
          <w:szCs w:val="16"/>
        </w:rPr>
        <w:t>Android</w:t>
      </w:r>
      <w:r w:rsidRPr="00F856AB" w:rsidR="00A730A4">
        <w:rPr>
          <w:color w:val="000000"/>
          <w:sz w:val="16"/>
          <w:szCs w:val="16"/>
        </w:rPr>
        <w:t xml:space="preserve">, </w:t>
      </w:r>
      <w:r w:rsidRPr="00F856AB">
        <w:rPr>
          <w:color w:val="000000"/>
          <w:sz w:val="16"/>
          <w:szCs w:val="16"/>
        </w:rPr>
        <w:t>HTML5</w:t>
      </w:r>
      <w:r w:rsidRPr="00F856AB" w:rsidR="00A730A4">
        <w:rPr>
          <w:color w:val="000000"/>
          <w:sz w:val="16"/>
          <w:szCs w:val="16"/>
        </w:rPr>
        <w:t xml:space="preserve">, </w:t>
      </w:r>
      <w:r w:rsidRPr="00F856AB">
        <w:rPr>
          <w:color w:val="000000"/>
          <w:sz w:val="16"/>
          <w:szCs w:val="16"/>
        </w:rPr>
        <w:t>CSS3</w:t>
      </w:r>
      <w:r w:rsidRPr="00F856AB" w:rsidR="00A730A4">
        <w:rPr>
          <w:color w:val="000000"/>
          <w:sz w:val="16"/>
          <w:szCs w:val="16"/>
        </w:rPr>
        <w:t xml:space="preserve">, </w:t>
      </w:r>
      <w:r w:rsidRPr="00F856AB">
        <w:rPr>
          <w:color w:val="000000"/>
          <w:sz w:val="16"/>
          <w:szCs w:val="16"/>
        </w:rPr>
        <w:t>and other mobile frameworks/</w:t>
      </w:r>
      <w:r w:rsidRPr="00F856AB" w:rsidR="00121577">
        <w:rPr>
          <w:color w:val="000000"/>
          <w:sz w:val="16"/>
          <w:szCs w:val="16"/>
        </w:rPr>
        <w:t xml:space="preserve"> </w:t>
      </w:r>
      <w:r w:rsidRPr="00F856AB">
        <w:rPr>
          <w:color w:val="000000"/>
          <w:sz w:val="16"/>
          <w:szCs w:val="16"/>
        </w:rPr>
        <w:t>accelerators</w:t>
      </w:r>
    </w:p>
    <w:p w:rsidR="006625EA" w:rsidRPr="00F856AB" w:rsidP="00547BC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Expertise in analysis and design of the Software System using UML modeling using Rational Rose</w:t>
      </w:r>
      <w:r w:rsidRPr="00F856AB" w:rsidR="00121577">
        <w:rPr>
          <w:color w:val="000000"/>
          <w:sz w:val="16"/>
          <w:szCs w:val="16"/>
        </w:rPr>
        <w:t xml:space="preserve"> and</w:t>
      </w:r>
      <w:r w:rsidRPr="00F856AB" w:rsidR="00A730A4">
        <w:rPr>
          <w:color w:val="000000"/>
          <w:sz w:val="16"/>
          <w:szCs w:val="16"/>
        </w:rPr>
        <w:t xml:space="preserve"> </w:t>
      </w:r>
      <w:r w:rsidRPr="00F856AB">
        <w:rPr>
          <w:color w:val="000000"/>
          <w:sz w:val="16"/>
          <w:szCs w:val="16"/>
        </w:rPr>
        <w:t>Visio</w:t>
      </w:r>
    </w:p>
    <w:p w:rsidR="006625EA" w:rsidRPr="00F856AB" w:rsidP="00547BC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Solid management skills</w:t>
      </w:r>
      <w:r w:rsidRPr="00F856AB" w:rsidR="00A730A4">
        <w:rPr>
          <w:color w:val="000000"/>
          <w:sz w:val="16"/>
          <w:szCs w:val="16"/>
        </w:rPr>
        <w:t xml:space="preserve">, </w:t>
      </w:r>
      <w:r w:rsidRPr="00F856AB">
        <w:rPr>
          <w:color w:val="000000"/>
          <w:sz w:val="16"/>
          <w:szCs w:val="16"/>
        </w:rPr>
        <w:t>demonstrated proficiency in leading</w:t>
      </w:r>
      <w:r w:rsidRPr="00F856AB" w:rsidR="00121577">
        <w:rPr>
          <w:color w:val="000000"/>
          <w:sz w:val="16"/>
          <w:szCs w:val="16"/>
        </w:rPr>
        <w:t>,</w:t>
      </w:r>
      <w:r w:rsidRPr="00F856AB">
        <w:rPr>
          <w:color w:val="000000"/>
          <w:sz w:val="16"/>
          <w:szCs w:val="16"/>
        </w:rPr>
        <w:t xml:space="preserve"> and mentoring individuals to maximize levels of productivity</w:t>
      </w:r>
      <w:r w:rsidRPr="00F856AB" w:rsidR="00A730A4">
        <w:rPr>
          <w:color w:val="000000"/>
          <w:sz w:val="16"/>
          <w:szCs w:val="16"/>
        </w:rPr>
        <w:t xml:space="preserve">, </w:t>
      </w:r>
      <w:r w:rsidRPr="00F856AB">
        <w:rPr>
          <w:color w:val="000000"/>
          <w:sz w:val="16"/>
          <w:szCs w:val="16"/>
        </w:rPr>
        <w:t>while forming cohesive team environments</w:t>
      </w:r>
    </w:p>
    <w:p w:rsidR="00512497" w:rsidRPr="00F856AB" w:rsidP="00547BC0">
      <w:pPr>
        <w:numPr>
          <w:ilvl w:val="0"/>
          <w:numId w:val="7"/>
        </w:numPr>
        <w:tabs>
          <w:tab w:val="clear" w:pos="720"/>
        </w:tabs>
        <w:overflowPunct w:val="0"/>
        <w:autoSpaceDE w:val="0"/>
        <w:jc w:val="both"/>
        <w:textAlignment w:val="baseline"/>
        <w:rPr>
          <w:color w:val="000000"/>
          <w:sz w:val="16"/>
          <w:szCs w:val="16"/>
        </w:rPr>
      </w:pPr>
      <w:r w:rsidRPr="00F856AB">
        <w:rPr>
          <w:color w:val="000000"/>
          <w:sz w:val="16"/>
          <w:szCs w:val="16"/>
        </w:rPr>
        <w:t>Well adaptable to challenging environments</w:t>
      </w:r>
      <w:r w:rsidRPr="00F856AB" w:rsidR="00A730A4">
        <w:rPr>
          <w:color w:val="000000"/>
          <w:sz w:val="16"/>
          <w:szCs w:val="16"/>
        </w:rPr>
        <w:t xml:space="preserve">, </w:t>
      </w:r>
      <w:r w:rsidRPr="00F856AB">
        <w:rPr>
          <w:color w:val="000000"/>
          <w:sz w:val="16"/>
          <w:szCs w:val="16"/>
        </w:rPr>
        <w:t>Strong work ethics</w:t>
      </w:r>
      <w:r w:rsidRPr="00F856AB" w:rsidR="00121577">
        <w:rPr>
          <w:color w:val="000000"/>
          <w:sz w:val="16"/>
          <w:szCs w:val="16"/>
        </w:rPr>
        <w:t>,</w:t>
      </w:r>
      <w:r w:rsidRPr="00F856AB">
        <w:rPr>
          <w:color w:val="000000"/>
          <w:sz w:val="16"/>
          <w:szCs w:val="16"/>
        </w:rPr>
        <w:t xml:space="preserve"> and commitment to work will well serve to achieve Client’s objectives</w:t>
      </w:r>
    </w:p>
    <w:p w:rsidR="00121577" w:rsidRPr="00F856AB" w:rsidP="00121577">
      <w:pPr>
        <w:numPr>
          <w:ilvl w:val="0"/>
          <w:numId w:val="7"/>
        </w:numPr>
        <w:overflowPunct w:val="0"/>
        <w:autoSpaceDE w:val="0"/>
        <w:jc w:val="both"/>
        <w:textAlignment w:val="baseline"/>
        <w:rPr>
          <w:color w:val="000000"/>
          <w:sz w:val="16"/>
          <w:szCs w:val="16"/>
        </w:rPr>
      </w:pPr>
      <w:r w:rsidRPr="00F856AB">
        <w:rPr>
          <w:color w:val="000000"/>
          <w:sz w:val="16"/>
          <w:szCs w:val="16"/>
        </w:rPr>
        <w:t>Personal skills includes Focused, Attention to details, and Goals oriented</w:t>
      </w:r>
    </w:p>
    <w:p w:rsidR="00E33AF5" w:rsidRPr="00F856AB" w:rsidP="00547BC0">
      <w:pPr>
        <w:pStyle w:val="Heading5"/>
        <w:shd w:val="clear" w:color="auto" w:fill="C0C0C0"/>
        <w:tabs>
          <w:tab w:val="clear" w:pos="0"/>
        </w:tabs>
        <w:rPr>
          <w:rStyle w:val="Book"/>
          <w:rFonts w:ascii="Times New Roman" w:hAnsi="Times New Roman"/>
          <w:color w:val="000000"/>
          <w:sz w:val="16"/>
          <w:szCs w:val="16"/>
          <w:u w:val="none"/>
          <w:lang w:val="en-US"/>
        </w:rPr>
      </w:pPr>
      <w:r w:rsidRPr="00F856AB">
        <w:rPr>
          <w:rStyle w:val="Book"/>
          <w:rFonts w:ascii="Times New Roman" w:hAnsi="Times New Roman"/>
          <w:color w:val="000000"/>
          <w:sz w:val="16"/>
          <w:szCs w:val="16"/>
          <w:u w:val="none"/>
          <w:lang w:val="en-US"/>
        </w:rPr>
        <w:t>EDUCATIONAL QUALIFICATION</w:t>
      </w:r>
      <w:r w:rsidRPr="00F856AB" w:rsidR="002924EE">
        <w:rPr>
          <w:rStyle w:val="Book"/>
          <w:rFonts w:ascii="Times New Roman" w:hAnsi="Times New Roman"/>
          <w:color w:val="000000"/>
          <w:sz w:val="16"/>
          <w:szCs w:val="16"/>
          <w:u w:val="none"/>
          <w:lang w:val="en-US"/>
        </w:rPr>
        <w:t>S</w:t>
      </w:r>
    </w:p>
    <w:p w:rsidR="00E33AF5" w:rsidRPr="00F856AB" w:rsidP="00547BC0">
      <w:pPr>
        <w:jc w:val="both"/>
        <w:rPr>
          <w:b/>
          <w:color w:val="000000"/>
          <w:sz w:val="16"/>
          <w:szCs w:val="16"/>
        </w:rPr>
      </w:pPr>
    </w:p>
    <w:p w:rsidR="00E33AF5" w:rsidRPr="00F856AB" w:rsidP="00547BC0">
      <w:pPr>
        <w:pStyle w:val="Header"/>
        <w:numPr>
          <w:ilvl w:val="0"/>
          <w:numId w:val="3"/>
        </w:numPr>
        <w:tabs>
          <w:tab w:val="clear" w:pos="720"/>
          <w:tab w:val="clear" w:pos="4320"/>
          <w:tab w:val="clear" w:pos="8640"/>
        </w:tabs>
        <w:jc w:val="both"/>
        <w:rPr>
          <w:color w:val="000000"/>
          <w:sz w:val="16"/>
          <w:szCs w:val="16"/>
        </w:rPr>
      </w:pPr>
      <w:r w:rsidRPr="00F856AB">
        <w:rPr>
          <w:color w:val="000000"/>
          <w:sz w:val="16"/>
          <w:szCs w:val="16"/>
        </w:rPr>
        <w:t>Bachelor of Engineering (</w:t>
      </w:r>
      <w:r w:rsidRPr="00F856AB" w:rsidR="006625EA">
        <w:rPr>
          <w:color w:val="000000"/>
          <w:sz w:val="16"/>
          <w:szCs w:val="16"/>
        </w:rPr>
        <w:t>Mechanical Engineering)</w:t>
      </w:r>
      <w:r w:rsidRPr="00F856AB" w:rsidR="00A730A4">
        <w:rPr>
          <w:color w:val="000000"/>
          <w:sz w:val="16"/>
          <w:szCs w:val="16"/>
        </w:rPr>
        <w:t xml:space="preserve">, </w:t>
      </w:r>
      <w:r w:rsidRPr="00F856AB" w:rsidR="006625EA">
        <w:rPr>
          <w:color w:val="000000"/>
          <w:sz w:val="16"/>
          <w:szCs w:val="16"/>
        </w:rPr>
        <w:t>National Institute of Technology (REC)</w:t>
      </w:r>
      <w:r w:rsidRPr="00F856AB" w:rsidR="00A730A4">
        <w:rPr>
          <w:color w:val="000000"/>
          <w:sz w:val="16"/>
          <w:szCs w:val="16"/>
        </w:rPr>
        <w:t>,</w:t>
      </w:r>
      <w:r w:rsidR="000A5037">
        <w:rPr>
          <w:color w:val="000000"/>
          <w:sz w:val="16"/>
          <w:szCs w:val="16"/>
        </w:rPr>
        <w:t>MANIT,</w:t>
      </w:r>
      <w:r w:rsidRPr="00F856AB" w:rsidR="00A730A4">
        <w:rPr>
          <w:color w:val="000000"/>
          <w:sz w:val="16"/>
          <w:szCs w:val="16"/>
        </w:rPr>
        <w:t xml:space="preserve"> </w:t>
      </w:r>
      <w:r w:rsidRPr="00F856AB" w:rsidR="006625EA">
        <w:rPr>
          <w:color w:val="000000"/>
          <w:sz w:val="16"/>
          <w:szCs w:val="16"/>
        </w:rPr>
        <w:t>Bhopal</w:t>
      </w:r>
      <w:r w:rsidRPr="00F856AB" w:rsidR="00A730A4">
        <w:rPr>
          <w:color w:val="000000"/>
          <w:sz w:val="16"/>
          <w:szCs w:val="16"/>
        </w:rPr>
        <w:t xml:space="preserve">, </w:t>
      </w:r>
      <w:r w:rsidRPr="00F856AB" w:rsidR="006625EA">
        <w:rPr>
          <w:color w:val="000000"/>
          <w:sz w:val="16"/>
          <w:szCs w:val="16"/>
        </w:rPr>
        <w:t>Madhya Pradesh</w:t>
      </w:r>
    </w:p>
    <w:p w:rsidR="006625EA" w:rsidRPr="00F856AB" w:rsidP="00547BC0">
      <w:pPr>
        <w:pStyle w:val="Heading5"/>
        <w:shd w:val="clear" w:color="auto" w:fill="C0C0C0"/>
        <w:tabs>
          <w:tab w:val="clear" w:pos="0"/>
        </w:tabs>
        <w:rPr>
          <w:rStyle w:val="Book"/>
          <w:rFonts w:ascii="Times New Roman" w:hAnsi="Times New Roman"/>
          <w:color w:val="000000"/>
          <w:sz w:val="16"/>
          <w:szCs w:val="16"/>
          <w:u w:val="none"/>
          <w:lang w:val="en-US"/>
        </w:rPr>
      </w:pPr>
      <w:r w:rsidRPr="00F856AB">
        <w:rPr>
          <w:rStyle w:val="Book"/>
          <w:rFonts w:ascii="Times New Roman" w:hAnsi="Times New Roman"/>
          <w:color w:val="000000"/>
          <w:sz w:val="16"/>
          <w:szCs w:val="16"/>
          <w:u w:val="none"/>
          <w:lang w:val="en-US"/>
        </w:rPr>
        <w:t>TECHNICAL SKILLS</w:t>
      </w:r>
    </w:p>
    <w:p w:rsidR="00E33AF5" w:rsidRPr="00F856AB" w:rsidP="00547BC0">
      <w:pPr>
        <w:pStyle w:val="BodyText"/>
        <w:jc w:val="both"/>
        <w:rPr>
          <w:rFonts w:ascii="Times New Roman" w:hAnsi="Times New Roman"/>
          <w:b/>
          <w:color w:val="000000"/>
          <w:sz w:val="16"/>
          <w:szCs w:val="16"/>
        </w:rPr>
      </w:pPr>
    </w:p>
    <w:tbl>
      <w:tblPr>
        <w:tblW w:w="0" w:type="auto"/>
        <w:tblInd w:w="108" w:type="dxa"/>
        <w:tblLayout w:type="fixed"/>
        <w:tblLook w:val="0000"/>
      </w:tblPr>
      <w:tblGrid>
        <w:gridCol w:w="2700"/>
        <w:gridCol w:w="7575"/>
      </w:tblGrid>
      <w:tr>
        <w:tblPrEx>
          <w:tblW w:w="0" w:type="auto"/>
          <w:tblInd w:w="108" w:type="dxa"/>
          <w:tblLayout w:type="fixed"/>
          <w:tblLook w:val="0000"/>
        </w:tblPrEx>
        <w:tc>
          <w:tcPr>
            <w:tcW w:w="2700" w:type="dxa"/>
            <w:tcBorders>
              <w:top w:val="single" w:sz="4" w:space="0" w:color="C0C0C0"/>
              <w:left w:val="single" w:sz="4" w:space="0" w:color="C0C0C0"/>
              <w:bottom w:val="single" w:sz="4" w:space="0" w:color="C0C0C0"/>
            </w:tcBorders>
          </w:tcPr>
          <w:p w:rsidR="00E33AF5" w:rsidRPr="00F856AB" w:rsidP="00547BC0">
            <w:pPr>
              <w:snapToGrid w:val="0"/>
              <w:jc w:val="both"/>
              <w:rPr>
                <w:b/>
                <w:bCs/>
                <w:color w:val="000000"/>
                <w:sz w:val="16"/>
                <w:szCs w:val="16"/>
              </w:rPr>
            </w:pPr>
            <w:r w:rsidRPr="00F856AB">
              <w:rPr>
                <w:b/>
                <w:bCs/>
                <w:color w:val="000000"/>
                <w:sz w:val="16"/>
                <w:szCs w:val="16"/>
              </w:rPr>
              <w:t>Java</w:t>
            </w:r>
            <w:r w:rsidRPr="00F856AB" w:rsidR="006625EA">
              <w:rPr>
                <w:b/>
                <w:bCs/>
                <w:color w:val="000000"/>
                <w:sz w:val="16"/>
                <w:szCs w:val="16"/>
              </w:rPr>
              <w:t>/ JEE Technologies</w:t>
            </w:r>
          </w:p>
        </w:tc>
        <w:tc>
          <w:tcPr>
            <w:tcW w:w="7575" w:type="dxa"/>
            <w:tcBorders>
              <w:top w:val="single" w:sz="4" w:space="0" w:color="C0C0C0"/>
              <w:left w:val="single" w:sz="4" w:space="0" w:color="C0C0C0"/>
              <w:bottom w:val="single" w:sz="4" w:space="0" w:color="C0C0C0"/>
              <w:right w:val="single" w:sz="4" w:space="0" w:color="C0C0C0"/>
            </w:tcBorders>
          </w:tcPr>
          <w:p w:rsidR="006625EA" w:rsidRPr="00F856AB" w:rsidP="00547BC0">
            <w:pPr>
              <w:snapToGrid w:val="0"/>
              <w:jc w:val="both"/>
              <w:rPr>
                <w:color w:val="000000"/>
                <w:spacing w:val="4"/>
                <w:sz w:val="16"/>
                <w:szCs w:val="16"/>
              </w:rPr>
            </w:pPr>
            <w:r w:rsidRPr="00F856AB">
              <w:rPr>
                <w:color w:val="000000"/>
                <w:spacing w:val="4"/>
                <w:sz w:val="16"/>
                <w:szCs w:val="16"/>
              </w:rPr>
              <w:t xml:space="preserve">Core </w:t>
            </w:r>
            <w:r w:rsidRPr="00F856AB" w:rsidR="0005203A">
              <w:rPr>
                <w:color w:val="000000"/>
                <w:spacing w:val="4"/>
                <w:sz w:val="16"/>
                <w:szCs w:val="16"/>
              </w:rPr>
              <w:t>Java</w:t>
            </w:r>
            <w:r w:rsidRPr="00F856AB">
              <w:rPr>
                <w:color w:val="000000"/>
                <w:spacing w:val="4"/>
                <w:sz w:val="16"/>
                <w:szCs w:val="16"/>
              </w:rPr>
              <w:t>- Algorithm</w:t>
            </w:r>
            <w:r w:rsidRPr="00F856AB" w:rsidR="00A730A4">
              <w:rPr>
                <w:color w:val="000000"/>
                <w:spacing w:val="4"/>
                <w:sz w:val="16"/>
                <w:szCs w:val="16"/>
              </w:rPr>
              <w:t xml:space="preserve">, </w:t>
            </w:r>
            <w:r w:rsidRPr="00F856AB">
              <w:rPr>
                <w:color w:val="000000"/>
                <w:spacing w:val="4"/>
                <w:sz w:val="16"/>
                <w:szCs w:val="16"/>
              </w:rPr>
              <w:t>Data Structure</w:t>
            </w:r>
            <w:r w:rsidRPr="00F856AB" w:rsidR="00A730A4">
              <w:rPr>
                <w:color w:val="000000"/>
                <w:spacing w:val="4"/>
                <w:sz w:val="16"/>
                <w:szCs w:val="16"/>
              </w:rPr>
              <w:t xml:space="preserve">, </w:t>
            </w:r>
            <w:r w:rsidRPr="00F856AB">
              <w:rPr>
                <w:color w:val="000000"/>
                <w:spacing w:val="4"/>
                <w:sz w:val="16"/>
                <w:szCs w:val="16"/>
              </w:rPr>
              <w:t>Threads</w:t>
            </w:r>
            <w:r w:rsidRPr="00F856AB" w:rsidR="00A730A4">
              <w:rPr>
                <w:color w:val="000000"/>
                <w:spacing w:val="4"/>
                <w:sz w:val="16"/>
                <w:szCs w:val="16"/>
              </w:rPr>
              <w:t xml:space="preserve">, </w:t>
            </w:r>
            <w:r w:rsidRPr="00F856AB" w:rsidR="0005203A">
              <w:rPr>
                <w:color w:val="000000"/>
                <w:spacing w:val="4"/>
                <w:sz w:val="16"/>
                <w:szCs w:val="16"/>
              </w:rPr>
              <w:t>Synchronization</w:t>
            </w:r>
            <w:r w:rsidRPr="00F856AB" w:rsidR="00A730A4">
              <w:rPr>
                <w:color w:val="000000"/>
                <w:spacing w:val="4"/>
                <w:sz w:val="16"/>
                <w:szCs w:val="16"/>
              </w:rPr>
              <w:t xml:space="preserve">, </w:t>
            </w:r>
            <w:r w:rsidRPr="00F856AB">
              <w:rPr>
                <w:color w:val="000000"/>
                <w:spacing w:val="4"/>
                <w:sz w:val="16"/>
                <w:szCs w:val="16"/>
              </w:rPr>
              <w:t>Collection</w:t>
            </w:r>
            <w:r w:rsidRPr="00F856AB" w:rsidR="00A730A4">
              <w:rPr>
                <w:color w:val="000000"/>
                <w:spacing w:val="4"/>
                <w:sz w:val="16"/>
                <w:szCs w:val="16"/>
              </w:rPr>
              <w:t xml:space="preserve">, </w:t>
            </w:r>
            <w:r w:rsidRPr="00F856AB">
              <w:rPr>
                <w:color w:val="000000"/>
                <w:spacing w:val="4"/>
                <w:sz w:val="16"/>
                <w:szCs w:val="16"/>
              </w:rPr>
              <w:t xml:space="preserve">Exception </w:t>
            </w:r>
            <w:r w:rsidRPr="00F856AB" w:rsidR="0005203A">
              <w:rPr>
                <w:color w:val="000000"/>
                <w:spacing w:val="4"/>
                <w:sz w:val="16"/>
                <w:szCs w:val="16"/>
              </w:rPr>
              <w:t>Handling</w:t>
            </w:r>
            <w:r w:rsidRPr="00F856AB" w:rsidR="00A730A4">
              <w:rPr>
                <w:color w:val="000000"/>
                <w:spacing w:val="4"/>
                <w:sz w:val="16"/>
                <w:szCs w:val="16"/>
              </w:rPr>
              <w:t xml:space="preserve">, </w:t>
            </w:r>
            <w:r w:rsidRPr="00F856AB">
              <w:rPr>
                <w:color w:val="000000"/>
                <w:spacing w:val="4"/>
                <w:sz w:val="16"/>
                <w:szCs w:val="16"/>
              </w:rPr>
              <w:t>Caching</w:t>
            </w:r>
            <w:r w:rsidRPr="00F856AB" w:rsidR="00A730A4">
              <w:rPr>
                <w:color w:val="000000"/>
                <w:spacing w:val="4"/>
                <w:sz w:val="16"/>
                <w:szCs w:val="16"/>
              </w:rPr>
              <w:t xml:space="preserve">, </w:t>
            </w:r>
            <w:r w:rsidRPr="00F856AB">
              <w:rPr>
                <w:color w:val="000000"/>
                <w:spacing w:val="4"/>
                <w:sz w:val="16"/>
                <w:szCs w:val="16"/>
              </w:rPr>
              <w:t>Logging</w:t>
            </w:r>
            <w:r w:rsidRPr="00F856AB" w:rsidR="00A730A4">
              <w:rPr>
                <w:color w:val="000000"/>
                <w:spacing w:val="4"/>
                <w:sz w:val="16"/>
                <w:szCs w:val="16"/>
              </w:rPr>
              <w:t xml:space="preserve">, </w:t>
            </w:r>
            <w:r w:rsidRPr="00F856AB">
              <w:rPr>
                <w:color w:val="000000"/>
                <w:spacing w:val="4"/>
                <w:sz w:val="16"/>
                <w:szCs w:val="16"/>
              </w:rPr>
              <w:t>Security</w:t>
            </w:r>
          </w:p>
          <w:p w:rsidR="006625EA" w:rsidRPr="00F856AB" w:rsidP="00547BC0">
            <w:pPr>
              <w:snapToGrid w:val="0"/>
              <w:jc w:val="both"/>
              <w:rPr>
                <w:color w:val="000000"/>
                <w:spacing w:val="4"/>
                <w:sz w:val="16"/>
                <w:szCs w:val="16"/>
              </w:rPr>
            </w:pPr>
            <w:r w:rsidRPr="00F856AB">
              <w:rPr>
                <w:color w:val="000000"/>
                <w:spacing w:val="4"/>
                <w:sz w:val="16"/>
                <w:szCs w:val="16"/>
              </w:rPr>
              <w:t>J2EE</w:t>
            </w:r>
            <w:r w:rsidRPr="00F856AB">
              <w:rPr>
                <w:color w:val="000000"/>
                <w:spacing w:val="4"/>
                <w:sz w:val="16"/>
                <w:szCs w:val="16"/>
              </w:rPr>
              <w:t>- JSP</w:t>
            </w:r>
            <w:r w:rsidRPr="00F856AB" w:rsidR="00A730A4">
              <w:rPr>
                <w:color w:val="000000"/>
                <w:spacing w:val="4"/>
                <w:sz w:val="16"/>
                <w:szCs w:val="16"/>
              </w:rPr>
              <w:t xml:space="preserve">, </w:t>
            </w:r>
            <w:r w:rsidRPr="00F856AB">
              <w:rPr>
                <w:color w:val="000000"/>
                <w:spacing w:val="4"/>
                <w:sz w:val="16"/>
                <w:szCs w:val="16"/>
              </w:rPr>
              <w:t>Servlet</w:t>
            </w:r>
            <w:r w:rsidRPr="00F856AB" w:rsidR="00A730A4">
              <w:rPr>
                <w:color w:val="000000"/>
                <w:spacing w:val="4"/>
                <w:sz w:val="16"/>
                <w:szCs w:val="16"/>
              </w:rPr>
              <w:t xml:space="preserve">, </w:t>
            </w:r>
            <w:r w:rsidRPr="00F856AB">
              <w:rPr>
                <w:color w:val="000000"/>
                <w:spacing w:val="4"/>
                <w:sz w:val="16"/>
                <w:szCs w:val="16"/>
              </w:rPr>
              <w:t>JDBC</w:t>
            </w:r>
            <w:r w:rsidRPr="00F856AB" w:rsidR="00A730A4">
              <w:rPr>
                <w:color w:val="000000"/>
                <w:spacing w:val="4"/>
                <w:sz w:val="16"/>
                <w:szCs w:val="16"/>
              </w:rPr>
              <w:t xml:space="preserve">, </w:t>
            </w:r>
            <w:r w:rsidRPr="00F856AB">
              <w:rPr>
                <w:color w:val="000000"/>
                <w:spacing w:val="4"/>
                <w:sz w:val="16"/>
                <w:szCs w:val="16"/>
              </w:rPr>
              <w:t>EJB</w:t>
            </w:r>
            <w:r w:rsidRPr="00F856AB" w:rsidR="00A730A4">
              <w:rPr>
                <w:color w:val="000000"/>
                <w:spacing w:val="4"/>
                <w:sz w:val="16"/>
                <w:szCs w:val="16"/>
              </w:rPr>
              <w:t xml:space="preserve">, </w:t>
            </w:r>
            <w:r w:rsidRPr="00F856AB">
              <w:rPr>
                <w:color w:val="000000"/>
                <w:spacing w:val="4"/>
                <w:sz w:val="16"/>
                <w:szCs w:val="16"/>
              </w:rPr>
              <w:t>WebSocket</w:t>
            </w:r>
            <w:r w:rsidRPr="00F856AB" w:rsidR="00A730A4">
              <w:rPr>
                <w:color w:val="000000"/>
                <w:spacing w:val="4"/>
                <w:sz w:val="16"/>
                <w:szCs w:val="16"/>
              </w:rPr>
              <w:t xml:space="preserve">, </w:t>
            </w:r>
            <w:r w:rsidRPr="00F856AB">
              <w:rPr>
                <w:color w:val="000000"/>
                <w:spacing w:val="4"/>
                <w:sz w:val="16"/>
                <w:szCs w:val="16"/>
              </w:rPr>
              <w:t>JSON processing</w:t>
            </w:r>
          </w:p>
          <w:p w:rsidR="006625EA" w:rsidRPr="00F856AB" w:rsidP="00547BC0">
            <w:pPr>
              <w:snapToGrid w:val="0"/>
              <w:jc w:val="both"/>
              <w:rPr>
                <w:color w:val="000000"/>
                <w:spacing w:val="4"/>
                <w:sz w:val="16"/>
                <w:szCs w:val="16"/>
              </w:rPr>
            </w:pPr>
            <w:r w:rsidRPr="00F856AB">
              <w:rPr>
                <w:color w:val="000000"/>
                <w:spacing w:val="4"/>
                <w:sz w:val="16"/>
                <w:szCs w:val="16"/>
              </w:rPr>
              <w:t>Open Source- Hibernate</w:t>
            </w:r>
            <w:r w:rsidRPr="00F856AB" w:rsidR="00A730A4">
              <w:rPr>
                <w:color w:val="000000"/>
                <w:spacing w:val="4"/>
                <w:sz w:val="16"/>
                <w:szCs w:val="16"/>
              </w:rPr>
              <w:t xml:space="preserve">, </w:t>
            </w:r>
            <w:r w:rsidRPr="00F856AB">
              <w:rPr>
                <w:color w:val="000000"/>
                <w:spacing w:val="4"/>
                <w:sz w:val="16"/>
                <w:szCs w:val="16"/>
              </w:rPr>
              <w:t>Spring (AOP</w:t>
            </w:r>
            <w:r w:rsidRPr="00F856AB" w:rsidR="00A730A4">
              <w:rPr>
                <w:color w:val="000000"/>
                <w:spacing w:val="4"/>
                <w:sz w:val="16"/>
                <w:szCs w:val="16"/>
              </w:rPr>
              <w:t xml:space="preserve">, </w:t>
            </w:r>
            <w:r w:rsidRPr="00F856AB">
              <w:rPr>
                <w:color w:val="000000"/>
                <w:spacing w:val="4"/>
                <w:sz w:val="16"/>
                <w:szCs w:val="16"/>
              </w:rPr>
              <w:t>IOC</w:t>
            </w:r>
            <w:r w:rsidRPr="00F856AB" w:rsidR="00A730A4">
              <w:rPr>
                <w:color w:val="000000"/>
                <w:spacing w:val="4"/>
                <w:sz w:val="16"/>
                <w:szCs w:val="16"/>
              </w:rPr>
              <w:t xml:space="preserve">, </w:t>
            </w:r>
            <w:r w:rsidRPr="00F856AB">
              <w:rPr>
                <w:color w:val="000000"/>
                <w:spacing w:val="4"/>
                <w:sz w:val="16"/>
                <w:szCs w:val="16"/>
              </w:rPr>
              <w:t>Spring Integration)</w:t>
            </w:r>
            <w:r w:rsidRPr="00F856AB" w:rsidR="00A730A4">
              <w:rPr>
                <w:color w:val="000000"/>
                <w:spacing w:val="4"/>
                <w:sz w:val="16"/>
                <w:szCs w:val="16"/>
              </w:rPr>
              <w:t xml:space="preserve">, </w:t>
            </w:r>
            <w:r w:rsidRPr="00F856AB">
              <w:rPr>
                <w:color w:val="000000"/>
                <w:spacing w:val="4"/>
                <w:sz w:val="16"/>
                <w:szCs w:val="16"/>
              </w:rPr>
              <w:t>Struts</w:t>
            </w:r>
            <w:r w:rsidRPr="00F856AB" w:rsidR="00A730A4">
              <w:rPr>
                <w:color w:val="000000"/>
                <w:spacing w:val="4"/>
                <w:sz w:val="16"/>
                <w:szCs w:val="16"/>
              </w:rPr>
              <w:t xml:space="preserve">, </w:t>
            </w:r>
            <w:r w:rsidRPr="00F856AB">
              <w:rPr>
                <w:color w:val="000000"/>
                <w:spacing w:val="4"/>
                <w:sz w:val="16"/>
                <w:szCs w:val="16"/>
              </w:rPr>
              <w:t>JMS</w:t>
            </w:r>
            <w:r w:rsidRPr="00F856AB" w:rsidR="00A730A4">
              <w:rPr>
                <w:color w:val="000000"/>
                <w:spacing w:val="4"/>
                <w:sz w:val="16"/>
                <w:szCs w:val="16"/>
              </w:rPr>
              <w:t xml:space="preserve">, </w:t>
            </w:r>
            <w:r w:rsidRPr="00F856AB">
              <w:rPr>
                <w:color w:val="000000"/>
                <w:spacing w:val="4"/>
                <w:sz w:val="16"/>
                <w:szCs w:val="16"/>
              </w:rPr>
              <w:t>MQ</w:t>
            </w:r>
          </w:p>
          <w:p w:rsidR="006625EA" w:rsidRPr="00F856AB" w:rsidP="00547BC0">
            <w:pPr>
              <w:snapToGrid w:val="0"/>
              <w:jc w:val="both"/>
              <w:rPr>
                <w:color w:val="000000"/>
                <w:spacing w:val="4"/>
                <w:sz w:val="16"/>
                <w:szCs w:val="16"/>
              </w:rPr>
            </w:pPr>
            <w:r w:rsidRPr="00F856AB">
              <w:rPr>
                <w:color w:val="000000"/>
                <w:spacing w:val="4"/>
                <w:sz w:val="16"/>
                <w:szCs w:val="16"/>
              </w:rPr>
              <w:t>Web Services</w:t>
            </w:r>
            <w:r w:rsidRPr="00F856AB" w:rsidR="00A730A4">
              <w:rPr>
                <w:color w:val="000000"/>
                <w:spacing w:val="4"/>
                <w:sz w:val="16"/>
                <w:szCs w:val="16"/>
              </w:rPr>
              <w:t xml:space="preserve">, </w:t>
            </w:r>
            <w:r w:rsidRPr="00F856AB">
              <w:rPr>
                <w:color w:val="000000"/>
                <w:spacing w:val="4"/>
                <w:sz w:val="16"/>
                <w:szCs w:val="16"/>
              </w:rPr>
              <w:t>XML- parser</w:t>
            </w:r>
            <w:r w:rsidRPr="00F856AB" w:rsidR="00A730A4">
              <w:rPr>
                <w:color w:val="000000"/>
                <w:spacing w:val="4"/>
                <w:sz w:val="16"/>
                <w:szCs w:val="16"/>
              </w:rPr>
              <w:t xml:space="preserve">, </w:t>
            </w:r>
            <w:r w:rsidRPr="00F856AB">
              <w:rPr>
                <w:color w:val="000000"/>
                <w:spacing w:val="4"/>
                <w:sz w:val="16"/>
                <w:szCs w:val="16"/>
              </w:rPr>
              <w:t>JAXB</w:t>
            </w:r>
            <w:r w:rsidRPr="00F856AB" w:rsidR="00A730A4">
              <w:rPr>
                <w:color w:val="000000"/>
                <w:spacing w:val="4"/>
                <w:sz w:val="16"/>
                <w:szCs w:val="16"/>
              </w:rPr>
              <w:t xml:space="preserve">, </w:t>
            </w:r>
            <w:r w:rsidRPr="00F856AB">
              <w:rPr>
                <w:color w:val="000000"/>
                <w:spacing w:val="4"/>
                <w:sz w:val="16"/>
                <w:szCs w:val="16"/>
              </w:rPr>
              <w:t>XSLT</w:t>
            </w:r>
            <w:r w:rsidRPr="00F856AB" w:rsidR="00A730A4">
              <w:rPr>
                <w:color w:val="000000"/>
                <w:spacing w:val="4"/>
                <w:sz w:val="16"/>
                <w:szCs w:val="16"/>
              </w:rPr>
              <w:t xml:space="preserve">, </w:t>
            </w:r>
            <w:r w:rsidRPr="00F856AB">
              <w:rPr>
                <w:color w:val="000000"/>
                <w:spacing w:val="4"/>
                <w:sz w:val="16"/>
                <w:szCs w:val="16"/>
              </w:rPr>
              <w:t>XQuery</w:t>
            </w:r>
            <w:r w:rsidRPr="00F856AB" w:rsidR="00A730A4">
              <w:rPr>
                <w:color w:val="000000"/>
                <w:spacing w:val="4"/>
                <w:sz w:val="16"/>
                <w:szCs w:val="16"/>
              </w:rPr>
              <w:t xml:space="preserve">, </w:t>
            </w:r>
            <w:r w:rsidRPr="00F856AB">
              <w:rPr>
                <w:color w:val="000000"/>
                <w:spacing w:val="4"/>
                <w:sz w:val="16"/>
                <w:szCs w:val="16"/>
              </w:rPr>
              <w:t>XPath</w:t>
            </w:r>
          </w:p>
          <w:p w:rsidR="006625EA" w:rsidRPr="00F856AB" w:rsidP="00547BC0">
            <w:pPr>
              <w:snapToGrid w:val="0"/>
              <w:jc w:val="both"/>
              <w:rPr>
                <w:color w:val="000000"/>
                <w:spacing w:val="4"/>
                <w:sz w:val="16"/>
                <w:szCs w:val="16"/>
              </w:rPr>
            </w:pPr>
            <w:r w:rsidRPr="00F856AB">
              <w:rPr>
                <w:color w:val="000000"/>
                <w:spacing w:val="4"/>
                <w:sz w:val="16"/>
                <w:szCs w:val="16"/>
              </w:rPr>
              <w:t>UI Technologies- Spring MVC</w:t>
            </w:r>
            <w:r w:rsidRPr="00F856AB" w:rsidR="00A730A4">
              <w:rPr>
                <w:color w:val="000000"/>
                <w:spacing w:val="4"/>
                <w:sz w:val="16"/>
                <w:szCs w:val="16"/>
              </w:rPr>
              <w:t xml:space="preserve">, </w:t>
            </w:r>
            <w:r w:rsidRPr="00F856AB" w:rsidR="008D4959">
              <w:rPr>
                <w:color w:val="000000"/>
                <w:spacing w:val="4"/>
                <w:sz w:val="16"/>
                <w:szCs w:val="16"/>
              </w:rPr>
              <w:t xml:space="preserve">Angular JS, </w:t>
            </w:r>
            <w:r w:rsidRPr="00F856AB">
              <w:rPr>
                <w:color w:val="000000"/>
                <w:spacing w:val="4"/>
                <w:sz w:val="16"/>
                <w:szCs w:val="16"/>
              </w:rPr>
              <w:t>JSF</w:t>
            </w:r>
            <w:r w:rsidRPr="00F856AB" w:rsidR="00A730A4">
              <w:rPr>
                <w:color w:val="000000"/>
                <w:spacing w:val="4"/>
                <w:sz w:val="16"/>
                <w:szCs w:val="16"/>
              </w:rPr>
              <w:t xml:space="preserve">, </w:t>
            </w:r>
            <w:r w:rsidRPr="00F856AB">
              <w:rPr>
                <w:color w:val="000000"/>
                <w:spacing w:val="4"/>
                <w:sz w:val="16"/>
                <w:szCs w:val="16"/>
              </w:rPr>
              <w:t>Liferay</w:t>
            </w:r>
            <w:r w:rsidRPr="00F856AB" w:rsidR="00A730A4">
              <w:rPr>
                <w:color w:val="000000"/>
                <w:spacing w:val="4"/>
                <w:sz w:val="16"/>
                <w:szCs w:val="16"/>
              </w:rPr>
              <w:t xml:space="preserve">, </w:t>
            </w:r>
            <w:r w:rsidRPr="00F856AB" w:rsidR="00547BC0">
              <w:rPr>
                <w:color w:val="000000"/>
                <w:spacing w:val="4"/>
                <w:sz w:val="16"/>
                <w:szCs w:val="16"/>
              </w:rPr>
              <w:t>jQuery</w:t>
            </w:r>
            <w:r w:rsidRPr="00F856AB" w:rsidR="00A730A4">
              <w:rPr>
                <w:color w:val="000000"/>
                <w:spacing w:val="4"/>
                <w:sz w:val="16"/>
                <w:szCs w:val="16"/>
              </w:rPr>
              <w:t xml:space="preserve">, </w:t>
            </w:r>
            <w:r w:rsidRPr="00F856AB">
              <w:rPr>
                <w:color w:val="000000"/>
                <w:spacing w:val="4"/>
                <w:sz w:val="16"/>
                <w:szCs w:val="16"/>
              </w:rPr>
              <w:t>Ajax</w:t>
            </w:r>
          </w:p>
          <w:p w:rsidR="00E33AF5" w:rsidRPr="00F856AB" w:rsidP="00547BC0">
            <w:pPr>
              <w:snapToGrid w:val="0"/>
              <w:jc w:val="both"/>
              <w:rPr>
                <w:color w:val="000000"/>
                <w:sz w:val="16"/>
                <w:szCs w:val="16"/>
              </w:rPr>
            </w:pPr>
            <w:r w:rsidRPr="00F856AB">
              <w:rPr>
                <w:color w:val="000000"/>
                <w:spacing w:val="4"/>
                <w:sz w:val="16"/>
                <w:szCs w:val="16"/>
              </w:rPr>
              <w:t xml:space="preserve">Caching </w:t>
            </w:r>
            <w:r w:rsidRPr="00F856AB" w:rsidR="0005203A">
              <w:rPr>
                <w:color w:val="000000"/>
                <w:spacing w:val="4"/>
                <w:sz w:val="16"/>
                <w:szCs w:val="16"/>
              </w:rPr>
              <w:t>Technologies</w:t>
            </w:r>
            <w:r w:rsidRPr="00F856AB">
              <w:rPr>
                <w:color w:val="000000"/>
                <w:spacing w:val="4"/>
                <w:sz w:val="16"/>
                <w:szCs w:val="16"/>
              </w:rPr>
              <w:t>- Ehcache</w:t>
            </w:r>
            <w:r w:rsidRPr="00F856AB" w:rsidR="00A730A4">
              <w:rPr>
                <w:color w:val="000000"/>
                <w:spacing w:val="4"/>
                <w:sz w:val="16"/>
                <w:szCs w:val="16"/>
              </w:rPr>
              <w:t xml:space="preserve">, </w:t>
            </w:r>
            <w:r w:rsidRPr="00F856AB">
              <w:rPr>
                <w:color w:val="000000"/>
                <w:spacing w:val="4"/>
                <w:sz w:val="16"/>
                <w:szCs w:val="16"/>
              </w:rPr>
              <w:t>Terracotta</w:t>
            </w:r>
          </w:p>
        </w:tc>
      </w:tr>
      <w:tr>
        <w:tblPrEx>
          <w:tblW w:w="0" w:type="auto"/>
          <w:tblInd w:w="108" w:type="dxa"/>
          <w:tblLayout w:type="fixed"/>
          <w:tblLook w:val="0000"/>
        </w:tblPrEx>
        <w:tc>
          <w:tcPr>
            <w:tcW w:w="2700" w:type="dxa"/>
            <w:tcBorders>
              <w:top w:val="single" w:sz="4" w:space="0" w:color="C0C0C0"/>
              <w:left w:val="single" w:sz="4" w:space="0" w:color="C0C0C0"/>
              <w:bottom w:val="single" w:sz="4" w:space="0" w:color="C0C0C0"/>
            </w:tcBorders>
          </w:tcPr>
          <w:p w:rsidR="00E33AF5" w:rsidRPr="00F856AB" w:rsidP="00547BC0">
            <w:pPr>
              <w:snapToGrid w:val="0"/>
              <w:jc w:val="both"/>
              <w:rPr>
                <w:b/>
                <w:bCs/>
                <w:color w:val="000000"/>
                <w:sz w:val="16"/>
                <w:szCs w:val="16"/>
              </w:rPr>
            </w:pPr>
            <w:r w:rsidRPr="00F856AB">
              <w:rPr>
                <w:b/>
                <w:bCs/>
                <w:color w:val="000000"/>
                <w:sz w:val="16"/>
                <w:szCs w:val="16"/>
              </w:rPr>
              <w:t>Tools</w:t>
            </w:r>
          </w:p>
        </w:tc>
        <w:tc>
          <w:tcPr>
            <w:tcW w:w="7575" w:type="dxa"/>
            <w:tcBorders>
              <w:top w:val="single" w:sz="4" w:space="0" w:color="C0C0C0"/>
              <w:left w:val="single" w:sz="4" w:space="0" w:color="C0C0C0"/>
              <w:bottom w:val="single" w:sz="4" w:space="0" w:color="C0C0C0"/>
              <w:right w:val="single" w:sz="4" w:space="0" w:color="C0C0C0"/>
            </w:tcBorders>
          </w:tcPr>
          <w:p w:rsidR="00E33AF5" w:rsidRPr="00F856AB" w:rsidP="00547BC0">
            <w:pPr>
              <w:snapToGrid w:val="0"/>
              <w:jc w:val="both"/>
              <w:rPr>
                <w:color w:val="000000"/>
                <w:spacing w:val="4"/>
                <w:sz w:val="16"/>
                <w:szCs w:val="16"/>
              </w:rPr>
            </w:pPr>
            <w:r w:rsidRPr="00F856AB">
              <w:rPr>
                <w:color w:val="000000"/>
                <w:sz w:val="16"/>
                <w:szCs w:val="16"/>
              </w:rPr>
              <w:t>IDE (Eclipse</w:t>
            </w:r>
            <w:r w:rsidRPr="00F856AB" w:rsidR="00A730A4">
              <w:rPr>
                <w:color w:val="000000"/>
                <w:sz w:val="16"/>
                <w:szCs w:val="16"/>
              </w:rPr>
              <w:t xml:space="preserve">, </w:t>
            </w:r>
            <w:r w:rsidRPr="00F856AB" w:rsidR="00680177">
              <w:rPr>
                <w:color w:val="000000"/>
                <w:sz w:val="16"/>
                <w:szCs w:val="16"/>
              </w:rPr>
              <w:t>IntelliJ</w:t>
            </w:r>
            <w:r w:rsidRPr="00F856AB">
              <w:rPr>
                <w:color w:val="000000"/>
                <w:sz w:val="16"/>
                <w:szCs w:val="16"/>
              </w:rPr>
              <w:t>)</w:t>
            </w:r>
            <w:r w:rsidRPr="00F856AB" w:rsidR="00A730A4">
              <w:rPr>
                <w:color w:val="000000"/>
                <w:sz w:val="16"/>
                <w:szCs w:val="16"/>
              </w:rPr>
              <w:t xml:space="preserve">, </w:t>
            </w:r>
            <w:r w:rsidRPr="00F856AB" w:rsidR="0005203A">
              <w:rPr>
                <w:color w:val="000000"/>
                <w:sz w:val="16"/>
                <w:szCs w:val="16"/>
              </w:rPr>
              <w:t>JProfiler</w:t>
            </w:r>
            <w:r w:rsidRPr="00F856AB" w:rsidR="00A730A4">
              <w:rPr>
                <w:color w:val="000000"/>
                <w:sz w:val="16"/>
                <w:szCs w:val="16"/>
              </w:rPr>
              <w:t xml:space="preserve">, </w:t>
            </w:r>
            <w:r w:rsidRPr="00F856AB">
              <w:rPr>
                <w:color w:val="000000"/>
                <w:sz w:val="16"/>
                <w:szCs w:val="16"/>
              </w:rPr>
              <w:t xml:space="preserve">YourKit </w:t>
            </w:r>
            <w:r w:rsidRPr="00F856AB" w:rsidR="0005203A">
              <w:rPr>
                <w:color w:val="000000"/>
                <w:sz w:val="16"/>
                <w:szCs w:val="16"/>
              </w:rPr>
              <w:t>Java</w:t>
            </w:r>
            <w:r w:rsidRPr="00F856AB">
              <w:rPr>
                <w:color w:val="000000"/>
                <w:sz w:val="16"/>
                <w:szCs w:val="16"/>
              </w:rPr>
              <w:t xml:space="preserve"> </w:t>
            </w:r>
            <w:r w:rsidRPr="00F856AB" w:rsidR="0005203A">
              <w:rPr>
                <w:color w:val="000000"/>
                <w:sz w:val="16"/>
                <w:szCs w:val="16"/>
              </w:rPr>
              <w:t>Profiler</w:t>
            </w:r>
            <w:r w:rsidRPr="00F856AB" w:rsidR="00A730A4">
              <w:rPr>
                <w:color w:val="000000"/>
                <w:sz w:val="16"/>
                <w:szCs w:val="16"/>
              </w:rPr>
              <w:t xml:space="preserve">, </w:t>
            </w:r>
            <w:r w:rsidRPr="00F856AB">
              <w:rPr>
                <w:color w:val="000000"/>
                <w:sz w:val="16"/>
                <w:szCs w:val="16"/>
              </w:rPr>
              <w:t xml:space="preserve">Clover </w:t>
            </w:r>
            <w:r w:rsidRPr="00F856AB" w:rsidR="0005203A">
              <w:rPr>
                <w:color w:val="000000"/>
                <w:sz w:val="16"/>
                <w:szCs w:val="16"/>
              </w:rPr>
              <w:t>Code Coverage Tool</w:t>
            </w:r>
            <w:r w:rsidRPr="00F856AB" w:rsidR="00A730A4">
              <w:rPr>
                <w:color w:val="000000"/>
                <w:sz w:val="16"/>
                <w:szCs w:val="16"/>
              </w:rPr>
              <w:t xml:space="preserve">, </w:t>
            </w:r>
            <w:r w:rsidRPr="00F856AB">
              <w:rPr>
                <w:color w:val="000000"/>
                <w:sz w:val="16"/>
                <w:szCs w:val="16"/>
              </w:rPr>
              <w:t>JUnit</w:t>
            </w:r>
            <w:r w:rsidRPr="00F856AB" w:rsidR="00A730A4">
              <w:rPr>
                <w:color w:val="000000"/>
                <w:sz w:val="16"/>
                <w:szCs w:val="16"/>
              </w:rPr>
              <w:t xml:space="preserve">, </w:t>
            </w:r>
            <w:r w:rsidRPr="00F856AB">
              <w:rPr>
                <w:color w:val="000000"/>
                <w:sz w:val="16"/>
                <w:szCs w:val="16"/>
              </w:rPr>
              <w:t>Jenkins</w:t>
            </w:r>
            <w:r w:rsidRPr="00F856AB" w:rsidR="00A730A4">
              <w:rPr>
                <w:color w:val="000000"/>
                <w:sz w:val="16"/>
                <w:szCs w:val="16"/>
              </w:rPr>
              <w:t xml:space="preserve">, </w:t>
            </w:r>
            <w:r w:rsidRPr="00F856AB">
              <w:rPr>
                <w:color w:val="000000"/>
                <w:sz w:val="16"/>
                <w:szCs w:val="16"/>
              </w:rPr>
              <w:t>FindBugs</w:t>
            </w:r>
            <w:r w:rsidRPr="00F856AB" w:rsidR="00A730A4">
              <w:rPr>
                <w:color w:val="000000"/>
                <w:sz w:val="16"/>
                <w:szCs w:val="16"/>
              </w:rPr>
              <w:t xml:space="preserve">, </w:t>
            </w:r>
            <w:r w:rsidRPr="00F856AB">
              <w:rPr>
                <w:color w:val="000000"/>
                <w:sz w:val="16"/>
                <w:szCs w:val="16"/>
              </w:rPr>
              <w:t xml:space="preserve">SVN </w:t>
            </w:r>
            <w:r w:rsidRPr="00F856AB" w:rsidR="0005203A">
              <w:rPr>
                <w:color w:val="000000"/>
                <w:sz w:val="16"/>
                <w:szCs w:val="16"/>
              </w:rPr>
              <w:t>Revision Control System</w:t>
            </w:r>
            <w:r w:rsidRPr="00F856AB" w:rsidR="00A730A4">
              <w:rPr>
                <w:color w:val="000000"/>
                <w:sz w:val="16"/>
                <w:szCs w:val="16"/>
              </w:rPr>
              <w:t xml:space="preserve">, </w:t>
            </w:r>
            <w:r w:rsidRPr="00F856AB">
              <w:rPr>
                <w:color w:val="000000"/>
                <w:sz w:val="16"/>
                <w:szCs w:val="16"/>
              </w:rPr>
              <w:t>Rational Rose/ Visio for UML</w:t>
            </w:r>
          </w:p>
        </w:tc>
      </w:tr>
      <w:tr>
        <w:tblPrEx>
          <w:tblW w:w="0" w:type="auto"/>
          <w:tblInd w:w="108" w:type="dxa"/>
          <w:tblLayout w:type="fixed"/>
          <w:tblLook w:val="0000"/>
        </w:tblPrEx>
        <w:tc>
          <w:tcPr>
            <w:tcW w:w="2700" w:type="dxa"/>
            <w:tcBorders>
              <w:top w:val="single" w:sz="4" w:space="0" w:color="C0C0C0"/>
              <w:left w:val="single" w:sz="4" w:space="0" w:color="C0C0C0"/>
              <w:bottom w:val="single" w:sz="4" w:space="0" w:color="C0C0C0"/>
            </w:tcBorders>
          </w:tcPr>
          <w:p w:rsidR="00536385" w:rsidRPr="00F856AB" w:rsidP="00547BC0">
            <w:pPr>
              <w:snapToGrid w:val="0"/>
              <w:jc w:val="both"/>
              <w:rPr>
                <w:b/>
                <w:bCs/>
                <w:color w:val="000000"/>
                <w:sz w:val="16"/>
                <w:szCs w:val="16"/>
              </w:rPr>
            </w:pPr>
            <w:r w:rsidRPr="00F856AB">
              <w:rPr>
                <w:b/>
                <w:bCs/>
                <w:color w:val="000000"/>
                <w:sz w:val="16"/>
                <w:szCs w:val="16"/>
              </w:rPr>
              <w:t>Frameworks/ Libraries</w:t>
            </w:r>
          </w:p>
        </w:tc>
        <w:tc>
          <w:tcPr>
            <w:tcW w:w="7575" w:type="dxa"/>
            <w:tcBorders>
              <w:top w:val="single" w:sz="4" w:space="0" w:color="C0C0C0"/>
              <w:left w:val="single" w:sz="4" w:space="0" w:color="C0C0C0"/>
              <w:bottom w:val="single" w:sz="4" w:space="0" w:color="C0C0C0"/>
              <w:right w:val="single" w:sz="4" w:space="0" w:color="C0C0C0"/>
            </w:tcBorders>
          </w:tcPr>
          <w:p w:rsidR="00536385" w:rsidRPr="00F856AB" w:rsidP="00547BC0">
            <w:pPr>
              <w:snapToGrid w:val="0"/>
              <w:jc w:val="both"/>
              <w:rPr>
                <w:color w:val="000000"/>
                <w:spacing w:val="4"/>
                <w:sz w:val="16"/>
                <w:szCs w:val="16"/>
              </w:rPr>
            </w:pPr>
            <w:r w:rsidRPr="00F856AB">
              <w:rPr>
                <w:color w:val="000000"/>
                <w:sz w:val="16"/>
                <w:szCs w:val="16"/>
              </w:rPr>
              <w:t>Struts</w:t>
            </w:r>
            <w:r w:rsidRPr="00F856AB" w:rsidR="00A730A4">
              <w:rPr>
                <w:color w:val="000000"/>
                <w:sz w:val="16"/>
                <w:szCs w:val="16"/>
              </w:rPr>
              <w:t xml:space="preserve">, </w:t>
            </w:r>
            <w:r w:rsidRPr="00F856AB">
              <w:rPr>
                <w:color w:val="000000"/>
                <w:sz w:val="16"/>
                <w:szCs w:val="16"/>
              </w:rPr>
              <w:t>Tiles Framework</w:t>
            </w:r>
            <w:r w:rsidRPr="00F856AB" w:rsidR="00A730A4">
              <w:rPr>
                <w:color w:val="000000"/>
                <w:sz w:val="16"/>
                <w:szCs w:val="16"/>
              </w:rPr>
              <w:t xml:space="preserve">, </w:t>
            </w:r>
            <w:r w:rsidRPr="00F856AB">
              <w:rPr>
                <w:color w:val="000000"/>
                <w:sz w:val="16"/>
                <w:szCs w:val="16"/>
              </w:rPr>
              <w:t>Log4j</w:t>
            </w:r>
            <w:r w:rsidRPr="00F856AB" w:rsidR="00A730A4">
              <w:rPr>
                <w:color w:val="000000"/>
                <w:sz w:val="16"/>
                <w:szCs w:val="16"/>
              </w:rPr>
              <w:t xml:space="preserve">, </w:t>
            </w:r>
            <w:r w:rsidRPr="00F856AB">
              <w:rPr>
                <w:color w:val="000000"/>
                <w:sz w:val="16"/>
                <w:szCs w:val="16"/>
              </w:rPr>
              <w:t>Hibernate</w:t>
            </w:r>
            <w:r w:rsidRPr="00F856AB" w:rsidR="00A730A4">
              <w:rPr>
                <w:color w:val="000000"/>
                <w:sz w:val="16"/>
                <w:szCs w:val="16"/>
              </w:rPr>
              <w:t xml:space="preserve">, </w:t>
            </w:r>
            <w:r w:rsidRPr="00F856AB">
              <w:rPr>
                <w:color w:val="000000"/>
                <w:sz w:val="16"/>
                <w:szCs w:val="16"/>
              </w:rPr>
              <w:t>JPA</w:t>
            </w:r>
            <w:r w:rsidRPr="00F856AB" w:rsidR="00A730A4">
              <w:rPr>
                <w:color w:val="000000"/>
                <w:sz w:val="16"/>
                <w:szCs w:val="16"/>
              </w:rPr>
              <w:t xml:space="preserve">, </w:t>
            </w:r>
            <w:r w:rsidRPr="00F856AB">
              <w:rPr>
                <w:color w:val="000000"/>
                <w:sz w:val="16"/>
                <w:szCs w:val="16"/>
              </w:rPr>
              <w:t>JDO</w:t>
            </w:r>
            <w:r w:rsidRPr="00F856AB" w:rsidR="00A730A4">
              <w:rPr>
                <w:color w:val="000000"/>
                <w:sz w:val="16"/>
                <w:szCs w:val="16"/>
              </w:rPr>
              <w:t xml:space="preserve">, </w:t>
            </w:r>
            <w:r w:rsidRPr="00F856AB">
              <w:rPr>
                <w:color w:val="000000"/>
                <w:sz w:val="16"/>
                <w:szCs w:val="16"/>
              </w:rPr>
              <w:t>JSF</w:t>
            </w:r>
            <w:r w:rsidRPr="00F856AB" w:rsidR="00A730A4">
              <w:rPr>
                <w:color w:val="000000"/>
                <w:sz w:val="16"/>
                <w:szCs w:val="16"/>
              </w:rPr>
              <w:t xml:space="preserve">, </w:t>
            </w:r>
            <w:r w:rsidRPr="00F856AB">
              <w:rPr>
                <w:color w:val="000000"/>
                <w:sz w:val="16"/>
                <w:szCs w:val="16"/>
              </w:rPr>
              <w:t>JUnit</w:t>
            </w:r>
            <w:r w:rsidRPr="00F856AB" w:rsidR="00A730A4">
              <w:rPr>
                <w:color w:val="000000"/>
                <w:sz w:val="16"/>
                <w:szCs w:val="16"/>
              </w:rPr>
              <w:t xml:space="preserve">, </w:t>
            </w:r>
            <w:r w:rsidRPr="00F856AB">
              <w:rPr>
                <w:color w:val="000000"/>
                <w:sz w:val="16"/>
                <w:szCs w:val="16"/>
              </w:rPr>
              <w:t>Spring MVC</w:t>
            </w:r>
            <w:r w:rsidRPr="00F856AB" w:rsidR="00A730A4">
              <w:rPr>
                <w:color w:val="000000"/>
                <w:sz w:val="16"/>
                <w:szCs w:val="16"/>
              </w:rPr>
              <w:t xml:space="preserve">, </w:t>
            </w:r>
            <w:r w:rsidRPr="00F856AB">
              <w:rPr>
                <w:color w:val="000000"/>
                <w:sz w:val="16"/>
                <w:szCs w:val="16"/>
              </w:rPr>
              <w:t>Spring Security</w:t>
            </w:r>
            <w:r w:rsidRPr="00F856AB" w:rsidR="00A730A4">
              <w:rPr>
                <w:color w:val="000000"/>
                <w:sz w:val="16"/>
                <w:szCs w:val="16"/>
              </w:rPr>
              <w:t xml:space="preserve">, </w:t>
            </w:r>
            <w:r w:rsidRPr="00F856AB">
              <w:rPr>
                <w:color w:val="000000"/>
                <w:sz w:val="16"/>
                <w:szCs w:val="16"/>
              </w:rPr>
              <w:t>Spring Batch</w:t>
            </w:r>
            <w:r w:rsidRPr="00F856AB" w:rsidR="00A730A4">
              <w:rPr>
                <w:color w:val="000000"/>
                <w:sz w:val="16"/>
                <w:szCs w:val="16"/>
              </w:rPr>
              <w:t xml:space="preserve">, </w:t>
            </w:r>
            <w:r w:rsidRPr="00F856AB">
              <w:rPr>
                <w:color w:val="000000"/>
                <w:sz w:val="16"/>
                <w:szCs w:val="16"/>
              </w:rPr>
              <w:t>Apache Sling</w:t>
            </w:r>
            <w:r w:rsidRPr="00F856AB" w:rsidR="00A730A4">
              <w:rPr>
                <w:color w:val="000000"/>
                <w:sz w:val="16"/>
                <w:szCs w:val="16"/>
              </w:rPr>
              <w:t xml:space="preserve">, </w:t>
            </w:r>
            <w:r w:rsidRPr="00F856AB">
              <w:rPr>
                <w:color w:val="000000"/>
                <w:sz w:val="16"/>
                <w:szCs w:val="16"/>
              </w:rPr>
              <w:t>Bootstrap</w:t>
            </w:r>
            <w:r w:rsidRPr="00F856AB" w:rsidR="00A730A4">
              <w:rPr>
                <w:color w:val="000000"/>
                <w:sz w:val="16"/>
                <w:szCs w:val="16"/>
              </w:rPr>
              <w:t xml:space="preserve">, </w:t>
            </w:r>
            <w:r w:rsidRPr="00F856AB" w:rsidR="00547BC0">
              <w:rPr>
                <w:color w:val="000000"/>
                <w:sz w:val="16"/>
                <w:szCs w:val="16"/>
              </w:rPr>
              <w:t>jQuery</w:t>
            </w:r>
            <w:r w:rsidRPr="00F856AB" w:rsidR="00A730A4">
              <w:rPr>
                <w:color w:val="000000"/>
                <w:sz w:val="16"/>
                <w:szCs w:val="16"/>
              </w:rPr>
              <w:t xml:space="preserve">, </w:t>
            </w:r>
            <w:r w:rsidRPr="00F856AB" w:rsidR="00542EF5">
              <w:rPr>
                <w:color w:val="000000"/>
                <w:sz w:val="16"/>
                <w:szCs w:val="16"/>
              </w:rPr>
              <w:t xml:space="preserve">Solr, Kafka, Spark, </w:t>
            </w:r>
            <w:r w:rsidRPr="00F856AB">
              <w:rPr>
                <w:color w:val="000000"/>
                <w:sz w:val="16"/>
                <w:szCs w:val="16"/>
              </w:rPr>
              <w:t>Liferay</w:t>
            </w:r>
            <w:r w:rsidRPr="00F856AB" w:rsidR="00A730A4">
              <w:rPr>
                <w:color w:val="000000"/>
                <w:sz w:val="16"/>
                <w:szCs w:val="16"/>
              </w:rPr>
              <w:t xml:space="preserve">, </w:t>
            </w:r>
            <w:r w:rsidRPr="00F856AB">
              <w:rPr>
                <w:color w:val="000000"/>
                <w:sz w:val="16"/>
                <w:szCs w:val="16"/>
              </w:rPr>
              <w:t>Google Cloud Messaging</w:t>
            </w:r>
            <w:r w:rsidRPr="00F856AB" w:rsidR="00A730A4">
              <w:rPr>
                <w:color w:val="000000"/>
                <w:sz w:val="16"/>
                <w:szCs w:val="16"/>
              </w:rPr>
              <w:t xml:space="preserve">, </w:t>
            </w:r>
            <w:r w:rsidRPr="00F856AB">
              <w:rPr>
                <w:color w:val="000000"/>
                <w:sz w:val="16"/>
                <w:szCs w:val="16"/>
              </w:rPr>
              <w:t>OSGi</w:t>
            </w:r>
            <w:r w:rsidRPr="00F856AB" w:rsidR="00A730A4">
              <w:rPr>
                <w:color w:val="000000"/>
                <w:sz w:val="16"/>
                <w:szCs w:val="16"/>
              </w:rPr>
              <w:t xml:space="preserve">, </w:t>
            </w:r>
            <w:r w:rsidRPr="00F856AB">
              <w:rPr>
                <w:color w:val="000000"/>
                <w:sz w:val="16"/>
                <w:szCs w:val="16"/>
              </w:rPr>
              <w:t>Adobe CQ</w:t>
            </w:r>
            <w:r w:rsidRPr="00F856AB" w:rsidR="00A730A4">
              <w:rPr>
                <w:color w:val="000000"/>
                <w:sz w:val="16"/>
                <w:szCs w:val="16"/>
              </w:rPr>
              <w:t xml:space="preserve">, </w:t>
            </w:r>
            <w:r w:rsidRPr="00F856AB">
              <w:rPr>
                <w:color w:val="000000"/>
                <w:sz w:val="16"/>
                <w:szCs w:val="16"/>
              </w:rPr>
              <w:t>ATG</w:t>
            </w:r>
            <w:r w:rsidRPr="00F856AB" w:rsidR="00A730A4">
              <w:rPr>
                <w:color w:val="000000"/>
                <w:sz w:val="16"/>
                <w:szCs w:val="16"/>
              </w:rPr>
              <w:t xml:space="preserve">, </w:t>
            </w:r>
            <w:r w:rsidRPr="00F856AB">
              <w:rPr>
                <w:color w:val="000000"/>
                <w:sz w:val="16"/>
                <w:szCs w:val="16"/>
              </w:rPr>
              <w:t>WCS</w:t>
            </w:r>
            <w:r w:rsidRPr="00F856AB" w:rsidR="00A730A4">
              <w:rPr>
                <w:color w:val="000000"/>
                <w:sz w:val="16"/>
                <w:szCs w:val="16"/>
              </w:rPr>
              <w:t xml:space="preserve">, </w:t>
            </w:r>
            <w:r w:rsidRPr="00F856AB">
              <w:rPr>
                <w:color w:val="000000"/>
                <w:sz w:val="16"/>
                <w:szCs w:val="16"/>
              </w:rPr>
              <w:t>Liferay</w:t>
            </w:r>
            <w:r w:rsidRPr="00F856AB" w:rsidR="00A730A4">
              <w:rPr>
                <w:color w:val="000000"/>
                <w:sz w:val="16"/>
                <w:szCs w:val="16"/>
              </w:rPr>
              <w:t xml:space="preserve">, </w:t>
            </w:r>
            <w:r w:rsidRPr="00F856AB">
              <w:rPr>
                <w:color w:val="000000"/>
                <w:sz w:val="16"/>
                <w:szCs w:val="16"/>
              </w:rPr>
              <w:t>Hybris</w:t>
            </w:r>
            <w:r w:rsidRPr="00F856AB" w:rsidR="00A730A4">
              <w:rPr>
                <w:color w:val="000000"/>
                <w:sz w:val="16"/>
                <w:szCs w:val="16"/>
              </w:rPr>
              <w:t xml:space="preserve">, </w:t>
            </w:r>
            <w:r w:rsidRPr="00F856AB">
              <w:rPr>
                <w:color w:val="000000"/>
                <w:sz w:val="16"/>
                <w:szCs w:val="16"/>
              </w:rPr>
              <w:t>NoSQL(Couchbase)</w:t>
            </w:r>
          </w:p>
        </w:tc>
      </w:tr>
      <w:tr>
        <w:tblPrEx>
          <w:tblW w:w="0" w:type="auto"/>
          <w:tblInd w:w="108" w:type="dxa"/>
          <w:tblLayout w:type="fixed"/>
          <w:tblLook w:val="0000"/>
        </w:tblPrEx>
        <w:tc>
          <w:tcPr>
            <w:tcW w:w="2700" w:type="dxa"/>
            <w:tcBorders>
              <w:top w:val="single" w:sz="4" w:space="0" w:color="C0C0C0"/>
              <w:left w:val="single" w:sz="4" w:space="0" w:color="C0C0C0"/>
              <w:bottom w:val="single" w:sz="4" w:space="0" w:color="C0C0C0"/>
            </w:tcBorders>
          </w:tcPr>
          <w:p w:rsidR="00E33AF5" w:rsidRPr="00F856AB" w:rsidP="00547BC0">
            <w:pPr>
              <w:snapToGrid w:val="0"/>
              <w:jc w:val="both"/>
              <w:rPr>
                <w:b/>
                <w:bCs/>
                <w:color w:val="000000"/>
                <w:sz w:val="16"/>
                <w:szCs w:val="16"/>
              </w:rPr>
            </w:pPr>
            <w:r w:rsidRPr="00F856AB">
              <w:rPr>
                <w:b/>
                <w:bCs/>
                <w:color w:val="000000"/>
                <w:sz w:val="16"/>
                <w:szCs w:val="16"/>
              </w:rPr>
              <w:t>Hybris</w:t>
            </w:r>
          </w:p>
        </w:tc>
        <w:tc>
          <w:tcPr>
            <w:tcW w:w="7575" w:type="dxa"/>
            <w:tcBorders>
              <w:top w:val="single" w:sz="4" w:space="0" w:color="C0C0C0"/>
              <w:left w:val="single" w:sz="4" w:space="0" w:color="C0C0C0"/>
              <w:bottom w:val="single" w:sz="4" w:space="0" w:color="C0C0C0"/>
              <w:right w:val="single" w:sz="4" w:space="0" w:color="C0C0C0"/>
            </w:tcBorders>
          </w:tcPr>
          <w:p w:rsidR="00E33AF5" w:rsidRPr="00F856AB" w:rsidP="00547BC0">
            <w:pPr>
              <w:snapToGrid w:val="0"/>
              <w:jc w:val="both"/>
              <w:rPr>
                <w:color w:val="000000"/>
                <w:sz w:val="16"/>
                <w:szCs w:val="16"/>
              </w:rPr>
            </w:pPr>
            <w:r w:rsidRPr="00F856AB">
              <w:rPr>
                <w:color w:val="000000"/>
                <w:sz w:val="16"/>
                <w:szCs w:val="16"/>
              </w:rPr>
              <w:t>Cockpit NG</w:t>
            </w:r>
            <w:r w:rsidRPr="00F856AB" w:rsidR="00A730A4">
              <w:rPr>
                <w:color w:val="000000"/>
                <w:sz w:val="16"/>
                <w:szCs w:val="16"/>
              </w:rPr>
              <w:t xml:space="preserve">, </w:t>
            </w:r>
            <w:r w:rsidRPr="00F856AB">
              <w:rPr>
                <w:color w:val="000000"/>
                <w:sz w:val="16"/>
                <w:szCs w:val="16"/>
              </w:rPr>
              <w:t>Core module</w:t>
            </w:r>
            <w:r w:rsidRPr="00F856AB" w:rsidR="00A730A4">
              <w:rPr>
                <w:color w:val="000000"/>
                <w:sz w:val="16"/>
                <w:szCs w:val="16"/>
              </w:rPr>
              <w:t xml:space="preserve">, </w:t>
            </w:r>
            <w:r w:rsidRPr="00F856AB">
              <w:rPr>
                <w:color w:val="000000"/>
                <w:sz w:val="16"/>
                <w:szCs w:val="16"/>
              </w:rPr>
              <w:t>Workflow</w:t>
            </w:r>
            <w:r w:rsidRPr="00F856AB" w:rsidR="00A730A4">
              <w:rPr>
                <w:color w:val="000000"/>
                <w:sz w:val="16"/>
                <w:szCs w:val="16"/>
              </w:rPr>
              <w:t xml:space="preserve">, </w:t>
            </w:r>
            <w:r w:rsidRPr="00F856AB">
              <w:rPr>
                <w:color w:val="000000"/>
                <w:sz w:val="16"/>
                <w:szCs w:val="16"/>
              </w:rPr>
              <w:t>REST API</w:t>
            </w:r>
            <w:r w:rsidRPr="00F856AB" w:rsidR="00A730A4">
              <w:rPr>
                <w:color w:val="000000"/>
                <w:sz w:val="16"/>
                <w:szCs w:val="16"/>
              </w:rPr>
              <w:t xml:space="preserve">, </w:t>
            </w:r>
            <w:r w:rsidRPr="00F856AB">
              <w:rPr>
                <w:color w:val="000000"/>
                <w:sz w:val="16"/>
                <w:szCs w:val="16"/>
              </w:rPr>
              <w:t>Validation</w:t>
            </w:r>
            <w:r w:rsidRPr="00F856AB" w:rsidR="00A730A4">
              <w:rPr>
                <w:color w:val="000000"/>
                <w:sz w:val="16"/>
                <w:szCs w:val="16"/>
              </w:rPr>
              <w:t xml:space="preserve">, </w:t>
            </w:r>
            <w:r w:rsidRPr="00F856AB">
              <w:rPr>
                <w:color w:val="000000"/>
                <w:sz w:val="16"/>
                <w:szCs w:val="16"/>
              </w:rPr>
              <w:t>Import Export</w:t>
            </w:r>
            <w:r w:rsidRPr="00F856AB" w:rsidR="00A730A4">
              <w:rPr>
                <w:color w:val="000000"/>
                <w:sz w:val="16"/>
                <w:szCs w:val="16"/>
              </w:rPr>
              <w:t xml:space="preserve">, </w:t>
            </w:r>
            <w:r w:rsidRPr="00F856AB">
              <w:rPr>
                <w:color w:val="000000"/>
                <w:sz w:val="16"/>
                <w:szCs w:val="16"/>
              </w:rPr>
              <w:t>Search ( Flexible and SOLR)</w:t>
            </w:r>
          </w:p>
        </w:tc>
      </w:tr>
      <w:tr>
        <w:tblPrEx>
          <w:tblW w:w="0" w:type="auto"/>
          <w:tblInd w:w="108" w:type="dxa"/>
          <w:tblLayout w:type="fixed"/>
          <w:tblLook w:val="0000"/>
        </w:tblPrEx>
        <w:tc>
          <w:tcPr>
            <w:tcW w:w="2700" w:type="dxa"/>
            <w:tcBorders>
              <w:top w:val="single" w:sz="4" w:space="0" w:color="C0C0C0"/>
              <w:left w:val="single" w:sz="4" w:space="0" w:color="C0C0C0"/>
              <w:bottom w:val="single" w:sz="4" w:space="0" w:color="C0C0C0"/>
            </w:tcBorders>
          </w:tcPr>
          <w:p w:rsidR="006625EA" w:rsidRPr="00F856AB" w:rsidP="00547BC0">
            <w:pPr>
              <w:snapToGrid w:val="0"/>
              <w:jc w:val="both"/>
              <w:rPr>
                <w:b/>
                <w:bCs/>
                <w:color w:val="000000"/>
                <w:sz w:val="16"/>
                <w:szCs w:val="16"/>
              </w:rPr>
            </w:pPr>
            <w:r w:rsidRPr="00F856AB">
              <w:rPr>
                <w:b/>
                <w:bCs/>
                <w:color w:val="000000"/>
                <w:sz w:val="16"/>
                <w:szCs w:val="16"/>
              </w:rPr>
              <w:t>Platforms</w:t>
            </w:r>
          </w:p>
        </w:tc>
        <w:tc>
          <w:tcPr>
            <w:tcW w:w="7575" w:type="dxa"/>
            <w:tcBorders>
              <w:top w:val="single" w:sz="4" w:space="0" w:color="C0C0C0"/>
              <w:left w:val="single" w:sz="4" w:space="0" w:color="C0C0C0"/>
              <w:bottom w:val="single" w:sz="4" w:space="0" w:color="C0C0C0"/>
              <w:right w:val="single" w:sz="4" w:space="0" w:color="C0C0C0"/>
            </w:tcBorders>
          </w:tcPr>
          <w:p w:rsidR="006625EA" w:rsidRPr="00F856AB" w:rsidP="00547BC0">
            <w:pPr>
              <w:snapToGrid w:val="0"/>
              <w:jc w:val="both"/>
              <w:rPr>
                <w:color w:val="000000"/>
                <w:sz w:val="16"/>
                <w:szCs w:val="16"/>
              </w:rPr>
            </w:pPr>
            <w:r w:rsidRPr="00F856AB">
              <w:rPr>
                <w:color w:val="000000"/>
                <w:sz w:val="16"/>
                <w:szCs w:val="16"/>
              </w:rPr>
              <w:t>Databases (Oracle</w:t>
            </w:r>
            <w:r w:rsidRPr="00F856AB" w:rsidR="00A730A4">
              <w:rPr>
                <w:color w:val="000000"/>
                <w:sz w:val="16"/>
                <w:szCs w:val="16"/>
              </w:rPr>
              <w:t xml:space="preserve">, </w:t>
            </w:r>
            <w:r w:rsidRPr="00F856AB">
              <w:rPr>
                <w:color w:val="000000"/>
                <w:sz w:val="16"/>
                <w:szCs w:val="16"/>
              </w:rPr>
              <w:t>MySQL</w:t>
            </w:r>
            <w:r w:rsidRPr="00F856AB" w:rsidR="00A730A4">
              <w:rPr>
                <w:color w:val="000000"/>
                <w:sz w:val="16"/>
                <w:szCs w:val="16"/>
              </w:rPr>
              <w:t xml:space="preserve">, </w:t>
            </w:r>
            <w:r w:rsidRPr="00F856AB" w:rsidR="0005203A">
              <w:rPr>
                <w:color w:val="000000"/>
                <w:sz w:val="16"/>
                <w:szCs w:val="16"/>
              </w:rPr>
              <w:t xml:space="preserve">MS </w:t>
            </w:r>
            <w:r w:rsidRPr="00F856AB">
              <w:rPr>
                <w:color w:val="000000"/>
                <w:sz w:val="16"/>
                <w:szCs w:val="16"/>
              </w:rPr>
              <w:t>SQL</w:t>
            </w:r>
            <w:r w:rsidRPr="00F856AB" w:rsidR="00A21AAB">
              <w:rPr>
                <w:color w:val="000000"/>
                <w:sz w:val="16"/>
                <w:szCs w:val="16"/>
              </w:rPr>
              <w:t>, MongoDB</w:t>
            </w:r>
            <w:r w:rsidRPr="00F856AB">
              <w:rPr>
                <w:color w:val="000000"/>
                <w:sz w:val="16"/>
                <w:szCs w:val="16"/>
              </w:rPr>
              <w:t>)</w:t>
            </w:r>
            <w:r w:rsidRPr="00F856AB" w:rsidR="00A730A4">
              <w:rPr>
                <w:color w:val="000000"/>
                <w:sz w:val="16"/>
                <w:szCs w:val="16"/>
              </w:rPr>
              <w:t xml:space="preserve">, </w:t>
            </w:r>
            <w:r w:rsidRPr="00F856AB">
              <w:rPr>
                <w:color w:val="000000"/>
                <w:sz w:val="16"/>
                <w:szCs w:val="16"/>
              </w:rPr>
              <w:t>OS (Linux</w:t>
            </w:r>
            <w:r w:rsidRPr="00F856AB" w:rsidR="00A730A4">
              <w:rPr>
                <w:color w:val="000000"/>
                <w:sz w:val="16"/>
                <w:szCs w:val="16"/>
              </w:rPr>
              <w:t xml:space="preserve">, </w:t>
            </w:r>
            <w:r w:rsidRPr="00F856AB" w:rsidR="0005203A">
              <w:rPr>
                <w:color w:val="000000"/>
                <w:sz w:val="16"/>
                <w:szCs w:val="16"/>
              </w:rPr>
              <w:t xml:space="preserve">MS </w:t>
            </w:r>
            <w:r w:rsidRPr="00F856AB">
              <w:rPr>
                <w:color w:val="000000"/>
                <w:sz w:val="16"/>
                <w:szCs w:val="16"/>
              </w:rPr>
              <w:t>Windows)</w:t>
            </w:r>
            <w:r w:rsidRPr="00F856AB" w:rsidR="00A730A4">
              <w:rPr>
                <w:color w:val="000000"/>
                <w:sz w:val="16"/>
                <w:szCs w:val="16"/>
              </w:rPr>
              <w:t xml:space="preserve">, </w:t>
            </w:r>
            <w:r w:rsidRPr="00F856AB">
              <w:rPr>
                <w:color w:val="000000"/>
                <w:sz w:val="16"/>
                <w:szCs w:val="16"/>
              </w:rPr>
              <w:t>Application Servers (Tomcat</w:t>
            </w:r>
            <w:r w:rsidRPr="00F856AB" w:rsidR="00A730A4">
              <w:rPr>
                <w:color w:val="000000"/>
                <w:sz w:val="16"/>
                <w:szCs w:val="16"/>
              </w:rPr>
              <w:t xml:space="preserve">, </w:t>
            </w:r>
            <w:r w:rsidRPr="00F856AB" w:rsidR="0005203A">
              <w:rPr>
                <w:color w:val="000000"/>
                <w:sz w:val="16"/>
                <w:szCs w:val="16"/>
              </w:rPr>
              <w:t>JBoss</w:t>
            </w:r>
            <w:r w:rsidRPr="00F856AB" w:rsidR="00A730A4">
              <w:rPr>
                <w:color w:val="000000"/>
                <w:sz w:val="16"/>
                <w:szCs w:val="16"/>
              </w:rPr>
              <w:t xml:space="preserve">, </w:t>
            </w:r>
            <w:r w:rsidRPr="00F856AB" w:rsidR="0005203A">
              <w:rPr>
                <w:color w:val="000000"/>
                <w:sz w:val="16"/>
                <w:szCs w:val="16"/>
              </w:rPr>
              <w:t>WebSphere</w:t>
            </w:r>
            <w:r w:rsidRPr="00F856AB" w:rsidR="00A730A4">
              <w:rPr>
                <w:color w:val="000000"/>
                <w:sz w:val="16"/>
                <w:szCs w:val="16"/>
              </w:rPr>
              <w:t xml:space="preserve">, </w:t>
            </w:r>
            <w:r w:rsidRPr="00F856AB" w:rsidR="0005203A">
              <w:rPr>
                <w:color w:val="000000"/>
                <w:sz w:val="16"/>
                <w:szCs w:val="16"/>
              </w:rPr>
              <w:t>WebLogic</w:t>
            </w:r>
            <w:r w:rsidRPr="00F856AB">
              <w:rPr>
                <w:color w:val="000000"/>
                <w:sz w:val="16"/>
                <w:szCs w:val="16"/>
              </w:rPr>
              <w:t>)</w:t>
            </w:r>
            <w:r w:rsidRPr="00F856AB" w:rsidR="00A730A4">
              <w:rPr>
                <w:color w:val="000000"/>
                <w:sz w:val="16"/>
                <w:szCs w:val="16"/>
              </w:rPr>
              <w:t xml:space="preserve">, </w:t>
            </w:r>
            <w:r w:rsidRPr="00F856AB">
              <w:rPr>
                <w:color w:val="000000"/>
                <w:sz w:val="16"/>
                <w:szCs w:val="16"/>
              </w:rPr>
              <w:t>Message Oriented Middleware (</w:t>
            </w:r>
            <w:r w:rsidRPr="00F856AB" w:rsidR="0005203A">
              <w:rPr>
                <w:color w:val="000000"/>
                <w:sz w:val="16"/>
                <w:szCs w:val="16"/>
              </w:rPr>
              <w:t>JBoss</w:t>
            </w:r>
            <w:r w:rsidRPr="00F856AB">
              <w:rPr>
                <w:color w:val="000000"/>
                <w:sz w:val="16"/>
                <w:szCs w:val="16"/>
              </w:rPr>
              <w:t xml:space="preserve"> MQ)</w:t>
            </w:r>
            <w:r w:rsidRPr="00F856AB" w:rsidR="00A730A4">
              <w:rPr>
                <w:color w:val="000000"/>
                <w:sz w:val="16"/>
                <w:szCs w:val="16"/>
              </w:rPr>
              <w:t xml:space="preserve">, </w:t>
            </w:r>
            <w:r w:rsidRPr="00F856AB">
              <w:rPr>
                <w:color w:val="000000"/>
                <w:sz w:val="16"/>
                <w:szCs w:val="16"/>
              </w:rPr>
              <w:t>Rackspace</w:t>
            </w:r>
            <w:r w:rsidRPr="00F856AB" w:rsidR="00A730A4">
              <w:rPr>
                <w:color w:val="000000"/>
                <w:sz w:val="16"/>
                <w:szCs w:val="16"/>
              </w:rPr>
              <w:t xml:space="preserve">, </w:t>
            </w:r>
            <w:r w:rsidRPr="00F856AB">
              <w:rPr>
                <w:color w:val="000000"/>
                <w:sz w:val="16"/>
                <w:szCs w:val="16"/>
              </w:rPr>
              <w:t>AWS</w:t>
            </w:r>
            <w:r w:rsidRPr="00F856AB" w:rsidR="00A730A4">
              <w:rPr>
                <w:color w:val="000000"/>
                <w:sz w:val="16"/>
                <w:szCs w:val="16"/>
              </w:rPr>
              <w:t xml:space="preserve">, </w:t>
            </w:r>
            <w:r w:rsidRPr="00F856AB">
              <w:rPr>
                <w:color w:val="000000"/>
                <w:sz w:val="16"/>
                <w:szCs w:val="16"/>
              </w:rPr>
              <w:t xml:space="preserve">Google </w:t>
            </w:r>
            <w:r w:rsidRPr="00F856AB" w:rsidR="0005203A">
              <w:rPr>
                <w:color w:val="000000"/>
                <w:sz w:val="16"/>
                <w:szCs w:val="16"/>
              </w:rPr>
              <w:t>Cloud Messaging Platforms</w:t>
            </w:r>
          </w:p>
        </w:tc>
      </w:tr>
      <w:tr>
        <w:tblPrEx>
          <w:tblW w:w="0" w:type="auto"/>
          <w:tblInd w:w="108" w:type="dxa"/>
          <w:tblLayout w:type="fixed"/>
          <w:tblLook w:val="0000"/>
        </w:tblPrEx>
        <w:tc>
          <w:tcPr>
            <w:tcW w:w="2700" w:type="dxa"/>
            <w:tcBorders>
              <w:top w:val="single" w:sz="4" w:space="0" w:color="C0C0C0"/>
              <w:left w:val="single" w:sz="4" w:space="0" w:color="C0C0C0"/>
              <w:bottom w:val="single" w:sz="4" w:space="0" w:color="C0C0C0"/>
            </w:tcBorders>
          </w:tcPr>
          <w:p w:rsidR="00542EF5" w:rsidRPr="00F856AB" w:rsidP="00547BC0">
            <w:pPr>
              <w:snapToGrid w:val="0"/>
              <w:jc w:val="both"/>
              <w:rPr>
                <w:b/>
                <w:bCs/>
                <w:color w:val="000000"/>
                <w:sz w:val="16"/>
                <w:szCs w:val="16"/>
              </w:rPr>
            </w:pPr>
            <w:r w:rsidRPr="00F856AB">
              <w:rPr>
                <w:b/>
                <w:bCs/>
                <w:color w:val="000000"/>
                <w:sz w:val="16"/>
                <w:szCs w:val="16"/>
              </w:rPr>
              <w:t>AI / NLP</w:t>
            </w:r>
          </w:p>
        </w:tc>
        <w:tc>
          <w:tcPr>
            <w:tcW w:w="7575" w:type="dxa"/>
            <w:tcBorders>
              <w:top w:val="single" w:sz="4" w:space="0" w:color="C0C0C0"/>
              <w:left w:val="single" w:sz="4" w:space="0" w:color="C0C0C0"/>
              <w:bottom w:val="single" w:sz="4" w:space="0" w:color="C0C0C0"/>
              <w:right w:val="single" w:sz="4" w:space="0" w:color="C0C0C0"/>
            </w:tcBorders>
          </w:tcPr>
          <w:p w:rsidR="00542EF5" w:rsidRPr="00F856AB" w:rsidP="00547BC0">
            <w:pPr>
              <w:snapToGrid w:val="0"/>
              <w:jc w:val="both"/>
              <w:rPr>
                <w:color w:val="000000"/>
                <w:sz w:val="16"/>
                <w:szCs w:val="16"/>
              </w:rPr>
            </w:pPr>
            <w:r w:rsidRPr="00F856AB">
              <w:rPr>
                <w:color w:val="000000"/>
                <w:sz w:val="16"/>
                <w:szCs w:val="16"/>
              </w:rPr>
              <w:t>Stanford's Core NLP Suite, Python NLTK, Apache Lucene and Solr, Apache OpenNLP , GATE and Apache UIMA, LingPipe</w:t>
            </w:r>
          </w:p>
        </w:tc>
      </w:tr>
      <w:tr>
        <w:tblPrEx>
          <w:tblW w:w="0" w:type="auto"/>
          <w:tblInd w:w="108" w:type="dxa"/>
          <w:tblLayout w:type="fixed"/>
          <w:tblLook w:val="0000"/>
        </w:tblPrEx>
        <w:tc>
          <w:tcPr>
            <w:tcW w:w="2700" w:type="dxa"/>
            <w:tcBorders>
              <w:top w:val="single" w:sz="4" w:space="0" w:color="C0C0C0"/>
              <w:left w:val="single" w:sz="4" w:space="0" w:color="C0C0C0"/>
              <w:bottom w:val="single" w:sz="4" w:space="0" w:color="C0C0C0"/>
            </w:tcBorders>
          </w:tcPr>
          <w:p w:rsidR="006625EA" w:rsidRPr="00F856AB" w:rsidP="00547BC0">
            <w:pPr>
              <w:snapToGrid w:val="0"/>
              <w:jc w:val="both"/>
              <w:rPr>
                <w:b/>
                <w:bCs/>
                <w:color w:val="000000"/>
                <w:sz w:val="16"/>
                <w:szCs w:val="16"/>
              </w:rPr>
            </w:pPr>
            <w:r w:rsidRPr="00F856AB">
              <w:rPr>
                <w:b/>
                <w:bCs/>
                <w:color w:val="000000"/>
                <w:sz w:val="16"/>
                <w:szCs w:val="16"/>
              </w:rPr>
              <w:t>Design skills</w:t>
            </w:r>
          </w:p>
        </w:tc>
        <w:tc>
          <w:tcPr>
            <w:tcW w:w="7575" w:type="dxa"/>
            <w:tcBorders>
              <w:top w:val="single" w:sz="4" w:space="0" w:color="C0C0C0"/>
              <w:left w:val="single" w:sz="4" w:space="0" w:color="C0C0C0"/>
              <w:bottom w:val="single" w:sz="4" w:space="0" w:color="C0C0C0"/>
              <w:right w:val="single" w:sz="4" w:space="0" w:color="C0C0C0"/>
            </w:tcBorders>
          </w:tcPr>
          <w:p w:rsidR="006625EA" w:rsidRPr="00F856AB" w:rsidP="00547BC0">
            <w:pPr>
              <w:snapToGrid w:val="0"/>
              <w:jc w:val="both"/>
              <w:rPr>
                <w:color w:val="000000"/>
                <w:sz w:val="16"/>
                <w:szCs w:val="16"/>
              </w:rPr>
            </w:pPr>
            <w:r w:rsidRPr="00F856AB">
              <w:rPr>
                <w:color w:val="000000"/>
                <w:sz w:val="16"/>
                <w:szCs w:val="16"/>
              </w:rPr>
              <w:t>Object Oriented Analysis (OOA)</w:t>
            </w:r>
            <w:r w:rsidRPr="00F856AB" w:rsidR="00A730A4">
              <w:rPr>
                <w:color w:val="000000"/>
                <w:sz w:val="16"/>
                <w:szCs w:val="16"/>
              </w:rPr>
              <w:t xml:space="preserve">, </w:t>
            </w:r>
            <w:r w:rsidRPr="00F856AB">
              <w:rPr>
                <w:color w:val="000000"/>
                <w:sz w:val="16"/>
                <w:szCs w:val="16"/>
              </w:rPr>
              <w:t xml:space="preserve">Object Oriented Design </w:t>
            </w:r>
            <w:r w:rsidRPr="00F856AB">
              <w:rPr>
                <w:color w:val="000000"/>
                <w:sz w:val="16"/>
                <w:szCs w:val="16"/>
              </w:rPr>
              <w:t>(</w:t>
            </w:r>
            <w:r w:rsidRPr="00F856AB">
              <w:rPr>
                <w:color w:val="000000"/>
                <w:sz w:val="16"/>
                <w:szCs w:val="16"/>
              </w:rPr>
              <w:t>OOD</w:t>
            </w:r>
            <w:r w:rsidRPr="00F856AB">
              <w:rPr>
                <w:color w:val="000000"/>
                <w:sz w:val="16"/>
                <w:szCs w:val="16"/>
              </w:rPr>
              <w:t>)</w:t>
            </w:r>
            <w:r w:rsidRPr="00F856AB" w:rsidR="00A730A4">
              <w:rPr>
                <w:color w:val="000000"/>
                <w:sz w:val="16"/>
                <w:szCs w:val="16"/>
              </w:rPr>
              <w:t xml:space="preserve">, </w:t>
            </w:r>
            <w:r w:rsidRPr="00F856AB">
              <w:rPr>
                <w:color w:val="000000"/>
                <w:sz w:val="16"/>
                <w:szCs w:val="16"/>
              </w:rPr>
              <w:t xml:space="preserve">Aspect Oriented Programming </w:t>
            </w:r>
            <w:r w:rsidRPr="00F856AB">
              <w:rPr>
                <w:color w:val="000000"/>
                <w:sz w:val="16"/>
                <w:szCs w:val="16"/>
              </w:rPr>
              <w:t>(</w:t>
            </w:r>
            <w:r w:rsidRPr="00F856AB">
              <w:rPr>
                <w:color w:val="000000"/>
                <w:sz w:val="16"/>
                <w:szCs w:val="16"/>
              </w:rPr>
              <w:t>AOP</w:t>
            </w:r>
            <w:r w:rsidRPr="00F856AB">
              <w:rPr>
                <w:color w:val="000000"/>
                <w:sz w:val="16"/>
                <w:szCs w:val="16"/>
              </w:rPr>
              <w:t>)</w:t>
            </w:r>
            <w:r w:rsidRPr="00F856AB" w:rsidR="00A730A4">
              <w:rPr>
                <w:color w:val="000000"/>
                <w:sz w:val="16"/>
                <w:szCs w:val="16"/>
              </w:rPr>
              <w:t xml:space="preserve">, </w:t>
            </w:r>
            <w:r w:rsidRPr="00F856AB">
              <w:rPr>
                <w:color w:val="000000"/>
                <w:sz w:val="16"/>
                <w:szCs w:val="16"/>
              </w:rPr>
              <w:t>Design by contract</w:t>
            </w:r>
            <w:r w:rsidRPr="00F856AB" w:rsidR="00A730A4">
              <w:rPr>
                <w:color w:val="000000"/>
                <w:sz w:val="16"/>
                <w:szCs w:val="16"/>
              </w:rPr>
              <w:t xml:space="preserve">, </w:t>
            </w:r>
            <w:r w:rsidRPr="00F856AB">
              <w:rPr>
                <w:color w:val="000000"/>
                <w:sz w:val="16"/>
                <w:szCs w:val="16"/>
              </w:rPr>
              <w:t>GoF design patterns</w:t>
            </w:r>
            <w:r w:rsidRPr="00F856AB" w:rsidR="00A730A4">
              <w:rPr>
                <w:color w:val="000000"/>
                <w:sz w:val="16"/>
                <w:szCs w:val="16"/>
              </w:rPr>
              <w:t xml:space="preserve">, </w:t>
            </w:r>
            <w:r w:rsidRPr="00F856AB">
              <w:rPr>
                <w:color w:val="000000"/>
                <w:sz w:val="16"/>
                <w:szCs w:val="16"/>
              </w:rPr>
              <w:t>JEE</w:t>
            </w:r>
            <w:r w:rsidRPr="00F856AB" w:rsidR="00A730A4">
              <w:rPr>
                <w:color w:val="000000"/>
                <w:sz w:val="16"/>
                <w:szCs w:val="16"/>
              </w:rPr>
              <w:t xml:space="preserve">, </w:t>
            </w:r>
            <w:r w:rsidRPr="00F856AB">
              <w:rPr>
                <w:color w:val="000000"/>
                <w:sz w:val="16"/>
                <w:szCs w:val="16"/>
              </w:rPr>
              <w:t>EJB design patterns</w:t>
            </w:r>
            <w:r w:rsidRPr="00F856AB" w:rsidR="00A730A4">
              <w:rPr>
                <w:color w:val="000000"/>
                <w:sz w:val="16"/>
                <w:szCs w:val="16"/>
              </w:rPr>
              <w:t xml:space="preserve">, </w:t>
            </w:r>
            <w:r w:rsidRPr="00F856AB">
              <w:rPr>
                <w:color w:val="000000"/>
                <w:sz w:val="16"/>
                <w:szCs w:val="16"/>
              </w:rPr>
              <w:t>UML</w:t>
            </w:r>
          </w:p>
        </w:tc>
      </w:tr>
      <w:tr>
        <w:tblPrEx>
          <w:tblW w:w="0" w:type="auto"/>
          <w:tblInd w:w="108" w:type="dxa"/>
          <w:tblLayout w:type="fixed"/>
          <w:tblLook w:val="0000"/>
        </w:tblPrEx>
        <w:tc>
          <w:tcPr>
            <w:tcW w:w="2700" w:type="dxa"/>
            <w:tcBorders>
              <w:top w:val="single" w:sz="4" w:space="0" w:color="C0C0C0"/>
              <w:left w:val="single" w:sz="4" w:space="0" w:color="C0C0C0"/>
              <w:bottom w:val="single" w:sz="4" w:space="0" w:color="C0C0C0"/>
            </w:tcBorders>
          </w:tcPr>
          <w:p w:rsidR="006625EA" w:rsidRPr="00F856AB" w:rsidP="00547BC0">
            <w:pPr>
              <w:snapToGrid w:val="0"/>
              <w:jc w:val="both"/>
              <w:rPr>
                <w:b/>
                <w:bCs/>
                <w:color w:val="000000"/>
                <w:sz w:val="16"/>
                <w:szCs w:val="16"/>
              </w:rPr>
            </w:pPr>
            <w:r>
              <w:rPr>
                <w:b/>
                <w:bCs/>
                <w:color w:val="000000"/>
                <w:sz w:val="16"/>
                <w:szCs w:val="16"/>
              </w:rPr>
              <w:t>Software-Development Methodologies</w:t>
            </w:r>
          </w:p>
        </w:tc>
        <w:tc>
          <w:tcPr>
            <w:tcW w:w="7575" w:type="dxa"/>
            <w:tcBorders>
              <w:top w:val="single" w:sz="4" w:space="0" w:color="C0C0C0"/>
              <w:left w:val="single" w:sz="4" w:space="0" w:color="C0C0C0"/>
              <w:bottom w:val="single" w:sz="4" w:space="0" w:color="C0C0C0"/>
              <w:right w:val="single" w:sz="4" w:space="0" w:color="C0C0C0"/>
            </w:tcBorders>
          </w:tcPr>
          <w:p w:rsidR="006625EA" w:rsidRPr="00F856AB" w:rsidP="00547BC0">
            <w:pPr>
              <w:snapToGrid w:val="0"/>
              <w:jc w:val="both"/>
              <w:rPr>
                <w:color w:val="000000"/>
                <w:sz w:val="16"/>
                <w:szCs w:val="16"/>
              </w:rPr>
            </w:pPr>
            <w:r w:rsidRPr="00F856AB">
              <w:rPr>
                <w:color w:val="000000"/>
                <w:sz w:val="16"/>
                <w:szCs w:val="16"/>
              </w:rPr>
              <w:t xml:space="preserve">Agile </w:t>
            </w:r>
            <w:r w:rsidRPr="00F856AB" w:rsidR="0005203A">
              <w:rPr>
                <w:color w:val="000000"/>
                <w:sz w:val="16"/>
                <w:szCs w:val="16"/>
              </w:rPr>
              <w:t>Methodology</w:t>
            </w:r>
            <w:r w:rsidRPr="00F856AB" w:rsidR="00A730A4">
              <w:rPr>
                <w:color w:val="000000"/>
                <w:sz w:val="16"/>
                <w:szCs w:val="16"/>
              </w:rPr>
              <w:t xml:space="preserve">, </w:t>
            </w:r>
            <w:r w:rsidRPr="00F856AB" w:rsidR="0005203A">
              <w:rPr>
                <w:color w:val="000000"/>
                <w:sz w:val="16"/>
                <w:szCs w:val="16"/>
              </w:rPr>
              <w:t xml:space="preserve">Rational Unified Process </w:t>
            </w:r>
            <w:r w:rsidRPr="00F856AB">
              <w:rPr>
                <w:color w:val="000000"/>
                <w:sz w:val="16"/>
                <w:szCs w:val="16"/>
              </w:rPr>
              <w:t>(</w:t>
            </w:r>
            <w:r w:rsidRPr="00F856AB" w:rsidR="0005203A">
              <w:rPr>
                <w:color w:val="000000"/>
                <w:sz w:val="16"/>
                <w:szCs w:val="16"/>
              </w:rPr>
              <w:t>RUP</w:t>
            </w:r>
            <w:r w:rsidRPr="00F856AB">
              <w:rPr>
                <w:color w:val="000000"/>
                <w:sz w:val="16"/>
                <w:szCs w:val="16"/>
              </w:rPr>
              <w:t>)</w:t>
            </w:r>
            <w:r w:rsidRPr="00F856AB" w:rsidR="00A730A4">
              <w:rPr>
                <w:color w:val="000000"/>
                <w:sz w:val="16"/>
                <w:szCs w:val="16"/>
              </w:rPr>
              <w:t xml:space="preserve">, </w:t>
            </w:r>
            <w:r w:rsidRPr="00F856AB">
              <w:rPr>
                <w:color w:val="000000"/>
                <w:sz w:val="16"/>
                <w:szCs w:val="16"/>
              </w:rPr>
              <w:t>XP</w:t>
            </w:r>
            <w:r w:rsidRPr="00F856AB" w:rsidR="00A730A4">
              <w:rPr>
                <w:color w:val="000000"/>
                <w:sz w:val="16"/>
                <w:szCs w:val="16"/>
              </w:rPr>
              <w:t xml:space="preserve">, </w:t>
            </w:r>
            <w:r w:rsidRPr="00F856AB" w:rsidR="0005203A">
              <w:rPr>
                <w:color w:val="000000"/>
                <w:sz w:val="16"/>
                <w:szCs w:val="16"/>
              </w:rPr>
              <w:t xml:space="preserve">Test Driven Development </w:t>
            </w:r>
            <w:r w:rsidRPr="00F856AB">
              <w:rPr>
                <w:color w:val="000000"/>
                <w:sz w:val="16"/>
                <w:szCs w:val="16"/>
              </w:rPr>
              <w:t>(</w:t>
            </w:r>
            <w:r w:rsidRPr="00F856AB" w:rsidR="0005203A">
              <w:rPr>
                <w:color w:val="000000"/>
                <w:sz w:val="16"/>
                <w:szCs w:val="16"/>
              </w:rPr>
              <w:t>TDD</w:t>
            </w:r>
            <w:r w:rsidRPr="00F856AB">
              <w:rPr>
                <w:color w:val="000000"/>
                <w:sz w:val="16"/>
                <w:szCs w:val="16"/>
              </w:rPr>
              <w:t>)</w:t>
            </w:r>
            <w:r w:rsidRPr="00F856AB" w:rsidR="00A730A4">
              <w:rPr>
                <w:color w:val="000000"/>
                <w:sz w:val="16"/>
                <w:szCs w:val="16"/>
              </w:rPr>
              <w:t xml:space="preserve">, </w:t>
            </w:r>
            <w:r w:rsidRPr="00F856AB">
              <w:rPr>
                <w:color w:val="000000"/>
                <w:sz w:val="16"/>
                <w:szCs w:val="16"/>
              </w:rPr>
              <w:t>Pair Programming</w:t>
            </w:r>
          </w:p>
        </w:tc>
      </w:tr>
      <w:tr>
        <w:tblPrEx>
          <w:tblW w:w="0" w:type="auto"/>
          <w:tblInd w:w="108" w:type="dxa"/>
          <w:tblLayout w:type="fixed"/>
          <w:tblLook w:val="0000"/>
        </w:tblPrEx>
        <w:tc>
          <w:tcPr>
            <w:tcW w:w="2700" w:type="dxa"/>
            <w:tcBorders>
              <w:top w:val="single" w:sz="4" w:space="0" w:color="C0C0C0"/>
              <w:left w:val="single" w:sz="4" w:space="0" w:color="C0C0C0"/>
              <w:bottom w:val="single" w:sz="4" w:space="0" w:color="C0C0C0"/>
            </w:tcBorders>
          </w:tcPr>
          <w:p w:rsidR="006625EA" w:rsidRPr="00F856AB" w:rsidP="00547BC0">
            <w:pPr>
              <w:snapToGrid w:val="0"/>
              <w:jc w:val="both"/>
              <w:rPr>
                <w:b/>
                <w:bCs/>
                <w:color w:val="000000"/>
                <w:sz w:val="16"/>
                <w:szCs w:val="16"/>
              </w:rPr>
            </w:pPr>
            <w:r w:rsidRPr="00F856AB">
              <w:rPr>
                <w:b/>
                <w:bCs/>
                <w:color w:val="000000"/>
                <w:sz w:val="16"/>
                <w:szCs w:val="16"/>
              </w:rPr>
              <w:t>Other</w:t>
            </w:r>
            <w:r w:rsidRPr="00F856AB" w:rsidR="00C75AD6">
              <w:rPr>
                <w:b/>
                <w:bCs/>
                <w:color w:val="000000"/>
                <w:sz w:val="16"/>
                <w:szCs w:val="16"/>
              </w:rPr>
              <w:t>s</w:t>
            </w:r>
          </w:p>
        </w:tc>
        <w:tc>
          <w:tcPr>
            <w:tcW w:w="7575" w:type="dxa"/>
            <w:tcBorders>
              <w:top w:val="single" w:sz="4" w:space="0" w:color="C0C0C0"/>
              <w:left w:val="single" w:sz="4" w:space="0" w:color="C0C0C0"/>
              <w:bottom w:val="single" w:sz="4" w:space="0" w:color="C0C0C0"/>
              <w:right w:val="single" w:sz="4" w:space="0" w:color="C0C0C0"/>
            </w:tcBorders>
          </w:tcPr>
          <w:p w:rsidR="006625EA" w:rsidRPr="00F856AB" w:rsidP="00547BC0">
            <w:pPr>
              <w:snapToGrid w:val="0"/>
              <w:jc w:val="both"/>
              <w:rPr>
                <w:color w:val="000000"/>
                <w:sz w:val="16"/>
                <w:szCs w:val="16"/>
              </w:rPr>
            </w:pPr>
            <w:r w:rsidRPr="00F856AB">
              <w:rPr>
                <w:color w:val="000000"/>
                <w:sz w:val="16"/>
                <w:szCs w:val="16"/>
              </w:rPr>
              <w:t xml:space="preserve">SOAP Web </w:t>
            </w:r>
            <w:r w:rsidRPr="00F856AB" w:rsidR="0005203A">
              <w:rPr>
                <w:color w:val="000000"/>
                <w:sz w:val="16"/>
                <w:szCs w:val="16"/>
              </w:rPr>
              <w:t>Services</w:t>
            </w:r>
            <w:r w:rsidRPr="00F856AB" w:rsidR="00A730A4">
              <w:rPr>
                <w:color w:val="000000"/>
                <w:sz w:val="16"/>
                <w:szCs w:val="16"/>
              </w:rPr>
              <w:t xml:space="preserve">, </w:t>
            </w:r>
            <w:r w:rsidRPr="00F856AB">
              <w:rPr>
                <w:color w:val="000000"/>
                <w:sz w:val="16"/>
                <w:szCs w:val="16"/>
              </w:rPr>
              <w:t>HTML</w:t>
            </w:r>
            <w:r w:rsidRPr="00F856AB" w:rsidR="00A730A4">
              <w:rPr>
                <w:color w:val="000000"/>
                <w:sz w:val="16"/>
                <w:szCs w:val="16"/>
              </w:rPr>
              <w:t xml:space="preserve">, </w:t>
            </w:r>
            <w:r w:rsidRPr="00F856AB">
              <w:rPr>
                <w:color w:val="000000"/>
                <w:sz w:val="16"/>
                <w:szCs w:val="16"/>
              </w:rPr>
              <w:t>CSS</w:t>
            </w:r>
            <w:r w:rsidRPr="00F856AB" w:rsidR="00A730A4">
              <w:rPr>
                <w:color w:val="000000"/>
                <w:sz w:val="16"/>
                <w:szCs w:val="16"/>
              </w:rPr>
              <w:t xml:space="preserve">, </w:t>
            </w:r>
            <w:r w:rsidRPr="00F856AB">
              <w:rPr>
                <w:color w:val="000000"/>
                <w:sz w:val="16"/>
                <w:szCs w:val="16"/>
              </w:rPr>
              <w:t>Ajax</w:t>
            </w:r>
            <w:r w:rsidRPr="00F856AB" w:rsidR="00A730A4">
              <w:rPr>
                <w:color w:val="000000"/>
                <w:sz w:val="16"/>
                <w:szCs w:val="16"/>
              </w:rPr>
              <w:t xml:space="preserve">, </w:t>
            </w:r>
            <w:r w:rsidRPr="00F856AB">
              <w:rPr>
                <w:color w:val="000000"/>
                <w:sz w:val="16"/>
                <w:szCs w:val="16"/>
              </w:rPr>
              <w:t>JSON</w:t>
            </w:r>
            <w:r w:rsidRPr="00F856AB" w:rsidR="00A730A4">
              <w:rPr>
                <w:color w:val="000000"/>
                <w:sz w:val="16"/>
                <w:szCs w:val="16"/>
              </w:rPr>
              <w:t xml:space="preserve">, </w:t>
            </w:r>
            <w:r w:rsidRPr="00F856AB" w:rsidR="0005203A">
              <w:rPr>
                <w:color w:val="000000"/>
                <w:sz w:val="16"/>
                <w:szCs w:val="16"/>
              </w:rPr>
              <w:t>Java</w:t>
            </w:r>
            <w:r w:rsidRPr="00F856AB">
              <w:rPr>
                <w:color w:val="000000"/>
                <w:sz w:val="16"/>
                <w:szCs w:val="16"/>
              </w:rPr>
              <w:t>Script</w:t>
            </w:r>
            <w:r w:rsidRPr="00F856AB" w:rsidR="00A730A4">
              <w:rPr>
                <w:color w:val="000000"/>
                <w:sz w:val="16"/>
                <w:szCs w:val="16"/>
              </w:rPr>
              <w:t xml:space="preserve">, </w:t>
            </w:r>
            <w:r w:rsidRPr="00F856AB">
              <w:rPr>
                <w:color w:val="000000"/>
                <w:sz w:val="16"/>
                <w:szCs w:val="16"/>
              </w:rPr>
              <w:t>XML</w:t>
            </w:r>
            <w:r w:rsidRPr="00F856AB" w:rsidR="00A730A4">
              <w:rPr>
                <w:color w:val="000000"/>
                <w:sz w:val="16"/>
                <w:szCs w:val="16"/>
              </w:rPr>
              <w:t xml:space="preserve">, </w:t>
            </w:r>
            <w:r w:rsidRPr="00F856AB">
              <w:rPr>
                <w:color w:val="000000"/>
                <w:sz w:val="16"/>
                <w:szCs w:val="16"/>
              </w:rPr>
              <w:t>XSD</w:t>
            </w:r>
            <w:r w:rsidRPr="00F856AB" w:rsidR="00A730A4">
              <w:rPr>
                <w:color w:val="000000"/>
                <w:sz w:val="16"/>
                <w:szCs w:val="16"/>
              </w:rPr>
              <w:t xml:space="preserve">, </w:t>
            </w:r>
            <w:r w:rsidRPr="00F856AB">
              <w:rPr>
                <w:color w:val="000000"/>
                <w:sz w:val="16"/>
                <w:szCs w:val="16"/>
              </w:rPr>
              <w:t>XSL</w:t>
            </w:r>
            <w:r w:rsidRPr="00F856AB" w:rsidR="00A730A4">
              <w:rPr>
                <w:color w:val="000000"/>
                <w:sz w:val="16"/>
                <w:szCs w:val="16"/>
              </w:rPr>
              <w:t xml:space="preserve">, </w:t>
            </w:r>
            <w:r w:rsidRPr="00F856AB">
              <w:rPr>
                <w:color w:val="000000"/>
                <w:sz w:val="16"/>
                <w:szCs w:val="16"/>
              </w:rPr>
              <w:t>XSLT</w:t>
            </w:r>
            <w:r w:rsidRPr="00F856AB" w:rsidR="00A730A4">
              <w:rPr>
                <w:color w:val="000000"/>
                <w:sz w:val="16"/>
                <w:szCs w:val="16"/>
              </w:rPr>
              <w:t xml:space="preserve">, </w:t>
            </w:r>
            <w:r w:rsidRPr="00F856AB">
              <w:rPr>
                <w:color w:val="000000"/>
                <w:sz w:val="16"/>
                <w:szCs w:val="16"/>
              </w:rPr>
              <w:t>XSL-FO</w:t>
            </w:r>
            <w:r w:rsidRPr="00F856AB" w:rsidR="00A730A4">
              <w:rPr>
                <w:color w:val="000000"/>
                <w:sz w:val="16"/>
                <w:szCs w:val="16"/>
              </w:rPr>
              <w:t xml:space="preserve">, </w:t>
            </w:r>
            <w:r w:rsidRPr="00F856AB">
              <w:rPr>
                <w:color w:val="000000"/>
                <w:sz w:val="16"/>
                <w:szCs w:val="16"/>
              </w:rPr>
              <w:t>WSDL</w:t>
            </w:r>
            <w:r w:rsidRPr="00F856AB" w:rsidR="00A730A4">
              <w:rPr>
                <w:color w:val="000000"/>
                <w:sz w:val="16"/>
                <w:szCs w:val="16"/>
              </w:rPr>
              <w:t xml:space="preserve">, </w:t>
            </w:r>
            <w:r w:rsidRPr="00F856AB">
              <w:rPr>
                <w:color w:val="000000"/>
                <w:sz w:val="16"/>
                <w:szCs w:val="16"/>
              </w:rPr>
              <w:t>JAXP</w:t>
            </w:r>
            <w:r w:rsidRPr="00F856AB" w:rsidR="00A730A4">
              <w:rPr>
                <w:color w:val="000000"/>
                <w:sz w:val="16"/>
                <w:szCs w:val="16"/>
              </w:rPr>
              <w:t xml:space="preserve">, </w:t>
            </w:r>
            <w:r w:rsidRPr="00F856AB">
              <w:rPr>
                <w:color w:val="000000"/>
                <w:sz w:val="16"/>
                <w:szCs w:val="16"/>
              </w:rPr>
              <w:t>Xalan</w:t>
            </w:r>
            <w:r w:rsidRPr="00F856AB" w:rsidR="00A730A4">
              <w:rPr>
                <w:color w:val="000000"/>
                <w:sz w:val="16"/>
                <w:szCs w:val="16"/>
              </w:rPr>
              <w:t xml:space="preserve">, </w:t>
            </w:r>
            <w:r w:rsidRPr="00F856AB">
              <w:rPr>
                <w:color w:val="000000"/>
                <w:sz w:val="16"/>
                <w:szCs w:val="16"/>
              </w:rPr>
              <w:t>Xerces</w:t>
            </w:r>
            <w:r w:rsidRPr="00F856AB" w:rsidR="00A730A4">
              <w:rPr>
                <w:color w:val="000000"/>
                <w:sz w:val="16"/>
                <w:szCs w:val="16"/>
              </w:rPr>
              <w:t xml:space="preserve">, </w:t>
            </w:r>
            <w:r w:rsidRPr="00F856AB">
              <w:rPr>
                <w:color w:val="000000"/>
                <w:sz w:val="16"/>
                <w:szCs w:val="16"/>
              </w:rPr>
              <w:t>SQL</w:t>
            </w:r>
            <w:r w:rsidRPr="00F856AB" w:rsidR="00A730A4">
              <w:rPr>
                <w:color w:val="000000"/>
                <w:sz w:val="16"/>
                <w:szCs w:val="16"/>
              </w:rPr>
              <w:t xml:space="preserve">, </w:t>
            </w:r>
            <w:r w:rsidRPr="00F856AB">
              <w:rPr>
                <w:color w:val="000000"/>
                <w:sz w:val="16"/>
                <w:szCs w:val="16"/>
              </w:rPr>
              <w:t>Jasper Reports</w:t>
            </w:r>
            <w:r w:rsidR="000A5037">
              <w:rPr>
                <w:color w:val="000000"/>
                <w:sz w:val="16"/>
                <w:szCs w:val="16"/>
              </w:rPr>
              <w:t>, Kong API gateway</w:t>
            </w:r>
          </w:p>
        </w:tc>
      </w:tr>
    </w:tbl>
    <w:p w:rsidR="006625EA" w:rsidRPr="00F856AB" w:rsidP="00547BC0">
      <w:pPr>
        <w:pStyle w:val="Heading5"/>
        <w:shd w:val="clear" w:color="auto" w:fill="C0C0C0"/>
        <w:tabs>
          <w:tab w:val="clear" w:pos="0"/>
        </w:tabs>
        <w:rPr>
          <w:rStyle w:val="Book"/>
          <w:rFonts w:ascii="Times New Roman" w:hAnsi="Times New Roman"/>
          <w:color w:val="000000"/>
          <w:sz w:val="16"/>
          <w:szCs w:val="16"/>
          <w:u w:val="none"/>
          <w:lang w:val="en-US"/>
        </w:rPr>
      </w:pPr>
      <w:r w:rsidRPr="00F856AB">
        <w:rPr>
          <w:rStyle w:val="Book"/>
          <w:rFonts w:ascii="Times New Roman" w:hAnsi="Times New Roman"/>
          <w:color w:val="000000"/>
          <w:sz w:val="16"/>
          <w:szCs w:val="16"/>
          <w:u w:val="none"/>
          <w:lang w:val="en-US"/>
        </w:rPr>
        <w:t>PROJECT EXPERIENCE</w:t>
      </w:r>
    </w:p>
    <w:p w:rsidR="00E33AF5" w:rsidRPr="00F856AB" w:rsidP="00547BC0">
      <w:pPr>
        <w:jc w:val="both"/>
        <w:rPr>
          <w:color w:val="000000"/>
          <w:spacing w:val="4"/>
          <w:sz w:val="16"/>
          <w:szCs w:val="16"/>
        </w:rPr>
      </w:pPr>
    </w:p>
    <w:p w:rsidR="00786453" w:rsidRPr="00F856AB" w:rsidP="00786453">
      <w:pPr>
        <w:pStyle w:val="ListParagraph"/>
        <w:widowControl w:val="0"/>
        <w:tabs>
          <w:tab w:val="right" w:pos="10224"/>
        </w:tabs>
        <w:suppressAutoHyphens w:val="0"/>
        <w:ind w:left="0"/>
        <w:contextualSpacing w:val="0"/>
        <w:jc w:val="both"/>
        <w:rPr>
          <w:b/>
          <w:color w:val="000000"/>
          <w:sz w:val="16"/>
          <w:szCs w:val="16"/>
        </w:rPr>
      </w:pPr>
      <w:r w:rsidRPr="00F856AB">
        <w:rPr>
          <w:b/>
          <w:color w:val="000000"/>
          <w:sz w:val="16"/>
          <w:szCs w:val="16"/>
        </w:rPr>
        <w:t>Yodlee Infotech Private Limited (Envestnet Yodlee</w:t>
      </w:r>
      <w:r w:rsidRPr="00F856AB" w:rsidR="000A5037">
        <w:rPr>
          <w:b/>
          <w:color w:val="000000"/>
          <w:sz w:val="16"/>
          <w:szCs w:val="16"/>
        </w:rPr>
        <w:t>) Bangalore</w:t>
      </w:r>
      <w:r w:rsidRPr="00F856AB">
        <w:rPr>
          <w:b/>
          <w:color w:val="000000"/>
          <w:sz w:val="16"/>
          <w:szCs w:val="16"/>
        </w:rPr>
        <w:t xml:space="preserve"> </w:t>
      </w:r>
      <w:r w:rsidRPr="00F856AB">
        <w:rPr>
          <w:b/>
          <w:color w:val="000000"/>
          <w:sz w:val="16"/>
          <w:szCs w:val="16"/>
        </w:rPr>
        <w:tab/>
        <w:t xml:space="preserve">July’17 till date </w:t>
      </w:r>
    </w:p>
    <w:p w:rsidR="00786453" w:rsidRPr="00F856AB" w:rsidP="00786453">
      <w:pPr>
        <w:pStyle w:val="ListParagraph"/>
        <w:widowControl w:val="0"/>
        <w:tabs>
          <w:tab w:val="right" w:pos="10224"/>
        </w:tabs>
        <w:suppressAutoHyphens w:val="0"/>
        <w:ind w:left="0"/>
        <w:contextualSpacing w:val="0"/>
        <w:jc w:val="both"/>
        <w:rPr>
          <w:b/>
          <w:color w:val="000000"/>
          <w:sz w:val="16"/>
          <w:szCs w:val="16"/>
        </w:rPr>
      </w:pPr>
      <w:r w:rsidRPr="00F856AB">
        <w:rPr>
          <w:b/>
          <w:color w:val="000000"/>
          <w:sz w:val="16"/>
          <w:szCs w:val="16"/>
        </w:rPr>
        <w:t xml:space="preserve">Designation: Technical Architect </w:t>
      </w:r>
    </w:p>
    <w:p w:rsidR="00786453" w:rsidRPr="00F856AB" w:rsidP="00786453">
      <w:pPr>
        <w:widowControl w:val="0"/>
        <w:tabs>
          <w:tab w:val="right" w:pos="10224"/>
        </w:tabs>
        <w:suppressAutoHyphens w:val="0"/>
        <w:jc w:val="both"/>
        <w:rPr>
          <w:b/>
          <w:color w:val="000000"/>
          <w:sz w:val="16"/>
          <w:szCs w:val="16"/>
        </w:rPr>
      </w:pPr>
    </w:p>
    <w:p w:rsidR="00786453" w:rsidRPr="00F856AB" w:rsidP="000A5037">
      <w:pPr>
        <w:widowControl w:val="0"/>
        <w:tabs>
          <w:tab w:val="right" w:pos="10224"/>
        </w:tabs>
        <w:suppressAutoHyphens w:val="0"/>
        <w:jc w:val="both"/>
        <w:rPr>
          <w:b/>
          <w:color w:val="000000"/>
          <w:sz w:val="16"/>
          <w:szCs w:val="16"/>
        </w:rPr>
      </w:pPr>
      <w:r w:rsidRPr="00F856AB">
        <w:rPr>
          <w:b/>
          <w:color w:val="000000"/>
          <w:sz w:val="16"/>
          <w:szCs w:val="16"/>
        </w:rPr>
        <w:t>P</w:t>
      </w:r>
      <w:r w:rsidRPr="00F856AB">
        <w:rPr>
          <w:b/>
          <w:color w:val="000000"/>
          <w:sz w:val="16"/>
          <w:szCs w:val="16"/>
        </w:rPr>
        <w:t xml:space="preserve">roject: </w:t>
      </w:r>
      <w:r w:rsidRPr="00F856AB">
        <w:rPr>
          <w:color w:val="000000"/>
          <w:sz w:val="16"/>
          <w:szCs w:val="16"/>
        </w:rPr>
        <w:t xml:space="preserve">Yodlee personal finance management </w:t>
      </w:r>
      <w:r w:rsidRPr="00F856AB" w:rsidR="000A5037">
        <w:rPr>
          <w:color w:val="000000"/>
          <w:sz w:val="16"/>
          <w:szCs w:val="16"/>
        </w:rPr>
        <w:t>(PFM</w:t>
      </w:r>
      <w:r w:rsidRPr="00F856AB">
        <w:rPr>
          <w:color w:val="000000"/>
          <w:sz w:val="16"/>
          <w:szCs w:val="16"/>
        </w:rPr>
        <w:t xml:space="preserve"> </w:t>
      </w:r>
      <w:r w:rsidRPr="00F856AB" w:rsidR="000A5037">
        <w:rPr>
          <w:color w:val="000000"/>
          <w:sz w:val="16"/>
          <w:szCs w:val="16"/>
        </w:rPr>
        <w:t>3.0)</w:t>
      </w:r>
      <w:r w:rsidRPr="00F856AB">
        <w:rPr>
          <w:color w:val="000000"/>
          <w:sz w:val="16"/>
          <w:szCs w:val="16"/>
        </w:rPr>
        <w:t>, data aggregation platform</w:t>
      </w:r>
      <w:r w:rsidR="000A5037">
        <w:rPr>
          <w:color w:val="000000"/>
          <w:sz w:val="16"/>
          <w:szCs w:val="16"/>
        </w:rPr>
        <w:t xml:space="preserve"> </w:t>
      </w:r>
      <w:r w:rsidRPr="00F856AB">
        <w:rPr>
          <w:color w:val="000000"/>
          <w:sz w:val="16"/>
          <w:szCs w:val="16"/>
        </w:rPr>
        <w:t xml:space="preserve">design and </w:t>
      </w:r>
      <w:r w:rsidRPr="00F856AB" w:rsidR="000A5037">
        <w:rPr>
          <w:color w:val="000000"/>
          <w:sz w:val="16"/>
          <w:szCs w:val="16"/>
        </w:rPr>
        <w:t>development</w:t>
      </w:r>
      <w:r w:rsidRPr="00F856AB">
        <w:rPr>
          <w:color w:val="000000"/>
          <w:sz w:val="16"/>
          <w:szCs w:val="16"/>
        </w:rPr>
        <w:tab/>
      </w:r>
      <w:r w:rsidRPr="00F856AB">
        <w:rPr>
          <w:b/>
          <w:color w:val="000000"/>
          <w:sz w:val="16"/>
          <w:szCs w:val="16"/>
        </w:rPr>
        <w:t>July’17 till date</w:t>
      </w:r>
    </w:p>
    <w:p w:rsidR="00786453" w:rsidRPr="00F856AB" w:rsidP="00786453">
      <w:pPr>
        <w:widowControl w:val="0"/>
        <w:suppressAutoHyphens w:val="0"/>
        <w:jc w:val="both"/>
        <w:rPr>
          <w:b/>
          <w:color w:val="000000"/>
          <w:sz w:val="16"/>
          <w:szCs w:val="16"/>
        </w:rPr>
      </w:pPr>
      <w:r w:rsidRPr="00F856AB">
        <w:rPr>
          <w:b/>
          <w:color w:val="000000"/>
          <w:sz w:val="16"/>
          <w:szCs w:val="16"/>
        </w:rPr>
        <w:t>Client: Financial Institutions (Wells Fargo, Morgan Stanley,Fidelity, Bank Of America, PNC)</w:t>
      </w:r>
    </w:p>
    <w:p w:rsidR="00786453" w:rsidRPr="00F856AB" w:rsidP="00786453">
      <w:pPr>
        <w:widowControl w:val="0"/>
        <w:suppressAutoHyphens w:val="0"/>
        <w:jc w:val="both"/>
        <w:rPr>
          <w:b/>
          <w:color w:val="000000"/>
          <w:sz w:val="16"/>
          <w:szCs w:val="16"/>
        </w:rPr>
      </w:pPr>
      <w:r w:rsidRPr="00F856AB">
        <w:rPr>
          <w:b/>
          <w:color w:val="000000"/>
          <w:sz w:val="16"/>
          <w:szCs w:val="16"/>
        </w:rPr>
        <w:t>Role: Java/ J2EE Senior Tech Architect/ Solution Designer – Senior Tech Architect Focus</w:t>
      </w:r>
    </w:p>
    <w:p w:rsidR="00786453" w:rsidRPr="00F856AB" w:rsidP="00786453">
      <w:pPr>
        <w:widowControl w:val="0"/>
        <w:suppressAutoHyphens w:val="0"/>
        <w:jc w:val="both"/>
        <w:rPr>
          <w:color w:val="000000"/>
          <w:sz w:val="16"/>
          <w:szCs w:val="16"/>
        </w:rPr>
      </w:pPr>
      <w:r w:rsidRPr="00F856AB">
        <w:rPr>
          <w:b/>
          <w:color w:val="000000"/>
          <w:sz w:val="16"/>
          <w:szCs w:val="16"/>
        </w:rPr>
        <w:t xml:space="preserve">Description: </w:t>
      </w:r>
      <w:r w:rsidRPr="00F856AB" w:rsidR="00CB24ED">
        <w:rPr>
          <w:color w:val="000000"/>
          <w:sz w:val="16"/>
          <w:szCs w:val="16"/>
        </w:rPr>
        <w:t>End to end Architecture / Design and development of Yodlee PFM and data aggregation platform</w:t>
      </w:r>
      <w:r w:rsidRPr="00F856AB">
        <w:rPr>
          <w:color w:val="000000"/>
          <w:sz w:val="16"/>
          <w:szCs w:val="16"/>
        </w:rPr>
        <w:t xml:space="preserve"> </w:t>
      </w:r>
    </w:p>
    <w:p w:rsidR="00CB24ED" w:rsidRPr="00CB24ED" w:rsidP="00CB24ED">
      <w:pPr>
        <w:shd w:val="clear" w:color="auto" w:fill="FFFFFF"/>
        <w:suppressAutoHyphens w:val="0"/>
        <w:rPr>
          <w:color w:val="222222"/>
          <w:sz w:val="16"/>
          <w:szCs w:val="16"/>
          <w:lang w:val="en-IN" w:eastAsia="en-IN"/>
        </w:rPr>
      </w:pPr>
      <w:r w:rsidRPr="00CB24ED">
        <w:rPr>
          <w:color w:val="222222"/>
          <w:sz w:val="16"/>
          <w:szCs w:val="16"/>
          <w:lang w:val="en-IN" w:eastAsia="en-IN"/>
        </w:rPr>
        <w:t>Yodlee's personal finance management product is built on data aggregation platform. Data aggregation is a technology that pulls consumer data from a variety of disparate data sources and puts it in a common database with a well-defined, normalized structure. It's based on a user-permission model whereby a consumer voluntarily provides online access credentials for an account or set of accounts. Yodlee stores these credentials and, on the consumer's behalf, logs in to the data source site and retrieves all appropriate account data. Consumers are able to view and manipulate this data to perform a variety of value-added financial services without having to log into each site individually.</w:t>
      </w:r>
    </w:p>
    <w:p w:rsidR="00CB24ED" w:rsidRPr="00CB24ED" w:rsidP="00CB24ED">
      <w:pPr>
        <w:shd w:val="clear" w:color="auto" w:fill="FFFFFF"/>
        <w:suppressAutoHyphens w:val="0"/>
        <w:rPr>
          <w:color w:val="222222"/>
          <w:sz w:val="16"/>
          <w:szCs w:val="16"/>
          <w:lang w:val="en-IN" w:eastAsia="en-IN"/>
        </w:rPr>
      </w:pPr>
    </w:p>
    <w:p w:rsidR="00CB24ED" w:rsidRPr="00CB24ED" w:rsidP="00CB24ED">
      <w:pPr>
        <w:shd w:val="clear" w:color="auto" w:fill="FFFFFF"/>
        <w:suppressAutoHyphens w:val="0"/>
        <w:rPr>
          <w:color w:val="222222"/>
          <w:sz w:val="16"/>
          <w:szCs w:val="16"/>
          <w:lang w:val="en-IN" w:eastAsia="en-IN"/>
        </w:rPr>
      </w:pPr>
      <w:r w:rsidRPr="00CB24ED">
        <w:rPr>
          <w:color w:val="222222"/>
          <w:sz w:val="16"/>
          <w:szCs w:val="16"/>
          <w:lang w:val="en-IN" w:eastAsia="en-IN"/>
        </w:rPr>
        <w:t>Yodlee's data aggregation platform consists of three main functional components:</w:t>
      </w:r>
    </w:p>
    <w:p w:rsidR="00CB24ED" w:rsidRPr="00CB24ED" w:rsidP="00CB24ED">
      <w:pPr>
        <w:shd w:val="clear" w:color="auto" w:fill="FFFFFF"/>
        <w:suppressAutoHyphens w:val="0"/>
        <w:rPr>
          <w:color w:val="222222"/>
          <w:sz w:val="16"/>
          <w:szCs w:val="16"/>
          <w:lang w:val="en-IN" w:eastAsia="en-IN"/>
        </w:rPr>
      </w:pPr>
    </w:p>
    <w:p w:rsidR="00CB24ED" w:rsidRPr="00CB24ED" w:rsidP="00CB24ED">
      <w:pPr>
        <w:shd w:val="clear" w:color="auto" w:fill="FFFFFF"/>
        <w:suppressAutoHyphens w:val="0"/>
        <w:rPr>
          <w:color w:val="222222"/>
          <w:sz w:val="16"/>
          <w:szCs w:val="16"/>
          <w:lang w:val="en-IN" w:eastAsia="en-IN"/>
        </w:rPr>
      </w:pPr>
      <w:r w:rsidRPr="00CB24ED">
        <w:rPr>
          <w:color w:val="222222"/>
          <w:sz w:val="16"/>
          <w:szCs w:val="16"/>
          <w:lang w:val="en-IN" w:eastAsia="en-IN"/>
        </w:rPr>
        <w:t>Yodlee data engine – The Yodlee Data Engine is the core of the aggregation platform and performs all functions with respect to data services, data quality, alert generation, and database management.</w:t>
      </w:r>
    </w:p>
    <w:p w:rsidR="00CB24ED" w:rsidRPr="00CB24ED" w:rsidP="00CB24ED">
      <w:pPr>
        <w:shd w:val="clear" w:color="auto" w:fill="FFFFFF"/>
        <w:suppressAutoHyphens w:val="0"/>
        <w:rPr>
          <w:color w:val="222222"/>
          <w:sz w:val="16"/>
          <w:szCs w:val="16"/>
          <w:lang w:val="en-IN" w:eastAsia="en-IN"/>
        </w:rPr>
      </w:pPr>
    </w:p>
    <w:p w:rsidR="00CB24ED" w:rsidRPr="00CB24ED" w:rsidP="00CB24ED">
      <w:pPr>
        <w:shd w:val="clear" w:color="auto" w:fill="FFFFFF"/>
        <w:suppressAutoHyphens w:val="0"/>
        <w:rPr>
          <w:color w:val="222222"/>
          <w:sz w:val="16"/>
          <w:szCs w:val="16"/>
          <w:lang w:val="en-IN" w:eastAsia="en-IN"/>
        </w:rPr>
      </w:pPr>
      <w:r w:rsidRPr="00CB24ED">
        <w:rPr>
          <w:color w:val="222222"/>
          <w:sz w:val="16"/>
          <w:szCs w:val="16"/>
          <w:lang w:val="en-IN" w:eastAsia="en-IN"/>
        </w:rPr>
        <w:t>Yodlee core services – Yodlee Core Services provides a clean, well-defined set of Java APIs that serve as the interface between the Yodlee Data Engine and all applications. It also includes a SOAP translation layer that presents all APIs as Web services, accessible by customers through the SDK to build their own applications.</w:t>
      </w:r>
    </w:p>
    <w:p w:rsidR="00CB24ED" w:rsidRPr="00CB24ED" w:rsidP="00CB24ED">
      <w:pPr>
        <w:shd w:val="clear" w:color="auto" w:fill="FFFFFF"/>
        <w:suppressAutoHyphens w:val="0"/>
        <w:rPr>
          <w:color w:val="222222"/>
          <w:sz w:val="16"/>
          <w:szCs w:val="16"/>
          <w:lang w:val="en-IN" w:eastAsia="en-IN"/>
        </w:rPr>
      </w:pPr>
    </w:p>
    <w:p w:rsidR="00CB24ED" w:rsidRPr="00CB24ED" w:rsidP="00CB24ED">
      <w:pPr>
        <w:shd w:val="clear" w:color="auto" w:fill="FFFFFF"/>
        <w:suppressAutoHyphens w:val="0"/>
        <w:rPr>
          <w:color w:val="222222"/>
          <w:sz w:val="16"/>
          <w:szCs w:val="16"/>
          <w:lang w:val="en-IN" w:eastAsia="en-IN"/>
        </w:rPr>
      </w:pPr>
      <w:r w:rsidRPr="00CB24ED">
        <w:rPr>
          <w:color w:val="222222"/>
          <w:sz w:val="16"/>
          <w:szCs w:val="16"/>
          <w:lang w:val="en-IN" w:eastAsia="en-IN"/>
        </w:rPr>
        <w:t>Yodlee web applications –</w:t>
      </w:r>
    </w:p>
    <w:p w:rsidR="00CB24ED" w:rsidRPr="00CB24ED" w:rsidP="00CB24ED">
      <w:pPr>
        <w:shd w:val="clear" w:color="auto" w:fill="FFFFFF"/>
        <w:suppressAutoHyphens w:val="0"/>
        <w:rPr>
          <w:color w:val="222222"/>
          <w:sz w:val="16"/>
          <w:szCs w:val="16"/>
          <w:lang w:val="en-IN" w:eastAsia="en-IN"/>
        </w:rPr>
      </w:pPr>
    </w:p>
    <w:p w:rsidR="00CB24ED" w:rsidRPr="00CB24ED" w:rsidP="00CB24ED">
      <w:pPr>
        <w:shd w:val="clear" w:color="auto" w:fill="FFFFFF"/>
        <w:suppressAutoHyphens w:val="0"/>
        <w:rPr>
          <w:color w:val="222222"/>
          <w:sz w:val="16"/>
          <w:szCs w:val="16"/>
          <w:lang w:val="en-IN" w:eastAsia="en-IN"/>
        </w:rPr>
      </w:pPr>
      <w:r w:rsidRPr="00CB24ED">
        <w:rPr>
          <w:color w:val="222222"/>
          <w:sz w:val="16"/>
          <w:szCs w:val="16"/>
          <w:lang w:val="en-IN" w:eastAsia="en-IN"/>
        </w:rPr>
        <w:t>Yodlee provides a suite of Web applications that it makes available in its ASP environment. This includes Yodlee PersonalFinance for personal financial management (PFM), Yodlee BillPay for electronic bill payment and presentment (EBPP), Yodlee FundsTransfer for funds transfers and Yodlee Insights for advanced data reporting.</w:t>
      </w:r>
    </w:p>
    <w:p w:rsidR="00CB24ED" w:rsidRPr="00CB24ED" w:rsidP="00CB24ED">
      <w:pPr>
        <w:shd w:val="clear" w:color="auto" w:fill="FFFFFF"/>
        <w:suppressAutoHyphens w:val="0"/>
        <w:rPr>
          <w:color w:val="222222"/>
          <w:sz w:val="16"/>
          <w:szCs w:val="16"/>
          <w:lang w:val="en-IN" w:eastAsia="en-IN"/>
        </w:rPr>
      </w:pPr>
    </w:p>
    <w:p w:rsidR="00CB24ED" w:rsidRPr="00CB24ED" w:rsidP="00CB24ED">
      <w:pPr>
        <w:shd w:val="clear" w:color="auto" w:fill="FFFFFF"/>
        <w:suppressAutoHyphens w:val="0"/>
        <w:rPr>
          <w:color w:val="222222"/>
          <w:sz w:val="16"/>
          <w:szCs w:val="16"/>
          <w:lang w:val="en-IN" w:eastAsia="en-IN"/>
        </w:rPr>
      </w:pPr>
      <w:r w:rsidRPr="00CB24ED">
        <w:rPr>
          <w:color w:val="222222"/>
          <w:sz w:val="16"/>
          <w:szCs w:val="16"/>
          <w:lang w:val="en-IN" w:eastAsia="en-IN"/>
        </w:rPr>
        <w:t>Yodlee 12x has REST interface which consists of a series of coarse grained APIs that encapsulates the buiness logic in the SDK. This makes it easier for developers building FinApps. The FinApps can run within Yodlee applicatons or on third party sites.</w:t>
      </w:r>
    </w:p>
    <w:p w:rsidR="00786453" w:rsidRPr="00F856AB" w:rsidP="00786453">
      <w:pPr>
        <w:widowControl w:val="0"/>
        <w:suppressAutoHyphens w:val="0"/>
        <w:jc w:val="both"/>
        <w:rPr>
          <w:color w:val="000000"/>
          <w:sz w:val="16"/>
          <w:szCs w:val="16"/>
        </w:rPr>
      </w:pPr>
    </w:p>
    <w:p w:rsidR="00786453" w:rsidRPr="00F856AB" w:rsidP="00786453">
      <w:pPr>
        <w:widowControl w:val="0"/>
        <w:suppressAutoHyphens w:val="0"/>
        <w:jc w:val="both"/>
        <w:rPr>
          <w:color w:val="000000"/>
          <w:sz w:val="16"/>
          <w:szCs w:val="16"/>
        </w:rPr>
      </w:pPr>
      <w:r w:rsidRPr="00F856AB">
        <w:rPr>
          <w:color w:val="000000"/>
          <w:sz w:val="16"/>
          <w:szCs w:val="16"/>
        </w:rPr>
        <w:t>Target market segments: Financial Institutions.</w:t>
      </w:r>
    </w:p>
    <w:p w:rsidR="00786453" w:rsidRPr="00F856AB" w:rsidP="00786453">
      <w:pPr>
        <w:widowControl w:val="0"/>
        <w:suppressAutoHyphens w:val="0"/>
        <w:jc w:val="both"/>
        <w:rPr>
          <w:color w:val="000000"/>
          <w:sz w:val="16"/>
          <w:szCs w:val="16"/>
        </w:rPr>
      </w:pPr>
    </w:p>
    <w:p w:rsidR="00786453" w:rsidRPr="00F856AB" w:rsidP="00786453">
      <w:pPr>
        <w:widowControl w:val="0"/>
        <w:suppressAutoHyphens w:val="0"/>
        <w:jc w:val="both"/>
        <w:rPr>
          <w:b/>
          <w:color w:val="000000"/>
          <w:sz w:val="16"/>
          <w:szCs w:val="16"/>
        </w:rPr>
      </w:pPr>
      <w:r w:rsidRPr="00F856AB">
        <w:rPr>
          <w:b/>
          <w:color w:val="000000"/>
          <w:sz w:val="16"/>
          <w:szCs w:val="16"/>
        </w:rPr>
        <w:t>Responsibilities:</w:t>
      </w:r>
    </w:p>
    <w:p w:rsidR="00786453" w:rsidRPr="00F856AB" w:rsidP="00786453">
      <w:pPr>
        <w:numPr>
          <w:ilvl w:val="0"/>
          <w:numId w:val="9"/>
        </w:numPr>
        <w:tabs>
          <w:tab w:val="clear" w:pos="720"/>
        </w:tabs>
        <w:spacing w:before="40" w:after="40"/>
        <w:jc w:val="both"/>
        <w:rPr>
          <w:color w:val="000000"/>
          <w:sz w:val="16"/>
          <w:szCs w:val="16"/>
        </w:rPr>
      </w:pPr>
      <w:r w:rsidRPr="00F856AB">
        <w:rPr>
          <w:color w:val="000000"/>
          <w:sz w:val="16"/>
          <w:szCs w:val="16"/>
        </w:rPr>
        <w:t xml:space="preserve">Developed technical solutions to build products for </w:t>
      </w:r>
      <w:r w:rsidRPr="00F856AB" w:rsidR="00CB24ED">
        <w:rPr>
          <w:color w:val="000000"/>
          <w:sz w:val="16"/>
          <w:szCs w:val="16"/>
        </w:rPr>
        <w:t>PFM 3.0 and data aggregation platform</w:t>
      </w:r>
      <w:r w:rsidRPr="00F856AB">
        <w:rPr>
          <w:color w:val="000000"/>
          <w:sz w:val="16"/>
          <w:szCs w:val="16"/>
        </w:rPr>
        <w:t>.</w:t>
      </w:r>
    </w:p>
    <w:p w:rsidR="00CB24ED" w:rsidRPr="00F856AB" w:rsidP="00786453">
      <w:pPr>
        <w:numPr>
          <w:ilvl w:val="0"/>
          <w:numId w:val="9"/>
        </w:numPr>
        <w:tabs>
          <w:tab w:val="clear" w:pos="720"/>
        </w:tabs>
        <w:spacing w:before="40" w:after="40"/>
        <w:jc w:val="both"/>
        <w:rPr>
          <w:color w:val="000000"/>
          <w:sz w:val="16"/>
          <w:szCs w:val="16"/>
        </w:rPr>
      </w:pPr>
      <w:r w:rsidRPr="00F856AB">
        <w:rPr>
          <w:color w:val="000000"/>
          <w:sz w:val="16"/>
          <w:szCs w:val="16"/>
        </w:rPr>
        <w:t>Provided</w:t>
      </w:r>
      <w:r w:rsidRPr="00F856AB">
        <w:rPr>
          <w:color w:val="000000"/>
          <w:sz w:val="16"/>
          <w:szCs w:val="16"/>
        </w:rPr>
        <w:t xml:space="preserve"> </w:t>
      </w:r>
      <w:r w:rsidRPr="00F856AB">
        <w:rPr>
          <w:color w:val="000000"/>
          <w:sz w:val="16"/>
          <w:szCs w:val="16"/>
        </w:rPr>
        <w:t>technical assistance / mentored</w:t>
      </w:r>
      <w:r w:rsidRPr="00F856AB">
        <w:rPr>
          <w:color w:val="000000"/>
          <w:sz w:val="16"/>
          <w:szCs w:val="16"/>
        </w:rPr>
        <w:t xml:space="preserve"> </w:t>
      </w:r>
      <w:r w:rsidRPr="00F856AB" w:rsidR="009B696D">
        <w:rPr>
          <w:color w:val="000000"/>
          <w:sz w:val="16"/>
          <w:szCs w:val="16"/>
        </w:rPr>
        <w:t xml:space="preserve"> </w:t>
      </w:r>
      <w:r w:rsidRPr="00F856AB">
        <w:rPr>
          <w:color w:val="000000"/>
          <w:sz w:val="16"/>
          <w:szCs w:val="16"/>
        </w:rPr>
        <w:t xml:space="preserve">70 member </w:t>
      </w:r>
      <w:r w:rsidRPr="00F856AB" w:rsidR="009B696D">
        <w:rPr>
          <w:color w:val="000000"/>
          <w:sz w:val="16"/>
          <w:szCs w:val="16"/>
        </w:rPr>
        <w:t xml:space="preserve">development </w:t>
      </w:r>
      <w:r w:rsidRPr="00F856AB">
        <w:rPr>
          <w:color w:val="000000"/>
          <w:sz w:val="16"/>
          <w:szCs w:val="16"/>
        </w:rPr>
        <w:t>team</w:t>
      </w:r>
    </w:p>
    <w:p w:rsidR="00786453" w:rsidRPr="00F856AB" w:rsidP="00786453">
      <w:pPr>
        <w:numPr>
          <w:ilvl w:val="0"/>
          <w:numId w:val="9"/>
        </w:numPr>
        <w:spacing w:before="40" w:after="40"/>
        <w:jc w:val="both"/>
        <w:rPr>
          <w:color w:val="000000"/>
          <w:sz w:val="16"/>
          <w:szCs w:val="16"/>
        </w:rPr>
      </w:pPr>
      <w:r w:rsidRPr="00F856AB">
        <w:rPr>
          <w:color w:val="000000"/>
          <w:sz w:val="16"/>
          <w:szCs w:val="16"/>
        </w:rPr>
        <w:t xml:space="preserve">To come up with architecture and design for </w:t>
      </w:r>
      <w:r w:rsidRPr="00F856AB" w:rsidR="00CB24ED">
        <w:rPr>
          <w:color w:val="000000"/>
          <w:sz w:val="16"/>
          <w:szCs w:val="16"/>
        </w:rPr>
        <w:t>different modules</w:t>
      </w:r>
    </w:p>
    <w:p w:rsidR="00786453" w:rsidRPr="00F856AB" w:rsidP="00786453">
      <w:pPr>
        <w:numPr>
          <w:ilvl w:val="0"/>
          <w:numId w:val="9"/>
        </w:numPr>
        <w:tabs>
          <w:tab w:val="clear" w:pos="720"/>
        </w:tabs>
        <w:spacing w:before="40" w:after="40"/>
        <w:jc w:val="both"/>
        <w:rPr>
          <w:color w:val="000000"/>
          <w:sz w:val="16"/>
          <w:szCs w:val="16"/>
        </w:rPr>
      </w:pPr>
      <w:r w:rsidRPr="00F856AB">
        <w:rPr>
          <w:color w:val="000000"/>
          <w:sz w:val="16"/>
          <w:szCs w:val="16"/>
        </w:rPr>
        <w:t>Gathered business requirements and wrote functional specifications and detailed design documents</w:t>
      </w:r>
    </w:p>
    <w:p w:rsidR="00786453" w:rsidRPr="00F856AB" w:rsidP="00786453">
      <w:pPr>
        <w:numPr>
          <w:ilvl w:val="0"/>
          <w:numId w:val="9"/>
        </w:numPr>
        <w:tabs>
          <w:tab w:val="clear" w:pos="720"/>
        </w:tabs>
        <w:spacing w:before="40" w:after="40"/>
        <w:jc w:val="both"/>
        <w:rPr>
          <w:color w:val="000000"/>
          <w:sz w:val="16"/>
          <w:szCs w:val="16"/>
        </w:rPr>
      </w:pPr>
      <w:r w:rsidRPr="00F856AB">
        <w:rPr>
          <w:color w:val="000000"/>
          <w:sz w:val="16"/>
          <w:szCs w:val="16"/>
        </w:rPr>
        <w:t>Wrote code to the accelerators</w:t>
      </w:r>
    </w:p>
    <w:p w:rsidR="00786453" w:rsidRPr="00F856AB" w:rsidP="00786453">
      <w:pPr>
        <w:numPr>
          <w:ilvl w:val="0"/>
          <w:numId w:val="9"/>
        </w:numPr>
        <w:tabs>
          <w:tab w:val="clear" w:pos="720"/>
        </w:tabs>
        <w:spacing w:before="40" w:after="40"/>
        <w:jc w:val="both"/>
        <w:rPr>
          <w:color w:val="000000"/>
          <w:sz w:val="16"/>
          <w:szCs w:val="16"/>
        </w:rPr>
      </w:pPr>
      <w:r w:rsidRPr="00F856AB">
        <w:rPr>
          <w:color w:val="000000"/>
          <w:sz w:val="16"/>
          <w:szCs w:val="16"/>
        </w:rPr>
        <w:t>Reviewed code and encouraged developers to use key design patterns, such as singleton, factory, abstract factory, builder, command, proxy, strategy, and decorator</w:t>
      </w:r>
    </w:p>
    <w:p w:rsidR="00786453" w:rsidRPr="00F856AB" w:rsidP="00786453">
      <w:pPr>
        <w:numPr>
          <w:ilvl w:val="0"/>
          <w:numId w:val="9"/>
        </w:numPr>
        <w:tabs>
          <w:tab w:val="clear" w:pos="720"/>
        </w:tabs>
        <w:spacing w:before="40" w:after="40"/>
        <w:jc w:val="both"/>
        <w:rPr>
          <w:color w:val="000000"/>
          <w:sz w:val="16"/>
          <w:szCs w:val="16"/>
        </w:rPr>
      </w:pPr>
      <w:r w:rsidRPr="00F856AB">
        <w:rPr>
          <w:color w:val="000000"/>
          <w:sz w:val="16"/>
          <w:szCs w:val="16"/>
        </w:rPr>
        <w:t>Provided recommendations on OO design concepts, best practices, exception handling, and identifying and fixing potential memory, performance, and transactional issues</w:t>
      </w:r>
    </w:p>
    <w:p w:rsidR="00786453" w:rsidRPr="00F856AB" w:rsidP="00786453">
      <w:pPr>
        <w:numPr>
          <w:ilvl w:val="0"/>
          <w:numId w:val="9"/>
        </w:numPr>
        <w:tabs>
          <w:tab w:val="clear" w:pos="720"/>
        </w:tabs>
        <w:spacing w:before="40" w:after="40"/>
        <w:jc w:val="both"/>
        <w:rPr>
          <w:color w:val="000000"/>
          <w:sz w:val="16"/>
          <w:szCs w:val="16"/>
        </w:rPr>
      </w:pPr>
      <w:r w:rsidRPr="00F856AB">
        <w:rPr>
          <w:color w:val="000000"/>
          <w:sz w:val="16"/>
          <w:szCs w:val="16"/>
        </w:rPr>
        <w:t>Conducted interviews and made recommendations for hiring Java/ JEE professionals</w:t>
      </w:r>
    </w:p>
    <w:p w:rsidR="00786453" w:rsidRPr="00F856AB" w:rsidP="00786453">
      <w:pPr>
        <w:numPr>
          <w:ilvl w:val="0"/>
          <w:numId w:val="9"/>
        </w:numPr>
        <w:tabs>
          <w:tab w:val="clear" w:pos="720"/>
        </w:tabs>
        <w:spacing w:before="40" w:after="40"/>
        <w:jc w:val="both"/>
        <w:rPr>
          <w:color w:val="000000"/>
          <w:sz w:val="16"/>
          <w:szCs w:val="16"/>
        </w:rPr>
      </w:pPr>
      <w:r w:rsidRPr="00F856AB">
        <w:rPr>
          <w:color w:val="000000"/>
          <w:sz w:val="16"/>
          <w:szCs w:val="16"/>
        </w:rPr>
        <w:t>Recommended new technologies and tools to support Java architecture</w:t>
      </w:r>
    </w:p>
    <w:p w:rsidR="00786453" w:rsidRPr="00F856AB" w:rsidP="00786453">
      <w:pPr>
        <w:numPr>
          <w:ilvl w:val="0"/>
          <w:numId w:val="9"/>
        </w:numPr>
        <w:tabs>
          <w:tab w:val="clear" w:pos="720"/>
        </w:tabs>
        <w:spacing w:before="40" w:after="40"/>
        <w:jc w:val="both"/>
        <w:rPr>
          <w:color w:val="000000"/>
          <w:sz w:val="16"/>
          <w:szCs w:val="16"/>
        </w:rPr>
      </w:pPr>
      <w:r w:rsidRPr="00F856AB">
        <w:rPr>
          <w:color w:val="000000"/>
          <w:sz w:val="16"/>
          <w:szCs w:val="16"/>
        </w:rPr>
        <w:t>Assisted in making architectural decisions to meet business requirements</w:t>
      </w:r>
    </w:p>
    <w:p w:rsidR="00786453" w:rsidRPr="00F856AB" w:rsidP="00786453">
      <w:pPr>
        <w:numPr>
          <w:ilvl w:val="0"/>
          <w:numId w:val="9"/>
        </w:numPr>
        <w:tabs>
          <w:tab w:val="clear" w:pos="720"/>
        </w:tabs>
        <w:spacing w:before="40" w:after="40"/>
        <w:jc w:val="both"/>
        <w:rPr>
          <w:color w:val="000000"/>
          <w:sz w:val="16"/>
          <w:szCs w:val="16"/>
        </w:rPr>
      </w:pPr>
      <w:r w:rsidRPr="00F856AB">
        <w:rPr>
          <w:color w:val="000000"/>
          <w:sz w:val="16"/>
          <w:szCs w:val="16"/>
        </w:rPr>
        <w:t>Developed and enforced architectural standards</w:t>
      </w:r>
    </w:p>
    <w:p w:rsidR="00786453" w:rsidRPr="00F856AB" w:rsidP="00786453">
      <w:pPr>
        <w:numPr>
          <w:ilvl w:val="0"/>
          <w:numId w:val="9"/>
        </w:numPr>
        <w:tabs>
          <w:tab w:val="clear" w:pos="720"/>
        </w:tabs>
        <w:spacing w:before="40" w:after="40"/>
        <w:jc w:val="both"/>
        <w:rPr>
          <w:color w:val="000000"/>
          <w:sz w:val="16"/>
          <w:szCs w:val="16"/>
        </w:rPr>
      </w:pPr>
      <w:r w:rsidRPr="00F856AB">
        <w:rPr>
          <w:color w:val="000000"/>
          <w:sz w:val="16"/>
          <w:szCs w:val="16"/>
        </w:rPr>
        <w:t>Worked with management to determine cost estimates</w:t>
      </w:r>
    </w:p>
    <w:p w:rsidR="00786453" w:rsidRPr="00F856AB" w:rsidP="00786453">
      <w:pPr>
        <w:numPr>
          <w:ilvl w:val="0"/>
          <w:numId w:val="9"/>
        </w:numPr>
        <w:tabs>
          <w:tab w:val="clear" w:pos="720"/>
        </w:tabs>
        <w:spacing w:before="40" w:after="40"/>
        <w:jc w:val="both"/>
        <w:rPr>
          <w:color w:val="000000"/>
          <w:sz w:val="16"/>
          <w:szCs w:val="16"/>
        </w:rPr>
      </w:pPr>
      <w:r w:rsidRPr="00F856AB">
        <w:rPr>
          <w:color w:val="000000"/>
          <w:sz w:val="16"/>
          <w:szCs w:val="16"/>
        </w:rPr>
        <w:t>Provided support in developing project roadmaps</w:t>
      </w:r>
    </w:p>
    <w:p w:rsidR="00786453" w:rsidRPr="00F856AB" w:rsidP="00786453">
      <w:pPr>
        <w:numPr>
          <w:ilvl w:val="0"/>
          <w:numId w:val="9"/>
        </w:numPr>
        <w:tabs>
          <w:tab w:val="clear" w:pos="720"/>
        </w:tabs>
        <w:spacing w:before="40" w:after="40"/>
        <w:jc w:val="both"/>
        <w:rPr>
          <w:color w:val="000000"/>
          <w:sz w:val="16"/>
          <w:szCs w:val="16"/>
        </w:rPr>
      </w:pPr>
      <w:r w:rsidRPr="00F856AB">
        <w:rPr>
          <w:color w:val="000000"/>
          <w:sz w:val="16"/>
          <w:szCs w:val="16"/>
        </w:rPr>
        <w:t>Enforced best practices and utilized code quality tools</w:t>
      </w:r>
    </w:p>
    <w:p w:rsidR="00786453" w:rsidRPr="00F856AB" w:rsidP="00786453">
      <w:pPr>
        <w:numPr>
          <w:ilvl w:val="0"/>
          <w:numId w:val="9"/>
        </w:numPr>
        <w:tabs>
          <w:tab w:val="clear" w:pos="720"/>
        </w:tabs>
        <w:spacing w:before="40" w:after="40"/>
        <w:jc w:val="both"/>
        <w:rPr>
          <w:color w:val="000000"/>
          <w:sz w:val="16"/>
          <w:szCs w:val="16"/>
        </w:rPr>
      </w:pPr>
      <w:r w:rsidRPr="00F856AB">
        <w:rPr>
          <w:color w:val="000000"/>
          <w:sz w:val="16"/>
          <w:szCs w:val="16"/>
        </w:rPr>
        <w:t>Designed RESTful JSON web service for handling AJAX requests</w:t>
      </w:r>
    </w:p>
    <w:p w:rsidR="00786453" w:rsidRPr="00F856AB" w:rsidP="00786453">
      <w:pPr>
        <w:numPr>
          <w:ilvl w:val="0"/>
          <w:numId w:val="9"/>
        </w:numPr>
        <w:tabs>
          <w:tab w:val="clear" w:pos="720"/>
        </w:tabs>
        <w:spacing w:before="40" w:after="40"/>
        <w:jc w:val="both"/>
        <w:rPr>
          <w:color w:val="000000"/>
          <w:sz w:val="16"/>
          <w:szCs w:val="16"/>
        </w:rPr>
      </w:pPr>
      <w:r w:rsidRPr="00F856AB">
        <w:rPr>
          <w:color w:val="000000"/>
          <w:sz w:val="16"/>
          <w:szCs w:val="16"/>
        </w:rPr>
        <w:t>Designed and built cloud service models including Infrastructure-as-a-Service, Platform-as-a-Service, and Software-as-a-Service</w:t>
      </w:r>
    </w:p>
    <w:p w:rsidR="00786453" w:rsidRPr="00F856AB" w:rsidP="00786453">
      <w:pPr>
        <w:numPr>
          <w:ilvl w:val="0"/>
          <w:numId w:val="9"/>
        </w:numPr>
        <w:tabs>
          <w:tab w:val="clear" w:pos="720"/>
        </w:tabs>
        <w:spacing w:before="40" w:after="40"/>
        <w:jc w:val="both"/>
        <w:rPr>
          <w:color w:val="000000"/>
          <w:sz w:val="16"/>
          <w:szCs w:val="16"/>
        </w:rPr>
      </w:pPr>
      <w:r w:rsidRPr="00F856AB">
        <w:rPr>
          <w:color w:val="000000"/>
          <w:sz w:val="16"/>
          <w:szCs w:val="16"/>
        </w:rPr>
        <w:t>Developed test-driven development (TDD) strategy guiding use of the Junit unit testing framework</w:t>
      </w:r>
    </w:p>
    <w:p w:rsidR="00786453" w:rsidRPr="00F856AB" w:rsidP="00786453">
      <w:pPr>
        <w:numPr>
          <w:ilvl w:val="0"/>
          <w:numId w:val="9"/>
        </w:numPr>
        <w:tabs>
          <w:tab w:val="clear" w:pos="720"/>
        </w:tabs>
        <w:spacing w:before="40" w:after="40"/>
        <w:jc w:val="both"/>
        <w:rPr>
          <w:color w:val="000000"/>
          <w:sz w:val="16"/>
          <w:szCs w:val="16"/>
        </w:rPr>
      </w:pPr>
      <w:r w:rsidRPr="00F856AB">
        <w:rPr>
          <w:color w:val="000000"/>
          <w:sz w:val="16"/>
          <w:szCs w:val="16"/>
        </w:rPr>
        <w:t>Worked with an Agile, XP methodology to ensure delivery of high quality work with every two weeks iteration</w:t>
      </w:r>
    </w:p>
    <w:p w:rsidR="00786453" w:rsidRPr="00F856AB" w:rsidP="00786453">
      <w:pPr>
        <w:widowControl w:val="0"/>
        <w:suppressAutoHyphens w:val="0"/>
        <w:autoSpaceDE w:val="0"/>
        <w:jc w:val="both"/>
        <w:rPr>
          <w:color w:val="000000"/>
          <w:sz w:val="16"/>
          <w:szCs w:val="16"/>
        </w:rPr>
      </w:pPr>
    </w:p>
    <w:p w:rsidR="00786453" w:rsidRPr="00F856AB" w:rsidP="00786453">
      <w:pPr>
        <w:widowControl w:val="0"/>
        <w:suppressAutoHyphens w:val="0"/>
        <w:autoSpaceDE w:val="0"/>
        <w:jc w:val="both"/>
        <w:rPr>
          <w:color w:val="000000"/>
          <w:sz w:val="16"/>
          <w:szCs w:val="16"/>
        </w:rPr>
      </w:pPr>
      <w:r w:rsidRPr="00F856AB">
        <w:rPr>
          <w:b/>
          <w:color w:val="000000"/>
          <w:sz w:val="16"/>
          <w:szCs w:val="16"/>
        </w:rPr>
        <w:t xml:space="preserve">Environment: </w:t>
      </w:r>
      <w:r w:rsidRPr="00F856AB">
        <w:rPr>
          <w:color w:val="000000"/>
          <w:sz w:val="16"/>
          <w:szCs w:val="16"/>
        </w:rPr>
        <w:t xml:space="preserve">Java, </w:t>
      </w:r>
      <w:r w:rsidRPr="00F856AB" w:rsidR="00FD2943">
        <w:rPr>
          <w:color w:val="000000"/>
          <w:sz w:val="16"/>
          <w:szCs w:val="16"/>
        </w:rPr>
        <w:t>JDK 1.8</w:t>
      </w:r>
      <w:r w:rsidRPr="00F856AB">
        <w:rPr>
          <w:color w:val="000000"/>
          <w:sz w:val="16"/>
          <w:szCs w:val="16"/>
        </w:rPr>
        <w:t xml:space="preserve">, </w:t>
      </w:r>
      <w:r w:rsidRPr="00F856AB" w:rsidR="00F856AB">
        <w:rPr>
          <w:color w:val="000000"/>
          <w:sz w:val="16"/>
          <w:szCs w:val="16"/>
        </w:rPr>
        <w:t xml:space="preserve">J2ee, </w:t>
      </w:r>
      <w:r w:rsidRPr="00F856AB">
        <w:rPr>
          <w:color w:val="000000"/>
          <w:sz w:val="16"/>
          <w:szCs w:val="16"/>
        </w:rPr>
        <w:t>Collection, Multithreading, Spring MVC, Spring Security, Spring DI, Spring Core, AOP, Spring Batch, Hibernate, JSON Parsing, Solr, Kafka, Spark, Stanford's Core NLP Suite, Python NLTK, Apache Lucene and Solr, Apache OpenNLP , GATE and Apache UIMA, LingPipe,  XML, REST, Java (JAX-RS), Angular JS,  Jersey, Eclipse, JConsole, Eclipse MAT, KSAR, Unit Testing (</w:t>
      </w:r>
      <w:r w:rsidRPr="00F856AB" w:rsidR="00F856AB">
        <w:rPr>
          <w:color w:val="000000"/>
          <w:sz w:val="16"/>
          <w:szCs w:val="16"/>
        </w:rPr>
        <w:t>TestNG</w:t>
      </w:r>
      <w:r w:rsidRPr="00F856AB">
        <w:rPr>
          <w:color w:val="000000"/>
          <w:sz w:val="16"/>
          <w:szCs w:val="16"/>
        </w:rPr>
        <w:t xml:space="preserve">), Thread Dump Analyzer, AppDynamics, LoadRunner, Maven, Jenkins, MySQL, JavaScript, jQuery, AJAX, AWS, </w:t>
      </w:r>
      <w:r w:rsidRPr="00F856AB" w:rsidR="00FD2943">
        <w:rPr>
          <w:color w:val="000000"/>
          <w:sz w:val="16"/>
          <w:szCs w:val="16"/>
        </w:rPr>
        <w:t>JBoss 10.0.1</w:t>
      </w:r>
    </w:p>
    <w:p w:rsidR="00786453" w:rsidRPr="00F856AB" w:rsidP="00786453">
      <w:pPr>
        <w:pStyle w:val="ListParagraph"/>
        <w:widowControl w:val="0"/>
        <w:pBdr>
          <w:bottom w:val="double" w:sz="6" w:space="1" w:color="auto"/>
        </w:pBdr>
        <w:tabs>
          <w:tab w:val="right" w:pos="10224"/>
        </w:tabs>
        <w:suppressAutoHyphens w:val="0"/>
        <w:ind w:left="0"/>
        <w:contextualSpacing w:val="0"/>
        <w:jc w:val="both"/>
        <w:rPr>
          <w:b/>
          <w:color w:val="000000"/>
          <w:sz w:val="16"/>
          <w:szCs w:val="16"/>
        </w:rPr>
      </w:pPr>
    </w:p>
    <w:p w:rsidR="00786453" w:rsidRPr="00F856AB" w:rsidP="00547BC0">
      <w:pPr>
        <w:pStyle w:val="ListParagraph"/>
        <w:widowControl w:val="0"/>
        <w:tabs>
          <w:tab w:val="right" w:pos="10224"/>
        </w:tabs>
        <w:suppressAutoHyphens w:val="0"/>
        <w:ind w:left="0"/>
        <w:contextualSpacing w:val="0"/>
        <w:jc w:val="both"/>
        <w:rPr>
          <w:b/>
          <w:color w:val="000000"/>
          <w:sz w:val="16"/>
          <w:szCs w:val="16"/>
        </w:rPr>
      </w:pPr>
    </w:p>
    <w:p w:rsidR="00786453" w:rsidRPr="00F856AB" w:rsidP="00547BC0">
      <w:pPr>
        <w:pStyle w:val="ListParagraph"/>
        <w:widowControl w:val="0"/>
        <w:tabs>
          <w:tab w:val="right" w:pos="10224"/>
        </w:tabs>
        <w:suppressAutoHyphens w:val="0"/>
        <w:ind w:left="0"/>
        <w:contextualSpacing w:val="0"/>
        <w:jc w:val="both"/>
        <w:rPr>
          <w:b/>
          <w:color w:val="000000"/>
          <w:sz w:val="16"/>
          <w:szCs w:val="16"/>
        </w:rPr>
      </w:pPr>
    </w:p>
    <w:p w:rsidR="00EF247A" w:rsidRPr="00F856AB" w:rsidP="00547BC0">
      <w:pPr>
        <w:pStyle w:val="ListParagraph"/>
        <w:widowControl w:val="0"/>
        <w:tabs>
          <w:tab w:val="right" w:pos="10224"/>
        </w:tabs>
        <w:suppressAutoHyphens w:val="0"/>
        <w:ind w:left="0"/>
        <w:contextualSpacing w:val="0"/>
        <w:jc w:val="both"/>
        <w:rPr>
          <w:b/>
          <w:color w:val="000000"/>
          <w:sz w:val="16"/>
          <w:szCs w:val="16"/>
        </w:rPr>
      </w:pPr>
      <w:r w:rsidRPr="00F856AB">
        <w:rPr>
          <w:b/>
          <w:color w:val="000000"/>
          <w:sz w:val="16"/>
          <w:szCs w:val="16"/>
        </w:rPr>
        <w:t xml:space="preserve">Synechron Technologies Pvt. Ltd., Bangalore </w:t>
      </w:r>
      <w:r w:rsidRPr="00F856AB">
        <w:rPr>
          <w:b/>
          <w:color w:val="000000"/>
          <w:sz w:val="16"/>
          <w:szCs w:val="16"/>
        </w:rPr>
        <w:tab/>
        <w:t>Jun’1</w:t>
      </w:r>
      <w:r w:rsidRPr="00F856AB" w:rsidR="00786453">
        <w:rPr>
          <w:b/>
          <w:color w:val="000000"/>
          <w:sz w:val="16"/>
          <w:szCs w:val="16"/>
        </w:rPr>
        <w:t>6 till July 2017</w:t>
      </w:r>
    </w:p>
    <w:p w:rsidR="00542EF5" w:rsidRPr="00F856AB" w:rsidP="00542EF5">
      <w:pPr>
        <w:pStyle w:val="ListParagraph"/>
        <w:widowControl w:val="0"/>
        <w:tabs>
          <w:tab w:val="right" w:pos="10224"/>
        </w:tabs>
        <w:suppressAutoHyphens w:val="0"/>
        <w:ind w:left="0"/>
        <w:contextualSpacing w:val="0"/>
        <w:jc w:val="both"/>
        <w:rPr>
          <w:b/>
          <w:color w:val="000000"/>
          <w:sz w:val="16"/>
          <w:szCs w:val="16"/>
        </w:rPr>
      </w:pPr>
      <w:r w:rsidRPr="00F856AB">
        <w:rPr>
          <w:b/>
          <w:color w:val="000000"/>
          <w:sz w:val="16"/>
          <w:szCs w:val="16"/>
        </w:rPr>
        <w:t xml:space="preserve">Designation: Senior </w:t>
      </w:r>
      <w:r w:rsidRPr="00F856AB" w:rsidR="00C67A3D">
        <w:rPr>
          <w:b/>
          <w:color w:val="000000"/>
          <w:sz w:val="16"/>
          <w:szCs w:val="16"/>
        </w:rPr>
        <w:t>Java</w:t>
      </w:r>
      <w:r w:rsidRPr="00F856AB">
        <w:rPr>
          <w:b/>
          <w:color w:val="000000"/>
          <w:sz w:val="16"/>
          <w:szCs w:val="16"/>
        </w:rPr>
        <w:t xml:space="preserve"> Architect</w:t>
      </w:r>
      <w:r w:rsidRPr="00F856AB" w:rsidR="003C2082">
        <w:rPr>
          <w:b/>
          <w:color w:val="000000"/>
          <w:sz w:val="16"/>
          <w:szCs w:val="16"/>
        </w:rPr>
        <w:t xml:space="preserve"> / Specialist</w:t>
      </w:r>
    </w:p>
    <w:p w:rsidR="00542EF5" w:rsidRPr="00F856AB" w:rsidP="00542EF5">
      <w:pPr>
        <w:widowControl w:val="0"/>
        <w:tabs>
          <w:tab w:val="right" w:pos="10224"/>
        </w:tabs>
        <w:suppressAutoHyphens w:val="0"/>
        <w:jc w:val="both"/>
        <w:rPr>
          <w:b/>
          <w:color w:val="000000"/>
          <w:sz w:val="16"/>
          <w:szCs w:val="16"/>
        </w:rPr>
      </w:pPr>
    </w:p>
    <w:p w:rsidR="00542EF5" w:rsidRPr="00F856AB" w:rsidP="00542EF5">
      <w:pPr>
        <w:widowControl w:val="0"/>
        <w:tabs>
          <w:tab w:val="right" w:pos="10224"/>
        </w:tabs>
        <w:suppressAutoHyphens w:val="0"/>
        <w:jc w:val="both"/>
        <w:rPr>
          <w:b/>
          <w:color w:val="000000"/>
          <w:sz w:val="16"/>
          <w:szCs w:val="16"/>
        </w:rPr>
      </w:pPr>
      <w:r w:rsidRPr="00F856AB">
        <w:rPr>
          <w:b/>
          <w:color w:val="000000"/>
          <w:sz w:val="16"/>
          <w:szCs w:val="16"/>
        </w:rPr>
        <w:t xml:space="preserve">1. Project: </w:t>
      </w:r>
      <w:r w:rsidRPr="00F856AB" w:rsidR="00C67A3D">
        <w:rPr>
          <w:color w:val="000000"/>
          <w:sz w:val="16"/>
          <w:szCs w:val="16"/>
        </w:rPr>
        <w:t>Finlabs Innovation R&amp;D</w:t>
      </w:r>
      <w:r w:rsidRPr="00F856AB">
        <w:rPr>
          <w:color w:val="000000"/>
          <w:sz w:val="16"/>
          <w:szCs w:val="16"/>
        </w:rPr>
        <w:tab/>
      </w:r>
      <w:r w:rsidRPr="00F856AB">
        <w:rPr>
          <w:b/>
          <w:color w:val="000000"/>
          <w:sz w:val="16"/>
          <w:szCs w:val="16"/>
        </w:rPr>
        <w:t>Jun’16</w:t>
      </w:r>
      <w:r w:rsidRPr="00F856AB" w:rsidR="00786453">
        <w:rPr>
          <w:b/>
          <w:color w:val="000000"/>
          <w:sz w:val="16"/>
          <w:szCs w:val="16"/>
        </w:rPr>
        <w:t xml:space="preserve"> till July 2017</w:t>
      </w:r>
    </w:p>
    <w:p w:rsidR="00542EF5" w:rsidRPr="00F856AB" w:rsidP="00542EF5">
      <w:pPr>
        <w:widowControl w:val="0"/>
        <w:suppressAutoHyphens w:val="0"/>
        <w:jc w:val="both"/>
        <w:rPr>
          <w:b/>
          <w:color w:val="000000"/>
          <w:sz w:val="16"/>
          <w:szCs w:val="16"/>
        </w:rPr>
      </w:pPr>
      <w:r w:rsidRPr="00F856AB">
        <w:rPr>
          <w:b/>
          <w:color w:val="000000"/>
          <w:sz w:val="16"/>
          <w:szCs w:val="16"/>
        </w:rPr>
        <w:t xml:space="preserve">Client: </w:t>
      </w:r>
      <w:r w:rsidRPr="00F856AB" w:rsidR="00317E16">
        <w:rPr>
          <w:b/>
          <w:color w:val="000000"/>
          <w:sz w:val="16"/>
          <w:szCs w:val="16"/>
        </w:rPr>
        <w:t>Financial Institutions (</w:t>
      </w:r>
      <w:r w:rsidRPr="00F856AB" w:rsidR="00C67A3D">
        <w:rPr>
          <w:b/>
          <w:color w:val="000000"/>
          <w:sz w:val="16"/>
          <w:szCs w:val="16"/>
        </w:rPr>
        <w:t>W</w:t>
      </w:r>
      <w:r w:rsidRPr="00F856AB" w:rsidR="00317E16">
        <w:rPr>
          <w:b/>
          <w:color w:val="000000"/>
          <w:sz w:val="16"/>
          <w:szCs w:val="16"/>
        </w:rPr>
        <w:t>ells Fargo, Morgan Stanley</w:t>
      </w:r>
      <w:r w:rsidRPr="00F856AB" w:rsidR="003C2082">
        <w:rPr>
          <w:b/>
          <w:color w:val="000000"/>
          <w:sz w:val="16"/>
          <w:szCs w:val="16"/>
        </w:rPr>
        <w:t xml:space="preserve"> and others</w:t>
      </w:r>
      <w:r w:rsidRPr="00F856AB" w:rsidR="00317E16">
        <w:rPr>
          <w:b/>
          <w:color w:val="000000"/>
          <w:sz w:val="16"/>
          <w:szCs w:val="16"/>
        </w:rPr>
        <w:t>)</w:t>
      </w:r>
    </w:p>
    <w:p w:rsidR="00542EF5" w:rsidRPr="00F856AB" w:rsidP="00542EF5">
      <w:pPr>
        <w:widowControl w:val="0"/>
        <w:suppressAutoHyphens w:val="0"/>
        <w:jc w:val="both"/>
        <w:rPr>
          <w:b/>
          <w:color w:val="000000"/>
          <w:sz w:val="16"/>
          <w:szCs w:val="16"/>
        </w:rPr>
      </w:pPr>
      <w:r w:rsidRPr="00F856AB">
        <w:rPr>
          <w:b/>
          <w:color w:val="000000"/>
          <w:sz w:val="16"/>
          <w:szCs w:val="16"/>
        </w:rPr>
        <w:t>Role: Java/ J2EE Senior Tech Architect/ Solution Designer – Senior Tech Architect Focus</w:t>
      </w:r>
    </w:p>
    <w:p w:rsidR="00803BF0" w:rsidRPr="00F856AB" w:rsidP="00542EF5">
      <w:pPr>
        <w:widowControl w:val="0"/>
        <w:suppressAutoHyphens w:val="0"/>
        <w:jc w:val="both"/>
        <w:rPr>
          <w:color w:val="000000"/>
          <w:sz w:val="16"/>
          <w:szCs w:val="16"/>
        </w:rPr>
      </w:pPr>
      <w:r w:rsidRPr="00F856AB">
        <w:rPr>
          <w:b/>
          <w:color w:val="000000"/>
          <w:sz w:val="16"/>
          <w:szCs w:val="16"/>
        </w:rPr>
        <w:t xml:space="preserve">Description: </w:t>
      </w:r>
      <w:r w:rsidRPr="00F856AB">
        <w:rPr>
          <w:color w:val="000000"/>
          <w:sz w:val="16"/>
          <w:szCs w:val="16"/>
        </w:rPr>
        <w:t xml:space="preserve">To </w:t>
      </w:r>
      <w:r w:rsidRPr="00F856AB">
        <w:rPr>
          <w:color w:val="000000"/>
          <w:sz w:val="16"/>
          <w:szCs w:val="16"/>
        </w:rPr>
        <w:t xml:space="preserve">design and </w:t>
      </w:r>
      <w:r w:rsidRPr="00F856AB">
        <w:rPr>
          <w:color w:val="000000"/>
          <w:sz w:val="16"/>
          <w:szCs w:val="16"/>
        </w:rPr>
        <w:t>develop a</w:t>
      </w:r>
      <w:r w:rsidRPr="00F856AB" w:rsidR="00646BCE">
        <w:rPr>
          <w:color w:val="000000"/>
          <w:sz w:val="16"/>
          <w:szCs w:val="16"/>
        </w:rPr>
        <w:t xml:space="preserve">ccelerators </w:t>
      </w:r>
    </w:p>
    <w:p w:rsidR="00803BF0" w:rsidRPr="00F856AB" w:rsidP="00542EF5">
      <w:pPr>
        <w:widowControl w:val="0"/>
        <w:suppressAutoHyphens w:val="0"/>
        <w:jc w:val="both"/>
        <w:rPr>
          <w:color w:val="000000"/>
          <w:sz w:val="16"/>
          <w:szCs w:val="16"/>
        </w:rPr>
      </w:pPr>
      <w:r w:rsidRPr="00F856AB">
        <w:rPr>
          <w:color w:val="000000"/>
          <w:sz w:val="16"/>
          <w:szCs w:val="16"/>
        </w:rPr>
        <w:t>(Robotic process automation -&gt;</w:t>
      </w:r>
      <w:r w:rsidRPr="00F856AB" w:rsidR="00646BCE">
        <w:rPr>
          <w:color w:val="000000"/>
          <w:sz w:val="16"/>
          <w:szCs w:val="16"/>
        </w:rPr>
        <w:t xml:space="preserve"> client onboarding, GL entry automation, </w:t>
      </w:r>
      <w:r w:rsidRPr="00F856AB">
        <w:rPr>
          <w:color w:val="000000"/>
          <w:sz w:val="16"/>
          <w:szCs w:val="16"/>
        </w:rPr>
        <w:t>OTC margin call</w:t>
      </w:r>
    </w:p>
    <w:p w:rsidR="00803BF0" w:rsidRPr="00F856AB" w:rsidP="00542EF5">
      <w:pPr>
        <w:widowControl w:val="0"/>
        <w:suppressAutoHyphens w:val="0"/>
        <w:jc w:val="both"/>
        <w:rPr>
          <w:color w:val="000000"/>
          <w:sz w:val="16"/>
          <w:szCs w:val="16"/>
        </w:rPr>
      </w:pPr>
      <w:r w:rsidRPr="00F856AB">
        <w:rPr>
          <w:color w:val="000000"/>
          <w:sz w:val="16"/>
          <w:szCs w:val="16"/>
        </w:rPr>
        <w:t>Artificial Intelligence/</w:t>
      </w:r>
      <w:r w:rsidRPr="00F856AB" w:rsidR="00ED1829">
        <w:rPr>
          <w:color w:val="000000"/>
          <w:sz w:val="16"/>
          <w:szCs w:val="16"/>
        </w:rPr>
        <w:t>N</w:t>
      </w:r>
      <w:r w:rsidRPr="00F856AB">
        <w:rPr>
          <w:color w:val="000000"/>
          <w:sz w:val="16"/>
          <w:szCs w:val="16"/>
        </w:rPr>
        <w:t xml:space="preserve">atural </w:t>
      </w:r>
      <w:r w:rsidRPr="00F856AB" w:rsidR="00ED1829">
        <w:rPr>
          <w:color w:val="000000"/>
          <w:sz w:val="16"/>
          <w:szCs w:val="16"/>
        </w:rPr>
        <w:t>L</w:t>
      </w:r>
      <w:r w:rsidRPr="00F856AB">
        <w:rPr>
          <w:color w:val="000000"/>
          <w:sz w:val="16"/>
          <w:szCs w:val="16"/>
        </w:rPr>
        <w:t>anguage Processing/Machine Learning:</w:t>
      </w:r>
      <w:r w:rsidRPr="00F856AB" w:rsidR="00ED1829">
        <w:rPr>
          <w:color w:val="000000"/>
          <w:sz w:val="16"/>
          <w:szCs w:val="16"/>
        </w:rPr>
        <w:t>: Liquidity coverage ratio prediction</w:t>
      </w:r>
      <w:r w:rsidRPr="00F856AB">
        <w:rPr>
          <w:color w:val="000000"/>
          <w:sz w:val="16"/>
          <w:szCs w:val="16"/>
        </w:rPr>
        <w:t xml:space="preserve"> , Pitch book automation</w:t>
      </w:r>
    </w:p>
    <w:p w:rsidR="00317E16" w:rsidRPr="00F856AB" w:rsidP="00542EF5">
      <w:pPr>
        <w:widowControl w:val="0"/>
        <w:suppressAutoHyphens w:val="0"/>
        <w:jc w:val="both"/>
        <w:rPr>
          <w:color w:val="000000"/>
          <w:sz w:val="16"/>
          <w:szCs w:val="16"/>
        </w:rPr>
      </w:pPr>
      <w:r w:rsidRPr="00F856AB">
        <w:rPr>
          <w:color w:val="000000"/>
          <w:sz w:val="16"/>
          <w:szCs w:val="16"/>
        </w:rPr>
        <w:t xml:space="preserve">ChatBot : Trading bot, Banking bot etc </w:t>
      </w:r>
      <w:r w:rsidRPr="00F856AB" w:rsidR="00646BCE">
        <w:rPr>
          <w:color w:val="000000"/>
          <w:sz w:val="16"/>
          <w:szCs w:val="16"/>
        </w:rPr>
        <w:t xml:space="preserve"> ) that can provide financial institutions solutions that can provide reduce cost and fee, greater security, increased transparency, enhanced efficiency and improved customer experience.</w:t>
      </w:r>
      <w:r w:rsidRPr="00F856AB" w:rsidR="00542EF5">
        <w:rPr>
          <w:color w:val="000000"/>
          <w:sz w:val="16"/>
          <w:szCs w:val="16"/>
        </w:rPr>
        <w:t xml:space="preserve"> </w:t>
      </w:r>
    </w:p>
    <w:p w:rsidR="00317E16" w:rsidRPr="00F856AB" w:rsidP="00542EF5">
      <w:pPr>
        <w:widowControl w:val="0"/>
        <w:suppressAutoHyphens w:val="0"/>
        <w:jc w:val="both"/>
        <w:rPr>
          <w:color w:val="000000"/>
          <w:sz w:val="16"/>
          <w:szCs w:val="16"/>
        </w:rPr>
      </w:pPr>
    </w:p>
    <w:p w:rsidR="00542EF5" w:rsidRPr="00F856AB" w:rsidP="00542EF5">
      <w:pPr>
        <w:widowControl w:val="0"/>
        <w:suppressAutoHyphens w:val="0"/>
        <w:jc w:val="both"/>
        <w:rPr>
          <w:color w:val="000000"/>
          <w:sz w:val="16"/>
          <w:szCs w:val="16"/>
        </w:rPr>
      </w:pPr>
      <w:r w:rsidRPr="00F856AB">
        <w:rPr>
          <w:color w:val="000000"/>
          <w:sz w:val="16"/>
          <w:szCs w:val="16"/>
        </w:rPr>
        <w:t xml:space="preserve">Target market segments: </w:t>
      </w:r>
      <w:r w:rsidRPr="00F856AB" w:rsidR="00ED1829">
        <w:rPr>
          <w:color w:val="000000"/>
          <w:sz w:val="16"/>
          <w:szCs w:val="16"/>
        </w:rPr>
        <w:t>Financial Institutions</w:t>
      </w:r>
      <w:r w:rsidRPr="00F856AB">
        <w:rPr>
          <w:color w:val="000000"/>
          <w:sz w:val="16"/>
          <w:szCs w:val="16"/>
        </w:rPr>
        <w:t>.</w:t>
      </w:r>
    </w:p>
    <w:p w:rsidR="00317E16" w:rsidRPr="00F856AB" w:rsidP="00542EF5">
      <w:pPr>
        <w:widowControl w:val="0"/>
        <w:suppressAutoHyphens w:val="0"/>
        <w:jc w:val="both"/>
        <w:rPr>
          <w:color w:val="000000"/>
          <w:sz w:val="16"/>
          <w:szCs w:val="16"/>
        </w:rPr>
      </w:pPr>
    </w:p>
    <w:p w:rsidR="00542EF5" w:rsidRPr="00F856AB" w:rsidP="00542EF5">
      <w:pPr>
        <w:widowControl w:val="0"/>
        <w:suppressAutoHyphens w:val="0"/>
        <w:jc w:val="both"/>
        <w:rPr>
          <w:b/>
          <w:color w:val="000000"/>
          <w:sz w:val="16"/>
          <w:szCs w:val="16"/>
        </w:rPr>
      </w:pPr>
      <w:r w:rsidRPr="00F856AB">
        <w:rPr>
          <w:b/>
          <w:color w:val="000000"/>
          <w:sz w:val="16"/>
          <w:szCs w:val="16"/>
        </w:rPr>
        <w:t>Responsibilities:</w:t>
      </w:r>
    </w:p>
    <w:p w:rsidR="00542EF5" w:rsidRPr="00F856AB" w:rsidP="00542EF5">
      <w:pPr>
        <w:numPr>
          <w:ilvl w:val="0"/>
          <w:numId w:val="9"/>
        </w:numPr>
        <w:tabs>
          <w:tab w:val="clear" w:pos="720"/>
        </w:tabs>
        <w:spacing w:before="40" w:after="40"/>
        <w:jc w:val="both"/>
        <w:rPr>
          <w:color w:val="000000"/>
          <w:sz w:val="16"/>
          <w:szCs w:val="16"/>
        </w:rPr>
      </w:pPr>
      <w:r w:rsidRPr="00F856AB">
        <w:rPr>
          <w:color w:val="000000"/>
          <w:sz w:val="16"/>
          <w:szCs w:val="16"/>
        </w:rPr>
        <w:t>Developed technical solutions to build product</w:t>
      </w:r>
      <w:r w:rsidRPr="00F856AB" w:rsidR="00317E16">
        <w:rPr>
          <w:color w:val="000000"/>
          <w:sz w:val="16"/>
          <w:szCs w:val="16"/>
        </w:rPr>
        <w:t>s</w:t>
      </w:r>
      <w:r w:rsidRPr="00F856AB">
        <w:rPr>
          <w:color w:val="000000"/>
          <w:sz w:val="16"/>
          <w:szCs w:val="16"/>
        </w:rPr>
        <w:t xml:space="preserve"> for </w:t>
      </w:r>
      <w:r w:rsidRPr="00F856AB" w:rsidR="00317E16">
        <w:rPr>
          <w:color w:val="000000"/>
          <w:sz w:val="16"/>
          <w:szCs w:val="16"/>
        </w:rPr>
        <w:t>robotics / NLP and chat bots.</w:t>
      </w:r>
    </w:p>
    <w:p w:rsidR="00317E16" w:rsidRPr="00F856AB" w:rsidP="00317E16">
      <w:pPr>
        <w:numPr>
          <w:ilvl w:val="0"/>
          <w:numId w:val="9"/>
        </w:numPr>
        <w:spacing w:before="40" w:after="40"/>
        <w:jc w:val="both"/>
        <w:rPr>
          <w:color w:val="000000"/>
          <w:sz w:val="16"/>
          <w:szCs w:val="16"/>
        </w:rPr>
      </w:pPr>
      <w:r w:rsidRPr="00F856AB">
        <w:rPr>
          <w:color w:val="000000"/>
          <w:sz w:val="16"/>
          <w:szCs w:val="16"/>
        </w:rPr>
        <w:t>To come up with architecture and design for these accelerators so that High-volume, low value-added repetitive tasks can be standardized and performed automatically to minimize inaccuracies.</w:t>
      </w:r>
    </w:p>
    <w:p w:rsidR="00542EF5" w:rsidRPr="00F856AB" w:rsidP="00542EF5">
      <w:pPr>
        <w:numPr>
          <w:ilvl w:val="0"/>
          <w:numId w:val="9"/>
        </w:numPr>
        <w:tabs>
          <w:tab w:val="clear" w:pos="720"/>
        </w:tabs>
        <w:spacing w:before="40" w:after="40"/>
        <w:jc w:val="both"/>
        <w:rPr>
          <w:color w:val="000000"/>
          <w:sz w:val="16"/>
          <w:szCs w:val="16"/>
        </w:rPr>
      </w:pPr>
      <w:r w:rsidRPr="00F856AB">
        <w:rPr>
          <w:color w:val="000000"/>
          <w:sz w:val="16"/>
          <w:szCs w:val="16"/>
        </w:rPr>
        <w:t>Gathered business requirements and wrote functional specifications and detailed design documents</w:t>
      </w:r>
    </w:p>
    <w:p w:rsidR="00542EF5" w:rsidRPr="00F856AB" w:rsidP="00542EF5">
      <w:pPr>
        <w:numPr>
          <w:ilvl w:val="0"/>
          <w:numId w:val="9"/>
        </w:numPr>
        <w:tabs>
          <w:tab w:val="clear" w:pos="720"/>
        </w:tabs>
        <w:spacing w:before="40" w:after="40"/>
        <w:jc w:val="both"/>
        <w:rPr>
          <w:color w:val="000000"/>
          <w:sz w:val="16"/>
          <w:szCs w:val="16"/>
        </w:rPr>
      </w:pPr>
      <w:r w:rsidRPr="00F856AB">
        <w:rPr>
          <w:color w:val="000000"/>
          <w:sz w:val="16"/>
          <w:szCs w:val="16"/>
        </w:rPr>
        <w:t xml:space="preserve">Wrote code to </w:t>
      </w:r>
      <w:r w:rsidRPr="00F856AB" w:rsidR="00317E16">
        <w:rPr>
          <w:color w:val="000000"/>
          <w:sz w:val="16"/>
          <w:szCs w:val="16"/>
        </w:rPr>
        <w:t>the accelerators</w:t>
      </w:r>
    </w:p>
    <w:p w:rsidR="00542EF5" w:rsidRPr="00F856AB" w:rsidP="00542EF5">
      <w:pPr>
        <w:numPr>
          <w:ilvl w:val="0"/>
          <w:numId w:val="9"/>
        </w:numPr>
        <w:tabs>
          <w:tab w:val="clear" w:pos="720"/>
        </w:tabs>
        <w:spacing w:before="40" w:after="40"/>
        <w:jc w:val="both"/>
        <w:rPr>
          <w:color w:val="000000"/>
          <w:sz w:val="16"/>
          <w:szCs w:val="16"/>
        </w:rPr>
      </w:pPr>
      <w:r w:rsidRPr="00F856AB">
        <w:rPr>
          <w:color w:val="000000"/>
          <w:sz w:val="16"/>
          <w:szCs w:val="16"/>
        </w:rPr>
        <w:t>Reviewed code and encouraged developers to use key design patterns, such as singleton, factory, abstract factory, builder, command, proxy, strategy, and decorator</w:t>
      </w:r>
    </w:p>
    <w:p w:rsidR="00542EF5" w:rsidRPr="00F856AB" w:rsidP="00542EF5">
      <w:pPr>
        <w:numPr>
          <w:ilvl w:val="0"/>
          <w:numId w:val="9"/>
        </w:numPr>
        <w:tabs>
          <w:tab w:val="clear" w:pos="720"/>
        </w:tabs>
        <w:spacing w:before="40" w:after="40"/>
        <w:jc w:val="both"/>
        <w:rPr>
          <w:color w:val="000000"/>
          <w:sz w:val="16"/>
          <w:szCs w:val="16"/>
        </w:rPr>
      </w:pPr>
      <w:r w:rsidRPr="00F856AB">
        <w:rPr>
          <w:color w:val="000000"/>
          <w:sz w:val="16"/>
          <w:szCs w:val="16"/>
        </w:rPr>
        <w:t>Provided recommendations on OO design concepts, best practices, exception handling, and identifying and fixing potential memory, performance, and transactional issues</w:t>
      </w:r>
    </w:p>
    <w:p w:rsidR="00542EF5" w:rsidRPr="00F856AB" w:rsidP="00542EF5">
      <w:pPr>
        <w:numPr>
          <w:ilvl w:val="0"/>
          <w:numId w:val="9"/>
        </w:numPr>
        <w:tabs>
          <w:tab w:val="clear" w:pos="720"/>
        </w:tabs>
        <w:spacing w:before="40" w:after="40"/>
        <w:jc w:val="both"/>
        <w:rPr>
          <w:color w:val="000000"/>
          <w:sz w:val="16"/>
          <w:szCs w:val="16"/>
        </w:rPr>
      </w:pPr>
      <w:r w:rsidRPr="00F856AB">
        <w:rPr>
          <w:color w:val="000000"/>
          <w:sz w:val="16"/>
          <w:szCs w:val="16"/>
        </w:rPr>
        <w:t>Conducted interviews and made recommendations for hiring Java/ JEE professionals</w:t>
      </w:r>
    </w:p>
    <w:p w:rsidR="00542EF5" w:rsidRPr="00F856AB" w:rsidP="00542EF5">
      <w:pPr>
        <w:numPr>
          <w:ilvl w:val="0"/>
          <w:numId w:val="9"/>
        </w:numPr>
        <w:tabs>
          <w:tab w:val="clear" w:pos="720"/>
        </w:tabs>
        <w:spacing w:before="40" w:after="40"/>
        <w:jc w:val="both"/>
        <w:rPr>
          <w:color w:val="000000"/>
          <w:sz w:val="16"/>
          <w:szCs w:val="16"/>
        </w:rPr>
      </w:pPr>
      <w:r w:rsidRPr="00F856AB">
        <w:rPr>
          <w:color w:val="000000"/>
          <w:sz w:val="16"/>
          <w:szCs w:val="16"/>
        </w:rPr>
        <w:t>Recommended new technologies and tools to support Java architecture</w:t>
      </w:r>
    </w:p>
    <w:p w:rsidR="00542EF5" w:rsidRPr="00F856AB" w:rsidP="00542EF5">
      <w:pPr>
        <w:numPr>
          <w:ilvl w:val="0"/>
          <w:numId w:val="9"/>
        </w:numPr>
        <w:tabs>
          <w:tab w:val="clear" w:pos="720"/>
        </w:tabs>
        <w:spacing w:before="40" w:after="40"/>
        <w:jc w:val="both"/>
        <w:rPr>
          <w:color w:val="000000"/>
          <w:sz w:val="16"/>
          <w:szCs w:val="16"/>
        </w:rPr>
      </w:pPr>
      <w:r w:rsidRPr="00F856AB">
        <w:rPr>
          <w:color w:val="000000"/>
          <w:sz w:val="16"/>
          <w:szCs w:val="16"/>
        </w:rPr>
        <w:t>Assisted in making architectural decisions to meet business requirements</w:t>
      </w:r>
    </w:p>
    <w:p w:rsidR="00542EF5" w:rsidRPr="00F856AB" w:rsidP="00542EF5">
      <w:pPr>
        <w:numPr>
          <w:ilvl w:val="0"/>
          <w:numId w:val="9"/>
        </w:numPr>
        <w:tabs>
          <w:tab w:val="clear" w:pos="720"/>
        </w:tabs>
        <w:spacing w:before="40" w:after="40"/>
        <w:jc w:val="both"/>
        <w:rPr>
          <w:color w:val="000000"/>
          <w:sz w:val="16"/>
          <w:szCs w:val="16"/>
        </w:rPr>
      </w:pPr>
      <w:r w:rsidRPr="00F856AB">
        <w:rPr>
          <w:color w:val="000000"/>
          <w:sz w:val="16"/>
          <w:szCs w:val="16"/>
        </w:rPr>
        <w:t>Developed and enforced architectural standards</w:t>
      </w:r>
    </w:p>
    <w:p w:rsidR="00542EF5" w:rsidRPr="00F856AB" w:rsidP="00542EF5">
      <w:pPr>
        <w:numPr>
          <w:ilvl w:val="0"/>
          <w:numId w:val="9"/>
        </w:numPr>
        <w:tabs>
          <w:tab w:val="clear" w:pos="720"/>
        </w:tabs>
        <w:spacing w:before="40" w:after="40"/>
        <w:jc w:val="both"/>
        <w:rPr>
          <w:color w:val="000000"/>
          <w:sz w:val="16"/>
          <w:szCs w:val="16"/>
        </w:rPr>
      </w:pPr>
      <w:r w:rsidRPr="00F856AB">
        <w:rPr>
          <w:color w:val="000000"/>
          <w:sz w:val="16"/>
          <w:szCs w:val="16"/>
        </w:rPr>
        <w:t>Worked with management to determine cost estimates</w:t>
      </w:r>
    </w:p>
    <w:p w:rsidR="00542EF5" w:rsidRPr="00F856AB" w:rsidP="00542EF5">
      <w:pPr>
        <w:numPr>
          <w:ilvl w:val="0"/>
          <w:numId w:val="9"/>
        </w:numPr>
        <w:tabs>
          <w:tab w:val="clear" w:pos="720"/>
        </w:tabs>
        <w:spacing w:before="40" w:after="40"/>
        <w:jc w:val="both"/>
        <w:rPr>
          <w:color w:val="000000"/>
          <w:sz w:val="16"/>
          <w:szCs w:val="16"/>
        </w:rPr>
      </w:pPr>
      <w:r w:rsidRPr="00F856AB">
        <w:rPr>
          <w:color w:val="000000"/>
          <w:sz w:val="16"/>
          <w:szCs w:val="16"/>
        </w:rPr>
        <w:t>Provided support in developing project roadmaps</w:t>
      </w:r>
    </w:p>
    <w:p w:rsidR="00542EF5" w:rsidRPr="00F856AB" w:rsidP="00542EF5">
      <w:pPr>
        <w:numPr>
          <w:ilvl w:val="0"/>
          <w:numId w:val="9"/>
        </w:numPr>
        <w:tabs>
          <w:tab w:val="clear" w:pos="720"/>
        </w:tabs>
        <w:spacing w:before="40" w:after="40"/>
        <w:jc w:val="both"/>
        <w:rPr>
          <w:color w:val="000000"/>
          <w:sz w:val="16"/>
          <w:szCs w:val="16"/>
        </w:rPr>
      </w:pPr>
      <w:r w:rsidRPr="00F856AB">
        <w:rPr>
          <w:color w:val="000000"/>
          <w:sz w:val="16"/>
          <w:szCs w:val="16"/>
        </w:rPr>
        <w:t>Enforced best practices and utilized code quality tools</w:t>
      </w:r>
    </w:p>
    <w:p w:rsidR="00542EF5" w:rsidRPr="00F856AB" w:rsidP="00542EF5">
      <w:pPr>
        <w:numPr>
          <w:ilvl w:val="0"/>
          <w:numId w:val="9"/>
        </w:numPr>
        <w:tabs>
          <w:tab w:val="clear" w:pos="720"/>
        </w:tabs>
        <w:spacing w:before="40" w:after="40"/>
        <w:jc w:val="both"/>
        <w:rPr>
          <w:color w:val="000000"/>
          <w:sz w:val="16"/>
          <w:szCs w:val="16"/>
        </w:rPr>
      </w:pPr>
      <w:r w:rsidRPr="00F856AB">
        <w:rPr>
          <w:color w:val="000000"/>
          <w:sz w:val="16"/>
          <w:szCs w:val="16"/>
        </w:rPr>
        <w:t>Designed RESTful JSON web service for handling AJAX requests</w:t>
      </w:r>
    </w:p>
    <w:p w:rsidR="00542EF5" w:rsidRPr="00F856AB" w:rsidP="00542EF5">
      <w:pPr>
        <w:numPr>
          <w:ilvl w:val="0"/>
          <w:numId w:val="9"/>
        </w:numPr>
        <w:tabs>
          <w:tab w:val="clear" w:pos="720"/>
        </w:tabs>
        <w:spacing w:before="40" w:after="40"/>
        <w:jc w:val="both"/>
        <w:rPr>
          <w:color w:val="000000"/>
          <w:sz w:val="16"/>
          <w:szCs w:val="16"/>
        </w:rPr>
      </w:pPr>
      <w:r w:rsidRPr="00F856AB">
        <w:rPr>
          <w:color w:val="000000"/>
          <w:sz w:val="16"/>
          <w:szCs w:val="16"/>
        </w:rPr>
        <w:t>Designed and built cloud service models including Infrastructure-as-a-Service, Platform-as-a-Service, and Software-as-a-Service</w:t>
      </w:r>
    </w:p>
    <w:p w:rsidR="00542EF5" w:rsidRPr="00F856AB" w:rsidP="00542EF5">
      <w:pPr>
        <w:numPr>
          <w:ilvl w:val="0"/>
          <w:numId w:val="9"/>
        </w:numPr>
        <w:tabs>
          <w:tab w:val="clear" w:pos="720"/>
        </w:tabs>
        <w:spacing w:before="40" w:after="40"/>
        <w:jc w:val="both"/>
        <w:rPr>
          <w:color w:val="000000"/>
          <w:sz w:val="16"/>
          <w:szCs w:val="16"/>
        </w:rPr>
      </w:pPr>
      <w:r w:rsidRPr="00F856AB">
        <w:rPr>
          <w:color w:val="000000"/>
          <w:sz w:val="16"/>
          <w:szCs w:val="16"/>
        </w:rPr>
        <w:t>Developed test-driven development (TDD) strategy guiding use of the Junit unit testing framework</w:t>
      </w:r>
    </w:p>
    <w:p w:rsidR="00542EF5" w:rsidRPr="00F856AB" w:rsidP="00542EF5">
      <w:pPr>
        <w:numPr>
          <w:ilvl w:val="0"/>
          <w:numId w:val="9"/>
        </w:numPr>
        <w:tabs>
          <w:tab w:val="clear" w:pos="720"/>
        </w:tabs>
        <w:spacing w:before="40" w:after="40"/>
        <w:jc w:val="both"/>
        <w:rPr>
          <w:color w:val="000000"/>
          <w:sz w:val="16"/>
          <w:szCs w:val="16"/>
        </w:rPr>
      </w:pPr>
      <w:r w:rsidRPr="00F856AB">
        <w:rPr>
          <w:color w:val="000000"/>
          <w:sz w:val="16"/>
          <w:szCs w:val="16"/>
        </w:rPr>
        <w:t>Worked with an Agile, XP methodology to ensure delivery of high quality work with every two weeks iteration</w:t>
      </w:r>
    </w:p>
    <w:p w:rsidR="00542EF5" w:rsidRPr="00F856AB" w:rsidP="00542EF5">
      <w:pPr>
        <w:widowControl w:val="0"/>
        <w:suppressAutoHyphens w:val="0"/>
        <w:autoSpaceDE w:val="0"/>
        <w:jc w:val="both"/>
        <w:rPr>
          <w:color w:val="000000"/>
          <w:sz w:val="16"/>
          <w:szCs w:val="16"/>
        </w:rPr>
      </w:pPr>
    </w:p>
    <w:p w:rsidR="00542EF5" w:rsidRPr="00F856AB" w:rsidP="00542EF5">
      <w:pPr>
        <w:widowControl w:val="0"/>
        <w:suppressAutoHyphens w:val="0"/>
        <w:autoSpaceDE w:val="0"/>
        <w:jc w:val="both"/>
        <w:rPr>
          <w:color w:val="000000"/>
          <w:sz w:val="16"/>
          <w:szCs w:val="16"/>
        </w:rPr>
      </w:pPr>
      <w:r w:rsidRPr="00F856AB">
        <w:rPr>
          <w:b/>
          <w:color w:val="000000"/>
          <w:sz w:val="16"/>
          <w:szCs w:val="16"/>
        </w:rPr>
        <w:t xml:space="preserve">Environment: </w:t>
      </w:r>
      <w:r w:rsidRPr="00F856AB">
        <w:rPr>
          <w:color w:val="000000"/>
          <w:sz w:val="16"/>
          <w:szCs w:val="16"/>
        </w:rPr>
        <w:t xml:space="preserve">Java, JDK 1.7, Collection, Multithreading, Spring MVC, </w:t>
      </w:r>
      <w:r w:rsidRPr="00F856AB" w:rsidR="00D7466C">
        <w:rPr>
          <w:color w:val="000000"/>
          <w:sz w:val="16"/>
          <w:szCs w:val="16"/>
        </w:rPr>
        <w:t xml:space="preserve">Spring Security, </w:t>
      </w:r>
      <w:r w:rsidRPr="00F856AB">
        <w:rPr>
          <w:color w:val="000000"/>
          <w:sz w:val="16"/>
          <w:szCs w:val="16"/>
        </w:rPr>
        <w:t xml:space="preserve">Spring DI, Spring Core, AOP, Spring Batch, Hibernate, JSON Parsing, </w:t>
      </w:r>
      <w:r w:rsidRPr="00F856AB" w:rsidR="00317E16">
        <w:rPr>
          <w:color w:val="000000"/>
          <w:sz w:val="16"/>
          <w:szCs w:val="16"/>
        </w:rPr>
        <w:t xml:space="preserve">Solr, Kafka, Spark, Stanford's Core NLP Suite, Python NLTK, Apache Lucene and Solr, Apache OpenNLP , GATE and Apache UIMA, LingPipe, </w:t>
      </w:r>
      <w:r w:rsidRPr="00F856AB">
        <w:rPr>
          <w:color w:val="000000"/>
          <w:sz w:val="16"/>
          <w:szCs w:val="16"/>
        </w:rPr>
        <w:t xml:space="preserve"> XML, REST, Java (JAX-RS),</w:t>
      </w:r>
      <w:r w:rsidRPr="00F856AB" w:rsidR="008D4959">
        <w:rPr>
          <w:color w:val="000000"/>
          <w:sz w:val="16"/>
          <w:szCs w:val="16"/>
        </w:rPr>
        <w:t xml:space="preserve"> Angular JS, </w:t>
      </w:r>
      <w:r w:rsidRPr="00F856AB">
        <w:rPr>
          <w:color w:val="000000"/>
          <w:sz w:val="16"/>
          <w:szCs w:val="16"/>
        </w:rPr>
        <w:t xml:space="preserve"> Jersey, Eclipse, JConsole, Eclipse MAT, KSAR, Unit Testing (JUnit), Thread Dump Analyzer, AppDynamics, LoadRunner, Maven, Jenkins, MySQL, JavaScript, jQuery, AJAX, AWS, Tomcat</w:t>
      </w:r>
    </w:p>
    <w:p w:rsidR="00EF247A" w:rsidRPr="00F856AB" w:rsidP="00547BC0">
      <w:pPr>
        <w:pStyle w:val="ListParagraph"/>
        <w:widowControl w:val="0"/>
        <w:pBdr>
          <w:bottom w:val="double" w:sz="6" w:space="1" w:color="auto"/>
        </w:pBdr>
        <w:tabs>
          <w:tab w:val="right" w:pos="10224"/>
        </w:tabs>
        <w:suppressAutoHyphens w:val="0"/>
        <w:ind w:left="0"/>
        <w:contextualSpacing w:val="0"/>
        <w:jc w:val="both"/>
        <w:rPr>
          <w:b/>
          <w:color w:val="000000"/>
          <w:sz w:val="16"/>
          <w:szCs w:val="16"/>
        </w:rPr>
      </w:pPr>
    </w:p>
    <w:p w:rsidR="00EF247A" w:rsidRPr="00F856AB" w:rsidP="00547BC0">
      <w:pPr>
        <w:pStyle w:val="ListParagraph"/>
        <w:widowControl w:val="0"/>
        <w:tabs>
          <w:tab w:val="right" w:pos="10224"/>
        </w:tabs>
        <w:suppressAutoHyphens w:val="0"/>
        <w:ind w:left="0"/>
        <w:contextualSpacing w:val="0"/>
        <w:jc w:val="both"/>
        <w:rPr>
          <w:b/>
          <w:color w:val="000000"/>
          <w:sz w:val="16"/>
          <w:szCs w:val="16"/>
        </w:rPr>
      </w:pPr>
    </w:p>
    <w:p w:rsidR="0005203A" w:rsidRPr="00F856AB" w:rsidP="00547BC0">
      <w:pPr>
        <w:pStyle w:val="ListParagraph"/>
        <w:widowControl w:val="0"/>
        <w:tabs>
          <w:tab w:val="right" w:pos="10224"/>
        </w:tabs>
        <w:suppressAutoHyphens w:val="0"/>
        <w:ind w:left="0"/>
        <w:contextualSpacing w:val="0"/>
        <w:jc w:val="both"/>
        <w:rPr>
          <w:b/>
          <w:color w:val="000000"/>
          <w:sz w:val="16"/>
          <w:szCs w:val="16"/>
        </w:rPr>
      </w:pPr>
      <w:r w:rsidRPr="00F856AB">
        <w:rPr>
          <w:b/>
          <w:color w:val="000000"/>
          <w:sz w:val="16"/>
          <w:szCs w:val="16"/>
        </w:rPr>
        <w:t>Wissen Infotech Pvt. Ltd</w:t>
      </w:r>
      <w:r w:rsidRPr="00F856AB">
        <w:rPr>
          <w:b/>
          <w:color w:val="000000"/>
          <w:sz w:val="16"/>
          <w:szCs w:val="16"/>
        </w:rPr>
        <w:t>.</w:t>
      </w:r>
      <w:r w:rsidRPr="00F856AB" w:rsidR="00A730A4">
        <w:rPr>
          <w:b/>
          <w:color w:val="000000"/>
          <w:sz w:val="16"/>
          <w:szCs w:val="16"/>
        </w:rPr>
        <w:t xml:space="preserve">, </w:t>
      </w:r>
      <w:r w:rsidRPr="00F856AB">
        <w:rPr>
          <w:b/>
          <w:color w:val="000000"/>
          <w:sz w:val="16"/>
          <w:szCs w:val="16"/>
        </w:rPr>
        <w:t>Bangalore</w:t>
      </w:r>
      <w:r w:rsidRPr="00F856AB">
        <w:rPr>
          <w:b/>
          <w:color w:val="000000"/>
          <w:sz w:val="16"/>
          <w:szCs w:val="16"/>
        </w:rPr>
        <w:tab/>
        <w:t xml:space="preserve">Apr’15 </w:t>
      </w:r>
      <w:r w:rsidRPr="00F856AB" w:rsidR="00EF247A">
        <w:rPr>
          <w:b/>
          <w:color w:val="000000"/>
          <w:sz w:val="16"/>
          <w:szCs w:val="16"/>
        </w:rPr>
        <w:t>to Jun’16</w:t>
      </w:r>
    </w:p>
    <w:p w:rsidR="006625EA" w:rsidRPr="00F856AB" w:rsidP="00547BC0">
      <w:pPr>
        <w:pStyle w:val="ListParagraph"/>
        <w:widowControl w:val="0"/>
        <w:tabs>
          <w:tab w:val="right" w:pos="10224"/>
        </w:tabs>
        <w:suppressAutoHyphens w:val="0"/>
        <w:ind w:left="0"/>
        <w:contextualSpacing w:val="0"/>
        <w:jc w:val="both"/>
        <w:rPr>
          <w:b/>
          <w:color w:val="000000"/>
          <w:sz w:val="16"/>
          <w:szCs w:val="16"/>
        </w:rPr>
      </w:pPr>
      <w:r w:rsidRPr="00F856AB">
        <w:rPr>
          <w:b/>
          <w:color w:val="000000"/>
          <w:sz w:val="16"/>
          <w:szCs w:val="16"/>
        </w:rPr>
        <w:t>Designation</w:t>
      </w:r>
      <w:r w:rsidRPr="00F856AB" w:rsidR="00A730A4">
        <w:rPr>
          <w:b/>
          <w:color w:val="000000"/>
          <w:sz w:val="16"/>
          <w:szCs w:val="16"/>
        </w:rPr>
        <w:t xml:space="preserve">: </w:t>
      </w:r>
      <w:r w:rsidRPr="00F856AB">
        <w:rPr>
          <w:b/>
          <w:color w:val="000000"/>
          <w:sz w:val="16"/>
          <w:szCs w:val="16"/>
        </w:rPr>
        <w:t>S</w:t>
      </w:r>
      <w:r w:rsidRPr="00F856AB">
        <w:rPr>
          <w:b/>
          <w:color w:val="000000"/>
          <w:sz w:val="16"/>
          <w:szCs w:val="16"/>
        </w:rPr>
        <w:t>enior Tech Architect</w:t>
      </w:r>
    </w:p>
    <w:p w:rsidR="00547BC0" w:rsidRPr="00F856AB" w:rsidP="00547BC0">
      <w:pPr>
        <w:widowControl w:val="0"/>
        <w:tabs>
          <w:tab w:val="right" w:pos="10224"/>
        </w:tabs>
        <w:suppressAutoHyphens w:val="0"/>
        <w:jc w:val="both"/>
        <w:rPr>
          <w:b/>
          <w:color w:val="000000"/>
          <w:sz w:val="16"/>
          <w:szCs w:val="16"/>
        </w:rPr>
      </w:pPr>
    </w:p>
    <w:p w:rsidR="006625EA" w:rsidRPr="00F856AB" w:rsidP="00547BC0">
      <w:pPr>
        <w:widowControl w:val="0"/>
        <w:tabs>
          <w:tab w:val="right" w:pos="10224"/>
        </w:tabs>
        <w:suppressAutoHyphens w:val="0"/>
        <w:jc w:val="both"/>
        <w:rPr>
          <w:b/>
          <w:color w:val="000000"/>
          <w:sz w:val="16"/>
          <w:szCs w:val="16"/>
        </w:rPr>
      </w:pPr>
      <w:r w:rsidRPr="00F856AB">
        <w:rPr>
          <w:b/>
          <w:color w:val="000000"/>
          <w:sz w:val="16"/>
          <w:szCs w:val="16"/>
        </w:rPr>
        <w:t xml:space="preserve">1. </w:t>
      </w:r>
      <w:r w:rsidRPr="00F856AB" w:rsidR="00A730A4">
        <w:rPr>
          <w:b/>
          <w:color w:val="000000"/>
          <w:sz w:val="16"/>
          <w:szCs w:val="16"/>
        </w:rPr>
        <w:t xml:space="preserve">Project: </w:t>
      </w:r>
      <w:r w:rsidRPr="00F856AB">
        <w:rPr>
          <w:color w:val="000000"/>
          <w:sz w:val="16"/>
          <w:szCs w:val="16"/>
        </w:rPr>
        <w:t xml:space="preserve">Dragon Fly Digital Signage </w:t>
      </w:r>
      <w:r w:rsidRPr="00F856AB">
        <w:rPr>
          <w:color w:val="000000"/>
          <w:sz w:val="16"/>
          <w:szCs w:val="16"/>
        </w:rPr>
        <w:t>Product Development</w:t>
      </w:r>
      <w:r w:rsidRPr="00F856AB" w:rsidR="0005203A">
        <w:rPr>
          <w:color w:val="000000"/>
          <w:sz w:val="16"/>
          <w:szCs w:val="16"/>
        </w:rPr>
        <w:tab/>
      </w:r>
      <w:r w:rsidRPr="00F856AB" w:rsidR="0005203A">
        <w:rPr>
          <w:b/>
          <w:color w:val="000000"/>
          <w:sz w:val="16"/>
          <w:szCs w:val="16"/>
        </w:rPr>
        <w:t xml:space="preserve">Apr’15 </w:t>
      </w:r>
      <w:r w:rsidRPr="00F856AB">
        <w:rPr>
          <w:b/>
          <w:color w:val="000000"/>
          <w:sz w:val="16"/>
          <w:szCs w:val="16"/>
        </w:rPr>
        <w:t>to Jun’16</w:t>
      </w:r>
    </w:p>
    <w:p w:rsidR="0005203A" w:rsidRPr="00F856AB" w:rsidP="00547BC0">
      <w:pPr>
        <w:widowControl w:val="0"/>
        <w:suppressAutoHyphens w:val="0"/>
        <w:jc w:val="both"/>
        <w:rPr>
          <w:b/>
          <w:color w:val="000000"/>
          <w:sz w:val="16"/>
          <w:szCs w:val="16"/>
        </w:rPr>
      </w:pPr>
      <w:r w:rsidRPr="00F856AB">
        <w:rPr>
          <w:b/>
          <w:color w:val="000000"/>
          <w:sz w:val="16"/>
          <w:szCs w:val="16"/>
        </w:rPr>
        <w:t>Client</w:t>
      </w:r>
      <w:r w:rsidRPr="00F856AB" w:rsidR="00A730A4">
        <w:rPr>
          <w:b/>
          <w:color w:val="000000"/>
          <w:sz w:val="16"/>
          <w:szCs w:val="16"/>
        </w:rPr>
        <w:t xml:space="preserve">: </w:t>
      </w:r>
      <w:r w:rsidRPr="00F856AB">
        <w:rPr>
          <w:b/>
          <w:color w:val="000000"/>
          <w:sz w:val="16"/>
          <w:szCs w:val="16"/>
        </w:rPr>
        <w:t>RMG Networks</w:t>
      </w:r>
    </w:p>
    <w:p w:rsidR="006625EA" w:rsidRPr="00F856AB" w:rsidP="00547BC0">
      <w:pPr>
        <w:widowControl w:val="0"/>
        <w:suppressAutoHyphens w:val="0"/>
        <w:jc w:val="both"/>
        <w:rPr>
          <w:b/>
          <w:color w:val="000000"/>
          <w:sz w:val="16"/>
          <w:szCs w:val="16"/>
        </w:rPr>
      </w:pPr>
      <w:r w:rsidRPr="00F856AB">
        <w:rPr>
          <w:b/>
          <w:color w:val="000000"/>
          <w:sz w:val="16"/>
          <w:szCs w:val="16"/>
        </w:rPr>
        <w:t>Role</w:t>
      </w:r>
      <w:r w:rsidRPr="00F856AB" w:rsidR="00A730A4">
        <w:rPr>
          <w:b/>
          <w:color w:val="000000"/>
          <w:sz w:val="16"/>
          <w:szCs w:val="16"/>
        </w:rPr>
        <w:t xml:space="preserve">: </w:t>
      </w:r>
      <w:r w:rsidRPr="00F856AB">
        <w:rPr>
          <w:b/>
          <w:color w:val="000000"/>
          <w:sz w:val="16"/>
          <w:szCs w:val="16"/>
        </w:rPr>
        <w:t>Java</w:t>
      </w:r>
      <w:r w:rsidRPr="00F856AB">
        <w:rPr>
          <w:b/>
          <w:color w:val="000000"/>
          <w:sz w:val="16"/>
          <w:szCs w:val="16"/>
        </w:rPr>
        <w:t>/</w:t>
      </w:r>
      <w:r w:rsidRPr="00F856AB" w:rsidR="00547BC0">
        <w:rPr>
          <w:b/>
          <w:color w:val="000000"/>
          <w:sz w:val="16"/>
          <w:szCs w:val="16"/>
        </w:rPr>
        <w:t xml:space="preserve"> </w:t>
      </w:r>
      <w:r w:rsidRPr="00F856AB" w:rsidR="009E40A3">
        <w:rPr>
          <w:b/>
          <w:color w:val="000000"/>
          <w:sz w:val="16"/>
          <w:szCs w:val="16"/>
        </w:rPr>
        <w:t>J2EE</w:t>
      </w:r>
      <w:r w:rsidRPr="00F856AB">
        <w:rPr>
          <w:b/>
          <w:color w:val="000000"/>
          <w:sz w:val="16"/>
          <w:szCs w:val="16"/>
        </w:rPr>
        <w:t xml:space="preserve"> S</w:t>
      </w:r>
      <w:r w:rsidRPr="00F856AB" w:rsidR="00547BC0">
        <w:rPr>
          <w:b/>
          <w:color w:val="000000"/>
          <w:sz w:val="16"/>
          <w:szCs w:val="16"/>
        </w:rPr>
        <w:t xml:space="preserve">enior </w:t>
      </w:r>
      <w:r w:rsidRPr="00F856AB">
        <w:rPr>
          <w:b/>
          <w:color w:val="000000"/>
          <w:sz w:val="16"/>
          <w:szCs w:val="16"/>
        </w:rPr>
        <w:t xml:space="preserve">Tech </w:t>
      </w:r>
      <w:r w:rsidRPr="00F856AB" w:rsidR="00547BC0">
        <w:rPr>
          <w:b/>
          <w:color w:val="000000"/>
          <w:sz w:val="16"/>
          <w:szCs w:val="16"/>
        </w:rPr>
        <w:t>Architect</w:t>
      </w:r>
      <w:r w:rsidRPr="00F856AB">
        <w:rPr>
          <w:b/>
          <w:color w:val="000000"/>
          <w:sz w:val="16"/>
          <w:szCs w:val="16"/>
        </w:rPr>
        <w:t>/</w:t>
      </w:r>
      <w:r w:rsidRPr="00F856AB" w:rsidR="00547BC0">
        <w:rPr>
          <w:b/>
          <w:color w:val="000000"/>
          <w:sz w:val="16"/>
          <w:szCs w:val="16"/>
        </w:rPr>
        <w:t xml:space="preserve"> Solution Designer</w:t>
      </w:r>
      <w:r w:rsidRPr="00F856AB" w:rsidR="007C7305">
        <w:rPr>
          <w:b/>
          <w:color w:val="000000"/>
          <w:sz w:val="16"/>
          <w:szCs w:val="16"/>
        </w:rPr>
        <w:t xml:space="preserve"> – Senior</w:t>
      </w:r>
      <w:r w:rsidRPr="00F856AB">
        <w:rPr>
          <w:b/>
          <w:color w:val="000000"/>
          <w:sz w:val="16"/>
          <w:szCs w:val="16"/>
        </w:rPr>
        <w:t xml:space="preserve"> </w:t>
      </w:r>
      <w:r w:rsidRPr="00F856AB" w:rsidR="00547BC0">
        <w:rPr>
          <w:b/>
          <w:color w:val="000000"/>
          <w:sz w:val="16"/>
          <w:szCs w:val="16"/>
        </w:rPr>
        <w:t>Tech Architect Focus</w:t>
      </w:r>
    </w:p>
    <w:p w:rsidR="006625EA" w:rsidRPr="00F856AB" w:rsidP="00547BC0">
      <w:pPr>
        <w:widowControl w:val="0"/>
        <w:suppressAutoHyphens w:val="0"/>
        <w:jc w:val="both"/>
        <w:rPr>
          <w:color w:val="000000"/>
          <w:sz w:val="16"/>
          <w:szCs w:val="16"/>
        </w:rPr>
      </w:pPr>
      <w:r w:rsidRPr="00F856AB">
        <w:rPr>
          <w:b/>
          <w:color w:val="000000"/>
          <w:sz w:val="16"/>
          <w:szCs w:val="16"/>
        </w:rPr>
        <w:t xml:space="preserve">Description: </w:t>
      </w:r>
      <w:r w:rsidRPr="00F856AB">
        <w:rPr>
          <w:color w:val="000000"/>
          <w:sz w:val="16"/>
          <w:szCs w:val="16"/>
        </w:rPr>
        <w:t>To develop a state of the art SAAS platform for digital signage which is simple to install and operate. Target market segments</w:t>
      </w:r>
      <w:r w:rsidRPr="00F856AB">
        <w:rPr>
          <w:color w:val="000000"/>
          <w:sz w:val="16"/>
          <w:szCs w:val="16"/>
        </w:rPr>
        <w:t xml:space="preserve">: </w:t>
      </w:r>
      <w:r w:rsidRPr="00F856AB">
        <w:rPr>
          <w:color w:val="000000"/>
          <w:sz w:val="16"/>
          <w:szCs w:val="16"/>
        </w:rPr>
        <w:t>Retail and Hospitality</w:t>
      </w:r>
      <w:r w:rsidRPr="00F856AB" w:rsidR="00680177">
        <w:rPr>
          <w:color w:val="000000"/>
          <w:sz w:val="16"/>
          <w:szCs w:val="16"/>
        </w:rPr>
        <w:t>.</w:t>
      </w:r>
    </w:p>
    <w:p w:rsidR="00A730A4" w:rsidRPr="00F856AB" w:rsidP="00547BC0">
      <w:pPr>
        <w:widowControl w:val="0"/>
        <w:suppressAutoHyphens w:val="0"/>
        <w:jc w:val="both"/>
        <w:rPr>
          <w:b/>
          <w:color w:val="000000"/>
          <w:sz w:val="16"/>
          <w:szCs w:val="16"/>
        </w:rPr>
      </w:pPr>
      <w:r w:rsidRPr="00F856AB">
        <w:rPr>
          <w:b/>
          <w:color w:val="000000"/>
          <w:sz w:val="16"/>
          <w:szCs w:val="16"/>
        </w:rPr>
        <w:t>Responsibilities: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Developed technical solutions to build product for digital signage</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Gathered business requirements and wrote functional specifications and detailed design documents</w:t>
      </w:r>
    </w:p>
    <w:p w:rsidR="00547BC0"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Wrote</w:t>
      </w:r>
      <w:r w:rsidRPr="00F856AB" w:rsidR="006625EA">
        <w:rPr>
          <w:color w:val="000000"/>
          <w:sz w:val="16"/>
          <w:szCs w:val="16"/>
        </w:rPr>
        <w:t xml:space="preserve"> code to develop Google Cloud messaging sender and receiver</w:t>
      </w:r>
      <w:r w:rsidRPr="00F856AB" w:rsidR="00A730A4">
        <w:rPr>
          <w:color w:val="000000"/>
          <w:sz w:val="16"/>
          <w:szCs w:val="16"/>
        </w:rPr>
        <w:t xml:space="preserve">, </w:t>
      </w:r>
      <w:r w:rsidRPr="00F856AB" w:rsidR="006625EA">
        <w:rPr>
          <w:color w:val="000000"/>
          <w:sz w:val="16"/>
          <w:szCs w:val="16"/>
        </w:rPr>
        <w:t>Liferay portlet and hooks</w:t>
      </w:r>
      <w:r w:rsidRPr="00F856AB" w:rsidR="00A730A4">
        <w:rPr>
          <w:color w:val="000000"/>
          <w:sz w:val="16"/>
          <w:szCs w:val="16"/>
        </w:rPr>
        <w:t xml:space="preserve">, </w:t>
      </w:r>
      <w:r w:rsidRPr="00F856AB" w:rsidR="006625EA">
        <w:rPr>
          <w:color w:val="000000"/>
          <w:sz w:val="16"/>
          <w:szCs w:val="16"/>
        </w:rPr>
        <w:t>Change Detector</w:t>
      </w:r>
      <w:r w:rsidRPr="00F856AB" w:rsidR="00A730A4">
        <w:rPr>
          <w:color w:val="000000"/>
          <w:sz w:val="16"/>
          <w:szCs w:val="16"/>
        </w:rPr>
        <w:t xml:space="preserve">, </w:t>
      </w:r>
      <w:r w:rsidRPr="00F856AB" w:rsidR="006625EA">
        <w:rPr>
          <w:color w:val="000000"/>
          <w:sz w:val="16"/>
          <w:szCs w:val="16"/>
        </w:rPr>
        <w:t>Page Preview Generator</w:t>
      </w:r>
      <w:r w:rsidRPr="00F856AB" w:rsidR="00A730A4">
        <w:rPr>
          <w:color w:val="000000"/>
          <w:sz w:val="16"/>
          <w:szCs w:val="16"/>
        </w:rPr>
        <w:t xml:space="preserve">, </w:t>
      </w:r>
      <w:r w:rsidRPr="00F856AB">
        <w:rPr>
          <w:color w:val="000000"/>
          <w:sz w:val="16"/>
          <w:szCs w:val="16"/>
        </w:rPr>
        <w:t xml:space="preserve">and </w:t>
      </w:r>
      <w:r w:rsidRPr="00F856AB" w:rsidR="006625EA">
        <w:rPr>
          <w:color w:val="000000"/>
          <w:sz w:val="16"/>
          <w:szCs w:val="16"/>
        </w:rPr>
        <w:t>Device Detect Handler</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Reviewed code and encouraged developers to use key design patterns</w:t>
      </w:r>
      <w:r w:rsidRPr="00F856AB" w:rsidR="00A730A4">
        <w:rPr>
          <w:color w:val="000000"/>
          <w:sz w:val="16"/>
          <w:szCs w:val="16"/>
        </w:rPr>
        <w:t xml:space="preserve">, </w:t>
      </w:r>
      <w:r w:rsidRPr="00F856AB">
        <w:rPr>
          <w:color w:val="000000"/>
          <w:sz w:val="16"/>
          <w:szCs w:val="16"/>
        </w:rPr>
        <w:t>such as singleton</w:t>
      </w:r>
      <w:r w:rsidRPr="00F856AB" w:rsidR="00A730A4">
        <w:rPr>
          <w:color w:val="000000"/>
          <w:sz w:val="16"/>
          <w:szCs w:val="16"/>
        </w:rPr>
        <w:t xml:space="preserve">, </w:t>
      </w:r>
      <w:r w:rsidRPr="00F856AB">
        <w:rPr>
          <w:color w:val="000000"/>
          <w:sz w:val="16"/>
          <w:szCs w:val="16"/>
        </w:rPr>
        <w:t>factory</w:t>
      </w:r>
      <w:r w:rsidRPr="00F856AB" w:rsidR="00A730A4">
        <w:rPr>
          <w:color w:val="000000"/>
          <w:sz w:val="16"/>
          <w:szCs w:val="16"/>
        </w:rPr>
        <w:t xml:space="preserve">, </w:t>
      </w:r>
      <w:r w:rsidRPr="00F856AB">
        <w:rPr>
          <w:color w:val="000000"/>
          <w:sz w:val="16"/>
          <w:szCs w:val="16"/>
        </w:rPr>
        <w:t>abstract factory</w:t>
      </w:r>
      <w:r w:rsidRPr="00F856AB" w:rsidR="00A730A4">
        <w:rPr>
          <w:color w:val="000000"/>
          <w:sz w:val="16"/>
          <w:szCs w:val="16"/>
        </w:rPr>
        <w:t xml:space="preserve">, </w:t>
      </w:r>
      <w:r w:rsidRPr="00F856AB">
        <w:rPr>
          <w:color w:val="000000"/>
          <w:sz w:val="16"/>
          <w:szCs w:val="16"/>
        </w:rPr>
        <w:t>builder</w:t>
      </w:r>
      <w:r w:rsidRPr="00F856AB" w:rsidR="00A730A4">
        <w:rPr>
          <w:color w:val="000000"/>
          <w:sz w:val="16"/>
          <w:szCs w:val="16"/>
        </w:rPr>
        <w:t xml:space="preserve">, </w:t>
      </w:r>
      <w:r w:rsidRPr="00F856AB">
        <w:rPr>
          <w:color w:val="000000"/>
          <w:sz w:val="16"/>
          <w:szCs w:val="16"/>
        </w:rPr>
        <w:t>command</w:t>
      </w:r>
      <w:r w:rsidRPr="00F856AB" w:rsidR="00A730A4">
        <w:rPr>
          <w:color w:val="000000"/>
          <w:sz w:val="16"/>
          <w:szCs w:val="16"/>
        </w:rPr>
        <w:t xml:space="preserve">, </w:t>
      </w:r>
      <w:r w:rsidRPr="00F856AB">
        <w:rPr>
          <w:color w:val="000000"/>
          <w:sz w:val="16"/>
          <w:szCs w:val="16"/>
        </w:rPr>
        <w:t>proxy</w:t>
      </w:r>
      <w:r w:rsidRPr="00F856AB" w:rsidR="00A730A4">
        <w:rPr>
          <w:color w:val="000000"/>
          <w:sz w:val="16"/>
          <w:szCs w:val="16"/>
        </w:rPr>
        <w:t xml:space="preserve">, </w:t>
      </w:r>
      <w:r w:rsidRPr="00F856AB">
        <w:rPr>
          <w:color w:val="000000"/>
          <w:sz w:val="16"/>
          <w:szCs w:val="16"/>
        </w:rPr>
        <w:t>strategy</w:t>
      </w:r>
      <w:r w:rsidRPr="00F856AB" w:rsidR="00A730A4">
        <w:rPr>
          <w:color w:val="000000"/>
          <w:sz w:val="16"/>
          <w:szCs w:val="16"/>
        </w:rPr>
        <w:t xml:space="preserve">, </w:t>
      </w:r>
      <w:r w:rsidRPr="00F856AB" w:rsidR="00547BC0">
        <w:rPr>
          <w:color w:val="000000"/>
          <w:sz w:val="16"/>
          <w:szCs w:val="16"/>
        </w:rPr>
        <w:t xml:space="preserve">and </w:t>
      </w:r>
      <w:r w:rsidRPr="00F856AB">
        <w:rPr>
          <w:color w:val="000000"/>
          <w:sz w:val="16"/>
          <w:szCs w:val="16"/>
        </w:rPr>
        <w:t>decorator</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Provided recommendations on OO design concepts</w:t>
      </w:r>
      <w:r w:rsidRPr="00F856AB" w:rsidR="00A730A4">
        <w:rPr>
          <w:color w:val="000000"/>
          <w:sz w:val="16"/>
          <w:szCs w:val="16"/>
        </w:rPr>
        <w:t xml:space="preserve">, </w:t>
      </w:r>
      <w:r w:rsidRPr="00F856AB">
        <w:rPr>
          <w:color w:val="000000"/>
          <w:sz w:val="16"/>
          <w:szCs w:val="16"/>
        </w:rPr>
        <w:t>best practices</w:t>
      </w:r>
      <w:r w:rsidRPr="00F856AB" w:rsidR="00A730A4">
        <w:rPr>
          <w:color w:val="000000"/>
          <w:sz w:val="16"/>
          <w:szCs w:val="16"/>
        </w:rPr>
        <w:t xml:space="preserve">, </w:t>
      </w:r>
      <w:r w:rsidRPr="00F856AB">
        <w:rPr>
          <w:color w:val="000000"/>
          <w:sz w:val="16"/>
          <w:szCs w:val="16"/>
        </w:rPr>
        <w:t>exception handling</w:t>
      </w:r>
      <w:r w:rsidRPr="00F856AB" w:rsidR="00A730A4">
        <w:rPr>
          <w:color w:val="000000"/>
          <w:sz w:val="16"/>
          <w:szCs w:val="16"/>
        </w:rPr>
        <w:t xml:space="preserve">, </w:t>
      </w:r>
      <w:r w:rsidRPr="00F856AB">
        <w:rPr>
          <w:color w:val="000000"/>
          <w:sz w:val="16"/>
          <w:szCs w:val="16"/>
        </w:rPr>
        <w:t>and identifying and fixing potential memory</w:t>
      </w:r>
      <w:r w:rsidRPr="00F856AB" w:rsidR="00A730A4">
        <w:rPr>
          <w:color w:val="000000"/>
          <w:sz w:val="16"/>
          <w:szCs w:val="16"/>
        </w:rPr>
        <w:t xml:space="preserve">, </w:t>
      </w:r>
      <w:r w:rsidRPr="00F856AB">
        <w:rPr>
          <w:color w:val="000000"/>
          <w:sz w:val="16"/>
          <w:szCs w:val="16"/>
        </w:rPr>
        <w:t>performance</w:t>
      </w:r>
      <w:r w:rsidRPr="00F856AB" w:rsidR="00A730A4">
        <w:rPr>
          <w:color w:val="000000"/>
          <w:sz w:val="16"/>
          <w:szCs w:val="16"/>
        </w:rPr>
        <w:t xml:space="preserve">, </w:t>
      </w:r>
      <w:r w:rsidRPr="00F856AB">
        <w:rPr>
          <w:color w:val="000000"/>
          <w:sz w:val="16"/>
          <w:szCs w:val="16"/>
        </w:rPr>
        <w:t>and transactional issues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 xml:space="preserve">Conducted interviews and made recommendations for hiring </w:t>
      </w:r>
      <w:r w:rsidRPr="00F856AB">
        <w:rPr>
          <w:color w:val="000000"/>
          <w:sz w:val="16"/>
          <w:szCs w:val="16"/>
        </w:rPr>
        <w:t>Java</w:t>
      </w:r>
      <w:r w:rsidRPr="00F856AB">
        <w:rPr>
          <w:color w:val="000000"/>
          <w:sz w:val="16"/>
          <w:szCs w:val="16"/>
        </w:rPr>
        <w:t>/</w:t>
      </w:r>
      <w:r w:rsidRPr="00F856AB" w:rsidR="00547BC0">
        <w:rPr>
          <w:color w:val="000000"/>
          <w:sz w:val="16"/>
          <w:szCs w:val="16"/>
        </w:rPr>
        <w:t xml:space="preserve"> </w:t>
      </w:r>
      <w:r w:rsidRPr="00F856AB">
        <w:rPr>
          <w:color w:val="000000"/>
          <w:sz w:val="16"/>
          <w:szCs w:val="16"/>
        </w:rPr>
        <w:t>JEE professionals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 xml:space="preserve">Recommended new technologies and tools to support </w:t>
      </w:r>
      <w:r w:rsidRPr="00F856AB">
        <w:rPr>
          <w:color w:val="000000"/>
          <w:sz w:val="16"/>
          <w:szCs w:val="16"/>
        </w:rPr>
        <w:t>Java</w:t>
      </w:r>
      <w:r w:rsidRPr="00F856AB">
        <w:rPr>
          <w:color w:val="000000"/>
          <w:sz w:val="16"/>
          <w:szCs w:val="16"/>
        </w:rPr>
        <w:t xml:space="preserve"> architecture</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Assisted in making architectural decisions to meet business requirements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Developed and enforced architectural standards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Worked with management to determine cost estimates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Provided support in developing project roadmaps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Enforced best practices and utilized code quality tools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Designed RESTful JSON web service for handling AJAX requests</w:t>
      </w:r>
    </w:p>
    <w:p w:rsidR="006625E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Designed and built cloud service models including Infrastructure-as-a-Service</w:t>
      </w:r>
      <w:r w:rsidRPr="00F856AB" w:rsidR="00A730A4">
        <w:rPr>
          <w:color w:val="000000"/>
          <w:sz w:val="16"/>
          <w:szCs w:val="16"/>
        </w:rPr>
        <w:t xml:space="preserve">, </w:t>
      </w:r>
      <w:r w:rsidRPr="00F856AB">
        <w:rPr>
          <w:color w:val="000000"/>
          <w:sz w:val="16"/>
          <w:szCs w:val="16"/>
        </w:rPr>
        <w:t>Platform-as-a-Service</w:t>
      </w:r>
      <w:r w:rsidRPr="00F856AB" w:rsidR="00A730A4">
        <w:rPr>
          <w:color w:val="000000"/>
          <w:sz w:val="16"/>
          <w:szCs w:val="16"/>
        </w:rPr>
        <w:t xml:space="preserve">, </w:t>
      </w:r>
      <w:r w:rsidRPr="00F856AB">
        <w:rPr>
          <w:color w:val="000000"/>
          <w:sz w:val="16"/>
          <w:szCs w:val="16"/>
        </w:rPr>
        <w:t>and Software-as-a-Service</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Developed test-driven development (TDD) strategy guiding use of the Junit unit testing framework</w:t>
      </w:r>
    </w:p>
    <w:p w:rsidR="006625E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Worked</w:t>
      </w:r>
      <w:r w:rsidRPr="00F856AB">
        <w:rPr>
          <w:color w:val="000000"/>
          <w:sz w:val="16"/>
          <w:szCs w:val="16"/>
        </w:rPr>
        <w:t xml:space="preserve"> with an Agile</w:t>
      </w:r>
      <w:r w:rsidRPr="00F856AB" w:rsidR="00A730A4">
        <w:rPr>
          <w:color w:val="000000"/>
          <w:sz w:val="16"/>
          <w:szCs w:val="16"/>
        </w:rPr>
        <w:t xml:space="preserve">, </w:t>
      </w:r>
      <w:r w:rsidRPr="00F856AB">
        <w:rPr>
          <w:color w:val="000000"/>
          <w:sz w:val="16"/>
          <w:szCs w:val="16"/>
        </w:rPr>
        <w:t>XP methodology to ensure delivery of high quality work with every two weeks iteration</w:t>
      </w:r>
    </w:p>
    <w:p w:rsidR="006625EA" w:rsidRPr="00F856AB" w:rsidP="00547BC0">
      <w:pPr>
        <w:widowControl w:val="0"/>
        <w:suppressAutoHyphens w:val="0"/>
        <w:autoSpaceDE w:val="0"/>
        <w:jc w:val="both"/>
        <w:rPr>
          <w:color w:val="000000"/>
          <w:sz w:val="16"/>
          <w:szCs w:val="16"/>
        </w:rPr>
      </w:pPr>
    </w:p>
    <w:p w:rsidR="006625EA" w:rsidRPr="00F856AB" w:rsidP="00547BC0">
      <w:pPr>
        <w:widowControl w:val="0"/>
        <w:suppressAutoHyphens w:val="0"/>
        <w:autoSpaceDE w:val="0"/>
        <w:jc w:val="both"/>
        <w:rPr>
          <w:color w:val="000000"/>
          <w:sz w:val="16"/>
          <w:szCs w:val="16"/>
        </w:rPr>
      </w:pPr>
      <w:r w:rsidRPr="00F856AB">
        <w:rPr>
          <w:b/>
          <w:color w:val="000000"/>
          <w:sz w:val="16"/>
          <w:szCs w:val="16"/>
        </w:rPr>
        <w:t xml:space="preserve">Environment: </w:t>
      </w:r>
      <w:r w:rsidRPr="00F856AB" w:rsidR="0005203A">
        <w:rPr>
          <w:color w:val="000000"/>
          <w:sz w:val="16"/>
          <w:szCs w:val="16"/>
        </w:rPr>
        <w:t>Java</w:t>
      </w:r>
      <w:r w:rsidRPr="00F856AB">
        <w:rPr>
          <w:color w:val="000000"/>
          <w:sz w:val="16"/>
          <w:szCs w:val="16"/>
        </w:rPr>
        <w:t xml:space="preserve">, </w:t>
      </w:r>
      <w:r w:rsidRPr="00F856AB">
        <w:rPr>
          <w:color w:val="000000"/>
          <w:sz w:val="16"/>
          <w:szCs w:val="16"/>
        </w:rPr>
        <w:t>JDK 1.7</w:t>
      </w:r>
      <w:r w:rsidRPr="00F856AB">
        <w:rPr>
          <w:color w:val="000000"/>
          <w:sz w:val="16"/>
          <w:szCs w:val="16"/>
        </w:rPr>
        <w:t xml:space="preserve">, </w:t>
      </w:r>
      <w:r w:rsidRPr="00F856AB">
        <w:rPr>
          <w:color w:val="000000"/>
          <w:sz w:val="16"/>
          <w:szCs w:val="16"/>
        </w:rPr>
        <w:t>Collection</w:t>
      </w:r>
      <w:r w:rsidRPr="00F856AB">
        <w:rPr>
          <w:color w:val="000000"/>
          <w:sz w:val="16"/>
          <w:szCs w:val="16"/>
        </w:rPr>
        <w:t xml:space="preserve">, </w:t>
      </w:r>
      <w:r w:rsidRPr="00F856AB">
        <w:rPr>
          <w:color w:val="000000"/>
          <w:sz w:val="16"/>
          <w:szCs w:val="16"/>
        </w:rPr>
        <w:t>Multithreading</w:t>
      </w:r>
      <w:r w:rsidRPr="00F856AB">
        <w:rPr>
          <w:color w:val="000000"/>
          <w:sz w:val="16"/>
          <w:szCs w:val="16"/>
        </w:rPr>
        <w:t xml:space="preserve">, </w:t>
      </w:r>
      <w:r w:rsidRPr="00F856AB">
        <w:rPr>
          <w:color w:val="000000"/>
          <w:sz w:val="16"/>
          <w:szCs w:val="16"/>
        </w:rPr>
        <w:t>Spring MVC</w:t>
      </w:r>
      <w:r w:rsidRPr="00F856AB">
        <w:rPr>
          <w:color w:val="000000"/>
          <w:sz w:val="16"/>
          <w:szCs w:val="16"/>
        </w:rPr>
        <w:t xml:space="preserve">, </w:t>
      </w:r>
      <w:r w:rsidRPr="00F856AB" w:rsidR="00D7466C">
        <w:rPr>
          <w:color w:val="000000"/>
          <w:sz w:val="16"/>
          <w:szCs w:val="16"/>
        </w:rPr>
        <w:t xml:space="preserve">Spring Security, Axis 2 for SOAP web services, </w:t>
      </w:r>
      <w:r w:rsidRPr="00F856AB">
        <w:rPr>
          <w:color w:val="000000"/>
          <w:sz w:val="16"/>
          <w:szCs w:val="16"/>
        </w:rPr>
        <w:t>Spring</w:t>
      </w:r>
      <w:r w:rsidRPr="00F856AB" w:rsidR="0005203A">
        <w:rPr>
          <w:color w:val="000000"/>
          <w:sz w:val="16"/>
          <w:szCs w:val="16"/>
        </w:rPr>
        <w:t xml:space="preserve"> </w:t>
      </w:r>
      <w:r w:rsidRPr="00F856AB">
        <w:rPr>
          <w:color w:val="000000"/>
          <w:sz w:val="16"/>
          <w:szCs w:val="16"/>
        </w:rPr>
        <w:t>DI</w:t>
      </w:r>
      <w:r w:rsidRPr="00F856AB">
        <w:rPr>
          <w:color w:val="000000"/>
          <w:sz w:val="16"/>
          <w:szCs w:val="16"/>
        </w:rPr>
        <w:t xml:space="preserve">, </w:t>
      </w:r>
      <w:r w:rsidRPr="00F856AB">
        <w:rPr>
          <w:color w:val="000000"/>
          <w:sz w:val="16"/>
          <w:szCs w:val="16"/>
        </w:rPr>
        <w:t>Spring Core</w:t>
      </w:r>
      <w:r w:rsidRPr="00F856AB">
        <w:rPr>
          <w:color w:val="000000"/>
          <w:sz w:val="16"/>
          <w:szCs w:val="16"/>
        </w:rPr>
        <w:t xml:space="preserve">, </w:t>
      </w:r>
      <w:r w:rsidRPr="00F856AB">
        <w:rPr>
          <w:color w:val="000000"/>
          <w:sz w:val="16"/>
          <w:szCs w:val="16"/>
        </w:rPr>
        <w:t>AOP</w:t>
      </w:r>
      <w:r w:rsidRPr="00F856AB">
        <w:rPr>
          <w:color w:val="000000"/>
          <w:sz w:val="16"/>
          <w:szCs w:val="16"/>
        </w:rPr>
        <w:t xml:space="preserve">, </w:t>
      </w:r>
      <w:r w:rsidRPr="00F856AB">
        <w:rPr>
          <w:color w:val="000000"/>
          <w:sz w:val="16"/>
          <w:szCs w:val="16"/>
        </w:rPr>
        <w:t>Spring Batch</w:t>
      </w:r>
      <w:r w:rsidRPr="00F856AB">
        <w:rPr>
          <w:color w:val="000000"/>
          <w:sz w:val="16"/>
          <w:szCs w:val="16"/>
        </w:rPr>
        <w:t xml:space="preserve">, </w:t>
      </w:r>
      <w:r w:rsidRPr="00F856AB">
        <w:rPr>
          <w:color w:val="000000"/>
          <w:sz w:val="16"/>
          <w:szCs w:val="16"/>
        </w:rPr>
        <w:t>Hibernate</w:t>
      </w:r>
      <w:r w:rsidRPr="00F856AB">
        <w:rPr>
          <w:color w:val="000000"/>
          <w:sz w:val="16"/>
          <w:szCs w:val="16"/>
        </w:rPr>
        <w:t xml:space="preserve">, </w:t>
      </w:r>
      <w:r w:rsidRPr="00F856AB">
        <w:rPr>
          <w:color w:val="000000"/>
          <w:sz w:val="16"/>
          <w:szCs w:val="16"/>
        </w:rPr>
        <w:t>JSON Parsing</w:t>
      </w:r>
      <w:r w:rsidRPr="00F856AB">
        <w:rPr>
          <w:color w:val="000000"/>
          <w:sz w:val="16"/>
          <w:szCs w:val="16"/>
        </w:rPr>
        <w:t xml:space="preserve">, </w:t>
      </w:r>
      <w:r w:rsidRPr="00F856AB">
        <w:rPr>
          <w:color w:val="000000"/>
          <w:sz w:val="16"/>
          <w:szCs w:val="16"/>
        </w:rPr>
        <w:t>JMS</w:t>
      </w:r>
      <w:r w:rsidRPr="00F856AB">
        <w:rPr>
          <w:color w:val="000000"/>
          <w:sz w:val="16"/>
          <w:szCs w:val="16"/>
        </w:rPr>
        <w:t xml:space="preserve">, </w:t>
      </w:r>
      <w:r w:rsidRPr="00F856AB">
        <w:rPr>
          <w:color w:val="000000"/>
          <w:sz w:val="16"/>
          <w:szCs w:val="16"/>
        </w:rPr>
        <w:t>Liferay 6.2</w:t>
      </w:r>
      <w:r w:rsidRPr="00F856AB">
        <w:rPr>
          <w:color w:val="000000"/>
          <w:sz w:val="16"/>
          <w:szCs w:val="16"/>
        </w:rPr>
        <w:t xml:space="preserve">, </w:t>
      </w:r>
      <w:r w:rsidRPr="00F856AB">
        <w:rPr>
          <w:color w:val="000000"/>
          <w:sz w:val="16"/>
          <w:szCs w:val="16"/>
        </w:rPr>
        <w:t>Google Cloud Messaging</w:t>
      </w:r>
      <w:r w:rsidRPr="00F856AB">
        <w:rPr>
          <w:color w:val="000000"/>
          <w:sz w:val="16"/>
          <w:szCs w:val="16"/>
        </w:rPr>
        <w:t xml:space="preserve">, </w:t>
      </w:r>
      <w:r w:rsidRPr="00F856AB">
        <w:rPr>
          <w:color w:val="000000"/>
          <w:sz w:val="16"/>
          <w:szCs w:val="16"/>
        </w:rPr>
        <w:t>XML</w:t>
      </w:r>
      <w:r w:rsidRPr="00F856AB">
        <w:rPr>
          <w:color w:val="000000"/>
          <w:sz w:val="16"/>
          <w:szCs w:val="16"/>
        </w:rPr>
        <w:t xml:space="preserve">, </w:t>
      </w:r>
      <w:r w:rsidRPr="00F856AB">
        <w:rPr>
          <w:color w:val="000000"/>
          <w:sz w:val="16"/>
          <w:szCs w:val="16"/>
        </w:rPr>
        <w:t>REST</w:t>
      </w:r>
      <w:r w:rsidRPr="00F856AB">
        <w:rPr>
          <w:color w:val="000000"/>
          <w:sz w:val="16"/>
          <w:szCs w:val="16"/>
        </w:rPr>
        <w:t xml:space="preserve">, </w:t>
      </w:r>
      <w:r w:rsidRPr="00F856AB" w:rsidR="0005203A">
        <w:rPr>
          <w:color w:val="000000"/>
          <w:sz w:val="16"/>
          <w:szCs w:val="16"/>
        </w:rPr>
        <w:t>Java</w:t>
      </w:r>
      <w:r w:rsidRPr="00F856AB">
        <w:rPr>
          <w:color w:val="000000"/>
          <w:sz w:val="16"/>
          <w:szCs w:val="16"/>
        </w:rPr>
        <w:t xml:space="preserve"> (JAX-RS)</w:t>
      </w:r>
      <w:r w:rsidRPr="00F856AB">
        <w:rPr>
          <w:color w:val="000000"/>
          <w:sz w:val="16"/>
          <w:szCs w:val="16"/>
        </w:rPr>
        <w:t xml:space="preserve">, </w:t>
      </w:r>
      <w:r w:rsidRPr="00F856AB">
        <w:rPr>
          <w:color w:val="000000"/>
          <w:sz w:val="16"/>
          <w:szCs w:val="16"/>
        </w:rPr>
        <w:t>Jersey</w:t>
      </w:r>
      <w:r w:rsidRPr="00F856AB">
        <w:rPr>
          <w:color w:val="000000"/>
          <w:sz w:val="16"/>
          <w:szCs w:val="16"/>
        </w:rPr>
        <w:t xml:space="preserve">, </w:t>
      </w:r>
      <w:r w:rsidRPr="00F856AB">
        <w:rPr>
          <w:color w:val="000000"/>
          <w:sz w:val="16"/>
          <w:szCs w:val="16"/>
        </w:rPr>
        <w:t>Eclipse</w:t>
      </w:r>
      <w:r w:rsidRPr="00F856AB">
        <w:rPr>
          <w:color w:val="000000"/>
          <w:sz w:val="16"/>
          <w:szCs w:val="16"/>
        </w:rPr>
        <w:t xml:space="preserve">, </w:t>
      </w:r>
      <w:r w:rsidRPr="00F856AB">
        <w:rPr>
          <w:color w:val="000000"/>
          <w:sz w:val="16"/>
          <w:szCs w:val="16"/>
        </w:rPr>
        <w:t>JConsole</w:t>
      </w:r>
      <w:r w:rsidRPr="00F856AB">
        <w:rPr>
          <w:color w:val="000000"/>
          <w:sz w:val="16"/>
          <w:szCs w:val="16"/>
        </w:rPr>
        <w:t xml:space="preserve">, </w:t>
      </w:r>
      <w:r w:rsidRPr="00F856AB">
        <w:rPr>
          <w:color w:val="000000"/>
          <w:sz w:val="16"/>
          <w:szCs w:val="16"/>
        </w:rPr>
        <w:t>Eclipse MAT</w:t>
      </w:r>
      <w:r w:rsidRPr="00F856AB">
        <w:rPr>
          <w:color w:val="000000"/>
          <w:sz w:val="16"/>
          <w:szCs w:val="16"/>
        </w:rPr>
        <w:t xml:space="preserve">, </w:t>
      </w:r>
      <w:r w:rsidRPr="00F856AB">
        <w:rPr>
          <w:color w:val="000000"/>
          <w:sz w:val="16"/>
          <w:szCs w:val="16"/>
        </w:rPr>
        <w:t>KSAR</w:t>
      </w:r>
      <w:r w:rsidRPr="00F856AB">
        <w:rPr>
          <w:color w:val="000000"/>
          <w:sz w:val="16"/>
          <w:szCs w:val="16"/>
        </w:rPr>
        <w:t xml:space="preserve">, </w:t>
      </w:r>
      <w:r w:rsidRPr="00F856AB">
        <w:rPr>
          <w:color w:val="000000"/>
          <w:sz w:val="16"/>
          <w:szCs w:val="16"/>
        </w:rPr>
        <w:t>Unit Testing</w:t>
      </w:r>
      <w:r w:rsidRPr="00F856AB" w:rsidR="00547BC0">
        <w:rPr>
          <w:color w:val="000000"/>
          <w:sz w:val="16"/>
          <w:szCs w:val="16"/>
        </w:rPr>
        <w:t xml:space="preserve"> </w:t>
      </w:r>
      <w:r w:rsidRPr="00F856AB">
        <w:rPr>
          <w:color w:val="000000"/>
          <w:sz w:val="16"/>
          <w:szCs w:val="16"/>
        </w:rPr>
        <w:t>(JUnit)</w:t>
      </w:r>
      <w:r w:rsidRPr="00F856AB">
        <w:rPr>
          <w:color w:val="000000"/>
          <w:sz w:val="16"/>
          <w:szCs w:val="16"/>
        </w:rPr>
        <w:t xml:space="preserve">, </w:t>
      </w:r>
      <w:r w:rsidRPr="00F856AB">
        <w:rPr>
          <w:color w:val="000000"/>
          <w:sz w:val="16"/>
          <w:szCs w:val="16"/>
        </w:rPr>
        <w:t>Thread Dump Analyzer</w:t>
      </w:r>
      <w:r w:rsidRPr="00F856AB">
        <w:rPr>
          <w:color w:val="000000"/>
          <w:sz w:val="16"/>
          <w:szCs w:val="16"/>
        </w:rPr>
        <w:t xml:space="preserve">, </w:t>
      </w:r>
      <w:r w:rsidRPr="00F856AB">
        <w:rPr>
          <w:color w:val="000000"/>
          <w:sz w:val="16"/>
          <w:szCs w:val="16"/>
        </w:rPr>
        <w:t>AppDynamics</w:t>
      </w:r>
      <w:r w:rsidRPr="00F856AB">
        <w:rPr>
          <w:color w:val="000000"/>
          <w:sz w:val="16"/>
          <w:szCs w:val="16"/>
        </w:rPr>
        <w:t xml:space="preserve">, </w:t>
      </w:r>
      <w:r w:rsidRPr="00F856AB" w:rsidR="009E40A3">
        <w:rPr>
          <w:color w:val="000000"/>
          <w:sz w:val="16"/>
          <w:szCs w:val="16"/>
        </w:rPr>
        <w:t>LoadRunner</w:t>
      </w:r>
      <w:r w:rsidRPr="00F856AB">
        <w:rPr>
          <w:color w:val="000000"/>
          <w:sz w:val="16"/>
          <w:szCs w:val="16"/>
        </w:rPr>
        <w:t xml:space="preserve">, </w:t>
      </w:r>
      <w:r w:rsidRPr="00F856AB">
        <w:rPr>
          <w:color w:val="000000"/>
          <w:sz w:val="16"/>
          <w:szCs w:val="16"/>
        </w:rPr>
        <w:t>Maven</w:t>
      </w:r>
      <w:r w:rsidRPr="00F856AB">
        <w:rPr>
          <w:color w:val="000000"/>
          <w:sz w:val="16"/>
          <w:szCs w:val="16"/>
        </w:rPr>
        <w:t xml:space="preserve">, </w:t>
      </w:r>
      <w:r w:rsidRPr="00F856AB">
        <w:rPr>
          <w:color w:val="000000"/>
          <w:sz w:val="16"/>
          <w:szCs w:val="16"/>
        </w:rPr>
        <w:t>Jenkins</w:t>
      </w:r>
      <w:r w:rsidRPr="00F856AB">
        <w:rPr>
          <w:color w:val="000000"/>
          <w:sz w:val="16"/>
          <w:szCs w:val="16"/>
        </w:rPr>
        <w:t xml:space="preserve">, </w:t>
      </w:r>
      <w:r w:rsidRPr="00F856AB">
        <w:rPr>
          <w:color w:val="000000"/>
          <w:sz w:val="16"/>
          <w:szCs w:val="16"/>
        </w:rPr>
        <w:t>MySQL</w:t>
      </w:r>
      <w:r w:rsidRPr="00F856AB">
        <w:rPr>
          <w:color w:val="000000"/>
          <w:sz w:val="16"/>
          <w:szCs w:val="16"/>
        </w:rPr>
        <w:t xml:space="preserve">, </w:t>
      </w:r>
      <w:r w:rsidRPr="00F856AB" w:rsidR="009E40A3">
        <w:rPr>
          <w:color w:val="000000"/>
          <w:sz w:val="16"/>
          <w:szCs w:val="16"/>
        </w:rPr>
        <w:t>JavaScript</w:t>
      </w:r>
      <w:r w:rsidRPr="00F856AB">
        <w:rPr>
          <w:color w:val="000000"/>
          <w:sz w:val="16"/>
          <w:szCs w:val="16"/>
        </w:rPr>
        <w:t xml:space="preserve">, </w:t>
      </w:r>
      <w:r w:rsidRPr="00F856AB" w:rsidR="00547BC0">
        <w:rPr>
          <w:color w:val="000000"/>
          <w:sz w:val="16"/>
          <w:szCs w:val="16"/>
        </w:rPr>
        <w:t>jQuery</w:t>
      </w:r>
      <w:r w:rsidRPr="00F856AB">
        <w:rPr>
          <w:color w:val="000000"/>
          <w:sz w:val="16"/>
          <w:szCs w:val="16"/>
        </w:rPr>
        <w:t xml:space="preserve">, </w:t>
      </w:r>
      <w:r w:rsidRPr="00F856AB">
        <w:rPr>
          <w:color w:val="000000"/>
          <w:sz w:val="16"/>
          <w:szCs w:val="16"/>
        </w:rPr>
        <w:t>AJAX</w:t>
      </w:r>
      <w:r w:rsidRPr="00F856AB">
        <w:rPr>
          <w:color w:val="000000"/>
          <w:sz w:val="16"/>
          <w:szCs w:val="16"/>
        </w:rPr>
        <w:t xml:space="preserve">, </w:t>
      </w:r>
      <w:r w:rsidRPr="00F856AB">
        <w:rPr>
          <w:color w:val="000000"/>
          <w:sz w:val="16"/>
          <w:szCs w:val="16"/>
        </w:rPr>
        <w:t>AWS</w:t>
      </w:r>
      <w:r w:rsidRPr="00F856AB">
        <w:rPr>
          <w:color w:val="000000"/>
          <w:sz w:val="16"/>
          <w:szCs w:val="16"/>
        </w:rPr>
        <w:t xml:space="preserve">, </w:t>
      </w:r>
      <w:r w:rsidRPr="00F856AB">
        <w:rPr>
          <w:color w:val="000000"/>
          <w:sz w:val="16"/>
          <w:szCs w:val="16"/>
        </w:rPr>
        <w:t>Tomcat</w:t>
      </w:r>
    </w:p>
    <w:p w:rsidR="006625EA" w:rsidRPr="00F856AB" w:rsidP="00547BC0">
      <w:pPr>
        <w:pStyle w:val="ListParagraph"/>
        <w:widowControl w:val="0"/>
        <w:pBdr>
          <w:bottom w:val="double" w:sz="6" w:space="1" w:color="auto"/>
        </w:pBdr>
        <w:suppressAutoHyphens w:val="0"/>
        <w:ind w:left="0"/>
        <w:contextualSpacing w:val="0"/>
        <w:jc w:val="both"/>
        <w:rPr>
          <w:color w:val="000000"/>
          <w:sz w:val="16"/>
          <w:szCs w:val="16"/>
        </w:rPr>
      </w:pPr>
    </w:p>
    <w:p w:rsidR="00547BC0" w:rsidRPr="00F856AB" w:rsidP="00547BC0">
      <w:pPr>
        <w:pStyle w:val="ListParagraph"/>
        <w:widowControl w:val="0"/>
        <w:suppressAutoHyphens w:val="0"/>
        <w:ind w:left="0"/>
        <w:contextualSpacing w:val="0"/>
        <w:jc w:val="both"/>
        <w:rPr>
          <w:color w:val="000000"/>
          <w:sz w:val="16"/>
          <w:szCs w:val="16"/>
        </w:rPr>
      </w:pPr>
    </w:p>
    <w:p w:rsidR="00547BC0" w:rsidRPr="00F856AB" w:rsidP="00547BC0">
      <w:pPr>
        <w:pStyle w:val="ListParagraph"/>
        <w:widowControl w:val="0"/>
        <w:tabs>
          <w:tab w:val="right" w:pos="10224"/>
        </w:tabs>
        <w:suppressAutoHyphens w:val="0"/>
        <w:ind w:left="0"/>
        <w:contextualSpacing w:val="0"/>
        <w:jc w:val="both"/>
        <w:rPr>
          <w:b/>
          <w:color w:val="000000"/>
          <w:sz w:val="16"/>
          <w:szCs w:val="16"/>
        </w:rPr>
      </w:pPr>
      <w:r w:rsidRPr="00F856AB">
        <w:rPr>
          <w:b/>
          <w:color w:val="000000"/>
          <w:sz w:val="16"/>
          <w:szCs w:val="16"/>
        </w:rPr>
        <w:t>Sapient Consulting Pvt. Ltd. (</w:t>
      </w:r>
      <w:r w:rsidRPr="00F856AB">
        <w:rPr>
          <w:b/>
          <w:color w:val="000000"/>
          <w:sz w:val="16"/>
          <w:szCs w:val="16"/>
        </w:rPr>
        <w:t>Sapient Nitro</w:t>
      </w:r>
      <w:r w:rsidRPr="00F856AB">
        <w:rPr>
          <w:b/>
          <w:color w:val="000000"/>
          <w:sz w:val="16"/>
          <w:szCs w:val="16"/>
        </w:rPr>
        <w:t>)</w:t>
      </w:r>
      <w:r w:rsidRPr="00F856AB" w:rsidR="00A730A4">
        <w:rPr>
          <w:b/>
          <w:color w:val="000000"/>
          <w:sz w:val="16"/>
          <w:szCs w:val="16"/>
        </w:rPr>
        <w:t xml:space="preserve">, </w:t>
      </w:r>
      <w:r w:rsidRPr="00F856AB">
        <w:rPr>
          <w:b/>
          <w:color w:val="000000"/>
          <w:sz w:val="16"/>
          <w:szCs w:val="16"/>
        </w:rPr>
        <w:t>Bangalore</w:t>
      </w:r>
      <w:r w:rsidRPr="00F856AB">
        <w:rPr>
          <w:b/>
          <w:color w:val="000000"/>
          <w:sz w:val="16"/>
          <w:szCs w:val="16"/>
        </w:rPr>
        <w:tab/>
        <w:t>Jun’11 to Apr’15</w:t>
      </w:r>
    </w:p>
    <w:p w:rsidR="006625EA" w:rsidRPr="00F856AB" w:rsidP="00547BC0">
      <w:pPr>
        <w:pStyle w:val="ListParagraph"/>
        <w:widowControl w:val="0"/>
        <w:suppressAutoHyphens w:val="0"/>
        <w:ind w:left="0"/>
        <w:contextualSpacing w:val="0"/>
        <w:jc w:val="both"/>
        <w:rPr>
          <w:b/>
          <w:color w:val="000000"/>
          <w:sz w:val="16"/>
          <w:szCs w:val="16"/>
        </w:rPr>
      </w:pPr>
      <w:r w:rsidRPr="00F856AB">
        <w:rPr>
          <w:b/>
          <w:color w:val="000000"/>
          <w:sz w:val="16"/>
          <w:szCs w:val="16"/>
        </w:rPr>
        <w:t>Designation</w:t>
      </w:r>
      <w:r w:rsidRPr="00F856AB" w:rsidR="00A730A4">
        <w:rPr>
          <w:b/>
          <w:color w:val="000000"/>
          <w:sz w:val="16"/>
          <w:szCs w:val="16"/>
        </w:rPr>
        <w:t xml:space="preserve">: </w:t>
      </w:r>
      <w:r w:rsidRPr="00F856AB">
        <w:rPr>
          <w:b/>
          <w:color w:val="000000"/>
          <w:sz w:val="16"/>
          <w:szCs w:val="16"/>
        </w:rPr>
        <w:t>Tech Architect</w:t>
      </w:r>
    </w:p>
    <w:p w:rsidR="00547BC0" w:rsidRPr="00F856AB" w:rsidP="00547BC0">
      <w:pPr>
        <w:widowControl w:val="0"/>
        <w:tabs>
          <w:tab w:val="right" w:pos="10224"/>
        </w:tabs>
        <w:suppressAutoHyphens w:val="0"/>
        <w:jc w:val="both"/>
        <w:rPr>
          <w:b/>
          <w:color w:val="000000"/>
          <w:sz w:val="16"/>
          <w:szCs w:val="16"/>
        </w:rPr>
      </w:pPr>
    </w:p>
    <w:p w:rsidR="006625EA" w:rsidRPr="00F856AB" w:rsidP="00547BC0">
      <w:pPr>
        <w:widowControl w:val="0"/>
        <w:tabs>
          <w:tab w:val="right" w:pos="10224"/>
        </w:tabs>
        <w:suppressAutoHyphens w:val="0"/>
        <w:jc w:val="both"/>
        <w:rPr>
          <w:color w:val="000000"/>
          <w:sz w:val="16"/>
          <w:szCs w:val="16"/>
        </w:rPr>
      </w:pPr>
      <w:r w:rsidRPr="00F856AB">
        <w:rPr>
          <w:b/>
          <w:color w:val="000000"/>
          <w:sz w:val="16"/>
          <w:szCs w:val="16"/>
        </w:rPr>
        <w:t xml:space="preserve">1. </w:t>
      </w:r>
      <w:r w:rsidRPr="00F856AB" w:rsidR="00A730A4">
        <w:rPr>
          <w:b/>
          <w:color w:val="000000"/>
          <w:sz w:val="16"/>
          <w:szCs w:val="16"/>
        </w:rPr>
        <w:t xml:space="preserve">Project: </w:t>
      </w:r>
      <w:r w:rsidRPr="00F856AB" w:rsidR="00C75AD6">
        <w:rPr>
          <w:color w:val="000000"/>
          <w:sz w:val="16"/>
          <w:szCs w:val="16"/>
        </w:rPr>
        <w:t>STIBO (PIM</w:t>
      </w:r>
      <w:r w:rsidRPr="00F856AB">
        <w:rPr>
          <w:color w:val="000000"/>
          <w:sz w:val="16"/>
          <w:szCs w:val="16"/>
        </w:rPr>
        <w:t xml:space="preserve"> – Product Information System) - CRX integration system</w:t>
      </w:r>
      <w:r w:rsidRPr="00F856AB" w:rsidR="0005203A">
        <w:rPr>
          <w:color w:val="000000"/>
          <w:sz w:val="16"/>
          <w:szCs w:val="16"/>
        </w:rPr>
        <w:t xml:space="preserve"> </w:t>
      </w:r>
      <w:r w:rsidRPr="00F856AB">
        <w:rPr>
          <w:color w:val="000000"/>
          <w:sz w:val="16"/>
          <w:szCs w:val="16"/>
        </w:rPr>
        <w:t>development</w:t>
      </w:r>
      <w:r w:rsidRPr="00F856AB" w:rsidR="00547BC0">
        <w:rPr>
          <w:color w:val="000000"/>
          <w:sz w:val="16"/>
          <w:szCs w:val="16"/>
        </w:rPr>
        <w:tab/>
      </w:r>
      <w:r w:rsidRPr="00F856AB" w:rsidR="00547BC0">
        <w:rPr>
          <w:b/>
          <w:color w:val="000000"/>
          <w:sz w:val="16"/>
          <w:szCs w:val="16"/>
        </w:rPr>
        <w:t>May’14 to Apr’15</w:t>
      </w:r>
    </w:p>
    <w:p w:rsidR="00547BC0" w:rsidRPr="00F856AB" w:rsidP="00547BC0">
      <w:pPr>
        <w:widowControl w:val="0"/>
        <w:suppressAutoHyphens w:val="0"/>
        <w:jc w:val="both"/>
        <w:rPr>
          <w:b/>
          <w:color w:val="000000"/>
          <w:sz w:val="16"/>
          <w:szCs w:val="16"/>
        </w:rPr>
      </w:pPr>
      <w:r w:rsidRPr="00F856AB">
        <w:rPr>
          <w:b/>
          <w:color w:val="000000"/>
          <w:sz w:val="16"/>
          <w:szCs w:val="16"/>
        </w:rPr>
        <w:t>Client</w:t>
      </w:r>
      <w:r w:rsidRPr="00F856AB" w:rsidR="00A730A4">
        <w:rPr>
          <w:b/>
          <w:color w:val="000000"/>
          <w:sz w:val="16"/>
          <w:szCs w:val="16"/>
        </w:rPr>
        <w:t xml:space="preserve">: </w:t>
      </w:r>
      <w:r w:rsidRPr="00F856AB">
        <w:rPr>
          <w:b/>
          <w:color w:val="000000"/>
          <w:sz w:val="16"/>
          <w:szCs w:val="16"/>
        </w:rPr>
        <w:t>Kelloggs</w:t>
      </w:r>
    </w:p>
    <w:p w:rsidR="006625EA" w:rsidRPr="00F856AB" w:rsidP="00547BC0">
      <w:pPr>
        <w:widowControl w:val="0"/>
        <w:suppressAutoHyphens w:val="0"/>
        <w:jc w:val="both"/>
        <w:rPr>
          <w:b/>
          <w:color w:val="000000"/>
          <w:sz w:val="16"/>
          <w:szCs w:val="16"/>
        </w:rPr>
      </w:pPr>
      <w:r w:rsidRPr="00F856AB">
        <w:rPr>
          <w:b/>
          <w:color w:val="000000"/>
          <w:sz w:val="16"/>
          <w:szCs w:val="16"/>
        </w:rPr>
        <w:t>Role</w:t>
      </w:r>
      <w:r w:rsidRPr="00F856AB" w:rsidR="00A730A4">
        <w:rPr>
          <w:b/>
          <w:color w:val="000000"/>
          <w:sz w:val="16"/>
          <w:szCs w:val="16"/>
        </w:rPr>
        <w:t xml:space="preserve">: </w:t>
      </w:r>
      <w:r w:rsidRPr="00F856AB">
        <w:rPr>
          <w:b/>
          <w:color w:val="000000"/>
          <w:sz w:val="16"/>
          <w:szCs w:val="16"/>
        </w:rPr>
        <w:t>Java</w:t>
      </w:r>
      <w:r w:rsidRPr="00F856AB">
        <w:rPr>
          <w:b/>
          <w:color w:val="000000"/>
          <w:sz w:val="16"/>
          <w:szCs w:val="16"/>
        </w:rPr>
        <w:t>/</w:t>
      </w:r>
      <w:r w:rsidRPr="00F856AB" w:rsidR="00547BC0">
        <w:rPr>
          <w:b/>
          <w:color w:val="000000"/>
          <w:sz w:val="16"/>
          <w:szCs w:val="16"/>
        </w:rPr>
        <w:t xml:space="preserve"> </w:t>
      </w:r>
      <w:r w:rsidRPr="00F856AB" w:rsidR="009E40A3">
        <w:rPr>
          <w:b/>
          <w:color w:val="000000"/>
          <w:sz w:val="16"/>
          <w:szCs w:val="16"/>
        </w:rPr>
        <w:t>J2EE</w:t>
      </w:r>
      <w:r w:rsidRPr="00F856AB">
        <w:rPr>
          <w:b/>
          <w:color w:val="000000"/>
          <w:sz w:val="16"/>
          <w:szCs w:val="16"/>
        </w:rPr>
        <w:t xml:space="preserve"> Tech </w:t>
      </w:r>
      <w:r w:rsidRPr="00F856AB" w:rsidR="00547BC0">
        <w:rPr>
          <w:b/>
          <w:color w:val="000000"/>
          <w:sz w:val="16"/>
          <w:szCs w:val="16"/>
        </w:rPr>
        <w:t>Architect</w:t>
      </w:r>
      <w:r w:rsidRPr="00F856AB">
        <w:rPr>
          <w:b/>
          <w:color w:val="000000"/>
          <w:sz w:val="16"/>
          <w:szCs w:val="16"/>
        </w:rPr>
        <w:t>/</w:t>
      </w:r>
      <w:r w:rsidRPr="00F856AB" w:rsidR="00547BC0">
        <w:rPr>
          <w:b/>
          <w:color w:val="000000"/>
          <w:sz w:val="16"/>
          <w:szCs w:val="16"/>
        </w:rPr>
        <w:t xml:space="preserve"> Solution Designer </w:t>
      </w:r>
      <w:r w:rsidRPr="00F856AB">
        <w:rPr>
          <w:b/>
          <w:color w:val="000000"/>
          <w:sz w:val="16"/>
          <w:szCs w:val="16"/>
        </w:rPr>
        <w:t xml:space="preserve">– </w:t>
      </w:r>
      <w:r w:rsidRPr="00F856AB" w:rsidR="00547BC0">
        <w:rPr>
          <w:b/>
          <w:color w:val="000000"/>
          <w:sz w:val="16"/>
          <w:szCs w:val="16"/>
        </w:rPr>
        <w:t>Tech Architect Focus</w:t>
      </w:r>
    </w:p>
    <w:p w:rsidR="00A730A4" w:rsidRPr="00F856AB" w:rsidP="00547BC0">
      <w:pPr>
        <w:widowControl w:val="0"/>
        <w:suppressAutoHyphens w:val="0"/>
        <w:jc w:val="both"/>
        <w:rPr>
          <w:color w:val="000000"/>
          <w:sz w:val="16"/>
          <w:szCs w:val="16"/>
        </w:rPr>
      </w:pPr>
      <w:r w:rsidRPr="00F856AB">
        <w:rPr>
          <w:b/>
          <w:color w:val="000000"/>
          <w:sz w:val="16"/>
          <w:szCs w:val="16"/>
        </w:rPr>
        <w:t xml:space="preserve">Description: </w:t>
      </w:r>
      <w:r w:rsidRPr="00F856AB" w:rsidR="006625EA">
        <w:rPr>
          <w:color w:val="000000"/>
          <w:sz w:val="16"/>
          <w:szCs w:val="16"/>
        </w:rPr>
        <w:t xml:space="preserve">KIC was being used to feed data to the Kellogg’s websites. KIC is a </w:t>
      </w:r>
      <w:r w:rsidRPr="00F856AB" w:rsidR="0005203A">
        <w:rPr>
          <w:color w:val="000000"/>
          <w:sz w:val="16"/>
          <w:szCs w:val="16"/>
        </w:rPr>
        <w:t>Java</w:t>
      </w:r>
      <w:r w:rsidRPr="00F856AB" w:rsidR="006625EA">
        <w:rPr>
          <w:color w:val="000000"/>
          <w:sz w:val="16"/>
          <w:szCs w:val="16"/>
        </w:rPr>
        <w:t xml:space="preserve"> based data feeder system. In this new release</w:t>
      </w:r>
      <w:r w:rsidRPr="00F856AB">
        <w:rPr>
          <w:color w:val="000000"/>
          <w:sz w:val="16"/>
          <w:szCs w:val="16"/>
        </w:rPr>
        <w:t xml:space="preserve">, </w:t>
      </w:r>
      <w:r w:rsidRPr="00F856AB" w:rsidR="006625EA">
        <w:rPr>
          <w:color w:val="000000"/>
          <w:sz w:val="16"/>
          <w:szCs w:val="16"/>
        </w:rPr>
        <w:t>we have developed transformation logic to pull website data from “Stibo Enterprise Platform" and push to CRX and Couch DB to feed the Kellogg’s websites and to decommission the existing KIC flow</w:t>
      </w:r>
      <w:r w:rsidRPr="00F856AB" w:rsidR="00680177">
        <w:rPr>
          <w:color w:val="000000"/>
          <w:sz w:val="16"/>
          <w:szCs w:val="16"/>
        </w:rPr>
        <w:t>.</w:t>
      </w:r>
    </w:p>
    <w:p w:rsidR="00A730A4" w:rsidRPr="00F856AB" w:rsidP="00547BC0">
      <w:pPr>
        <w:widowControl w:val="0"/>
        <w:suppressAutoHyphens w:val="0"/>
        <w:jc w:val="both"/>
        <w:rPr>
          <w:b/>
          <w:color w:val="000000"/>
          <w:sz w:val="16"/>
          <w:szCs w:val="16"/>
        </w:rPr>
      </w:pPr>
      <w:r w:rsidRPr="00F856AB">
        <w:rPr>
          <w:b/>
          <w:color w:val="000000"/>
          <w:sz w:val="16"/>
          <w:szCs w:val="16"/>
        </w:rPr>
        <w:t>Responsibilities: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Developed technical solutions to build message oriented middleware framework</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Gathered business requirements and wrote functional specifications and detailed design documents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 xml:space="preserve">Wrote </w:t>
      </w:r>
      <w:r w:rsidRPr="00F856AB" w:rsidR="006625EA">
        <w:rPr>
          <w:color w:val="000000"/>
          <w:sz w:val="16"/>
          <w:szCs w:val="16"/>
        </w:rPr>
        <w:t>code to develop the framework for message processing; Reviewed code and encouraged developers to use key design patterns</w:t>
      </w:r>
      <w:r w:rsidRPr="00F856AB" w:rsidR="00A730A4">
        <w:rPr>
          <w:color w:val="000000"/>
          <w:sz w:val="16"/>
          <w:szCs w:val="16"/>
        </w:rPr>
        <w:t xml:space="preserve">, </w:t>
      </w:r>
      <w:r w:rsidRPr="00F856AB" w:rsidR="006625EA">
        <w:rPr>
          <w:color w:val="000000"/>
          <w:sz w:val="16"/>
          <w:szCs w:val="16"/>
        </w:rPr>
        <w:t>such as singleton</w:t>
      </w:r>
      <w:r w:rsidRPr="00F856AB" w:rsidR="00A730A4">
        <w:rPr>
          <w:color w:val="000000"/>
          <w:sz w:val="16"/>
          <w:szCs w:val="16"/>
        </w:rPr>
        <w:t xml:space="preserve">, </w:t>
      </w:r>
      <w:r w:rsidRPr="00F856AB" w:rsidR="006625EA">
        <w:rPr>
          <w:color w:val="000000"/>
          <w:sz w:val="16"/>
          <w:szCs w:val="16"/>
        </w:rPr>
        <w:t>factory</w:t>
      </w:r>
      <w:r w:rsidRPr="00F856AB" w:rsidR="00A730A4">
        <w:rPr>
          <w:color w:val="000000"/>
          <w:sz w:val="16"/>
          <w:szCs w:val="16"/>
        </w:rPr>
        <w:t xml:space="preserve">, </w:t>
      </w:r>
      <w:r w:rsidRPr="00F856AB" w:rsidR="006625EA">
        <w:rPr>
          <w:color w:val="000000"/>
          <w:sz w:val="16"/>
          <w:szCs w:val="16"/>
        </w:rPr>
        <w:t>abstract factory</w:t>
      </w:r>
      <w:r w:rsidRPr="00F856AB" w:rsidR="00A730A4">
        <w:rPr>
          <w:color w:val="000000"/>
          <w:sz w:val="16"/>
          <w:szCs w:val="16"/>
        </w:rPr>
        <w:t xml:space="preserve">, </w:t>
      </w:r>
      <w:r w:rsidRPr="00F856AB" w:rsidR="006625EA">
        <w:rPr>
          <w:color w:val="000000"/>
          <w:sz w:val="16"/>
          <w:szCs w:val="16"/>
        </w:rPr>
        <w:t>builder</w:t>
      </w:r>
      <w:r w:rsidRPr="00F856AB" w:rsidR="00A730A4">
        <w:rPr>
          <w:color w:val="000000"/>
          <w:sz w:val="16"/>
          <w:szCs w:val="16"/>
        </w:rPr>
        <w:t xml:space="preserve">, </w:t>
      </w:r>
      <w:r w:rsidRPr="00F856AB" w:rsidR="006625EA">
        <w:rPr>
          <w:color w:val="000000"/>
          <w:sz w:val="16"/>
          <w:szCs w:val="16"/>
        </w:rPr>
        <w:t>command</w:t>
      </w:r>
      <w:r w:rsidRPr="00F856AB" w:rsidR="00A730A4">
        <w:rPr>
          <w:color w:val="000000"/>
          <w:sz w:val="16"/>
          <w:szCs w:val="16"/>
        </w:rPr>
        <w:t xml:space="preserve">, </w:t>
      </w:r>
      <w:r w:rsidRPr="00F856AB" w:rsidR="006625EA">
        <w:rPr>
          <w:color w:val="000000"/>
          <w:sz w:val="16"/>
          <w:szCs w:val="16"/>
        </w:rPr>
        <w:t>proxy</w:t>
      </w:r>
      <w:r w:rsidRPr="00F856AB" w:rsidR="00A730A4">
        <w:rPr>
          <w:color w:val="000000"/>
          <w:sz w:val="16"/>
          <w:szCs w:val="16"/>
        </w:rPr>
        <w:t xml:space="preserve">, </w:t>
      </w:r>
      <w:r w:rsidRPr="00F856AB" w:rsidR="006625EA">
        <w:rPr>
          <w:color w:val="000000"/>
          <w:sz w:val="16"/>
          <w:szCs w:val="16"/>
        </w:rPr>
        <w:t>strategy</w:t>
      </w:r>
      <w:r w:rsidRPr="00F856AB" w:rsidR="00A730A4">
        <w:rPr>
          <w:color w:val="000000"/>
          <w:sz w:val="16"/>
          <w:szCs w:val="16"/>
        </w:rPr>
        <w:t xml:space="preserve">, </w:t>
      </w:r>
      <w:r w:rsidRPr="00F856AB">
        <w:rPr>
          <w:color w:val="000000"/>
          <w:sz w:val="16"/>
          <w:szCs w:val="16"/>
        </w:rPr>
        <w:t xml:space="preserve">and </w:t>
      </w:r>
      <w:r w:rsidRPr="00F856AB" w:rsidR="006625EA">
        <w:rPr>
          <w:color w:val="000000"/>
          <w:sz w:val="16"/>
          <w:szCs w:val="16"/>
        </w:rPr>
        <w:t>decorator</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Provided recommendations on OO design concepts</w:t>
      </w:r>
      <w:r w:rsidRPr="00F856AB" w:rsidR="00A730A4">
        <w:rPr>
          <w:color w:val="000000"/>
          <w:sz w:val="16"/>
          <w:szCs w:val="16"/>
        </w:rPr>
        <w:t xml:space="preserve">, </w:t>
      </w:r>
      <w:r w:rsidRPr="00F856AB">
        <w:rPr>
          <w:color w:val="000000"/>
          <w:sz w:val="16"/>
          <w:szCs w:val="16"/>
        </w:rPr>
        <w:t>best practices</w:t>
      </w:r>
      <w:r w:rsidRPr="00F856AB" w:rsidR="00A730A4">
        <w:rPr>
          <w:color w:val="000000"/>
          <w:sz w:val="16"/>
          <w:szCs w:val="16"/>
        </w:rPr>
        <w:t xml:space="preserve">, </w:t>
      </w:r>
      <w:r w:rsidRPr="00F856AB">
        <w:rPr>
          <w:color w:val="000000"/>
          <w:sz w:val="16"/>
          <w:szCs w:val="16"/>
        </w:rPr>
        <w:t>exception handling</w:t>
      </w:r>
      <w:r w:rsidRPr="00F856AB" w:rsidR="00A730A4">
        <w:rPr>
          <w:color w:val="000000"/>
          <w:sz w:val="16"/>
          <w:szCs w:val="16"/>
        </w:rPr>
        <w:t xml:space="preserve">, </w:t>
      </w:r>
      <w:r w:rsidRPr="00F856AB">
        <w:rPr>
          <w:color w:val="000000"/>
          <w:sz w:val="16"/>
          <w:szCs w:val="16"/>
        </w:rPr>
        <w:t>and identifying and fixing potential memory</w:t>
      </w:r>
      <w:r w:rsidRPr="00F856AB" w:rsidR="00A730A4">
        <w:rPr>
          <w:color w:val="000000"/>
          <w:sz w:val="16"/>
          <w:szCs w:val="16"/>
        </w:rPr>
        <w:t xml:space="preserve">, </w:t>
      </w:r>
      <w:r w:rsidRPr="00F856AB">
        <w:rPr>
          <w:color w:val="000000"/>
          <w:sz w:val="16"/>
          <w:szCs w:val="16"/>
        </w:rPr>
        <w:t>performance</w:t>
      </w:r>
      <w:r w:rsidRPr="00F856AB" w:rsidR="00A730A4">
        <w:rPr>
          <w:color w:val="000000"/>
          <w:sz w:val="16"/>
          <w:szCs w:val="16"/>
        </w:rPr>
        <w:t xml:space="preserve">, </w:t>
      </w:r>
      <w:r w:rsidRPr="00F856AB">
        <w:rPr>
          <w:color w:val="000000"/>
          <w:sz w:val="16"/>
          <w:szCs w:val="16"/>
        </w:rPr>
        <w:t>and transactional issues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 xml:space="preserve">Conducted interviews and made recommendations for hiring </w:t>
      </w:r>
      <w:r w:rsidRPr="00F856AB">
        <w:rPr>
          <w:color w:val="000000"/>
          <w:sz w:val="16"/>
          <w:szCs w:val="16"/>
        </w:rPr>
        <w:t>Java</w:t>
      </w:r>
      <w:r w:rsidRPr="00F856AB">
        <w:rPr>
          <w:color w:val="000000"/>
          <w:sz w:val="16"/>
          <w:szCs w:val="16"/>
        </w:rPr>
        <w:t>/JEE professionals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 xml:space="preserve">Recommended new technologies and tools to support </w:t>
      </w:r>
      <w:r w:rsidRPr="00F856AB">
        <w:rPr>
          <w:color w:val="000000"/>
          <w:sz w:val="16"/>
          <w:szCs w:val="16"/>
        </w:rPr>
        <w:t>Java</w:t>
      </w:r>
      <w:r w:rsidRPr="00F856AB">
        <w:rPr>
          <w:color w:val="000000"/>
          <w:sz w:val="16"/>
          <w:szCs w:val="16"/>
        </w:rPr>
        <w:t xml:space="preserve"> architecture</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Assisted in making architectural decisions to meet business requirements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Developed and enforced architectural standards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Worked with management to determine cost estimates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Provided support in developing project roadmaps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Enforced best practices and utilized code quality tools</w:t>
      </w:r>
    </w:p>
    <w:p w:rsidR="006625E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Designed and built cloud service models including Infrastructure-as-a-Service</w:t>
      </w:r>
      <w:r w:rsidRPr="00F856AB" w:rsidR="00A730A4">
        <w:rPr>
          <w:color w:val="000000"/>
          <w:sz w:val="16"/>
          <w:szCs w:val="16"/>
        </w:rPr>
        <w:t xml:space="preserve">, </w:t>
      </w:r>
      <w:r w:rsidRPr="00F856AB">
        <w:rPr>
          <w:color w:val="000000"/>
          <w:sz w:val="16"/>
          <w:szCs w:val="16"/>
        </w:rPr>
        <w:t>Platform-as-a-Service</w:t>
      </w:r>
      <w:r w:rsidRPr="00F856AB" w:rsidR="00A730A4">
        <w:rPr>
          <w:color w:val="000000"/>
          <w:sz w:val="16"/>
          <w:szCs w:val="16"/>
        </w:rPr>
        <w:t xml:space="preserve">, </w:t>
      </w:r>
      <w:r w:rsidRPr="00F856AB">
        <w:rPr>
          <w:color w:val="000000"/>
          <w:sz w:val="16"/>
          <w:szCs w:val="16"/>
        </w:rPr>
        <w:t>and Software-as-a-Service</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Developed test-driven development (TDD) strategy guiding use of the Junit unit testing framework</w:t>
      </w:r>
    </w:p>
    <w:p w:rsidR="006625E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Working with an Agile</w:t>
      </w:r>
      <w:r w:rsidRPr="00F856AB" w:rsidR="00A730A4">
        <w:rPr>
          <w:color w:val="000000"/>
          <w:sz w:val="16"/>
          <w:szCs w:val="16"/>
        </w:rPr>
        <w:t xml:space="preserve">, </w:t>
      </w:r>
      <w:r w:rsidRPr="00F856AB">
        <w:rPr>
          <w:color w:val="000000"/>
          <w:sz w:val="16"/>
          <w:szCs w:val="16"/>
        </w:rPr>
        <w:t>XP methodology to ensure delivery of high quality work with every two weeks iteration</w:t>
      </w:r>
    </w:p>
    <w:p w:rsidR="006625EA" w:rsidRPr="00F856AB" w:rsidP="00547BC0">
      <w:pPr>
        <w:widowControl w:val="0"/>
        <w:suppressAutoHyphens w:val="0"/>
        <w:autoSpaceDE w:val="0"/>
        <w:jc w:val="both"/>
        <w:rPr>
          <w:color w:val="000000"/>
          <w:sz w:val="16"/>
          <w:szCs w:val="16"/>
        </w:rPr>
      </w:pPr>
    </w:p>
    <w:p w:rsidR="006625EA" w:rsidRPr="00F856AB" w:rsidP="00547BC0">
      <w:pPr>
        <w:widowControl w:val="0"/>
        <w:suppressAutoHyphens w:val="0"/>
        <w:autoSpaceDE w:val="0"/>
        <w:jc w:val="both"/>
        <w:rPr>
          <w:color w:val="000000"/>
          <w:sz w:val="16"/>
          <w:szCs w:val="16"/>
        </w:rPr>
      </w:pPr>
      <w:r w:rsidRPr="00F856AB">
        <w:rPr>
          <w:b/>
          <w:color w:val="000000"/>
          <w:sz w:val="16"/>
          <w:szCs w:val="16"/>
        </w:rPr>
        <w:t xml:space="preserve">Environment: </w:t>
      </w:r>
      <w:r w:rsidRPr="00F856AB" w:rsidR="0005203A">
        <w:rPr>
          <w:color w:val="000000"/>
          <w:sz w:val="16"/>
          <w:szCs w:val="16"/>
        </w:rPr>
        <w:t>Java</w:t>
      </w:r>
      <w:r w:rsidRPr="00F856AB">
        <w:rPr>
          <w:color w:val="000000"/>
          <w:sz w:val="16"/>
          <w:szCs w:val="16"/>
        </w:rPr>
        <w:t xml:space="preserve">, </w:t>
      </w:r>
      <w:r w:rsidRPr="00F856AB">
        <w:rPr>
          <w:color w:val="000000"/>
          <w:sz w:val="16"/>
          <w:szCs w:val="16"/>
        </w:rPr>
        <w:t>JDK 1.7</w:t>
      </w:r>
      <w:r w:rsidRPr="00F856AB">
        <w:rPr>
          <w:color w:val="000000"/>
          <w:sz w:val="16"/>
          <w:szCs w:val="16"/>
        </w:rPr>
        <w:t xml:space="preserve">, </w:t>
      </w:r>
      <w:r w:rsidRPr="00F856AB">
        <w:rPr>
          <w:color w:val="000000"/>
          <w:sz w:val="16"/>
          <w:szCs w:val="16"/>
        </w:rPr>
        <w:t>Collection</w:t>
      </w:r>
      <w:r w:rsidRPr="00F856AB">
        <w:rPr>
          <w:color w:val="000000"/>
          <w:sz w:val="16"/>
          <w:szCs w:val="16"/>
        </w:rPr>
        <w:t xml:space="preserve">, </w:t>
      </w:r>
      <w:r w:rsidRPr="00F856AB">
        <w:rPr>
          <w:color w:val="000000"/>
          <w:sz w:val="16"/>
          <w:szCs w:val="16"/>
        </w:rPr>
        <w:t>Multithreading</w:t>
      </w:r>
      <w:r w:rsidRPr="00F856AB">
        <w:rPr>
          <w:color w:val="000000"/>
          <w:sz w:val="16"/>
          <w:szCs w:val="16"/>
        </w:rPr>
        <w:t xml:space="preserve">, </w:t>
      </w:r>
      <w:r w:rsidRPr="00F856AB">
        <w:rPr>
          <w:color w:val="000000"/>
          <w:sz w:val="16"/>
          <w:szCs w:val="16"/>
        </w:rPr>
        <w:t>Spring MVC</w:t>
      </w:r>
      <w:r w:rsidRPr="00F856AB">
        <w:rPr>
          <w:color w:val="000000"/>
          <w:sz w:val="16"/>
          <w:szCs w:val="16"/>
        </w:rPr>
        <w:t xml:space="preserve">, </w:t>
      </w:r>
      <w:r w:rsidRPr="00F856AB">
        <w:rPr>
          <w:color w:val="000000"/>
          <w:sz w:val="16"/>
          <w:szCs w:val="16"/>
        </w:rPr>
        <w:t>Spring</w:t>
      </w:r>
      <w:r w:rsidRPr="00F856AB" w:rsidR="0005203A">
        <w:rPr>
          <w:color w:val="000000"/>
          <w:sz w:val="16"/>
          <w:szCs w:val="16"/>
        </w:rPr>
        <w:t xml:space="preserve"> </w:t>
      </w:r>
      <w:r w:rsidRPr="00F856AB">
        <w:rPr>
          <w:color w:val="000000"/>
          <w:sz w:val="16"/>
          <w:szCs w:val="16"/>
        </w:rPr>
        <w:t>DI</w:t>
      </w:r>
      <w:r w:rsidRPr="00F856AB">
        <w:rPr>
          <w:color w:val="000000"/>
          <w:sz w:val="16"/>
          <w:szCs w:val="16"/>
        </w:rPr>
        <w:t xml:space="preserve">, </w:t>
      </w:r>
      <w:r w:rsidRPr="00F856AB">
        <w:rPr>
          <w:color w:val="000000"/>
          <w:sz w:val="16"/>
          <w:szCs w:val="16"/>
        </w:rPr>
        <w:t>Spring Core</w:t>
      </w:r>
      <w:r w:rsidRPr="00F856AB">
        <w:rPr>
          <w:color w:val="000000"/>
          <w:sz w:val="16"/>
          <w:szCs w:val="16"/>
        </w:rPr>
        <w:t xml:space="preserve">, </w:t>
      </w:r>
      <w:r w:rsidRPr="00F856AB">
        <w:rPr>
          <w:color w:val="000000"/>
          <w:sz w:val="16"/>
          <w:szCs w:val="16"/>
        </w:rPr>
        <w:t>AOP</w:t>
      </w:r>
      <w:r w:rsidRPr="00F856AB">
        <w:rPr>
          <w:color w:val="000000"/>
          <w:sz w:val="16"/>
          <w:szCs w:val="16"/>
        </w:rPr>
        <w:t xml:space="preserve">, </w:t>
      </w:r>
      <w:r w:rsidRPr="00F856AB">
        <w:rPr>
          <w:color w:val="000000"/>
          <w:sz w:val="16"/>
          <w:szCs w:val="16"/>
        </w:rPr>
        <w:t>Spring Batch</w:t>
      </w:r>
      <w:r w:rsidRPr="00F856AB">
        <w:rPr>
          <w:color w:val="000000"/>
          <w:sz w:val="16"/>
          <w:szCs w:val="16"/>
        </w:rPr>
        <w:t xml:space="preserve">, </w:t>
      </w:r>
      <w:r w:rsidRPr="00F856AB">
        <w:rPr>
          <w:color w:val="000000"/>
          <w:sz w:val="16"/>
          <w:szCs w:val="16"/>
        </w:rPr>
        <w:t>Hibernate</w:t>
      </w:r>
      <w:r w:rsidRPr="00F856AB">
        <w:rPr>
          <w:color w:val="000000"/>
          <w:sz w:val="16"/>
          <w:szCs w:val="16"/>
        </w:rPr>
        <w:t xml:space="preserve">, </w:t>
      </w:r>
      <w:r w:rsidRPr="00F856AB">
        <w:rPr>
          <w:color w:val="000000"/>
          <w:sz w:val="16"/>
          <w:szCs w:val="16"/>
        </w:rPr>
        <w:t>JAXB</w:t>
      </w:r>
      <w:r w:rsidRPr="00F856AB">
        <w:rPr>
          <w:color w:val="000000"/>
          <w:sz w:val="16"/>
          <w:szCs w:val="16"/>
        </w:rPr>
        <w:t xml:space="preserve">, </w:t>
      </w:r>
      <w:r w:rsidRPr="00F856AB">
        <w:rPr>
          <w:color w:val="000000"/>
          <w:sz w:val="16"/>
          <w:szCs w:val="16"/>
        </w:rPr>
        <w:t>JMS</w:t>
      </w:r>
      <w:r w:rsidRPr="00F856AB">
        <w:rPr>
          <w:color w:val="000000"/>
          <w:sz w:val="16"/>
          <w:szCs w:val="16"/>
        </w:rPr>
        <w:t xml:space="preserve">, </w:t>
      </w:r>
      <w:r w:rsidRPr="00F856AB">
        <w:rPr>
          <w:color w:val="000000"/>
          <w:sz w:val="16"/>
          <w:szCs w:val="16"/>
        </w:rPr>
        <w:t>Apache Sling</w:t>
      </w:r>
      <w:r w:rsidRPr="00F856AB">
        <w:rPr>
          <w:color w:val="000000"/>
          <w:sz w:val="16"/>
          <w:szCs w:val="16"/>
        </w:rPr>
        <w:t xml:space="preserve">, </w:t>
      </w:r>
      <w:r w:rsidRPr="00F856AB">
        <w:rPr>
          <w:color w:val="000000"/>
          <w:sz w:val="16"/>
          <w:szCs w:val="16"/>
        </w:rPr>
        <w:t>OSGi</w:t>
      </w:r>
      <w:r w:rsidRPr="00F856AB">
        <w:rPr>
          <w:color w:val="000000"/>
          <w:sz w:val="16"/>
          <w:szCs w:val="16"/>
        </w:rPr>
        <w:t xml:space="preserve">, </w:t>
      </w:r>
      <w:r w:rsidRPr="00F856AB">
        <w:rPr>
          <w:color w:val="000000"/>
          <w:sz w:val="16"/>
          <w:szCs w:val="16"/>
        </w:rPr>
        <w:t>Couch DB</w:t>
      </w:r>
      <w:r w:rsidRPr="00F856AB">
        <w:rPr>
          <w:color w:val="000000"/>
          <w:sz w:val="16"/>
          <w:szCs w:val="16"/>
        </w:rPr>
        <w:t xml:space="preserve">, </w:t>
      </w:r>
      <w:r w:rsidRPr="00F856AB">
        <w:rPr>
          <w:color w:val="000000"/>
          <w:sz w:val="16"/>
          <w:szCs w:val="16"/>
        </w:rPr>
        <w:t>Spring Integration</w:t>
      </w:r>
      <w:r w:rsidRPr="00F856AB">
        <w:rPr>
          <w:color w:val="000000"/>
          <w:sz w:val="16"/>
          <w:szCs w:val="16"/>
        </w:rPr>
        <w:t>,</w:t>
      </w:r>
      <w:r w:rsidRPr="00F856AB" w:rsidR="00D7466C">
        <w:rPr>
          <w:color w:val="000000"/>
          <w:sz w:val="16"/>
          <w:szCs w:val="16"/>
        </w:rPr>
        <w:t xml:space="preserve"> Spring Security, Axis 2 for SOAP web services, </w:t>
      </w:r>
      <w:r w:rsidRPr="00F856AB">
        <w:rPr>
          <w:color w:val="000000"/>
          <w:sz w:val="16"/>
          <w:szCs w:val="16"/>
        </w:rPr>
        <w:t xml:space="preserve"> </w:t>
      </w:r>
      <w:r w:rsidRPr="00F856AB">
        <w:rPr>
          <w:color w:val="000000"/>
          <w:sz w:val="16"/>
          <w:szCs w:val="16"/>
        </w:rPr>
        <w:t>JCR-SQL2</w:t>
      </w:r>
      <w:r w:rsidRPr="00F856AB">
        <w:rPr>
          <w:color w:val="000000"/>
          <w:sz w:val="16"/>
          <w:szCs w:val="16"/>
        </w:rPr>
        <w:t xml:space="preserve">, </w:t>
      </w:r>
      <w:r w:rsidRPr="00F856AB">
        <w:rPr>
          <w:color w:val="000000"/>
          <w:sz w:val="16"/>
          <w:szCs w:val="16"/>
        </w:rPr>
        <w:t>XML</w:t>
      </w:r>
      <w:r w:rsidRPr="00F856AB">
        <w:rPr>
          <w:color w:val="000000"/>
          <w:sz w:val="16"/>
          <w:szCs w:val="16"/>
        </w:rPr>
        <w:t xml:space="preserve">, </w:t>
      </w:r>
      <w:r w:rsidRPr="00F856AB">
        <w:rPr>
          <w:color w:val="000000"/>
          <w:sz w:val="16"/>
          <w:szCs w:val="16"/>
        </w:rPr>
        <w:t>REST</w:t>
      </w:r>
      <w:r w:rsidRPr="00F856AB">
        <w:rPr>
          <w:color w:val="000000"/>
          <w:sz w:val="16"/>
          <w:szCs w:val="16"/>
        </w:rPr>
        <w:t xml:space="preserve">, </w:t>
      </w:r>
      <w:r w:rsidRPr="00F856AB" w:rsidR="0005203A">
        <w:rPr>
          <w:color w:val="000000"/>
          <w:sz w:val="16"/>
          <w:szCs w:val="16"/>
        </w:rPr>
        <w:t>Java</w:t>
      </w:r>
      <w:r w:rsidRPr="00F856AB">
        <w:rPr>
          <w:color w:val="000000"/>
          <w:sz w:val="16"/>
          <w:szCs w:val="16"/>
        </w:rPr>
        <w:t xml:space="preserve"> (JAX-RS)</w:t>
      </w:r>
      <w:r w:rsidRPr="00F856AB">
        <w:rPr>
          <w:color w:val="000000"/>
          <w:sz w:val="16"/>
          <w:szCs w:val="16"/>
        </w:rPr>
        <w:t xml:space="preserve">, </w:t>
      </w:r>
      <w:r w:rsidRPr="00F856AB">
        <w:rPr>
          <w:color w:val="000000"/>
          <w:sz w:val="16"/>
          <w:szCs w:val="16"/>
        </w:rPr>
        <w:t>Jersey</w:t>
      </w:r>
      <w:r w:rsidRPr="00F856AB">
        <w:rPr>
          <w:color w:val="000000"/>
          <w:sz w:val="16"/>
          <w:szCs w:val="16"/>
        </w:rPr>
        <w:t xml:space="preserve">, </w:t>
      </w:r>
      <w:r w:rsidRPr="00F856AB">
        <w:rPr>
          <w:color w:val="000000"/>
          <w:sz w:val="16"/>
          <w:szCs w:val="16"/>
        </w:rPr>
        <w:t>Eclipse</w:t>
      </w:r>
      <w:r w:rsidRPr="00F856AB">
        <w:rPr>
          <w:color w:val="000000"/>
          <w:sz w:val="16"/>
          <w:szCs w:val="16"/>
        </w:rPr>
        <w:t xml:space="preserve">, </w:t>
      </w:r>
      <w:r w:rsidRPr="00F856AB">
        <w:rPr>
          <w:color w:val="000000"/>
          <w:sz w:val="16"/>
          <w:szCs w:val="16"/>
        </w:rPr>
        <w:t>JConsole</w:t>
      </w:r>
      <w:r w:rsidRPr="00F856AB">
        <w:rPr>
          <w:color w:val="000000"/>
          <w:sz w:val="16"/>
          <w:szCs w:val="16"/>
        </w:rPr>
        <w:t xml:space="preserve">, </w:t>
      </w:r>
      <w:r w:rsidRPr="00F856AB">
        <w:rPr>
          <w:color w:val="000000"/>
          <w:sz w:val="16"/>
          <w:szCs w:val="16"/>
        </w:rPr>
        <w:t>Eclipse MAT</w:t>
      </w:r>
      <w:r w:rsidRPr="00F856AB">
        <w:rPr>
          <w:color w:val="000000"/>
          <w:sz w:val="16"/>
          <w:szCs w:val="16"/>
        </w:rPr>
        <w:t xml:space="preserve">, </w:t>
      </w:r>
      <w:r w:rsidRPr="00F856AB">
        <w:rPr>
          <w:color w:val="000000"/>
          <w:sz w:val="16"/>
          <w:szCs w:val="16"/>
        </w:rPr>
        <w:t>KSAR</w:t>
      </w:r>
      <w:r w:rsidRPr="00F856AB">
        <w:rPr>
          <w:color w:val="000000"/>
          <w:sz w:val="16"/>
          <w:szCs w:val="16"/>
        </w:rPr>
        <w:t xml:space="preserve">, </w:t>
      </w:r>
      <w:r w:rsidRPr="00F856AB">
        <w:rPr>
          <w:color w:val="000000"/>
          <w:sz w:val="16"/>
          <w:szCs w:val="16"/>
        </w:rPr>
        <w:t>Unit Testing</w:t>
      </w:r>
      <w:r w:rsidRPr="00F856AB" w:rsidR="00547BC0">
        <w:rPr>
          <w:color w:val="000000"/>
          <w:sz w:val="16"/>
          <w:szCs w:val="16"/>
        </w:rPr>
        <w:t xml:space="preserve"> </w:t>
      </w:r>
      <w:r w:rsidRPr="00F856AB">
        <w:rPr>
          <w:color w:val="000000"/>
          <w:sz w:val="16"/>
          <w:szCs w:val="16"/>
        </w:rPr>
        <w:t>(JUnit)</w:t>
      </w:r>
      <w:r w:rsidRPr="00F856AB">
        <w:rPr>
          <w:color w:val="000000"/>
          <w:sz w:val="16"/>
          <w:szCs w:val="16"/>
        </w:rPr>
        <w:t xml:space="preserve">, </w:t>
      </w:r>
      <w:r w:rsidRPr="00F856AB">
        <w:rPr>
          <w:color w:val="000000"/>
          <w:sz w:val="16"/>
          <w:szCs w:val="16"/>
        </w:rPr>
        <w:t>Thread Dump Analyzer</w:t>
      </w:r>
      <w:r w:rsidRPr="00F856AB">
        <w:rPr>
          <w:color w:val="000000"/>
          <w:sz w:val="16"/>
          <w:szCs w:val="16"/>
        </w:rPr>
        <w:t xml:space="preserve">, </w:t>
      </w:r>
      <w:r w:rsidRPr="00F856AB">
        <w:rPr>
          <w:color w:val="000000"/>
          <w:sz w:val="16"/>
          <w:szCs w:val="16"/>
        </w:rPr>
        <w:t>AppDynamics</w:t>
      </w:r>
      <w:r w:rsidRPr="00F856AB">
        <w:rPr>
          <w:color w:val="000000"/>
          <w:sz w:val="16"/>
          <w:szCs w:val="16"/>
        </w:rPr>
        <w:t xml:space="preserve">, </w:t>
      </w:r>
      <w:r w:rsidRPr="00F856AB" w:rsidR="009E40A3">
        <w:rPr>
          <w:color w:val="000000"/>
          <w:sz w:val="16"/>
          <w:szCs w:val="16"/>
        </w:rPr>
        <w:t>LoadRunner</w:t>
      </w:r>
      <w:r w:rsidRPr="00F856AB">
        <w:rPr>
          <w:color w:val="000000"/>
          <w:sz w:val="16"/>
          <w:szCs w:val="16"/>
        </w:rPr>
        <w:t xml:space="preserve">, </w:t>
      </w:r>
      <w:r w:rsidRPr="00F856AB">
        <w:rPr>
          <w:color w:val="000000"/>
          <w:sz w:val="16"/>
          <w:szCs w:val="16"/>
        </w:rPr>
        <w:t>Maven</w:t>
      </w:r>
      <w:r w:rsidRPr="00F856AB">
        <w:rPr>
          <w:color w:val="000000"/>
          <w:sz w:val="16"/>
          <w:szCs w:val="16"/>
        </w:rPr>
        <w:t xml:space="preserve">, </w:t>
      </w:r>
      <w:r w:rsidRPr="00F856AB">
        <w:rPr>
          <w:color w:val="000000"/>
          <w:sz w:val="16"/>
          <w:szCs w:val="16"/>
        </w:rPr>
        <w:t>Jenkins</w:t>
      </w:r>
      <w:r w:rsidRPr="00F856AB">
        <w:rPr>
          <w:color w:val="000000"/>
          <w:sz w:val="16"/>
          <w:szCs w:val="16"/>
        </w:rPr>
        <w:t xml:space="preserve">, </w:t>
      </w:r>
      <w:r w:rsidRPr="00F856AB">
        <w:rPr>
          <w:color w:val="000000"/>
          <w:sz w:val="16"/>
          <w:szCs w:val="16"/>
        </w:rPr>
        <w:t>HornetQ</w:t>
      </w:r>
      <w:r w:rsidRPr="00F856AB">
        <w:rPr>
          <w:color w:val="000000"/>
          <w:sz w:val="16"/>
          <w:szCs w:val="16"/>
        </w:rPr>
        <w:t xml:space="preserve">, </w:t>
      </w:r>
      <w:r w:rsidRPr="00F856AB" w:rsidR="0005203A">
        <w:rPr>
          <w:color w:val="000000"/>
          <w:sz w:val="16"/>
          <w:szCs w:val="16"/>
        </w:rPr>
        <w:t>JBoss</w:t>
      </w:r>
      <w:r w:rsidRPr="00F856AB">
        <w:rPr>
          <w:color w:val="000000"/>
          <w:sz w:val="16"/>
          <w:szCs w:val="16"/>
        </w:rPr>
        <w:t xml:space="preserve"> EE6</w:t>
      </w:r>
      <w:r w:rsidRPr="00F856AB">
        <w:rPr>
          <w:color w:val="000000"/>
          <w:sz w:val="16"/>
          <w:szCs w:val="16"/>
        </w:rPr>
        <w:t xml:space="preserve">, </w:t>
      </w:r>
      <w:r w:rsidRPr="00F856AB">
        <w:rPr>
          <w:color w:val="000000"/>
          <w:sz w:val="16"/>
          <w:szCs w:val="16"/>
        </w:rPr>
        <w:t>Adobe CQ 5.4</w:t>
      </w:r>
    </w:p>
    <w:p w:rsidR="006625EA" w:rsidRPr="00F856AB" w:rsidP="00547BC0">
      <w:pPr>
        <w:widowControl w:val="0"/>
        <w:pBdr>
          <w:bottom w:val="double" w:sz="6" w:space="1" w:color="auto"/>
        </w:pBdr>
        <w:suppressAutoHyphens w:val="0"/>
        <w:jc w:val="both"/>
        <w:rPr>
          <w:color w:val="000000"/>
          <w:sz w:val="16"/>
          <w:szCs w:val="16"/>
        </w:rPr>
      </w:pPr>
    </w:p>
    <w:p w:rsidR="00547BC0" w:rsidRPr="00F856AB" w:rsidP="00547BC0">
      <w:pPr>
        <w:widowControl w:val="0"/>
        <w:suppressAutoHyphens w:val="0"/>
        <w:jc w:val="both"/>
        <w:rPr>
          <w:color w:val="000000"/>
          <w:sz w:val="16"/>
          <w:szCs w:val="16"/>
        </w:rPr>
      </w:pPr>
    </w:p>
    <w:p w:rsidR="006625EA" w:rsidRPr="00F856AB" w:rsidP="00547BC0">
      <w:pPr>
        <w:widowControl w:val="0"/>
        <w:tabs>
          <w:tab w:val="right" w:pos="10224"/>
        </w:tabs>
        <w:suppressAutoHyphens w:val="0"/>
        <w:jc w:val="both"/>
        <w:rPr>
          <w:color w:val="000000"/>
          <w:sz w:val="16"/>
          <w:szCs w:val="16"/>
        </w:rPr>
      </w:pPr>
      <w:r w:rsidRPr="00F856AB">
        <w:rPr>
          <w:b/>
          <w:color w:val="000000"/>
          <w:sz w:val="16"/>
          <w:szCs w:val="16"/>
        </w:rPr>
        <w:t xml:space="preserve">2. </w:t>
      </w:r>
      <w:r w:rsidRPr="00F856AB" w:rsidR="00A730A4">
        <w:rPr>
          <w:b/>
          <w:color w:val="000000"/>
          <w:sz w:val="16"/>
          <w:szCs w:val="16"/>
        </w:rPr>
        <w:t xml:space="preserve">Project: </w:t>
      </w:r>
      <w:r w:rsidRPr="00F856AB">
        <w:rPr>
          <w:color w:val="000000"/>
          <w:sz w:val="16"/>
          <w:szCs w:val="16"/>
        </w:rPr>
        <w:t>Performance tuning and optimization of Social Savings Application (Guest Facing)</w:t>
      </w:r>
      <w:r w:rsidRPr="00F856AB" w:rsidR="00547BC0">
        <w:rPr>
          <w:color w:val="000000"/>
          <w:sz w:val="16"/>
          <w:szCs w:val="16"/>
        </w:rPr>
        <w:tab/>
      </w:r>
      <w:r w:rsidRPr="00F856AB" w:rsidR="00547BC0">
        <w:rPr>
          <w:b/>
          <w:color w:val="000000"/>
          <w:sz w:val="16"/>
          <w:szCs w:val="16"/>
        </w:rPr>
        <w:t>Aug’12 to May’14</w:t>
      </w:r>
    </w:p>
    <w:p w:rsidR="00547BC0" w:rsidRPr="00F856AB" w:rsidP="00547BC0">
      <w:pPr>
        <w:widowControl w:val="0"/>
        <w:suppressAutoHyphens w:val="0"/>
        <w:jc w:val="both"/>
        <w:rPr>
          <w:b/>
          <w:color w:val="000000"/>
          <w:sz w:val="16"/>
          <w:szCs w:val="16"/>
        </w:rPr>
      </w:pPr>
      <w:r w:rsidRPr="00F856AB">
        <w:rPr>
          <w:b/>
          <w:color w:val="000000"/>
          <w:sz w:val="16"/>
          <w:szCs w:val="16"/>
        </w:rPr>
        <w:t>Client</w:t>
      </w:r>
      <w:r w:rsidRPr="00F856AB" w:rsidR="00A730A4">
        <w:rPr>
          <w:b/>
          <w:color w:val="000000"/>
          <w:sz w:val="16"/>
          <w:szCs w:val="16"/>
        </w:rPr>
        <w:t xml:space="preserve">: </w:t>
      </w:r>
      <w:r w:rsidRPr="00F856AB">
        <w:rPr>
          <w:b/>
          <w:color w:val="000000"/>
          <w:sz w:val="16"/>
          <w:szCs w:val="16"/>
        </w:rPr>
        <w:t>Target</w:t>
      </w:r>
      <w:r w:rsidRPr="00F856AB" w:rsidR="00A730A4">
        <w:rPr>
          <w:b/>
          <w:color w:val="000000"/>
          <w:sz w:val="16"/>
          <w:szCs w:val="16"/>
        </w:rPr>
        <w:t xml:space="preserve">, </w:t>
      </w:r>
      <w:r w:rsidRPr="00F856AB">
        <w:rPr>
          <w:b/>
          <w:color w:val="000000"/>
          <w:sz w:val="16"/>
          <w:szCs w:val="16"/>
        </w:rPr>
        <w:t>USA</w:t>
      </w:r>
    </w:p>
    <w:p w:rsidR="006625EA" w:rsidRPr="00F856AB" w:rsidP="00547BC0">
      <w:pPr>
        <w:widowControl w:val="0"/>
        <w:suppressAutoHyphens w:val="0"/>
        <w:jc w:val="both"/>
        <w:rPr>
          <w:b/>
          <w:color w:val="000000"/>
          <w:sz w:val="16"/>
          <w:szCs w:val="16"/>
        </w:rPr>
      </w:pPr>
      <w:r w:rsidRPr="00F856AB">
        <w:rPr>
          <w:b/>
          <w:color w:val="000000"/>
          <w:sz w:val="16"/>
          <w:szCs w:val="16"/>
        </w:rPr>
        <w:t>Role</w:t>
      </w:r>
      <w:r w:rsidRPr="00F856AB" w:rsidR="00A730A4">
        <w:rPr>
          <w:b/>
          <w:color w:val="000000"/>
          <w:sz w:val="16"/>
          <w:szCs w:val="16"/>
        </w:rPr>
        <w:t xml:space="preserve">: </w:t>
      </w:r>
      <w:r w:rsidRPr="00F856AB">
        <w:rPr>
          <w:b/>
          <w:color w:val="000000"/>
          <w:sz w:val="16"/>
          <w:szCs w:val="16"/>
        </w:rPr>
        <w:t>Java</w:t>
      </w:r>
      <w:r w:rsidRPr="00F856AB">
        <w:rPr>
          <w:b/>
          <w:color w:val="000000"/>
          <w:sz w:val="16"/>
          <w:szCs w:val="16"/>
        </w:rPr>
        <w:t>/</w:t>
      </w:r>
      <w:r w:rsidRPr="00F856AB" w:rsidR="009E40A3">
        <w:rPr>
          <w:b/>
          <w:color w:val="000000"/>
          <w:sz w:val="16"/>
          <w:szCs w:val="16"/>
        </w:rPr>
        <w:t>J2EE</w:t>
      </w:r>
      <w:r w:rsidRPr="00F856AB">
        <w:rPr>
          <w:b/>
          <w:color w:val="000000"/>
          <w:sz w:val="16"/>
          <w:szCs w:val="16"/>
        </w:rPr>
        <w:t xml:space="preserve"> Tech </w:t>
      </w:r>
      <w:r w:rsidRPr="00F856AB" w:rsidR="00547BC0">
        <w:rPr>
          <w:b/>
          <w:color w:val="000000"/>
          <w:sz w:val="16"/>
          <w:szCs w:val="16"/>
        </w:rPr>
        <w:t>Architect</w:t>
      </w:r>
      <w:r w:rsidRPr="00F856AB">
        <w:rPr>
          <w:b/>
          <w:color w:val="000000"/>
          <w:sz w:val="16"/>
          <w:szCs w:val="16"/>
        </w:rPr>
        <w:t>/</w:t>
      </w:r>
      <w:r w:rsidRPr="00F856AB" w:rsidR="00547BC0">
        <w:rPr>
          <w:b/>
          <w:color w:val="000000"/>
          <w:sz w:val="16"/>
          <w:szCs w:val="16"/>
        </w:rPr>
        <w:t xml:space="preserve"> Solution Designer </w:t>
      </w:r>
      <w:r w:rsidRPr="00F856AB">
        <w:rPr>
          <w:b/>
          <w:color w:val="000000"/>
          <w:sz w:val="16"/>
          <w:szCs w:val="16"/>
        </w:rPr>
        <w:t xml:space="preserve">– </w:t>
      </w:r>
      <w:r w:rsidRPr="00F856AB" w:rsidR="00547BC0">
        <w:rPr>
          <w:b/>
          <w:color w:val="000000"/>
          <w:sz w:val="16"/>
          <w:szCs w:val="16"/>
        </w:rPr>
        <w:t>Tech Architect Focus</w:t>
      </w:r>
    </w:p>
    <w:p w:rsidR="00A730A4" w:rsidRPr="00F856AB" w:rsidP="00547BC0">
      <w:pPr>
        <w:widowControl w:val="0"/>
        <w:suppressAutoHyphens w:val="0"/>
        <w:autoSpaceDE w:val="0"/>
        <w:jc w:val="both"/>
        <w:rPr>
          <w:color w:val="000000"/>
          <w:sz w:val="16"/>
          <w:szCs w:val="16"/>
        </w:rPr>
      </w:pPr>
      <w:r w:rsidRPr="00F856AB">
        <w:rPr>
          <w:b/>
          <w:color w:val="000000"/>
          <w:sz w:val="16"/>
          <w:szCs w:val="16"/>
        </w:rPr>
        <w:t xml:space="preserve">Description: </w:t>
      </w:r>
      <w:r w:rsidRPr="00F856AB" w:rsidR="006625EA">
        <w:rPr>
          <w:color w:val="000000"/>
          <w:sz w:val="16"/>
          <w:szCs w:val="16"/>
        </w:rPr>
        <w:t>This is a Facebook application</w:t>
      </w:r>
      <w:r w:rsidRPr="00F856AB">
        <w:rPr>
          <w:color w:val="000000"/>
          <w:sz w:val="16"/>
          <w:szCs w:val="16"/>
        </w:rPr>
        <w:t xml:space="preserve">, </w:t>
      </w:r>
      <w:r w:rsidRPr="00F856AB" w:rsidR="006625EA">
        <w:rPr>
          <w:color w:val="000000"/>
          <w:sz w:val="16"/>
          <w:szCs w:val="16"/>
        </w:rPr>
        <w:t>which was targeted to change the way the guest shops by empowering them to subscribe/redeems coupons on-line through Facebook and let them discover the savings that the user and their friends has made</w:t>
      </w:r>
      <w:r w:rsidRPr="00F856AB" w:rsidR="00680177">
        <w:rPr>
          <w:color w:val="000000"/>
          <w:sz w:val="16"/>
          <w:szCs w:val="16"/>
        </w:rPr>
        <w:t>.</w:t>
      </w:r>
    </w:p>
    <w:p w:rsidR="00A730A4" w:rsidRPr="00F856AB" w:rsidP="00547BC0">
      <w:pPr>
        <w:widowControl w:val="0"/>
        <w:suppressAutoHyphens w:val="0"/>
        <w:jc w:val="both"/>
        <w:rPr>
          <w:b/>
          <w:color w:val="000000"/>
          <w:sz w:val="16"/>
          <w:szCs w:val="16"/>
        </w:rPr>
      </w:pPr>
      <w:r w:rsidRPr="00F856AB">
        <w:rPr>
          <w:b/>
          <w:color w:val="000000"/>
          <w:sz w:val="16"/>
          <w:szCs w:val="16"/>
        </w:rPr>
        <w:t>Responsibilities: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Lead the core team which built a multi-channel social application called as ‘Cartwheel’</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Developed technical solutions to improve performance of cartwheel application</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Have written code to improve overall performance of the application; Identified and fixed transactional issues due to incorrect exception handling and concurrency issues due to unsynchronized block of code</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Provided recommendations on OO design concepts</w:t>
      </w:r>
      <w:r w:rsidRPr="00F856AB" w:rsidR="00A730A4">
        <w:rPr>
          <w:color w:val="000000"/>
          <w:sz w:val="16"/>
          <w:szCs w:val="16"/>
        </w:rPr>
        <w:t xml:space="preserve">, </w:t>
      </w:r>
      <w:r w:rsidRPr="00F856AB">
        <w:rPr>
          <w:color w:val="000000"/>
          <w:sz w:val="16"/>
          <w:szCs w:val="16"/>
        </w:rPr>
        <w:t>best practices</w:t>
      </w:r>
      <w:r w:rsidRPr="00F856AB" w:rsidR="00A730A4">
        <w:rPr>
          <w:color w:val="000000"/>
          <w:sz w:val="16"/>
          <w:szCs w:val="16"/>
        </w:rPr>
        <w:t xml:space="preserve">, </w:t>
      </w:r>
      <w:r w:rsidRPr="00F856AB">
        <w:rPr>
          <w:color w:val="000000"/>
          <w:sz w:val="16"/>
          <w:szCs w:val="16"/>
        </w:rPr>
        <w:t>exception handling</w:t>
      </w:r>
      <w:r w:rsidRPr="00F856AB" w:rsidR="00A730A4">
        <w:rPr>
          <w:color w:val="000000"/>
          <w:sz w:val="16"/>
          <w:szCs w:val="16"/>
        </w:rPr>
        <w:t xml:space="preserve">, </w:t>
      </w:r>
      <w:r w:rsidRPr="00F856AB">
        <w:rPr>
          <w:color w:val="000000"/>
          <w:sz w:val="16"/>
          <w:szCs w:val="16"/>
        </w:rPr>
        <w:t>and identifying and fixing potential memory</w:t>
      </w:r>
      <w:r w:rsidRPr="00F856AB" w:rsidR="00A730A4">
        <w:rPr>
          <w:color w:val="000000"/>
          <w:sz w:val="16"/>
          <w:szCs w:val="16"/>
        </w:rPr>
        <w:t xml:space="preserve">, </w:t>
      </w:r>
      <w:r w:rsidRPr="00F856AB">
        <w:rPr>
          <w:color w:val="000000"/>
          <w:sz w:val="16"/>
          <w:szCs w:val="16"/>
        </w:rPr>
        <w:t>performance</w:t>
      </w:r>
      <w:r w:rsidRPr="00F856AB" w:rsidR="00A730A4">
        <w:rPr>
          <w:color w:val="000000"/>
          <w:sz w:val="16"/>
          <w:szCs w:val="16"/>
        </w:rPr>
        <w:t xml:space="preserve">, </w:t>
      </w:r>
      <w:r w:rsidRPr="00F856AB">
        <w:rPr>
          <w:color w:val="000000"/>
          <w:sz w:val="16"/>
          <w:szCs w:val="16"/>
        </w:rPr>
        <w:t>and transactional issues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 xml:space="preserve">Conducted interviews and made recommendations for hiring </w:t>
      </w:r>
      <w:r w:rsidRPr="00F856AB">
        <w:rPr>
          <w:color w:val="000000"/>
          <w:sz w:val="16"/>
          <w:szCs w:val="16"/>
        </w:rPr>
        <w:t>Java</w:t>
      </w:r>
      <w:r w:rsidRPr="00F856AB">
        <w:rPr>
          <w:color w:val="000000"/>
          <w:sz w:val="16"/>
          <w:szCs w:val="16"/>
        </w:rPr>
        <w:t>/JEE professionals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 xml:space="preserve">Recommended new technologies and tools to support </w:t>
      </w:r>
      <w:r w:rsidRPr="00F856AB">
        <w:rPr>
          <w:color w:val="000000"/>
          <w:sz w:val="16"/>
          <w:szCs w:val="16"/>
        </w:rPr>
        <w:t>Java</w:t>
      </w:r>
      <w:r w:rsidRPr="00F856AB">
        <w:rPr>
          <w:color w:val="000000"/>
          <w:sz w:val="16"/>
          <w:szCs w:val="16"/>
        </w:rPr>
        <w:t xml:space="preserve"> architecture</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Assisted in making architectural decisions to meet business requirements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Worked in a XP Agile process with two week iterations delivering new features and working software at each iteration</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Developed and enforced architectural standards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Worked with management to determine cost estimates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Provided support in developing project roadmaps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Enforced best practices and utilized code quality tools</w:t>
      </w:r>
    </w:p>
    <w:p w:rsidR="0005203A" w:rsidRPr="00F856AB" w:rsidP="00547BC0">
      <w:pPr>
        <w:numPr>
          <w:ilvl w:val="0"/>
          <w:numId w:val="9"/>
        </w:numPr>
        <w:tabs>
          <w:tab w:val="clear" w:pos="720"/>
        </w:tabs>
        <w:spacing w:before="40" w:after="40"/>
        <w:jc w:val="both"/>
        <w:rPr>
          <w:color w:val="000000"/>
          <w:sz w:val="16"/>
          <w:szCs w:val="16"/>
        </w:rPr>
      </w:pPr>
      <w:r w:rsidRPr="00F856AB">
        <w:rPr>
          <w:color w:val="000000"/>
          <w:sz w:val="16"/>
          <w:szCs w:val="16"/>
        </w:rPr>
        <w:t>Developed test-driven development (TDD) strategy guiding use of the Junit unit testing framework</w:t>
      </w:r>
    </w:p>
    <w:p w:rsidR="006625EA" w:rsidRPr="00F856AB" w:rsidP="00547BC0">
      <w:pPr>
        <w:widowControl w:val="0"/>
        <w:suppressAutoHyphens w:val="0"/>
        <w:autoSpaceDE w:val="0"/>
        <w:jc w:val="both"/>
        <w:rPr>
          <w:color w:val="000000"/>
          <w:sz w:val="16"/>
          <w:szCs w:val="16"/>
        </w:rPr>
      </w:pPr>
    </w:p>
    <w:p w:rsidR="006625EA" w:rsidRPr="00F856AB" w:rsidP="00547BC0">
      <w:pPr>
        <w:widowControl w:val="0"/>
        <w:suppressAutoHyphens w:val="0"/>
        <w:autoSpaceDE w:val="0"/>
        <w:jc w:val="both"/>
        <w:rPr>
          <w:color w:val="000000"/>
          <w:sz w:val="16"/>
          <w:szCs w:val="16"/>
        </w:rPr>
      </w:pPr>
      <w:r w:rsidRPr="00F856AB">
        <w:rPr>
          <w:b/>
          <w:color w:val="000000"/>
          <w:sz w:val="16"/>
          <w:szCs w:val="16"/>
        </w:rPr>
        <w:t xml:space="preserve">Environment: </w:t>
      </w:r>
      <w:r w:rsidRPr="00F856AB" w:rsidR="0005203A">
        <w:rPr>
          <w:color w:val="000000"/>
          <w:sz w:val="16"/>
          <w:szCs w:val="16"/>
        </w:rPr>
        <w:t>Java</w:t>
      </w:r>
      <w:r w:rsidRPr="00F856AB">
        <w:rPr>
          <w:color w:val="000000"/>
          <w:sz w:val="16"/>
          <w:szCs w:val="16"/>
        </w:rPr>
        <w:t xml:space="preserve">, </w:t>
      </w:r>
      <w:r w:rsidRPr="00F856AB">
        <w:rPr>
          <w:color w:val="000000"/>
          <w:sz w:val="16"/>
          <w:szCs w:val="16"/>
        </w:rPr>
        <w:t>JDK 1.6</w:t>
      </w:r>
      <w:r w:rsidRPr="00F856AB">
        <w:rPr>
          <w:color w:val="000000"/>
          <w:sz w:val="16"/>
          <w:szCs w:val="16"/>
        </w:rPr>
        <w:t xml:space="preserve">, </w:t>
      </w:r>
      <w:r w:rsidRPr="00F856AB">
        <w:rPr>
          <w:color w:val="000000"/>
          <w:sz w:val="16"/>
          <w:szCs w:val="16"/>
        </w:rPr>
        <w:t>Collection and Multithreading</w:t>
      </w:r>
      <w:r w:rsidRPr="00F856AB">
        <w:rPr>
          <w:color w:val="000000"/>
          <w:sz w:val="16"/>
          <w:szCs w:val="16"/>
        </w:rPr>
        <w:t xml:space="preserve">, </w:t>
      </w:r>
      <w:r w:rsidRPr="00F856AB">
        <w:rPr>
          <w:color w:val="000000"/>
          <w:sz w:val="16"/>
          <w:szCs w:val="16"/>
        </w:rPr>
        <w:t>Spring MVC</w:t>
      </w:r>
      <w:r w:rsidRPr="00F856AB">
        <w:rPr>
          <w:color w:val="000000"/>
          <w:sz w:val="16"/>
          <w:szCs w:val="16"/>
        </w:rPr>
        <w:t xml:space="preserve">, </w:t>
      </w:r>
      <w:r w:rsidRPr="00F856AB">
        <w:rPr>
          <w:color w:val="000000"/>
          <w:sz w:val="16"/>
          <w:szCs w:val="16"/>
        </w:rPr>
        <w:t>Spring</w:t>
      </w:r>
      <w:r w:rsidRPr="00F856AB" w:rsidR="0005203A">
        <w:rPr>
          <w:color w:val="000000"/>
          <w:sz w:val="16"/>
          <w:szCs w:val="16"/>
        </w:rPr>
        <w:t xml:space="preserve"> </w:t>
      </w:r>
      <w:r w:rsidRPr="00F856AB">
        <w:rPr>
          <w:color w:val="000000"/>
          <w:sz w:val="16"/>
          <w:szCs w:val="16"/>
        </w:rPr>
        <w:t>DI</w:t>
      </w:r>
      <w:r w:rsidRPr="00F856AB">
        <w:rPr>
          <w:color w:val="000000"/>
          <w:sz w:val="16"/>
          <w:szCs w:val="16"/>
        </w:rPr>
        <w:t xml:space="preserve">, </w:t>
      </w:r>
      <w:r w:rsidRPr="00F856AB">
        <w:rPr>
          <w:color w:val="000000"/>
          <w:sz w:val="16"/>
          <w:szCs w:val="16"/>
        </w:rPr>
        <w:t>Spring Core</w:t>
      </w:r>
      <w:r w:rsidRPr="00F856AB">
        <w:rPr>
          <w:color w:val="000000"/>
          <w:sz w:val="16"/>
          <w:szCs w:val="16"/>
        </w:rPr>
        <w:t xml:space="preserve">, </w:t>
      </w:r>
      <w:r w:rsidRPr="00F856AB">
        <w:rPr>
          <w:color w:val="000000"/>
          <w:sz w:val="16"/>
          <w:szCs w:val="16"/>
        </w:rPr>
        <w:t>AOP</w:t>
      </w:r>
      <w:r w:rsidRPr="00F856AB">
        <w:rPr>
          <w:color w:val="000000"/>
          <w:sz w:val="16"/>
          <w:szCs w:val="16"/>
        </w:rPr>
        <w:t xml:space="preserve">, </w:t>
      </w:r>
      <w:r w:rsidRPr="00F856AB">
        <w:rPr>
          <w:color w:val="000000"/>
          <w:sz w:val="16"/>
          <w:szCs w:val="16"/>
        </w:rPr>
        <w:t>Spring Batch</w:t>
      </w:r>
      <w:r w:rsidRPr="00F856AB">
        <w:rPr>
          <w:color w:val="000000"/>
          <w:sz w:val="16"/>
          <w:szCs w:val="16"/>
        </w:rPr>
        <w:t xml:space="preserve">, </w:t>
      </w:r>
      <w:r w:rsidRPr="00F856AB" w:rsidR="00D7466C">
        <w:rPr>
          <w:color w:val="000000"/>
          <w:sz w:val="16"/>
          <w:szCs w:val="16"/>
        </w:rPr>
        <w:t xml:space="preserve">Spring Security, </w:t>
      </w:r>
      <w:r w:rsidRPr="00F856AB">
        <w:rPr>
          <w:color w:val="000000"/>
          <w:sz w:val="16"/>
          <w:szCs w:val="16"/>
        </w:rPr>
        <w:t>Hibernate</w:t>
      </w:r>
      <w:r w:rsidRPr="00F856AB">
        <w:rPr>
          <w:color w:val="000000"/>
          <w:sz w:val="16"/>
          <w:szCs w:val="16"/>
        </w:rPr>
        <w:t xml:space="preserve">, </w:t>
      </w:r>
      <w:r w:rsidRPr="00F856AB">
        <w:rPr>
          <w:color w:val="000000"/>
          <w:sz w:val="16"/>
          <w:szCs w:val="16"/>
        </w:rPr>
        <w:t xml:space="preserve">IBM </w:t>
      </w:r>
      <w:r w:rsidRPr="00F856AB" w:rsidR="00547BC0">
        <w:rPr>
          <w:color w:val="000000"/>
          <w:sz w:val="16"/>
          <w:szCs w:val="16"/>
        </w:rPr>
        <w:t xml:space="preserve">Extreme Scale </w:t>
      </w:r>
      <w:r w:rsidRPr="00F856AB">
        <w:rPr>
          <w:color w:val="000000"/>
          <w:sz w:val="16"/>
          <w:szCs w:val="16"/>
        </w:rPr>
        <w:t>8.5</w:t>
      </w:r>
      <w:r w:rsidRPr="00F856AB" w:rsidR="009E40A3">
        <w:rPr>
          <w:color w:val="000000"/>
          <w:sz w:val="16"/>
          <w:szCs w:val="16"/>
        </w:rPr>
        <w:t xml:space="preserve"> </w:t>
      </w:r>
      <w:r w:rsidRPr="00F856AB">
        <w:rPr>
          <w:color w:val="000000"/>
          <w:sz w:val="16"/>
          <w:szCs w:val="16"/>
        </w:rPr>
        <w:t>(WXS)</w:t>
      </w:r>
      <w:r w:rsidRPr="00F856AB">
        <w:rPr>
          <w:color w:val="000000"/>
          <w:sz w:val="16"/>
          <w:szCs w:val="16"/>
        </w:rPr>
        <w:t xml:space="preserve">, </w:t>
      </w:r>
      <w:r w:rsidRPr="00F856AB">
        <w:rPr>
          <w:color w:val="000000"/>
          <w:sz w:val="16"/>
          <w:szCs w:val="16"/>
        </w:rPr>
        <w:t>Responsive UI</w:t>
      </w:r>
      <w:r w:rsidRPr="00F856AB">
        <w:rPr>
          <w:color w:val="000000"/>
          <w:sz w:val="16"/>
          <w:szCs w:val="16"/>
        </w:rPr>
        <w:t xml:space="preserve">, </w:t>
      </w:r>
      <w:r w:rsidRPr="00F856AB">
        <w:rPr>
          <w:color w:val="000000"/>
          <w:sz w:val="16"/>
          <w:szCs w:val="16"/>
        </w:rPr>
        <w:t xml:space="preserve">Bootstrap </w:t>
      </w:r>
      <w:r w:rsidRPr="00F856AB" w:rsidR="0005203A">
        <w:rPr>
          <w:color w:val="000000"/>
          <w:sz w:val="16"/>
          <w:szCs w:val="16"/>
        </w:rPr>
        <w:t>Java</w:t>
      </w:r>
      <w:r w:rsidRPr="00F856AB">
        <w:rPr>
          <w:color w:val="000000"/>
          <w:sz w:val="16"/>
          <w:szCs w:val="16"/>
        </w:rPr>
        <w:t>Script framework</w:t>
      </w:r>
      <w:r w:rsidRPr="00F856AB">
        <w:rPr>
          <w:color w:val="000000"/>
          <w:sz w:val="16"/>
          <w:szCs w:val="16"/>
        </w:rPr>
        <w:t xml:space="preserve">, </w:t>
      </w:r>
      <w:r w:rsidRPr="00F856AB">
        <w:rPr>
          <w:color w:val="000000"/>
          <w:sz w:val="16"/>
          <w:szCs w:val="16"/>
        </w:rPr>
        <w:t>CSS Media Query</w:t>
      </w:r>
      <w:r w:rsidRPr="00F856AB">
        <w:rPr>
          <w:color w:val="000000"/>
          <w:sz w:val="16"/>
          <w:szCs w:val="16"/>
        </w:rPr>
        <w:t xml:space="preserve">, </w:t>
      </w:r>
      <w:r w:rsidRPr="00F856AB">
        <w:rPr>
          <w:color w:val="000000"/>
          <w:sz w:val="16"/>
          <w:szCs w:val="16"/>
        </w:rPr>
        <w:t>JMS</w:t>
      </w:r>
      <w:r w:rsidRPr="00F856AB">
        <w:rPr>
          <w:color w:val="000000"/>
          <w:sz w:val="16"/>
          <w:szCs w:val="16"/>
        </w:rPr>
        <w:t xml:space="preserve">, </w:t>
      </w:r>
      <w:r w:rsidRPr="00F856AB">
        <w:rPr>
          <w:color w:val="000000"/>
          <w:sz w:val="16"/>
          <w:szCs w:val="16"/>
        </w:rPr>
        <w:t>EJB</w:t>
      </w:r>
      <w:r w:rsidRPr="00F856AB">
        <w:rPr>
          <w:color w:val="000000"/>
          <w:sz w:val="16"/>
          <w:szCs w:val="16"/>
        </w:rPr>
        <w:t xml:space="preserve">, </w:t>
      </w:r>
      <w:r w:rsidRPr="00F856AB">
        <w:rPr>
          <w:color w:val="000000"/>
          <w:sz w:val="16"/>
          <w:szCs w:val="16"/>
        </w:rPr>
        <w:t>Endeca</w:t>
      </w:r>
      <w:r w:rsidRPr="00F856AB">
        <w:rPr>
          <w:color w:val="000000"/>
          <w:sz w:val="16"/>
          <w:szCs w:val="16"/>
        </w:rPr>
        <w:t xml:space="preserve">, </w:t>
      </w:r>
      <w:r w:rsidRPr="00F856AB">
        <w:rPr>
          <w:color w:val="000000"/>
          <w:sz w:val="16"/>
          <w:szCs w:val="16"/>
        </w:rPr>
        <w:t>XML</w:t>
      </w:r>
      <w:r w:rsidRPr="00F856AB">
        <w:rPr>
          <w:color w:val="000000"/>
          <w:sz w:val="16"/>
          <w:szCs w:val="16"/>
        </w:rPr>
        <w:t xml:space="preserve">, </w:t>
      </w:r>
      <w:r w:rsidRPr="00F856AB">
        <w:rPr>
          <w:color w:val="000000"/>
          <w:sz w:val="16"/>
          <w:szCs w:val="16"/>
        </w:rPr>
        <w:t>Unit Testing</w:t>
      </w:r>
      <w:r w:rsidRPr="00F856AB" w:rsidR="009E40A3">
        <w:rPr>
          <w:color w:val="000000"/>
          <w:sz w:val="16"/>
          <w:szCs w:val="16"/>
        </w:rPr>
        <w:t xml:space="preserve"> </w:t>
      </w:r>
      <w:r w:rsidRPr="00F856AB">
        <w:rPr>
          <w:color w:val="000000"/>
          <w:sz w:val="16"/>
          <w:szCs w:val="16"/>
        </w:rPr>
        <w:t>(JUnit)</w:t>
      </w:r>
      <w:r w:rsidRPr="00F856AB">
        <w:rPr>
          <w:color w:val="000000"/>
          <w:sz w:val="16"/>
          <w:szCs w:val="16"/>
        </w:rPr>
        <w:t xml:space="preserve">, </w:t>
      </w:r>
      <w:r w:rsidRPr="00F856AB">
        <w:rPr>
          <w:color w:val="000000"/>
          <w:sz w:val="16"/>
          <w:szCs w:val="16"/>
        </w:rPr>
        <w:t>Maven</w:t>
      </w:r>
      <w:r w:rsidRPr="00F856AB">
        <w:rPr>
          <w:color w:val="000000"/>
          <w:sz w:val="16"/>
          <w:szCs w:val="16"/>
        </w:rPr>
        <w:t xml:space="preserve">, </w:t>
      </w:r>
      <w:r w:rsidRPr="00F856AB">
        <w:rPr>
          <w:color w:val="000000"/>
          <w:sz w:val="16"/>
          <w:szCs w:val="16"/>
        </w:rPr>
        <w:t>Jenkins</w:t>
      </w:r>
      <w:r w:rsidRPr="00F856AB">
        <w:rPr>
          <w:color w:val="000000"/>
          <w:sz w:val="16"/>
          <w:szCs w:val="16"/>
        </w:rPr>
        <w:t xml:space="preserve">, </w:t>
      </w:r>
      <w:r w:rsidRPr="00F856AB">
        <w:rPr>
          <w:color w:val="000000"/>
          <w:sz w:val="16"/>
          <w:szCs w:val="16"/>
        </w:rPr>
        <w:t xml:space="preserve">REST with </w:t>
      </w:r>
      <w:r w:rsidRPr="00F856AB" w:rsidR="0005203A">
        <w:rPr>
          <w:color w:val="000000"/>
          <w:sz w:val="16"/>
          <w:szCs w:val="16"/>
        </w:rPr>
        <w:t>Java</w:t>
      </w:r>
      <w:r w:rsidRPr="00F856AB">
        <w:rPr>
          <w:color w:val="000000"/>
          <w:sz w:val="16"/>
          <w:szCs w:val="16"/>
        </w:rPr>
        <w:t xml:space="preserve"> (JAX-RS) using Jersey</w:t>
      </w:r>
      <w:r w:rsidRPr="00F856AB">
        <w:rPr>
          <w:color w:val="000000"/>
          <w:sz w:val="16"/>
          <w:szCs w:val="16"/>
        </w:rPr>
        <w:t xml:space="preserve">, </w:t>
      </w:r>
      <w:r w:rsidRPr="00F856AB" w:rsidR="009E40A3">
        <w:rPr>
          <w:color w:val="000000"/>
          <w:sz w:val="16"/>
          <w:szCs w:val="16"/>
        </w:rPr>
        <w:t>LoadRunner</w:t>
      </w:r>
      <w:r w:rsidRPr="00F856AB">
        <w:rPr>
          <w:color w:val="000000"/>
          <w:sz w:val="16"/>
          <w:szCs w:val="16"/>
        </w:rPr>
        <w:t xml:space="preserve"> 11.0</w:t>
      </w:r>
      <w:r w:rsidRPr="00F856AB">
        <w:rPr>
          <w:color w:val="000000"/>
          <w:sz w:val="16"/>
          <w:szCs w:val="16"/>
        </w:rPr>
        <w:t xml:space="preserve">, </w:t>
      </w:r>
      <w:r w:rsidRPr="00F856AB">
        <w:rPr>
          <w:color w:val="000000"/>
          <w:sz w:val="16"/>
          <w:szCs w:val="16"/>
        </w:rPr>
        <w:t xml:space="preserve">Apache </w:t>
      </w:r>
      <w:r w:rsidRPr="00F856AB" w:rsidR="009E40A3">
        <w:rPr>
          <w:color w:val="000000"/>
          <w:sz w:val="16"/>
          <w:szCs w:val="16"/>
        </w:rPr>
        <w:t>JMeter</w:t>
      </w:r>
      <w:r w:rsidRPr="00F856AB">
        <w:rPr>
          <w:color w:val="000000"/>
          <w:sz w:val="16"/>
          <w:szCs w:val="16"/>
        </w:rPr>
        <w:t xml:space="preserve">, </w:t>
      </w:r>
      <w:r w:rsidRPr="00F856AB" w:rsidR="0005203A">
        <w:rPr>
          <w:color w:val="000000"/>
          <w:sz w:val="16"/>
          <w:szCs w:val="16"/>
        </w:rPr>
        <w:t>JProfiler</w:t>
      </w:r>
      <w:r w:rsidRPr="00F856AB">
        <w:rPr>
          <w:color w:val="000000"/>
          <w:sz w:val="16"/>
          <w:szCs w:val="16"/>
        </w:rPr>
        <w:t xml:space="preserve">, </w:t>
      </w:r>
      <w:r w:rsidRPr="00F856AB">
        <w:rPr>
          <w:color w:val="000000"/>
          <w:sz w:val="16"/>
          <w:szCs w:val="16"/>
        </w:rPr>
        <w:t xml:space="preserve">IBM </w:t>
      </w:r>
      <w:r w:rsidRPr="00F856AB" w:rsidR="0005203A">
        <w:rPr>
          <w:color w:val="000000"/>
          <w:sz w:val="16"/>
          <w:szCs w:val="16"/>
        </w:rPr>
        <w:t>WebSphere</w:t>
      </w:r>
      <w:r w:rsidRPr="00F856AB">
        <w:rPr>
          <w:color w:val="000000"/>
          <w:sz w:val="16"/>
          <w:szCs w:val="16"/>
        </w:rPr>
        <w:t xml:space="preserve"> 8.0</w:t>
      </w:r>
      <w:r w:rsidRPr="00F856AB">
        <w:rPr>
          <w:color w:val="000000"/>
          <w:sz w:val="16"/>
          <w:szCs w:val="16"/>
        </w:rPr>
        <w:t xml:space="preserve">, </w:t>
      </w:r>
      <w:r w:rsidRPr="00F856AB">
        <w:rPr>
          <w:color w:val="000000"/>
          <w:sz w:val="16"/>
          <w:szCs w:val="16"/>
        </w:rPr>
        <w:t>IBM RAD</w:t>
      </w:r>
      <w:r w:rsidRPr="00F856AB">
        <w:rPr>
          <w:color w:val="000000"/>
          <w:sz w:val="16"/>
          <w:szCs w:val="16"/>
        </w:rPr>
        <w:t xml:space="preserve">, </w:t>
      </w:r>
      <w:r w:rsidRPr="00F856AB">
        <w:rPr>
          <w:color w:val="000000"/>
          <w:sz w:val="16"/>
          <w:szCs w:val="16"/>
        </w:rPr>
        <w:t>Oracle 11.2</w:t>
      </w:r>
    </w:p>
    <w:p w:rsidR="006625EA" w:rsidRPr="00F856AB" w:rsidP="00547BC0">
      <w:pPr>
        <w:widowControl w:val="0"/>
        <w:pBdr>
          <w:bottom w:val="double" w:sz="6" w:space="1" w:color="auto"/>
        </w:pBdr>
        <w:suppressAutoHyphens w:val="0"/>
        <w:jc w:val="both"/>
        <w:rPr>
          <w:color w:val="000000"/>
          <w:sz w:val="16"/>
          <w:szCs w:val="16"/>
        </w:rPr>
      </w:pPr>
    </w:p>
    <w:p w:rsidR="009E40A3" w:rsidRPr="00F856AB" w:rsidP="00547BC0">
      <w:pPr>
        <w:widowControl w:val="0"/>
        <w:suppressAutoHyphens w:val="0"/>
        <w:jc w:val="both"/>
        <w:rPr>
          <w:color w:val="000000"/>
          <w:sz w:val="16"/>
          <w:szCs w:val="16"/>
        </w:rPr>
      </w:pPr>
    </w:p>
    <w:p w:rsidR="006625EA" w:rsidRPr="00F856AB" w:rsidP="009E40A3">
      <w:pPr>
        <w:widowControl w:val="0"/>
        <w:tabs>
          <w:tab w:val="right" w:pos="10224"/>
        </w:tabs>
        <w:suppressAutoHyphens w:val="0"/>
        <w:jc w:val="both"/>
        <w:rPr>
          <w:color w:val="000000"/>
          <w:sz w:val="16"/>
          <w:szCs w:val="16"/>
        </w:rPr>
      </w:pPr>
      <w:r w:rsidRPr="00F856AB">
        <w:rPr>
          <w:b/>
          <w:color w:val="000000"/>
          <w:sz w:val="16"/>
          <w:szCs w:val="16"/>
        </w:rPr>
        <w:t xml:space="preserve">3. </w:t>
      </w:r>
      <w:r w:rsidRPr="00F856AB" w:rsidR="00A730A4">
        <w:rPr>
          <w:b/>
          <w:color w:val="000000"/>
          <w:sz w:val="16"/>
          <w:szCs w:val="16"/>
        </w:rPr>
        <w:t xml:space="preserve">Project: </w:t>
      </w:r>
      <w:r w:rsidRPr="00F856AB">
        <w:rPr>
          <w:color w:val="000000"/>
          <w:sz w:val="16"/>
          <w:szCs w:val="16"/>
        </w:rPr>
        <w:t>Point of sale application performance measurement and analysis</w:t>
      </w:r>
      <w:r w:rsidRPr="00F856AB" w:rsidR="009E40A3">
        <w:rPr>
          <w:color w:val="000000"/>
          <w:sz w:val="16"/>
          <w:szCs w:val="16"/>
        </w:rPr>
        <w:tab/>
      </w:r>
      <w:r w:rsidRPr="00F856AB" w:rsidR="009E40A3">
        <w:rPr>
          <w:b/>
          <w:color w:val="000000"/>
          <w:sz w:val="16"/>
          <w:szCs w:val="16"/>
        </w:rPr>
        <w:t>Apr’12 to Aug’12</w:t>
      </w:r>
    </w:p>
    <w:p w:rsidR="009E40A3" w:rsidRPr="00F856AB" w:rsidP="009E40A3">
      <w:pPr>
        <w:widowControl w:val="0"/>
        <w:suppressAutoHyphens w:val="0"/>
        <w:jc w:val="both"/>
        <w:rPr>
          <w:b/>
          <w:color w:val="000000"/>
          <w:sz w:val="16"/>
          <w:szCs w:val="16"/>
        </w:rPr>
      </w:pPr>
      <w:r w:rsidRPr="00F856AB">
        <w:rPr>
          <w:b/>
          <w:color w:val="000000"/>
          <w:sz w:val="16"/>
          <w:szCs w:val="16"/>
        </w:rPr>
        <w:t>Client</w:t>
      </w:r>
      <w:r w:rsidRPr="00F856AB" w:rsidR="00A730A4">
        <w:rPr>
          <w:b/>
          <w:color w:val="000000"/>
          <w:sz w:val="16"/>
          <w:szCs w:val="16"/>
        </w:rPr>
        <w:t xml:space="preserve">: </w:t>
      </w:r>
      <w:r w:rsidRPr="00F856AB">
        <w:rPr>
          <w:b/>
          <w:color w:val="000000"/>
          <w:sz w:val="16"/>
          <w:szCs w:val="16"/>
        </w:rPr>
        <w:t>Target Canada</w:t>
      </w:r>
    </w:p>
    <w:p w:rsidR="006625EA" w:rsidRPr="00F856AB" w:rsidP="00547BC0">
      <w:pPr>
        <w:widowControl w:val="0"/>
        <w:suppressAutoHyphens w:val="0"/>
        <w:jc w:val="both"/>
        <w:rPr>
          <w:b/>
          <w:color w:val="000000"/>
          <w:sz w:val="16"/>
          <w:szCs w:val="16"/>
        </w:rPr>
      </w:pPr>
      <w:r w:rsidRPr="00F856AB">
        <w:rPr>
          <w:b/>
          <w:color w:val="000000"/>
          <w:sz w:val="16"/>
          <w:szCs w:val="16"/>
        </w:rPr>
        <w:t>Role</w:t>
      </w:r>
      <w:r w:rsidRPr="00F856AB" w:rsidR="00A730A4">
        <w:rPr>
          <w:b/>
          <w:color w:val="000000"/>
          <w:sz w:val="16"/>
          <w:szCs w:val="16"/>
        </w:rPr>
        <w:t xml:space="preserve">: </w:t>
      </w:r>
      <w:r w:rsidRPr="00F856AB">
        <w:rPr>
          <w:b/>
          <w:color w:val="000000"/>
          <w:sz w:val="16"/>
          <w:szCs w:val="16"/>
        </w:rPr>
        <w:t>Java</w:t>
      </w:r>
      <w:r w:rsidRPr="00F856AB">
        <w:rPr>
          <w:b/>
          <w:color w:val="000000"/>
          <w:sz w:val="16"/>
          <w:szCs w:val="16"/>
        </w:rPr>
        <w:t>/</w:t>
      </w:r>
      <w:r w:rsidRPr="00F856AB" w:rsidR="009E40A3">
        <w:rPr>
          <w:b/>
          <w:color w:val="000000"/>
          <w:sz w:val="16"/>
          <w:szCs w:val="16"/>
        </w:rPr>
        <w:t xml:space="preserve"> J2EE</w:t>
      </w:r>
      <w:r w:rsidRPr="00F856AB">
        <w:rPr>
          <w:b/>
          <w:color w:val="000000"/>
          <w:sz w:val="16"/>
          <w:szCs w:val="16"/>
        </w:rPr>
        <w:t xml:space="preserve"> Tech </w:t>
      </w:r>
      <w:r w:rsidRPr="00F856AB" w:rsidR="009E40A3">
        <w:rPr>
          <w:b/>
          <w:color w:val="000000"/>
          <w:sz w:val="16"/>
          <w:szCs w:val="16"/>
        </w:rPr>
        <w:t>Architect</w:t>
      </w:r>
      <w:r w:rsidRPr="00F856AB">
        <w:rPr>
          <w:b/>
          <w:color w:val="000000"/>
          <w:sz w:val="16"/>
          <w:szCs w:val="16"/>
        </w:rPr>
        <w:t>/</w:t>
      </w:r>
      <w:r w:rsidRPr="00F856AB" w:rsidR="009E40A3">
        <w:rPr>
          <w:b/>
          <w:color w:val="000000"/>
          <w:sz w:val="16"/>
          <w:szCs w:val="16"/>
        </w:rPr>
        <w:t xml:space="preserve"> Solution Designer</w:t>
      </w:r>
      <w:r w:rsidRPr="00F856AB">
        <w:rPr>
          <w:b/>
          <w:color w:val="000000"/>
          <w:sz w:val="16"/>
          <w:szCs w:val="16"/>
        </w:rPr>
        <w:t xml:space="preserve"> – </w:t>
      </w:r>
      <w:r w:rsidRPr="00F856AB" w:rsidR="009E40A3">
        <w:rPr>
          <w:b/>
          <w:color w:val="000000"/>
          <w:sz w:val="16"/>
          <w:szCs w:val="16"/>
        </w:rPr>
        <w:t>Tech Architect Focus</w:t>
      </w:r>
    </w:p>
    <w:p w:rsidR="00A730A4" w:rsidRPr="00F856AB" w:rsidP="00547BC0">
      <w:pPr>
        <w:widowControl w:val="0"/>
        <w:suppressAutoHyphens w:val="0"/>
        <w:snapToGrid w:val="0"/>
        <w:jc w:val="both"/>
        <w:rPr>
          <w:color w:val="000000"/>
          <w:sz w:val="16"/>
          <w:szCs w:val="16"/>
        </w:rPr>
      </w:pPr>
      <w:r w:rsidRPr="00F856AB">
        <w:rPr>
          <w:b/>
          <w:color w:val="000000"/>
          <w:sz w:val="16"/>
          <w:szCs w:val="16"/>
        </w:rPr>
        <w:t xml:space="preserve">Description: </w:t>
      </w:r>
      <w:r w:rsidRPr="00F856AB" w:rsidR="006625EA">
        <w:rPr>
          <w:color w:val="000000"/>
          <w:sz w:val="16"/>
          <w:szCs w:val="16"/>
        </w:rPr>
        <w:t>Target's POS system typically handles functions such as inventory control</w:t>
      </w:r>
      <w:r w:rsidRPr="00F856AB">
        <w:rPr>
          <w:color w:val="000000"/>
          <w:sz w:val="16"/>
          <w:szCs w:val="16"/>
        </w:rPr>
        <w:t xml:space="preserve">, </w:t>
      </w:r>
      <w:r w:rsidRPr="00F856AB" w:rsidR="006625EA">
        <w:rPr>
          <w:color w:val="000000"/>
          <w:sz w:val="16"/>
          <w:szCs w:val="16"/>
        </w:rPr>
        <w:t>purchasing</w:t>
      </w:r>
      <w:r w:rsidRPr="00F856AB">
        <w:rPr>
          <w:color w:val="000000"/>
          <w:sz w:val="16"/>
          <w:szCs w:val="16"/>
        </w:rPr>
        <w:t xml:space="preserve">, </w:t>
      </w:r>
      <w:r w:rsidRPr="00F856AB" w:rsidR="006625EA">
        <w:rPr>
          <w:color w:val="000000"/>
          <w:sz w:val="16"/>
          <w:szCs w:val="16"/>
        </w:rPr>
        <w:t>receiving and transferring of products to and from other locations. Other typical functions of this POS system are to store sales information for reporting purposes</w:t>
      </w:r>
      <w:r w:rsidRPr="00F856AB">
        <w:rPr>
          <w:color w:val="000000"/>
          <w:sz w:val="16"/>
          <w:szCs w:val="16"/>
        </w:rPr>
        <w:t xml:space="preserve">, </w:t>
      </w:r>
      <w:r w:rsidRPr="00F856AB" w:rsidR="006625EA">
        <w:rPr>
          <w:color w:val="000000"/>
          <w:sz w:val="16"/>
          <w:szCs w:val="16"/>
        </w:rPr>
        <w:t>sales trends and cost/price/profit analysis. Inventory Management is designed to help Target maintain optimum inventory levels</w:t>
      </w:r>
      <w:r w:rsidRPr="00F856AB">
        <w:rPr>
          <w:color w:val="000000"/>
          <w:sz w:val="16"/>
          <w:szCs w:val="16"/>
        </w:rPr>
        <w:t xml:space="preserve">, </w:t>
      </w:r>
      <w:r w:rsidRPr="00F856AB" w:rsidR="006625EA">
        <w:rPr>
          <w:color w:val="000000"/>
          <w:sz w:val="16"/>
          <w:szCs w:val="16"/>
        </w:rPr>
        <w:t>control inventory costs</w:t>
      </w:r>
      <w:r w:rsidRPr="00F856AB">
        <w:rPr>
          <w:color w:val="000000"/>
          <w:sz w:val="16"/>
          <w:szCs w:val="16"/>
        </w:rPr>
        <w:t xml:space="preserve">, </w:t>
      </w:r>
      <w:r w:rsidRPr="00F856AB" w:rsidR="006625EA">
        <w:rPr>
          <w:color w:val="000000"/>
          <w:sz w:val="16"/>
          <w:szCs w:val="16"/>
        </w:rPr>
        <w:t>and track merchandise movement. It provides the tools needed to minimize inventory levels and out-of-stock conditions</w:t>
      </w:r>
      <w:r w:rsidRPr="00F856AB">
        <w:rPr>
          <w:color w:val="000000"/>
          <w:sz w:val="16"/>
          <w:szCs w:val="16"/>
        </w:rPr>
        <w:t xml:space="preserve">, </w:t>
      </w:r>
      <w:r w:rsidRPr="00F856AB" w:rsidR="006625EA">
        <w:rPr>
          <w:color w:val="000000"/>
          <w:sz w:val="16"/>
          <w:szCs w:val="16"/>
        </w:rPr>
        <w:t>and maximize valuable management information and profitability</w:t>
      </w:r>
      <w:r w:rsidRPr="00F856AB" w:rsidR="00680177">
        <w:rPr>
          <w:color w:val="000000"/>
          <w:sz w:val="16"/>
          <w:szCs w:val="16"/>
        </w:rPr>
        <w:t>.</w:t>
      </w:r>
    </w:p>
    <w:p w:rsidR="00A730A4" w:rsidRPr="00F856AB" w:rsidP="00547BC0">
      <w:pPr>
        <w:widowControl w:val="0"/>
        <w:suppressAutoHyphens w:val="0"/>
        <w:jc w:val="both"/>
        <w:rPr>
          <w:b/>
          <w:color w:val="000000"/>
          <w:sz w:val="16"/>
          <w:szCs w:val="16"/>
        </w:rPr>
      </w:pPr>
      <w:r w:rsidRPr="00F856AB">
        <w:rPr>
          <w:b/>
          <w:color w:val="000000"/>
          <w:sz w:val="16"/>
          <w:szCs w:val="16"/>
        </w:rPr>
        <w:t>Responsibilities: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Developed technical solutions to improve performance of Target Canada POS application</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Wrote</w:t>
      </w:r>
      <w:r w:rsidRPr="00F856AB" w:rsidR="006625EA">
        <w:rPr>
          <w:color w:val="000000"/>
          <w:sz w:val="16"/>
          <w:szCs w:val="16"/>
        </w:rPr>
        <w:t xml:space="preserve"> code to improve overall performance of the POS application; Identified and fixed transactional issues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Provided recommendations on OO design concepts</w:t>
      </w:r>
      <w:r w:rsidRPr="00F856AB" w:rsidR="00A730A4">
        <w:rPr>
          <w:color w:val="000000"/>
          <w:sz w:val="16"/>
          <w:szCs w:val="16"/>
        </w:rPr>
        <w:t xml:space="preserve">, </w:t>
      </w:r>
      <w:r w:rsidRPr="00F856AB">
        <w:rPr>
          <w:color w:val="000000"/>
          <w:sz w:val="16"/>
          <w:szCs w:val="16"/>
        </w:rPr>
        <w:t>best practices</w:t>
      </w:r>
      <w:r w:rsidRPr="00F856AB" w:rsidR="00A730A4">
        <w:rPr>
          <w:color w:val="000000"/>
          <w:sz w:val="16"/>
          <w:szCs w:val="16"/>
        </w:rPr>
        <w:t xml:space="preserve">, </w:t>
      </w:r>
      <w:r w:rsidRPr="00F856AB">
        <w:rPr>
          <w:color w:val="000000"/>
          <w:sz w:val="16"/>
          <w:szCs w:val="16"/>
        </w:rPr>
        <w:t>exception handling</w:t>
      </w:r>
      <w:r w:rsidRPr="00F856AB" w:rsidR="00A730A4">
        <w:rPr>
          <w:color w:val="000000"/>
          <w:sz w:val="16"/>
          <w:szCs w:val="16"/>
        </w:rPr>
        <w:t xml:space="preserve">, </w:t>
      </w:r>
      <w:r w:rsidRPr="00F856AB">
        <w:rPr>
          <w:color w:val="000000"/>
          <w:sz w:val="16"/>
          <w:szCs w:val="16"/>
        </w:rPr>
        <w:t>and identifying and fixing potential memory</w:t>
      </w:r>
      <w:r w:rsidRPr="00F856AB" w:rsidR="00A730A4">
        <w:rPr>
          <w:color w:val="000000"/>
          <w:sz w:val="16"/>
          <w:szCs w:val="16"/>
        </w:rPr>
        <w:t xml:space="preserve">, </w:t>
      </w:r>
      <w:r w:rsidRPr="00F856AB">
        <w:rPr>
          <w:color w:val="000000"/>
          <w:sz w:val="16"/>
          <w:szCs w:val="16"/>
        </w:rPr>
        <w:t>performance</w:t>
      </w:r>
      <w:r w:rsidRPr="00F856AB" w:rsidR="00A730A4">
        <w:rPr>
          <w:color w:val="000000"/>
          <w:sz w:val="16"/>
          <w:szCs w:val="16"/>
        </w:rPr>
        <w:t xml:space="preserve">, </w:t>
      </w:r>
      <w:r w:rsidRPr="00F856AB">
        <w:rPr>
          <w:color w:val="000000"/>
          <w:sz w:val="16"/>
          <w:szCs w:val="16"/>
        </w:rPr>
        <w:t>and transactional issues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 xml:space="preserve">Conducted interviews and made recommendations for hiring </w:t>
      </w:r>
      <w:r w:rsidRPr="00F856AB">
        <w:rPr>
          <w:color w:val="000000"/>
          <w:sz w:val="16"/>
          <w:szCs w:val="16"/>
        </w:rPr>
        <w:t>Java</w:t>
      </w:r>
      <w:r w:rsidRPr="00F856AB">
        <w:rPr>
          <w:color w:val="000000"/>
          <w:sz w:val="16"/>
          <w:szCs w:val="16"/>
        </w:rPr>
        <w:t>/JEE professionals</w:t>
      </w:r>
    </w:p>
    <w:p w:rsidR="006625E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Agile development environment including XP methodology</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 xml:space="preserve">Recommended new technologies and tools to support </w:t>
      </w:r>
      <w:r w:rsidRPr="00F856AB">
        <w:rPr>
          <w:color w:val="000000"/>
          <w:sz w:val="16"/>
          <w:szCs w:val="16"/>
        </w:rPr>
        <w:t>Java</w:t>
      </w:r>
      <w:r w:rsidRPr="00F856AB">
        <w:rPr>
          <w:color w:val="000000"/>
          <w:sz w:val="16"/>
          <w:szCs w:val="16"/>
        </w:rPr>
        <w:t xml:space="preserve"> architecture</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Assisted in making architectural decisions to meet business requirements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Developed and enforced architectural standards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Worked with management to determine cost estimates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Provided support in developing project roadmaps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Enforced best practices and utilized code quality tools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Developed test-driven development (TDD) strategy guiding use of the Junit unit testing framework</w:t>
      </w:r>
    </w:p>
    <w:p w:rsidR="006625EA" w:rsidRPr="00F856AB" w:rsidP="00547BC0">
      <w:pPr>
        <w:widowControl w:val="0"/>
        <w:suppressAutoHyphens w:val="0"/>
        <w:jc w:val="both"/>
        <w:rPr>
          <w:color w:val="000000"/>
          <w:sz w:val="16"/>
          <w:szCs w:val="16"/>
        </w:rPr>
      </w:pPr>
    </w:p>
    <w:p w:rsidR="006625EA" w:rsidRPr="00F856AB" w:rsidP="00547BC0">
      <w:pPr>
        <w:widowControl w:val="0"/>
        <w:suppressAutoHyphens w:val="0"/>
        <w:jc w:val="both"/>
        <w:rPr>
          <w:color w:val="000000"/>
          <w:sz w:val="16"/>
          <w:szCs w:val="16"/>
        </w:rPr>
      </w:pPr>
      <w:r w:rsidRPr="00F856AB">
        <w:rPr>
          <w:b/>
          <w:color w:val="000000"/>
          <w:sz w:val="16"/>
          <w:szCs w:val="16"/>
        </w:rPr>
        <w:t xml:space="preserve">Environment: </w:t>
      </w:r>
      <w:r w:rsidRPr="00F856AB" w:rsidR="0005203A">
        <w:rPr>
          <w:color w:val="000000"/>
          <w:sz w:val="16"/>
          <w:szCs w:val="16"/>
        </w:rPr>
        <w:t>Java</w:t>
      </w:r>
      <w:r w:rsidRPr="00F856AB">
        <w:rPr>
          <w:color w:val="000000"/>
          <w:sz w:val="16"/>
          <w:szCs w:val="16"/>
        </w:rPr>
        <w:t xml:space="preserve">, </w:t>
      </w:r>
      <w:r w:rsidRPr="00F856AB">
        <w:rPr>
          <w:color w:val="000000"/>
          <w:sz w:val="16"/>
          <w:szCs w:val="16"/>
        </w:rPr>
        <w:t>Spring MVC</w:t>
      </w:r>
      <w:r w:rsidRPr="00F856AB">
        <w:rPr>
          <w:color w:val="000000"/>
          <w:sz w:val="16"/>
          <w:szCs w:val="16"/>
        </w:rPr>
        <w:t xml:space="preserve">, </w:t>
      </w:r>
      <w:r w:rsidRPr="00F856AB">
        <w:rPr>
          <w:color w:val="000000"/>
          <w:sz w:val="16"/>
          <w:szCs w:val="16"/>
        </w:rPr>
        <w:t>REST</w:t>
      </w:r>
      <w:r w:rsidRPr="00F856AB">
        <w:rPr>
          <w:color w:val="000000"/>
          <w:sz w:val="16"/>
          <w:szCs w:val="16"/>
        </w:rPr>
        <w:t xml:space="preserve">, </w:t>
      </w:r>
      <w:r w:rsidRPr="00F856AB" w:rsidR="0005203A">
        <w:rPr>
          <w:color w:val="000000"/>
          <w:sz w:val="16"/>
          <w:szCs w:val="16"/>
        </w:rPr>
        <w:t>Java</w:t>
      </w:r>
      <w:r w:rsidRPr="00F856AB">
        <w:rPr>
          <w:color w:val="000000"/>
          <w:sz w:val="16"/>
          <w:szCs w:val="16"/>
        </w:rPr>
        <w:t xml:space="preserve"> (JAX-RS)</w:t>
      </w:r>
      <w:r w:rsidRPr="00F856AB">
        <w:rPr>
          <w:color w:val="000000"/>
          <w:sz w:val="16"/>
          <w:szCs w:val="16"/>
        </w:rPr>
        <w:t xml:space="preserve">, </w:t>
      </w:r>
      <w:r w:rsidRPr="00F856AB">
        <w:rPr>
          <w:color w:val="000000"/>
          <w:sz w:val="16"/>
          <w:szCs w:val="16"/>
        </w:rPr>
        <w:t>Jersey</w:t>
      </w:r>
      <w:r w:rsidRPr="00F856AB">
        <w:rPr>
          <w:color w:val="000000"/>
          <w:sz w:val="16"/>
          <w:szCs w:val="16"/>
        </w:rPr>
        <w:t xml:space="preserve">, </w:t>
      </w:r>
      <w:r w:rsidRPr="00F856AB" w:rsidR="00D7466C">
        <w:rPr>
          <w:color w:val="000000"/>
          <w:sz w:val="16"/>
          <w:szCs w:val="16"/>
        </w:rPr>
        <w:t xml:space="preserve">HPE Fortify Security Testing tool, </w:t>
      </w:r>
      <w:r w:rsidRPr="00F856AB">
        <w:rPr>
          <w:color w:val="000000"/>
          <w:sz w:val="16"/>
          <w:szCs w:val="16"/>
        </w:rPr>
        <w:t>Unit Testing</w:t>
      </w:r>
      <w:r w:rsidRPr="00F856AB" w:rsidR="009E40A3">
        <w:rPr>
          <w:color w:val="000000"/>
          <w:sz w:val="16"/>
          <w:szCs w:val="16"/>
        </w:rPr>
        <w:t xml:space="preserve"> </w:t>
      </w:r>
      <w:r w:rsidRPr="00F856AB">
        <w:rPr>
          <w:color w:val="000000"/>
          <w:sz w:val="16"/>
          <w:szCs w:val="16"/>
        </w:rPr>
        <w:t>(JUnit)</w:t>
      </w:r>
      <w:r w:rsidRPr="00F856AB">
        <w:rPr>
          <w:color w:val="000000"/>
          <w:sz w:val="16"/>
          <w:szCs w:val="16"/>
        </w:rPr>
        <w:t xml:space="preserve">, </w:t>
      </w:r>
      <w:r w:rsidRPr="00F856AB">
        <w:rPr>
          <w:color w:val="000000"/>
          <w:sz w:val="16"/>
          <w:szCs w:val="16"/>
        </w:rPr>
        <w:t>Maven</w:t>
      </w:r>
      <w:r w:rsidRPr="00F856AB">
        <w:rPr>
          <w:color w:val="000000"/>
          <w:sz w:val="16"/>
          <w:szCs w:val="16"/>
        </w:rPr>
        <w:t xml:space="preserve">, </w:t>
      </w:r>
      <w:r w:rsidRPr="00F856AB">
        <w:rPr>
          <w:color w:val="000000"/>
          <w:sz w:val="16"/>
          <w:szCs w:val="16"/>
        </w:rPr>
        <w:t>Jenkins</w:t>
      </w:r>
      <w:r w:rsidRPr="00F856AB">
        <w:rPr>
          <w:color w:val="000000"/>
          <w:sz w:val="16"/>
          <w:szCs w:val="16"/>
        </w:rPr>
        <w:t xml:space="preserve">, </w:t>
      </w:r>
      <w:r w:rsidRPr="00F856AB">
        <w:rPr>
          <w:color w:val="000000"/>
          <w:sz w:val="16"/>
          <w:szCs w:val="16"/>
        </w:rPr>
        <w:t>JDBC 4.0</w:t>
      </w:r>
      <w:r w:rsidRPr="00F856AB">
        <w:rPr>
          <w:color w:val="000000"/>
          <w:sz w:val="16"/>
          <w:szCs w:val="16"/>
        </w:rPr>
        <w:t xml:space="preserve">, </w:t>
      </w:r>
      <w:r w:rsidRPr="00F856AB">
        <w:rPr>
          <w:color w:val="000000"/>
          <w:sz w:val="16"/>
          <w:szCs w:val="16"/>
        </w:rPr>
        <w:t>PL/SQL</w:t>
      </w:r>
      <w:r w:rsidRPr="00F856AB">
        <w:rPr>
          <w:color w:val="000000"/>
          <w:sz w:val="16"/>
          <w:szCs w:val="16"/>
        </w:rPr>
        <w:t xml:space="preserve">, </w:t>
      </w:r>
      <w:r w:rsidRPr="00F856AB">
        <w:rPr>
          <w:color w:val="000000"/>
          <w:sz w:val="16"/>
          <w:szCs w:val="16"/>
        </w:rPr>
        <w:t>Oracle</w:t>
      </w:r>
      <w:r w:rsidRPr="00F856AB">
        <w:rPr>
          <w:color w:val="000000"/>
          <w:sz w:val="16"/>
          <w:szCs w:val="16"/>
        </w:rPr>
        <w:t xml:space="preserve">, </w:t>
      </w:r>
      <w:r w:rsidRPr="00F856AB" w:rsidR="0005203A">
        <w:rPr>
          <w:color w:val="000000"/>
          <w:sz w:val="16"/>
          <w:szCs w:val="16"/>
        </w:rPr>
        <w:t>WebLogic</w:t>
      </w:r>
      <w:r w:rsidRPr="00F856AB">
        <w:rPr>
          <w:color w:val="000000"/>
          <w:sz w:val="16"/>
          <w:szCs w:val="16"/>
        </w:rPr>
        <w:t xml:space="preserve"> 10MP1</w:t>
      </w:r>
    </w:p>
    <w:p w:rsidR="009E40A3" w:rsidRPr="00F856AB" w:rsidP="00547BC0">
      <w:pPr>
        <w:widowControl w:val="0"/>
        <w:pBdr>
          <w:bottom w:val="double" w:sz="6" w:space="1" w:color="auto"/>
        </w:pBdr>
        <w:suppressAutoHyphens w:val="0"/>
        <w:jc w:val="both"/>
        <w:rPr>
          <w:color w:val="000000"/>
          <w:sz w:val="16"/>
          <w:szCs w:val="16"/>
        </w:rPr>
      </w:pPr>
    </w:p>
    <w:p w:rsidR="009E40A3" w:rsidRPr="00F856AB" w:rsidP="00547BC0">
      <w:pPr>
        <w:widowControl w:val="0"/>
        <w:suppressAutoHyphens w:val="0"/>
        <w:jc w:val="both"/>
        <w:rPr>
          <w:color w:val="000000"/>
          <w:sz w:val="16"/>
          <w:szCs w:val="16"/>
        </w:rPr>
      </w:pPr>
    </w:p>
    <w:p w:rsidR="0005203A" w:rsidRPr="00F856AB" w:rsidP="009E40A3">
      <w:pPr>
        <w:widowControl w:val="0"/>
        <w:tabs>
          <w:tab w:val="right" w:pos="10224"/>
        </w:tabs>
        <w:suppressAutoHyphens w:val="0"/>
        <w:jc w:val="both"/>
        <w:rPr>
          <w:color w:val="000000"/>
          <w:sz w:val="16"/>
          <w:szCs w:val="16"/>
        </w:rPr>
      </w:pPr>
      <w:r w:rsidRPr="00F856AB">
        <w:rPr>
          <w:b/>
          <w:color w:val="000000"/>
          <w:sz w:val="16"/>
          <w:szCs w:val="16"/>
        </w:rPr>
        <w:t xml:space="preserve">4. </w:t>
      </w:r>
      <w:r w:rsidRPr="00F856AB" w:rsidR="00A730A4">
        <w:rPr>
          <w:b/>
          <w:color w:val="000000"/>
          <w:sz w:val="16"/>
          <w:szCs w:val="16"/>
        </w:rPr>
        <w:t xml:space="preserve">Project: </w:t>
      </w:r>
      <w:r w:rsidRPr="00F856AB" w:rsidR="006625EA">
        <w:rPr>
          <w:color w:val="000000"/>
          <w:sz w:val="16"/>
          <w:szCs w:val="16"/>
        </w:rPr>
        <w:t>Capabilities Research and Development</w:t>
      </w:r>
      <w:r w:rsidRPr="00F856AB" w:rsidR="009E40A3">
        <w:rPr>
          <w:color w:val="000000"/>
          <w:sz w:val="16"/>
          <w:szCs w:val="16"/>
        </w:rPr>
        <w:tab/>
      </w:r>
      <w:r w:rsidRPr="00F856AB" w:rsidR="009E40A3">
        <w:rPr>
          <w:b/>
          <w:color w:val="000000"/>
          <w:sz w:val="16"/>
          <w:szCs w:val="16"/>
        </w:rPr>
        <w:t>Sep’11 to Feb’12</w:t>
      </w:r>
    </w:p>
    <w:p w:rsidR="009E40A3" w:rsidRPr="00F856AB" w:rsidP="009E40A3">
      <w:pPr>
        <w:widowControl w:val="0"/>
        <w:suppressAutoHyphens w:val="0"/>
        <w:jc w:val="both"/>
        <w:rPr>
          <w:b/>
          <w:color w:val="000000"/>
          <w:sz w:val="16"/>
          <w:szCs w:val="16"/>
        </w:rPr>
      </w:pPr>
      <w:r w:rsidRPr="00F856AB">
        <w:rPr>
          <w:b/>
          <w:color w:val="000000"/>
          <w:sz w:val="16"/>
          <w:szCs w:val="16"/>
        </w:rPr>
        <w:t>Client</w:t>
      </w:r>
      <w:r w:rsidRPr="00F856AB" w:rsidR="00A730A4">
        <w:rPr>
          <w:b/>
          <w:color w:val="000000"/>
          <w:sz w:val="16"/>
          <w:szCs w:val="16"/>
        </w:rPr>
        <w:t xml:space="preserve">: </w:t>
      </w:r>
      <w:r w:rsidRPr="00F856AB">
        <w:rPr>
          <w:b/>
          <w:color w:val="000000"/>
          <w:sz w:val="16"/>
          <w:szCs w:val="16"/>
        </w:rPr>
        <w:t>SapientNitro internal project</w:t>
      </w:r>
    </w:p>
    <w:p w:rsidR="006625EA" w:rsidRPr="00F856AB" w:rsidP="00547BC0">
      <w:pPr>
        <w:widowControl w:val="0"/>
        <w:suppressAutoHyphens w:val="0"/>
        <w:jc w:val="both"/>
        <w:rPr>
          <w:b/>
          <w:color w:val="000000"/>
          <w:sz w:val="16"/>
          <w:szCs w:val="16"/>
        </w:rPr>
      </w:pPr>
      <w:r w:rsidRPr="00F856AB">
        <w:rPr>
          <w:b/>
          <w:color w:val="000000"/>
          <w:sz w:val="16"/>
          <w:szCs w:val="16"/>
        </w:rPr>
        <w:t>Role</w:t>
      </w:r>
      <w:r w:rsidRPr="00F856AB" w:rsidR="00A730A4">
        <w:rPr>
          <w:b/>
          <w:color w:val="000000"/>
          <w:sz w:val="16"/>
          <w:szCs w:val="16"/>
        </w:rPr>
        <w:t xml:space="preserve">: </w:t>
      </w:r>
      <w:r w:rsidRPr="00F856AB">
        <w:rPr>
          <w:b/>
          <w:color w:val="000000"/>
          <w:sz w:val="16"/>
          <w:szCs w:val="16"/>
        </w:rPr>
        <w:t>Java</w:t>
      </w:r>
      <w:r w:rsidRPr="00F856AB">
        <w:rPr>
          <w:b/>
          <w:color w:val="000000"/>
          <w:sz w:val="16"/>
          <w:szCs w:val="16"/>
        </w:rPr>
        <w:t>/</w:t>
      </w:r>
      <w:r w:rsidRPr="00F856AB" w:rsidR="009E40A3">
        <w:rPr>
          <w:b/>
          <w:color w:val="000000"/>
          <w:sz w:val="16"/>
          <w:szCs w:val="16"/>
        </w:rPr>
        <w:t>J2EE</w:t>
      </w:r>
      <w:r w:rsidRPr="00F856AB">
        <w:rPr>
          <w:b/>
          <w:color w:val="000000"/>
          <w:sz w:val="16"/>
          <w:szCs w:val="16"/>
        </w:rPr>
        <w:t xml:space="preserve"> Tech </w:t>
      </w:r>
      <w:r w:rsidRPr="00F856AB" w:rsidR="009E40A3">
        <w:rPr>
          <w:b/>
          <w:color w:val="000000"/>
          <w:sz w:val="16"/>
          <w:szCs w:val="16"/>
        </w:rPr>
        <w:t>Architect</w:t>
      </w:r>
      <w:r w:rsidRPr="00F856AB">
        <w:rPr>
          <w:b/>
          <w:color w:val="000000"/>
          <w:sz w:val="16"/>
          <w:szCs w:val="16"/>
        </w:rPr>
        <w:t>/</w:t>
      </w:r>
      <w:r w:rsidRPr="00F856AB" w:rsidR="009E40A3">
        <w:rPr>
          <w:b/>
          <w:color w:val="000000"/>
          <w:sz w:val="16"/>
          <w:szCs w:val="16"/>
        </w:rPr>
        <w:t xml:space="preserve"> Solution Designer – Tech Architect Focus</w:t>
      </w:r>
    </w:p>
    <w:p w:rsidR="00A730A4" w:rsidRPr="00F856AB" w:rsidP="00547BC0">
      <w:pPr>
        <w:widowControl w:val="0"/>
        <w:suppressAutoHyphens w:val="0"/>
        <w:jc w:val="both"/>
        <w:rPr>
          <w:b/>
          <w:color w:val="000000"/>
          <w:sz w:val="16"/>
          <w:szCs w:val="16"/>
        </w:rPr>
      </w:pPr>
      <w:r w:rsidRPr="00F856AB">
        <w:rPr>
          <w:b/>
          <w:color w:val="000000"/>
          <w:sz w:val="16"/>
          <w:szCs w:val="16"/>
        </w:rPr>
        <w:t>Description:</w:t>
      </w:r>
    </w:p>
    <w:p w:rsidR="00A730A4" w:rsidRPr="00F856AB" w:rsidP="009E40A3">
      <w:pPr>
        <w:widowControl w:val="0"/>
        <w:numPr>
          <w:ilvl w:val="0"/>
          <w:numId w:val="19"/>
        </w:numPr>
        <w:suppressAutoHyphens w:val="0"/>
        <w:ind w:left="360"/>
        <w:jc w:val="both"/>
        <w:rPr>
          <w:color w:val="000000"/>
          <w:sz w:val="16"/>
          <w:szCs w:val="16"/>
        </w:rPr>
      </w:pPr>
      <w:r w:rsidRPr="00F856AB">
        <w:rPr>
          <w:color w:val="000000"/>
          <w:sz w:val="16"/>
          <w:szCs w:val="16"/>
        </w:rPr>
        <w:t>Capability team had developed certain components (e.g. Caching</w:t>
      </w:r>
      <w:r w:rsidRPr="00F856AB">
        <w:rPr>
          <w:color w:val="000000"/>
          <w:sz w:val="16"/>
          <w:szCs w:val="16"/>
        </w:rPr>
        <w:t xml:space="preserve">, </w:t>
      </w:r>
      <w:r w:rsidRPr="00F856AB">
        <w:rPr>
          <w:color w:val="000000"/>
          <w:sz w:val="16"/>
          <w:szCs w:val="16"/>
        </w:rPr>
        <w:t>PCI Security</w:t>
      </w:r>
      <w:r w:rsidRPr="00F856AB">
        <w:rPr>
          <w:color w:val="000000"/>
          <w:sz w:val="16"/>
          <w:szCs w:val="16"/>
        </w:rPr>
        <w:t xml:space="preserve">, </w:t>
      </w:r>
      <w:r w:rsidRPr="00F856AB">
        <w:rPr>
          <w:color w:val="000000"/>
          <w:sz w:val="16"/>
          <w:szCs w:val="16"/>
        </w:rPr>
        <w:t>Exception Handling</w:t>
      </w:r>
      <w:r w:rsidRPr="00F856AB">
        <w:rPr>
          <w:color w:val="000000"/>
          <w:sz w:val="16"/>
          <w:szCs w:val="16"/>
        </w:rPr>
        <w:t xml:space="preserve">, </w:t>
      </w:r>
      <w:r w:rsidRPr="00F856AB">
        <w:rPr>
          <w:color w:val="000000"/>
          <w:sz w:val="16"/>
          <w:szCs w:val="16"/>
        </w:rPr>
        <w:t>Bulk upload of catalog etc.)</w:t>
      </w:r>
      <w:r w:rsidRPr="00F856AB" w:rsidR="0005203A">
        <w:rPr>
          <w:color w:val="000000"/>
          <w:sz w:val="16"/>
          <w:szCs w:val="16"/>
        </w:rPr>
        <w:t xml:space="preserve"> </w:t>
      </w:r>
      <w:r w:rsidRPr="00F856AB">
        <w:rPr>
          <w:color w:val="000000"/>
          <w:sz w:val="16"/>
          <w:szCs w:val="16"/>
        </w:rPr>
        <w:t xml:space="preserve">using </w:t>
      </w:r>
      <w:r w:rsidRPr="00F856AB" w:rsidR="0005203A">
        <w:rPr>
          <w:color w:val="000000"/>
          <w:sz w:val="16"/>
          <w:szCs w:val="16"/>
        </w:rPr>
        <w:t>Java</w:t>
      </w:r>
      <w:r w:rsidRPr="00F856AB">
        <w:rPr>
          <w:color w:val="000000"/>
          <w:sz w:val="16"/>
          <w:szCs w:val="16"/>
        </w:rPr>
        <w:t xml:space="preserve"> and ATG framework which can be reused across various eCommerce project</w:t>
      </w:r>
      <w:r w:rsidRPr="00F856AB" w:rsidR="00680177">
        <w:rPr>
          <w:color w:val="000000"/>
          <w:sz w:val="16"/>
          <w:szCs w:val="16"/>
        </w:rPr>
        <w:t>.</w:t>
      </w:r>
    </w:p>
    <w:p w:rsidR="00A730A4" w:rsidRPr="00F856AB" w:rsidP="009E40A3">
      <w:pPr>
        <w:widowControl w:val="0"/>
        <w:numPr>
          <w:ilvl w:val="0"/>
          <w:numId w:val="19"/>
        </w:numPr>
        <w:suppressAutoHyphens w:val="0"/>
        <w:ind w:left="360"/>
        <w:jc w:val="both"/>
        <w:rPr>
          <w:color w:val="000000"/>
          <w:sz w:val="16"/>
          <w:szCs w:val="16"/>
        </w:rPr>
      </w:pPr>
      <w:r w:rsidRPr="00F856AB">
        <w:rPr>
          <w:color w:val="000000"/>
          <w:sz w:val="16"/>
          <w:szCs w:val="16"/>
        </w:rPr>
        <w:t>Capability team had created documents (e.g. Training and ramp up</w:t>
      </w:r>
      <w:r w:rsidRPr="00F856AB">
        <w:rPr>
          <w:color w:val="000000"/>
          <w:sz w:val="16"/>
          <w:szCs w:val="16"/>
        </w:rPr>
        <w:t xml:space="preserve">, </w:t>
      </w:r>
      <w:r w:rsidRPr="00F856AB">
        <w:rPr>
          <w:color w:val="000000"/>
          <w:sz w:val="16"/>
          <w:szCs w:val="16"/>
        </w:rPr>
        <w:t>Environment setup</w:t>
      </w:r>
      <w:r w:rsidRPr="00F856AB">
        <w:rPr>
          <w:color w:val="000000"/>
          <w:sz w:val="16"/>
          <w:szCs w:val="16"/>
        </w:rPr>
        <w:t xml:space="preserve">, </w:t>
      </w:r>
      <w:r w:rsidRPr="00F856AB">
        <w:rPr>
          <w:color w:val="000000"/>
          <w:sz w:val="16"/>
          <w:szCs w:val="16"/>
        </w:rPr>
        <w:t>Best practices</w:t>
      </w:r>
      <w:r w:rsidRPr="00F856AB">
        <w:rPr>
          <w:color w:val="000000"/>
          <w:sz w:val="16"/>
          <w:szCs w:val="16"/>
        </w:rPr>
        <w:t xml:space="preserve">, </w:t>
      </w:r>
      <w:r w:rsidRPr="00F856AB">
        <w:rPr>
          <w:color w:val="000000"/>
          <w:sz w:val="16"/>
          <w:szCs w:val="16"/>
        </w:rPr>
        <w:t>Design and Architecture artifacts/ templates</w:t>
      </w:r>
      <w:r w:rsidRPr="00F856AB">
        <w:rPr>
          <w:color w:val="000000"/>
          <w:sz w:val="16"/>
          <w:szCs w:val="16"/>
        </w:rPr>
        <w:t xml:space="preserve">, </w:t>
      </w:r>
      <w:r w:rsidRPr="00F856AB" w:rsidR="009E40A3">
        <w:rPr>
          <w:color w:val="000000"/>
          <w:sz w:val="16"/>
          <w:szCs w:val="16"/>
        </w:rPr>
        <w:t>testing</w:t>
      </w:r>
      <w:r w:rsidRPr="00F856AB">
        <w:rPr>
          <w:color w:val="000000"/>
          <w:sz w:val="16"/>
          <w:szCs w:val="16"/>
        </w:rPr>
        <w:t xml:space="preserve"> documents</w:t>
      </w:r>
      <w:r w:rsidRPr="00F856AB">
        <w:rPr>
          <w:color w:val="000000"/>
          <w:sz w:val="16"/>
          <w:szCs w:val="16"/>
        </w:rPr>
        <w:t xml:space="preserve">, </w:t>
      </w:r>
      <w:r w:rsidRPr="00F856AB" w:rsidR="009E40A3">
        <w:rPr>
          <w:color w:val="000000"/>
          <w:sz w:val="16"/>
          <w:szCs w:val="16"/>
        </w:rPr>
        <w:t xml:space="preserve">and </w:t>
      </w:r>
      <w:r w:rsidRPr="00F856AB">
        <w:rPr>
          <w:color w:val="000000"/>
          <w:sz w:val="16"/>
          <w:szCs w:val="16"/>
        </w:rPr>
        <w:t xml:space="preserve">Estimation template) for best in class approaches to be followed by project teams using ATG and WCS technologies. These documents were uploaded in VOX under ATG-Oracle eCommerce and IBM </w:t>
      </w:r>
      <w:r w:rsidRPr="00F856AB" w:rsidR="0005203A">
        <w:rPr>
          <w:color w:val="000000"/>
          <w:sz w:val="16"/>
          <w:szCs w:val="16"/>
        </w:rPr>
        <w:t>WebSphere</w:t>
      </w:r>
      <w:r w:rsidRPr="00F856AB">
        <w:rPr>
          <w:color w:val="000000"/>
          <w:sz w:val="16"/>
          <w:szCs w:val="16"/>
        </w:rPr>
        <w:t xml:space="preserve"> commerce groups</w:t>
      </w:r>
      <w:r w:rsidRPr="00F856AB" w:rsidR="00680177">
        <w:rPr>
          <w:color w:val="000000"/>
          <w:sz w:val="16"/>
          <w:szCs w:val="16"/>
        </w:rPr>
        <w:t>.</w:t>
      </w:r>
    </w:p>
    <w:p w:rsidR="00A730A4" w:rsidRPr="00F856AB" w:rsidP="00547BC0">
      <w:pPr>
        <w:widowControl w:val="0"/>
        <w:suppressAutoHyphens w:val="0"/>
        <w:jc w:val="both"/>
        <w:rPr>
          <w:b/>
          <w:color w:val="000000"/>
          <w:sz w:val="16"/>
          <w:szCs w:val="16"/>
        </w:rPr>
      </w:pPr>
      <w:r w:rsidRPr="00F856AB">
        <w:rPr>
          <w:b/>
          <w:color w:val="000000"/>
          <w:sz w:val="16"/>
          <w:szCs w:val="16"/>
        </w:rPr>
        <w:t>Responsibilities: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Le</w:t>
      </w:r>
      <w:r w:rsidRPr="00F856AB" w:rsidR="006625EA">
        <w:rPr>
          <w:color w:val="000000"/>
          <w:sz w:val="16"/>
          <w:szCs w:val="16"/>
        </w:rPr>
        <w:t xml:space="preserve">d the core team which developed reusable components for ATG and WCS projects and also created documents </w:t>
      </w:r>
      <w:r w:rsidRPr="00F856AB">
        <w:rPr>
          <w:color w:val="000000"/>
          <w:sz w:val="16"/>
          <w:szCs w:val="16"/>
        </w:rPr>
        <w:t>such as</w:t>
      </w:r>
      <w:r w:rsidRPr="00F856AB" w:rsidR="006625EA">
        <w:rPr>
          <w:color w:val="000000"/>
          <w:sz w:val="16"/>
          <w:szCs w:val="16"/>
        </w:rPr>
        <w:t xml:space="preserve"> Training and ramp up</w:t>
      </w:r>
      <w:r w:rsidRPr="00F856AB" w:rsidR="00A730A4">
        <w:rPr>
          <w:color w:val="000000"/>
          <w:sz w:val="16"/>
          <w:szCs w:val="16"/>
        </w:rPr>
        <w:t xml:space="preserve">, </w:t>
      </w:r>
      <w:r w:rsidRPr="00F856AB" w:rsidR="006625EA">
        <w:rPr>
          <w:color w:val="000000"/>
          <w:sz w:val="16"/>
          <w:szCs w:val="16"/>
        </w:rPr>
        <w:t>Environment setup</w:t>
      </w:r>
      <w:r w:rsidRPr="00F856AB" w:rsidR="00A730A4">
        <w:rPr>
          <w:color w:val="000000"/>
          <w:sz w:val="16"/>
          <w:szCs w:val="16"/>
        </w:rPr>
        <w:t xml:space="preserve">, </w:t>
      </w:r>
      <w:r w:rsidRPr="00F856AB" w:rsidR="006625EA">
        <w:rPr>
          <w:color w:val="000000"/>
          <w:sz w:val="16"/>
          <w:szCs w:val="16"/>
        </w:rPr>
        <w:t>Best practices</w:t>
      </w:r>
      <w:r w:rsidRPr="00F856AB" w:rsidR="00A730A4">
        <w:rPr>
          <w:color w:val="000000"/>
          <w:sz w:val="16"/>
          <w:szCs w:val="16"/>
        </w:rPr>
        <w:t xml:space="preserve">, </w:t>
      </w:r>
      <w:r w:rsidRPr="00F856AB" w:rsidR="006625EA">
        <w:rPr>
          <w:color w:val="000000"/>
          <w:sz w:val="16"/>
          <w:szCs w:val="16"/>
        </w:rPr>
        <w:t>Design and Architecture artifacts/ templates</w:t>
      </w:r>
      <w:r w:rsidRPr="00F856AB" w:rsidR="00A730A4">
        <w:rPr>
          <w:color w:val="000000"/>
          <w:sz w:val="16"/>
          <w:szCs w:val="16"/>
        </w:rPr>
        <w:t xml:space="preserve">, </w:t>
      </w:r>
      <w:r w:rsidRPr="00F856AB" w:rsidR="006625EA">
        <w:rPr>
          <w:color w:val="000000"/>
          <w:sz w:val="16"/>
          <w:szCs w:val="16"/>
        </w:rPr>
        <w:t>Testing documents</w:t>
      </w:r>
      <w:r w:rsidRPr="00F856AB" w:rsidR="00A730A4">
        <w:rPr>
          <w:color w:val="000000"/>
          <w:sz w:val="16"/>
          <w:szCs w:val="16"/>
        </w:rPr>
        <w:t xml:space="preserve">, </w:t>
      </w:r>
      <w:r w:rsidRPr="00F856AB" w:rsidR="006625EA">
        <w:rPr>
          <w:color w:val="000000"/>
          <w:sz w:val="16"/>
          <w:szCs w:val="16"/>
        </w:rPr>
        <w:t>Estimation template for best in class approaches to be followed by project teams using ATG and WCS technologies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Wrote</w:t>
      </w:r>
      <w:r w:rsidRPr="00F856AB" w:rsidR="006625EA">
        <w:rPr>
          <w:color w:val="000000"/>
          <w:sz w:val="16"/>
          <w:szCs w:val="16"/>
        </w:rPr>
        <w:t xml:space="preserve"> code for the reusable components </w:t>
      </w:r>
      <w:r w:rsidRPr="00F856AB">
        <w:rPr>
          <w:color w:val="000000"/>
          <w:sz w:val="16"/>
          <w:szCs w:val="16"/>
        </w:rPr>
        <w:t xml:space="preserve">including </w:t>
      </w:r>
      <w:r w:rsidRPr="00F856AB" w:rsidR="006625EA">
        <w:rPr>
          <w:color w:val="000000"/>
          <w:sz w:val="16"/>
          <w:szCs w:val="16"/>
        </w:rPr>
        <w:t>Caching</w:t>
      </w:r>
      <w:r w:rsidRPr="00F856AB" w:rsidR="00A730A4">
        <w:rPr>
          <w:color w:val="000000"/>
          <w:sz w:val="16"/>
          <w:szCs w:val="16"/>
        </w:rPr>
        <w:t xml:space="preserve">, </w:t>
      </w:r>
      <w:r w:rsidRPr="00F856AB" w:rsidR="006625EA">
        <w:rPr>
          <w:color w:val="000000"/>
          <w:sz w:val="16"/>
          <w:szCs w:val="16"/>
        </w:rPr>
        <w:t>PCI Security</w:t>
      </w:r>
      <w:r w:rsidRPr="00F856AB" w:rsidR="00A730A4">
        <w:rPr>
          <w:color w:val="000000"/>
          <w:sz w:val="16"/>
          <w:szCs w:val="16"/>
        </w:rPr>
        <w:t xml:space="preserve">, </w:t>
      </w:r>
      <w:r w:rsidRPr="00F856AB" w:rsidR="006625EA">
        <w:rPr>
          <w:color w:val="000000"/>
          <w:sz w:val="16"/>
          <w:szCs w:val="16"/>
        </w:rPr>
        <w:t>Exception Handling</w:t>
      </w:r>
      <w:r w:rsidRPr="00F856AB" w:rsidR="00A730A4">
        <w:rPr>
          <w:color w:val="000000"/>
          <w:sz w:val="16"/>
          <w:szCs w:val="16"/>
        </w:rPr>
        <w:t xml:space="preserve">, </w:t>
      </w:r>
      <w:r w:rsidRPr="00F856AB">
        <w:rPr>
          <w:color w:val="000000"/>
          <w:sz w:val="16"/>
          <w:szCs w:val="16"/>
        </w:rPr>
        <w:t>and Bulk upload of catalog</w:t>
      </w:r>
    </w:p>
    <w:p w:rsidR="006625E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Reviewed code</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Provided recommendations on OO design concepts</w:t>
      </w:r>
      <w:r w:rsidRPr="00F856AB" w:rsidR="00A730A4">
        <w:rPr>
          <w:color w:val="000000"/>
          <w:sz w:val="16"/>
          <w:szCs w:val="16"/>
        </w:rPr>
        <w:t xml:space="preserve">, </w:t>
      </w:r>
      <w:r w:rsidRPr="00F856AB">
        <w:rPr>
          <w:color w:val="000000"/>
          <w:sz w:val="16"/>
          <w:szCs w:val="16"/>
        </w:rPr>
        <w:t>best practices</w:t>
      </w:r>
      <w:r w:rsidRPr="00F856AB" w:rsidR="00A730A4">
        <w:rPr>
          <w:color w:val="000000"/>
          <w:sz w:val="16"/>
          <w:szCs w:val="16"/>
        </w:rPr>
        <w:t xml:space="preserve">, </w:t>
      </w:r>
      <w:r w:rsidRPr="00F856AB">
        <w:rPr>
          <w:color w:val="000000"/>
          <w:sz w:val="16"/>
          <w:szCs w:val="16"/>
        </w:rPr>
        <w:t>exception handling</w:t>
      </w:r>
      <w:r w:rsidRPr="00F856AB" w:rsidR="00A730A4">
        <w:rPr>
          <w:color w:val="000000"/>
          <w:sz w:val="16"/>
          <w:szCs w:val="16"/>
        </w:rPr>
        <w:t xml:space="preserve">, </w:t>
      </w:r>
      <w:r w:rsidRPr="00F856AB">
        <w:rPr>
          <w:color w:val="000000"/>
          <w:sz w:val="16"/>
          <w:szCs w:val="16"/>
        </w:rPr>
        <w:t>and identifying and fixing potential memory</w:t>
      </w:r>
      <w:r w:rsidRPr="00F856AB" w:rsidR="00A730A4">
        <w:rPr>
          <w:color w:val="000000"/>
          <w:sz w:val="16"/>
          <w:szCs w:val="16"/>
        </w:rPr>
        <w:t xml:space="preserve">, </w:t>
      </w:r>
      <w:r w:rsidRPr="00F856AB">
        <w:rPr>
          <w:color w:val="000000"/>
          <w:sz w:val="16"/>
          <w:szCs w:val="16"/>
        </w:rPr>
        <w:t>performance</w:t>
      </w:r>
      <w:r w:rsidRPr="00F856AB" w:rsidR="00A730A4">
        <w:rPr>
          <w:color w:val="000000"/>
          <w:sz w:val="16"/>
          <w:szCs w:val="16"/>
        </w:rPr>
        <w:t xml:space="preserve">, </w:t>
      </w:r>
      <w:r w:rsidRPr="00F856AB">
        <w:rPr>
          <w:color w:val="000000"/>
          <w:sz w:val="16"/>
          <w:szCs w:val="16"/>
        </w:rPr>
        <w:t>and transactional issues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 xml:space="preserve">Conducted interviews and made recommendations for hiring </w:t>
      </w:r>
      <w:r w:rsidRPr="00F856AB">
        <w:rPr>
          <w:color w:val="000000"/>
          <w:sz w:val="16"/>
          <w:szCs w:val="16"/>
        </w:rPr>
        <w:t>Java</w:t>
      </w:r>
      <w:r w:rsidRPr="00F856AB">
        <w:rPr>
          <w:color w:val="000000"/>
          <w:sz w:val="16"/>
          <w:szCs w:val="16"/>
        </w:rPr>
        <w:t>/</w:t>
      </w:r>
      <w:r w:rsidRPr="00F856AB" w:rsidR="009E40A3">
        <w:rPr>
          <w:color w:val="000000"/>
          <w:sz w:val="16"/>
          <w:szCs w:val="16"/>
        </w:rPr>
        <w:t xml:space="preserve"> </w:t>
      </w:r>
      <w:r w:rsidRPr="00F856AB">
        <w:rPr>
          <w:color w:val="000000"/>
          <w:sz w:val="16"/>
          <w:szCs w:val="16"/>
        </w:rPr>
        <w:t>JEE professionals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 xml:space="preserve">Recommended new technologies and tools to support </w:t>
      </w:r>
      <w:r w:rsidRPr="00F856AB">
        <w:rPr>
          <w:color w:val="000000"/>
          <w:sz w:val="16"/>
          <w:szCs w:val="16"/>
        </w:rPr>
        <w:t>Java</w:t>
      </w:r>
      <w:r w:rsidRPr="00F856AB">
        <w:rPr>
          <w:color w:val="000000"/>
          <w:sz w:val="16"/>
          <w:szCs w:val="16"/>
        </w:rPr>
        <w:t xml:space="preserve"> architecture</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Assisted in making architectural decisions to meet business requirements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Developed and enforced architectural standards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Worked with management to determine cost estimates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Worked in a XP Agile process with two week iterations delivering new features and working software at each iteration</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Provided support in developing project roadmaps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Enforced best practices and utilized code quality tools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Developed test-driven development (TDD) strategy guiding use of the Junit unit testing framework</w:t>
      </w:r>
    </w:p>
    <w:p w:rsidR="006625EA" w:rsidRPr="00F856AB" w:rsidP="00547BC0">
      <w:pPr>
        <w:widowControl w:val="0"/>
        <w:suppressAutoHyphens w:val="0"/>
        <w:jc w:val="both"/>
        <w:rPr>
          <w:color w:val="000000"/>
          <w:sz w:val="16"/>
          <w:szCs w:val="16"/>
        </w:rPr>
      </w:pPr>
    </w:p>
    <w:p w:rsidR="006625EA" w:rsidRPr="00F856AB" w:rsidP="00547BC0">
      <w:pPr>
        <w:widowControl w:val="0"/>
        <w:suppressAutoHyphens w:val="0"/>
        <w:jc w:val="both"/>
        <w:rPr>
          <w:color w:val="000000"/>
          <w:sz w:val="16"/>
          <w:szCs w:val="16"/>
        </w:rPr>
      </w:pPr>
      <w:r w:rsidRPr="00F856AB">
        <w:rPr>
          <w:b/>
          <w:color w:val="000000"/>
          <w:sz w:val="16"/>
          <w:szCs w:val="16"/>
        </w:rPr>
        <w:t xml:space="preserve">Environment: </w:t>
      </w:r>
      <w:r w:rsidRPr="00F856AB" w:rsidR="0005203A">
        <w:rPr>
          <w:color w:val="000000"/>
          <w:sz w:val="16"/>
          <w:szCs w:val="16"/>
        </w:rPr>
        <w:t>Java</w:t>
      </w:r>
      <w:r w:rsidRPr="00F856AB">
        <w:rPr>
          <w:color w:val="000000"/>
          <w:sz w:val="16"/>
          <w:szCs w:val="16"/>
        </w:rPr>
        <w:t xml:space="preserve">, </w:t>
      </w:r>
      <w:r w:rsidRPr="00F856AB" w:rsidR="009E40A3">
        <w:rPr>
          <w:color w:val="000000"/>
          <w:sz w:val="16"/>
          <w:szCs w:val="16"/>
        </w:rPr>
        <w:t>J2EE</w:t>
      </w:r>
      <w:r w:rsidRPr="00F856AB">
        <w:rPr>
          <w:color w:val="000000"/>
          <w:sz w:val="16"/>
          <w:szCs w:val="16"/>
        </w:rPr>
        <w:t xml:space="preserve">, </w:t>
      </w:r>
      <w:r w:rsidRPr="00F856AB">
        <w:rPr>
          <w:color w:val="000000"/>
          <w:sz w:val="16"/>
          <w:szCs w:val="16"/>
        </w:rPr>
        <w:t>ATG</w:t>
      </w:r>
      <w:r w:rsidRPr="00F856AB">
        <w:rPr>
          <w:color w:val="000000"/>
          <w:sz w:val="16"/>
          <w:szCs w:val="16"/>
        </w:rPr>
        <w:t xml:space="preserve">, </w:t>
      </w:r>
      <w:r w:rsidRPr="00F856AB">
        <w:rPr>
          <w:color w:val="000000"/>
          <w:sz w:val="16"/>
          <w:szCs w:val="16"/>
        </w:rPr>
        <w:t>Hybris</w:t>
      </w:r>
      <w:r w:rsidRPr="00F856AB">
        <w:rPr>
          <w:color w:val="000000"/>
          <w:sz w:val="16"/>
          <w:szCs w:val="16"/>
        </w:rPr>
        <w:t xml:space="preserve">, </w:t>
      </w:r>
      <w:r w:rsidRPr="00F856AB">
        <w:rPr>
          <w:color w:val="000000"/>
          <w:sz w:val="16"/>
          <w:szCs w:val="16"/>
        </w:rPr>
        <w:t>WCS</w:t>
      </w:r>
      <w:r w:rsidRPr="00F856AB">
        <w:rPr>
          <w:color w:val="000000"/>
          <w:sz w:val="16"/>
          <w:szCs w:val="16"/>
        </w:rPr>
        <w:t xml:space="preserve">, </w:t>
      </w:r>
      <w:r w:rsidRPr="00F856AB">
        <w:rPr>
          <w:color w:val="000000"/>
          <w:sz w:val="16"/>
          <w:szCs w:val="16"/>
        </w:rPr>
        <w:t>JDBC</w:t>
      </w:r>
      <w:r w:rsidRPr="00F856AB">
        <w:rPr>
          <w:color w:val="000000"/>
          <w:sz w:val="16"/>
          <w:szCs w:val="16"/>
        </w:rPr>
        <w:t xml:space="preserve">, </w:t>
      </w:r>
      <w:r w:rsidRPr="00F856AB">
        <w:rPr>
          <w:color w:val="000000"/>
          <w:sz w:val="16"/>
          <w:szCs w:val="16"/>
        </w:rPr>
        <w:t>Unit Testing</w:t>
      </w:r>
      <w:r w:rsidRPr="00F856AB" w:rsidR="009E40A3">
        <w:rPr>
          <w:color w:val="000000"/>
          <w:sz w:val="16"/>
          <w:szCs w:val="16"/>
        </w:rPr>
        <w:t xml:space="preserve"> </w:t>
      </w:r>
      <w:r w:rsidRPr="00F856AB">
        <w:rPr>
          <w:color w:val="000000"/>
          <w:sz w:val="16"/>
          <w:szCs w:val="16"/>
        </w:rPr>
        <w:t>(JUnit)</w:t>
      </w:r>
      <w:r w:rsidRPr="00F856AB">
        <w:rPr>
          <w:color w:val="000000"/>
          <w:sz w:val="16"/>
          <w:szCs w:val="16"/>
        </w:rPr>
        <w:t xml:space="preserve">, </w:t>
      </w:r>
      <w:r w:rsidRPr="00F856AB">
        <w:rPr>
          <w:color w:val="000000"/>
          <w:sz w:val="16"/>
          <w:szCs w:val="16"/>
        </w:rPr>
        <w:t>Maven</w:t>
      </w:r>
      <w:r w:rsidRPr="00F856AB">
        <w:rPr>
          <w:color w:val="000000"/>
          <w:sz w:val="16"/>
          <w:szCs w:val="16"/>
        </w:rPr>
        <w:t xml:space="preserve">, </w:t>
      </w:r>
      <w:r w:rsidRPr="00F856AB">
        <w:rPr>
          <w:color w:val="000000"/>
          <w:sz w:val="16"/>
          <w:szCs w:val="16"/>
        </w:rPr>
        <w:t>Jenkins</w:t>
      </w:r>
      <w:r w:rsidRPr="00F856AB">
        <w:rPr>
          <w:color w:val="000000"/>
          <w:sz w:val="16"/>
          <w:szCs w:val="16"/>
        </w:rPr>
        <w:t xml:space="preserve">, </w:t>
      </w:r>
      <w:r w:rsidRPr="00F856AB">
        <w:rPr>
          <w:color w:val="000000"/>
          <w:sz w:val="16"/>
          <w:szCs w:val="16"/>
        </w:rPr>
        <w:t>PL/SQL</w:t>
      </w:r>
      <w:r w:rsidRPr="00F856AB">
        <w:rPr>
          <w:color w:val="000000"/>
          <w:sz w:val="16"/>
          <w:szCs w:val="16"/>
        </w:rPr>
        <w:t xml:space="preserve">, </w:t>
      </w:r>
      <w:r w:rsidRPr="00F856AB">
        <w:rPr>
          <w:color w:val="000000"/>
          <w:sz w:val="16"/>
          <w:szCs w:val="16"/>
        </w:rPr>
        <w:t>Oracle</w:t>
      </w:r>
      <w:r w:rsidRPr="00F856AB">
        <w:rPr>
          <w:color w:val="000000"/>
          <w:sz w:val="16"/>
          <w:szCs w:val="16"/>
        </w:rPr>
        <w:t xml:space="preserve">, </w:t>
      </w:r>
      <w:r w:rsidRPr="00F856AB" w:rsidR="0005203A">
        <w:rPr>
          <w:color w:val="000000"/>
          <w:sz w:val="16"/>
          <w:szCs w:val="16"/>
        </w:rPr>
        <w:t>WebLogic</w:t>
      </w:r>
      <w:r w:rsidRPr="00F856AB">
        <w:rPr>
          <w:color w:val="000000"/>
          <w:sz w:val="16"/>
          <w:szCs w:val="16"/>
        </w:rPr>
        <w:t xml:space="preserve"> 10MP1</w:t>
      </w:r>
    </w:p>
    <w:p w:rsidR="006625EA" w:rsidRPr="00F856AB" w:rsidP="00547BC0">
      <w:pPr>
        <w:widowControl w:val="0"/>
        <w:pBdr>
          <w:bottom w:val="double" w:sz="6" w:space="1" w:color="auto"/>
        </w:pBdr>
        <w:suppressAutoHyphens w:val="0"/>
        <w:autoSpaceDE w:val="0"/>
        <w:jc w:val="both"/>
        <w:rPr>
          <w:color w:val="000000"/>
          <w:sz w:val="16"/>
          <w:szCs w:val="16"/>
        </w:rPr>
      </w:pPr>
    </w:p>
    <w:p w:rsidR="009E40A3" w:rsidRPr="00F856AB" w:rsidP="00547BC0">
      <w:pPr>
        <w:widowControl w:val="0"/>
        <w:suppressAutoHyphens w:val="0"/>
        <w:autoSpaceDE w:val="0"/>
        <w:jc w:val="both"/>
        <w:rPr>
          <w:color w:val="000000"/>
          <w:sz w:val="16"/>
          <w:szCs w:val="16"/>
        </w:rPr>
      </w:pPr>
    </w:p>
    <w:p w:rsidR="0005203A" w:rsidRPr="00F856AB" w:rsidP="009E40A3">
      <w:pPr>
        <w:widowControl w:val="0"/>
        <w:tabs>
          <w:tab w:val="right" w:pos="10224"/>
        </w:tabs>
        <w:suppressAutoHyphens w:val="0"/>
        <w:autoSpaceDE w:val="0"/>
        <w:jc w:val="both"/>
        <w:rPr>
          <w:color w:val="000000"/>
          <w:sz w:val="16"/>
          <w:szCs w:val="16"/>
        </w:rPr>
      </w:pPr>
      <w:r w:rsidRPr="00F856AB">
        <w:rPr>
          <w:b/>
          <w:color w:val="000000"/>
          <w:sz w:val="16"/>
          <w:szCs w:val="16"/>
        </w:rPr>
        <w:t xml:space="preserve">5. </w:t>
      </w:r>
      <w:r w:rsidRPr="00F856AB" w:rsidR="00A730A4">
        <w:rPr>
          <w:b/>
          <w:color w:val="000000"/>
          <w:sz w:val="16"/>
          <w:szCs w:val="16"/>
        </w:rPr>
        <w:t xml:space="preserve">Project: </w:t>
      </w:r>
      <w:r w:rsidRPr="00F856AB" w:rsidR="006625EA">
        <w:rPr>
          <w:color w:val="000000"/>
          <w:sz w:val="16"/>
          <w:szCs w:val="16"/>
        </w:rPr>
        <w:t>Forrester Research</w:t>
      </w:r>
      <w:r w:rsidRPr="00F856AB" w:rsidR="009E40A3">
        <w:rPr>
          <w:color w:val="000000"/>
          <w:sz w:val="16"/>
          <w:szCs w:val="16"/>
        </w:rPr>
        <w:tab/>
      </w:r>
      <w:r w:rsidRPr="00F856AB" w:rsidR="009E40A3">
        <w:rPr>
          <w:b/>
          <w:color w:val="000000"/>
          <w:sz w:val="16"/>
          <w:szCs w:val="16"/>
        </w:rPr>
        <w:t>Jul’11 to Aug’11</w:t>
      </w:r>
    </w:p>
    <w:p w:rsidR="009E40A3" w:rsidRPr="00F856AB" w:rsidP="009E40A3">
      <w:pPr>
        <w:widowControl w:val="0"/>
        <w:suppressAutoHyphens w:val="0"/>
        <w:autoSpaceDE w:val="0"/>
        <w:jc w:val="both"/>
        <w:rPr>
          <w:b/>
          <w:color w:val="000000"/>
          <w:sz w:val="16"/>
          <w:szCs w:val="16"/>
        </w:rPr>
      </w:pPr>
      <w:r w:rsidRPr="00F856AB">
        <w:rPr>
          <w:b/>
          <w:color w:val="000000"/>
          <w:sz w:val="16"/>
          <w:szCs w:val="16"/>
        </w:rPr>
        <w:t>Client</w:t>
      </w:r>
      <w:r w:rsidRPr="00F856AB" w:rsidR="00A730A4">
        <w:rPr>
          <w:b/>
          <w:color w:val="000000"/>
          <w:sz w:val="16"/>
          <w:szCs w:val="16"/>
        </w:rPr>
        <w:t xml:space="preserve">: </w:t>
      </w:r>
      <w:r w:rsidRPr="00F856AB">
        <w:rPr>
          <w:b/>
          <w:color w:val="000000"/>
          <w:sz w:val="16"/>
          <w:szCs w:val="16"/>
        </w:rPr>
        <w:t>SapientNitro internal project</w:t>
      </w:r>
    </w:p>
    <w:p w:rsidR="006625EA" w:rsidRPr="00F856AB" w:rsidP="00547BC0">
      <w:pPr>
        <w:widowControl w:val="0"/>
        <w:suppressAutoHyphens w:val="0"/>
        <w:jc w:val="both"/>
        <w:rPr>
          <w:b/>
          <w:color w:val="000000"/>
          <w:sz w:val="16"/>
          <w:szCs w:val="16"/>
        </w:rPr>
      </w:pPr>
      <w:r w:rsidRPr="00F856AB">
        <w:rPr>
          <w:b/>
          <w:color w:val="000000"/>
          <w:sz w:val="16"/>
          <w:szCs w:val="16"/>
        </w:rPr>
        <w:t>Role</w:t>
      </w:r>
      <w:r w:rsidRPr="00F856AB" w:rsidR="00A730A4">
        <w:rPr>
          <w:b/>
          <w:color w:val="000000"/>
          <w:sz w:val="16"/>
          <w:szCs w:val="16"/>
        </w:rPr>
        <w:t xml:space="preserve">: </w:t>
      </w:r>
      <w:r w:rsidRPr="00F856AB">
        <w:rPr>
          <w:b/>
          <w:color w:val="000000"/>
          <w:sz w:val="16"/>
          <w:szCs w:val="16"/>
        </w:rPr>
        <w:t>Java</w:t>
      </w:r>
      <w:r w:rsidRPr="00F856AB">
        <w:rPr>
          <w:b/>
          <w:color w:val="000000"/>
          <w:sz w:val="16"/>
          <w:szCs w:val="16"/>
        </w:rPr>
        <w:t>/</w:t>
      </w:r>
      <w:r w:rsidRPr="00F856AB" w:rsidR="009E40A3">
        <w:rPr>
          <w:b/>
          <w:color w:val="000000"/>
          <w:sz w:val="16"/>
          <w:szCs w:val="16"/>
        </w:rPr>
        <w:t xml:space="preserve"> J2EE</w:t>
      </w:r>
      <w:r w:rsidRPr="00F856AB">
        <w:rPr>
          <w:b/>
          <w:color w:val="000000"/>
          <w:sz w:val="16"/>
          <w:szCs w:val="16"/>
        </w:rPr>
        <w:t xml:space="preserve"> Tech </w:t>
      </w:r>
      <w:r w:rsidRPr="00F856AB" w:rsidR="009E40A3">
        <w:rPr>
          <w:b/>
          <w:color w:val="000000"/>
          <w:sz w:val="16"/>
          <w:szCs w:val="16"/>
        </w:rPr>
        <w:t>Architect</w:t>
      </w:r>
      <w:r w:rsidRPr="00F856AB">
        <w:rPr>
          <w:b/>
          <w:color w:val="000000"/>
          <w:sz w:val="16"/>
          <w:szCs w:val="16"/>
        </w:rPr>
        <w:t>/</w:t>
      </w:r>
      <w:r w:rsidRPr="00F856AB" w:rsidR="009E40A3">
        <w:rPr>
          <w:b/>
          <w:color w:val="000000"/>
          <w:sz w:val="16"/>
          <w:szCs w:val="16"/>
        </w:rPr>
        <w:t xml:space="preserve"> Solution Designer</w:t>
      </w:r>
      <w:r w:rsidRPr="00F856AB">
        <w:rPr>
          <w:b/>
          <w:color w:val="000000"/>
          <w:sz w:val="16"/>
          <w:szCs w:val="16"/>
        </w:rPr>
        <w:t xml:space="preserve"> – </w:t>
      </w:r>
      <w:r w:rsidRPr="00F856AB" w:rsidR="009E40A3">
        <w:rPr>
          <w:b/>
          <w:color w:val="000000"/>
          <w:sz w:val="16"/>
          <w:szCs w:val="16"/>
        </w:rPr>
        <w:t>Tech Architect Focus</w:t>
      </w:r>
    </w:p>
    <w:p w:rsidR="00A730A4" w:rsidRPr="00F856AB" w:rsidP="00547BC0">
      <w:pPr>
        <w:widowControl w:val="0"/>
        <w:suppressAutoHyphens w:val="0"/>
        <w:autoSpaceDE w:val="0"/>
        <w:jc w:val="both"/>
        <w:rPr>
          <w:color w:val="000000"/>
          <w:sz w:val="16"/>
          <w:szCs w:val="16"/>
        </w:rPr>
      </w:pPr>
      <w:r w:rsidRPr="00F856AB">
        <w:rPr>
          <w:b/>
          <w:color w:val="000000"/>
          <w:sz w:val="16"/>
          <w:szCs w:val="16"/>
        </w:rPr>
        <w:t xml:space="preserve">Description: </w:t>
      </w:r>
      <w:r w:rsidRPr="00F856AB" w:rsidR="006625EA">
        <w:rPr>
          <w:color w:val="000000"/>
          <w:sz w:val="16"/>
          <w:szCs w:val="16"/>
        </w:rPr>
        <w:t>Forrester Research is a technology and market research company that provides pragmatic advice to global leaders in business and technology. With hundreds of analysts and coverage areas</w:t>
      </w:r>
      <w:r w:rsidRPr="00F856AB">
        <w:rPr>
          <w:color w:val="000000"/>
          <w:sz w:val="16"/>
          <w:szCs w:val="16"/>
        </w:rPr>
        <w:t xml:space="preserve">, </w:t>
      </w:r>
      <w:r w:rsidRPr="00F856AB" w:rsidR="006625EA">
        <w:rPr>
          <w:color w:val="000000"/>
          <w:sz w:val="16"/>
          <w:szCs w:val="16"/>
        </w:rPr>
        <w:t>Forrester creates forward-thinking research specifically for user’s role in the organization</w:t>
      </w:r>
      <w:r w:rsidRPr="00F856AB" w:rsidR="00680177">
        <w:rPr>
          <w:color w:val="000000"/>
          <w:sz w:val="16"/>
          <w:szCs w:val="16"/>
        </w:rPr>
        <w:t>.</w:t>
      </w:r>
    </w:p>
    <w:p w:rsidR="00A730A4" w:rsidRPr="00F856AB" w:rsidP="00547BC0">
      <w:pPr>
        <w:widowControl w:val="0"/>
        <w:suppressAutoHyphens w:val="0"/>
        <w:jc w:val="both"/>
        <w:rPr>
          <w:b/>
          <w:color w:val="000000"/>
          <w:sz w:val="16"/>
          <w:szCs w:val="16"/>
        </w:rPr>
      </w:pPr>
      <w:r w:rsidRPr="00F856AB">
        <w:rPr>
          <w:b/>
          <w:color w:val="000000"/>
          <w:sz w:val="16"/>
          <w:szCs w:val="16"/>
        </w:rPr>
        <w:t>Responsibilities: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Developed technical solutions to improve performance of Forrester Research application</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 xml:space="preserve">Written </w:t>
      </w:r>
      <w:r w:rsidRPr="00F856AB" w:rsidR="006625EA">
        <w:rPr>
          <w:color w:val="000000"/>
          <w:sz w:val="16"/>
          <w:szCs w:val="16"/>
        </w:rPr>
        <w:t>code to improve overall performance of Forrester Research application; Identified and fixed transactional issues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Provided recommendations on OO design concepts</w:t>
      </w:r>
      <w:r w:rsidRPr="00F856AB" w:rsidR="00A730A4">
        <w:rPr>
          <w:color w:val="000000"/>
          <w:sz w:val="16"/>
          <w:szCs w:val="16"/>
        </w:rPr>
        <w:t xml:space="preserve">, </w:t>
      </w:r>
      <w:r w:rsidRPr="00F856AB">
        <w:rPr>
          <w:color w:val="000000"/>
          <w:sz w:val="16"/>
          <w:szCs w:val="16"/>
        </w:rPr>
        <w:t>best practices</w:t>
      </w:r>
      <w:r w:rsidRPr="00F856AB" w:rsidR="00A730A4">
        <w:rPr>
          <w:color w:val="000000"/>
          <w:sz w:val="16"/>
          <w:szCs w:val="16"/>
        </w:rPr>
        <w:t xml:space="preserve">, </w:t>
      </w:r>
      <w:r w:rsidRPr="00F856AB">
        <w:rPr>
          <w:color w:val="000000"/>
          <w:sz w:val="16"/>
          <w:szCs w:val="16"/>
        </w:rPr>
        <w:t>exception handling</w:t>
      </w:r>
      <w:r w:rsidRPr="00F856AB" w:rsidR="00A730A4">
        <w:rPr>
          <w:color w:val="000000"/>
          <w:sz w:val="16"/>
          <w:szCs w:val="16"/>
        </w:rPr>
        <w:t xml:space="preserve">, </w:t>
      </w:r>
      <w:r w:rsidRPr="00F856AB">
        <w:rPr>
          <w:color w:val="000000"/>
          <w:sz w:val="16"/>
          <w:szCs w:val="16"/>
        </w:rPr>
        <w:t>and identifying and fixing potential memory</w:t>
      </w:r>
      <w:r w:rsidRPr="00F856AB" w:rsidR="00A730A4">
        <w:rPr>
          <w:color w:val="000000"/>
          <w:sz w:val="16"/>
          <w:szCs w:val="16"/>
        </w:rPr>
        <w:t xml:space="preserve">, </w:t>
      </w:r>
      <w:r w:rsidRPr="00F856AB">
        <w:rPr>
          <w:color w:val="000000"/>
          <w:sz w:val="16"/>
          <w:szCs w:val="16"/>
        </w:rPr>
        <w:t>performance</w:t>
      </w:r>
      <w:r w:rsidRPr="00F856AB" w:rsidR="00A730A4">
        <w:rPr>
          <w:color w:val="000000"/>
          <w:sz w:val="16"/>
          <w:szCs w:val="16"/>
        </w:rPr>
        <w:t xml:space="preserve">, </w:t>
      </w:r>
      <w:r w:rsidRPr="00F856AB">
        <w:rPr>
          <w:color w:val="000000"/>
          <w:sz w:val="16"/>
          <w:szCs w:val="16"/>
        </w:rPr>
        <w:t>and transactional issues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 xml:space="preserve">Conducted interviews and made recommendations for hiring </w:t>
      </w:r>
      <w:r w:rsidRPr="00F856AB">
        <w:rPr>
          <w:color w:val="000000"/>
          <w:sz w:val="16"/>
          <w:szCs w:val="16"/>
        </w:rPr>
        <w:t>Java</w:t>
      </w:r>
      <w:r w:rsidRPr="00F856AB">
        <w:rPr>
          <w:color w:val="000000"/>
          <w:sz w:val="16"/>
          <w:szCs w:val="16"/>
        </w:rPr>
        <w:t>/JEE professionals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 xml:space="preserve">Recommended new technologies and tools to support </w:t>
      </w:r>
      <w:r w:rsidRPr="00F856AB">
        <w:rPr>
          <w:color w:val="000000"/>
          <w:sz w:val="16"/>
          <w:szCs w:val="16"/>
        </w:rPr>
        <w:t>Java</w:t>
      </w:r>
      <w:r w:rsidRPr="00F856AB">
        <w:rPr>
          <w:color w:val="000000"/>
          <w:sz w:val="16"/>
          <w:szCs w:val="16"/>
        </w:rPr>
        <w:t xml:space="preserve"> architecture</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Assisted in making architectural decisions to meet business requirements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Worked in a XP Agile process with two week iterations delivering new features and working software at each iteration</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Developed and enforced architectural standards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Worked with management to determine cost estimates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Provided support in developing project roadmaps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Enforced best practices and utilized code quality tools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Developed test-driven development (TDD) strategy guiding use of the Junit unit testing framework</w:t>
      </w:r>
    </w:p>
    <w:p w:rsidR="006625EA" w:rsidRPr="00F856AB" w:rsidP="00547BC0">
      <w:pPr>
        <w:widowControl w:val="0"/>
        <w:suppressAutoHyphens w:val="0"/>
        <w:autoSpaceDE w:val="0"/>
        <w:jc w:val="both"/>
        <w:rPr>
          <w:color w:val="000000"/>
          <w:sz w:val="16"/>
          <w:szCs w:val="16"/>
        </w:rPr>
      </w:pPr>
    </w:p>
    <w:p w:rsidR="0005203A" w:rsidRPr="00F856AB" w:rsidP="00547BC0">
      <w:pPr>
        <w:widowControl w:val="0"/>
        <w:suppressAutoHyphens w:val="0"/>
        <w:autoSpaceDE w:val="0"/>
        <w:jc w:val="both"/>
        <w:rPr>
          <w:color w:val="000000"/>
          <w:sz w:val="16"/>
          <w:szCs w:val="16"/>
        </w:rPr>
      </w:pPr>
      <w:r w:rsidRPr="00F856AB">
        <w:rPr>
          <w:b/>
          <w:color w:val="000000"/>
          <w:sz w:val="16"/>
          <w:szCs w:val="16"/>
        </w:rPr>
        <w:t xml:space="preserve">Environment: </w:t>
      </w:r>
      <w:r w:rsidRPr="00F856AB" w:rsidR="006625EA">
        <w:rPr>
          <w:color w:val="000000"/>
          <w:sz w:val="16"/>
          <w:szCs w:val="16"/>
        </w:rPr>
        <w:t xml:space="preserve">Apache </w:t>
      </w:r>
      <w:r w:rsidRPr="00F856AB" w:rsidR="009E40A3">
        <w:rPr>
          <w:color w:val="000000"/>
          <w:sz w:val="16"/>
          <w:szCs w:val="16"/>
        </w:rPr>
        <w:t>JMeter</w:t>
      </w:r>
      <w:r w:rsidRPr="00F856AB">
        <w:rPr>
          <w:color w:val="000000"/>
          <w:sz w:val="16"/>
          <w:szCs w:val="16"/>
        </w:rPr>
        <w:t xml:space="preserve">, </w:t>
      </w:r>
      <w:r w:rsidRPr="00F856AB">
        <w:rPr>
          <w:color w:val="000000"/>
          <w:sz w:val="16"/>
          <w:szCs w:val="16"/>
        </w:rPr>
        <w:t>Java</w:t>
      </w:r>
      <w:r w:rsidRPr="00F856AB">
        <w:rPr>
          <w:color w:val="000000"/>
          <w:sz w:val="16"/>
          <w:szCs w:val="16"/>
        </w:rPr>
        <w:t xml:space="preserve">, </w:t>
      </w:r>
      <w:r w:rsidRPr="00F856AB" w:rsidR="006625EA">
        <w:rPr>
          <w:color w:val="000000"/>
          <w:sz w:val="16"/>
          <w:szCs w:val="16"/>
        </w:rPr>
        <w:t>Servlets</w:t>
      </w:r>
      <w:r w:rsidRPr="00F856AB">
        <w:rPr>
          <w:color w:val="000000"/>
          <w:sz w:val="16"/>
          <w:szCs w:val="16"/>
        </w:rPr>
        <w:t xml:space="preserve">, </w:t>
      </w:r>
      <w:r w:rsidRPr="00F856AB" w:rsidR="006625EA">
        <w:rPr>
          <w:color w:val="000000"/>
          <w:sz w:val="16"/>
          <w:szCs w:val="16"/>
        </w:rPr>
        <w:t>JDBC</w:t>
      </w:r>
      <w:r w:rsidRPr="00F856AB">
        <w:rPr>
          <w:color w:val="000000"/>
          <w:sz w:val="16"/>
          <w:szCs w:val="16"/>
        </w:rPr>
        <w:t xml:space="preserve">, </w:t>
      </w:r>
      <w:r w:rsidRPr="00F856AB" w:rsidR="006625EA">
        <w:rPr>
          <w:color w:val="000000"/>
          <w:sz w:val="16"/>
          <w:szCs w:val="16"/>
        </w:rPr>
        <w:t>Unit Testing(JUnit)</w:t>
      </w:r>
      <w:r w:rsidRPr="00F856AB">
        <w:rPr>
          <w:color w:val="000000"/>
          <w:sz w:val="16"/>
          <w:szCs w:val="16"/>
        </w:rPr>
        <w:t xml:space="preserve">, </w:t>
      </w:r>
      <w:r w:rsidRPr="00F856AB" w:rsidR="006625EA">
        <w:rPr>
          <w:color w:val="000000"/>
          <w:sz w:val="16"/>
          <w:szCs w:val="16"/>
        </w:rPr>
        <w:t>Maven</w:t>
      </w:r>
      <w:r w:rsidRPr="00F856AB">
        <w:rPr>
          <w:color w:val="000000"/>
          <w:sz w:val="16"/>
          <w:szCs w:val="16"/>
        </w:rPr>
        <w:t xml:space="preserve">, </w:t>
      </w:r>
      <w:r w:rsidRPr="00F856AB" w:rsidR="006625EA">
        <w:rPr>
          <w:color w:val="000000"/>
          <w:sz w:val="16"/>
          <w:szCs w:val="16"/>
        </w:rPr>
        <w:t>Jenkins</w:t>
      </w:r>
      <w:r w:rsidRPr="00F856AB">
        <w:rPr>
          <w:color w:val="000000"/>
          <w:sz w:val="16"/>
          <w:szCs w:val="16"/>
        </w:rPr>
        <w:t xml:space="preserve">, </w:t>
      </w:r>
      <w:r w:rsidRPr="00F856AB" w:rsidR="006625EA">
        <w:rPr>
          <w:color w:val="000000"/>
          <w:sz w:val="16"/>
          <w:szCs w:val="16"/>
        </w:rPr>
        <w:t>Xml</w:t>
      </w:r>
      <w:r w:rsidRPr="00F856AB">
        <w:rPr>
          <w:color w:val="000000"/>
          <w:sz w:val="16"/>
          <w:szCs w:val="16"/>
        </w:rPr>
        <w:t xml:space="preserve">, </w:t>
      </w:r>
      <w:r w:rsidRPr="00F856AB" w:rsidR="00C75AD6">
        <w:rPr>
          <w:color w:val="000000"/>
          <w:sz w:val="16"/>
          <w:szCs w:val="16"/>
        </w:rPr>
        <w:t>XSL</w:t>
      </w:r>
      <w:r w:rsidRPr="00F856AB">
        <w:rPr>
          <w:color w:val="000000"/>
          <w:sz w:val="16"/>
          <w:szCs w:val="16"/>
        </w:rPr>
        <w:t xml:space="preserve">, </w:t>
      </w:r>
      <w:r w:rsidRPr="00F856AB" w:rsidR="006625EA">
        <w:rPr>
          <w:color w:val="000000"/>
          <w:sz w:val="16"/>
          <w:szCs w:val="16"/>
        </w:rPr>
        <w:t>Dom 4j</w:t>
      </w:r>
      <w:r w:rsidRPr="00F856AB">
        <w:rPr>
          <w:color w:val="000000"/>
          <w:sz w:val="16"/>
          <w:szCs w:val="16"/>
        </w:rPr>
        <w:t xml:space="preserve">, </w:t>
      </w:r>
      <w:r w:rsidRPr="00F856AB" w:rsidR="006625EA">
        <w:rPr>
          <w:color w:val="000000"/>
          <w:sz w:val="16"/>
          <w:szCs w:val="16"/>
        </w:rPr>
        <w:t>Tomcat 6.0</w:t>
      </w:r>
      <w:r w:rsidRPr="00F856AB">
        <w:rPr>
          <w:color w:val="000000"/>
          <w:sz w:val="16"/>
          <w:szCs w:val="16"/>
        </w:rPr>
        <w:t xml:space="preserve">, </w:t>
      </w:r>
      <w:r w:rsidRPr="00F856AB" w:rsidR="006625EA">
        <w:rPr>
          <w:color w:val="000000"/>
          <w:sz w:val="16"/>
          <w:szCs w:val="16"/>
        </w:rPr>
        <w:t>Oracle 9 and Spring</w:t>
      </w:r>
    </w:p>
    <w:p w:rsidR="006625EA" w:rsidRPr="00F856AB" w:rsidP="00547BC0">
      <w:pPr>
        <w:widowControl w:val="0"/>
        <w:pBdr>
          <w:top w:val="nil"/>
          <w:left w:val="nil"/>
          <w:bottom w:val="double" w:sz="6" w:space="1" w:color="000000"/>
          <w:right w:val="nil"/>
        </w:pBdr>
        <w:suppressAutoHyphens w:val="0"/>
        <w:jc w:val="both"/>
        <w:rPr>
          <w:color w:val="000000"/>
          <w:sz w:val="16"/>
          <w:szCs w:val="16"/>
        </w:rPr>
      </w:pPr>
    </w:p>
    <w:p w:rsidR="006625EA" w:rsidRPr="00F856AB" w:rsidP="00547BC0">
      <w:pPr>
        <w:widowControl w:val="0"/>
        <w:suppressAutoHyphens w:val="0"/>
        <w:jc w:val="both"/>
        <w:rPr>
          <w:color w:val="000000"/>
          <w:sz w:val="16"/>
          <w:szCs w:val="16"/>
        </w:rPr>
      </w:pPr>
    </w:p>
    <w:p w:rsidR="009E40A3" w:rsidRPr="00F856AB" w:rsidP="009E40A3">
      <w:pPr>
        <w:widowControl w:val="0"/>
        <w:tabs>
          <w:tab w:val="right" w:pos="10224"/>
        </w:tabs>
        <w:suppressAutoHyphens w:val="0"/>
        <w:jc w:val="both"/>
        <w:rPr>
          <w:b/>
          <w:color w:val="000000"/>
          <w:sz w:val="16"/>
          <w:szCs w:val="16"/>
        </w:rPr>
      </w:pPr>
      <w:r w:rsidRPr="00F856AB">
        <w:rPr>
          <w:b/>
          <w:color w:val="000000"/>
          <w:sz w:val="16"/>
          <w:szCs w:val="16"/>
        </w:rPr>
        <w:t>Idexcel Technology</w:t>
      </w:r>
      <w:r w:rsidRPr="00F856AB" w:rsidR="00A730A4">
        <w:rPr>
          <w:b/>
          <w:color w:val="000000"/>
          <w:sz w:val="16"/>
          <w:szCs w:val="16"/>
        </w:rPr>
        <w:t xml:space="preserve">, </w:t>
      </w:r>
      <w:r w:rsidRPr="00F856AB">
        <w:rPr>
          <w:b/>
          <w:color w:val="000000"/>
          <w:sz w:val="16"/>
          <w:szCs w:val="16"/>
        </w:rPr>
        <w:t>Bangalore</w:t>
      </w:r>
      <w:r w:rsidRPr="00F856AB">
        <w:rPr>
          <w:b/>
          <w:color w:val="000000"/>
          <w:sz w:val="16"/>
          <w:szCs w:val="16"/>
        </w:rPr>
        <w:tab/>
        <w:t>Jun’10 to Jun’11</w:t>
      </w:r>
    </w:p>
    <w:p w:rsidR="006625EA" w:rsidRPr="00F856AB" w:rsidP="009E40A3">
      <w:pPr>
        <w:widowControl w:val="0"/>
        <w:tabs>
          <w:tab w:val="right" w:pos="10224"/>
        </w:tabs>
        <w:suppressAutoHyphens w:val="0"/>
        <w:jc w:val="both"/>
        <w:rPr>
          <w:b/>
          <w:color w:val="000000"/>
          <w:sz w:val="16"/>
          <w:szCs w:val="16"/>
        </w:rPr>
      </w:pPr>
      <w:r w:rsidRPr="00F856AB">
        <w:rPr>
          <w:b/>
          <w:color w:val="000000"/>
          <w:sz w:val="16"/>
          <w:szCs w:val="16"/>
        </w:rPr>
        <w:t>Designation</w:t>
      </w:r>
      <w:r w:rsidRPr="00F856AB" w:rsidR="00A730A4">
        <w:rPr>
          <w:b/>
          <w:color w:val="000000"/>
          <w:sz w:val="16"/>
          <w:szCs w:val="16"/>
        </w:rPr>
        <w:t xml:space="preserve">: </w:t>
      </w:r>
      <w:r w:rsidRPr="00F856AB">
        <w:rPr>
          <w:b/>
          <w:color w:val="000000"/>
          <w:sz w:val="16"/>
          <w:szCs w:val="16"/>
        </w:rPr>
        <w:t>Tech Architect</w:t>
      </w:r>
    </w:p>
    <w:p w:rsidR="006625EA" w:rsidRPr="00F856AB" w:rsidP="009E40A3">
      <w:pPr>
        <w:widowControl w:val="0"/>
        <w:tabs>
          <w:tab w:val="right" w:pos="10224"/>
        </w:tabs>
        <w:suppressAutoHyphens w:val="0"/>
        <w:jc w:val="both"/>
        <w:rPr>
          <w:color w:val="000000"/>
          <w:sz w:val="16"/>
          <w:szCs w:val="16"/>
        </w:rPr>
      </w:pPr>
    </w:p>
    <w:p w:rsidR="006625EA" w:rsidRPr="00F856AB" w:rsidP="009E40A3">
      <w:pPr>
        <w:widowControl w:val="0"/>
        <w:tabs>
          <w:tab w:val="right" w:pos="10224"/>
        </w:tabs>
        <w:suppressAutoHyphens w:val="0"/>
        <w:jc w:val="both"/>
        <w:rPr>
          <w:color w:val="000000"/>
          <w:sz w:val="16"/>
          <w:szCs w:val="16"/>
        </w:rPr>
      </w:pPr>
      <w:r w:rsidRPr="00F856AB">
        <w:rPr>
          <w:b/>
          <w:color w:val="000000"/>
          <w:sz w:val="16"/>
          <w:szCs w:val="16"/>
        </w:rPr>
        <w:t xml:space="preserve">1. </w:t>
      </w:r>
      <w:r w:rsidRPr="00F856AB" w:rsidR="00A730A4">
        <w:rPr>
          <w:b/>
          <w:color w:val="000000"/>
          <w:sz w:val="16"/>
          <w:szCs w:val="16"/>
        </w:rPr>
        <w:t xml:space="preserve">Project: </w:t>
      </w:r>
      <w:r w:rsidRPr="00F856AB">
        <w:rPr>
          <w:color w:val="000000"/>
          <w:sz w:val="16"/>
          <w:szCs w:val="16"/>
        </w:rPr>
        <w:t>MNID</w:t>
      </w:r>
      <w:r w:rsidRPr="00F856AB" w:rsidR="009E40A3">
        <w:rPr>
          <w:color w:val="000000"/>
          <w:sz w:val="16"/>
          <w:szCs w:val="16"/>
        </w:rPr>
        <w:tab/>
      </w:r>
      <w:r w:rsidRPr="00F856AB" w:rsidR="009E40A3">
        <w:rPr>
          <w:b/>
          <w:color w:val="000000"/>
          <w:sz w:val="16"/>
          <w:szCs w:val="16"/>
        </w:rPr>
        <w:t>Jun’10 to Jun’11</w:t>
      </w:r>
    </w:p>
    <w:p w:rsidR="009E40A3" w:rsidRPr="00F856AB" w:rsidP="009E40A3">
      <w:pPr>
        <w:widowControl w:val="0"/>
        <w:suppressAutoHyphens w:val="0"/>
        <w:jc w:val="both"/>
        <w:rPr>
          <w:b/>
          <w:color w:val="000000"/>
          <w:sz w:val="16"/>
          <w:szCs w:val="16"/>
        </w:rPr>
      </w:pPr>
      <w:r w:rsidRPr="00F856AB">
        <w:rPr>
          <w:b/>
          <w:color w:val="000000"/>
          <w:sz w:val="16"/>
          <w:szCs w:val="16"/>
        </w:rPr>
        <w:t>Client</w:t>
      </w:r>
      <w:r w:rsidRPr="00F856AB" w:rsidR="00A730A4">
        <w:rPr>
          <w:b/>
          <w:color w:val="000000"/>
          <w:sz w:val="16"/>
          <w:szCs w:val="16"/>
        </w:rPr>
        <w:t xml:space="preserve">: </w:t>
      </w:r>
      <w:r w:rsidRPr="00F856AB">
        <w:rPr>
          <w:b/>
          <w:color w:val="000000"/>
          <w:sz w:val="16"/>
          <w:szCs w:val="16"/>
        </w:rPr>
        <w:t>Mexico Government</w:t>
      </w:r>
    </w:p>
    <w:p w:rsidR="006625EA" w:rsidRPr="00F856AB" w:rsidP="00547BC0">
      <w:pPr>
        <w:widowControl w:val="0"/>
        <w:suppressAutoHyphens w:val="0"/>
        <w:jc w:val="both"/>
        <w:rPr>
          <w:b/>
          <w:color w:val="000000"/>
          <w:sz w:val="16"/>
          <w:szCs w:val="16"/>
        </w:rPr>
      </w:pPr>
      <w:r w:rsidRPr="00F856AB">
        <w:rPr>
          <w:b/>
          <w:color w:val="000000"/>
          <w:sz w:val="16"/>
          <w:szCs w:val="16"/>
        </w:rPr>
        <w:t>Role</w:t>
      </w:r>
      <w:r w:rsidRPr="00F856AB" w:rsidR="00A730A4">
        <w:rPr>
          <w:b/>
          <w:color w:val="000000"/>
          <w:sz w:val="16"/>
          <w:szCs w:val="16"/>
        </w:rPr>
        <w:t xml:space="preserve">: </w:t>
      </w:r>
      <w:r w:rsidRPr="00F856AB">
        <w:rPr>
          <w:b/>
          <w:color w:val="000000"/>
          <w:sz w:val="16"/>
          <w:szCs w:val="16"/>
        </w:rPr>
        <w:t>Java</w:t>
      </w:r>
      <w:r w:rsidRPr="00F856AB">
        <w:rPr>
          <w:b/>
          <w:color w:val="000000"/>
          <w:sz w:val="16"/>
          <w:szCs w:val="16"/>
        </w:rPr>
        <w:t>/</w:t>
      </w:r>
      <w:r w:rsidRPr="00F856AB" w:rsidR="009E40A3">
        <w:rPr>
          <w:b/>
          <w:color w:val="000000"/>
          <w:sz w:val="16"/>
          <w:szCs w:val="16"/>
        </w:rPr>
        <w:t xml:space="preserve"> J2EE</w:t>
      </w:r>
      <w:r w:rsidRPr="00F856AB">
        <w:rPr>
          <w:b/>
          <w:color w:val="000000"/>
          <w:sz w:val="16"/>
          <w:szCs w:val="16"/>
        </w:rPr>
        <w:t xml:space="preserve"> Tech </w:t>
      </w:r>
      <w:r w:rsidRPr="00F856AB" w:rsidR="009E40A3">
        <w:rPr>
          <w:b/>
          <w:color w:val="000000"/>
          <w:sz w:val="16"/>
          <w:szCs w:val="16"/>
        </w:rPr>
        <w:t>Architect</w:t>
      </w:r>
      <w:r w:rsidRPr="00F856AB">
        <w:rPr>
          <w:b/>
          <w:color w:val="000000"/>
          <w:sz w:val="16"/>
          <w:szCs w:val="16"/>
        </w:rPr>
        <w:t>/</w:t>
      </w:r>
      <w:r w:rsidRPr="00F856AB" w:rsidR="009E40A3">
        <w:rPr>
          <w:b/>
          <w:color w:val="000000"/>
          <w:sz w:val="16"/>
          <w:szCs w:val="16"/>
        </w:rPr>
        <w:t xml:space="preserve"> Solution Designer – Tech Architect Focus</w:t>
      </w:r>
    </w:p>
    <w:p w:rsidR="00A730A4" w:rsidRPr="00F856AB" w:rsidP="00547BC0">
      <w:pPr>
        <w:widowControl w:val="0"/>
        <w:suppressAutoHyphens w:val="0"/>
        <w:jc w:val="both"/>
        <w:rPr>
          <w:color w:val="000000"/>
          <w:sz w:val="16"/>
          <w:szCs w:val="16"/>
        </w:rPr>
      </w:pPr>
      <w:r w:rsidRPr="00F856AB">
        <w:rPr>
          <w:b/>
          <w:color w:val="000000"/>
          <w:sz w:val="16"/>
          <w:szCs w:val="16"/>
        </w:rPr>
        <w:t xml:space="preserve">Description: </w:t>
      </w:r>
      <w:r w:rsidRPr="00F856AB" w:rsidR="006625EA">
        <w:rPr>
          <w:color w:val="000000"/>
          <w:sz w:val="16"/>
          <w:szCs w:val="16"/>
        </w:rPr>
        <w:t>This is an ambitious program of Mexican government to issue ID cards to all citizens and nonresident population. By doing this individual get the benefits of the government schemes. Also illegal immigrants and anti-national activities can be avoided</w:t>
      </w:r>
    </w:p>
    <w:p w:rsidR="00A730A4" w:rsidRPr="00F856AB" w:rsidP="00547BC0">
      <w:pPr>
        <w:widowControl w:val="0"/>
        <w:suppressAutoHyphens w:val="0"/>
        <w:jc w:val="both"/>
        <w:rPr>
          <w:color w:val="000000"/>
          <w:sz w:val="16"/>
          <w:szCs w:val="16"/>
        </w:rPr>
      </w:pPr>
      <w:r w:rsidRPr="00F856AB">
        <w:rPr>
          <w:color w:val="000000"/>
          <w:sz w:val="16"/>
          <w:szCs w:val="16"/>
        </w:rPr>
        <w:t>The Mexico National ID is built on Unisys Identification and Credentialing solutions are based on the Registration and Positive Identification Solutions (RAPIDS) Framework. Using this framework</w:t>
      </w:r>
      <w:r w:rsidRPr="00F856AB">
        <w:rPr>
          <w:color w:val="000000"/>
          <w:sz w:val="16"/>
          <w:szCs w:val="16"/>
        </w:rPr>
        <w:t xml:space="preserve">, </w:t>
      </w:r>
      <w:r w:rsidRPr="00F856AB">
        <w:rPr>
          <w:color w:val="000000"/>
          <w:sz w:val="16"/>
          <w:szCs w:val="16"/>
        </w:rPr>
        <w:t>Mexico National Identity solutions are structured to capture demographic and biometric data in real-time with immediate checks on a person's identity</w:t>
      </w:r>
      <w:r w:rsidRPr="00F856AB">
        <w:rPr>
          <w:color w:val="000000"/>
          <w:sz w:val="16"/>
          <w:szCs w:val="16"/>
        </w:rPr>
        <w:t xml:space="preserve">, </w:t>
      </w:r>
      <w:r w:rsidRPr="00F856AB">
        <w:rPr>
          <w:color w:val="000000"/>
          <w:sz w:val="16"/>
          <w:szCs w:val="16"/>
        </w:rPr>
        <w:t>and produce e-ID cards</w:t>
      </w:r>
      <w:r w:rsidRPr="00F856AB" w:rsidR="00680177">
        <w:rPr>
          <w:color w:val="000000"/>
          <w:sz w:val="16"/>
          <w:szCs w:val="16"/>
        </w:rPr>
        <w:t>.</w:t>
      </w:r>
    </w:p>
    <w:p w:rsidR="00A730A4" w:rsidRPr="00F856AB" w:rsidP="00547BC0">
      <w:pPr>
        <w:widowControl w:val="0"/>
        <w:suppressAutoHyphens w:val="0"/>
        <w:jc w:val="both"/>
        <w:rPr>
          <w:b/>
          <w:color w:val="000000"/>
          <w:sz w:val="16"/>
          <w:szCs w:val="16"/>
        </w:rPr>
      </w:pPr>
      <w:r w:rsidRPr="00F856AB">
        <w:rPr>
          <w:b/>
          <w:color w:val="000000"/>
          <w:sz w:val="16"/>
          <w:szCs w:val="16"/>
        </w:rPr>
        <w:t>Responsibilities:</w:t>
      </w:r>
    </w:p>
    <w:p w:rsidR="006625E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Led the core team which built MNID application</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Developed technical solutions to build MNID application</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Gathered business requirements and wrote functional specifications and detailed design documents</w:t>
      </w:r>
    </w:p>
    <w:p w:rsidR="006625E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 xml:space="preserve">Wrote </w:t>
      </w:r>
      <w:r w:rsidRPr="00F856AB">
        <w:rPr>
          <w:color w:val="000000"/>
          <w:sz w:val="16"/>
          <w:szCs w:val="16"/>
        </w:rPr>
        <w:t>code to develop critical MNID modules; Reviewed code and encouraged developers to use key design patterns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Provided recommendations on OO design concepts</w:t>
      </w:r>
      <w:r w:rsidRPr="00F856AB" w:rsidR="00A730A4">
        <w:rPr>
          <w:color w:val="000000"/>
          <w:sz w:val="16"/>
          <w:szCs w:val="16"/>
        </w:rPr>
        <w:t xml:space="preserve">, </w:t>
      </w:r>
      <w:r w:rsidRPr="00F856AB">
        <w:rPr>
          <w:color w:val="000000"/>
          <w:sz w:val="16"/>
          <w:szCs w:val="16"/>
        </w:rPr>
        <w:t>best practices</w:t>
      </w:r>
      <w:r w:rsidRPr="00F856AB" w:rsidR="00A730A4">
        <w:rPr>
          <w:color w:val="000000"/>
          <w:sz w:val="16"/>
          <w:szCs w:val="16"/>
        </w:rPr>
        <w:t xml:space="preserve">, </w:t>
      </w:r>
      <w:r w:rsidRPr="00F856AB">
        <w:rPr>
          <w:color w:val="000000"/>
          <w:sz w:val="16"/>
          <w:szCs w:val="16"/>
        </w:rPr>
        <w:t>exception handling</w:t>
      </w:r>
      <w:r w:rsidRPr="00F856AB" w:rsidR="00A730A4">
        <w:rPr>
          <w:color w:val="000000"/>
          <w:sz w:val="16"/>
          <w:szCs w:val="16"/>
        </w:rPr>
        <w:t xml:space="preserve">, </w:t>
      </w:r>
      <w:r w:rsidRPr="00F856AB">
        <w:rPr>
          <w:color w:val="000000"/>
          <w:sz w:val="16"/>
          <w:szCs w:val="16"/>
        </w:rPr>
        <w:t>and identifying and fixing potential memory</w:t>
      </w:r>
      <w:r w:rsidRPr="00F856AB" w:rsidR="00A730A4">
        <w:rPr>
          <w:color w:val="000000"/>
          <w:sz w:val="16"/>
          <w:szCs w:val="16"/>
        </w:rPr>
        <w:t xml:space="preserve">, </w:t>
      </w:r>
      <w:r w:rsidRPr="00F856AB">
        <w:rPr>
          <w:color w:val="000000"/>
          <w:sz w:val="16"/>
          <w:szCs w:val="16"/>
        </w:rPr>
        <w:t>performance</w:t>
      </w:r>
      <w:r w:rsidRPr="00F856AB" w:rsidR="00A730A4">
        <w:rPr>
          <w:color w:val="000000"/>
          <w:sz w:val="16"/>
          <w:szCs w:val="16"/>
        </w:rPr>
        <w:t xml:space="preserve">, </w:t>
      </w:r>
      <w:r w:rsidRPr="00F856AB">
        <w:rPr>
          <w:color w:val="000000"/>
          <w:sz w:val="16"/>
          <w:szCs w:val="16"/>
        </w:rPr>
        <w:t>and transactional issues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 xml:space="preserve">Conducted interviews and made recommendations for hiring </w:t>
      </w:r>
      <w:r w:rsidRPr="00F856AB">
        <w:rPr>
          <w:color w:val="000000"/>
          <w:sz w:val="16"/>
          <w:szCs w:val="16"/>
        </w:rPr>
        <w:t>Java</w:t>
      </w:r>
      <w:r w:rsidRPr="00F856AB">
        <w:rPr>
          <w:color w:val="000000"/>
          <w:sz w:val="16"/>
          <w:szCs w:val="16"/>
        </w:rPr>
        <w:t>/JEE professionals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 xml:space="preserve">Recommended new technologies and tools to support </w:t>
      </w:r>
      <w:r w:rsidRPr="00F856AB">
        <w:rPr>
          <w:color w:val="000000"/>
          <w:sz w:val="16"/>
          <w:szCs w:val="16"/>
        </w:rPr>
        <w:t>Java</w:t>
      </w:r>
      <w:r w:rsidRPr="00F856AB">
        <w:rPr>
          <w:color w:val="000000"/>
          <w:sz w:val="16"/>
          <w:szCs w:val="16"/>
        </w:rPr>
        <w:t xml:space="preserve"> architecture</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Assisted in making architectural decisions to meet business requirements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Worked in a XP Agile process with two week iterations delivering new features and working software at each iteration</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Developed and enforced architectural standards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Worked with management to determine cost estimates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Provided support in developing project roadmaps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Enforced best practices and utilized code quality tools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Developed test-driven development (TDD) strategy guiding use of the Junit unit testing framework</w:t>
      </w:r>
    </w:p>
    <w:p w:rsidR="009E40A3" w:rsidRPr="00F856AB" w:rsidP="00547BC0">
      <w:pPr>
        <w:widowControl w:val="0"/>
        <w:suppressAutoHyphens w:val="0"/>
        <w:jc w:val="both"/>
        <w:rPr>
          <w:b/>
          <w:color w:val="000000"/>
          <w:sz w:val="16"/>
          <w:szCs w:val="16"/>
        </w:rPr>
      </w:pPr>
    </w:p>
    <w:p w:rsidR="0005203A" w:rsidRPr="00F856AB" w:rsidP="00547BC0">
      <w:pPr>
        <w:widowControl w:val="0"/>
        <w:suppressAutoHyphens w:val="0"/>
        <w:jc w:val="both"/>
        <w:rPr>
          <w:color w:val="000000"/>
          <w:sz w:val="16"/>
          <w:szCs w:val="16"/>
        </w:rPr>
      </w:pPr>
      <w:r w:rsidRPr="00F856AB">
        <w:rPr>
          <w:b/>
          <w:color w:val="000000"/>
          <w:sz w:val="16"/>
          <w:szCs w:val="16"/>
        </w:rPr>
        <w:t xml:space="preserve">Environment: </w:t>
      </w:r>
      <w:r w:rsidRPr="00F856AB" w:rsidR="006625EA">
        <w:rPr>
          <w:color w:val="000000"/>
          <w:sz w:val="16"/>
          <w:szCs w:val="16"/>
        </w:rPr>
        <w:t>UML</w:t>
      </w:r>
      <w:r w:rsidRPr="00F856AB">
        <w:rPr>
          <w:color w:val="000000"/>
          <w:sz w:val="16"/>
          <w:szCs w:val="16"/>
        </w:rPr>
        <w:t xml:space="preserve">, </w:t>
      </w:r>
      <w:r w:rsidRPr="00F856AB">
        <w:rPr>
          <w:color w:val="000000"/>
          <w:sz w:val="16"/>
          <w:szCs w:val="16"/>
        </w:rPr>
        <w:t>Java</w:t>
      </w:r>
      <w:r w:rsidRPr="00F856AB">
        <w:rPr>
          <w:color w:val="000000"/>
          <w:sz w:val="16"/>
          <w:szCs w:val="16"/>
        </w:rPr>
        <w:t xml:space="preserve">, </w:t>
      </w:r>
      <w:r w:rsidRPr="00F856AB" w:rsidR="006625EA">
        <w:rPr>
          <w:color w:val="000000"/>
          <w:sz w:val="16"/>
          <w:szCs w:val="16"/>
        </w:rPr>
        <w:t>JSP</w:t>
      </w:r>
      <w:r w:rsidRPr="00F856AB">
        <w:rPr>
          <w:color w:val="000000"/>
          <w:sz w:val="16"/>
          <w:szCs w:val="16"/>
        </w:rPr>
        <w:t xml:space="preserve">, </w:t>
      </w:r>
      <w:r w:rsidRPr="00F856AB" w:rsidR="006625EA">
        <w:rPr>
          <w:color w:val="000000"/>
          <w:sz w:val="16"/>
          <w:szCs w:val="16"/>
        </w:rPr>
        <w:t>Servlet</w:t>
      </w:r>
      <w:r w:rsidRPr="00F856AB">
        <w:rPr>
          <w:color w:val="000000"/>
          <w:sz w:val="16"/>
          <w:szCs w:val="16"/>
        </w:rPr>
        <w:t xml:space="preserve">, </w:t>
      </w:r>
      <w:r w:rsidRPr="00F856AB" w:rsidR="006625EA">
        <w:rPr>
          <w:color w:val="000000"/>
          <w:sz w:val="16"/>
          <w:szCs w:val="16"/>
        </w:rPr>
        <w:t>Struts</w:t>
      </w:r>
      <w:r w:rsidRPr="00F856AB">
        <w:rPr>
          <w:color w:val="000000"/>
          <w:sz w:val="16"/>
          <w:szCs w:val="16"/>
        </w:rPr>
        <w:t xml:space="preserve">, </w:t>
      </w:r>
      <w:r w:rsidRPr="00F856AB" w:rsidR="006625EA">
        <w:rPr>
          <w:color w:val="000000"/>
          <w:sz w:val="16"/>
          <w:szCs w:val="16"/>
        </w:rPr>
        <w:t>Spring MVC</w:t>
      </w:r>
      <w:r w:rsidRPr="00F856AB">
        <w:rPr>
          <w:color w:val="000000"/>
          <w:sz w:val="16"/>
          <w:szCs w:val="16"/>
        </w:rPr>
        <w:t xml:space="preserve">, </w:t>
      </w:r>
      <w:r w:rsidRPr="00F856AB" w:rsidR="006625EA">
        <w:rPr>
          <w:color w:val="000000"/>
          <w:sz w:val="16"/>
          <w:szCs w:val="16"/>
        </w:rPr>
        <w:t>IOC</w:t>
      </w:r>
      <w:r w:rsidRPr="00F856AB">
        <w:rPr>
          <w:color w:val="000000"/>
          <w:sz w:val="16"/>
          <w:szCs w:val="16"/>
        </w:rPr>
        <w:t xml:space="preserve">, </w:t>
      </w:r>
      <w:r w:rsidRPr="00F856AB" w:rsidR="006625EA">
        <w:rPr>
          <w:color w:val="000000"/>
          <w:sz w:val="16"/>
          <w:szCs w:val="16"/>
        </w:rPr>
        <w:t>Spring AOP for declarative transaction</w:t>
      </w:r>
      <w:r w:rsidRPr="00F856AB">
        <w:rPr>
          <w:color w:val="000000"/>
          <w:sz w:val="16"/>
          <w:szCs w:val="16"/>
        </w:rPr>
        <w:t xml:space="preserve">, </w:t>
      </w:r>
      <w:r w:rsidRPr="00F856AB" w:rsidR="006625EA">
        <w:rPr>
          <w:color w:val="000000"/>
          <w:sz w:val="16"/>
          <w:szCs w:val="16"/>
        </w:rPr>
        <w:t>Hibernate</w:t>
      </w:r>
      <w:r w:rsidRPr="00F856AB">
        <w:rPr>
          <w:color w:val="000000"/>
          <w:sz w:val="16"/>
          <w:szCs w:val="16"/>
        </w:rPr>
        <w:t xml:space="preserve">, </w:t>
      </w:r>
      <w:r w:rsidRPr="00F856AB">
        <w:rPr>
          <w:color w:val="000000"/>
          <w:sz w:val="16"/>
          <w:szCs w:val="16"/>
        </w:rPr>
        <w:t>Java</w:t>
      </w:r>
      <w:r w:rsidRPr="00F856AB" w:rsidR="006625EA">
        <w:rPr>
          <w:color w:val="000000"/>
          <w:sz w:val="16"/>
          <w:szCs w:val="16"/>
        </w:rPr>
        <w:t>Mail</w:t>
      </w:r>
      <w:r w:rsidRPr="00F856AB">
        <w:rPr>
          <w:color w:val="000000"/>
          <w:sz w:val="16"/>
          <w:szCs w:val="16"/>
        </w:rPr>
        <w:t xml:space="preserve">, </w:t>
      </w:r>
      <w:r w:rsidRPr="00F856AB" w:rsidR="006625EA">
        <w:rPr>
          <w:color w:val="000000"/>
          <w:sz w:val="16"/>
          <w:szCs w:val="16"/>
        </w:rPr>
        <w:t>XML</w:t>
      </w:r>
      <w:r w:rsidRPr="00F856AB">
        <w:rPr>
          <w:color w:val="000000"/>
          <w:sz w:val="16"/>
          <w:szCs w:val="16"/>
        </w:rPr>
        <w:t xml:space="preserve">, </w:t>
      </w:r>
      <w:r w:rsidRPr="00F856AB" w:rsidR="006625EA">
        <w:rPr>
          <w:color w:val="000000"/>
          <w:sz w:val="16"/>
          <w:szCs w:val="16"/>
        </w:rPr>
        <w:t>Ajax</w:t>
      </w:r>
      <w:r w:rsidRPr="00F856AB">
        <w:rPr>
          <w:color w:val="000000"/>
          <w:sz w:val="16"/>
          <w:szCs w:val="16"/>
        </w:rPr>
        <w:t xml:space="preserve">, </w:t>
      </w:r>
      <w:r w:rsidRPr="00F856AB" w:rsidR="006625EA">
        <w:rPr>
          <w:color w:val="000000"/>
          <w:sz w:val="16"/>
          <w:szCs w:val="16"/>
        </w:rPr>
        <w:t>JAXB</w:t>
      </w:r>
      <w:r w:rsidRPr="00F856AB">
        <w:rPr>
          <w:color w:val="000000"/>
          <w:sz w:val="16"/>
          <w:szCs w:val="16"/>
        </w:rPr>
        <w:t xml:space="preserve">, </w:t>
      </w:r>
      <w:r w:rsidRPr="00F856AB" w:rsidR="006625EA">
        <w:rPr>
          <w:color w:val="000000"/>
          <w:sz w:val="16"/>
          <w:szCs w:val="16"/>
        </w:rPr>
        <w:t>Web services</w:t>
      </w:r>
      <w:r w:rsidRPr="00F856AB">
        <w:rPr>
          <w:color w:val="000000"/>
          <w:sz w:val="16"/>
          <w:szCs w:val="16"/>
        </w:rPr>
        <w:t xml:space="preserve">, </w:t>
      </w:r>
      <w:r w:rsidRPr="00F856AB" w:rsidR="009E40A3">
        <w:rPr>
          <w:color w:val="000000"/>
          <w:sz w:val="16"/>
          <w:szCs w:val="16"/>
        </w:rPr>
        <w:t>JavaScript</w:t>
      </w:r>
      <w:r w:rsidRPr="00F856AB">
        <w:rPr>
          <w:color w:val="000000"/>
          <w:sz w:val="16"/>
          <w:szCs w:val="16"/>
        </w:rPr>
        <w:t xml:space="preserve">, , </w:t>
      </w:r>
      <w:r w:rsidRPr="00F856AB" w:rsidR="006625EA">
        <w:rPr>
          <w:color w:val="000000"/>
          <w:sz w:val="16"/>
          <w:szCs w:val="16"/>
        </w:rPr>
        <w:t>Unit Testing</w:t>
      </w:r>
      <w:r w:rsidRPr="00F856AB" w:rsidR="009E40A3">
        <w:rPr>
          <w:color w:val="000000"/>
          <w:sz w:val="16"/>
          <w:szCs w:val="16"/>
        </w:rPr>
        <w:t xml:space="preserve"> </w:t>
      </w:r>
      <w:r w:rsidRPr="00F856AB" w:rsidR="006625EA">
        <w:rPr>
          <w:color w:val="000000"/>
          <w:sz w:val="16"/>
          <w:szCs w:val="16"/>
        </w:rPr>
        <w:t>(JUnit)</w:t>
      </w:r>
      <w:r w:rsidRPr="00F856AB">
        <w:rPr>
          <w:color w:val="000000"/>
          <w:sz w:val="16"/>
          <w:szCs w:val="16"/>
        </w:rPr>
        <w:t xml:space="preserve">, </w:t>
      </w:r>
      <w:r w:rsidRPr="00F856AB" w:rsidR="006625EA">
        <w:rPr>
          <w:color w:val="000000"/>
          <w:sz w:val="16"/>
          <w:szCs w:val="16"/>
        </w:rPr>
        <w:t>Maven</w:t>
      </w:r>
      <w:r w:rsidRPr="00F856AB">
        <w:rPr>
          <w:color w:val="000000"/>
          <w:sz w:val="16"/>
          <w:szCs w:val="16"/>
        </w:rPr>
        <w:t xml:space="preserve">, </w:t>
      </w:r>
      <w:r w:rsidRPr="00F856AB" w:rsidR="006625EA">
        <w:rPr>
          <w:color w:val="000000"/>
          <w:sz w:val="16"/>
          <w:szCs w:val="16"/>
        </w:rPr>
        <w:t>Jenkins</w:t>
      </w:r>
      <w:r w:rsidRPr="00F856AB">
        <w:rPr>
          <w:color w:val="000000"/>
          <w:sz w:val="16"/>
          <w:szCs w:val="16"/>
        </w:rPr>
        <w:t xml:space="preserve">, </w:t>
      </w:r>
      <w:r w:rsidRPr="00F856AB" w:rsidR="006625EA">
        <w:rPr>
          <w:color w:val="000000"/>
          <w:sz w:val="16"/>
          <w:szCs w:val="16"/>
        </w:rPr>
        <w:t>Rational Software Architect</w:t>
      </w:r>
      <w:r w:rsidRPr="00F856AB">
        <w:rPr>
          <w:color w:val="000000"/>
          <w:sz w:val="16"/>
          <w:szCs w:val="16"/>
        </w:rPr>
        <w:t xml:space="preserve">, </w:t>
      </w:r>
      <w:r w:rsidRPr="00F856AB" w:rsidR="006625EA">
        <w:rPr>
          <w:color w:val="000000"/>
          <w:sz w:val="16"/>
          <w:szCs w:val="16"/>
        </w:rPr>
        <w:t>Oracle PL/SQL</w:t>
      </w:r>
      <w:r w:rsidRPr="00F856AB">
        <w:rPr>
          <w:color w:val="000000"/>
          <w:sz w:val="16"/>
          <w:szCs w:val="16"/>
        </w:rPr>
        <w:t xml:space="preserve">, </w:t>
      </w:r>
      <w:r w:rsidRPr="00F856AB" w:rsidR="006625EA">
        <w:rPr>
          <w:color w:val="000000"/>
          <w:sz w:val="16"/>
          <w:szCs w:val="16"/>
        </w:rPr>
        <w:t>Tomcat</w:t>
      </w:r>
      <w:r w:rsidRPr="00F856AB">
        <w:rPr>
          <w:color w:val="000000"/>
          <w:sz w:val="16"/>
          <w:szCs w:val="16"/>
        </w:rPr>
        <w:t xml:space="preserve">, </w:t>
      </w:r>
      <w:r w:rsidRPr="00F856AB" w:rsidR="006625EA">
        <w:rPr>
          <w:color w:val="000000"/>
          <w:sz w:val="16"/>
          <w:szCs w:val="16"/>
        </w:rPr>
        <w:t>Eclipse</w:t>
      </w:r>
      <w:r w:rsidRPr="00F856AB">
        <w:rPr>
          <w:color w:val="000000"/>
          <w:sz w:val="16"/>
          <w:szCs w:val="16"/>
        </w:rPr>
        <w:t xml:space="preserve">, </w:t>
      </w:r>
      <w:r w:rsidRPr="00F856AB" w:rsidR="006625EA">
        <w:rPr>
          <w:color w:val="000000"/>
          <w:sz w:val="16"/>
          <w:szCs w:val="16"/>
        </w:rPr>
        <w:t>CVS</w:t>
      </w:r>
    </w:p>
    <w:p w:rsidR="006625EA" w:rsidRPr="00F856AB" w:rsidP="00547BC0">
      <w:pPr>
        <w:widowControl w:val="0"/>
        <w:pBdr>
          <w:bottom w:val="double" w:sz="6" w:space="1" w:color="auto"/>
        </w:pBdr>
        <w:suppressAutoHyphens w:val="0"/>
        <w:jc w:val="both"/>
        <w:rPr>
          <w:color w:val="000000"/>
          <w:sz w:val="16"/>
          <w:szCs w:val="16"/>
        </w:rPr>
      </w:pPr>
    </w:p>
    <w:p w:rsidR="009E40A3" w:rsidRPr="00F856AB" w:rsidP="00547BC0">
      <w:pPr>
        <w:widowControl w:val="0"/>
        <w:suppressAutoHyphens w:val="0"/>
        <w:jc w:val="both"/>
        <w:rPr>
          <w:color w:val="000000"/>
          <w:sz w:val="16"/>
          <w:szCs w:val="16"/>
        </w:rPr>
      </w:pPr>
    </w:p>
    <w:p w:rsidR="006625EA" w:rsidRPr="00F856AB" w:rsidP="009E40A3">
      <w:pPr>
        <w:widowControl w:val="0"/>
        <w:tabs>
          <w:tab w:val="right" w:pos="10224"/>
        </w:tabs>
        <w:suppressAutoHyphens w:val="0"/>
        <w:jc w:val="both"/>
        <w:rPr>
          <w:b/>
          <w:color w:val="000000"/>
          <w:sz w:val="16"/>
          <w:szCs w:val="16"/>
        </w:rPr>
      </w:pPr>
      <w:r w:rsidRPr="00F856AB">
        <w:rPr>
          <w:b/>
          <w:color w:val="000000"/>
          <w:sz w:val="16"/>
          <w:szCs w:val="16"/>
        </w:rPr>
        <w:t>CGI Information Systems and Management Consultants Private Ltd</w:t>
      </w:r>
      <w:r w:rsidRPr="00F856AB" w:rsidR="009E40A3">
        <w:rPr>
          <w:b/>
          <w:color w:val="000000"/>
          <w:sz w:val="16"/>
          <w:szCs w:val="16"/>
        </w:rPr>
        <w:t>.</w:t>
      </w:r>
      <w:r w:rsidRPr="00F856AB" w:rsidR="00A730A4">
        <w:rPr>
          <w:b/>
          <w:color w:val="000000"/>
          <w:sz w:val="16"/>
          <w:szCs w:val="16"/>
        </w:rPr>
        <w:t xml:space="preserve">, </w:t>
      </w:r>
      <w:r w:rsidRPr="00F856AB">
        <w:rPr>
          <w:b/>
          <w:color w:val="000000"/>
          <w:sz w:val="16"/>
          <w:szCs w:val="16"/>
        </w:rPr>
        <w:t>CMM Level 5</w:t>
      </w:r>
      <w:r w:rsidRPr="00F856AB" w:rsidR="00A730A4">
        <w:rPr>
          <w:b/>
          <w:color w:val="000000"/>
          <w:sz w:val="16"/>
          <w:szCs w:val="16"/>
        </w:rPr>
        <w:t xml:space="preserve">, </w:t>
      </w:r>
      <w:r w:rsidRPr="00F856AB">
        <w:rPr>
          <w:b/>
          <w:color w:val="000000"/>
          <w:sz w:val="16"/>
          <w:szCs w:val="16"/>
        </w:rPr>
        <w:t>Bangalore</w:t>
      </w:r>
      <w:r w:rsidRPr="00F856AB" w:rsidR="009E40A3">
        <w:rPr>
          <w:b/>
          <w:color w:val="000000"/>
          <w:sz w:val="16"/>
          <w:szCs w:val="16"/>
        </w:rPr>
        <w:tab/>
      </w:r>
      <w:r w:rsidRPr="00F856AB">
        <w:rPr>
          <w:b/>
          <w:color w:val="000000"/>
          <w:sz w:val="16"/>
          <w:szCs w:val="16"/>
        </w:rPr>
        <w:t>Apr</w:t>
      </w:r>
      <w:r w:rsidRPr="00F856AB" w:rsidR="009E40A3">
        <w:rPr>
          <w:b/>
          <w:color w:val="000000"/>
          <w:sz w:val="16"/>
          <w:szCs w:val="16"/>
        </w:rPr>
        <w:t>’</w:t>
      </w:r>
      <w:r w:rsidRPr="00F856AB">
        <w:rPr>
          <w:b/>
          <w:color w:val="000000"/>
          <w:sz w:val="16"/>
          <w:szCs w:val="16"/>
        </w:rPr>
        <w:t xml:space="preserve">05 </w:t>
      </w:r>
      <w:r w:rsidRPr="00F856AB" w:rsidR="009E40A3">
        <w:rPr>
          <w:b/>
          <w:color w:val="000000"/>
          <w:sz w:val="16"/>
          <w:szCs w:val="16"/>
        </w:rPr>
        <w:t>to</w:t>
      </w:r>
      <w:r w:rsidRPr="00F856AB">
        <w:rPr>
          <w:b/>
          <w:color w:val="000000"/>
          <w:sz w:val="16"/>
          <w:szCs w:val="16"/>
        </w:rPr>
        <w:t xml:space="preserve"> Jun</w:t>
      </w:r>
      <w:r w:rsidRPr="00F856AB" w:rsidR="009E40A3">
        <w:rPr>
          <w:b/>
          <w:color w:val="000000"/>
          <w:sz w:val="16"/>
          <w:szCs w:val="16"/>
        </w:rPr>
        <w:t>’</w:t>
      </w:r>
      <w:r w:rsidRPr="00F856AB">
        <w:rPr>
          <w:b/>
          <w:color w:val="000000"/>
          <w:sz w:val="16"/>
          <w:szCs w:val="16"/>
        </w:rPr>
        <w:t>10</w:t>
      </w:r>
    </w:p>
    <w:p w:rsidR="00EF247A" w:rsidRPr="00F856AB" w:rsidP="00A730A4">
      <w:pPr>
        <w:widowControl w:val="0"/>
        <w:tabs>
          <w:tab w:val="right" w:pos="10224"/>
        </w:tabs>
        <w:suppressAutoHyphens w:val="0"/>
        <w:jc w:val="both"/>
        <w:rPr>
          <w:b/>
          <w:color w:val="000000"/>
          <w:sz w:val="16"/>
          <w:szCs w:val="16"/>
        </w:rPr>
      </w:pPr>
    </w:p>
    <w:p w:rsidR="0005203A" w:rsidRPr="00F856AB" w:rsidP="00A730A4">
      <w:pPr>
        <w:widowControl w:val="0"/>
        <w:tabs>
          <w:tab w:val="right" w:pos="10224"/>
        </w:tabs>
        <w:suppressAutoHyphens w:val="0"/>
        <w:jc w:val="both"/>
        <w:rPr>
          <w:b/>
          <w:color w:val="000000"/>
          <w:sz w:val="16"/>
          <w:szCs w:val="16"/>
        </w:rPr>
      </w:pPr>
      <w:r w:rsidRPr="00F856AB">
        <w:rPr>
          <w:b/>
          <w:color w:val="000000"/>
          <w:sz w:val="16"/>
          <w:szCs w:val="16"/>
        </w:rPr>
        <w:t xml:space="preserve">1. </w:t>
      </w:r>
      <w:r w:rsidRPr="00F856AB" w:rsidR="00A730A4">
        <w:rPr>
          <w:b/>
          <w:color w:val="000000"/>
          <w:sz w:val="16"/>
          <w:szCs w:val="16"/>
        </w:rPr>
        <w:t xml:space="preserve">Project: </w:t>
      </w:r>
      <w:r w:rsidRPr="00F856AB" w:rsidR="006625EA">
        <w:rPr>
          <w:color w:val="000000"/>
          <w:sz w:val="16"/>
          <w:szCs w:val="16"/>
        </w:rPr>
        <w:t>Web Frame Work (WFX)</w:t>
      </w:r>
      <w:r w:rsidRPr="00F856AB" w:rsidR="00A730A4">
        <w:rPr>
          <w:color w:val="000000"/>
          <w:sz w:val="16"/>
          <w:szCs w:val="16"/>
        </w:rPr>
        <w:t xml:space="preserve">, </w:t>
      </w:r>
      <w:r w:rsidRPr="00F856AB" w:rsidR="006625EA">
        <w:rPr>
          <w:color w:val="000000"/>
          <w:sz w:val="16"/>
          <w:szCs w:val="16"/>
        </w:rPr>
        <w:t>CGI</w:t>
      </w:r>
      <w:r w:rsidRPr="00F856AB" w:rsidR="00A730A4">
        <w:rPr>
          <w:b/>
          <w:color w:val="000000"/>
          <w:sz w:val="16"/>
          <w:szCs w:val="16"/>
        </w:rPr>
        <w:tab/>
        <w:t>Jul’07 to Jun’10</w:t>
      </w:r>
    </w:p>
    <w:p w:rsidR="009E40A3" w:rsidRPr="00F856AB" w:rsidP="009E40A3">
      <w:pPr>
        <w:widowControl w:val="0"/>
        <w:suppressAutoHyphens w:val="0"/>
        <w:jc w:val="both"/>
        <w:rPr>
          <w:b/>
          <w:color w:val="000000"/>
          <w:sz w:val="16"/>
          <w:szCs w:val="16"/>
        </w:rPr>
      </w:pPr>
      <w:r w:rsidRPr="00F856AB">
        <w:rPr>
          <w:b/>
          <w:color w:val="000000"/>
          <w:sz w:val="16"/>
          <w:szCs w:val="16"/>
        </w:rPr>
        <w:t>Client</w:t>
      </w:r>
      <w:r w:rsidRPr="00F856AB" w:rsidR="00A730A4">
        <w:rPr>
          <w:b/>
          <w:color w:val="000000"/>
          <w:sz w:val="16"/>
          <w:szCs w:val="16"/>
        </w:rPr>
        <w:t xml:space="preserve">: </w:t>
      </w:r>
      <w:r w:rsidRPr="00F856AB">
        <w:rPr>
          <w:b/>
          <w:color w:val="000000"/>
          <w:sz w:val="16"/>
          <w:szCs w:val="16"/>
        </w:rPr>
        <w:t>CGI Canada</w:t>
      </w:r>
    </w:p>
    <w:p w:rsidR="006625EA" w:rsidRPr="00F856AB" w:rsidP="00547BC0">
      <w:pPr>
        <w:widowControl w:val="0"/>
        <w:suppressAutoHyphens w:val="0"/>
        <w:jc w:val="both"/>
        <w:rPr>
          <w:b/>
          <w:color w:val="000000"/>
          <w:sz w:val="16"/>
          <w:szCs w:val="16"/>
        </w:rPr>
      </w:pPr>
      <w:r w:rsidRPr="00F856AB">
        <w:rPr>
          <w:b/>
          <w:color w:val="000000"/>
          <w:sz w:val="16"/>
          <w:szCs w:val="16"/>
        </w:rPr>
        <w:t>Role</w:t>
      </w:r>
      <w:r w:rsidRPr="00F856AB" w:rsidR="00A730A4">
        <w:rPr>
          <w:b/>
          <w:color w:val="000000"/>
          <w:sz w:val="16"/>
          <w:szCs w:val="16"/>
        </w:rPr>
        <w:t xml:space="preserve">: </w:t>
      </w:r>
      <w:r w:rsidRPr="00F856AB">
        <w:rPr>
          <w:b/>
          <w:color w:val="000000"/>
          <w:sz w:val="16"/>
          <w:szCs w:val="16"/>
        </w:rPr>
        <w:t>Java</w:t>
      </w:r>
      <w:r w:rsidRPr="00F856AB">
        <w:rPr>
          <w:b/>
          <w:color w:val="000000"/>
          <w:sz w:val="16"/>
          <w:szCs w:val="16"/>
        </w:rPr>
        <w:t>/</w:t>
      </w:r>
      <w:r w:rsidRPr="00F856AB" w:rsidR="00A730A4">
        <w:rPr>
          <w:b/>
          <w:color w:val="000000"/>
          <w:sz w:val="16"/>
          <w:szCs w:val="16"/>
        </w:rPr>
        <w:t xml:space="preserve"> </w:t>
      </w:r>
      <w:r w:rsidRPr="00F856AB" w:rsidR="009E40A3">
        <w:rPr>
          <w:b/>
          <w:color w:val="000000"/>
          <w:sz w:val="16"/>
          <w:szCs w:val="16"/>
        </w:rPr>
        <w:t>J2EE</w:t>
      </w:r>
      <w:r w:rsidRPr="00F856AB">
        <w:rPr>
          <w:b/>
          <w:color w:val="000000"/>
          <w:sz w:val="16"/>
          <w:szCs w:val="16"/>
        </w:rPr>
        <w:t xml:space="preserve"> Tech </w:t>
      </w:r>
      <w:r w:rsidRPr="00F856AB" w:rsidR="00A730A4">
        <w:rPr>
          <w:b/>
          <w:color w:val="000000"/>
          <w:sz w:val="16"/>
          <w:szCs w:val="16"/>
        </w:rPr>
        <w:t>Architect</w:t>
      </w:r>
      <w:r w:rsidRPr="00F856AB">
        <w:rPr>
          <w:b/>
          <w:color w:val="000000"/>
          <w:sz w:val="16"/>
          <w:szCs w:val="16"/>
        </w:rPr>
        <w:t>/</w:t>
      </w:r>
      <w:r w:rsidRPr="00F856AB" w:rsidR="00A730A4">
        <w:rPr>
          <w:b/>
          <w:color w:val="000000"/>
          <w:sz w:val="16"/>
          <w:szCs w:val="16"/>
        </w:rPr>
        <w:t xml:space="preserve"> Solution Designer – Tech Architect Focus</w:t>
      </w:r>
    </w:p>
    <w:p w:rsidR="00A730A4" w:rsidRPr="00F856AB" w:rsidP="00547BC0">
      <w:pPr>
        <w:widowControl w:val="0"/>
        <w:suppressAutoHyphens w:val="0"/>
        <w:jc w:val="both"/>
        <w:rPr>
          <w:color w:val="000000"/>
          <w:sz w:val="16"/>
          <w:szCs w:val="16"/>
        </w:rPr>
      </w:pPr>
      <w:r w:rsidRPr="00F856AB">
        <w:rPr>
          <w:b/>
          <w:color w:val="000000"/>
          <w:sz w:val="16"/>
          <w:szCs w:val="16"/>
        </w:rPr>
        <w:t xml:space="preserve">Description: </w:t>
      </w:r>
      <w:r w:rsidRPr="00F856AB" w:rsidR="006625EA">
        <w:rPr>
          <w:color w:val="000000"/>
          <w:sz w:val="16"/>
          <w:szCs w:val="16"/>
        </w:rPr>
        <w:t xml:space="preserve">Web Framework is a </w:t>
      </w:r>
      <w:r w:rsidRPr="00F856AB" w:rsidR="009E40A3">
        <w:rPr>
          <w:color w:val="000000"/>
          <w:sz w:val="16"/>
          <w:szCs w:val="16"/>
        </w:rPr>
        <w:t>J2EE</w:t>
      </w:r>
      <w:r w:rsidRPr="00F856AB" w:rsidR="006625EA">
        <w:rPr>
          <w:color w:val="000000"/>
          <w:sz w:val="16"/>
          <w:szCs w:val="16"/>
        </w:rPr>
        <w:t xml:space="preserve"> based Web Development framework to build and manage large scale and distributed enterprise applications. By leveraging the inherent reuse characteristics of object oriented frameworks and services</w:t>
      </w:r>
      <w:r w:rsidRPr="00F856AB">
        <w:rPr>
          <w:color w:val="000000"/>
          <w:sz w:val="16"/>
          <w:szCs w:val="16"/>
        </w:rPr>
        <w:t xml:space="preserve">, </w:t>
      </w:r>
      <w:r w:rsidRPr="00F856AB" w:rsidR="006625EA">
        <w:rPr>
          <w:color w:val="000000"/>
          <w:sz w:val="16"/>
          <w:szCs w:val="16"/>
        </w:rPr>
        <w:t>applications developed with the WFX platform can be built and deployed faster and with less overall effort and higher quality</w:t>
      </w:r>
      <w:r w:rsidRPr="00F856AB" w:rsidR="00680177">
        <w:rPr>
          <w:color w:val="000000"/>
          <w:sz w:val="16"/>
          <w:szCs w:val="16"/>
        </w:rPr>
        <w:t>.</w:t>
      </w:r>
    </w:p>
    <w:p w:rsidR="00A730A4" w:rsidRPr="00F856AB" w:rsidP="00547BC0">
      <w:pPr>
        <w:widowControl w:val="0"/>
        <w:suppressAutoHyphens w:val="0"/>
        <w:jc w:val="both"/>
        <w:rPr>
          <w:b/>
          <w:color w:val="000000"/>
          <w:sz w:val="16"/>
          <w:szCs w:val="16"/>
        </w:rPr>
      </w:pPr>
      <w:r w:rsidRPr="00F856AB">
        <w:rPr>
          <w:b/>
          <w:color w:val="000000"/>
          <w:sz w:val="16"/>
          <w:szCs w:val="16"/>
        </w:rPr>
        <w:t>Responsibilities:</w:t>
      </w:r>
    </w:p>
    <w:p w:rsidR="006625E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Le</w:t>
      </w:r>
      <w:r w:rsidRPr="00F856AB">
        <w:rPr>
          <w:color w:val="000000"/>
          <w:sz w:val="16"/>
          <w:szCs w:val="16"/>
        </w:rPr>
        <w:t>d the core team which built Web Framework</w:t>
      </w:r>
      <w:r w:rsidRPr="00F856AB">
        <w:rPr>
          <w:color w:val="000000"/>
          <w:sz w:val="16"/>
          <w:szCs w:val="16"/>
        </w:rPr>
        <w:t xml:space="preserve"> </w:t>
      </w:r>
      <w:r w:rsidRPr="00F856AB">
        <w:rPr>
          <w:color w:val="000000"/>
          <w:sz w:val="16"/>
          <w:szCs w:val="16"/>
        </w:rPr>
        <w:t>(</w:t>
      </w:r>
      <w:r w:rsidRPr="00F856AB">
        <w:rPr>
          <w:color w:val="000000"/>
          <w:sz w:val="16"/>
          <w:szCs w:val="16"/>
        </w:rPr>
        <w:t>WFX</w:t>
      </w:r>
      <w:r w:rsidRPr="00F856AB">
        <w:rPr>
          <w:color w:val="000000"/>
          <w:sz w:val="16"/>
          <w:szCs w:val="16"/>
        </w:rPr>
        <w:t>)</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Developed technical solutions to build the web framework</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Gathered business requirements and wrote functional specifications and detailed design documents</w:t>
      </w:r>
    </w:p>
    <w:p w:rsidR="009E40A3"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 xml:space="preserve">Wrote </w:t>
      </w:r>
      <w:r w:rsidRPr="00F856AB" w:rsidR="006625EA">
        <w:rPr>
          <w:color w:val="000000"/>
          <w:sz w:val="16"/>
          <w:szCs w:val="16"/>
        </w:rPr>
        <w:t>code to develop critical framework components</w:t>
      </w:r>
    </w:p>
    <w:p w:rsidR="006625E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Reviewed code and encouraged developers to use key design patterns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Provided recommendations on OO design concepts</w:t>
      </w:r>
      <w:r w:rsidRPr="00F856AB" w:rsidR="00A730A4">
        <w:rPr>
          <w:color w:val="000000"/>
          <w:sz w:val="16"/>
          <w:szCs w:val="16"/>
        </w:rPr>
        <w:t xml:space="preserve">, </w:t>
      </w:r>
      <w:r w:rsidRPr="00F856AB">
        <w:rPr>
          <w:color w:val="000000"/>
          <w:sz w:val="16"/>
          <w:szCs w:val="16"/>
        </w:rPr>
        <w:t>best practices</w:t>
      </w:r>
      <w:r w:rsidRPr="00F856AB" w:rsidR="00A730A4">
        <w:rPr>
          <w:color w:val="000000"/>
          <w:sz w:val="16"/>
          <w:szCs w:val="16"/>
        </w:rPr>
        <w:t xml:space="preserve">, </w:t>
      </w:r>
      <w:r w:rsidRPr="00F856AB">
        <w:rPr>
          <w:color w:val="000000"/>
          <w:sz w:val="16"/>
          <w:szCs w:val="16"/>
        </w:rPr>
        <w:t>exception handling</w:t>
      </w:r>
      <w:r w:rsidRPr="00F856AB" w:rsidR="00A730A4">
        <w:rPr>
          <w:color w:val="000000"/>
          <w:sz w:val="16"/>
          <w:szCs w:val="16"/>
        </w:rPr>
        <w:t xml:space="preserve">, </w:t>
      </w:r>
      <w:r w:rsidRPr="00F856AB">
        <w:rPr>
          <w:color w:val="000000"/>
          <w:sz w:val="16"/>
          <w:szCs w:val="16"/>
        </w:rPr>
        <w:t>and identifying and fixing potential memory</w:t>
      </w:r>
      <w:r w:rsidRPr="00F856AB" w:rsidR="00A730A4">
        <w:rPr>
          <w:color w:val="000000"/>
          <w:sz w:val="16"/>
          <w:szCs w:val="16"/>
        </w:rPr>
        <w:t xml:space="preserve">, </w:t>
      </w:r>
      <w:r w:rsidRPr="00F856AB">
        <w:rPr>
          <w:color w:val="000000"/>
          <w:sz w:val="16"/>
          <w:szCs w:val="16"/>
        </w:rPr>
        <w:t>performance</w:t>
      </w:r>
      <w:r w:rsidRPr="00F856AB" w:rsidR="00A730A4">
        <w:rPr>
          <w:color w:val="000000"/>
          <w:sz w:val="16"/>
          <w:szCs w:val="16"/>
        </w:rPr>
        <w:t xml:space="preserve">, </w:t>
      </w:r>
      <w:r w:rsidRPr="00F856AB">
        <w:rPr>
          <w:color w:val="000000"/>
          <w:sz w:val="16"/>
          <w:szCs w:val="16"/>
        </w:rPr>
        <w:t>and transactional issues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 xml:space="preserve">Conducted interviews and made recommendations for hiring </w:t>
      </w:r>
      <w:r w:rsidRPr="00F856AB">
        <w:rPr>
          <w:color w:val="000000"/>
          <w:sz w:val="16"/>
          <w:szCs w:val="16"/>
        </w:rPr>
        <w:t>Java</w:t>
      </w:r>
      <w:r w:rsidRPr="00F856AB">
        <w:rPr>
          <w:color w:val="000000"/>
          <w:sz w:val="16"/>
          <w:szCs w:val="16"/>
        </w:rPr>
        <w:t>/</w:t>
      </w:r>
      <w:r w:rsidRPr="00F856AB" w:rsidR="00A730A4">
        <w:rPr>
          <w:color w:val="000000"/>
          <w:sz w:val="16"/>
          <w:szCs w:val="16"/>
        </w:rPr>
        <w:t xml:space="preserve"> </w:t>
      </w:r>
      <w:r w:rsidRPr="00F856AB">
        <w:rPr>
          <w:color w:val="000000"/>
          <w:sz w:val="16"/>
          <w:szCs w:val="16"/>
        </w:rPr>
        <w:t>JEE professionals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Worked in a XP Agile process with two week iterations delivering new features and working software at each iteration</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 xml:space="preserve">Recommended new technologies and tools to support </w:t>
      </w:r>
      <w:r w:rsidRPr="00F856AB">
        <w:rPr>
          <w:color w:val="000000"/>
          <w:sz w:val="16"/>
          <w:szCs w:val="16"/>
        </w:rPr>
        <w:t>Java</w:t>
      </w:r>
      <w:r w:rsidRPr="00F856AB">
        <w:rPr>
          <w:color w:val="000000"/>
          <w:sz w:val="16"/>
          <w:szCs w:val="16"/>
        </w:rPr>
        <w:t xml:space="preserve"> architecture</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Assisted in making architectural decisions to meet business requirements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Developed and enforced architectural standards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Worked with management to determine cost estimates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Provided support in developing project roadmaps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Enforced best practices and utilized code quality tools</w:t>
      </w:r>
    </w:p>
    <w:p w:rsidR="0005203A" w:rsidRPr="00F856AB" w:rsidP="009E40A3">
      <w:pPr>
        <w:numPr>
          <w:ilvl w:val="0"/>
          <w:numId w:val="9"/>
        </w:numPr>
        <w:tabs>
          <w:tab w:val="clear" w:pos="720"/>
        </w:tabs>
        <w:spacing w:before="40" w:after="40"/>
        <w:jc w:val="both"/>
        <w:rPr>
          <w:color w:val="000000"/>
          <w:sz w:val="16"/>
          <w:szCs w:val="16"/>
        </w:rPr>
      </w:pPr>
      <w:r w:rsidRPr="00F856AB">
        <w:rPr>
          <w:color w:val="000000"/>
          <w:sz w:val="16"/>
          <w:szCs w:val="16"/>
        </w:rPr>
        <w:t>Developed test-driven development (TDD) strategy guiding use of the Junit unit testing framework</w:t>
      </w:r>
    </w:p>
    <w:p w:rsidR="006625EA" w:rsidRPr="00F856AB" w:rsidP="00547BC0">
      <w:pPr>
        <w:widowControl w:val="0"/>
        <w:suppressAutoHyphens w:val="0"/>
        <w:jc w:val="both"/>
        <w:rPr>
          <w:color w:val="000000"/>
          <w:sz w:val="16"/>
          <w:szCs w:val="16"/>
        </w:rPr>
      </w:pPr>
    </w:p>
    <w:p w:rsidR="006625EA" w:rsidRPr="00F856AB" w:rsidP="00547BC0">
      <w:pPr>
        <w:widowControl w:val="0"/>
        <w:suppressAutoHyphens w:val="0"/>
        <w:jc w:val="both"/>
        <w:rPr>
          <w:color w:val="000000"/>
          <w:sz w:val="16"/>
          <w:szCs w:val="16"/>
        </w:rPr>
      </w:pPr>
      <w:r w:rsidRPr="00F856AB">
        <w:rPr>
          <w:b/>
          <w:color w:val="000000"/>
          <w:sz w:val="16"/>
          <w:szCs w:val="16"/>
        </w:rPr>
        <w:t xml:space="preserve">Environment: </w:t>
      </w:r>
      <w:r w:rsidRPr="00F856AB">
        <w:rPr>
          <w:color w:val="000000"/>
          <w:sz w:val="16"/>
          <w:szCs w:val="16"/>
        </w:rPr>
        <w:t>UML</w:t>
      </w:r>
      <w:r w:rsidRPr="00F856AB">
        <w:rPr>
          <w:color w:val="000000"/>
          <w:sz w:val="16"/>
          <w:szCs w:val="16"/>
        </w:rPr>
        <w:t xml:space="preserve">, </w:t>
      </w:r>
      <w:r w:rsidRPr="00F856AB" w:rsidR="0005203A">
        <w:rPr>
          <w:color w:val="000000"/>
          <w:sz w:val="16"/>
          <w:szCs w:val="16"/>
        </w:rPr>
        <w:t>Java</w:t>
      </w:r>
      <w:r w:rsidRPr="00F856AB">
        <w:rPr>
          <w:color w:val="000000"/>
          <w:sz w:val="16"/>
          <w:szCs w:val="16"/>
        </w:rPr>
        <w:t xml:space="preserve">, </w:t>
      </w:r>
      <w:r w:rsidRPr="00F856AB">
        <w:rPr>
          <w:color w:val="000000"/>
          <w:sz w:val="16"/>
          <w:szCs w:val="16"/>
        </w:rPr>
        <w:t>JSP</w:t>
      </w:r>
      <w:r w:rsidRPr="00F856AB">
        <w:rPr>
          <w:color w:val="000000"/>
          <w:sz w:val="16"/>
          <w:szCs w:val="16"/>
        </w:rPr>
        <w:t xml:space="preserve">, </w:t>
      </w:r>
      <w:r w:rsidRPr="00F856AB">
        <w:rPr>
          <w:color w:val="000000"/>
          <w:sz w:val="16"/>
          <w:szCs w:val="16"/>
        </w:rPr>
        <w:t>Servlet</w:t>
      </w:r>
      <w:r w:rsidRPr="00F856AB">
        <w:rPr>
          <w:color w:val="000000"/>
          <w:sz w:val="16"/>
          <w:szCs w:val="16"/>
        </w:rPr>
        <w:t xml:space="preserve">, </w:t>
      </w:r>
      <w:r w:rsidRPr="00F856AB">
        <w:rPr>
          <w:color w:val="000000"/>
          <w:sz w:val="16"/>
          <w:szCs w:val="16"/>
        </w:rPr>
        <w:t>EJB</w:t>
      </w:r>
      <w:r w:rsidRPr="00F856AB">
        <w:rPr>
          <w:color w:val="000000"/>
          <w:sz w:val="16"/>
          <w:szCs w:val="16"/>
        </w:rPr>
        <w:t xml:space="preserve">, </w:t>
      </w:r>
      <w:r w:rsidRPr="00F856AB">
        <w:rPr>
          <w:color w:val="000000"/>
          <w:sz w:val="16"/>
          <w:szCs w:val="16"/>
        </w:rPr>
        <w:t>Hibernate</w:t>
      </w:r>
      <w:r w:rsidRPr="00F856AB">
        <w:rPr>
          <w:color w:val="000000"/>
          <w:sz w:val="16"/>
          <w:szCs w:val="16"/>
        </w:rPr>
        <w:t xml:space="preserve">, </w:t>
      </w:r>
      <w:r w:rsidRPr="00F856AB">
        <w:rPr>
          <w:color w:val="000000"/>
          <w:sz w:val="16"/>
          <w:szCs w:val="16"/>
        </w:rPr>
        <w:t>XML</w:t>
      </w:r>
      <w:r w:rsidRPr="00F856AB">
        <w:rPr>
          <w:color w:val="000000"/>
          <w:sz w:val="16"/>
          <w:szCs w:val="16"/>
        </w:rPr>
        <w:t xml:space="preserve">, </w:t>
      </w:r>
      <w:r w:rsidRPr="00F856AB">
        <w:rPr>
          <w:color w:val="000000"/>
          <w:sz w:val="16"/>
          <w:szCs w:val="16"/>
        </w:rPr>
        <w:t>Ajax</w:t>
      </w:r>
      <w:r w:rsidRPr="00F856AB">
        <w:rPr>
          <w:color w:val="000000"/>
          <w:sz w:val="16"/>
          <w:szCs w:val="16"/>
        </w:rPr>
        <w:t xml:space="preserve">, </w:t>
      </w:r>
      <w:r w:rsidRPr="00F856AB">
        <w:rPr>
          <w:color w:val="000000"/>
          <w:sz w:val="16"/>
          <w:szCs w:val="16"/>
        </w:rPr>
        <w:t>JAXB</w:t>
      </w:r>
      <w:r w:rsidRPr="00F856AB">
        <w:rPr>
          <w:color w:val="000000"/>
          <w:sz w:val="16"/>
          <w:szCs w:val="16"/>
        </w:rPr>
        <w:t xml:space="preserve">, WebDAV, </w:t>
      </w:r>
      <w:r w:rsidRPr="00F856AB">
        <w:rPr>
          <w:color w:val="000000"/>
          <w:sz w:val="16"/>
          <w:szCs w:val="16"/>
        </w:rPr>
        <w:t xml:space="preserve">Web </w:t>
      </w:r>
      <w:r w:rsidRPr="00F856AB">
        <w:rPr>
          <w:color w:val="000000"/>
          <w:sz w:val="16"/>
          <w:szCs w:val="16"/>
        </w:rPr>
        <w:t xml:space="preserve">Services, </w:t>
      </w:r>
      <w:r w:rsidRPr="00F856AB" w:rsidR="009E40A3">
        <w:rPr>
          <w:color w:val="000000"/>
          <w:sz w:val="16"/>
          <w:szCs w:val="16"/>
        </w:rPr>
        <w:t>JavaScript</w:t>
      </w:r>
      <w:r w:rsidRPr="00F856AB">
        <w:rPr>
          <w:color w:val="000000"/>
          <w:sz w:val="16"/>
          <w:szCs w:val="16"/>
        </w:rPr>
        <w:t xml:space="preserve">, </w:t>
      </w:r>
      <w:r w:rsidRPr="00F856AB">
        <w:rPr>
          <w:color w:val="000000"/>
          <w:sz w:val="16"/>
          <w:szCs w:val="16"/>
        </w:rPr>
        <w:t>Rational Rose</w:t>
      </w:r>
      <w:r w:rsidRPr="00F856AB">
        <w:rPr>
          <w:color w:val="000000"/>
          <w:sz w:val="16"/>
          <w:szCs w:val="16"/>
        </w:rPr>
        <w:t xml:space="preserve">, </w:t>
      </w:r>
      <w:r w:rsidRPr="00F856AB">
        <w:rPr>
          <w:color w:val="000000"/>
          <w:sz w:val="16"/>
          <w:szCs w:val="16"/>
        </w:rPr>
        <w:t>PL/SQL</w:t>
      </w:r>
      <w:r w:rsidRPr="00F856AB">
        <w:rPr>
          <w:color w:val="000000"/>
          <w:sz w:val="16"/>
          <w:szCs w:val="16"/>
        </w:rPr>
        <w:t xml:space="preserve">, </w:t>
      </w:r>
      <w:r w:rsidRPr="00F856AB">
        <w:rPr>
          <w:color w:val="000000"/>
          <w:sz w:val="16"/>
          <w:szCs w:val="16"/>
        </w:rPr>
        <w:t>Oracle</w:t>
      </w:r>
      <w:r w:rsidRPr="00F856AB">
        <w:rPr>
          <w:color w:val="000000"/>
          <w:sz w:val="16"/>
          <w:szCs w:val="16"/>
        </w:rPr>
        <w:t xml:space="preserve">, </w:t>
      </w:r>
      <w:r w:rsidRPr="00F856AB" w:rsidR="0005203A">
        <w:rPr>
          <w:color w:val="000000"/>
          <w:sz w:val="16"/>
          <w:szCs w:val="16"/>
        </w:rPr>
        <w:t>WebLogic</w:t>
      </w:r>
      <w:r w:rsidRPr="00F856AB">
        <w:rPr>
          <w:color w:val="000000"/>
          <w:sz w:val="16"/>
          <w:szCs w:val="16"/>
        </w:rPr>
        <w:t xml:space="preserve"> 10MP1</w:t>
      </w:r>
      <w:r w:rsidRPr="00F856AB">
        <w:rPr>
          <w:color w:val="000000"/>
          <w:sz w:val="16"/>
          <w:szCs w:val="16"/>
        </w:rPr>
        <w:t xml:space="preserve">, </w:t>
      </w:r>
      <w:r w:rsidRPr="00F856AB" w:rsidR="0005203A">
        <w:rPr>
          <w:color w:val="000000"/>
          <w:sz w:val="16"/>
          <w:szCs w:val="16"/>
        </w:rPr>
        <w:t>WebSphere</w:t>
      </w:r>
      <w:r w:rsidRPr="00F856AB">
        <w:rPr>
          <w:color w:val="000000"/>
          <w:sz w:val="16"/>
          <w:szCs w:val="16"/>
        </w:rPr>
        <w:t xml:space="preserve"> 6.1</w:t>
      </w:r>
      <w:r w:rsidRPr="00F856AB">
        <w:rPr>
          <w:color w:val="000000"/>
          <w:sz w:val="16"/>
          <w:szCs w:val="16"/>
        </w:rPr>
        <w:t xml:space="preserve">, , </w:t>
      </w:r>
      <w:r w:rsidRPr="00F856AB">
        <w:rPr>
          <w:color w:val="000000"/>
          <w:sz w:val="16"/>
          <w:szCs w:val="16"/>
        </w:rPr>
        <w:t>Unit Testing</w:t>
      </w:r>
      <w:r w:rsidRPr="00F856AB">
        <w:rPr>
          <w:color w:val="000000"/>
          <w:sz w:val="16"/>
          <w:szCs w:val="16"/>
        </w:rPr>
        <w:t xml:space="preserve"> </w:t>
      </w:r>
      <w:r w:rsidRPr="00F856AB">
        <w:rPr>
          <w:color w:val="000000"/>
          <w:sz w:val="16"/>
          <w:szCs w:val="16"/>
        </w:rPr>
        <w:t>(JUnit)</w:t>
      </w:r>
      <w:r w:rsidRPr="00F856AB">
        <w:rPr>
          <w:color w:val="000000"/>
          <w:sz w:val="16"/>
          <w:szCs w:val="16"/>
        </w:rPr>
        <w:t xml:space="preserve">, </w:t>
      </w:r>
      <w:r w:rsidRPr="00F856AB">
        <w:rPr>
          <w:color w:val="000000"/>
          <w:sz w:val="16"/>
          <w:szCs w:val="16"/>
        </w:rPr>
        <w:t>Maven</w:t>
      </w:r>
      <w:r w:rsidRPr="00F856AB">
        <w:rPr>
          <w:color w:val="000000"/>
          <w:sz w:val="16"/>
          <w:szCs w:val="16"/>
        </w:rPr>
        <w:t xml:space="preserve">, </w:t>
      </w:r>
      <w:r w:rsidRPr="00F856AB">
        <w:rPr>
          <w:color w:val="000000"/>
          <w:sz w:val="16"/>
          <w:szCs w:val="16"/>
        </w:rPr>
        <w:t>Jenkins</w:t>
      </w:r>
      <w:r w:rsidRPr="00F856AB">
        <w:rPr>
          <w:color w:val="000000"/>
          <w:sz w:val="16"/>
          <w:szCs w:val="16"/>
        </w:rPr>
        <w:t xml:space="preserve">, </w:t>
      </w:r>
      <w:r w:rsidRPr="00F856AB">
        <w:rPr>
          <w:color w:val="000000"/>
          <w:sz w:val="16"/>
          <w:szCs w:val="16"/>
        </w:rPr>
        <w:t>Rational Clear Case</w:t>
      </w:r>
      <w:r w:rsidRPr="00F856AB">
        <w:rPr>
          <w:color w:val="000000"/>
          <w:sz w:val="16"/>
          <w:szCs w:val="16"/>
        </w:rPr>
        <w:t xml:space="preserve">, </w:t>
      </w:r>
      <w:r w:rsidRPr="00F856AB">
        <w:rPr>
          <w:color w:val="000000"/>
          <w:sz w:val="16"/>
          <w:szCs w:val="16"/>
        </w:rPr>
        <w:t xml:space="preserve">Rational </w:t>
      </w:r>
      <w:r w:rsidRPr="00F856AB">
        <w:rPr>
          <w:color w:val="000000"/>
          <w:sz w:val="16"/>
          <w:szCs w:val="16"/>
        </w:rPr>
        <w:t xml:space="preserve">ClearQuest, </w:t>
      </w:r>
      <w:r w:rsidRPr="00F856AB">
        <w:rPr>
          <w:color w:val="000000"/>
          <w:sz w:val="16"/>
          <w:szCs w:val="16"/>
        </w:rPr>
        <w:t>Eclipse</w:t>
      </w:r>
    </w:p>
    <w:p w:rsidR="006625EA" w:rsidRPr="00F856AB" w:rsidP="00547BC0">
      <w:pPr>
        <w:widowControl w:val="0"/>
        <w:pBdr>
          <w:bottom w:val="double" w:sz="6" w:space="1" w:color="auto"/>
        </w:pBdr>
        <w:suppressAutoHyphens w:val="0"/>
        <w:jc w:val="both"/>
        <w:rPr>
          <w:color w:val="000000"/>
          <w:sz w:val="16"/>
          <w:szCs w:val="16"/>
        </w:rPr>
      </w:pPr>
    </w:p>
    <w:p w:rsidR="00A730A4" w:rsidRPr="00F856AB" w:rsidP="00547BC0">
      <w:pPr>
        <w:widowControl w:val="0"/>
        <w:suppressAutoHyphens w:val="0"/>
        <w:jc w:val="both"/>
        <w:rPr>
          <w:color w:val="000000"/>
          <w:sz w:val="16"/>
          <w:szCs w:val="16"/>
        </w:rPr>
      </w:pPr>
    </w:p>
    <w:p w:rsidR="006625EA" w:rsidRPr="00F856AB" w:rsidP="00A730A4">
      <w:pPr>
        <w:widowControl w:val="0"/>
        <w:tabs>
          <w:tab w:val="right" w:pos="10224"/>
        </w:tabs>
        <w:suppressAutoHyphens w:val="0"/>
        <w:jc w:val="both"/>
        <w:rPr>
          <w:color w:val="000000"/>
          <w:sz w:val="16"/>
          <w:szCs w:val="16"/>
        </w:rPr>
      </w:pPr>
      <w:r w:rsidRPr="00F856AB">
        <w:rPr>
          <w:b/>
          <w:color w:val="000000"/>
          <w:sz w:val="16"/>
          <w:szCs w:val="16"/>
        </w:rPr>
        <w:t xml:space="preserve">2. </w:t>
      </w:r>
      <w:r w:rsidRPr="00F856AB" w:rsidR="00A730A4">
        <w:rPr>
          <w:b/>
          <w:color w:val="000000"/>
          <w:sz w:val="16"/>
          <w:szCs w:val="16"/>
        </w:rPr>
        <w:t xml:space="preserve">Project: </w:t>
      </w:r>
      <w:r w:rsidRPr="00F856AB">
        <w:rPr>
          <w:color w:val="000000"/>
          <w:sz w:val="16"/>
          <w:szCs w:val="16"/>
        </w:rPr>
        <w:t>Telephone billing system</w:t>
      </w:r>
      <w:r w:rsidRPr="00F856AB" w:rsidR="00A730A4">
        <w:rPr>
          <w:color w:val="000000"/>
          <w:sz w:val="16"/>
          <w:szCs w:val="16"/>
        </w:rPr>
        <w:tab/>
      </w:r>
      <w:r w:rsidRPr="00F856AB" w:rsidR="00A730A4">
        <w:rPr>
          <w:b/>
          <w:color w:val="000000"/>
          <w:sz w:val="16"/>
          <w:szCs w:val="16"/>
        </w:rPr>
        <w:t>Jun’06 to Jun’07</w:t>
      </w:r>
    </w:p>
    <w:p w:rsidR="00A730A4" w:rsidRPr="00F856AB" w:rsidP="00A730A4">
      <w:pPr>
        <w:widowControl w:val="0"/>
        <w:suppressAutoHyphens w:val="0"/>
        <w:jc w:val="both"/>
        <w:rPr>
          <w:b/>
          <w:color w:val="000000"/>
          <w:sz w:val="16"/>
          <w:szCs w:val="16"/>
        </w:rPr>
      </w:pPr>
      <w:r w:rsidRPr="00F856AB">
        <w:rPr>
          <w:b/>
          <w:color w:val="000000"/>
          <w:sz w:val="16"/>
          <w:szCs w:val="16"/>
        </w:rPr>
        <w:t>Client: Bell Canada</w:t>
      </w:r>
    </w:p>
    <w:p w:rsidR="006625EA" w:rsidRPr="00F856AB" w:rsidP="00547BC0">
      <w:pPr>
        <w:widowControl w:val="0"/>
        <w:suppressAutoHyphens w:val="0"/>
        <w:jc w:val="both"/>
        <w:rPr>
          <w:b/>
          <w:color w:val="000000"/>
          <w:sz w:val="16"/>
          <w:szCs w:val="16"/>
        </w:rPr>
      </w:pPr>
      <w:r w:rsidRPr="00F856AB">
        <w:rPr>
          <w:b/>
          <w:color w:val="000000"/>
          <w:sz w:val="16"/>
          <w:szCs w:val="16"/>
        </w:rPr>
        <w:t>Role</w:t>
      </w:r>
      <w:r w:rsidRPr="00F856AB" w:rsidR="00A730A4">
        <w:rPr>
          <w:b/>
          <w:color w:val="000000"/>
          <w:sz w:val="16"/>
          <w:szCs w:val="16"/>
        </w:rPr>
        <w:t xml:space="preserve">: </w:t>
      </w:r>
      <w:r w:rsidRPr="00F856AB">
        <w:rPr>
          <w:b/>
          <w:color w:val="000000"/>
          <w:sz w:val="16"/>
          <w:szCs w:val="16"/>
        </w:rPr>
        <w:t xml:space="preserve">Senior </w:t>
      </w:r>
      <w:r w:rsidRPr="00F856AB">
        <w:rPr>
          <w:b/>
          <w:color w:val="000000"/>
          <w:sz w:val="16"/>
          <w:szCs w:val="16"/>
        </w:rPr>
        <w:t>Java</w:t>
      </w:r>
      <w:r w:rsidRPr="00F856AB">
        <w:rPr>
          <w:b/>
          <w:color w:val="000000"/>
          <w:sz w:val="16"/>
          <w:szCs w:val="16"/>
        </w:rPr>
        <w:t>/</w:t>
      </w:r>
      <w:r w:rsidRPr="00F856AB" w:rsidR="009E40A3">
        <w:rPr>
          <w:b/>
          <w:color w:val="000000"/>
          <w:sz w:val="16"/>
          <w:szCs w:val="16"/>
        </w:rPr>
        <w:t>J2EE</w:t>
      </w:r>
      <w:r w:rsidRPr="00F856AB">
        <w:rPr>
          <w:b/>
          <w:color w:val="000000"/>
          <w:sz w:val="16"/>
          <w:szCs w:val="16"/>
        </w:rPr>
        <w:t xml:space="preserve"> </w:t>
      </w:r>
      <w:r w:rsidRPr="00F856AB" w:rsidR="00A730A4">
        <w:rPr>
          <w:b/>
          <w:color w:val="000000"/>
          <w:sz w:val="16"/>
          <w:szCs w:val="16"/>
        </w:rPr>
        <w:t>Designer</w:t>
      </w:r>
      <w:r w:rsidRPr="00F856AB">
        <w:rPr>
          <w:b/>
          <w:color w:val="000000"/>
          <w:sz w:val="16"/>
          <w:szCs w:val="16"/>
        </w:rPr>
        <w:t>/</w:t>
      </w:r>
      <w:r w:rsidRPr="00F856AB" w:rsidR="00A730A4">
        <w:rPr>
          <w:b/>
          <w:color w:val="000000"/>
          <w:sz w:val="16"/>
          <w:szCs w:val="16"/>
        </w:rPr>
        <w:t xml:space="preserve"> Developer </w:t>
      </w:r>
      <w:r w:rsidRPr="00F856AB">
        <w:rPr>
          <w:b/>
          <w:color w:val="000000"/>
          <w:sz w:val="16"/>
          <w:szCs w:val="16"/>
        </w:rPr>
        <w:t xml:space="preserve">– </w:t>
      </w:r>
      <w:r w:rsidRPr="00F856AB" w:rsidR="00A730A4">
        <w:rPr>
          <w:b/>
          <w:color w:val="000000"/>
          <w:sz w:val="16"/>
          <w:szCs w:val="16"/>
        </w:rPr>
        <w:t>Design/ Development Focus</w:t>
      </w:r>
    </w:p>
    <w:p w:rsidR="00A730A4" w:rsidRPr="00F856AB" w:rsidP="00547BC0">
      <w:pPr>
        <w:widowControl w:val="0"/>
        <w:suppressAutoHyphens w:val="0"/>
        <w:jc w:val="both"/>
        <w:rPr>
          <w:color w:val="000000"/>
          <w:sz w:val="16"/>
          <w:szCs w:val="16"/>
        </w:rPr>
      </w:pPr>
      <w:r w:rsidRPr="00F856AB">
        <w:rPr>
          <w:b/>
          <w:color w:val="000000"/>
          <w:sz w:val="16"/>
          <w:szCs w:val="16"/>
        </w:rPr>
        <w:t xml:space="preserve">Description: </w:t>
      </w:r>
      <w:r w:rsidRPr="00F856AB" w:rsidR="006625EA">
        <w:rPr>
          <w:color w:val="000000"/>
          <w:sz w:val="16"/>
          <w:szCs w:val="16"/>
        </w:rPr>
        <w:t>Telephones billing system for Bell Canada was capable of rating and billing for voice calls and data sessions for each subscriber</w:t>
      </w:r>
      <w:r w:rsidRPr="00F856AB">
        <w:rPr>
          <w:color w:val="000000"/>
          <w:sz w:val="16"/>
          <w:szCs w:val="16"/>
        </w:rPr>
        <w:t xml:space="preserve">, </w:t>
      </w:r>
      <w:r w:rsidRPr="00F856AB" w:rsidR="006625EA">
        <w:rPr>
          <w:color w:val="000000"/>
          <w:sz w:val="16"/>
          <w:szCs w:val="16"/>
        </w:rPr>
        <w:t>and produces a monthly invoice. Bell Canada’s billing system provides its customers with value added services. The application can actively check all subscribers’ balances and authorize or prevent further transactions based on the cost of each transaction as a function of the credit left in the credit bank of the prepaid user</w:t>
      </w:r>
      <w:r w:rsidRPr="00F856AB" w:rsidR="00680177">
        <w:rPr>
          <w:color w:val="000000"/>
          <w:sz w:val="16"/>
          <w:szCs w:val="16"/>
        </w:rPr>
        <w:t>.</w:t>
      </w:r>
    </w:p>
    <w:p w:rsidR="00A730A4" w:rsidRPr="00F856AB" w:rsidP="00547BC0">
      <w:pPr>
        <w:widowControl w:val="0"/>
        <w:suppressAutoHyphens w:val="0"/>
        <w:jc w:val="both"/>
        <w:rPr>
          <w:b/>
          <w:color w:val="000000"/>
          <w:sz w:val="16"/>
          <w:szCs w:val="16"/>
        </w:rPr>
      </w:pPr>
      <w:r w:rsidRPr="00F856AB">
        <w:rPr>
          <w:b/>
          <w:color w:val="000000"/>
          <w:sz w:val="16"/>
          <w:szCs w:val="16"/>
        </w:rPr>
        <w:t>Responsibilities: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Analyzed</w:t>
      </w:r>
      <w:r w:rsidRPr="00F856AB">
        <w:rPr>
          <w:color w:val="000000"/>
          <w:sz w:val="16"/>
          <w:szCs w:val="16"/>
        </w:rPr>
        <w:t xml:space="preserve"> </w:t>
      </w:r>
      <w:r w:rsidRPr="00F856AB">
        <w:rPr>
          <w:color w:val="000000"/>
          <w:sz w:val="16"/>
          <w:szCs w:val="16"/>
        </w:rPr>
        <w:t>requirements and prepared</w:t>
      </w:r>
      <w:r w:rsidRPr="00F856AB">
        <w:rPr>
          <w:color w:val="000000"/>
          <w:sz w:val="16"/>
          <w:szCs w:val="16"/>
        </w:rPr>
        <w:t xml:space="preserve"> Technical Design documents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 xml:space="preserve">Wrote </w:t>
      </w:r>
      <w:r w:rsidRPr="00F856AB">
        <w:rPr>
          <w:color w:val="000000"/>
          <w:sz w:val="16"/>
          <w:szCs w:val="16"/>
        </w:rPr>
        <w:t>code to develop critical modules and framework components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 xml:space="preserve">Performed </w:t>
      </w:r>
      <w:r w:rsidRPr="00F856AB">
        <w:rPr>
          <w:color w:val="000000"/>
          <w:sz w:val="16"/>
          <w:szCs w:val="16"/>
        </w:rPr>
        <w:t>Unit Testing of the enhancements</w:t>
      </w:r>
      <w:r w:rsidRPr="00F856AB" w:rsidR="0005203A">
        <w:rPr>
          <w:color w:val="000000"/>
          <w:sz w:val="16"/>
          <w:szCs w:val="16"/>
        </w:rPr>
        <w:t xml:space="preserve">/ </w:t>
      </w:r>
      <w:r w:rsidRPr="00F856AB">
        <w:rPr>
          <w:color w:val="000000"/>
          <w:sz w:val="16"/>
          <w:szCs w:val="16"/>
        </w:rPr>
        <w:t>bugs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Involved in t</w:t>
      </w:r>
      <w:r w:rsidRPr="00F856AB">
        <w:rPr>
          <w:color w:val="000000"/>
          <w:sz w:val="16"/>
          <w:szCs w:val="16"/>
        </w:rPr>
        <w:t>echnical design review and Code Review</w:t>
      </w:r>
    </w:p>
    <w:p w:rsidR="0005203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Developed test-driven development (TDD) strategy guiding use of the Junit unit testing framework</w:t>
      </w:r>
    </w:p>
    <w:p w:rsidR="006625EA" w:rsidRPr="00F856AB" w:rsidP="00547BC0">
      <w:pPr>
        <w:widowControl w:val="0"/>
        <w:suppressAutoHyphens w:val="0"/>
        <w:jc w:val="both"/>
        <w:rPr>
          <w:color w:val="000000"/>
          <w:sz w:val="16"/>
          <w:szCs w:val="16"/>
        </w:rPr>
      </w:pPr>
    </w:p>
    <w:p w:rsidR="006625EA" w:rsidRPr="00F856AB" w:rsidP="00547BC0">
      <w:pPr>
        <w:widowControl w:val="0"/>
        <w:suppressAutoHyphens w:val="0"/>
        <w:jc w:val="both"/>
        <w:rPr>
          <w:color w:val="000000"/>
          <w:sz w:val="16"/>
          <w:szCs w:val="16"/>
        </w:rPr>
      </w:pPr>
      <w:r w:rsidRPr="00F856AB">
        <w:rPr>
          <w:b/>
          <w:color w:val="000000"/>
          <w:sz w:val="16"/>
          <w:szCs w:val="16"/>
        </w:rPr>
        <w:t xml:space="preserve">Environment: </w:t>
      </w:r>
      <w:r w:rsidRPr="00F856AB">
        <w:rPr>
          <w:color w:val="000000"/>
          <w:sz w:val="16"/>
          <w:szCs w:val="16"/>
        </w:rPr>
        <w:t>UML</w:t>
      </w:r>
      <w:r w:rsidRPr="00F856AB">
        <w:rPr>
          <w:color w:val="000000"/>
          <w:sz w:val="16"/>
          <w:szCs w:val="16"/>
        </w:rPr>
        <w:t xml:space="preserve">, </w:t>
      </w:r>
      <w:r w:rsidRPr="00F856AB" w:rsidR="0005203A">
        <w:rPr>
          <w:color w:val="000000"/>
          <w:sz w:val="16"/>
          <w:szCs w:val="16"/>
        </w:rPr>
        <w:t>Java</w:t>
      </w:r>
      <w:r w:rsidRPr="00F856AB">
        <w:rPr>
          <w:color w:val="000000"/>
          <w:sz w:val="16"/>
          <w:szCs w:val="16"/>
        </w:rPr>
        <w:t xml:space="preserve">, </w:t>
      </w:r>
      <w:r w:rsidRPr="00F856AB">
        <w:rPr>
          <w:color w:val="000000"/>
          <w:sz w:val="16"/>
          <w:szCs w:val="16"/>
        </w:rPr>
        <w:t>JSP</w:t>
      </w:r>
      <w:r w:rsidRPr="00F856AB">
        <w:rPr>
          <w:color w:val="000000"/>
          <w:sz w:val="16"/>
          <w:szCs w:val="16"/>
        </w:rPr>
        <w:t xml:space="preserve">, </w:t>
      </w:r>
      <w:r w:rsidRPr="00F856AB">
        <w:rPr>
          <w:color w:val="000000"/>
          <w:sz w:val="16"/>
          <w:szCs w:val="16"/>
        </w:rPr>
        <w:t>Servlet</w:t>
      </w:r>
      <w:r w:rsidRPr="00F856AB">
        <w:rPr>
          <w:color w:val="000000"/>
          <w:sz w:val="16"/>
          <w:szCs w:val="16"/>
        </w:rPr>
        <w:t xml:space="preserve">, </w:t>
      </w:r>
      <w:r w:rsidRPr="00F856AB">
        <w:rPr>
          <w:color w:val="000000"/>
          <w:sz w:val="16"/>
          <w:szCs w:val="16"/>
        </w:rPr>
        <w:t>Struts</w:t>
      </w:r>
      <w:r w:rsidRPr="00F856AB">
        <w:rPr>
          <w:color w:val="000000"/>
          <w:sz w:val="16"/>
          <w:szCs w:val="16"/>
        </w:rPr>
        <w:t xml:space="preserve">, </w:t>
      </w:r>
      <w:r w:rsidRPr="00F856AB">
        <w:rPr>
          <w:color w:val="000000"/>
          <w:sz w:val="16"/>
          <w:szCs w:val="16"/>
        </w:rPr>
        <w:t>Hibernate</w:t>
      </w:r>
      <w:r w:rsidRPr="00F856AB">
        <w:rPr>
          <w:color w:val="000000"/>
          <w:sz w:val="16"/>
          <w:szCs w:val="16"/>
        </w:rPr>
        <w:t xml:space="preserve">, </w:t>
      </w:r>
      <w:r w:rsidRPr="00F856AB">
        <w:rPr>
          <w:color w:val="000000"/>
          <w:sz w:val="16"/>
          <w:szCs w:val="16"/>
        </w:rPr>
        <w:t>EJB</w:t>
      </w:r>
      <w:r w:rsidRPr="00F856AB">
        <w:rPr>
          <w:color w:val="000000"/>
          <w:sz w:val="16"/>
          <w:szCs w:val="16"/>
        </w:rPr>
        <w:t xml:space="preserve">, </w:t>
      </w:r>
      <w:r w:rsidRPr="00F856AB">
        <w:rPr>
          <w:color w:val="000000"/>
          <w:sz w:val="16"/>
          <w:szCs w:val="16"/>
        </w:rPr>
        <w:t>XML</w:t>
      </w:r>
      <w:r w:rsidRPr="00F856AB">
        <w:rPr>
          <w:color w:val="000000"/>
          <w:sz w:val="16"/>
          <w:szCs w:val="16"/>
        </w:rPr>
        <w:t xml:space="preserve">, </w:t>
      </w:r>
      <w:r w:rsidRPr="00F856AB">
        <w:rPr>
          <w:color w:val="000000"/>
          <w:sz w:val="16"/>
          <w:szCs w:val="16"/>
        </w:rPr>
        <w:t>Unit Testing</w:t>
      </w:r>
      <w:r w:rsidRPr="00F856AB">
        <w:rPr>
          <w:color w:val="000000"/>
          <w:sz w:val="16"/>
          <w:szCs w:val="16"/>
        </w:rPr>
        <w:t xml:space="preserve"> </w:t>
      </w:r>
      <w:r w:rsidRPr="00F856AB">
        <w:rPr>
          <w:color w:val="000000"/>
          <w:sz w:val="16"/>
          <w:szCs w:val="16"/>
        </w:rPr>
        <w:t>(JUnit)</w:t>
      </w:r>
      <w:r w:rsidRPr="00F856AB">
        <w:rPr>
          <w:color w:val="000000"/>
          <w:sz w:val="16"/>
          <w:szCs w:val="16"/>
        </w:rPr>
        <w:t xml:space="preserve">, </w:t>
      </w:r>
      <w:r w:rsidRPr="00F856AB">
        <w:rPr>
          <w:color w:val="000000"/>
          <w:sz w:val="16"/>
          <w:szCs w:val="16"/>
        </w:rPr>
        <w:t>Maven</w:t>
      </w:r>
      <w:r w:rsidRPr="00F856AB">
        <w:rPr>
          <w:color w:val="000000"/>
          <w:sz w:val="16"/>
          <w:szCs w:val="16"/>
        </w:rPr>
        <w:t xml:space="preserve">, </w:t>
      </w:r>
      <w:r w:rsidRPr="00F856AB">
        <w:rPr>
          <w:color w:val="000000"/>
          <w:sz w:val="16"/>
          <w:szCs w:val="16"/>
        </w:rPr>
        <w:t>Jenkins</w:t>
      </w:r>
      <w:r w:rsidRPr="00F856AB">
        <w:rPr>
          <w:color w:val="000000"/>
          <w:sz w:val="16"/>
          <w:szCs w:val="16"/>
        </w:rPr>
        <w:t xml:space="preserve">, </w:t>
      </w:r>
      <w:r w:rsidRPr="00F856AB">
        <w:rPr>
          <w:color w:val="000000"/>
          <w:sz w:val="16"/>
          <w:szCs w:val="16"/>
        </w:rPr>
        <w:t>Rational Rose</w:t>
      </w:r>
      <w:r w:rsidRPr="00F856AB">
        <w:rPr>
          <w:color w:val="000000"/>
          <w:sz w:val="16"/>
          <w:szCs w:val="16"/>
        </w:rPr>
        <w:t xml:space="preserve">, </w:t>
      </w:r>
      <w:r w:rsidRPr="00F856AB">
        <w:rPr>
          <w:color w:val="000000"/>
          <w:sz w:val="16"/>
          <w:szCs w:val="16"/>
        </w:rPr>
        <w:t>PL/SQL</w:t>
      </w:r>
      <w:r w:rsidRPr="00F856AB">
        <w:rPr>
          <w:color w:val="000000"/>
          <w:sz w:val="16"/>
          <w:szCs w:val="16"/>
        </w:rPr>
        <w:t xml:space="preserve">, </w:t>
      </w:r>
      <w:r w:rsidRPr="00F856AB">
        <w:rPr>
          <w:color w:val="000000"/>
          <w:sz w:val="16"/>
          <w:szCs w:val="16"/>
        </w:rPr>
        <w:t>Oracle</w:t>
      </w:r>
      <w:r w:rsidRPr="00F856AB">
        <w:rPr>
          <w:color w:val="000000"/>
          <w:sz w:val="16"/>
          <w:szCs w:val="16"/>
        </w:rPr>
        <w:t xml:space="preserve">, </w:t>
      </w:r>
      <w:r w:rsidRPr="00F856AB" w:rsidR="0005203A">
        <w:rPr>
          <w:color w:val="000000"/>
          <w:sz w:val="16"/>
          <w:szCs w:val="16"/>
        </w:rPr>
        <w:t>WebLogic</w:t>
      </w:r>
      <w:r w:rsidRPr="00F856AB">
        <w:rPr>
          <w:color w:val="000000"/>
          <w:sz w:val="16"/>
          <w:szCs w:val="16"/>
        </w:rPr>
        <w:t xml:space="preserve"> Application Server</w:t>
      </w:r>
    </w:p>
    <w:p w:rsidR="006625EA" w:rsidRPr="00F856AB" w:rsidP="00547BC0">
      <w:pPr>
        <w:widowControl w:val="0"/>
        <w:pBdr>
          <w:bottom w:val="double" w:sz="6" w:space="1" w:color="auto"/>
        </w:pBdr>
        <w:suppressAutoHyphens w:val="0"/>
        <w:jc w:val="both"/>
        <w:rPr>
          <w:color w:val="000000"/>
          <w:sz w:val="16"/>
          <w:szCs w:val="16"/>
        </w:rPr>
      </w:pPr>
    </w:p>
    <w:p w:rsidR="00A730A4" w:rsidRPr="00F856AB" w:rsidP="00547BC0">
      <w:pPr>
        <w:widowControl w:val="0"/>
        <w:suppressAutoHyphens w:val="0"/>
        <w:jc w:val="both"/>
        <w:rPr>
          <w:color w:val="000000"/>
          <w:sz w:val="16"/>
          <w:szCs w:val="16"/>
        </w:rPr>
      </w:pPr>
    </w:p>
    <w:p w:rsidR="00547BC0" w:rsidRPr="00F856AB" w:rsidP="00A730A4">
      <w:pPr>
        <w:widowControl w:val="0"/>
        <w:tabs>
          <w:tab w:val="right" w:pos="10224"/>
        </w:tabs>
        <w:suppressAutoHyphens w:val="0"/>
        <w:jc w:val="both"/>
        <w:rPr>
          <w:color w:val="000000"/>
          <w:sz w:val="16"/>
          <w:szCs w:val="16"/>
        </w:rPr>
      </w:pPr>
      <w:r w:rsidRPr="00F856AB">
        <w:rPr>
          <w:b/>
          <w:color w:val="000000"/>
          <w:sz w:val="16"/>
          <w:szCs w:val="16"/>
        </w:rPr>
        <w:t xml:space="preserve">3. </w:t>
      </w:r>
      <w:r w:rsidRPr="00F856AB" w:rsidR="00A730A4">
        <w:rPr>
          <w:b/>
          <w:color w:val="000000"/>
          <w:sz w:val="16"/>
          <w:szCs w:val="16"/>
        </w:rPr>
        <w:t xml:space="preserve">Project: </w:t>
      </w:r>
      <w:r w:rsidRPr="00F856AB" w:rsidR="006625EA">
        <w:rPr>
          <w:color w:val="000000"/>
          <w:sz w:val="16"/>
          <w:szCs w:val="16"/>
        </w:rPr>
        <w:t>Rainbow</w:t>
      </w:r>
      <w:r w:rsidRPr="00F856AB" w:rsidR="00A730A4">
        <w:rPr>
          <w:color w:val="000000"/>
          <w:sz w:val="16"/>
          <w:szCs w:val="16"/>
        </w:rPr>
        <w:tab/>
      </w:r>
      <w:r w:rsidRPr="00F856AB" w:rsidR="00A730A4">
        <w:rPr>
          <w:b/>
          <w:color w:val="000000"/>
          <w:sz w:val="16"/>
          <w:szCs w:val="16"/>
        </w:rPr>
        <w:t>Apr’05 to Jun’06</w:t>
      </w:r>
    </w:p>
    <w:p w:rsidR="00A730A4" w:rsidRPr="00F856AB" w:rsidP="00A730A4">
      <w:pPr>
        <w:widowControl w:val="0"/>
        <w:suppressAutoHyphens w:val="0"/>
        <w:jc w:val="both"/>
        <w:rPr>
          <w:b/>
          <w:color w:val="000000"/>
          <w:sz w:val="16"/>
          <w:szCs w:val="16"/>
        </w:rPr>
      </w:pPr>
      <w:r w:rsidRPr="00F856AB">
        <w:rPr>
          <w:b/>
          <w:color w:val="000000"/>
          <w:sz w:val="16"/>
          <w:szCs w:val="16"/>
        </w:rPr>
        <w:t>Client: TD Bank, Canada</w:t>
      </w:r>
    </w:p>
    <w:p w:rsidR="006625EA" w:rsidRPr="00F856AB" w:rsidP="00547BC0">
      <w:pPr>
        <w:widowControl w:val="0"/>
        <w:suppressAutoHyphens w:val="0"/>
        <w:jc w:val="both"/>
        <w:rPr>
          <w:b/>
          <w:color w:val="000000"/>
          <w:sz w:val="16"/>
          <w:szCs w:val="16"/>
        </w:rPr>
      </w:pPr>
      <w:r w:rsidRPr="00F856AB">
        <w:rPr>
          <w:b/>
          <w:color w:val="000000"/>
          <w:sz w:val="16"/>
          <w:szCs w:val="16"/>
        </w:rPr>
        <w:t>Role</w:t>
      </w:r>
      <w:r w:rsidRPr="00F856AB" w:rsidR="00A730A4">
        <w:rPr>
          <w:b/>
          <w:color w:val="000000"/>
          <w:sz w:val="16"/>
          <w:szCs w:val="16"/>
        </w:rPr>
        <w:t xml:space="preserve">: </w:t>
      </w:r>
      <w:r w:rsidRPr="00F856AB">
        <w:rPr>
          <w:b/>
          <w:color w:val="000000"/>
          <w:sz w:val="16"/>
          <w:szCs w:val="16"/>
        </w:rPr>
        <w:t xml:space="preserve">Senior </w:t>
      </w:r>
      <w:r w:rsidRPr="00F856AB">
        <w:rPr>
          <w:b/>
          <w:color w:val="000000"/>
          <w:sz w:val="16"/>
          <w:szCs w:val="16"/>
        </w:rPr>
        <w:t>Java</w:t>
      </w:r>
      <w:r w:rsidRPr="00F856AB">
        <w:rPr>
          <w:b/>
          <w:color w:val="000000"/>
          <w:sz w:val="16"/>
          <w:szCs w:val="16"/>
        </w:rPr>
        <w:t>/</w:t>
      </w:r>
      <w:r w:rsidRPr="00F856AB" w:rsidR="00A730A4">
        <w:rPr>
          <w:b/>
          <w:color w:val="000000"/>
          <w:sz w:val="16"/>
          <w:szCs w:val="16"/>
        </w:rPr>
        <w:t xml:space="preserve"> </w:t>
      </w:r>
      <w:r w:rsidRPr="00F856AB" w:rsidR="009E40A3">
        <w:rPr>
          <w:b/>
          <w:color w:val="000000"/>
          <w:sz w:val="16"/>
          <w:szCs w:val="16"/>
        </w:rPr>
        <w:t>J2EE</w:t>
      </w:r>
      <w:r w:rsidRPr="00F856AB">
        <w:rPr>
          <w:b/>
          <w:color w:val="000000"/>
          <w:sz w:val="16"/>
          <w:szCs w:val="16"/>
        </w:rPr>
        <w:t xml:space="preserve"> </w:t>
      </w:r>
      <w:r w:rsidRPr="00F856AB" w:rsidR="00A730A4">
        <w:rPr>
          <w:b/>
          <w:color w:val="000000"/>
          <w:sz w:val="16"/>
          <w:szCs w:val="16"/>
        </w:rPr>
        <w:t>Designer/ Developer</w:t>
      </w:r>
      <w:r w:rsidRPr="00F856AB">
        <w:rPr>
          <w:b/>
          <w:color w:val="000000"/>
          <w:sz w:val="16"/>
          <w:szCs w:val="16"/>
        </w:rPr>
        <w:t xml:space="preserve"> – </w:t>
      </w:r>
      <w:r w:rsidRPr="00F856AB" w:rsidR="00A730A4">
        <w:rPr>
          <w:b/>
          <w:color w:val="000000"/>
          <w:sz w:val="16"/>
          <w:szCs w:val="16"/>
        </w:rPr>
        <w:t>Design/ Development Focus</w:t>
      </w:r>
    </w:p>
    <w:p w:rsidR="00A730A4" w:rsidRPr="00F856AB" w:rsidP="00547BC0">
      <w:pPr>
        <w:widowControl w:val="0"/>
        <w:suppressAutoHyphens w:val="0"/>
        <w:jc w:val="both"/>
        <w:rPr>
          <w:color w:val="000000"/>
          <w:sz w:val="16"/>
          <w:szCs w:val="16"/>
        </w:rPr>
      </w:pPr>
      <w:r w:rsidRPr="00F856AB">
        <w:rPr>
          <w:b/>
          <w:color w:val="000000"/>
          <w:sz w:val="16"/>
          <w:szCs w:val="16"/>
        </w:rPr>
        <w:t xml:space="preserve">Description: </w:t>
      </w:r>
      <w:r w:rsidRPr="00F856AB" w:rsidR="006625EA">
        <w:rPr>
          <w:color w:val="000000"/>
          <w:sz w:val="16"/>
          <w:szCs w:val="16"/>
        </w:rPr>
        <w:t>This application was expected to meet the business objective to streamline the TD Bank’s Mutual Fund sales and service process by</w:t>
      </w:r>
      <w:r w:rsidRPr="00F856AB">
        <w:rPr>
          <w:color w:val="000000"/>
          <w:sz w:val="16"/>
          <w:szCs w:val="16"/>
        </w:rPr>
        <w:t>:</w:t>
      </w:r>
    </w:p>
    <w:p w:rsidR="0005203A" w:rsidRPr="00F856AB" w:rsidP="00A730A4">
      <w:pPr>
        <w:widowControl w:val="0"/>
        <w:numPr>
          <w:ilvl w:val="0"/>
          <w:numId w:val="20"/>
        </w:numPr>
        <w:suppressAutoHyphens w:val="0"/>
        <w:ind w:left="360"/>
        <w:jc w:val="both"/>
        <w:rPr>
          <w:color w:val="000000"/>
          <w:sz w:val="16"/>
          <w:szCs w:val="16"/>
        </w:rPr>
      </w:pPr>
      <w:r w:rsidRPr="00F856AB">
        <w:rPr>
          <w:color w:val="000000"/>
          <w:sz w:val="16"/>
          <w:szCs w:val="16"/>
        </w:rPr>
        <w:t>Significantly reducing the amount of administrative work involved in the current MF sales process</w:t>
      </w:r>
    </w:p>
    <w:p w:rsidR="0005203A" w:rsidRPr="00F856AB" w:rsidP="00A730A4">
      <w:pPr>
        <w:widowControl w:val="0"/>
        <w:numPr>
          <w:ilvl w:val="0"/>
          <w:numId w:val="20"/>
        </w:numPr>
        <w:suppressAutoHyphens w:val="0"/>
        <w:ind w:left="360"/>
        <w:jc w:val="both"/>
        <w:rPr>
          <w:color w:val="000000"/>
          <w:sz w:val="16"/>
          <w:szCs w:val="16"/>
        </w:rPr>
      </w:pPr>
      <w:r w:rsidRPr="00F856AB">
        <w:rPr>
          <w:color w:val="000000"/>
          <w:sz w:val="16"/>
          <w:szCs w:val="16"/>
        </w:rPr>
        <w:t>Reducing the time required to complete the sale of a TD Mutual Fund</w:t>
      </w:r>
    </w:p>
    <w:p w:rsidR="0005203A" w:rsidRPr="00F856AB" w:rsidP="00A730A4">
      <w:pPr>
        <w:widowControl w:val="0"/>
        <w:numPr>
          <w:ilvl w:val="0"/>
          <w:numId w:val="20"/>
        </w:numPr>
        <w:suppressAutoHyphens w:val="0"/>
        <w:ind w:left="360"/>
        <w:jc w:val="both"/>
        <w:rPr>
          <w:color w:val="000000"/>
          <w:sz w:val="16"/>
          <w:szCs w:val="16"/>
        </w:rPr>
      </w:pPr>
      <w:r w:rsidRPr="00F856AB">
        <w:rPr>
          <w:color w:val="000000"/>
          <w:sz w:val="16"/>
          <w:szCs w:val="16"/>
        </w:rPr>
        <w:t>Allowing the use of "smart forms" that will allow data to be pre-populated and tailored to the transaction being enacted</w:t>
      </w:r>
    </w:p>
    <w:p w:rsidR="0005203A" w:rsidRPr="00F856AB" w:rsidP="00A730A4">
      <w:pPr>
        <w:widowControl w:val="0"/>
        <w:numPr>
          <w:ilvl w:val="0"/>
          <w:numId w:val="20"/>
        </w:numPr>
        <w:suppressAutoHyphens w:val="0"/>
        <w:ind w:left="360"/>
        <w:jc w:val="both"/>
        <w:rPr>
          <w:color w:val="000000"/>
          <w:sz w:val="16"/>
          <w:szCs w:val="16"/>
        </w:rPr>
      </w:pPr>
      <w:r w:rsidRPr="00F856AB">
        <w:rPr>
          <w:color w:val="000000"/>
          <w:sz w:val="16"/>
          <w:szCs w:val="16"/>
        </w:rPr>
        <w:t>Provide the ability to perform account maintenance functions</w:t>
      </w:r>
    </w:p>
    <w:p w:rsidR="006625EA" w:rsidRPr="00F856AB" w:rsidP="00A730A4">
      <w:pPr>
        <w:widowControl w:val="0"/>
        <w:numPr>
          <w:ilvl w:val="0"/>
          <w:numId w:val="20"/>
        </w:numPr>
        <w:suppressAutoHyphens w:val="0"/>
        <w:ind w:left="360"/>
        <w:jc w:val="both"/>
        <w:rPr>
          <w:color w:val="000000"/>
          <w:sz w:val="16"/>
          <w:szCs w:val="16"/>
        </w:rPr>
      </w:pPr>
      <w:r w:rsidRPr="00F856AB">
        <w:rPr>
          <w:color w:val="000000"/>
          <w:sz w:val="16"/>
          <w:szCs w:val="16"/>
        </w:rPr>
        <w:t>Increase Mutual Fund compliance by embedding compliance requirements into the sales/system process</w:t>
      </w:r>
    </w:p>
    <w:p w:rsidR="0005203A" w:rsidRPr="00F856AB" w:rsidP="00A730A4">
      <w:pPr>
        <w:widowControl w:val="0"/>
        <w:numPr>
          <w:ilvl w:val="0"/>
          <w:numId w:val="20"/>
        </w:numPr>
        <w:suppressAutoHyphens w:val="0"/>
        <w:ind w:left="360"/>
        <w:jc w:val="both"/>
        <w:rPr>
          <w:color w:val="000000"/>
          <w:sz w:val="16"/>
          <w:szCs w:val="16"/>
        </w:rPr>
      </w:pPr>
      <w:r w:rsidRPr="00F856AB">
        <w:rPr>
          <w:color w:val="000000"/>
          <w:sz w:val="16"/>
          <w:szCs w:val="16"/>
        </w:rPr>
        <w:t>Improve the customer experience</w:t>
      </w:r>
    </w:p>
    <w:p w:rsidR="00A730A4" w:rsidRPr="00F856AB" w:rsidP="00547BC0">
      <w:pPr>
        <w:widowControl w:val="0"/>
        <w:suppressAutoHyphens w:val="0"/>
        <w:jc w:val="both"/>
        <w:rPr>
          <w:b/>
          <w:color w:val="000000"/>
          <w:sz w:val="16"/>
          <w:szCs w:val="16"/>
        </w:rPr>
      </w:pPr>
      <w:r w:rsidRPr="00F856AB">
        <w:rPr>
          <w:b/>
          <w:color w:val="000000"/>
          <w:sz w:val="16"/>
          <w:szCs w:val="16"/>
        </w:rPr>
        <w:t>Responsibilities: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Analyzed</w:t>
      </w:r>
      <w:r w:rsidRPr="00F856AB">
        <w:rPr>
          <w:color w:val="000000"/>
          <w:sz w:val="16"/>
          <w:szCs w:val="16"/>
        </w:rPr>
        <w:t xml:space="preserve"> </w:t>
      </w:r>
      <w:r w:rsidRPr="00F856AB">
        <w:rPr>
          <w:color w:val="000000"/>
          <w:sz w:val="16"/>
          <w:szCs w:val="16"/>
        </w:rPr>
        <w:t>requirements and prepared</w:t>
      </w:r>
      <w:r w:rsidRPr="00F856AB">
        <w:rPr>
          <w:color w:val="000000"/>
          <w:sz w:val="16"/>
          <w:szCs w:val="16"/>
        </w:rPr>
        <w:t xml:space="preserve"> Technical Design documents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 xml:space="preserve">Wrote </w:t>
      </w:r>
      <w:r w:rsidRPr="00F856AB">
        <w:rPr>
          <w:color w:val="000000"/>
          <w:sz w:val="16"/>
          <w:szCs w:val="16"/>
        </w:rPr>
        <w:t>code to develop critical modules and framework components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 xml:space="preserve">Involved in </w:t>
      </w:r>
      <w:r w:rsidRPr="00F856AB">
        <w:rPr>
          <w:color w:val="000000"/>
          <w:sz w:val="16"/>
          <w:szCs w:val="16"/>
        </w:rPr>
        <w:t>Unit Testing of the enhancements</w:t>
      </w:r>
      <w:r w:rsidRPr="00F856AB" w:rsidR="0005203A">
        <w:rPr>
          <w:color w:val="000000"/>
          <w:sz w:val="16"/>
          <w:szCs w:val="16"/>
        </w:rPr>
        <w:t xml:space="preserve">/ </w:t>
      </w:r>
      <w:r w:rsidRPr="00F856AB">
        <w:rPr>
          <w:color w:val="000000"/>
          <w:sz w:val="16"/>
          <w:szCs w:val="16"/>
        </w:rPr>
        <w:t>bugs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Technical design review and Code Review</w:t>
      </w:r>
    </w:p>
    <w:p w:rsidR="006625EA" w:rsidRPr="00F856AB" w:rsidP="00547BC0">
      <w:pPr>
        <w:widowControl w:val="0"/>
        <w:suppressAutoHyphens w:val="0"/>
        <w:jc w:val="both"/>
        <w:rPr>
          <w:color w:val="000000"/>
          <w:sz w:val="16"/>
          <w:szCs w:val="16"/>
        </w:rPr>
      </w:pPr>
    </w:p>
    <w:p w:rsidR="006625EA" w:rsidRPr="00F856AB" w:rsidP="00A730A4">
      <w:pPr>
        <w:widowControl w:val="0"/>
        <w:suppressAutoHyphens w:val="0"/>
        <w:jc w:val="both"/>
        <w:rPr>
          <w:color w:val="000000"/>
          <w:sz w:val="16"/>
          <w:szCs w:val="16"/>
        </w:rPr>
      </w:pPr>
      <w:r w:rsidRPr="00F856AB">
        <w:rPr>
          <w:b/>
          <w:color w:val="000000"/>
          <w:sz w:val="16"/>
          <w:szCs w:val="16"/>
        </w:rPr>
        <w:t xml:space="preserve">Environment: </w:t>
      </w:r>
      <w:r w:rsidRPr="00F856AB">
        <w:rPr>
          <w:color w:val="000000"/>
          <w:sz w:val="16"/>
          <w:szCs w:val="16"/>
        </w:rPr>
        <w:t>UML</w:t>
      </w:r>
      <w:r w:rsidRPr="00F856AB">
        <w:rPr>
          <w:color w:val="000000"/>
          <w:sz w:val="16"/>
          <w:szCs w:val="16"/>
        </w:rPr>
        <w:t xml:space="preserve">, </w:t>
      </w:r>
      <w:r w:rsidRPr="00F856AB" w:rsidR="0005203A">
        <w:rPr>
          <w:color w:val="000000"/>
          <w:sz w:val="16"/>
          <w:szCs w:val="16"/>
        </w:rPr>
        <w:t>Java</w:t>
      </w:r>
      <w:r w:rsidRPr="00F856AB">
        <w:rPr>
          <w:color w:val="000000"/>
          <w:sz w:val="16"/>
          <w:szCs w:val="16"/>
        </w:rPr>
        <w:t xml:space="preserve">, </w:t>
      </w:r>
      <w:r w:rsidRPr="00F856AB">
        <w:rPr>
          <w:color w:val="000000"/>
          <w:sz w:val="16"/>
          <w:szCs w:val="16"/>
        </w:rPr>
        <w:t>JSP</w:t>
      </w:r>
      <w:r w:rsidRPr="00F856AB">
        <w:rPr>
          <w:color w:val="000000"/>
          <w:sz w:val="16"/>
          <w:szCs w:val="16"/>
        </w:rPr>
        <w:t xml:space="preserve">, </w:t>
      </w:r>
      <w:r w:rsidRPr="00F856AB">
        <w:rPr>
          <w:color w:val="000000"/>
          <w:sz w:val="16"/>
          <w:szCs w:val="16"/>
        </w:rPr>
        <w:t>Servlet</w:t>
      </w:r>
      <w:r w:rsidRPr="00F856AB">
        <w:rPr>
          <w:color w:val="000000"/>
          <w:sz w:val="16"/>
          <w:szCs w:val="16"/>
        </w:rPr>
        <w:t xml:space="preserve">, </w:t>
      </w:r>
      <w:r w:rsidRPr="00F856AB">
        <w:rPr>
          <w:color w:val="000000"/>
          <w:sz w:val="16"/>
          <w:szCs w:val="16"/>
        </w:rPr>
        <w:t>JSF</w:t>
      </w:r>
      <w:r w:rsidRPr="00F856AB">
        <w:rPr>
          <w:color w:val="000000"/>
          <w:sz w:val="16"/>
          <w:szCs w:val="16"/>
        </w:rPr>
        <w:t xml:space="preserve">, </w:t>
      </w:r>
      <w:r w:rsidRPr="00F856AB">
        <w:rPr>
          <w:color w:val="000000"/>
          <w:sz w:val="16"/>
          <w:szCs w:val="16"/>
        </w:rPr>
        <w:t>JDO</w:t>
      </w:r>
      <w:r w:rsidRPr="00F856AB">
        <w:rPr>
          <w:color w:val="000000"/>
          <w:sz w:val="16"/>
          <w:szCs w:val="16"/>
        </w:rPr>
        <w:t xml:space="preserve">, </w:t>
      </w:r>
      <w:r w:rsidRPr="00F856AB">
        <w:rPr>
          <w:color w:val="000000"/>
          <w:sz w:val="16"/>
          <w:szCs w:val="16"/>
        </w:rPr>
        <w:t>XML</w:t>
      </w:r>
      <w:r w:rsidRPr="00F856AB">
        <w:rPr>
          <w:color w:val="000000"/>
          <w:sz w:val="16"/>
          <w:szCs w:val="16"/>
        </w:rPr>
        <w:t xml:space="preserve">, </w:t>
      </w:r>
      <w:r w:rsidRPr="00F856AB">
        <w:rPr>
          <w:color w:val="000000"/>
          <w:sz w:val="16"/>
          <w:szCs w:val="16"/>
        </w:rPr>
        <w:t>Rational Rose</w:t>
      </w:r>
      <w:r w:rsidRPr="00F856AB">
        <w:rPr>
          <w:color w:val="000000"/>
          <w:sz w:val="16"/>
          <w:szCs w:val="16"/>
        </w:rPr>
        <w:t xml:space="preserve">, </w:t>
      </w:r>
      <w:r w:rsidRPr="00F856AB">
        <w:rPr>
          <w:color w:val="000000"/>
          <w:sz w:val="16"/>
          <w:szCs w:val="16"/>
        </w:rPr>
        <w:t>PL/SQL</w:t>
      </w:r>
      <w:r w:rsidRPr="00F856AB">
        <w:rPr>
          <w:color w:val="000000"/>
          <w:sz w:val="16"/>
          <w:szCs w:val="16"/>
        </w:rPr>
        <w:t xml:space="preserve">, </w:t>
      </w:r>
      <w:r w:rsidRPr="00F856AB">
        <w:rPr>
          <w:color w:val="000000"/>
          <w:sz w:val="16"/>
          <w:szCs w:val="16"/>
        </w:rPr>
        <w:t>Oracle</w:t>
      </w:r>
      <w:r w:rsidRPr="00F856AB">
        <w:rPr>
          <w:color w:val="000000"/>
          <w:sz w:val="16"/>
          <w:szCs w:val="16"/>
        </w:rPr>
        <w:t xml:space="preserve">, </w:t>
      </w:r>
      <w:r w:rsidRPr="00F856AB" w:rsidR="0005203A">
        <w:rPr>
          <w:color w:val="000000"/>
          <w:sz w:val="16"/>
          <w:szCs w:val="16"/>
        </w:rPr>
        <w:t>WebSphere</w:t>
      </w:r>
      <w:r w:rsidRPr="00F856AB">
        <w:rPr>
          <w:color w:val="000000"/>
          <w:sz w:val="16"/>
          <w:szCs w:val="16"/>
        </w:rPr>
        <w:t xml:space="preserve"> Application Server 5.1.0.3</w:t>
      </w:r>
      <w:r w:rsidRPr="00F856AB">
        <w:rPr>
          <w:color w:val="000000"/>
          <w:sz w:val="16"/>
          <w:szCs w:val="16"/>
        </w:rPr>
        <w:t xml:space="preserve">, </w:t>
      </w:r>
      <w:r w:rsidRPr="00F856AB" w:rsidR="00680177">
        <w:rPr>
          <w:color w:val="000000"/>
          <w:sz w:val="16"/>
          <w:szCs w:val="16"/>
        </w:rPr>
        <w:t>JBuilder</w:t>
      </w:r>
    </w:p>
    <w:p w:rsidR="006625EA" w:rsidRPr="00F856AB" w:rsidP="00547BC0">
      <w:pPr>
        <w:widowControl w:val="0"/>
        <w:pBdr>
          <w:bottom w:val="double" w:sz="6" w:space="1" w:color="auto"/>
        </w:pBdr>
        <w:suppressAutoHyphens w:val="0"/>
        <w:jc w:val="both"/>
        <w:rPr>
          <w:color w:val="000000"/>
          <w:sz w:val="16"/>
          <w:szCs w:val="16"/>
        </w:rPr>
      </w:pPr>
    </w:p>
    <w:p w:rsidR="00A730A4" w:rsidRPr="00F856AB" w:rsidP="00547BC0">
      <w:pPr>
        <w:widowControl w:val="0"/>
        <w:suppressAutoHyphens w:val="0"/>
        <w:jc w:val="both"/>
        <w:rPr>
          <w:color w:val="000000"/>
          <w:sz w:val="16"/>
          <w:szCs w:val="16"/>
        </w:rPr>
      </w:pPr>
    </w:p>
    <w:p w:rsidR="006625EA" w:rsidRPr="00F856AB" w:rsidP="00A730A4">
      <w:pPr>
        <w:widowControl w:val="0"/>
        <w:tabs>
          <w:tab w:val="right" w:pos="10224"/>
        </w:tabs>
        <w:suppressAutoHyphens w:val="0"/>
        <w:jc w:val="both"/>
        <w:rPr>
          <w:b/>
          <w:color w:val="000000"/>
          <w:sz w:val="16"/>
          <w:szCs w:val="16"/>
        </w:rPr>
      </w:pPr>
      <w:r w:rsidRPr="00F856AB">
        <w:rPr>
          <w:b/>
          <w:color w:val="000000"/>
          <w:sz w:val="16"/>
          <w:szCs w:val="16"/>
        </w:rPr>
        <w:t>HCL Technologies</w:t>
      </w:r>
      <w:r w:rsidRPr="00F856AB" w:rsidR="00A730A4">
        <w:rPr>
          <w:b/>
          <w:color w:val="000000"/>
          <w:sz w:val="16"/>
          <w:szCs w:val="16"/>
        </w:rPr>
        <w:t xml:space="preserve">, </w:t>
      </w:r>
      <w:r w:rsidRPr="00F856AB">
        <w:rPr>
          <w:b/>
          <w:color w:val="000000"/>
          <w:sz w:val="16"/>
          <w:szCs w:val="16"/>
        </w:rPr>
        <w:t>CMM Level 5</w:t>
      </w:r>
      <w:r w:rsidRPr="00F856AB" w:rsidR="00A730A4">
        <w:rPr>
          <w:b/>
          <w:color w:val="000000"/>
          <w:sz w:val="16"/>
          <w:szCs w:val="16"/>
        </w:rPr>
        <w:t xml:space="preserve">, </w:t>
      </w:r>
      <w:r w:rsidRPr="00F856AB">
        <w:rPr>
          <w:b/>
          <w:color w:val="000000"/>
          <w:sz w:val="16"/>
          <w:szCs w:val="16"/>
        </w:rPr>
        <w:t>Bangalore</w:t>
      </w:r>
      <w:r w:rsidRPr="00F856AB" w:rsidR="00A730A4">
        <w:rPr>
          <w:b/>
          <w:color w:val="000000"/>
          <w:sz w:val="16"/>
          <w:szCs w:val="16"/>
        </w:rPr>
        <w:tab/>
      </w:r>
      <w:r w:rsidRPr="00F856AB">
        <w:rPr>
          <w:b/>
          <w:color w:val="000000"/>
          <w:sz w:val="16"/>
          <w:szCs w:val="16"/>
        </w:rPr>
        <w:t>Sep</w:t>
      </w:r>
      <w:r w:rsidRPr="00F856AB" w:rsidR="00A730A4">
        <w:rPr>
          <w:b/>
          <w:color w:val="000000"/>
          <w:sz w:val="16"/>
          <w:szCs w:val="16"/>
        </w:rPr>
        <w:t>’</w:t>
      </w:r>
      <w:r w:rsidRPr="00F856AB">
        <w:rPr>
          <w:b/>
          <w:color w:val="000000"/>
          <w:sz w:val="16"/>
          <w:szCs w:val="16"/>
        </w:rPr>
        <w:t>04 to Mar</w:t>
      </w:r>
      <w:r w:rsidRPr="00F856AB" w:rsidR="00A730A4">
        <w:rPr>
          <w:b/>
          <w:color w:val="000000"/>
          <w:sz w:val="16"/>
          <w:szCs w:val="16"/>
        </w:rPr>
        <w:t>’</w:t>
      </w:r>
      <w:r w:rsidRPr="00F856AB">
        <w:rPr>
          <w:b/>
          <w:color w:val="000000"/>
          <w:sz w:val="16"/>
          <w:szCs w:val="16"/>
        </w:rPr>
        <w:t>05</w:t>
      </w:r>
    </w:p>
    <w:p w:rsidR="00EF247A" w:rsidRPr="00F856AB" w:rsidP="00A730A4">
      <w:pPr>
        <w:widowControl w:val="0"/>
        <w:tabs>
          <w:tab w:val="right" w:pos="10224"/>
        </w:tabs>
        <w:suppressAutoHyphens w:val="0"/>
        <w:jc w:val="both"/>
        <w:rPr>
          <w:b/>
          <w:color w:val="000000"/>
          <w:sz w:val="16"/>
          <w:szCs w:val="16"/>
        </w:rPr>
      </w:pPr>
    </w:p>
    <w:p w:rsidR="006625EA" w:rsidRPr="00F856AB" w:rsidP="00A730A4">
      <w:pPr>
        <w:widowControl w:val="0"/>
        <w:tabs>
          <w:tab w:val="right" w:pos="10224"/>
        </w:tabs>
        <w:suppressAutoHyphens w:val="0"/>
        <w:jc w:val="both"/>
        <w:rPr>
          <w:color w:val="000000"/>
          <w:sz w:val="16"/>
          <w:szCs w:val="16"/>
        </w:rPr>
      </w:pPr>
      <w:r w:rsidRPr="00F856AB">
        <w:rPr>
          <w:b/>
          <w:color w:val="000000"/>
          <w:sz w:val="16"/>
          <w:szCs w:val="16"/>
        </w:rPr>
        <w:t xml:space="preserve">1. </w:t>
      </w:r>
      <w:r w:rsidRPr="00F856AB" w:rsidR="00A730A4">
        <w:rPr>
          <w:b/>
          <w:color w:val="000000"/>
          <w:sz w:val="16"/>
          <w:szCs w:val="16"/>
        </w:rPr>
        <w:t xml:space="preserve">Project: </w:t>
      </w:r>
      <w:r w:rsidRPr="00F856AB">
        <w:rPr>
          <w:color w:val="000000"/>
          <w:sz w:val="16"/>
          <w:szCs w:val="16"/>
        </w:rPr>
        <w:t xml:space="preserve">FE4BE-dbReports </w:t>
      </w:r>
      <w:r w:rsidRPr="00F856AB" w:rsidR="00A730A4">
        <w:rPr>
          <w:color w:val="000000"/>
          <w:sz w:val="16"/>
          <w:szCs w:val="16"/>
        </w:rPr>
        <w:t>–</w:t>
      </w:r>
      <w:r w:rsidRPr="00F856AB">
        <w:rPr>
          <w:color w:val="000000"/>
          <w:sz w:val="16"/>
          <w:szCs w:val="16"/>
        </w:rPr>
        <w:t xml:space="preserve"> CTB</w:t>
      </w:r>
      <w:r w:rsidRPr="00F856AB" w:rsidR="00A730A4">
        <w:rPr>
          <w:color w:val="000000"/>
          <w:sz w:val="16"/>
          <w:szCs w:val="16"/>
        </w:rPr>
        <w:tab/>
      </w:r>
      <w:r w:rsidRPr="00F856AB" w:rsidR="00A730A4">
        <w:rPr>
          <w:b/>
          <w:color w:val="000000"/>
          <w:sz w:val="16"/>
          <w:szCs w:val="16"/>
        </w:rPr>
        <w:t>Sep’04 to Apr’05</w:t>
      </w:r>
    </w:p>
    <w:p w:rsidR="00A730A4" w:rsidRPr="00F856AB" w:rsidP="00A730A4">
      <w:pPr>
        <w:widowControl w:val="0"/>
        <w:suppressAutoHyphens w:val="0"/>
        <w:jc w:val="both"/>
        <w:rPr>
          <w:b/>
          <w:color w:val="000000"/>
          <w:sz w:val="16"/>
          <w:szCs w:val="16"/>
        </w:rPr>
      </w:pPr>
      <w:r w:rsidRPr="00F856AB">
        <w:rPr>
          <w:b/>
          <w:color w:val="000000"/>
          <w:sz w:val="16"/>
          <w:szCs w:val="16"/>
        </w:rPr>
        <w:t>Client: Deutsche Bank</w:t>
      </w:r>
    </w:p>
    <w:p w:rsidR="006625EA" w:rsidRPr="00F856AB" w:rsidP="00547BC0">
      <w:pPr>
        <w:widowControl w:val="0"/>
        <w:suppressAutoHyphens w:val="0"/>
        <w:jc w:val="both"/>
        <w:rPr>
          <w:b/>
          <w:color w:val="000000"/>
          <w:sz w:val="16"/>
          <w:szCs w:val="16"/>
        </w:rPr>
      </w:pPr>
      <w:r w:rsidRPr="00F856AB">
        <w:rPr>
          <w:b/>
          <w:color w:val="000000"/>
          <w:sz w:val="16"/>
          <w:szCs w:val="16"/>
        </w:rPr>
        <w:t>Role</w:t>
      </w:r>
      <w:r w:rsidRPr="00F856AB" w:rsidR="00A730A4">
        <w:rPr>
          <w:b/>
          <w:color w:val="000000"/>
          <w:sz w:val="16"/>
          <w:szCs w:val="16"/>
        </w:rPr>
        <w:t xml:space="preserve">: </w:t>
      </w:r>
      <w:r w:rsidRPr="00F856AB">
        <w:rPr>
          <w:b/>
          <w:color w:val="000000"/>
          <w:sz w:val="16"/>
          <w:szCs w:val="16"/>
        </w:rPr>
        <w:t xml:space="preserve">Senior </w:t>
      </w:r>
      <w:r w:rsidRPr="00F856AB">
        <w:rPr>
          <w:b/>
          <w:color w:val="000000"/>
          <w:sz w:val="16"/>
          <w:szCs w:val="16"/>
        </w:rPr>
        <w:t>Java</w:t>
      </w:r>
      <w:r w:rsidRPr="00F856AB">
        <w:rPr>
          <w:b/>
          <w:color w:val="000000"/>
          <w:sz w:val="16"/>
          <w:szCs w:val="16"/>
        </w:rPr>
        <w:t>/</w:t>
      </w:r>
      <w:r w:rsidRPr="00F856AB" w:rsidR="00A730A4">
        <w:rPr>
          <w:b/>
          <w:color w:val="000000"/>
          <w:sz w:val="16"/>
          <w:szCs w:val="16"/>
        </w:rPr>
        <w:t xml:space="preserve"> </w:t>
      </w:r>
      <w:r w:rsidRPr="00F856AB" w:rsidR="009E40A3">
        <w:rPr>
          <w:b/>
          <w:color w:val="000000"/>
          <w:sz w:val="16"/>
          <w:szCs w:val="16"/>
        </w:rPr>
        <w:t>J2EE</w:t>
      </w:r>
      <w:r w:rsidRPr="00F856AB">
        <w:rPr>
          <w:b/>
          <w:color w:val="000000"/>
          <w:sz w:val="16"/>
          <w:szCs w:val="16"/>
        </w:rPr>
        <w:t xml:space="preserve"> </w:t>
      </w:r>
      <w:r w:rsidRPr="00F856AB" w:rsidR="00A730A4">
        <w:rPr>
          <w:b/>
          <w:color w:val="000000"/>
          <w:sz w:val="16"/>
          <w:szCs w:val="16"/>
        </w:rPr>
        <w:t>Designer/ Developer</w:t>
      </w:r>
      <w:r w:rsidRPr="00F856AB">
        <w:rPr>
          <w:b/>
          <w:color w:val="000000"/>
          <w:sz w:val="16"/>
          <w:szCs w:val="16"/>
        </w:rPr>
        <w:t xml:space="preserve"> – </w:t>
      </w:r>
      <w:r w:rsidRPr="00F856AB" w:rsidR="00A730A4">
        <w:rPr>
          <w:b/>
          <w:color w:val="000000"/>
          <w:sz w:val="16"/>
          <w:szCs w:val="16"/>
        </w:rPr>
        <w:t>Design/ Development Focus</w:t>
      </w:r>
    </w:p>
    <w:p w:rsidR="00A730A4" w:rsidRPr="00F856AB" w:rsidP="00547BC0">
      <w:pPr>
        <w:widowControl w:val="0"/>
        <w:suppressAutoHyphens w:val="0"/>
        <w:jc w:val="both"/>
        <w:rPr>
          <w:color w:val="000000"/>
          <w:sz w:val="16"/>
          <w:szCs w:val="16"/>
        </w:rPr>
      </w:pPr>
      <w:r w:rsidRPr="00F856AB">
        <w:rPr>
          <w:b/>
          <w:color w:val="000000"/>
          <w:sz w:val="16"/>
          <w:szCs w:val="16"/>
        </w:rPr>
        <w:t xml:space="preserve">Description: </w:t>
      </w:r>
      <w:r w:rsidRPr="00F856AB" w:rsidR="006625EA">
        <w:rPr>
          <w:color w:val="000000"/>
          <w:sz w:val="16"/>
          <w:szCs w:val="16"/>
        </w:rPr>
        <w:t xml:space="preserve">FE4BE (Front End for Back End) was an application which was used by the run the bank support personnel to support all the processes that were part of the </w:t>
      </w:r>
      <w:r w:rsidRPr="00F856AB">
        <w:rPr>
          <w:color w:val="000000"/>
          <w:sz w:val="16"/>
          <w:szCs w:val="16"/>
        </w:rPr>
        <w:t>dB Reports</w:t>
      </w:r>
      <w:r w:rsidRPr="00F856AB" w:rsidR="006625EA">
        <w:rPr>
          <w:color w:val="000000"/>
          <w:sz w:val="16"/>
          <w:szCs w:val="16"/>
        </w:rPr>
        <w:t xml:space="preserve"> transition project</w:t>
      </w:r>
      <w:r w:rsidRPr="00F856AB" w:rsidR="00680177">
        <w:rPr>
          <w:color w:val="000000"/>
          <w:sz w:val="16"/>
          <w:szCs w:val="16"/>
        </w:rPr>
        <w:t>.</w:t>
      </w:r>
    </w:p>
    <w:p w:rsidR="00A730A4" w:rsidRPr="00F856AB" w:rsidP="00547BC0">
      <w:pPr>
        <w:widowControl w:val="0"/>
        <w:suppressAutoHyphens w:val="0"/>
        <w:jc w:val="both"/>
        <w:rPr>
          <w:b/>
          <w:color w:val="000000"/>
          <w:sz w:val="16"/>
          <w:szCs w:val="16"/>
        </w:rPr>
      </w:pPr>
      <w:r w:rsidRPr="00F856AB">
        <w:rPr>
          <w:b/>
          <w:color w:val="000000"/>
          <w:sz w:val="16"/>
          <w:szCs w:val="16"/>
        </w:rPr>
        <w:t>Responsibilities: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Analyzed</w:t>
      </w:r>
      <w:r w:rsidRPr="00F856AB">
        <w:rPr>
          <w:color w:val="000000"/>
          <w:sz w:val="16"/>
          <w:szCs w:val="16"/>
        </w:rPr>
        <w:t xml:space="preserve"> </w:t>
      </w:r>
      <w:r w:rsidRPr="00F856AB">
        <w:rPr>
          <w:color w:val="000000"/>
          <w:sz w:val="16"/>
          <w:szCs w:val="16"/>
        </w:rPr>
        <w:t>requirements and prepared</w:t>
      </w:r>
      <w:r w:rsidRPr="00F856AB">
        <w:rPr>
          <w:color w:val="000000"/>
          <w:sz w:val="16"/>
          <w:szCs w:val="16"/>
        </w:rPr>
        <w:t xml:space="preserve"> Technical Design documents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 xml:space="preserve">Wrote </w:t>
      </w:r>
      <w:r w:rsidRPr="00F856AB">
        <w:rPr>
          <w:color w:val="000000"/>
          <w:sz w:val="16"/>
          <w:szCs w:val="16"/>
        </w:rPr>
        <w:t>code to develop critical modules and framework components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 xml:space="preserve">Involved in </w:t>
      </w:r>
      <w:r w:rsidRPr="00F856AB">
        <w:rPr>
          <w:color w:val="000000"/>
          <w:sz w:val="16"/>
          <w:szCs w:val="16"/>
        </w:rPr>
        <w:t>Unit Testing of the enhancements</w:t>
      </w:r>
      <w:r w:rsidRPr="00F856AB" w:rsidR="0005203A">
        <w:rPr>
          <w:color w:val="000000"/>
          <w:sz w:val="16"/>
          <w:szCs w:val="16"/>
        </w:rPr>
        <w:t xml:space="preserve">/ </w:t>
      </w:r>
      <w:r w:rsidRPr="00F856AB">
        <w:rPr>
          <w:color w:val="000000"/>
          <w:sz w:val="16"/>
          <w:szCs w:val="16"/>
        </w:rPr>
        <w:t>bugs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Technical design review and Code Review</w:t>
      </w:r>
    </w:p>
    <w:p w:rsidR="00A730A4" w:rsidRPr="00F856AB" w:rsidP="00547BC0">
      <w:pPr>
        <w:widowControl w:val="0"/>
        <w:suppressAutoHyphens w:val="0"/>
        <w:jc w:val="both"/>
        <w:rPr>
          <w:color w:val="000000"/>
          <w:sz w:val="16"/>
          <w:szCs w:val="16"/>
        </w:rPr>
      </w:pPr>
    </w:p>
    <w:p w:rsidR="006625EA" w:rsidRPr="00F856AB" w:rsidP="00547BC0">
      <w:pPr>
        <w:widowControl w:val="0"/>
        <w:suppressAutoHyphens w:val="0"/>
        <w:jc w:val="both"/>
        <w:rPr>
          <w:color w:val="000000"/>
          <w:sz w:val="16"/>
          <w:szCs w:val="16"/>
        </w:rPr>
      </w:pPr>
      <w:r w:rsidRPr="00F856AB">
        <w:rPr>
          <w:b/>
          <w:color w:val="000000"/>
          <w:sz w:val="16"/>
          <w:szCs w:val="16"/>
        </w:rPr>
        <w:t xml:space="preserve">Environment: </w:t>
      </w:r>
      <w:r w:rsidRPr="00F856AB">
        <w:rPr>
          <w:color w:val="000000"/>
          <w:sz w:val="16"/>
          <w:szCs w:val="16"/>
        </w:rPr>
        <w:t>UML</w:t>
      </w:r>
      <w:r w:rsidRPr="00F856AB">
        <w:rPr>
          <w:color w:val="000000"/>
          <w:sz w:val="16"/>
          <w:szCs w:val="16"/>
        </w:rPr>
        <w:t xml:space="preserve">, </w:t>
      </w:r>
      <w:r w:rsidRPr="00F856AB" w:rsidR="0005203A">
        <w:rPr>
          <w:color w:val="000000"/>
          <w:sz w:val="16"/>
          <w:szCs w:val="16"/>
        </w:rPr>
        <w:t>Java</w:t>
      </w:r>
      <w:r w:rsidRPr="00F856AB">
        <w:rPr>
          <w:color w:val="000000"/>
          <w:sz w:val="16"/>
          <w:szCs w:val="16"/>
        </w:rPr>
        <w:t xml:space="preserve">, </w:t>
      </w:r>
      <w:r w:rsidRPr="00F856AB">
        <w:rPr>
          <w:color w:val="000000"/>
          <w:sz w:val="16"/>
          <w:szCs w:val="16"/>
        </w:rPr>
        <w:t>JSP</w:t>
      </w:r>
      <w:r w:rsidRPr="00F856AB">
        <w:rPr>
          <w:color w:val="000000"/>
          <w:sz w:val="16"/>
          <w:szCs w:val="16"/>
        </w:rPr>
        <w:t xml:space="preserve">, </w:t>
      </w:r>
      <w:r w:rsidRPr="00F856AB">
        <w:rPr>
          <w:color w:val="000000"/>
          <w:sz w:val="16"/>
          <w:szCs w:val="16"/>
        </w:rPr>
        <w:t>Servlet</w:t>
      </w:r>
      <w:r w:rsidRPr="00F856AB">
        <w:rPr>
          <w:color w:val="000000"/>
          <w:sz w:val="16"/>
          <w:szCs w:val="16"/>
        </w:rPr>
        <w:t xml:space="preserve">, </w:t>
      </w:r>
      <w:r w:rsidRPr="00F856AB">
        <w:rPr>
          <w:color w:val="000000"/>
          <w:sz w:val="16"/>
          <w:szCs w:val="16"/>
        </w:rPr>
        <w:t>JDBC</w:t>
      </w:r>
      <w:r w:rsidRPr="00F856AB">
        <w:rPr>
          <w:color w:val="000000"/>
          <w:sz w:val="16"/>
          <w:szCs w:val="16"/>
        </w:rPr>
        <w:t xml:space="preserve">, </w:t>
      </w:r>
      <w:r w:rsidRPr="00F856AB">
        <w:rPr>
          <w:color w:val="000000"/>
          <w:sz w:val="16"/>
          <w:szCs w:val="16"/>
        </w:rPr>
        <w:t>Struts</w:t>
      </w:r>
      <w:r w:rsidRPr="00F856AB">
        <w:rPr>
          <w:color w:val="000000"/>
          <w:sz w:val="16"/>
          <w:szCs w:val="16"/>
        </w:rPr>
        <w:t xml:space="preserve">, </w:t>
      </w:r>
      <w:r w:rsidRPr="00F856AB">
        <w:rPr>
          <w:color w:val="000000"/>
          <w:sz w:val="16"/>
          <w:szCs w:val="16"/>
        </w:rPr>
        <w:t>XML</w:t>
      </w:r>
      <w:r w:rsidRPr="00F856AB">
        <w:rPr>
          <w:color w:val="000000"/>
          <w:sz w:val="16"/>
          <w:szCs w:val="16"/>
        </w:rPr>
        <w:t xml:space="preserve">, </w:t>
      </w:r>
      <w:r w:rsidRPr="00F856AB" w:rsidR="0005203A">
        <w:rPr>
          <w:color w:val="000000"/>
          <w:sz w:val="16"/>
          <w:szCs w:val="16"/>
        </w:rPr>
        <w:t>Java</w:t>
      </w:r>
      <w:r w:rsidRPr="00F856AB">
        <w:rPr>
          <w:color w:val="000000"/>
          <w:sz w:val="16"/>
          <w:szCs w:val="16"/>
        </w:rPr>
        <w:t>Script</w:t>
      </w:r>
      <w:r w:rsidRPr="00F856AB">
        <w:rPr>
          <w:color w:val="000000"/>
          <w:sz w:val="16"/>
          <w:szCs w:val="16"/>
        </w:rPr>
        <w:t>, UNIX</w:t>
      </w:r>
      <w:r w:rsidRPr="00F856AB">
        <w:rPr>
          <w:color w:val="000000"/>
          <w:sz w:val="16"/>
          <w:szCs w:val="16"/>
        </w:rPr>
        <w:t xml:space="preserve"> Shell Script</w:t>
      </w:r>
      <w:r w:rsidRPr="00F856AB">
        <w:rPr>
          <w:color w:val="000000"/>
          <w:sz w:val="16"/>
          <w:szCs w:val="16"/>
        </w:rPr>
        <w:t xml:space="preserve">, </w:t>
      </w:r>
      <w:r w:rsidRPr="00F856AB">
        <w:rPr>
          <w:color w:val="000000"/>
          <w:sz w:val="16"/>
          <w:szCs w:val="16"/>
        </w:rPr>
        <w:t>PL/SQL</w:t>
      </w:r>
      <w:r w:rsidRPr="00F856AB">
        <w:rPr>
          <w:color w:val="000000"/>
          <w:sz w:val="16"/>
          <w:szCs w:val="16"/>
        </w:rPr>
        <w:t xml:space="preserve">, </w:t>
      </w:r>
      <w:r w:rsidRPr="00F856AB">
        <w:rPr>
          <w:color w:val="000000"/>
          <w:sz w:val="16"/>
          <w:szCs w:val="16"/>
        </w:rPr>
        <w:t>Oracle 8i</w:t>
      </w:r>
      <w:r w:rsidRPr="00F856AB">
        <w:rPr>
          <w:color w:val="000000"/>
          <w:sz w:val="16"/>
          <w:szCs w:val="16"/>
        </w:rPr>
        <w:t xml:space="preserve">, </w:t>
      </w:r>
      <w:r w:rsidRPr="00F856AB">
        <w:rPr>
          <w:color w:val="000000"/>
          <w:sz w:val="16"/>
          <w:szCs w:val="16"/>
        </w:rPr>
        <w:t>Rational Rose 2002</w:t>
      </w:r>
      <w:r w:rsidRPr="00F856AB">
        <w:rPr>
          <w:color w:val="000000"/>
          <w:sz w:val="16"/>
          <w:szCs w:val="16"/>
        </w:rPr>
        <w:t xml:space="preserve">, </w:t>
      </w:r>
      <w:r w:rsidRPr="00F856AB">
        <w:rPr>
          <w:color w:val="000000"/>
          <w:sz w:val="16"/>
          <w:szCs w:val="16"/>
        </w:rPr>
        <w:t>Visio</w:t>
      </w:r>
      <w:r w:rsidRPr="00F856AB">
        <w:rPr>
          <w:color w:val="000000"/>
          <w:sz w:val="16"/>
          <w:szCs w:val="16"/>
        </w:rPr>
        <w:t xml:space="preserve">, </w:t>
      </w:r>
      <w:r w:rsidRPr="00F856AB">
        <w:rPr>
          <w:color w:val="000000"/>
          <w:sz w:val="16"/>
          <w:szCs w:val="16"/>
        </w:rPr>
        <w:t>ANT</w:t>
      </w:r>
      <w:r w:rsidRPr="00F856AB">
        <w:rPr>
          <w:color w:val="000000"/>
          <w:sz w:val="16"/>
          <w:szCs w:val="16"/>
        </w:rPr>
        <w:t xml:space="preserve">, </w:t>
      </w:r>
      <w:r w:rsidRPr="00F856AB">
        <w:rPr>
          <w:color w:val="000000"/>
          <w:sz w:val="16"/>
          <w:szCs w:val="16"/>
        </w:rPr>
        <w:t>Erwin 3.5.2</w:t>
      </w:r>
      <w:r w:rsidRPr="00F856AB">
        <w:rPr>
          <w:color w:val="000000"/>
          <w:sz w:val="16"/>
          <w:szCs w:val="16"/>
        </w:rPr>
        <w:t xml:space="preserve">, </w:t>
      </w:r>
      <w:r w:rsidRPr="00F856AB" w:rsidR="0005203A">
        <w:rPr>
          <w:color w:val="000000"/>
          <w:sz w:val="16"/>
          <w:szCs w:val="16"/>
        </w:rPr>
        <w:t>WebLogic</w:t>
      </w:r>
      <w:r w:rsidRPr="00F856AB">
        <w:rPr>
          <w:color w:val="000000"/>
          <w:sz w:val="16"/>
          <w:szCs w:val="16"/>
        </w:rPr>
        <w:t xml:space="preserve"> 7.0</w:t>
      </w:r>
    </w:p>
    <w:p w:rsidR="006625EA" w:rsidRPr="00F856AB" w:rsidP="00547BC0">
      <w:pPr>
        <w:widowControl w:val="0"/>
        <w:pBdr>
          <w:bottom w:val="double" w:sz="6" w:space="1" w:color="auto"/>
        </w:pBdr>
        <w:suppressAutoHyphens w:val="0"/>
        <w:jc w:val="both"/>
        <w:rPr>
          <w:color w:val="000000"/>
          <w:sz w:val="16"/>
          <w:szCs w:val="16"/>
        </w:rPr>
      </w:pPr>
    </w:p>
    <w:p w:rsidR="00A730A4" w:rsidRPr="00F856AB" w:rsidP="00547BC0">
      <w:pPr>
        <w:widowControl w:val="0"/>
        <w:suppressAutoHyphens w:val="0"/>
        <w:jc w:val="both"/>
        <w:rPr>
          <w:color w:val="000000"/>
          <w:sz w:val="16"/>
          <w:szCs w:val="16"/>
        </w:rPr>
      </w:pPr>
    </w:p>
    <w:p w:rsidR="006625EA" w:rsidRPr="00F856AB" w:rsidP="00A730A4">
      <w:pPr>
        <w:widowControl w:val="0"/>
        <w:tabs>
          <w:tab w:val="right" w:pos="10224"/>
        </w:tabs>
        <w:suppressAutoHyphens w:val="0"/>
        <w:jc w:val="both"/>
        <w:rPr>
          <w:b/>
          <w:color w:val="000000"/>
          <w:sz w:val="16"/>
          <w:szCs w:val="16"/>
        </w:rPr>
      </w:pPr>
      <w:r w:rsidRPr="00F856AB">
        <w:rPr>
          <w:b/>
          <w:color w:val="000000"/>
          <w:sz w:val="16"/>
          <w:szCs w:val="16"/>
        </w:rPr>
        <w:t>Zensar Technologies Limited</w:t>
      </w:r>
      <w:r w:rsidRPr="00F856AB" w:rsidR="00A730A4">
        <w:rPr>
          <w:b/>
          <w:color w:val="000000"/>
          <w:sz w:val="16"/>
          <w:szCs w:val="16"/>
        </w:rPr>
        <w:t xml:space="preserve">, </w:t>
      </w:r>
      <w:r w:rsidRPr="00F856AB">
        <w:rPr>
          <w:b/>
          <w:color w:val="000000"/>
          <w:sz w:val="16"/>
          <w:szCs w:val="16"/>
        </w:rPr>
        <w:t>CMM Level 5</w:t>
      </w:r>
      <w:r w:rsidRPr="00F856AB" w:rsidR="00A730A4">
        <w:rPr>
          <w:b/>
          <w:color w:val="000000"/>
          <w:sz w:val="16"/>
          <w:szCs w:val="16"/>
        </w:rPr>
        <w:t xml:space="preserve">, </w:t>
      </w:r>
      <w:r w:rsidRPr="00F856AB">
        <w:rPr>
          <w:b/>
          <w:color w:val="000000"/>
          <w:sz w:val="16"/>
          <w:szCs w:val="16"/>
        </w:rPr>
        <w:t>Pune</w:t>
      </w:r>
      <w:r w:rsidRPr="00F856AB" w:rsidR="00A730A4">
        <w:rPr>
          <w:b/>
          <w:color w:val="000000"/>
          <w:sz w:val="16"/>
          <w:szCs w:val="16"/>
        </w:rPr>
        <w:tab/>
      </w:r>
      <w:r w:rsidRPr="00F856AB">
        <w:rPr>
          <w:b/>
          <w:color w:val="000000"/>
          <w:sz w:val="16"/>
          <w:szCs w:val="16"/>
        </w:rPr>
        <w:t>Feb</w:t>
      </w:r>
      <w:r w:rsidRPr="00F856AB" w:rsidR="00A730A4">
        <w:rPr>
          <w:b/>
          <w:color w:val="000000"/>
          <w:sz w:val="16"/>
          <w:szCs w:val="16"/>
        </w:rPr>
        <w:t>’</w:t>
      </w:r>
      <w:r w:rsidRPr="00F856AB">
        <w:rPr>
          <w:b/>
          <w:color w:val="000000"/>
          <w:sz w:val="16"/>
          <w:szCs w:val="16"/>
        </w:rPr>
        <w:t xml:space="preserve">03 </w:t>
      </w:r>
      <w:r w:rsidRPr="00F856AB" w:rsidR="00A730A4">
        <w:rPr>
          <w:b/>
          <w:color w:val="000000"/>
          <w:sz w:val="16"/>
          <w:szCs w:val="16"/>
        </w:rPr>
        <w:t>to</w:t>
      </w:r>
      <w:r w:rsidRPr="00F856AB">
        <w:rPr>
          <w:b/>
          <w:color w:val="000000"/>
          <w:sz w:val="16"/>
          <w:szCs w:val="16"/>
        </w:rPr>
        <w:t xml:space="preserve"> Aug</w:t>
      </w:r>
      <w:r w:rsidRPr="00F856AB" w:rsidR="00A730A4">
        <w:rPr>
          <w:b/>
          <w:color w:val="000000"/>
          <w:sz w:val="16"/>
          <w:szCs w:val="16"/>
        </w:rPr>
        <w:t>’</w:t>
      </w:r>
      <w:r w:rsidRPr="00F856AB">
        <w:rPr>
          <w:b/>
          <w:color w:val="000000"/>
          <w:sz w:val="16"/>
          <w:szCs w:val="16"/>
        </w:rPr>
        <w:t>04</w:t>
      </w:r>
    </w:p>
    <w:p w:rsidR="00EF247A" w:rsidRPr="00F856AB" w:rsidP="00A730A4">
      <w:pPr>
        <w:widowControl w:val="0"/>
        <w:tabs>
          <w:tab w:val="right" w:pos="10224"/>
        </w:tabs>
        <w:suppressAutoHyphens w:val="0"/>
        <w:jc w:val="both"/>
        <w:rPr>
          <w:b/>
          <w:color w:val="000000"/>
          <w:sz w:val="16"/>
          <w:szCs w:val="16"/>
        </w:rPr>
      </w:pPr>
    </w:p>
    <w:p w:rsidR="006625EA" w:rsidRPr="00F856AB" w:rsidP="00A730A4">
      <w:pPr>
        <w:widowControl w:val="0"/>
        <w:tabs>
          <w:tab w:val="right" w:pos="10224"/>
        </w:tabs>
        <w:suppressAutoHyphens w:val="0"/>
        <w:jc w:val="both"/>
        <w:rPr>
          <w:color w:val="000000"/>
          <w:sz w:val="16"/>
          <w:szCs w:val="16"/>
        </w:rPr>
      </w:pPr>
      <w:r w:rsidRPr="00F856AB">
        <w:rPr>
          <w:b/>
          <w:color w:val="000000"/>
          <w:sz w:val="16"/>
          <w:szCs w:val="16"/>
        </w:rPr>
        <w:t xml:space="preserve">1. </w:t>
      </w:r>
      <w:r w:rsidRPr="00F856AB" w:rsidR="00A730A4">
        <w:rPr>
          <w:b/>
          <w:color w:val="000000"/>
          <w:sz w:val="16"/>
          <w:szCs w:val="16"/>
        </w:rPr>
        <w:t xml:space="preserve">Project: </w:t>
      </w:r>
      <w:r w:rsidRPr="00F856AB">
        <w:rPr>
          <w:color w:val="000000"/>
          <w:sz w:val="16"/>
          <w:szCs w:val="16"/>
        </w:rPr>
        <w:t>Asia Pacific CNAP Online Tool (APCOT) - (</w:t>
      </w:r>
      <w:r w:rsidRPr="00F856AB" w:rsidR="00C75AD6">
        <w:rPr>
          <w:color w:val="000000"/>
          <w:sz w:val="16"/>
          <w:szCs w:val="16"/>
        </w:rPr>
        <w:t>ELearning</w:t>
      </w:r>
      <w:r w:rsidRPr="00F856AB">
        <w:rPr>
          <w:color w:val="000000"/>
          <w:sz w:val="16"/>
          <w:szCs w:val="16"/>
        </w:rPr>
        <w:t>)</w:t>
      </w:r>
      <w:r w:rsidRPr="00F856AB" w:rsidR="00A730A4">
        <w:rPr>
          <w:color w:val="000000"/>
          <w:sz w:val="16"/>
          <w:szCs w:val="16"/>
        </w:rPr>
        <w:tab/>
      </w:r>
      <w:r w:rsidRPr="00F856AB" w:rsidR="00A730A4">
        <w:rPr>
          <w:b/>
          <w:color w:val="000000"/>
          <w:sz w:val="16"/>
          <w:szCs w:val="16"/>
        </w:rPr>
        <w:t>May’03 to Aug’04</w:t>
      </w:r>
    </w:p>
    <w:p w:rsidR="00A730A4" w:rsidRPr="00F856AB" w:rsidP="00A730A4">
      <w:pPr>
        <w:widowControl w:val="0"/>
        <w:suppressAutoHyphens w:val="0"/>
        <w:jc w:val="both"/>
        <w:rPr>
          <w:b/>
          <w:color w:val="000000"/>
          <w:sz w:val="16"/>
          <w:szCs w:val="16"/>
        </w:rPr>
      </w:pPr>
      <w:r w:rsidRPr="00F856AB">
        <w:rPr>
          <w:b/>
          <w:color w:val="000000"/>
          <w:sz w:val="16"/>
          <w:szCs w:val="16"/>
        </w:rPr>
        <w:t>Client: Cisco Systems Pvt. Ltd</w:t>
      </w:r>
    </w:p>
    <w:p w:rsidR="006625EA" w:rsidRPr="00F856AB" w:rsidP="00547BC0">
      <w:pPr>
        <w:widowControl w:val="0"/>
        <w:suppressAutoHyphens w:val="0"/>
        <w:jc w:val="both"/>
        <w:rPr>
          <w:b/>
          <w:color w:val="000000"/>
          <w:sz w:val="16"/>
          <w:szCs w:val="16"/>
        </w:rPr>
      </w:pPr>
      <w:r w:rsidRPr="00F856AB">
        <w:rPr>
          <w:b/>
          <w:color w:val="000000"/>
          <w:sz w:val="16"/>
          <w:szCs w:val="16"/>
        </w:rPr>
        <w:t>Role</w:t>
      </w:r>
      <w:r w:rsidRPr="00F856AB" w:rsidR="00A730A4">
        <w:rPr>
          <w:b/>
          <w:color w:val="000000"/>
          <w:sz w:val="16"/>
          <w:szCs w:val="16"/>
        </w:rPr>
        <w:t xml:space="preserve">: </w:t>
      </w:r>
      <w:r w:rsidRPr="00F856AB">
        <w:rPr>
          <w:b/>
          <w:color w:val="000000"/>
          <w:sz w:val="16"/>
          <w:szCs w:val="16"/>
        </w:rPr>
        <w:t xml:space="preserve">Senior </w:t>
      </w:r>
      <w:r w:rsidRPr="00F856AB">
        <w:rPr>
          <w:b/>
          <w:color w:val="000000"/>
          <w:sz w:val="16"/>
          <w:szCs w:val="16"/>
        </w:rPr>
        <w:t>Java</w:t>
      </w:r>
      <w:r w:rsidRPr="00F856AB">
        <w:rPr>
          <w:b/>
          <w:color w:val="000000"/>
          <w:sz w:val="16"/>
          <w:szCs w:val="16"/>
        </w:rPr>
        <w:t>/</w:t>
      </w:r>
      <w:r w:rsidRPr="00F856AB" w:rsidR="00A730A4">
        <w:rPr>
          <w:b/>
          <w:color w:val="000000"/>
          <w:sz w:val="16"/>
          <w:szCs w:val="16"/>
        </w:rPr>
        <w:t xml:space="preserve"> </w:t>
      </w:r>
      <w:r w:rsidRPr="00F856AB" w:rsidR="009E40A3">
        <w:rPr>
          <w:b/>
          <w:color w:val="000000"/>
          <w:sz w:val="16"/>
          <w:szCs w:val="16"/>
        </w:rPr>
        <w:t>J2EE</w:t>
      </w:r>
      <w:r w:rsidRPr="00F856AB">
        <w:rPr>
          <w:b/>
          <w:color w:val="000000"/>
          <w:sz w:val="16"/>
          <w:szCs w:val="16"/>
        </w:rPr>
        <w:t xml:space="preserve"> </w:t>
      </w:r>
      <w:r w:rsidRPr="00F856AB" w:rsidR="00A730A4">
        <w:rPr>
          <w:b/>
          <w:color w:val="000000"/>
          <w:sz w:val="16"/>
          <w:szCs w:val="16"/>
        </w:rPr>
        <w:t xml:space="preserve">Designer/ Developer </w:t>
      </w:r>
      <w:r w:rsidRPr="00F856AB">
        <w:rPr>
          <w:b/>
          <w:color w:val="000000"/>
          <w:sz w:val="16"/>
          <w:szCs w:val="16"/>
        </w:rPr>
        <w:t xml:space="preserve">– </w:t>
      </w:r>
      <w:r w:rsidRPr="00F856AB" w:rsidR="00A730A4">
        <w:rPr>
          <w:b/>
          <w:color w:val="000000"/>
          <w:sz w:val="16"/>
          <w:szCs w:val="16"/>
        </w:rPr>
        <w:t>Design/ Development Focus</w:t>
      </w:r>
    </w:p>
    <w:p w:rsidR="00A730A4" w:rsidRPr="00F856AB" w:rsidP="00547BC0">
      <w:pPr>
        <w:widowControl w:val="0"/>
        <w:suppressAutoHyphens w:val="0"/>
        <w:jc w:val="both"/>
        <w:rPr>
          <w:color w:val="000000"/>
          <w:sz w:val="16"/>
          <w:szCs w:val="16"/>
        </w:rPr>
      </w:pPr>
      <w:r w:rsidRPr="00F856AB">
        <w:rPr>
          <w:b/>
          <w:color w:val="000000"/>
          <w:sz w:val="16"/>
          <w:szCs w:val="16"/>
        </w:rPr>
        <w:t xml:space="preserve">Description: </w:t>
      </w:r>
      <w:r w:rsidRPr="00F856AB" w:rsidR="006625EA">
        <w:rPr>
          <w:color w:val="000000"/>
          <w:sz w:val="16"/>
          <w:szCs w:val="16"/>
        </w:rPr>
        <w:t>Cisco Networking Academy Program (CNAP) was based on a cooperative partnership between educational institutions all over the world and Cisco Systems</w:t>
      </w:r>
      <w:r w:rsidRPr="00F856AB">
        <w:rPr>
          <w:color w:val="000000"/>
          <w:sz w:val="16"/>
          <w:szCs w:val="16"/>
        </w:rPr>
        <w:t xml:space="preserve">, </w:t>
      </w:r>
      <w:r w:rsidRPr="00F856AB" w:rsidR="006625EA">
        <w:rPr>
          <w:color w:val="000000"/>
          <w:sz w:val="16"/>
          <w:szCs w:val="16"/>
        </w:rPr>
        <w:t>the world's leading networking company. It teaches students to design</w:t>
      </w:r>
      <w:r w:rsidRPr="00F856AB">
        <w:rPr>
          <w:color w:val="000000"/>
          <w:sz w:val="16"/>
          <w:szCs w:val="16"/>
        </w:rPr>
        <w:t xml:space="preserve">, </w:t>
      </w:r>
      <w:r w:rsidRPr="00F856AB" w:rsidR="006625EA">
        <w:rPr>
          <w:color w:val="000000"/>
          <w:sz w:val="16"/>
          <w:szCs w:val="16"/>
        </w:rPr>
        <w:t>build</w:t>
      </w:r>
      <w:r w:rsidRPr="00F856AB">
        <w:rPr>
          <w:color w:val="000000"/>
          <w:sz w:val="16"/>
          <w:szCs w:val="16"/>
        </w:rPr>
        <w:t xml:space="preserve">, </w:t>
      </w:r>
      <w:r w:rsidRPr="00F856AB" w:rsidR="006625EA">
        <w:rPr>
          <w:color w:val="000000"/>
          <w:sz w:val="16"/>
          <w:szCs w:val="16"/>
        </w:rPr>
        <w:t>maintain and manage computer networks. Scope of the project was to design and develop an online web interface for all Asia Pacific Cisco Network Academy related users. The usage of this application included Asia Pac CNAM information</w:t>
      </w:r>
      <w:r w:rsidRPr="00F856AB">
        <w:rPr>
          <w:color w:val="000000"/>
          <w:sz w:val="16"/>
          <w:szCs w:val="16"/>
        </w:rPr>
        <w:t xml:space="preserve">, </w:t>
      </w:r>
      <w:r w:rsidRPr="00F856AB" w:rsidR="006625EA">
        <w:rPr>
          <w:color w:val="000000"/>
          <w:sz w:val="16"/>
          <w:szCs w:val="16"/>
        </w:rPr>
        <w:t>leads submission</w:t>
      </w:r>
      <w:r w:rsidRPr="00F856AB">
        <w:rPr>
          <w:color w:val="000000"/>
          <w:sz w:val="16"/>
          <w:szCs w:val="16"/>
        </w:rPr>
        <w:t xml:space="preserve">, </w:t>
      </w:r>
      <w:r w:rsidRPr="00F856AB" w:rsidR="006625EA">
        <w:rPr>
          <w:color w:val="000000"/>
          <w:sz w:val="16"/>
          <w:szCs w:val="16"/>
        </w:rPr>
        <w:t>job matching and report generating</w:t>
      </w:r>
      <w:r w:rsidRPr="00F856AB" w:rsidR="00680177">
        <w:rPr>
          <w:color w:val="000000"/>
          <w:sz w:val="16"/>
          <w:szCs w:val="16"/>
        </w:rPr>
        <w:t>.</w:t>
      </w:r>
    </w:p>
    <w:p w:rsidR="00A730A4" w:rsidRPr="00F856AB" w:rsidP="00547BC0">
      <w:pPr>
        <w:widowControl w:val="0"/>
        <w:suppressAutoHyphens w:val="0"/>
        <w:jc w:val="both"/>
        <w:rPr>
          <w:b/>
          <w:color w:val="000000"/>
          <w:sz w:val="16"/>
          <w:szCs w:val="16"/>
        </w:rPr>
      </w:pPr>
      <w:r w:rsidRPr="00F856AB">
        <w:rPr>
          <w:b/>
          <w:color w:val="000000"/>
          <w:sz w:val="16"/>
          <w:szCs w:val="16"/>
        </w:rPr>
        <w:t>Responsibilities: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Analyzed</w:t>
      </w:r>
      <w:r w:rsidRPr="00F856AB">
        <w:rPr>
          <w:color w:val="000000"/>
          <w:sz w:val="16"/>
          <w:szCs w:val="16"/>
        </w:rPr>
        <w:t xml:space="preserve"> the requirements and preparation of Technical Design documents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Wrote</w:t>
      </w:r>
      <w:r w:rsidRPr="00F856AB">
        <w:rPr>
          <w:color w:val="000000"/>
          <w:sz w:val="16"/>
          <w:szCs w:val="16"/>
        </w:rPr>
        <w:t xml:space="preserve"> code to develop critical modules and framework components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 xml:space="preserve">Performed unit testing </w:t>
      </w:r>
      <w:r w:rsidRPr="00F856AB">
        <w:rPr>
          <w:color w:val="000000"/>
          <w:sz w:val="16"/>
          <w:szCs w:val="16"/>
        </w:rPr>
        <w:t>of the enhancements</w:t>
      </w:r>
      <w:r w:rsidRPr="00F856AB" w:rsidR="0005203A">
        <w:rPr>
          <w:color w:val="000000"/>
          <w:sz w:val="16"/>
          <w:szCs w:val="16"/>
        </w:rPr>
        <w:t xml:space="preserve">/ </w:t>
      </w:r>
      <w:r w:rsidRPr="00F856AB">
        <w:rPr>
          <w:color w:val="000000"/>
          <w:sz w:val="16"/>
          <w:szCs w:val="16"/>
        </w:rPr>
        <w:t>bugs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 xml:space="preserve">Involved in </w:t>
      </w:r>
      <w:r w:rsidRPr="00F856AB">
        <w:rPr>
          <w:color w:val="000000"/>
          <w:sz w:val="16"/>
          <w:szCs w:val="16"/>
        </w:rPr>
        <w:t>Technical design review and Code Review</w:t>
      </w:r>
    </w:p>
    <w:p w:rsidR="00A730A4" w:rsidRPr="00F856AB" w:rsidP="00547BC0">
      <w:pPr>
        <w:widowControl w:val="0"/>
        <w:suppressAutoHyphens w:val="0"/>
        <w:jc w:val="both"/>
        <w:rPr>
          <w:b/>
          <w:color w:val="000000"/>
          <w:sz w:val="16"/>
          <w:szCs w:val="16"/>
        </w:rPr>
      </w:pPr>
    </w:p>
    <w:p w:rsidR="0005203A" w:rsidRPr="00F856AB" w:rsidP="00547BC0">
      <w:pPr>
        <w:widowControl w:val="0"/>
        <w:suppressAutoHyphens w:val="0"/>
        <w:jc w:val="both"/>
        <w:rPr>
          <w:color w:val="000000"/>
          <w:sz w:val="16"/>
          <w:szCs w:val="16"/>
        </w:rPr>
      </w:pPr>
      <w:r w:rsidRPr="00F856AB">
        <w:rPr>
          <w:b/>
          <w:color w:val="000000"/>
          <w:sz w:val="16"/>
          <w:szCs w:val="16"/>
        </w:rPr>
        <w:t>Environment:</w:t>
      </w:r>
      <w:r w:rsidRPr="00F856AB">
        <w:rPr>
          <w:color w:val="000000"/>
          <w:sz w:val="16"/>
          <w:szCs w:val="16"/>
        </w:rPr>
        <w:t xml:space="preserve"> </w:t>
      </w:r>
      <w:r w:rsidRPr="00F856AB" w:rsidR="006625EA">
        <w:rPr>
          <w:color w:val="000000"/>
          <w:sz w:val="16"/>
          <w:szCs w:val="16"/>
        </w:rPr>
        <w:t>UML</w:t>
      </w:r>
      <w:r w:rsidRPr="00F856AB">
        <w:rPr>
          <w:color w:val="000000"/>
          <w:sz w:val="16"/>
          <w:szCs w:val="16"/>
        </w:rPr>
        <w:t xml:space="preserve">, </w:t>
      </w:r>
      <w:r w:rsidRPr="00F856AB">
        <w:rPr>
          <w:color w:val="000000"/>
          <w:sz w:val="16"/>
          <w:szCs w:val="16"/>
        </w:rPr>
        <w:t>Java</w:t>
      </w:r>
      <w:r w:rsidRPr="00F856AB">
        <w:rPr>
          <w:color w:val="000000"/>
          <w:sz w:val="16"/>
          <w:szCs w:val="16"/>
        </w:rPr>
        <w:t xml:space="preserve">, </w:t>
      </w:r>
      <w:r w:rsidRPr="00F856AB" w:rsidR="006625EA">
        <w:rPr>
          <w:color w:val="000000"/>
          <w:sz w:val="16"/>
          <w:szCs w:val="16"/>
        </w:rPr>
        <w:t>JSP</w:t>
      </w:r>
      <w:r w:rsidRPr="00F856AB">
        <w:rPr>
          <w:color w:val="000000"/>
          <w:sz w:val="16"/>
          <w:szCs w:val="16"/>
        </w:rPr>
        <w:t xml:space="preserve">, </w:t>
      </w:r>
      <w:r w:rsidRPr="00F856AB" w:rsidR="006625EA">
        <w:rPr>
          <w:color w:val="000000"/>
          <w:sz w:val="16"/>
          <w:szCs w:val="16"/>
        </w:rPr>
        <w:t>Servlet</w:t>
      </w:r>
      <w:r w:rsidRPr="00F856AB">
        <w:rPr>
          <w:color w:val="000000"/>
          <w:sz w:val="16"/>
          <w:szCs w:val="16"/>
        </w:rPr>
        <w:t xml:space="preserve">, </w:t>
      </w:r>
      <w:r w:rsidRPr="00F856AB" w:rsidR="006625EA">
        <w:rPr>
          <w:color w:val="000000"/>
          <w:sz w:val="16"/>
          <w:szCs w:val="16"/>
        </w:rPr>
        <w:t>JDBC</w:t>
      </w:r>
      <w:r w:rsidRPr="00F856AB">
        <w:rPr>
          <w:color w:val="000000"/>
          <w:sz w:val="16"/>
          <w:szCs w:val="16"/>
        </w:rPr>
        <w:t xml:space="preserve">, </w:t>
      </w:r>
      <w:r w:rsidRPr="00F856AB" w:rsidR="006625EA">
        <w:rPr>
          <w:color w:val="000000"/>
          <w:sz w:val="16"/>
          <w:szCs w:val="16"/>
        </w:rPr>
        <w:t>Struts</w:t>
      </w:r>
      <w:r w:rsidRPr="00F856AB">
        <w:rPr>
          <w:color w:val="000000"/>
          <w:sz w:val="16"/>
          <w:szCs w:val="16"/>
        </w:rPr>
        <w:t xml:space="preserve">, </w:t>
      </w:r>
      <w:r w:rsidRPr="00F856AB" w:rsidR="006625EA">
        <w:rPr>
          <w:color w:val="000000"/>
          <w:sz w:val="16"/>
          <w:szCs w:val="16"/>
        </w:rPr>
        <w:t>XML</w:t>
      </w:r>
      <w:r w:rsidRPr="00F856AB">
        <w:rPr>
          <w:color w:val="000000"/>
          <w:sz w:val="16"/>
          <w:szCs w:val="16"/>
        </w:rPr>
        <w:t xml:space="preserve">, </w:t>
      </w:r>
      <w:r w:rsidRPr="00F856AB">
        <w:rPr>
          <w:color w:val="000000"/>
          <w:sz w:val="16"/>
          <w:szCs w:val="16"/>
        </w:rPr>
        <w:t>Java</w:t>
      </w:r>
      <w:r w:rsidRPr="00F856AB" w:rsidR="006625EA">
        <w:rPr>
          <w:color w:val="000000"/>
          <w:sz w:val="16"/>
          <w:szCs w:val="16"/>
        </w:rPr>
        <w:t>Script</w:t>
      </w:r>
      <w:r w:rsidRPr="00F856AB">
        <w:rPr>
          <w:color w:val="000000"/>
          <w:sz w:val="16"/>
          <w:szCs w:val="16"/>
        </w:rPr>
        <w:t>, UNIX</w:t>
      </w:r>
      <w:r w:rsidRPr="00F856AB" w:rsidR="006625EA">
        <w:rPr>
          <w:color w:val="000000"/>
          <w:sz w:val="16"/>
          <w:szCs w:val="16"/>
        </w:rPr>
        <w:t xml:space="preserve"> Shell Script</w:t>
      </w:r>
      <w:r w:rsidRPr="00F856AB">
        <w:rPr>
          <w:color w:val="000000"/>
          <w:sz w:val="16"/>
          <w:szCs w:val="16"/>
        </w:rPr>
        <w:t xml:space="preserve">, </w:t>
      </w:r>
      <w:r w:rsidRPr="00F856AB" w:rsidR="006625EA">
        <w:rPr>
          <w:color w:val="000000"/>
          <w:sz w:val="16"/>
          <w:szCs w:val="16"/>
        </w:rPr>
        <w:t>PL/SQL</w:t>
      </w:r>
      <w:r w:rsidRPr="00F856AB">
        <w:rPr>
          <w:color w:val="000000"/>
          <w:sz w:val="16"/>
          <w:szCs w:val="16"/>
        </w:rPr>
        <w:t xml:space="preserve">, </w:t>
      </w:r>
      <w:r w:rsidRPr="00F856AB" w:rsidR="006625EA">
        <w:rPr>
          <w:color w:val="000000"/>
          <w:sz w:val="16"/>
          <w:szCs w:val="16"/>
        </w:rPr>
        <w:t>Oracle 8i</w:t>
      </w:r>
      <w:r w:rsidRPr="00F856AB">
        <w:rPr>
          <w:color w:val="000000"/>
          <w:sz w:val="16"/>
          <w:szCs w:val="16"/>
        </w:rPr>
        <w:t xml:space="preserve">, </w:t>
      </w:r>
      <w:r w:rsidRPr="00F856AB" w:rsidR="006625EA">
        <w:rPr>
          <w:color w:val="000000"/>
          <w:sz w:val="16"/>
          <w:szCs w:val="16"/>
        </w:rPr>
        <w:t>Rational Rose 2002</w:t>
      </w:r>
      <w:r w:rsidRPr="00F856AB">
        <w:rPr>
          <w:color w:val="000000"/>
          <w:sz w:val="16"/>
          <w:szCs w:val="16"/>
        </w:rPr>
        <w:t xml:space="preserve">, </w:t>
      </w:r>
      <w:r w:rsidRPr="00F856AB" w:rsidR="006625EA">
        <w:rPr>
          <w:color w:val="000000"/>
          <w:sz w:val="16"/>
          <w:szCs w:val="16"/>
        </w:rPr>
        <w:t>Visio</w:t>
      </w:r>
      <w:r w:rsidRPr="00F856AB">
        <w:rPr>
          <w:color w:val="000000"/>
          <w:sz w:val="16"/>
          <w:szCs w:val="16"/>
        </w:rPr>
        <w:t xml:space="preserve">, </w:t>
      </w:r>
      <w:r w:rsidRPr="00F856AB" w:rsidR="006625EA">
        <w:rPr>
          <w:color w:val="000000"/>
          <w:sz w:val="16"/>
          <w:szCs w:val="16"/>
        </w:rPr>
        <w:t>CVS</w:t>
      </w:r>
      <w:r w:rsidRPr="00F856AB">
        <w:rPr>
          <w:color w:val="000000"/>
          <w:sz w:val="16"/>
          <w:szCs w:val="16"/>
        </w:rPr>
        <w:t xml:space="preserve">, </w:t>
      </w:r>
      <w:r w:rsidRPr="00F856AB" w:rsidR="006625EA">
        <w:rPr>
          <w:color w:val="000000"/>
          <w:sz w:val="16"/>
          <w:szCs w:val="16"/>
        </w:rPr>
        <w:t>WinCVS 1.2</w:t>
      </w:r>
      <w:r w:rsidRPr="00F856AB">
        <w:rPr>
          <w:color w:val="000000"/>
          <w:sz w:val="16"/>
          <w:szCs w:val="16"/>
        </w:rPr>
        <w:t xml:space="preserve">, </w:t>
      </w:r>
      <w:r w:rsidRPr="00F856AB" w:rsidR="006625EA">
        <w:rPr>
          <w:color w:val="000000"/>
          <w:sz w:val="16"/>
          <w:szCs w:val="16"/>
        </w:rPr>
        <w:t>ANT</w:t>
      </w:r>
      <w:r w:rsidRPr="00F856AB">
        <w:rPr>
          <w:color w:val="000000"/>
          <w:sz w:val="16"/>
          <w:szCs w:val="16"/>
        </w:rPr>
        <w:t xml:space="preserve">, </w:t>
      </w:r>
      <w:r w:rsidRPr="00F856AB" w:rsidR="006625EA">
        <w:rPr>
          <w:color w:val="000000"/>
          <w:sz w:val="16"/>
          <w:szCs w:val="16"/>
        </w:rPr>
        <w:t>Erwin 3.5.2</w:t>
      </w:r>
      <w:r w:rsidRPr="00F856AB">
        <w:rPr>
          <w:color w:val="000000"/>
          <w:sz w:val="16"/>
          <w:szCs w:val="16"/>
        </w:rPr>
        <w:t xml:space="preserve">, </w:t>
      </w:r>
      <w:r w:rsidRPr="00F856AB">
        <w:rPr>
          <w:color w:val="000000"/>
          <w:sz w:val="16"/>
          <w:szCs w:val="16"/>
        </w:rPr>
        <w:t>WebLogic</w:t>
      </w:r>
      <w:r w:rsidRPr="00F856AB" w:rsidR="006625EA">
        <w:rPr>
          <w:color w:val="000000"/>
          <w:sz w:val="16"/>
          <w:szCs w:val="16"/>
        </w:rPr>
        <w:t xml:space="preserve"> 7.0</w:t>
      </w:r>
    </w:p>
    <w:p w:rsidR="006625EA" w:rsidRPr="00F856AB" w:rsidP="00547BC0">
      <w:pPr>
        <w:widowControl w:val="0"/>
        <w:pBdr>
          <w:bottom w:val="double" w:sz="6" w:space="1" w:color="auto"/>
        </w:pBdr>
        <w:suppressAutoHyphens w:val="0"/>
        <w:jc w:val="both"/>
        <w:rPr>
          <w:color w:val="000000"/>
          <w:sz w:val="16"/>
          <w:szCs w:val="16"/>
        </w:rPr>
      </w:pPr>
    </w:p>
    <w:p w:rsidR="00A730A4" w:rsidRPr="00F856AB" w:rsidP="00547BC0">
      <w:pPr>
        <w:widowControl w:val="0"/>
        <w:suppressAutoHyphens w:val="0"/>
        <w:jc w:val="both"/>
        <w:rPr>
          <w:color w:val="000000"/>
          <w:sz w:val="16"/>
          <w:szCs w:val="16"/>
        </w:rPr>
      </w:pPr>
    </w:p>
    <w:p w:rsidR="006625EA" w:rsidRPr="00F856AB" w:rsidP="00A730A4">
      <w:pPr>
        <w:widowControl w:val="0"/>
        <w:tabs>
          <w:tab w:val="right" w:pos="10224"/>
        </w:tabs>
        <w:suppressAutoHyphens w:val="0"/>
        <w:jc w:val="both"/>
        <w:rPr>
          <w:color w:val="000000"/>
          <w:sz w:val="16"/>
          <w:szCs w:val="16"/>
        </w:rPr>
      </w:pPr>
      <w:r w:rsidRPr="00F856AB">
        <w:rPr>
          <w:b/>
          <w:color w:val="000000"/>
          <w:sz w:val="16"/>
          <w:szCs w:val="16"/>
        </w:rPr>
        <w:t xml:space="preserve">2. </w:t>
      </w:r>
      <w:r w:rsidRPr="00F856AB" w:rsidR="00A730A4">
        <w:rPr>
          <w:b/>
          <w:color w:val="000000"/>
          <w:sz w:val="16"/>
          <w:szCs w:val="16"/>
        </w:rPr>
        <w:t xml:space="preserve">Project: </w:t>
      </w:r>
      <w:r w:rsidRPr="00F856AB">
        <w:rPr>
          <w:color w:val="000000"/>
          <w:sz w:val="16"/>
          <w:szCs w:val="16"/>
        </w:rPr>
        <w:t>My Development - (</w:t>
      </w:r>
      <w:r w:rsidRPr="00F856AB" w:rsidR="00C75AD6">
        <w:rPr>
          <w:color w:val="000000"/>
          <w:sz w:val="16"/>
          <w:szCs w:val="16"/>
        </w:rPr>
        <w:t>ELearning</w:t>
      </w:r>
      <w:r w:rsidRPr="00F856AB">
        <w:rPr>
          <w:color w:val="000000"/>
          <w:sz w:val="16"/>
          <w:szCs w:val="16"/>
        </w:rPr>
        <w:t>)</w:t>
      </w:r>
      <w:r w:rsidRPr="00F856AB" w:rsidR="00A730A4">
        <w:rPr>
          <w:color w:val="000000"/>
          <w:sz w:val="16"/>
          <w:szCs w:val="16"/>
        </w:rPr>
        <w:tab/>
      </w:r>
      <w:r w:rsidRPr="00F856AB" w:rsidR="00A730A4">
        <w:rPr>
          <w:b/>
          <w:color w:val="000000"/>
          <w:sz w:val="16"/>
          <w:szCs w:val="16"/>
        </w:rPr>
        <w:t>Feb’03 to May’03</w:t>
      </w:r>
    </w:p>
    <w:p w:rsidR="00A730A4" w:rsidRPr="00F856AB" w:rsidP="00A730A4">
      <w:pPr>
        <w:widowControl w:val="0"/>
        <w:suppressAutoHyphens w:val="0"/>
        <w:jc w:val="both"/>
        <w:rPr>
          <w:b/>
          <w:color w:val="000000"/>
          <w:sz w:val="16"/>
          <w:szCs w:val="16"/>
        </w:rPr>
      </w:pPr>
      <w:r w:rsidRPr="00F856AB">
        <w:rPr>
          <w:b/>
          <w:color w:val="000000"/>
          <w:sz w:val="16"/>
          <w:szCs w:val="16"/>
        </w:rPr>
        <w:t>Client: Cisco Systems Pvt. Ltd.</w:t>
      </w:r>
    </w:p>
    <w:p w:rsidR="006625EA" w:rsidRPr="00F856AB" w:rsidP="00547BC0">
      <w:pPr>
        <w:widowControl w:val="0"/>
        <w:suppressAutoHyphens w:val="0"/>
        <w:jc w:val="both"/>
        <w:rPr>
          <w:b/>
          <w:color w:val="000000"/>
          <w:sz w:val="16"/>
          <w:szCs w:val="16"/>
        </w:rPr>
      </w:pPr>
      <w:r w:rsidRPr="00F856AB">
        <w:rPr>
          <w:b/>
          <w:color w:val="000000"/>
          <w:sz w:val="16"/>
          <w:szCs w:val="16"/>
        </w:rPr>
        <w:t>Role</w:t>
      </w:r>
      <w:r w:rsidRPr="00F856AB" w:rsidR="00A730A4">
        <w:rPr>
          <w:b/>
          <w:color w:val="000000"/>
          <w:sz w:val="16"/>
          <w:szCs w:val="16"/>
        </w:rPr>
        <w:t xml:space="preserve">: </w:t>
      </w:r>
      <w:r w:rsidRPr="00F856AB">
        <w:rPr>
          <w:b/>
          <w:color w:val="000000"/>
          <w:sz w:val="16"/>
          <w:szCs w:val="16"/>
        </w:rPr>
        <w:t>Java</w:t>
      </w:r>
      <w:r w:rsidRPr="00F856AB">
        <w:rPr>
          <w:b/>
          <w:color w:val="000000"/>
          <w:sz w:val="16"/>
          <w:szCs w:val="16"/>
        </w:rPr>
        <w:t>/</w:t>
      </w:r>
      <w:r w:rsidRPr="00F856AB" w:rsidR="00A730A4">
        <w:rPr>
          <w:b/>
          <w:color w:val="000000"/>
          <w:sz w:val="16"/>
          <w:szCs w:val="16"/>
        </w:rPr>
        <w:t xml:space="preserve"> </w:t>
      </w:r>
      <w:r w:rsidRPr="00F856AB" w:rsidR="009E40A3">
        <w:rPr>
          <w:b/>
          <w:color w:val="000000"/>
          <w:sz w:val="16"/>
          <w:szCs w:val="16"/>
        </w:rPr>
        <w:t>J2EE</w:t>
      </w:r>
      <w:r w:rsidRPr="00F856AB">
        <w:rPr>
          <w:b/>
          <w:color w:val="000000"/>
          <w:sz w:val="16"/>
          <w:szCs w:val="16"/>
        </w:rPr>
        <w:t xml:space="preserve"> </w:t>
      </w:r>
      <w:r w:rsidRPr="00F856AB" w:rsidR="00A730A4">
        <w:rPr>
          <w:b/>
          <w:color w:val="000000"/>
          <w:sz w:val="16"/>
          <w:szCs w:val="16"/>
        </w:rPr>
        <w:t>Designer/ Developer</w:t>
      </w:r>
      <w:r w:rsidRPr="00F856AB">
        <w:rPr>
          <w:b/>
          <w:color w:val="000000"/>
          <w:sz w:val="16"/>
          <w:szCs w:val="16"/>
        </w:rPr>
        <w:t xml:space="preserve"> – </w:t>
      </w:r>
      <w:r w:rsidRPr="00F856AB" w:rsidR="00A730A4">
        <w:rPr>
          <w:b/>
          <w:color w:val="000000"/>
          <w:sz w:val="16"/>
          <w:szCs w:val="16"/>
        </w:rPr>
        <w:t>Design/ Development Focu</w:t>
      </w:r>
      <w:r w:rsidRPr="00F856AB">
        <w:rPr>
          <w:b/>
          <w:color w:val="000000"/>
          <w:sz w:val="16"/>
          <w:szCs w:val="16"/>
        </w:rPr>
        <w:t>s</w:t>
      </w:r>
    </w:p>
    <w:p w:rsidR="0005203A" w:rsidRPr="00F856AB" w:rsidP="00547BC0">
      <w:pPr>
        <w:widowControl w:val="0"/>
        <w:suppressAutoHyphens w:val="0"/>
        <w:jc w:val="both"/>
        <w:rPr>
          <w:color w:val="000000"/>
          <w:sz w:val="16"/>
          <w:szCs w:val="16"/>
        </w:rPr>
      </w:pPr>
      <w:r w:rsidRPr="00F856AB">
        <w:rPr>
          <w:b/>
          <w:color w:val="000000"/>
          <w:sz w:val="16"/>
          <w:szCs w:val="16"/>
        </w:rPr>
        <w:t xml:space="preserve">Description: </w:t>
      </w:r>
      <w:r w:rsidRPr="00F856AB" w:rsidR="006625EA">
        <w:rPr>
          <w:color w:val="000000"/>
          <w:sz w:val="16"/>
          <w:szCs w:val="16"/>
        </w:rPr>
        <w:t>The application was an Online Learning portal aimed at Cisco internal employee where a manager can assign a subject (curriculum/</w:t>
      </w:r>
      <w:r w:rsidRPr="00F856AB">
        <w:rPr>
          <w:color w:val="000000"/>
          <w:sz w:val="16"/>
          <w:szCs w:val="16"/>
        </w:rPr>
        <w:t xml:space="preserve"> </w:t>
      </w:r>
      <w:r w:rsidRPr="00F856AB" w:rsidR="006625EA">
        <w:rPr>
          <w:color w:val="000000"/>
          <w:sz w:val="16"/>
          <w:szCs w:val="16"/>
        </w:rPr>
        <w:t>offering/</w:t>
      </w:r>
      <w:r w:rsidRPr="00F856AB">
        <w:rPr>
          <w:color w:val="000000"/>
          <w:sz w:val="16"/>
          <w:szCs w:val="16"/>
        </w:rPr>
        <w:t xml:space="preserve"> </w:t>
      </w:r>
      <w:r w:rsidRPr="00F856AB" w:rsidR="006625EA">
        <w:rPr>
          <w:color w:val="000000"/>
          <w:sz w:val="16"/>
          <w:szCs w:val="16"/>
        </w:rPr>
        <w:t>assessment) to employees under him. A Cisco employee himself can elect these learning to increase his productivity</w:t>
      </w:r>
      <w:r w:rsidRPr="00F856AB">
        <w:rPr>
          <w:color w:val="000000"/>
          <w:sz w:val="16"/>
          <w:szCs w:val="16"/>
        </w:rPr>
        <w:t>.</w:t>
      </w:r>
    </w:p>
    <w:p w:rsidR="00A730A4" w:rsidRPr="00F856AB" w:rsidP="00547BC0">
      <w:pPr>
        <w:widowControl w:val="0"/>
        <w:suppressAutoHyphens w:val="0"/>
        <w:jc w:val="both"/>
        <w:rPr>
          <w:b/>
          <w:color w:val="000000"/>
          <w:sz w:val="16"/>
          <w:szCs w:val="16"/>
        </w:rPr>
      </w:pPr>
      <w:r w:rsidRPr="00F856AB">
        <w:rPr>
          <w:b/>
          <w:color w:val="000000"/>
          <w:sz w:val="16"/>
          <w:szCs w:val="16"/>
        </w:rPr>
        <w:t>Responsibilities: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Analyzed</w:t>
      </w:r>
      <w:r w:rsidRPr="00F856AB">
        <w:rPr>
          <w:color w:val="000000"/>
          <w:sz w:val="16"/>
          <w:szCs w:val="16"/>
        </w:rPr>
        <w:t xml:space="preserve"> </w:t>
      </w:r>
      <w:r w:rsidRPr="00F856AB">
        <w:rPr>
          <w:color w:val="000000"/>
          <w:sz w:val="16"/>
          <w:szCs w:val="16"/>
        </w:rPr>
        <w:t>requirements and prepared</w:t>
      </w:r>
      <w:r w:rsidRPr="00F856AB">
        <w:rPr>
          <w:color w:val="000000"/>
          <w:sz w:val="16"/>
          <w:szCs w:val="16"/>
        </w:rPr>
        <w:t xml:space="preserve"> Technical Design documents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 xml:space="preserve">Wrote </w:t>
      </w:r>
      <w:r w:rsidRPr="00F856AB">
        <w:rPr>
          <w:color w:val="000000"/>
          <w:sz w:val="16"/>
          <w:szCs w:val="16"/>
        </w:rPr>
        <w:t>code to develop critical modules and framework components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 xml:space="preserve">Performed </w:t>
      </w:r>
      <w:r w:rsidRPr="00F856AB">
        <w:rPr>
          <w:color w:val="000000"/>
          <w:sz w:val="16"/>
          <w:szCs w:val="16"/>
        </w:rPr>
        <w:t>Unit Testing of the enhancements</w:t>
      </w:r>
      <w:r w:rsidRPr="00F856AB" w:rsidR="0005203A">
        <w:rPr>
          <w:color w:val="000000"/>
          <w:sz w:val="16"/>
          <w:szCs w:val="16"/>
        </w:rPr>
        <w:t xml:space="preserve">/ </w:t>
      </w:r>
      <w:r w:rsidRPr="00F856AB">
        <w:rPr>
          <w:color w:val="000000"/>
          <w:sz w:val="16"/>
          <w:szCs w:val="16"/>
        </w:rPr>
        <w:t>bugs</w:t>
      </w:r>
    </w:p>
    <w:p w:rsidR="006625EA" w:rsidRPr="00F856AB" w:rsidP="00A730A4">
      <w:pPr>
        <w:numPr>
          <w:ilvl w:val="0"/>
          <w:numId w:val="9"/>
        </w:numPr>
        <w:tabs>
          <w:tab w:val="clear" w:pos="720"/>
        </w:tabs>
        <w:spacing w:before="40" w:after="40"/>
        <w:jc w:val="both"/>
        <w:rPr>
          <w:color w:val="000000"/>
          <w:sz w:val="16"/>
          <w:szCs w:val="16"/>
        </w:rPr>
      </w:pPr>
      <w:r w:rsidRPr="00F856AB">
        <w:rPr>
          <w:color w:val="000000"/>
          <w:sz w:val="16"/>
          <w:szCs w:val="16"/>
        </w:rPr>
        <w:t>Technical design review and Code Review</w:t>
      </w:r>
    </w:p>
    <w:p w:rsidR="00A730A4" w:rsidRPr="00F856AB" w:rsidP="00A730A4">
      <w:pPr>
        <w:widowControl w:val="0"/>
        <w:suppressAutoHyphens w:val="0"/>
        <w:jc w:val="both"/>
        <w:rPr>
          <w:b/>
          <w:color w:val="000000"/>
          <w:sz w:val="16"/>
          <w:szCs w:val="16"/>
        </w:rPr>
      </w:pPr>
    </w:p>
    <w:p w:rsidR="006625EA" w:rsidRPr="00F856AB" w:rsidP="00A730A4">
      <w:pPr>
        <w:widowControl w:val="0"/>
        <w:suppressAutoHyphens w:val="0"/>
        <w:jc w:val="both"/>
        <w:rPr>
          <w:color w:val="000000"/>
          <w:sz w:val="16"/>
          <w:szCs w:val="16"/>
        </w:rPr>
      </w:pPr>
      <w:r w:rsidRPr="00F856AB">
        <w:rPr>
          <w:b/>
          <w:color w:val="000000"/>
          <w:sz w:val="16"/>
          <w:szCs w:val="16"/>
        </w:rPr>
        <w:t xml:space="preserve">Environment: </w:t>
      </w:r>
      <w:r w:rsidRPr="00F856AB">
        <w:rPr>
          <w:color w:val="000000"/>
          <w:sz w:val="16"/>
          <w:szCs w:val="16"/>
        </w:rPr>
        <w:t>UML</w:t>
      </w:r>
      <w:r w:rsidRPr="00F856AB">
        <w:rPr>
          <w:color w:val="000000"/>
          <w:sz w:val="16"/>
          <w:szCs w:val="16"/>
        </w:rPr>
        <w:t xml:space="preserve">, </w:t>
      </w:r>
      <w:r w:rsidRPr="00F856AB" w:rsidR="0005203A">
        <w:rPr>
          <w:color w:val="000000"/>
          <w:sz w:val="16"/>
          <w:szCs w:val="16"/>
        </w:rPr>
        <w:t>Java</w:t>
      </w:r>
      <w:r w:rsidRPr="00F856AB">
        <w:rPr>
          <w:color w:val="000000"/>
          <w:sz w:val="16"/>
          <w:szCs w:val="16"/>
        </w:rPr>
        <w:t xml:space="preserve">, </w:t>
      </w:r>
      <w:r w:rsidRPr="00F856AB">
        <w:rPr>
          <w:color w:val="000000"/>
          <w:sz w:val="16"/>
          <w:szCs w:val="16"/>
        </w:rPr>
        <w:t>JSP</w:t>
      </w:r>
      <w:r w:rsidRPr="00F856AB">
        <w:rPr>
          <w:color w:val="000000"/>
          <w:sz w:val="16"/>
          <w:szCs w:val="16"/>
        </w:rPr>
        <w:t xml:space="preserve">, </w:t>
      </w:r>
      <w:r w:rsidRPr="00F856AB">
        <w:rPr>
          <w:color w:val="000000"/>
          <w:sz w:val="16"/>
          <w:szCs w:val="16"/>
        </w:rPr>
        <w:t>Servlet</w:t>
      </w:r>
      <w:r w:rsidRPr="00F856AB">
        <w:rPr>
          <w:color w:val="000000"/>
          <w:sz w:val="16"/>
          <w:szCs w:val="16"/>
        </w:rPr>
        <w:t xml:space="preserve">, </w:t>
      </w:r>
      <w:r w:rsidRPr="00F856AB">
        <w:rPr>
          <w:color w:val="000000"/>
          <w:sz w:val="16"/>
          <w:szCs w:val="16"/>
        </w:rPr>
        <w:t>JDBC</w:t>
      </w:r>
      <w:r w:rsidRPr="00F856AB">
        <w:rPr>
          <w:color w:val="000000"/>
          <w:sz w:val="16"/>
          <w:szCs w:val="16"/>
        </w:rPr>
        <w:t xml:space="preserve">, </w:t>
      </w:r>
      <w:r w:rsidRPr="00F856AB">
        <w:rPr>
          <w:color w:val="000000"/>
          <w:sz w:val="16"/>
          <w:szCs w:val="16"/>
        </w:rPr>
        <w:t>Struts</w:t>
      </w:r>
      <w:r w:rsidRPr="00F856AB">
        <w:rPr>
          <w:color w:val="000000"/>
          <w:sz w:val="16"/>
          <w:szCs w:val="16"/>
        </w:rPr>
        <w:t xml:space="preserve">, </w:t>
      </w:r>
      <w:r w:rsidRPr="00F856AB">
        <w:rPr>
          <w:color w:val="000000"/>
          <w:sz w:val="16"/>
          <w:szCs w:val="16"/>
        </w:rPr>
        <w:t>XML</w:t>
      </w:r>
      <w:r w:rsidRPr="00F856AB">
        <w:rPr>
          <w:color w:val="000000"/>
          <w:sz w:val="16"/>
          <w:szCs w:val="16"/>
        </w:rPr>
        <w:t xml:space="preserve">, </w:t>
      </w:r>
      <w:r w:rsidRPr="00F856AB" w:rsidR="0005203A">
        <w:rPr>
          <w:color w:val="000000"/>
          <w:sz w:val="16"/>
          <w:szCs w:val="16"/>
        </w:rPr>
        <w:t>Java</w:t>
      </w:r>
      <w:r w:rsidRPr="00F856AB">
        <w:rPr>
          <w:color w:val="000000"/>
          <w:sz w:val="16"/>
          <w:szCs w:val="16"/>
        </w:rPr>
        <w:t>Script</w:t>
      </w:r>
      <w:r w:rsidRPr="00F856AB">
        <w:rPr>
          <w:color w:val="000000"/>
          <w:sz w:val="16"/>
          <w:szCs w:val="16"/>
        </w:rPr>
        <w:t>, UNIX</w:t>
      </w:r>
      <w:r w:rsidRPr="00F856AB">
        <w:rPr>
          <w:color w:val="000000"/>
          <w:sz w:val="16"/>
          <w:szCs w:val="16"/>
        </w:rPr>
        <w:t xml:space="preserve"> Shell Script</w:t>
      </w:r>
      <w:r w:rsidRPr="00F856AB">
        <w:rPr>
          <w:color w:val="000000"/>
          <w:sz w:val="16"/>
          <w:szCs w:val="16"/>
        </w:rPr>
        <w:t xml:space="preserve">, </w:t>
      </w:r>
      <w:r w:rsidRPr="00F856AB">
        <w:rPr>
          <w:color w:val="000000"/>
          <w:sz w:val="16"/>
          <w:szCs w:val="16"/>
        </w:rPr>
        <w:t>PL/SQL</w:t>
      </w:r>
      <w:r w:rsidRPr="00F856AB">
        <w:rPr>
          <w:color w:val="000000"/>
          <w:sz w:val="16"/>
          <w:szCs w:val="16"/>
        </w:rPr>
        <w:t xml:space="preserve">, </w:t>
      </w:r>
      <w:r w:rsidRPr="00F856AB">
        <w:rPr>
          <w:color w:val="000000"/>
          <w:sz w:val="16"/>
          <w:szCs w:val="16"/>
        </w:rPr>
        <w:t>Oracle 8i</w:t>
      </w:r>
      <w:r w:rsidRPr="00F856AB">
        <w:rPr>
          <w:color w:val="000000"/>
          <w:sz w:val="16"/>
          <w:szCs w:val="16"/>
        </w:rPr>
        <w:t xml:space="preserve">, </w:t>
      </w:r>
      <w:r w:rsidRPr="00F856AB">
        <w:rPr>
          <w:color w:val="000000"/>
          <w:sz w:val="16"/>
          <w:szCs w:val="16"/>
        </w:rPr>
        <w:t>Rational Rose 2002</w:t>
      </w:r>
      <w:r w:rsidRPr="00F856AB">
        <w:rPr>
          <w:color w:val="000000"/>
          <w:sz w:val="16"/>
          <w:szCs w:val="16"/>
        </w:rPr>
        <w:t xml:space="preserve">, </w:t>
      </w:r>
      <w:r w:rsidRPr="00F856AB">
        <w:rPr>
          <w:color w:val="000000"/>
          <w:sz w:val="16"/>
          <w:szCs w:val="16"/>
        </w:rPr>
        <w:t>Visio</w:t>
      </w:r>
      <w:r w:rsidRPr="00F856AB">
        <w:rPr>
          <w:color w:val="000000"/>
          <w:sz w:val="16"/>
          <w:szCs w:val="16"/>
        </w:rPr>
        <w:t xml:space="preserve">, </w:t>
      </w:r>
      <w:r w:rsidRPr="00F856AB">
        <w:rPr>
          <w:color w:val="000000"/>
          <w:sz w:val="16"/>
          <w:szCs w:val="16"/>
        </w:rPr>
        <w:t>CVS</w:t>
      </w:r>
      <w:r w:rsidRPr="00F856AB">
        <w:rPr>
          <w:color w:val="000000"/>
          <w:sz w:val="16"/>
          <w:szCs w:val="16"/>
        </w:rPr>
        <w:t xml:space="preserve">, </w:t>
      </w:r>
      <w:r w:rsidRPr="00F856AB">
        <w:rPr>
          <w:color w:val="000000"/>
          <w:sz w:val="16"/>
          <w:szCs w:val="16"/>
        </w:rPr>
        <w:t>ANT</w:t>
      </w:r>
      <w:r w:rsidRPr="00F856AB">
        <w:rPr>
          <w:color w:val="000000"/>
          <w:sz w:val="16"/>
          <w:szCs w:val="16"/>
        </w:rPr>
        <w:t xml:space="preserve">, </w:t>
      </w:r>
      <w:r w:rsidRPr="00F856AB">
        <w:rPr>
          <w:color w:val="000000"/>
          <w:sz w:val="16"/>
          <w:szCs w:val="16"/>
        </w:rPr>
        <w:t>Erwin 3.5.2</w:t>
      </w:r>
      <w:r w:rsidRPr="00F856AB">
        <w:rPr>
          <w:color w:val="000000"/>
          <w:sz w:val="16"/>
          <w:szCs w:val="16"/>
        </w:rPr>
        <w:t xml:space="preserve">, </w:t>
      </w:r>
      <w:r w:rsidRPr="00F856AB" w:rsidR="00680177">
        <w:rPr>
          <w:color w:val="000000"/>
          <w:sz w:val="16"/>
          <w:szCs w:val="16"/>
        </w:rPr>
        <w:t>JBuilder</w:t>
      </w:r>
      <w:r w:rsidRPr="00F856AB">
        <w:rPr>
          <w:color w:val="000000"/>
          <w:sz w:val="16"/>
          <w:szCs w:val="16"/>
        </w:rPr>
        <w:t xml:space="preserve"> 6.0</w:t>
      </w:r>
      <w:r w:rsidRPr="00F856AB">
        <w:rPr>
          <w:color w:val="000000"/>
          <w:sz w:val="16"/>
          <w:szCs w:val="16"/>
        </w:rPr>
        <w:t xml:space="preserve">, </w:t>
      </w:r>
      <w:r w:rsidRPr="00F856AB" w:rsidR="0005203A">
        <w:rPr>
          <w:color w:val="000000"/>
          <w:sz w:val="16"/>
          <w:szCs w:val="16"/>
        </w:rPr>
        <w:t>WebLogic</w:t>
      </w:r>
      <w:r w:rsidRPr="00F856AB">
        <w:rPr>
          <w:color w:val="000000"/>
          <w:sz w:val="16"/>
          <w:szCs w:val="16"/>
        </w:rPr>
        <w:t xml:space="preserve"> 7.0</w:t>
      </w:r>
    </w:p>
    <w:p w:rsidR="006625EA" w:rsidRPr="00F856AB" w:rsidP="00547BC0">
      <w:pPr>
        <w:widowControl w:val="0"/>
        <w:pBdr>
          <w:bottom w:val="double" w:sz="6" w:space="1" w:color="auto"/>
        </w:pBdr>
        <w:suppressAutoHyphens w:val="0"/>
        <w:jc w:val="both"/>
        <w:rPr>
          <w:color w:val="000000"/>
          <w:sz w:val="16"/>
          <w:szCs w:val="16"/>
        </w:rPr>
      </w:pPr>
    </w:p>
    <w:p w:rsidR="00680177" w:rsidRPr="00F856AB" w:rsidP="00547BC0">
      <w:pPr>
        <w:widowControl w:val="0"/>
        <w:suppressAutoHyphens w:val="0"/>
        <w:jc w:val="both"/>
        <w:rPr>
          <w:color w:val="000000"/>
          <w:sz w:val="16"/>
          <w:szCs w:val="16"/>
        </w:rPr>
      </w:pPr>
    </w:p>
    <w:p w:rsidR="006625EA" w:rsidRPr="00F856AB" w:rsidP="00680177">
      <w:pPr>
        <w:widowControl w:val="0"/>
        <w:tabs>
          <w:tab w:val="right" w:pos="10224"/>
        </w:tabs>
        <w:suppressAutoHyphens w:val="0"/>
        <w:jc w:val="both"/>
        <w:rPr>
          <w:b/>
          <w:color w:val="000000"/>
          <w:sz w:val="16"/>
          <w:szCs w:val="16"/>
        </w:rPr>
      </w:pPr>
      <w:r w:rsidRPr="00F856AB">
        <w:rPr>
          <w:b/>
          <w:color w:val="000000"/>
          <w:sz w:val="16"/>
          <w:szCs w:val="16"/>
        </w:rPr>
        <w:t>Catalytic Software Limited</w:t>
      </w:r>
      <w:r w:rsidRPr="00F856AB" w:rsidR="00A730A4">
        <w:rPr>
          <w:b/>
          <w:color w:val="000000"/>
          <w:sz w:val="16"/>
          <w:szCs w:val="16"/>
        </w:rPr>
        <w:t xml:space="preserve">, </w:t>
      </w:r>
      <w:r w:rsidRPr="00F856AB">
        <w:rPr>
          <w:b/>
          <w:color w:val="000000"/>
          <w:sz w:val="16"/>
          <w:szCs w:val="16"/>
        </w:rPr>
        <w:t>Hyderabad</w:t>
      </w:r>
      <w:r w:rsidRPr="00F856AB" w:rsidR="00680177">
        <w:rPr>
          <w:b/>
          <w:color w:val="000000"/>
          <w:sz w:val="16"/>
          <w:szCs w:val="16"/>
        </w:rPr>
        <w:tab/>
      </w:r>
      <w:r w:rsidRPr="00F856AB">
        <w:rPr>
          <w:b/>
          <w:color w:val="000000"/>
          <w:sz w:val="16"/>
          <w:szCs w:val="16"/>
        </w:rPr>
        <w:t>Apr</w:t>
      </w:r>
      <w:r w:rsidRPr="00F856AB" w:rsidR="00680177">
        <w:rPr>
          <w:b/>
          <w:color w:val="000000"/>
          <w:sz w:val="16"/>
          <w:szCs w:val="16"/>
        </w:rPr>
        <w:t>’</w:t>
      </w:r>
      <w:r w:rsidRPr="00F856AB">
        <w:rPr>
          <w:b/>
          <w:color w:val="000000"/>
          <w:sz w:val="16"/>
          <w:szCs w:val="16"/>
        </w:rPr>
        <w:t xml:space="preserve">02 </w:t>
      </w:r>
      <w:r w:rsidRPr="00F856AB" w:rsidR="00680177">
        <w:rPr>
          <w:b/>
          <w:color w:val="000000"/>
          <w:sz w:val="16"/>
          <w:szCs w:val="16"/>
        </w:rPr>
        <w:t>to</w:t>
      </w:r>
      <w:r w:rsidRPr="00F856AB">
        <w:rPr>
          <w:b/>
          <w:color w:val="000000"/>
          <w:sz w:val="16"/>
          <w:szCs w:val="16"/>
        </w:rPr>
        <w:t xml:space="preserve"> Feb</w:t>
      </w:r>
      <w:r w:rsidRPr="00F856AB" w:rsidR="00680177">
        <w:rPr>
          <w:b/>
          <w:color w:val="000000"/>
          <w:sz w:val="16"/>
          <w:szCs w:val="16"/>
        </w:rPr>
        <w:t>’</w:t>
      </w:r>
      <w:r w:rsidRPr="00F856AB">
        <w:rPr>
          <w:b/>
          <w:color w:val="000000"/>
          <w:sz w:val="16"/>
          <w:szCs w:val="16"/>
        </w:rPr>
        <w:t>03</w:t>
      </w:r>
    </w:p>
    <w:p w:rsidR="00EF247A" w:rsidRPr="00F856AB" w:rsidP="00680177">
      <w:pPr>
        <w:widowControl w:val="0"/>
        <w:tabs>
          <w:tab w:val="right" w:pos="10224"/>
        </w:tabs>
        <w:suppressAutoHyphens w:val="0"/>
        <w:jc w:val="both"/>
        <w:rPr>
          <w:b/>
          <w:color w:val="000000"/>
          <w:sz w:val="16"/>
          <w:szCs w:val="16"/>
        </w:rPr>
      </w:pPr>
    </w:p>
    <w:p w:rsidR="006625EA" w:rsidRPr="00F856AB" w:rsidP="00680177">
      <w:pPr>
        <w:widowControl w:val="0"/>
        <w:tabs>
          <w:tab w:val="right" w:pos="10224"/>
        </w:tabs>
        <w:suppressAutoHyphens w:val="0"/>
        <w:jc w:val="both"/>
        <w:rPr>
          <w:color w:val="000000"/>
          <w:sz w:val="16"/>
          <w:szCs w:val="16"/>
        </w:rPr>
      </w:pPr>
      <w:r w:rsidRPr="00F856AB">
        <w:rPr>
          <w:b/>
          <w:color w:val="000000"/>
          <w:sz w:val="16"/>
          <w:szCs w:val="16"/>
        </w:rPr>
        <w:t xml:space="preserve">1. </w:t>
      </w:r>
      <w:r w:rsidRPr="00F856AB" w:rsidR="00A730A4">
        <w:rPr>
          <w:b/>
          <w:color w:val="000000"/>
          <w:sz w:val="16"/>
          <w:szCs w:val="16"/>
        </w:rPr>
        <w:t xml:space="preserve">Project: </w:t>
      </w:r>
      <w:r w:rsidRPr="00F856AB">
        <w:rPr>
          <w:color w:val="000000"/>
          <w:sz w:val="16"/>
          <w:szCs w:val="16"/>
        </w:rPr>
        <w:t>ElderVision.net</w:t>
      </w:r>
      <w:r w:rsidRPr="00F856AB" w:rsidR="00A730A4">
        <w:rPr>
          <w:color w:val="000000"/>
          <w:sz w:val="16"/>
          <w:szCs w:val="16"/>
        </w:rPr>
        <w:t xml:space="preserve">, </w:t>
      </w:r>
      <w:r w:rsidRPr="00F856AB">
        <w:rPr>
          <w:color w:val="000000"/>
          <w:sz w:val="16"/>
          <w:szCs w:val="16"/>
        </w:rPr>
        <w:t>Elder Vision</w:t>
      </w:r>
      <w:r w:rsidRPr="00F856AB" w:rsidR="00680177">
        <w:rPr>
          <w:color w:val="000000"/>
          <w:sz w:val="16"/>
          <w:szCs w:val="16"/>
        </w:rPr>
        <w:tab/>
      </w:r>
      <w:r w:rsidRPr="00F856AB" w:rsidR="00680177">
        <w:rPr>
          <w:b/>
          <w:color w:val="000000"/>
          <w:sz w:val="16"/>
          <w:szCs w:val="16"/>
        </w:rPr>
        <w:t>Apr’02 to Feb’03</w:t>
      </w:r>
    </w:p>
    <w:p w:rsidR="00680177" w:rsidRPr="00F856AB" w:rsidP="00680177">
      <w:pPr>
        <w:widowControl w:val="0"/>
        <w:suppressAutoHyphens w:val="0"/>
        <w:jc w:val="both"/>
        <w:rPr>
          <w:b/>
          <w:color w:val="000000"/>
          <w:sz w:val="16"/>
          <w:szCs w:val="16"/>
        </w:rPr>
      </w:pPr>
      <w:r w:rsidRPr="00F856AB">
        <w:rPr>
          <w:b/>
          <w:color w:val="000000"/>
          <w:sz w:val="16"/>
          <w:szCs w:val="16"/>
        </w:rPr>
        <w:t>Client: Elder Vision</w:t>
      </w:r>
    </w:p>
    <w:p w:rsidR="006625EA" w:rsidRPr="00F856AB" w:rsidP="00547BC0">
      <w:pPr>
        <w:widowControl w:val="0"/>
        <w:suppressAutoHyphens w:val="0"/>
        <w:jc w:val="both"/>
        <w:rPr>
          <w:b/>
          <w:color w:val="000000"/>
          <w:sz w:val="16"/>
          <w:szCs w:val="16"/>
        </w:rPr>
      </w:pPr>
      <w:r w:rsidRPr="00F856AB">
        <w:rPr>
          <w:b/>
          <w:color w:val="000000"/>
          <w:sz w:val="16"/>
          <w:szCs w:val="16"/>
        </w:rPr>
        <w:t>Role</w:t>
      </w:r>
      <w:r w:rsidRPr="00F856AB" w:rsidR="00A730A4">
        <w:rPr>
          <w:b/>
          <w:color w:val="000000"/>
          <w:sz w:val="16"/>
          <w:szCs w:val="16"/>
        </w:rPr>
        <w:t xml:space="preserve">: </w:t>
      </w:r>
      <w:r w:rsidRPr="00F856AB">
        <w:rPr>
          <w:b/>
          <w:color w:val="000000"/>
          <w:sz w:val="16"/>
          <w:szCs w:val="16"/>
        </w:rPr>
        <w:t>Java</w:t>
      </w:r>
      <w:r w:rsidRPr="00F856AB">
        <w:rPr>
          <w:b/>
          <w:color w:val="000000"/>
          <w:sz w:val="16"/>
          <w:szCs w:val="16"/>
        </w:rPr>
        <w:t>/</w:t>
      </w:r>
      <w:r w:rsidRPr="00F856AB" w:rsidR="00680177">
        <w:rPr>
          <w:b/>
          <w:color w:val="000000"/>
          <w:sz w:val="16"/>
          <w:szCs w:val="16"/>
        </w:rPr>
        <w:t xml:space="preserve"> </w:t>
      </w:r>
      <w:r w:rsidRPr="00F856AB" w:rsidR="009E40A3">
        <w:rPr>
          <w:b/>
          <w:color w:val="000000"/>
          <w:sz w:val="16"/>
          <w:szCs w:val="16"/>
        </w:rPr>
        <w:t>J2EE</w:t>
      </w:r>
      <w:r w:rsidRPr="00F856AB">
        <w:rPr>
          <w:b/>
          <w:color w:val="000000"/>
          <w:sz w:val="16"/>
          <w:szCs w:val="16"/>
        </w:rPr>
        <w:t xml:space="preserve"> </w:t>
      </w:r>
      <w:r w:rsidRPr="00F856AB" w:rsidR="00680177">
        <w:rPr>
          <w:b/>
          <w:color w:val="000000"/>
          <w:sz w:val="16"/>
          <w:szCs w:val="16"/>
        </w:rPr>
        <w:t>Designer/Developer – Design/Development Focus</w:t>
      </w:r>
    </w:p>
    <w:p w:rsidR="0005203A" w:rsidRPr="00F856AB" w:rsidP="00547BC0">
      <w:pPr>
        <w:widowControl w:val="0"/>
        <w:suppressAutoHyphens w:val="0"/>
        <w:jc w:val="both"/>
        <w:rPr>
          <w:color w:val="000000"/>
          <w:sz w:val="16"/>
          <w:szCs w:val="16"/>
        </w:rPr>
      </w:pPr>
      <w:r w:rsidRPr="00F856AB">
        <w:rPr>
          <w:b/>
          <w:color w:val="000000"/>
          <w:sz w:val="16"/>
          <w:szCs w:val="16"/>
        </w:rPr>
        <w:t xml:space="preserve">Description: </w:t>
      </w:r>
      <w:r w:rsidRPr="00F856AB" w:rsidR="006625EA">
        <w:rPr>
          <w:color w:val="000000"/>
          <w:sz w:val="16"/>
          <w:szCs w:val="16"/>
        </w:rPr>
        <w:t>This application integrated the Message Board module with the previously written modules. Primary focus of the application was to fulfill the needs for the senior citizens with various functionalities viz.</w:t>
      </w:r>
      <w:r w:rsidRPr="00F856AB">
        <w:rPr>
          <w:color w:val="000000"/>
          <w:sz w:val="16"/>
          <w:szCs w:val="16"/>
        </w:rPr>
        <w:t xml:space="preserve">, </w:t>
      </w:r>
      <w:r w:rsidRPr="00F856AB" w:rsidR="006625EA">
        <w:rPr>
          <w:color w:val="000000"/>
          <w:sz w:val="16"/>
          <w:szCs w:val="16"/>
        </w:rPr>
        <w:t>mail</w:t>
      </w:r>
      <w:r w:rsidRPr="00F856AB">
        <w:rPr>
          <w:color w:val="000000"/>
          <w:sz w:val="16"/>
          <w:szCs w:val="16"/>
        </w:rPr>
        <w:t xml:space="preserve">, </w:t>
      </w:r>
      <w:r w:rsidRPr="00F856AB" w:rsidR="006625EA">
        <w:rPr>
          <w:color w:val="000000"/>
          <w:sz w:val="16"/>
          <w:szCs w:val="16"/>
        </w:rPr>
        <w:t>message and other communication based provisions</w:t>
      </w:r>
      <w:r w:rsidRPr="00F856AB" w:rsidR="00680177">
        <w:rPr>
          <w:color w:val="000000"/>
          <w:sz w:val="16"/>
          <w:szCs w:val="16"/>
        </w:rPr>
        <w:t>.</w:t>
      </w:r>
    </w:p>
    <w:p w:rsidR="00A730A4" w:rsidRPr="00F856AB" w:rsidP="00547BC0">
      <w:pPr>
        <w:widowControl w:val="0"/>
        <w:suppressAutoHyphens w:val="0"/>
        <w:jc w:val="both"/>
        <w:rPr>
          <w:b/>
          <w:color w:val="000000"/>
          <w:sz w:val="16"/>
          <w:szCs w:val="16"/>
        </w:rPr>
      </w:pPr>
      <w:r w:rsidRPr="00F856AB">
        <w:rPr>
          <w:b/>
          <w:color w:val="000000"/>
          <w:sz w:val="16"/>
          <w:szCs w:val="16"/>
        </w:rPr>
        <w:t>Responsibilities:</w:t>
      </w:r>
    </w:p>
    <w:p w:rsidR="006625EA" w:rsidRPr="00F856AB" w:rsidP="00680177">
      <w:pPr>
        <w:numPr>
          <w:ilvl w:val="0"/>
          <w:numId w:val="9"/>
        </w:numPr>
        <w:tabs>
          <w:tab w:val="clear" w:pos="720"/>
        </w:tabs>
        <w:spacing w:before="40" w:after="40"/>
        <w:jc w:val="both"/>
        <w:rPr>
          <w:color w:val="000000"/>
          <w:sz w:val="16"/>
          <w:szCs w:val="16"/>
        </w:rPr>
      </w:pPr>
      <w:r w:rsidRPr="00F856AB">
        <w:rPr>
          <w:color w:val="000000"/>
          <w:sz w:val="16"/>
          <w:szCs w:val="16"/>
        </w:rPr>
        <w:t xml:space="preserve">Wrote </w:t>
      </w:r>
      <w:r w:rsidRPr="00F856AB">
        <w:rPr>
          <w:color w:val="000000"/>
          <w:sz w:val="16"/>
          <w:szCs w:val="16"/>
        </w:rPr>
        <w:t>code to develop critical modules and framework components</w:t>
      </w:r>
    </w:p>
    <w:p w:rsidR="006625EA" w:rsidRPr="00F856AB" w:rsidP="00680177">
      <w:pPr>
        <w:numPr>
          <w:ilvl w:val="0"/>
          <w:numId w:val="9"/>
        </w:numPr>
        <w:tabs>
          <w:tab w:val="clear" w:pos="720"/>
        </w:tabs>
        <w:spacing w:before="40" w:after="40"/>
        <w:jc w:val="both"/>
        <w:rPr>
          <w:color w:val="000000"/>
          <w:sz w:val="16"/>
          <w:szCs w:val="16"/>
        </w:rPr>
      </w:pPr>
      <w:r w:rsidRPr="00F856AB">
        <w:rPr>
          <w:color w:val="000000"/>
          <w:sz w:val="16"/>
          <w:szCs w:val="16"/>
        </w:rPr>
        <w:t xml:space="preserve">Performed </w:t>
      </w:r>
      <w:r w:rsidRPr="00F856AB">
        <w:rPr>
          <w:color w:val="000000"/>
          <w:sz w:val="16"/>
          <w:szCs w:val="16"/>
        </w:rPr>
        <w:t>Unit Testing of the enhancements</w:t>
      </w:r>
      <w:r w:rsidRPr="00F856AB" w:rsidR="0005203A">
        <w:rPr>
          <w:color w:val="000000"/>
          <w:sz w:val="16"/>
          <w:szCs w:val="16"/>
        </w:rPr>
        <w:t xml:space="preserve">/ </w:t>
      </w:r>
      <w:r w:rsidRPr="00F856AB">
        <w:rPr>
          <w:color w:val="000000"/>
          <w:sz w:val="16"/>
          <w:szCs w:val="16"/>
        </w:rPr>
        <w:t>bugs</w:t>
      </w:r>
    </w:p>
    <w:p w:rsidR="00680177" w:rsidRPr="00F856AB" w:rsidP="00680177">
      <w:pPr>
        <w:widowControl w:val="0"/>
        <w:suppressAutoHyphens w:val="0"/>
        <w:jc w:val="both"/>
        <w:rPr>
          <w:b/>
          <w:color w:val="000000"/>
          <w:sz w:val="16"/>
          <w:szCs w:val="16"/>
        </w:rPr>
      </w:pPr>
    </w:p>
    <w:p w:rsidR="006625EA" w:rsidRPr="00F856AB" w:rsidP="00680177">
      <w:pPr>
        <w:widowControl w:val="0"/>
        <w:suppressAutoHyphens w:val="0"/>
        <w:jc w:val="both"/>
        <w:rPr>
          <w:b/>
          <w:color w:val="000000"/>
          <w:sz w:val="16"/>
          <w:szCs w:val="16"/>
        </w:rPr>
      </w:pPr>
      <w:r w:rsidRPr="00F856AB">
        <w:rPr>
          <w:b/>
          <w:color w:val="000000"/>
          <w:sz w:val="16"/>
          <w:szCs w:val="16"/>
        </w:rPr>
        <w:t xml:space="preserve">Environment: </w:t>
      </w:r>
      <w:r w:rsidRPr="00F856AB">
        <w:rPr>
          <w:color w:val="000000"/>
          <w:sz w:val="16"/>
          <w:szCs w:val="16"/>
        </w:rPr>
        <w:t>UML</w:t>
      </w:r>
      <w:r w:rsidRPr="00F856AB">
        <w:rPr>
          <w:color w:val="000000"/>
          <w:sz w:val="16"/>
          <w:szCs w:val="16"/>
        </w:rPr>
        <w:t xml:space="preserve">, </w:t>
      </w:r>
      <w:r w:rsidRPr="00F856AB" w:rsidR="0005203A">
        <w:rPr>
          <w:color w:val="000000"/>
          <w:sz w:val="16"/>
          <w:szCs w:val="16"/>
        </w:rPr>
        <w:t>Java</w:t>
      </w:r>
      <w:r w:rsidRPr="00F856AB">
        <w:rPr>
          <w:color w:val="000000"/>
          <w:sz w:val="16"/>
          <w:szCs w:val="16"/>
        </w:rPr>
        <w:t xml:space="preserve">, </w:t>
      </w:r>
      <w:r w:rsidRPr="00F856AB">
        <w:rPr>
          <w:color w:val="000000"/>
          <w:sz w:val="16"/>
          <w:szCs w:val="16"/>
        </w:rPr>
        <w:t>EJB</w:t>
      </w:r>
      <w:r w:rsidRPr="00F856AB">
        <w:rPr>
          <w:color w:val="000000"/>
          <w:sz w:val="16"/>
          <w:szCs w:val="16"/>
        </w:rPr>
        <w:t xml:space="preserve">, </w:t>
      </w:r>
      <w:r w:rsidRPr="00F856AB">
        <w:rPr>
          <w:color w:val="000000"/>
          <w:sz w:val="16"/>
          <w:szCs w:val="16"/>
        </w:rPr>
        <w:t>JSP</w:t>
      </w:r>
      <w:r w:rsidRPr="00F856AB">
        <w:rPr>
          <w:color w:val="000000"/>
          <w:sz w:val="16"/>
          <w:szCs w:val="16"/>
        </w:rPr>
        <w:t xml:space="preserve">, </w:t>
      </w:r>
      <w:r w:rsidRPr="00F856AB">
        <w:rPr>
          <w:color w:val="000000"/>
          <w:sz w:val="16"/>
          <w:szCs w:val="16"/>
        </w:rPr>
        <w:t>Servlet</w:t>
      </w:r>
      <w:r w:rsidRPr="00F856AB">
        <w:rPr>
          <w:color w:val="000000"/>
          <w:sz w:val="16"/>
          <w:szCs w:val="16"/>
        </w:rPr>
        <w:t xml:space="preserve">, </w:t>
      </w:r>
      <w:r w:rsidRPr="00F856AB">
        <w:rPr>
          <w:color w:val="000000"/>
          <w:sz w:val="16"/>
          <w:szCs w:val="16"/>
        </w:rPr>
        <w:t>JDBC</w:t>
      </w:r>
      <w:r w:rsidRPr="00F856AB">
        <w:rPr>
          <w:color w:val="000000"/>
          <w:sz w:val="16"/>
          <w:szCs w:val="16"/>
        </w:rPr>
        <w:t xml:space="preserve">, </w:t>
      </w:r>
      <w:r w:rsidRPr="00F856AB">
        <w:rPr>
          <w:color w:val="000000"/>
          <w:sz w:val="16"/>
          <w:szCs w:val="16"/>
        </w:rPr>
        <w:t>XML</w:t>
      </w:r>
      <w:r w:rsidRPr="00F856AB">
        <w:rPr>
          <w:color w:val="000000"/>
          <w:sz w:val="16"/>
          <w:szCs w:val="16"/>
        </w:rPr>
        <w:t xml:space="preserve">, </w:t>
      </w:r>
      <w:r w:rsidRPr="00F856AB" w:rsidR="0005203A">
        <w:rPr>
          <w:color w:val="000000"/>
          <w:sz w:val="16"/>
          <w:szCs w:val="16"/>
        </w:rPr>
        <w:t>Java</w:t>
      </w:r>
      <w:r w:rsidRPr="00F856AB">
        <w:rPr>
          <w:color w:val="000000"/>
          <w:sz w:val="16"/>
          <w:szCs w:val="16"/>
        </w:rPr>
        <w:t>Script</w:t>
      </w:r>
      <w:r w:rsidRPr="00F856AB">
        <w:rPr>
          <w:color w:val="000000"/>
          <w:sz w:val="16"/>
          <w:szCs w:val="16"/>
        </w:rPr>
        <w:t xml:space="preserve">, </w:t>
      </w:r>
      <w:r w:rsidRPr="00F856AB">
        <w:rPr>
          <w:color w:val="000000"/>
          <w:sz w:val="16"/>
          <w:szCs w:val="16"/>
        </w:rPr>
        <w:t>PL/SQL</w:t>
      </w:r>
      <w:r w:rsidRPr="00F856AB">
        <w:rPr>
          <w:color w:val="000000"/>
          <w:sz w:val="16"/>
          <w:szCs w:val="16"/>
        </w:rPr>
        <w:t xml:space="preserve">, </w:t>
      </w:r>
      <w:r w:rsidRPr="00F856AB">
        <w:rPr>
          <w:color w:val="000000"/>
          <w:sz w:val="16"/>
          <w:szCs w:val="16"/>
        </w:rPr>
        <w:t>SQL server 2000</w:t>
      </w:r>
      <w:r w:rsidRPr="00F856AB">
        <w:rPr>
          <w:color w:val="000000"/>
          <w:sz w:val="16"/>
          <w:szCs w:val="16"/>
        </w:rPr>
        <w:t xml:space="preserve">, </w:t>
      </w:r>
      <w:r w:rsidRPr="00F856AB">
        <w:rPr>
          <w:color w:val="000000"/>
          <w:sz w:val="16"/>
          <w:szCs w:val="16"/>
        </w:rPr>
        <w:t>Visio</w:t>
      </w:r>
      <w:r w:rsidRPr="00F856AB">
        <w:rPr>
          <w:color w:val="000000"/>
          <w:sz w:val="16"/>
          <w:szCs w:val="16"/>
        </w:rPr>
        <w:t xml:space="preserve">, </w:t>
      </w:r>
      <w:r w:rsidRPr="00F856AB">
        <w:rPr>
          <w:color w:val="000000"/>
          <w:sz w:val="16"/>
          <w:szCs w:val="16"/>
        </w:rPr>
        <w:t>WinCVS 1.2</w:t>
      </w:r>
      <w:r w:rsidRPr="00F856AB">
        <w:rPr>
          <w:color w:val="000000"/>
          <w:sz w:val="16"/>
          <w:szCs w:val="16"/>
        </w:rPr>
        <w:t xml:space="preserve">, </w:t>
      </w:r>
      <w:r w:rsidRPr="00F856AB">
        <w:rPr>
          <w:color w:val="000000"/>
          <w:sz w:val="16"/>
          <w:szCs w:val="16"/>
        </w:rPr>
        <w:t>ANT</w:t>
      </w:r>
      <w:r w:rsidRPr="00F856AB">
        <w:rPr>
          <w:color w:val="000000"/>
          <w:sz w:val="16"/>
          <w:szCs w:val="16"/>
        </w:rPr>
        <w:t xml:space="preserve">, </w:t>
      </w:r>
      <w:r w:rsidRPr="00F856AB">
        <w:rPr>
          <w:color w:val="000000"/>
          <w:sz w:val="16"/>
          <w:szCs w:val="16"/>
        </w:rPr>
        <w:t>Erwin 3.5.2</w:t>
      </w:r>
      <w:r w:rsidRPr="00F856AB">
        <w:rPr>
          <w:color w:val="000000"/>
          <w:sz w:val="16"/>
          <w:szCs w:val="16"/>
        </w:rPr>
        <w:t xml:space="preserve">, </w:t>
      </w:r>
      <w:r w:rsidRPr="00F856AB" w:rsidR="00680177">
        <w:rPr>
          <w:color w:val="000000"/>
          <w:sz w:val="16"/>
          <w:szCs w:val="16"/>
        </w:rPr>
        <w:t>JBuilder</w:t>
      </w:r>
      <w:r w:rsidRPr="00F856AB">
        <w:rPr>
          <w:color w:val="000000"/>
          <w:sz w:val="16"/>
          <w:szCs w:val="16"/>
        </w:rPr>
        <w:t xml:space="preserve"> 6.0</w:t>
      </w:r>
      <w:r w:rsidRPr="00F856AB">
        <w:rPr>
          <w:color w:val="000000"/>
          <w:sz w:val="16"/>
          <w:szCs w:val="16"/>
        </w:rPr>
        <w:t xml:space="preserve">, </w:t>
      </w:r>
      <w:r w:rsidRPr="00F856AB" w:rsidR="0005203A">
        <w:rPr>
          <w:color w:val="000000"/>
          <w:sz w:val="16"/>
          <w:szCs w:val="16"/>
        </w:rPr>
        <w:t>JBoss</w:t>
      </w:r>
    </w:p>
    <w:p w:rsidR="006625EA" w:rsidRPr="00F856AB" w:rsidP="00547BC0">
      <w:pPr>
        <w:widowControl w:val="0"/>
        <w:pBdr>
          <w:bottom w:val="double" w:sz="6" w:space="1" w:color="auto"/>
        </w:pBdr>
        <w:suppressAutoHyphens w:val="0"/>
        <w:jc w:val="both"/>
        <w:rPr>
          <w:color w:val="000000"/>
          <w:sz w:val="16"/>
          <w:szCs w:val="16"/>
        </w:rPr>
      </w:pPr>
    </w:p>
    <w:p w:rsidR="00680177" w:rsidRPr="00F856AB" w:rsidP="00547BC0">
      <w:pPr>
        <w:widowControl w:val="0"/>
        <w:suppressAutoHyphens w:val="0"/>
        <w:jc w:val="both"/>
        <w:rPr>
          <w:color w:val="000000"/>
          <w:sz w:val="16"/>
          <w:szCs w:val="16"/>
        </w:rPr>
      </w:pPr>
    </w:p>
    <w:p w:rsidR="006625EA" w:rsidRPr="00F856AB" w:rsidP="00680177">
      <w:pPr>
        <w:widowControl w:val="0"/>
        <w:tabs>
          <w:tab w:val="right" w:pos="10224"/>
        </w:tabs>
        <w:suppressAutoHyphens w:val="0"/>
        <w:jc w:val="both"/>
        <w:rPr>
          <w:b/>
          <w:color w:val="000000"/>
          <w:sz w:val="16"/>
          <w:szCs w:val="16"/>
        </w:rPr>
      </w:pPr>
      <w:r w:rsidRPr="00F856AB">
        <w:rPr>
          <w:b/>
          <w:color w:val="000000"/>
          <w:sz w:val="16"/>
          <w:szCs w:val="16"/>
        </w:rPr>
        <w:t>Tanning Technology International</w:t>
      </w:r>
      <w:r w:rsidRPr="00F856AB" w:rsidR="00A730A4">
        <w:rPr>
          <w:b/>
          <w:color w:val="000000"/>
          <w:sz w:val="16"/>
          <w:szCs w:val="16"/>
        </w:rPr>
        <w:t xml:space="preserve">, </w:t>
      </w:r>
      <w:r w:rsidRPr="00F856AB">
        <w:rPr>
          <w:b/>
          <w:color w:val="000000"/>
          <w:sz w:val="16"/>
          <w:szCs w:val="16"/>
        </w:rPr>
        <w:t>CMM Level 3</w:t>
      </w:r>
      <w:r w:rsidRPr="00F856AB" w:rsidR="00A730A4">
        <w:rPr>
          <w:b/>
          <w:color w:val="000000"/>
          <w:sz w:val="16"/>
          <w:szCs w:val="16"/>
        </w:rPr>
        <w:t xml:space="preserve">, </w:t>
      </w:r>
      <w:r w:rsidRPr="00F856AB">
        <w:rPr>
          <w:b/>
          <w:color w:val="000000"/>
          <w:sz w:val="16"/>
          <w:szCs w:val="16"/>
        </w:rPr>
        <w:t>Hyderabad</w:t>
      </w:r>
      <w:r w:rsidRPr="00F856AB" w:rsidR="00680177">
        <w:rPr>
          <w:b/>
          <w:color w:val="000000"/>
          <w:sz w:val="16"/>
          <w:szCs w:val="16"/>
        </w:rPr>
        <w:tab/>
      </w:r>
      <w:r w:rsidRPr="00F856AB">
        <w:rPr>
          <w:b/>
          <w:color w:val="000000"/>
          <w:sz w:val="16"/>
          <w:szCs w:val="16"/>
        </w:rPr>
        <w:t>Aug</w:t>
      </w:r>
      <w:r w:rsidRPr="00F856AB" w:rsidR="00680177">
        <w:rPr>
          <w:b/>
          <w:color w:val="000000"/>
          <w:sz w:val="16"/>
          <w:szCs w:val="16"/>
        </w:rPr>
        <w:t>’</w:t>
      </w:r>
      <w:r w:rsidRPr="00F856AB">
        <w:rPr>
          <w:b/>
          <w:color w:val="000000"/>
          <w:sz w:val="16"/>
          <w:szCs w:val="16"/>
        </w:rPr>
        <w:t xml:space="preserve">00 </w:t>
      </w:r>
      <w:r w:rsidRPr="00F856AB" w:rsidR="00680177">
        <w:rPr>
          <w:b/>
          <w:color w:val="000000"/>
          <w:sz w:val="16"/>
          <w:szCs w:val="16"/>
        </w:rPr>
        <w:t>to</w:t>
      </w:r>
      <w:r w:rsidRPr="00F856AB">
        <w:rPr>
          <w:b/>
          <w:color w:val="000000"/>
          <w:sz w:val="16"/>
          <w:szCs w:val="16"/>
        </w:rPr>
        <w:t xml:space="preserve"> Jan</w:t>
      </w:r>
      <w:r w:rsidRPr="00F856AB" w:rsidR="00680177">
        <w:rPr>
          <w:b/>
          <w:color w:val="000000"/>
          <w:sz w:val="16"/>
          <w:szCs w:val="16"/>
        </w:rPr>
        <w:t>’</w:t>
      </w:r>
      <w:r w:rsidRPr="00F856AB">
        <w:rPr>
          <w:b/>
          <w:color w:val="000000"/>
          <w:sz w:val="16"/>
          <w:szCs w:val="16"/>
        </w:rPr>
        <w:t>02</w:t>
      </w:r>
    </w:p>
    <w:p w:rsidR="00EF247A" w:rsidRPr="00F856AB" w:rsidP="00680177">
      <w:pPr>
        <w:widowControl w:val="0"/>
        <w:tabs>
          <w:tab w:val="right" w:pos="10224"/>
        </w:tabs>
        <w:suppressAutoHyphens w:val="0"/>
        <w:jc w:val="both"/>
        <w:rPr>
          <w:b/>
          <w:color w:val="000000"/>
          <w:sz w:val="16"/>
          <w:szCs w:val="16"/>
        </w:rPr>
      </w:pPr>
    </w:p>
    <w:p w:rsidR="006625EA" w:rsidRPr="00F856AB" w:rsidP="00680177">
      <w:pPr>
        <w:widowControl w:val="0"/>
        <w:tabs>
          <w:tab w:val="right" w:pos="10224"/>
        </w:tabs>
        <w:suppressAutoHyphens w:val="0"/>
        <w:jc w:val="both"/>
        <w:rPr>
          <w:color w:val="000000"/>
          <w:sz w:val="16"/>
          <w:szCs w:val="16"/>
        </w:rPr>
      </w:pPr>
      <w:r w:rsidRPr="00F856AB">
        <w:rPr>
          <w:b/>
          <w:color w:val="000000"/>
          <w:sz w:val="16"/>
          <w:szCs w:val="16"/>
        </w:rPr>
        <w:t xml:space="preserve">1. </w:t>
      </w:r>
      <w:r w:rsidRPr="00F856AB" w:rsidR="00A730A4">
        <w:rPr>
          <w:b/>
          <w:color w:val="000000"/>
          <w:sz w:val="16"/>
          <w:szCs w:val="16"/>
        </w:rPr>
        <w:t xml:space="preserve">Project: </w:t>
      </w:r>
      <w:r w:rsidRPr="00F856AB">
        <w:rPr>
          <w:color w:val="000000"/>
          <w:sz w:val="16"/>
          <w:szCs w:val="16"/>
        </w:rPr>
        <w:t>Integrated work packages development for First Resorts</w:t>
      </w:r>
      <w:r w:rsidRPr="00F856AB" w:rsidR="00680177">
        <w:rPr>
          <w:color w:val="000000"/>
          <w:sz w:val="16"/>
          <w:szCs w:val="16"/>
        </w:rPr>
        <w:tab/>
      </w:r>
      <w:r w:rsidRPr="00F856AB" w:rsidR="00680177">
        <w:rPr>
          <w:b/>
          <w:color w:val="000000"/>
          <w:sz w:val="16"/>
          <w:szCs w:val="16"/>
        </w:rPr>
        <w:t>Dec’00 to Jan’02</w:t>
      </w:r>
    </w:p>
    <w:p w:rsidR="00680177" w:rsidRPr="00F856AB" w:rsidP="00680177">
      <w:pPr>
        <w:widowControl w:val="0"/>
        <w:suppressAutoHyphens w:val="0"/>
        <w:jc w:val="both"/>
        <w:rPr>
          <w:b/>
          <w:color w:val="000000"/>
          <w:sz w:val="16"/>
          <w:szCs w:val="16"/>
        </w:rPr>
      </w:pPr>
      <w:r w:rsidRPr="00F856AB">
        <w:rPr>
          <w:b/>
          <w:color w:val="000000"/>
          <w:sz w:val="16"/>
          <w:szCs w:val="16"/>
        </w:rPr>
        <w:t>Client: First Resorts Software</w:t>
      </w:r>
    </w:p>
    <w:p w:rsidR="006625EA" w:rsidRPr="00F856AB" w:rsidP="00547BC0">
      <w:pPr>
        <w:widowControl w:val="0"/>
        <w:suppressAutoHyphens w:val="0"/>
        <w:jc w:val="both"/>
        <w:rPr>
          <w:b/>
          <w:color w:val="000000"/>
          <w:sz w:val="16"/>
          <w:szCs w:val="16"/>
        </w:rPr>
      </w:pPr>
      <w:r w:rsidRPr="00F856AB">
        <w:rPr>
          <w:b/>
          <w:color w:val="000000"/>
          <w:sz w:val="16"/>
          <w:szCs w:val="16"/>
        </w:rPr>
        <w:t>Role</w:t>
      </w:r>
      <w:r w:rsidRPr="00F856AB" w:rsidR="00A730A4">
        <w:rPr>
          <w:b/>
          <w:color w:val="000000"/>
          <w:sz w:val="16"/>
          <w:szCs w:val="16"/>
        </w:rPr>
        <w:t xml:space="preserve">: </w:t>
      </w:r>
      <w:r w:rsidRPr="00F856AB">
        <w:rPr>
          <w:b/>
          <w:color w:val="000000"/>
          <w:sz w:val="16"/>
          <w:szCs w:val="16"/>
        </w:rPr>
        <w:t>Java</w:t>
      </w:r>
      <w:r w:rsidRPr="00F856AB">
        <w:rPr>
          <w:b/>
          <w:color w:val="000000"/>
          <w:sz w:val="16"/>
          <w:szCs w:val="16"/>
        </w:rPr>
        <w:t>/</w:t>
      </w:r>
      <w:r w:rsidRPr="00F856AB" w:rsidR="00680177">
        <w:rPr>
          <w:b/>
          <w:color w:val="000000"/>
          <w:sz w:val="16"/>
          <w:szCs w:val="16"/>
        </w:rPr>
        <w:t xml:space="preserve"> </w:t>
      </w:r>
      <w:r w:rsidRPr="00F856AB" w:rsidR="009E40A3">
        <w:rPr>
          <w:b/>
          <w:color w:val="000000"/>
          <w:sz w:val="16"/>
          <w:szCs w:val="16"/>
        </w:rPr>
        <w:t>J2EE</w:t>
      </w:r>
      <w:r w:rsidRPr="00F856AB">
        <w:rPr>
          <w:b/>
          <w:color w:val="000000"/>
          <w:sz w:val="16"/>
          <w:szCs w:val="16"/>
        </w:rPr>
        <w:t xml:space="preserve"> Analyst Programmer - Design and Development focus</w:t>
      </w:r>
    </w:p>
    <w:p w:rsidR="0005203A" w:rsidRPr="00F856AB" w:rsidP="00547BC0">
      <w:pPr>
        <w:widowControl w:val="0"/>
        <w:suppressAutoHyphens w:val="0"/>
        <w:jc w:val="both"/>
        <w:rPr>
          <w:color w:val="000000"/>
          <w:sz w:val="16"/>
          <w:szCs w:val="16"/>
        </w:rPr>
      </w:pPr>
      <w:r w:rsidRPr="00F856AB">
        <w:rPr>
          <w:b/>
          <w:color w:val="000000"/>
          <w:sz w:val="16"/>
          <w:szCs w:val="16"/>
        </w:rPr>
        <w:t xml:space="preserve">Description: </w:t>
      </w:r>
      <w:r w:rsidRPr="00F856AB" w:rsidR="006625EA">
        <w:rPr>
          <w:color w:val="000000"/>
          <w:sz w:val="16"/>
          <w:szCs w:val="16"/>
        </w:rPr>
        <w:t>First Resort Software was a browser-based product used for Property management Business. This project had subsystems like reservations</w:t>
      </w:r>
      <w:r w:rsidRPr="00F856AB">
        <w:rPr>
          <w:color w:val="000000"/>
          <w:sz w:val="16"/>
          <w:szCs w:val="16"/>
        </w:rPr>
        <w:t xml:space="preserve">, </w:t>
      </w:r>
      <w:r w:rsidRPr="00F856AB" w:rsidR="006625EA">
        <w:rPr>
          <w:color w:val="000000"/>
          <w:sz w:val="16"/>
          <w:szCs w:val="16"/>
        </w:rPr>
        <w:t>Front Desk</w:t>
      </w:r>
      <w:r w:rsidRPr="00F856AB">
        <w:rPr>
          <w:color w:val="000000"/>
          <w:sz w:val="16"/>
          <w:szCs w:val="16"/>
        </w:rPr>
        <w:t xml:space="preserve">, </w:t>
      </w:r>
      <w:r w:rsidRPr="00F856AB" w:rsidR="006625EA">
        <w:rPr>
          <w:color w:val="000000"/>
          <w:sz w:val="16"/>
          <w:szCs w:val="16"/>
        </w:rPr>
        <w:t>Property Maintenance</w:t>
      </w:r>
      <w:r w:rsidRPr="00F856AB">
        <w:rPr>
          <w:color w:val="000000"/>
          <w:sz w:val="16"/>
          <w:szCs w:val="16"/>
        </w:rPr>
        <w:t xml:space="preserve">, </w:t>
      </w:r>
      <w:r w:rsidRPr="00F856AB" w:rsidR="006625EA">
        <w:rPr>
          <w:color w:val="000000"/>
          <w:sz w:val="16"/>
          <w:szCs w:val="16"/>
        </w:rPr>
        <w:t>Accounting</w:t>
      </w:r>
      <w:r w:rsidRPr="00F856AB" w:rsidR="00680177">
        <w:rPr>
          <w:color w:val="000000"/>
          <w:sz w:val="16"/>
          <w:szCs w:val="16"/>
        </w:rPr>
        <w:t>,</w:t>
      </w:r>
      <w:r w:rsidRPr="00F856AB" w:rsidR="006625EA">
        <w:rPr>
          <w:color w:val="000000"/>
          <w:sz w:val="16"/>
          <w:szCs w:val="16"/>
        </w:rPr>
        <w:t xml:space="preserve"> and Transactions</w:t>
      </w:r>
      <w:r w:rsidRPr="00F856AB" w:rsidR="00680177">
        <w:rPr>
          <w:color w:val="000000"/>
          <w:sz w:val="16"/>
          <w:szCs w:val="16"/>
        </w:rPr>
        <w:t>.</w:t>
      </w:r>
    </w:p>
    <w:p w:rsidR="00A730A4" w:rsidRPr="00F856AB" w:rsidP="00547BC0">
      <w:pPr>
        <w:widowControl w:val="0"/>
        <w:suppressAutoHyphens w:val="0"/>
        <w:jc w:val="both"/>
        <w:rPr>
          <w:b/>
          <w:color w:val="000000"/>
          <w:sz w:val="16"/>
          <w:szCs w:val="16"/>
        </w:rPr>
      </w:pPr>
      <w:r w:rsidRPr="00F856AB">
        <w:rPr>
          <w:b/>
          <w:color w:val="000000"/>
          <w:sz w:val="16"/>
          <w:szCs w:val="16"/>
        </w:rPr>
        <w:t>Responsibilities:</w:t>
      </w:r>
    </w:p>
    <w:p w:rsidR="006625EA" w:rsidRPr="00F856AB" w:rsidP="00680177">
      <w:pPr>
        <w:numPr>
          <w:ilvl w:val="0"/>
          <w:numId w:val="9"/>
        </w:numPr>
        <w:tabs>
          <w:tab w:val="clear" w:pos="720"/>
        </w:tabs>
        <w:spacing w:before="40" w:after="40"/>
        <w:jc w:val="both"/>
        <w:rPr>
          <w:color w:val="000000"/>
          <w:sz w:val="16"/>
          <w:szCs w:val="16"/>
        </w:rPr>
      </w:pPr>
      <w:r w:rsidRPr="00F856AB">
        <w:rPr>
          <w:color w:val="000000"/>
          <w:sz w:val="16"/>
          <w:szCs w:val="16"/>
        </w:rPr>
        <w:t xml:space="preserve">Wrote </w:t>
      </w:r>
      <w:r w:rsidRPr="00F856AB">
        <w:rPr>
          <w:color w:val="000000"/>
          <w:sz w:val="16"/>
          <w:szCs w:val="16"/>
        </w:rPr>
        <w:t>code to develop critical modules and framework components</w:t>
      </w:r>
    </w:p>
    <w:p w:rsidR="006625EA" w:rsidRPr="00F856AB" w:rsidP="00680177">
      <w:pPr>
        <w:numPr>
          <w:ilvl w:val="0"/>
          <w:numId w:val="9"/>
        </w:numPr>
        <w:tabs>
          <w:tab w:val="clear" w:pos="720"/>
        </w:tabs>
        <w:spacing w:before="40" w:after="40"/>
        <w:jc w:val="both"/>
        <w:rPr>
          <w:color w:val="000000"/>
          <w:sz w:val="16"/>
          <w:szCs w:val="16"/>
        </w:rPr>
      </w:pPr>
      <w:r w:rsidRPr="00F856AB">
        <w:rPr>
          <w:color w:val="000000"/>
          <w:sz w:val="16"/>
          <w:szCs w:val="16"/>
        </w:rPr>
        <w:t xml:space="preserve">Performed </w:t>
      </w:r>
      <w:r w:rsidRPr="00F856AB">
        <w:rPr>
          <w:color w:val="000000"/>
          <w:sz w:val="16"/>
          <w:szCs w:val="16"/>
        </w:rPr>
        <w:t>Unit Testing of the enhancements</w:t>
      </w:r>
      <w:r w:rsidRPr="00F856AB" w:rsidR="0005203A">
        <w:rPr>
          <w:color w:val="000000"/>
          <w:sz w:val="16"/>
          <w:szCs w:val="16"/>
        </w:rPr>
        <w:t xml:space="preserve">/ </w:t>
      </w:r>
      <w:r w:rsidRPr="00F856AB">
        <w:rPr>
          <w:color w:val="000000"/>
          <w:sz w:val="16"/>
          <w:szCs w:val="16"/>
        </w:rPr>
        <w:t>bugs</w:t>
      </w:r>
    </w:p>
    <w:p w:rsidR="00680177" w:rsidRPr="00F856AB" w:rsidP="00547BC0">
      <w:pPr>
        <w:widowControl w:val="0"/>
        <w:suppressAutoHyphens w:val="0"/>
        <w:jc w:val="both"/>
        <w:rPr>
          <w:b/>
          <w:color w:val="000000"/>
          <w:sz w:val="16"/>
          <w:szCs w:val="16"/>
        </w:rPr>
      </w:pPr>
    </w:p>
    <w:p w:rsidR="006625EA" w:rsidRPr="00F856AB" w:rsidP="00547BC0">
      <w:pPr>
        <w:widowControl w:val="0"/>
        <w:suppressAutoHyphens w:val="0"/>
        <w:jc w:val="both"/>
        <w:rPr>
          <w:color w:val="000000"/>
          <w:sz w:val="16"/>
          <w:szCs w:val="16"/>
        </w:rPr>
      </w:pPr>
      <w:r w:rsidRPr="00F856AB">
        <w:rPr>
          <w:b/>
          <w:color w:val="000000"/>
          <w:sz w:val="16"/>
          <w:szCs w:val="16"/>
        </w:rPr>
        <w:t>Environment:</w:t>
      </w:r>
      <w:r w:rsidRPr="00F856AB">
        <w:rPr>
          <w:color w:val="000000"/>
          <w:sz w:val="16"/>
          <w:szCs w:val="16"/>
        </w:rPr>
        <w:t xml:space="preserve"> </w:t>
      </w:r>
      <w:r w:rsidRPr="00F856AB">
        <w:rPr>
          <w:color w:val="000000"/>
          <w:sz w:val="16"/>
          <w:szCs w:val="16"/>
        </w:rPr>
        <w:t>UML</w:t>
      </w:r>
      <w:r w:rsidRPr="00F856AB">
        <w:rPr>
          <w:color w:val="000000"/>
          <w:sz w:val="16"/>
          <w:szCs w:val="16"/>
        </w:rPr>
        <w:t xml:space="preserve">, </w:t>
      </w:r>
      <w:r w:rsidRPr="00F856AB" w:rsidR="0005203A">
        <w:rPr>
          <w:color w:val="000000"/>
          <w:sz w:val="16"/>
          <w:szCs w:val="16"/>
        </w:rPr>
        <w:t>Java</w:t>
      </w:r>
      <w:r w:rsidRPr="00F856AB">
        <w:rPr>
          <w:color w:val="000000"/>
          <w:sz w:val="16"/>
          <w:szCs w:val="16"/>
        </w:rPr>
        <w:t xml:space="preserve">, </w:t>
      </w:r>
      <w:r w:rsidRPr="00F856AB">
        <w:rPr>
          <w:color w:val="000000"/>
          <w:sz w:val="16"/>
          <w:szCs w:val="16"/>
        </w:rPr>
        <w:t>EJB</w:t>
      </w:r>
      <w:r w:rsidRPr="00F856AB">
        <w:rPr>
          <w:color w:val="000000"/>
          <w:sz w:val="16"/>
          <w:szCs w:val="16"/>
        </w:rPr>
        <w:t xml:space="preserve">, </w:t>
      </w:r>
      <w:r w:rsidRPr="00F856AB">
        <w:rPr>
          <w:color w:val="000000"/>
          <w:sz w:val="16"/>
          <w:szCs w:val="16"/>
        </w:rPr>
        <w:t>JSP</w:t>
      </w:r>
      <w:r w:rsidRPr="00F856AB">
        <w:rPr>
          <w:color w:val="000000"/>
          <w:sz w:val="16"/>
          <w:szCs w:val="16"/>
        </w:rPr>
        <w:t xml:space="preserve">, </w:t>
      </w:r>
      <w:r w:rsidRPr="00F856AB">
        <w:rPr>
          <w:color w:val="000000"/>
          <w:sz w:val="16"/>
          <w:szCs w:val="16"/>
        </w:rPr>
        <w:t>Servlet</w:t>
      </w:r>
      <w:r w:rsidRPr="00F856AB">
        <w:rPr>
          <w:color w:val="000000"/>
          <w:sz w:val="16"/>
          <w:szCs w:val="16"/>
        </w:rPr>
        <w:t xml:space="preserve">, </w:t>
      </w:r>
      <w:r w:rsidRPr="00F856AB">
        <w:rPr>
          <w:color w:val="000000"/>
          <w:sz w:val="16"/>
          <w:szCs w:val="16"/>
        </w:rPr>
        <w:t>JDBC</w:t>
      </w:r>
      <w:r w:rsidRPr="00F856AB">
        <w:rPr>
          <w:color w:val="000000"/>
          <w:sz w:val="16"/>
          <w:szCs w:val="16"/>
        </w:rPr>
        <w:t xml:space="preserve">, </w:t>
      </w:r>
      <w:r w:rsidRPr="00F856AB">
        <w:rPr>
          <w:color w:val="000000"/>
          <w:sz w:val="16"/>
          <w:szCs w:val="16"/>
        </w:rPr>
        <w:t>XML</w:t>
      </w:r>
      <w:r w:rsidRPr="00F856AB">
        <w:rPr>
          <w:color w:val="000000"/>
          <w:sz w:val="16"/>
          <w:szCs w:val="16"/>
        </w:rPr>
        <w:t xml:space="preserve">, </w:t>
      </w:r>
      <w:r w:rsidRPr="00F856AB" w:rsidR="0005203A">
        <w:rPr>
          <w:color w:val="000000"/>
          <w:sz w:val="16"/>
          <w:szCs w:val="16"/>
        </w:rPr>
        <w:t>Java</w:t>
      </w:r>
      <w:r w:rsidRPr="00F856AB">
        <w:rPr>
          <w:color w:val="000000"/>
          <w:sz w:val="16"/>
          <w:szCs w:val="16"/>
        </w:rPr>
        <w:t>Script</w:t>
      </w:r>
      <w:r w:rsidRPr="00F856AB">
        <w:rPr>
          <w:color w:val="000000"/>
          <w:sz w:val="16"/>
          <w:szCs w:val="16"/>
        </w:rPr>
        <w:t xml:space="preserve">, </w:t>
      </w:r>
      <w:r w:rsidRPr="00F856AB">
        <w:rPr>
          <w:color w:val="000000"/>
          <w:sz w:val="16"/>
          <w:szCs w:val="16"/>
        </w:rPr>
        <w:t>PL/SQL</w:t>
      </w:r>
      <w:r w:rsidRPr="00F856AB">
        <w:rPr>
          <w:color w:val="000000"/>
          <w:sz w:val="16"/>
          <w:szCs w:val="16"/>
        </w:rPr>
        <w:t xml:space="preserve">, </w:t>
      </w:r>
      <w:r w:rsidRPr="00F856AB">
        <w:rPr>
          <w:color w:val="000000"/>
          <w:sz w:val="16"/>
          <w:szCs w:val="16"/>
        </w:rPr>
        <w:t>Oracle 8i</w:t>
      </w:r>
      <w:r w:rsidRPr="00F856AB">
        <w:rPr>
          <w:color w:val="000000"/>
          <w:sz w:val="16"/>
          <w:szCs w:val="16"/>
        </w:rPr>
        <w:t xml:space="preserve">, </w:t>
      </w:r>
      <w:r w:rsidRPr="00F856AB">
        <w:rPr>
          <w:color w:val="000000"/>
          <w:sz w:val="16"/>
          <w:szCs w:val="16"/>
        </w:rPr>
        <w:t>Rational Rose</w:t>
      </w:r>
      <w:r w:rsidRPr="00F856AB">
        <w:rPr>
          <w:color w:val="000000"/>
          <w:sz w:val="16"/>
          <w:szCs w:val="16"/>
        </w:rPr>
        <w:t xml:space="preserve">, </w:t>
      </w:r>
      <w:r w:rsidRPr="00F856AB">
        <w:rPr>
          <w:color w:val="000000"/>
          <w:sz w:val="16"/>
          <w:szCs w:val="16"/>
        </w:rPr>
        <w:t>Clear Case v3.x</w:t>
      </w:r>
      <w:r w:rsidRPr="00F856AB">
        <w:rPr>
          <w:color w:val="000000"/>
          <w:sz w:val="16"/>
          <w:szCs w:val="16"/>
        </w:rPr>
        <w:t xml:space="preserve">, ClearQuest, </w:t>
      </w:r>
      <w:r w:rsidRPr="00F856AB">
        <w:rPr>
          <w:color w:val="000000"/>
          <w:sz w:val="16"/>
          <w:szCs w:val="16"/>
        </w:rPr>
        <w:t>ANT</w:t>
      </w:r>
      <w:r w:rsidRPr="00F856AB">
        <w:rPr>
          <w:color w:val="000000"/>
          <w:sz w:val="16"/>
          <w:szCs w:val="16"/>
        </w:rPr>
        <w:t xml:space="preserve">, </w:t>
      </w:r>
      <w:r w:rsidRPr="00F856AB">
        <w:rPr>
          <w:color w:val="000000"/>
          <w:sz w:val="16"/>
          <w:szCs w:val="16"/>
        </w:rPr>
        <w:t>Erwin 3.5.2</w:t>
      </w:r>
      <w:r w:rsidRPr="00F856AB">
        <w:rPr>
          <w:color w:val="000000"/>
          <w:sz w:val="16"/>
          <w:szCs w:val="16"/>
        </w:rPr>
        <w:t xml:space="preserve">, </w:t>
      </w:r>
      <w:r w:rsidRPr="00F856AB" w:rsidR="00680177">
        <w:rPr>
          <w:color w:val="000000"/>
          <w:sz w:val="16"/>
          <w:szCs w:val="16"/>
        </w:rPr>
        <w:t>IntelliJ</w:t>
      </w:r>
      <w:r w:rsidRPr="00F856AB">
        <w:rPr>
          <w:color w:val="000000"/>
          <w:sz w:val="16"/>
          <w:szCs w:val="16"/>
        </w:rPr>
        <w:t xml:space="preserve"> Idea</w:t>
      </w:r>
      <w:r w:rsidRPr="00F856AB">
        <w:rPr>
          <w:color w:val="000000"/>
          <w:sz w:val="16"/>
          <w:szCs w:val="16"/>
        </w:rPr>
        <w:t xml:space="preserve">, </w:t>
      </w:r>
      <w:r w:rsidRPr="00F856AB" w:rsidR="0005203A">
        <w:rPr>
          <w:color w:val="000000"/>
          <w:sz w:val="16"/>
          <w:szCs w:val="16"/>
        </w:rPr>
        <w:t>WebLogic</w:t>
      </w:r>
      <w:r w:rsidRPr="00F856AB">
        <w:rPr>
          <w:color w:val="000000"/>
          <w:sz w:val="16"/>
          <w:szCs w:val="16"/>
        </w:rPr>
        <w:t xml:space="preserve"> 6.0</w:t>
      </w:r>
    </w:p>
    <w:p w:rsidR="006625EA" w:rsidRPr="00F856AB" w:rsidP="00547BC0">
      <w:pPr>
        <w:widowControl w:val="0"/>
        <w:pBdr>
          <w:bottom w:val="double" w:sz="6" w:space="1" w:color="auto"/>
        </w:pBdr>
        <w:suppressAutoHyphens w:val="0"/>
        <w:jc w:val="both"/>
        <w:rPr>
          <w:color w:val="000000"/>
          <w:sz w:val="16"/>
          <w:szCs w:val="16"/>
        </w:rPr>
      </w:pPr>
    </w:p>
    <w:p w:rsidR="00680177" w:rsidRPr="00F856AB" w:rsidP="00547BC0">
      <w:pPr>
        <w:widowControl w:val="0"/>
        <w:suppressAutoHyphens w:val="0"/>
        <w:jc w:val="both"/>
        <w:rPr>
          <w:color w:val="000000"/>
          <w:sz w:val="16"/>
          <w:szCs w:val="16"/>
        </w:rPr>
      </w:pPr>
    </w:p>
    <w:p w:rsidR="006625EA" w:rsidRPr="00F856AB" w:rsidP="00680177">
      <w:pPr>
        <w:widowControl w:val="0"/>
        <w:tabs>
          <w:tab w:val="right" w:pos="10224"/>
        </w:tabs>
        <w:suppressAutoHyphens w:val="0"/>
        <w:jc w:val="both"/>
        <w:rPr>
          <w:color w:val="000000"/>
          <w:sz w:val="16"/>
          <w:szCs w:val="16"/>
        </w:rPr>
      </w:pPr>
      <w:r w:rsidRPr="00F856AB">
        <w:rPr>
          <w:b/>
          <w:color w:val="000000"/>
          <w:sz w:val="16"/>
          <w:szCs w:val="16"/>
        </w:rPr>
        <w:t xml:space="preserve">2. </w:t>
      </w:r>
      <w:r w:rsidRPr="00F856AB" w:rsidR="00A730A4">
        <w:rPr>
          <w:b/>
          <w:color w:val="000000"/>
          <w:sz w:val="16"/>
          <w:szCs w:val="16"/>
        </w:rPr>
        <w:t xml:space="preserve">Project: </w:t>
      </w:r>
      <w:r w:rsidRPr="00F856AB">
        <w:rPr>
          <w:color w:val="000000"/>
          <w:sz w:val="16"/>
          <w:szCs w:val="16"/>
        </w:rPr>
        <w:t>GCSS Quote System</w:t>
      </w:r>
      <w:r w:rsidRPr="00F856AB" w:rsidR="00680177">
        <w:rPr>
          <w:color w:val="000000"/>
          <w:sz w:val="16"/>
          <w:szCs w:val="16"/>
        </w:rPr>
        <w:tab/>
      </w:r>
      <w:r w:rsidRPr="00F856AB" w:rsidR="00680177">
        <w:rPr>
          <w:b/>
          <w:color w:val="000000"/>
          <w:sz w:val="16"/>
          <w:szCs w:val="16"/>
        </w:rPr>
        <w:t>Aug’</w:t>
      </w:r>
      <w:r w:rsidRPr="00F856AB" w:rsidR="00373D15">
        <w:rPr>
          <w:b/>
          <w:color w:val="000000"/>
          <w:sz w:val="16"/>
          <w:szCs w:val="16"/>
        </w:rPr>
        <w:t>20</w:t>
      </w:r>
      <w:r w:rsidRPr="00F856AB" w:rsidR="00680177">
        <w:rPr>
          <w:b/>
          <w:color w:val="000000"/>
          <w:sz w:val="16"/>
          <w:szCs w:val="16"/>
        </w:rPr>
        <w:t>00 to Dec’</w:t>
      </w:r>
      <w:r w:rsidRPr="00F856AB" w:rsidR="00373D15">
        <w:rPr>
          <w:b/>
          <w:color w:val="000000"/>
          <w:sz w:val="16"/>
          <w:szCs w:val="16"/>
        </w:rPr>
        <w:t>20</w:t>
      </w:r>
      <w:r w:rsidRPr="00F856AB" w:rsidR="00680177">
        <w:rPr>
          <w:b/>
          <w:color w:val="000000"/>
          <w:sz w:val="16"/>
          <w:szCs w:val="16"/>
        </w:rPr>
        <w:t>00</w:t>
      </w:r>
    </w:p>
    <w:p w:rsidR="00680177" w:rsidRPr="00F856AB" w:rsidP="00680177">
      <w:pPr>
        <w:widowControl w:val="0"/>
        <w:suppressAutoHyphens w:val="0"/>
        <w:jc w:val="both"/>
        <w:rPr>
          <w:b/>
          <w:color w:val="000000"/>
          <w:sz w:val="16"/>
          <w:szCs w:val="16"/>
        </w:rPr>
      </w:pPr>
      <w:r w:rsidRPr="00F856AB">
        <w:rPr>
          <w:b/>
          <w:color w:val="000000"/>
          <w:sz w:val="16"/>
          <w:szCs w:val="16"/>
        </w:rPr>
        <w:t>Client: Maersk Sealand</w:t>
      </w:r>
    </w:p>
    <w:p w:rsidR="006625EA" w:rsidRPr="00F856AB" w:rsidP="00547BC0">
      <w:pPr>
        <w:widowControl w:val="0"/>
        <w:suppressAutoHyphens w:val="0"/>
        <w:jc w:val="both"/>
        <w:rPr>
          <w:b/>
          <w:color w:val="000000"/>
          <w:sz w:val="16"/>
          <w:szCs w:val="16"/>
        </w:rPr>
      </w:pPr>
      <w:r w:rsidRPr="00F856AB">
        <w:rPr>
          <w:b/>
          <w:color w:val="000000"/>
          <w:sz w:val="16"/>
          <w:szCs w:val="16"/>
        </w:rPr>
        <w:t>Role</w:t>
      </w:r>
      <w:r w:rsidRPr="00F856AB" w:rsidR="00A730A4">
        <w:rPr>
          <w:b/>
          <w:color w:val="000000"/>
          <w:sz w:val="16"/>
          <w:szCs w:val="16"/>
        </w:rPr>
        <w:t xml:space="preserve">: </w:t>
      </w:r>
      <w:r w:rsidRPr="00F856AB">
        <w:rPr>
          <w:b/>
          <w:color w:val="000000"/>
          <w:sz w:val="16"/>
          <w:szCs w:val="16"/>
        </w:rPr>
        <w:t>Java</w:t>
      </w:r>
      <w:r w:rsidRPr="00F856AB">
        <w:rPr>
          <w:b/>
          <w:color w:val="000000"/>
          <w:sz w:val="16"/>
          <w:szCs w:val="16"/>
        </w:rPr>
        <w:t>/</w:t>
      </w:r>
      <w:r w:rsidRPr="00F856AB" w:rsidR="00680177">
        <w:rPr>
          <w:b/>
          <w:color w:val="000000"/>
          <w:sz w:val="16"/>
          <w:szCs w:val="16"/>
        </w:rPr>
        <w:t xml:space="preserve"> </w:t>
      </w:r>
      <w:r w:rsidRPr="00F856AB" w:rsidR="009E40A3">
        <w:rPr>
          <w:b/>
          <w:color w:val="000000"/>
          <w:sz w:val="16"/>
          <w:szCs w:val="16"/>
        </w:rPr>
        <w:t>J2EE</w:t>
      </w:r>
      <w:r w:rsidRPr="00F856AB">
        <w:rPr>
          <w:b/>
          <w:color w:val="000000"/>
          <w:sz w:val="16"/>
          <w:szCs w:val="16"/>
        </w:rPr>
        <w:t xml:space="preserve"> Analyst Programmer - Design and Development </w:t>
      </w:r>
      <w:r w:rsidRPr="00F856AB" w:rsidR="00680177">
        <w:rPr>
          <w:b/>
          <w:color w:val="000000"/>
          <w:sz w:val="16"/>
          <w:szCs w:val="16"/>
        </w:rPr>
        <w:t>Focus</w:t>
      </w:r>
    </w:p>
    <w:p w:rsidR="0005203A" w:rsidRPr="00F856AB" w:rsidP="00547BC0">
      <w:pPr>
        <w:widowControl w:val="0"/>
        <w:suppressAutoHyphens w:val="0"/>
        <w:jc w:val="both"/>
        <w:rPr>
          <w:color w:val="000000"/>
          <w:sz w:val="16"/>
          <w:szCs w:val="16"/>
        </w:rPr>
      </w:pPr>
      <w:r w:rsidRPr="00F856AB">
        <w:rPr>
          <w:b/>
          <w:color w:val="000000"/>
          <w:sz w:val="16"/>
          <w:szCs w:val="16"/>
        </w:rPr>
        <w:t xml:space="preserve">Description: </w:t>
      </w:r>
      <w:r w:rsidRPr="00F856AB" w:rsidR="006625EA">
        <w:rPr>
          <w:color w:val="000000"/>
          <w:sz w:val="16"/>
          <w:szCs w:val="16"/>
        </w:rPr>
        <w:t>Purpose of the application was to do performance testing of Maersk's GCSS Quote System. This application had inserted records in the required tables based upon certain data loading requirements for performance testing of the GCSS Quote System</w:t>
      </w:r>
      <w:r w:rsidRPr="00F856AB" w:rsidR="00680177">
        <w:rPr>
          <w:color w:val="000000"/>
          <w:sz w:val="16"/>
          <w:szCs w:val="16"/>
        </w:rPr>
        <w:t>.</w:t>
      </w:r>
    </w:p>
    <w:p w:rsidR="00A730A4" w:rsidRPr="00F856AB" w:rsidP="00547BC0">
      <w:pPr>
        <w:widowControl w:val="0"/>
        <w:suppressAutoHyphens w:val="0"/>
        <w:jc w:val="both"/>
        <w:rPr>
          <w:b/>
          <w:color w:val="000000"/>
          <w:sz w:val="16"/>
          <w:szCs w:val="16"/>
        </w:rPr>
      </w:pPr>
      <w:r w:rsidRPr="00F856AB">
        <w:rPr>
          <w:b/>
          <w:color w:val="000000"/>
          <w:sz w:val="16"/>
          <w:szCs w:val="16"/>
        </w:rPr>
        <w:t>Responsibilities:</w:t>
      </w:r>
    </w:p>
    <w:p w:rsidR="006625EA" w:rsidRPr="00F856AB" w:rsidP="00680177">
      <w:pPr>
        <w:numPr>
          <w:ilvl w:val="0"/>
          <w:numId w:val="9"/>
        </w:numPr>
        <w:tabs>
          <w:tab w:val="clear" w:pos="720"/>
        </w:tabs>
        <w:spacing w:before="40" w:after="40"/>
        <w:jc w:val="both"/>
        <w:rPr>
          <w:color w:val="000000"/>
          <w:sz w:val="16"/>
          <w:szCs w:val="16"/>
        </w:rPr>
      </w:pPr>
      <w:r w:rsidRPr="00F856AB">
        <w:rPr>
          <w:color w:val="000000"/>
          <w:sz w:val="16"/>
          <w:szCs w:val="16"/>
        </w:rPr>
        <w:t xml:space="preserve">Wrote </w:t>
      </w:r>
      <w:r w:rsidRPr="00F856AB">
        <w:rPr>
          <w:color w:val="000000"/>
          <w:sz w:val="16"/>
          <w:szCs w:val="16"/>
        </w:rPr>
        <w:t>code to develop the modules of GCSS Quote System</w:t>
      </w:r>
    </w:p>
    <w:p w:rsidR="006625EA" w:rsidRPr="00F856AB" w:rsidP="00680177">
      <w:pPr>
        <w:numPr>
          <w:ilvl w:val="0"/>
          <w:numId w:val="9"/>
        </w:numPr>
        <w:tabs>
          <w:tab w:val="clear" w:pos="720"/>
        </w:tabs>
        <w:spacing w:before="40" w:after="40"/>
        <w:jc w:val="both"/>
        <w:rPr>
          <w:color w:val="000000"/>
          <w:sz w:val="16"/>
          <w:szCs w:val="16"/>
        </w:rPr>
      </w:pPr>
      <w:r w:rsidRPr="00F856AB">
        <w:rPr>
          <w:color w:val="000000"/>
          <w:sz w:val="16"/>
          <w:szCs w:val="16"/>
        </w:rPr>
        <w:t xml:space="preserve">Performed </w:t>
      </w:r>
      <w:r w:rsidRPr="00F856AB">
        <w:rPr>
          <w:color w:val="000000"/>
          <w:sz w:val="16"/>
          <w:szCs w:val="16"/>
        </w:rPr>
        <w:t>Unit Testing of the enhancements</w:t>
      </w:r>
      <w:r w:rsidRPr="00F856AB" w:rsidR="0005203A">
        <w:rPr>
          <w:color w:val="000000"/>
          <w:sz w:val="16"/>
          <w:szCs w:val="16"/>
        </w:rPr>
        <w:t xml:space="preserve">/ </w:t>
      </w:r>
      <w:r w:rsidRPr="00F856AB">
        <w:rPr>
          <w:color w:val="000000"/>
          <w:sz w:val="16"/>
          <w:szCs w:val="16"/>
        </w:rPr>
        <w:t>bugs</w:t>
      </w:r>
    </w:p>
    <w:p w:rsidR="00680177" w:rsidRPr="00F856AB" w:rsidP="00547BC0">
      <w:pPr>
        <w:widowControl w:val="0"/>
        <w:suppressAutoHyphens w:val="0"/>
        <w:snapToGrid w:val="0"/>
        <w:jc w:val="both"/>
        <w:rPr>
          <w:b/>
          <w:color w:val="000000"/>
          <w:sz w:val="16"/>
          <w:szCs w:val="16"/>
        </w:rPr>
      </w:pPr>
    </w:p>
    <w:p w:rsidR="00536385" w:rsidRPr="00F856AB" w:rsidP="00547BC0">
      <w:pPr>
        <w:widowControl w:val="0"/>
        <w:suppressAutoHyphens w:val="0"/>
        <w:snapToGrid w:val="0"/>
        <w:jc w:val="both"/>
        <w:rPr>
          <w:color w:val="000000"/>
          <w:sz w:val="16"/>
          <w:szCs w:val="16"/>
        </w:rPr>
      </w:pPr>
      <w:r w:rsidRPr="00F856AB">
        <w:rPr>
          <w:b/>
          <w:color w:val="000000"/>
          <w:sz w:val="16"/>
          <w:szCs w:val="16"/>
        </w:rPr>
        <w:t>Environment:</w:t>
      </w:r>
      <w:r w:rsidRPr="00F856AB">
        <w:rPr>
          <w:color w:val="000000"/>
          <w:sz w:val="16"/>
          <w:szCs w:val="16"/>
        </w:rPr>
        <w:t xml:space="preserve"> </w:t>
      </w:r>
      <w:r w:rsidRPr="00F856AB" w:rsidR="006625EA">
        <w:rPr>
          <w:color w:val="000000"/>
          <w:sz w:val="16"/>
          <w:szCs w:val="16"/>
        </w:rPr>
        <w:t>UML</w:t>
      </w:r>
      <w:r w:rsidRPr="00F856AB">
        <w:rPr>
          <w:color w:val="000000"/>
          <w:sz w:val="16"/>
          <w:szCs w:val="16"/>
        </w:rPr>
        <w:t xml:space="preserve">, </w:t>
      </w:r>
      <w:r w:rsidRPr="00F856AB" w:rsidR="0005203A">
        <w:rPr>
          <w:color w:val="000000"/>
          <w:sz w:val="16"/>
          <w:szCs w:val="16"/>
        </w:rPr>
        <w:t>Java</w:t>
      </w:r>
      <w:r w:rsidRPr="00F856AB">
        <w:rPr>
          <w:color w:val="000000"/>
          <w:sz w:val="16"/>
          <w:szCs w:val="16"/>
        </w:rPr>
        <w:t xml:space="preserve">, </w:t>
      </w:r>
      <w:r w:rsidRPr="00F856AB" w:rsidR="006625EA">
        <w:rPr>
          <w:color w:val="000000"/>
          <w:sz w:val="16"/>
          <w:szCs w:val="16"/>
        </w:rPr>
        <w:t>JSP</w:t>
      </w:r>
      <w:r w:rsidRPr="00F856AB">
        <w:rPr>
          <w:color w:val="000000"/>
          <w:sz w:val="16"/>
          <w:szCs w:val="16"/>
        </w:rPr>
        <w:t xml:space="preserve">, </w:t>
      </w:r>
      <w:r w:rsidRPr="00F856AB" w:rsidR="006625EA">
        <w:rPr>
          <w:color w:val="000000"/>
          <w:sz w:val="16"/>
          <w:szCs w:val="16"/>
        </w:rPr>
        <w:t>Servlet</w:t>
      </w:r>
      <w:r w:rsidRPr="00F856AB">
        <w:rPr>
          <w:color w:val="000000"/>
          <w:sz w:val="16"/>
          <w:szCs w:val="16"/>
        </w:rPr>
        <w:t xml:space="preserve">, </w:t>
      </w:r>
      <w:r w:rsidRPr="00F856AB" w:rsidR="006625EA">
        <w:rPr>
          <w:color w:val="000000"/>
          <w:sz w:val="16"/>
          <w:szCs w:val="16"/>
        </w:rPr>
        <w:t>JDBC</w:t>
      </w:r>
      <w:r w:rsidRPr="00F856AB">
        <w:rPr>
          <w:color w:val="000000"/>
          <w:sz w:val="16"/>
          <w:szCs w:val="16"/>
        </w:rPr>
        <w:t xml:space="preserve">, </w:t>
      </w:r>
      <w:r w:rsidRPr="00F856AB" w:rsidR="006625EA">
        <w:rPr>
          <w:color w:val="000000"/>
          <w:sz w:val="16"/>
          <w:szCs w:val="16"/>
        </w:rPr>
        <w:t>XML</w:t>
      </w:r>
      <w:r w:rsidRPr="00F856AB">
        <w:rPr>
          <w:color w:val="000000"/>
          <w:sz w:val="16"/>
          <w:szCs w:val="16"/>
        </w:rPr>
        <w:t xml:space="preserve">, </w:t>
      </w:r>
      <w:r w:rsidRPr="00F856AB" w:rsidR="0005203A">
        <w:rPr>
          <w:color w:val="000000"/>
          <w:sz w:val="16"/>
          <w:szCs w:val="16"/>
        </w:rPr>
        <w:t>Java</w:t>
      </w:r>
      <w:r w:rsidRPr="00F856AB" w:rsidR="006625EA">
        <w:rPr>
          <w:color w:val="000000"/>
          <w:sz w:val="16"/>
          <w:szCs w:val="16"/>
        </w:rPr>
        <w:t>Script</w:t>
      </w:r>
      <w:r w:rsidRPr="00F856AB">
        <w:rPr>
          <w:color w:val="000000"/>
          <w:sz w:val="16"/>
          <w:szCs w:val="16"/>
        </w:rPr>
        <w:t xml:space="preserve">, </w:t>
      </w:r>
      <w:r w:rsidRPr="00F856AB" w:rsidR="006625EA">
        <w:rPr>
          <w:color w:val="000000"/>
          <w:sz w:val="16"/>
          <w:szCs w:val="16"/>
        </w:rPr>
        <w:t>PL/SQL</w:t>
      </w:r>
      <w:r w:rsidRPr="00F856AB">
        <w:rPr>
          <w:color w:val="000000"/>
          <w:sz w:val="16"/>
          <w:szCs w:val="16"/>
        </w:rPr>
        <w:t xml:space="preserve">, </w:t>
      </w:r>
      <w:r w:rsidRPr="00F856AB" w:rsidR="006625EA">
        <w:rPr>
          <w:color w:val="000000"/>
          <w:sz w:val="16"/>
          <w:szCs w:val="16"/>
        </w:rPr>
        <w:t>Oracle 8i</w:t>
      </w:r>
      <w:r w:rsidRPr="00F856AB">
        <w:rPr>
          <w:color w:val="000000"/>
          <w:sz w:val="16"/>
          <w:szCs w:val="16"/>
        </w:rPr>
        <w:t xml:space="preserve">, </w:t>
      </w:r>
      <w:r w:rsidRPr="00F856AB" w:rsidR="006625EA">
        <w:rPr>
          <w:color w:val="000000"/>
          <w:sz w:val="16"/>
          <w:szCs w:val="16"/>
        </w:rPr>
        <w:t>VISIO</w:t>
      </w:r>
      <w:r w:rsidRPr="00F856AB">
        <w:rPr>
          <w:color w:val="000000"/>
          <w:sz w:val="16"/>
          <w:szCs w:val="16"/>
        </w:rPr>
        <w:t xml:space="preserve">, </w:t>
      </w:r>
      <w:r w:rsidRPr="00F856AB" w:rsidR="006625EA">
        <w:rPr>
          <w:color w:val="000000"/>
          <w:sz w:val="16"/>
          <w:szCs w:val="16"/>
        </w:rPr>
        <w:t>CVS</w:t>
      </w:r>
      <w:r w:rsidRPr="00F856AB">
        <w:rPr>
          <w:color w:val="000000"/>
          <w:sz w:val="16"/>
          <w:szCs w:val="16"/>
        </w:rPr>
        <w:t xml:space="preserve">, </w:t>
      </w:r>
      <w:r w:rsidRPr="00F856AB" w:rsidR="006625EA">
        <w:rPr>
          <w:color w:val="000000"/>
          <w:sz w:val="16"/>
          <w:szCs w:val="16"/>
        </w:rPr>
        <w:t>ANT</w:t>
      </w:r>
      <w:r w:rsidRPr="00F856AB">
        <w:rPr>
          <w:color w:val="000000"/>
          <w:sz w:val="16"/>
          <w:szCs w:val="16"/>
        </w:rPr>
        <w:t xml:space="preserve">, </w:t>
      </w:r>
      <w:r w:rsidRPr="00F856AB" w:rsidR="006625EA">
        <w:rPr>
          <w:color w:val="000000"/>
          <w:sz w:val="16"/>
          <w:szCs w:val="16"/>
        </w:rPr>
        <w:t>Erwin</w:t>
      </w:r>
      <w:r w:rsidRPr="00F856AB">
        <w:rPr>
          <w:color w:val="000000"/>
          <w:sz w:val="16"/>
          <w:szCs w:val="16"/>
        </w:rPr>
        <w:t xml:space="preserve">, </w:t>
      </w:r>
      <w:r w:rsidRPr="00F856AB" w:rsidR="00680177">
        <w:rPr>
          <w:color w:val="000000"/>
          <w:sz w:val="16"/>
          <w:szCs w:val="16"/>
        </w:rPr>
        <w:t>JBuilder</w:t>
      </w:r>
      <w:r w:rsidRPr="00F856AB">
        <w:rPr>
          <w:color w:val="000000"/>
          <w:sz w:val="16"/>
          <w:szCs w:val="16"/>
        </w:rPr>
        <w:t xml:space="preserve">, </w:t>
      </w:r>
      <w:r w:rsidRPr="00F856AB" w:rsidR="006625EA">
        <w:rPr>
          <w:color w:val="000000"/>
          <w:sz w:val="16"/>
          <w:szCs w:val="16"/>
        </w:rPr>
        <w:t>Tomcat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5"/>
          </v:shape>
        </w:pict>
      </w:r>
    </w:p>
    <w:sectPr w:rsidSect="00466F9F">
      <w:footerReference w:type="default" r:id="rId6"/>
      <w:pgSz w:w="12240" w:h="15840"/>
      <w:pgMar w:top="776" w:right="1008" w:bottom="7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30A4" w:rsidP="00DB7B5E">
    <w:pPr>
      <w:pStyle w:val="Footer"/>
      <w:tabs>
        <w:tab w:val="right" w:pos="-4500"/>
        <w:tab w:val="clear" w:pos="4320"/>
        <w:tab w:val="clear" w:pos="8640"/>
        <w:tab w:val="right" w:pos="10224"/>
      </w:tabs>
      <w:rPr>
        <w:rFonts w:ascii="Book Antiqua" w:hAnsi="Book Antiqua"/>
        <w:sz w:val="20"/>
      </w:rPr>
    </w:pPr>
    <w:r w:rsidRPr="000A5037">
      <w:rPr>
        <w:rFonts w:ascii="Book Antiqua" w:hAnsi="Book Antiqua" w:cs="Arial"/>
        <w:color w:val="000000"/>
        <w:sz w:val="12"/>
        <w:szCs w:val="20"/>
      </w:rPr>
      <w:t>Amit Chakravarty</w:t>
    </w:r>
    <w:r w:rsidR="000A5037">
      <w:rPr>
        <w:rFonts w:ascii="Book Antiqua" w:hAnsi="Book Antiqua" w:cs="Arial"/>
        <w:color w:val="000000"/>
        <w:sz w:val="12"/>
        <w:szCs w:val="20"/>
      </w:rPr>
      <w:t>-Tech Architect - Resume</w:t>
    </w:r>
    <w:r>
      <w:rPr>
        <w:rFonts w:ascii="Book Antiqua" w:hAnsi="Book Antiqua" w:cs="Arial"/>
        <w:bCs/>
        <w:sz w:val="20"/>
        <w:szCs w:val="20"/>
        <w:lang w:val="pt-PT"/>
      </w:rPr>
      <w:tab/>
    </w:r>
    <w:r w:rsidRPr="00492181">
      <w:rPr>
        <w:rStyle w:val="PageNumber"/>
        <w:sz w:val="20"/>
      </w:rPr>
      <w:fldChar w:fldCharType="begin"/>
    </w:r>
    <w:r w:rsidRPr="00492181">
      <w:rPr>
        <w:rStyle w:val="PageNumber"/>
        <w:sz w:val="20"/>
      </w:rPr>
      <w:instrText xml:space="preserve"> PAGE </w:instrText>
    </w:r>
    <w:r w:rsidRPr="00492181">
      <w:rPr>
        <w:rStyle w:val="PageNumber"/>
        <w:sz w:val="20"/>
      </w:rPr>
      <w:fldChar w:fldCharType="separate"/>
    </w:r>
    <w:r w:rsidR="002F3BDE">
      <w:rPr>
        <w:rStyle w:val="PageNumber"/>
        <w:noProof/>
        <w:sz w:val="20"/>
      </w:rPr>
      <w:t>1</w:t>
    </w:r>
    <w:r w:rsidRPr="00492181">
      <w:rPr>
        <w:rStyle w:val="PageNumber"/>
        <w:sz w:val="2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color w:val="000000"/>
        <w:spacing w:val="0"/>
        <w:kern w:val="1"/>
        <w:sz w:val="20"/>
        <w:szCs w:val="20"/>
        <w:lang w:eastAsia="zh-CN"/>
      </w:rPr>
    </w:lvl>
  </w:abstractNum>
  <w:abstractNum w:abstractNumId="3">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hint="default"/>
        <w:color w:val="000000"/>
        <w:spacing w:val="0"/>
        <w:kern w:val="1"/>
        <w:sz w:val="20"/>
        <w:szCs w:val="20"/>
        <w:lang w:val="en-GB" w:eastAsia="zh-CN"/>
      </w:rPr>
    </w:lvl>
  </w:abstractNum>
  <w:abstractNum w:abstractNumId="4">
    <w:nsid w:val="00000005"/>
    <w:multiLevelType w:val="multilevel"/>
    <w:tmpl w:val="00000005"/>
    <w:name w:val="WW8Num6"/>
    <w:lvl w:ilvl="0">
      <w:start w:val="1"/>
      <w:numFmt w:val="bullet"/>
      <w:lvlText w:val=""/>
      <w:lvlJc w:val="left"/>
      <w:pPr>
        <w:tabs>
          <w:tab w:val="num" w:pos="0"/>
        </w:tabs>
        <w:ind w:left="720" w:hanging="360"/>
      </w:pPr>
      <w:rPr>
        <w:rFonts w:ascii="Symbol" w:hAnsi="Symbol" w:cs="Symbol" w:hint="default"/>
        <w:color w:val="000000"/>
        <w:spacing w:val="0"/>
        <w:kern w:val="1"/>
        <w:lang w:eastAsia="zh-C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pacing w:val="0"/>
        <w:kern w:val="1"/>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pacing w:val="0"/>
        <w:kern w:val="1"/>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hint="default"/>
        <w:sz w:val="20"/>
        <w:szCs w:val="20"/>
      </w:rPr>
    </w:lvl>
  </w:abstractNum>
  <w:abstractNum w:abstractNumId="6">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7">
    <w:nsid w:val="00000008"/>
    <w:multiLevelType w:val="singleLevel"/>
    <w:tmpl w:val="00000008"/>
    <w:name w:val="WW8Num12"/>
    <w:lvl w:ilvl="0">
      <w:start w:val="1"/>
      <w:numFmt w:val="bullet"/>
      <w:lvlText w:val=""/>
      <w:lvlJc w:val="left"/>
      <w:pPr>
        <w:tabs>
          <w:tab w:val="num" w:pos="720"/>
        </w:tabs>
        <w:ind w:left="720" w:hanging="360"/>
      </w:pPr>
      <w:rPr>
        <w:rFonts w:ascii="Symbol" w:hAnsi="Symbol"/>
      </w:rPr>
    </w:lvl>
  </w:abstractNum>
  <w:abstractNum w:abstractNumId="8">
    <w:nsid w:val="00CC3F40"/>
    <w:multiLevelType w:val="hybridMultilevel"/>
    <w:tmpl w:val="945AD8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A3924C8"/>
    <w:multiLevelType w:val="hybridMultilevel"/>
    <w:tmpl w:val="1842FDE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83737F"/>
    <w:multiLevelType w:val="hybridMultilevel"/>
    <w:tmpl w:val="1F6840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71E3092"/>
    <w:multiLevelType w:val="hybridMultilevel"/>
    <w:tmpl w:val="3140E4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855B70"/>
    <w:multiLevelType w:val="multilevel"/>
    <w:tmpl w:val="576C5AA4"/>
    <w:lvl w:ilvl="0">
      <w:start w:val="1"/>
      <w:numFmt w:val="bullet"/>
      <w:lvlText w:val=""/>
      <w:lvlJc w:val="left"/>
      <w:pPr>
        <w:tabs>
          <w:tab w:val="num" w:pos="360"/>
        </w:tabs>
        <w:ind w:left="360" w:hanging="360"/>
      </w:pPr>
      <w:rPr>
        <w:rFonts w:ascii="Symbol" w:hAnsi="Symbol" w:hint="default"/>
      </w:r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3">
    <w:nsid w:val="45B86EF4"/>
    <w:multiLevelType w:val="hybridMultilevel"/>
    <w:tmpl w:val="248C986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63637D9"/>
    <w:multiLevelType w:val="hybridMultilevel"/>
    <w:tmpl w:val="69EE52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8EA7ECA"/>
    <w:multiLevelType w:val="hybridMultilevel"/>
    <w:tmpl w:val="D5106E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AA97C03"/>
    <w:multiLevelType w:val="hybridMultilevel"/>
    <w:tmpl w:val="B2202C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6AD45AE"/>
    <w:multiLevelType w:val="hybridMultilevel"/>
    <w:tmpl w:val="BA98D3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2B43EA7"/>
    <w:multiLevelType w:val="hybridMultilevel"/>
    <w:tmpl w:val="A1721D7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6E91C4D"/>
    <w:multiLevelType w:val="hybridMultilevel"/>
    <w:tmpl w:val="CC9879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8F407AA"/>
    <w:multiLevelType w:val="hybridMultilevel"/>
    <w:tmpl w:val="7456A7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D0C109C"/>
    <w:multiLevelType w:val="hybridMultilevel"/>
    <w:tmpl w:val="DB3054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5"/>
  </w:num>
  <w:num w:numId="4">
    <w:abstractNumId w:val="16"/>
  </w:num>
  <w:num w:numId="5">
    <w:abstractNumId w:val="1"/>
  </w:num>
  <w:num w:numId="6">
    <w:abstractNumId w:val="12"/>
  </w:num>
  <w:num w:numId="7">
    <w:abstractNumId w:val="17"/>
  </w:num>
  <w:num w:numId="8">
    <w:abstractNumId w:val="11"/>
  </w:num>
  <w:num w:numId="9">
    <w:abstractNumId w:val="19"/>
  </w:num>
  <w:num w:numId="10">
    <w:abstractNumId w:val="20"/>
  </w:num>
  <w:num w:numId="11">
    <w:abstractNumId w:val="21"/>
  </w:num>
  <w:num w:numId="12">
    <w:abstractNumId w:val="8"/>
  </w:num>
  <w:num w:numId="13">
    <w:abstractNumId w:val="18"/>
  </w:num>
  <w:num w:numId="14">
    <w:abstractNumId w:val="5"/>
  </w:num>
  <w:num w:numId="15">
    <w:abstractNumId w:val="6"/>
  </w:num>
  <w:num w:numId="16">
    <w:abstractNumId w:val="2"/>
  </w:num>
  <w:num w:numId="17">
    <w:abstractNumId w:val="3"/>
  </w:num>
  <w:num w:numId="18">
    <w:abstractNumId w:val="4"/>
  </w:num>
  <w:num w:numId="19">
    <w:abstractNumId w:val="14"/>
  </w:num>
  <w:num w:numId="20">
    <w:abstractNumId w:val="10"/>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AF5"/>
    <w:pPr>
      <w:suppressAutoHyphens/>
    </w:pPr>
    <w:rPr>
      <w:sz w:val="24"/>
      <w:szCs w:val="24"/>
      <w:lang w:val="en-US" w:eastAsia="ar-SA"/>
    </w:rPr>
  </w:style>
  <w:style w:type="paragraph" w:styleId="Heading5">
    <w:name w:val="heading 5"/>
    <w:basedOn w:val="Normal"/>
    <w:next w:val="Normal"/>
    <w:qFormat/>
    <w:rsid w:val="00E33AF5"/>
    <w:pPr>
      <w:keepNext/>
      <w:shd w:val="clear" w:color="auto" w:fill="E5E5E5"/>
      <w:tabs>
        <w:tab w:val="num" w:pos="0"/>
      </w:tabs>
      <w:spacing w:before="240"/>
      <w:jc w:val="both"/>
      <w:outlineLvl w:val="4"/>
    </w:pPr>
    <w:rPr>
      <w:rFonts w:ascii="Antique Olive" w:hAnsi="Antique Olive"/>
      <w:b/>
      <w:smallCaps/>
      <w:sz w:val="20"/>
      <w:szCs w:val="20"/>
      <w:u w:val="word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ok">
    <w:name w:val="Book"/>
    <w:rsid w:val="00E33AF5"/>
    <w:rPr>
      <w:rFonts w:ascii="Book Antiqua" w:hAnsi="Book Antiqua"/>
      <w:position w:val="0"/>
      <w:sz w:val="20"/>
      <w:vertAlign w:val="baseline"/>
      <w:lang w:val="en-GB"/>
    </w:rPr>
  </w:style>
  <w:style w:type="character" w:styleId="PageNumber">
    <w:name w:val="page number"/>
    <w:basedOn w:val="DefaultParagraphFont"/>
    <w:rsid w:val="00E33AF5"/>
  </w:style>
  <w:style w:type="paragraph" w:styleId="BodyText">
    <w:name w:val="Body Text"/>
    <w:basedOn w:val="Normal"/>
    <w:rsid w:val="00E33AF5"/>
    <w:rPr>
      <w:rFonts w:ascii="Verdana" w:hAnsi="Verdana"/>
      <w:sz w:val="20"/>
      <w:szCs w:val="20"/>
    </w:rPr>
  </w:style>
  <w:style w:type="paragraph" w:styleId="Header">
    <w:name w:val="header"/>
    <w:basedOn w:val="Normal"/>
    <w:rsid w:val="00E33AF5"/>
    <w:pPr>
      <w:tabs>
        <w:tab w:val="center" w:pos="4320"/>
        <w:tab w:val="right" w:pos="8640"/>
      </w:tabs>
    </w:pPr>
  </w:style>
  <w:style w:type="paragraph" w:styleId="Footer">
    <w:name w:val="footer"/>
    <w:basedOn w:val="Normal"/>
    <w:rsid w:val="00E33AF5"/>
    <w:pPr>
      <w:tabs>
        <w:tab w:val="center" w:pos="4320"/>
        <w:tab w:val="right" w:pos="8640"/>
      </w:tabs>
    </w:pPr>
  </w:style>
  <w:style w:type="paragraph" w:styleId="BodyTextIndent">
    <w:name w:val="Body Text Indent"/>
    <w:basedOn w:val="Normal"/>
    <w:rsid w:val="00536385"/>
    <w:pPr>
      <w:spacing w:before="40" w:after="120"/>
      <w:ind w:left="360"/>
    </w:pPr>
    <w:rPr>
      <w:rFonts w:ascii="Arial" w:hAnsi="Arial"/>
      <w:sz w:val="18"/>
      <w:szCs w:val="20"/>
      <w:lang w:val="en-GB"/>
    </w:rPr>
  </w:style>
  <w:style w:type="paragraph" w:styleId="ListParagraph">
    <w:name w:val="List Paragraph"/>
    <w:basedOn w:val="Normal"/>
    <w:qFormat/>
    <w:rsid w:val="008276DA"/>
    <w:pPr>
      <w:ind w:left="720"/>
      <w:contextualSpacing/>
    </w:pPr>
  </w:style>
  <w:style w:type="character" w:customStyle="1" w:styleId="WW8Num1z5">
    <w:name w:val="WW8Num1z5"/>
    <w:rsid w:val="006625EA"/>
  </w:style>
  <w:style w:type="character" w:customStyle="1" w:styleId="yiv2236937328">
    <w:name w:val="yiv2236937328"/>
    <w:rsid w:val="006625EA"/>
  </w:style>
  <w:style w:type="character" w:customStyle="1" w:styleId="apple-converted-space">
    <w:name w:val="apple-converted-space"/>
    <w:rsid w:val="006625EA"/>
  </w:style>
  <w:style w:type="paragraph" w:customStyle="1" w:styleId="nexttext">
    <w:name w:val="nexttext"/>
    <w:basedOn w:val="Normal"/>
    <w:rsid w:val="006625EA"/>
    <w:rPr>
      <w:rFonts w:ascii="Arial" w:hAnsi="Arial" w:cs="Arial"/>
      <w:sz w:val="20"/>
      <w:szCs w:val="20"/>
      <w:lang w:eastAsia="zh-CN"/>
    </w:rPr>
  </w:style>
  <w:style w:type="character" w:customStyle="1" w:styleId="apple-style-span">
    <w:name w:val="apple-style-span"/>
    <w:rsid w:val="006625EA"/>
  </w:style>
  <w:style w:type="character" w:styleId="Hyperlink">
    <w:name w:val="Hyperlink"/>
    <w:rsid w:val="003C20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5923fab10f31195bd9d389afdd014989134f530e18705c4458440321091b5b58140f1803134951591b4d58515c424154181c084b281e01030300194251540e55580f1b425c4c01090340281e0103130412475c5b014d584b50535a4f162e024b4340010d120213105b5c0c004d145c455715445a5c5d57421a081105431458090d074b100a12031753444f4a081e010303001043515a0954421608034e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D:\Resume\Temp\Synechron_Candidate_Template_0v3.4.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Synechron_Candidate_Template_0v3.4</Template>
  <TotalTime>7</TotalTime>
  <Pages>8</Pages>
  <Words>5530</Words>
  <Characters>31526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Vinay Pillai</vt:lpstr>
    </vt:vector>
  </TitlesOfParts>
  <Company/>
  <LinksUpToDate>false</LinksUpToDate>
  <CharactersWithSpaces>36983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Vinay Pillai</dc:title>
  <dc:creator>Rubash Kumar</dc:creator>
  <cp:lastModifiedBy>Amit Kumar Chakravarty</cp:lastModifiedBy>
  <cp:revision>3</cp:revision>
  <dcterms:created xsi:type="dcterms:W3CDTF">2018-08-11T05:11:00Z</dcterms:created>
  <dcterms:modified xsi:type="dcterms:W3CDTF">2018-09-03T19:01:00Z</dcterms:modified>
</cp:coreProperties>
</file>