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E5FB3" w:rsidRPr="00D403E1" w:rsidP="00ED191D">
      <w:pPr>
        <w:rPr>
          <w:rFonts w:ascii="Verdana" w:hAnsi="Verdana" w:cs="Arial"/>
          <w:sz w:val="28"/>
          <w:szCs w:val="28"/>
          <w14:shadow w14:blurRad="50800" w14:dist="38100" w14:dir="2700000" w14:sx="100000" w14:sy="100000" w14:kx="0" w14:ky="0" w14:algn="tl">
            <w14:srgbClr w14:val="000000">
              <w14:alpha w14:val="60000"/>
            </w14:srgbClr>
          </w14:shadow>
        </w:rPr>
      </w:pPr>
      <w:r w:rsidRPr="00D403E1">
        <w:rPr>
          <w:rFonts w:ascii="Verdana" w:hAnsi="Verdana" w:cs="Arial"/>
          <w:sz w:val="28"/>
          <w:szCs w:val="28"/>
          <w14:shadow w14:blurRad="50800" w14:dist="38100" w14:dir="2700000" w14:sx="100000" w14:sy="100000" w14:kx="0" w14:ky="0" w14:algn="tl">
            <w14:srgbClr w14:val="000000">
              <w14:alpha w14:val="60000"/>
            </w14:srgbClr>
          </w14:shadow>
        </w:rPr>
        <w:t xml:space="preserve"> </w:t>
      </w:r>
      <w:r w:rsidRPr="00D403E1" w:rsidR="003F34E3">
        <w:rPr>
          <w:rFonts w:ascii="Verdana" w:hAnsi="Verdana" w:cs="Arial"/>
          <w:sz w:val="28"/>
          <w:szCs w:val="28"/>
          <w14:shadow w14:blurRad="50800" w14:dist="38100" w14:dir="2700000" w14:sx="100000" w14:sy="100000" w14:kx="0" w14:ky="0" w14:algn="tl">
            <w14:srgbClr w14:val="000000">
              <w14:alpha w14:val="60000"/>
            </w14:srgbClr>
          </w14:shadow>
        </w:rPr>
        <w:t>Ankit Ajay</w:t>
      </w:r>
      <w:r w:rsidRPr="00D403E1">
        <w:rPr>
          <w:rFonts w:ascii="Verdana" w:hAnsi="Verdana" w:cs="Arial"/>
          <w:sz w:val="28"/>
          <w:szCs w:val="28"/>
          <w14:shadow w14:blurRad="50800" w14:dist="38100" w14:dir="2700000" w14:sx="100000" w14:sy="100000" w14:kx="0" w14:ky="0" w14:algn="tl">
            <w14:srgbClr w14:val="000000">
              <w14:alpha w14:val="60000"/>
            </w14:srgbClr>
          </w14:shadow>
        </w:rPr>
        <w:t xml:space="preserve">                                                                     </w:t>
      </w:r>
    </w:p>
    <w:p w:rsidR="00EA7714" w:rsidRPr="00D403E1">
      <w:pPr>
        <w:rPr>
          <w:rFonts w:ascii="Verdana" w:hAnsi="Verdana" w:cs="Arial"/>
          <w:sz w:val="28"/>
          <w:szCs w:val="28"/>
          <w14:shadow w14:blurRad="50800" w14:dist="38100" w14:dir="2700000" w14:sx="100000" w14:sy="100000" w14:kx="0" w14:ky="0" w14:algn="tl">
            <w14:srgbClr w14:val="000000">
              <w14:alpha w14:val="60000"/>
            </w14:srgbClr>
          </w14:shadow>
        </w:rPr>
      </w:pPr>
      <w:r w:rsidRPr="00D403E1">
        <w:rPr>
          <w:rFonts w:ascii="Verdana" w:hAnsi="Verdana" w:cs="Arial"/>
          <w:sz w:val="20"/>
          <w:szCs w:val="20"/>
          <w14:shadow w14:blurRad="50800" w14:dist="38100" w14:dir="2700000" w14:sx="100000" w14:sy="100000" w14:kx="0" w14:ky="0" w14:algn="tl">
            <w14:srgbClr w14:val="000000">
              <w14:alpha w14:val="60000"/>
            </w14:srgbClr>
          </w14:shadow>
        </w:rPr>
        <w:t>Phone: +91-</w:t>
      </w:r>
      <w:r w:rsidRPr="00D403E1" w:rsidR="003F34E3">
        <w:rPr>
          <w:rFonts w:ascii="Verdana" w:hAnsi="Verdana" w:cs="Arial"/>
          <w:sz w:val="20"/>
          <w:szCs w:val="20"/>
          <w14:shadow w14:blurRad="50800" w14:dist="38100" w14:dir="2700000" w14:sx="100000" w14:sy="100000" w14:kx="0" w14:ky="0" w14:algn="tl">
            <w14:srgbClr w14:val="000000">
              <w14:alpha w14:val="60000"/>
            </w14:srgbClr>
          </w14:shadow>
        </w:rPr>
        <w:t xml:space="preserve"> </w:t>
      </w:r>
      <w:r w:rsidRPr="00D403E1" w:rsidR="000B1AA1">
        <w:rPr>
          <w:rFonts w:ascii="Verdana" w:hAnsi="Verdana" w:cs="Arial"/>
          <w:sz w:val="20"/>
          <w:szCs w:val="20"/>
          <w14:shadow w14:blurRad="50800" w14:dist="38100" w14:dir="2700000" w14:sx="100000" w14:sy="100000" w14:kx="0" w14:ky="0" w14:algn="tl">
            <w14:srgbClr w14:val="000000">
              <w14:alpha w14:val="60000"/>
            </w14:srgbClr>
          </w14:shadow>
        </w:rPr>
        <w:t>8527665997</w:t>
      </w:r>
      <w:r w:rsidRPr="00D403E1">
        <w:rPr>
          <w:rFonts w:ascii="Verdana" w:hAnsi="Verdana" w:cs="Arial"/>
          <w:sz w:val="20"/>
          <w:szCs w:val="20"/>
          <w14:shadow w14:blurRad="50800" w14:dist="38100" w14:dir="2700000" w14:sx="100000" w14:sy="100000" w14:kx="0" w14:ky="0" w14:algn="tl">
            <w14:srgbClr w14:val="000000">
              <w14:alpha w14:val="60000"/>
            </w14:srgbClr>
          </w14:shadow>
        </w:rPr>
        <w:t xml:space="preserve"> </w:t>
      </w:r>
      <w:r w:rsidRPr="00D403E1">
        <w:rPr>
          <w:rFonts w:ascii="Verdana" w:hAnsi="Verdana" w:cs="Courier New"/>
          <w:sz w:val="20"/>
          <w:szCs w:val="20"/>
          <w14:shadow w14:blurRad="50800" w14:dist="38100" w14:dir="2700000" w14:sx="100000" w14:sy="100000" w14:kx="0" w14:ky="0" w14:algn="tl">
            <w14:srgbClr w14:val="000000">
              <w14:alpha w14:val="60000"/>
            </w14:srgbClr>
          </w14:shadow>
        </w:rPr>
        <w:t>(M)</w:t>
      </w:r>
      <w:r w:rsidRPr="00D403E1" w:rsidR="00917057">
        <w:rPr>
          <w:rFonts w:ascii="Verdana" w:hAnsi="Verdana" w:cs="Courier New"/>
          <w:sz w:val="20"/>
          <w:szCs w:val="20"/>
          <w14:shadow w14:blurRad="50800" w14:dist="38100" w14:dir="2700000" w14:sx="100000" w14:sy="100000" w14:kx="0" w14:ky="0" w14:algn="tl">
            <w14:srgbClr w14:val="000000">
              <w14:alpha w14:val="60000"/>
            </w14:srgbClr>
          </w14:shadow>
        </w:rPr>
        <w:t xml:space="preserve"> / </w:t>
      </w:r>
      <w:r w:rsidRPr="00D403E1" w:rsidR="000B1AA1">
        <w:rPr>
          <w:rFonts w:ascii="Verdana" w:hAnsi="Verdana" w:cs="Arial"/>
          <w:sz w:val="20"/>
          <w:szCs w:val="20"/>
          <w14:shadow w14:blurRad="50800" w14:dist="38100" w14:dir="2700000" w14:sx="100000" w14:sy="100000" w14:kx="0" w14:ky="0" w14:algn="tl">
            <w14:srgbClr w14:val="000000">
              <w14:alpha w14:val="60000"/>
            </w14:srgbClr>
          </w14:shadow>
        </w:rPr>
        <w:t>8376933797</w:t>
      </w:r>
      <w:r w:rsidRPr="00D403E1" w:rsidR="00917057">
        <w:rPr>
          <w:rFonts w:ascii="Verdana" w:hAnsi="Verdana" w:cs="Arial"/>
          <w:sz w:val="20"/>
          <w:szCs w:val="20"/>
          <w14:shadow w14:blurRad="50800" w14:dist="38100" w14:dir="2700000" w14:sx="100000" w14:sy="100000" w14:kx="0" w14:ky="0" w14:algn="tl">
            <w14:srgbClr w14:val="000000">
              <w14:alpha w14:val="60000"/>
            </w14:srgbClr>
          </w14:shadow>
        </w:rPr>
        <w:t>(M)</w:t>
      </w:r>
    </w:p>
    <w:p w:rsidR="00EA7714" w:rsidRPr="00D403E1">
      <w:pPr>
        <w:rPr>
          <w:rFonts w:ascii="Verdana" w:hAnsi="Verdana" w:cs="Arial"/>
          <w:sz w:val="20"/>
          <w:szCs w:val="20"/>
          <w14:shadow w14:blurRad="50800" w14:dist="38100" w14:dir="2700000" w14:sx="100000" w14:sy="100000" w14:kx="0" w14:ky="0" w14:algn="tl">
            <w14:srgbClr w14:val="000000">
              <w14:alpha w14:val="60000"/>
            </w14:srgbClr>
          </w14:shadow>
        </w:rPr>
      </w:pPr>
      <w:r w:rsidRPr="00D403E1">
        <w:rPr>
          <w:rFonts w:ascii="Verdana" w:hAnsi="Verdana" w:cs="Arial"/>
          <w:sz w:val="20"/>
          <w:szCs w:val="20"/>
          <w14:shadow w14:blurRad="50800" w14:dist="38100" w14:dir="2700000" w14:sx="100000" w14:sy="100000" w14:kx="0" w14:ky="0" w14:algn="tl">
            <w14:srgbClr w14:val="000000">
              <w14:alpha w14:val="60000"/>
            </w14:srgbClr>
          </w14:shadow>
        </w:rPr>
        <w:t xml:space="preserve">E-mail: </w:t>
      </w:r>
      <w:r>
        <w:fldChar w:fldCharType="begin"/>
      </w:r>
      <w:r>
        <w:instrText xml:space="preserve"> HYPERLINK "mailto:ankitajay2011@gmail.com" </w:instrText>
      </w:r>
      <w:r>
        <w:fldChar w:fldCharType="separate"/>
      </w:r>
      <w:r w:rsidRPr="00BC3439" w:rsidR="003F34E3">
        <w:rPr>
          <w:rStyle w:val="Hyperlink"/>
          <w:rFonts w:ascii="Verdana" w:hAnsi="Verdana"/>
        </w:rPr>
        <w:t>ankitajay2011@gmail.com</w:t>
      </w:r>
      <w:r>
        <w:fldChar w:fldCharType="end"/>
      </w:r>
      <w:r w:rsidRPr="00D403E1">
        <w:rPr>
          <w:rFonts w:ascii="Verdana" w:hAnsi="Verdana" w:cs="Arial"/>
          <w:sz w:val="20"/>
          <w:szCs w:val="20"/>
          <w14:shadow w14:blurRad="50800" w14:dist="38100" w14:dir="2700000" w14:sx="100000" w14:sy="100000" w14:kx="0" w14:ky="0" w14:algn="tl">
            <w14:srgbClr w14:val="000000">
              <w14:alpha w14:val="60000"/>
            </w14:srgbClr>
          </w14:shadow>
        </w:rPr>
        <w:t xml:space="preserve"> </w:t>
      </w:r>
    </w:p>
    <w:p w:rsidR="00EA7714">
      <w:pPr>
        <w:jc w:val="center"/>
        <w:rPr>
          <w:rFonts w:ascii="Verdana" w:hAnsi="Verdana"/>
          <w:b/>
          <w:i/>
          <w:sz w:val="18"/>
          <w:szCs w:val="18"/>
        </w:rPr>
      </w:pPr>
    </w:p>
    <w:p w:rsidR="00EA7714">
      <w:pPr>
        <w:jc w:val="center"/>
        <w:rPr>
          <w:rFonts w:ascii="Verdana" w:hAnsi="Verdana"/>
          <w:b/>
          <w:i/>
          <w:sz w:val="18"/>
          <w:szCs w:val="18"/>
        </w:rPr>
      </w:pPr>
      <w:r>
        <w:rPr>
          <w:rFonts w:ascii="Verdana" w:hAnsi="Verdana"/>
          <w:b/>
          <w:i/>
          <w:sz w:val="18"/>
          <w:szCs w:val="18"/>
        </w:rPr>
        <w:t xml:space="preserve">Seeking a </w:t>
      </w:r>
      <w:r w:rsidR="00E7183F">
        <w:rPr>
          <w:rFonts w:ascii="Verdana" w:hAnsi="Verdana"/>
          <w:b/>
          <w:i/>
          <w:sz w:val="18"/>
          <w:szCs w:val="18"/>
        </w:rPr>
        <w:t xml:space="preserve">Data </w:t>
      </w:r>
      <w:r w:rsidR="00384FCC">
        <w:rPr>
          <w:rFonts w:ascii="Verdana" w:hAnsi="Verdana"/>
          <w:b/>
          <w:i/>
          <w:sz w:val="18"/>
          <w:szCs w:val="18"/>
        </w:rPr>
        <w:t>Analyst</w:t>
      </w:r>
      <w:r w:rsidR="00C92F9E">
        <w:rPr>
          <w:rFonts w:ascii="Verdana" w:hAnsi="Verdana"/>
          <w:b/>
          <w:i/>
          <w:sz w:val="18"/>
          <w:szCs w:val="18"/>
        </w:rPr>
        <w:t>/ Data Scientist</w:t>
      </w:r>
      <w:r w:rsidR="00384FCC">
        <w:rPr>
          <w:rFonts w:ascii="Verdana" w:hAnsi="Verdana"/>
          <w:b/>
          <w:i/>
          <w:sz w:val="18"/>
          <w:szCs w:val="18"/>
        </w:rPr>
        <w:t xml:space="preserve"> </w:t>
      </w:r>
      <w:r>
        <w:rPr>
          <w:rFonts w:ascii="Verdana" w:hAnsi="Verdana"/>
          <w:b/>
          <w:i/>
          <w:sz w:val="18"/>
          <w:szCs w:val="18"/>
        </w:rPr>
        <w:t>position in an organization of repute with numerous and impeccable opportunities of growth and learning by keeping abreast with emerging Technologies and practices and enhance the quality and status of the organization.</w:t>
      </w:r>
    </w:p>
    <w:p w:rsidR="00EA7714" w:rsidRPr="00C27302">
      <w:pPr>
        <w:pBdr>
          <w:bottom w:val="double" w:sz="40" w:space="1" w:color="000000"/>
        </w:pBdr>
        <w:spacing w:before="40" w:after="40"/>
        <w:ind w:hanging="120"/>
        <w:rPr>
          <w:rFonts w:ascii="Arial" w:hAnsi="Arial"/>
          <w:b/>
          <w:sz w:val="28"/>
          <w:szCs w:val="28"/>
        </w:rPr>
      </w:pPr>
    </w:p>
    <w:p w:rsidR="00EA7714" w:rsidRPr="00C27302" w:rsidP="006E10BB">
      <w:pPr>
        <w:pStyle w:val="IntenseQuote"/>
        <w:ind w:left="0"/>
        <w:jc w:val="center"/>
        <w:rPr>
          <w:color w:val="17365D"/>
          <w:sz w:val="28"/>
          <w:szCs w:val="28"/>
        </w:rPr>
      </w:pPr>
      <w:r w:rsidRPr="00C27302">
        <w:rPr>
          <w:color w:val="17365D"/>
          <w:sz w:val="28"/>
          <w:szCs w:val="28"/>
        </w:rPr>
        <w:t xml:space="preserve">A technocrat with </w:t>
      </w:r>
      <w:r w:rsidR="003F34E3">
        <w:rPr>
          <w:color w:val="17365D"/>
          <w:sz w:val="28"/>
          <w:szCs w:val="28"/>
        </w:rPr>
        <w:t>6</w:t>
      </w:r>
      <w:r w:rsidR="00E95945">
        <w:rPr>
          <w:color w:val="17365D"/>
          <w:sz w:val="28"/>
          <w:szCs w:val="28"/>
        </w:rPr>
        <w:t>+</w:t>
      </w:r>
      <w:r w:rsidRPr="00C27302" w:rsidR="003B254D">
        <w:rPr>
          <w:color w:val="17365D"/>
          <w:sz w:val="28"/>
          <w:szCs w:val="28"/>
        </w:rPr>
        <w:t xml:space="preserve"> </w:t>
      </w:r>
      <w:r w:rsidR="003B254D">
        <w:rPr>
          <w:color w:val="17365D"/>
          <w:sz w:val="28"/>
          <w:szCs w:val="28"/>
        </w:rPr>
        <w:t>years</w:t>
      </w:r>
      <w:r w:rsidRPr="00C27302">
        <w:rPr>
          <w:color w:val="17365D"/>
          <w:sz w:val="28"/>
          <w:szCs w:val="28"/>
        </w:rPr>
        <w:t xml:space="preserve"> of rich &amp; extensive experience in </w:t>
      </w:r>
      <w:r w:rsidR="005E0389">
        <w:rPr>
          <w:color w:val="17365D"/>
          <w:sz w:val="28"/>
          <w:szCs w:val="28"/>
        </w:rPr>
        <w:t>Python</w:t>
      </w:r>
      <w:r w:rsidR="006A1D9C">
        <w:rPr>
          <w:color w:val="17365D"/>
          <w:sz w:val="28"/>
          <w:szCs w:val="28"/>
        </w:rPr>
        <w:t xml:space="preserve">, </w:t>
      </w:r>
      <w:r w:rsidR="00677FCE">
        <w:rPr>
          <w:color w:val="17365D"/>
          <w:sz w:val="28"/>
          <w:szCs w:val="28"/>
        </w:rPr>
        <w:t>AWS (</w:t>
      </w:r>
      <w:r w:rsidR="00105485">
        <w:rPr>
          <w:color w:val="17365D"/>
          <w:sz w:val="28"/>
          <w:szCs w:val="28"/>
        </w:rPr>
        <w:t>S3</w:t>
      </w:r>
      <w:r w:rsidR="006C691D">
        <w:rPr>
          <w:color w:val="17365D"/>
          <w:sz w:val="28"/>
          <w:szCs w:val="28"/>
        </w:rPr>
        <w:t>,</w:t>
      </w:r>
      <w:r w:rsidR="00EF31CD">
        <w:rPr>
          <w:color w:val="17365D"/>
          <w:sz w:val="28"/>
          <w:szCs w:val="28"/>
        </w:rPr>
        <w:t xml:space="preserve"> </w:t>
      </w:r>
      <w:r w:rsidR="006C691D">
        <w:rPr>
          <w:color w:val="17365D"/>
          <w:sz w:val="28"/>
          <w:szCs w:val="28"/>
        </w:rPr>
        <w:t>EC2</w:t>
      </w:r>
      <w:r w:rsidR="00105485">
        <w:rPr>
          <w:color w:val="17365D"/>
          <w:sz w:val="28"/>
          <w:szCs w:val="28"/>
        </w:rPr>
        <w:t>),</w:t>
      </w:r>
      <w:r w:rsidR="00677FCE">
        <w:rPr>
          <w:color w:val="17365D"/>
          <w:sz w:val="28"/>
          <w:szCs w:val="28"/>
        </w:rPr>
        <w:t xml:space="preserve"> </w:t>
      </w:r>
      <w:r w:rsidR="006A1D9C">
        <w:rPr>
          <w:color w:val="17365D"/>
          <w:sz w:val="28"/>
          <w:szCs w:val="28"/>
        </w:rPr>
        <w:t>VBA</w:t>
      </w:r>
      <w:r w:rsidR="00263AB3">
        <w:rPr>
          <w:color w:val="17365D"/>
          <w:sz w:val="28"/>
          <w:szCs w:val="28"/>
        </w:rPr>
        <w:t>, Tableau10.4,</w:t>
      </w:r>
      <w:r w:rsidR="00384FCC">
        <w:rPr>
          <w:color w:val="17365D"/>
          <w:sz w:val="28"/>
          <w:szCs w:val="28"/>
        </w:rPr>
        <w:t xml:space="preserve"> Qlikview</w:t>
      </w:r>
      <w:r w:rsidR="00BB3E0C">
        <w:rPr>
          <w:color w:val="17365D"/>
          <w:sz w:val="28"/>
          <w:szCs w:val="28"/>
        </w:rPr>
        <w:t>11</w:t>
      </w:r>
      <w:r w:rsidR="00384FCC">
        <w:rPr>
          <w:color w:val="17365D"/>
          <w:sz w:val="28"/>
          <w:szCs w:val="28"/>
        </w:rPr>
        <w:t xml:space="preserve">, </w:t>
      </w:r>
      <w:r w:rsidR="00266C84">
        <w:rPr>
          <w:color w:val="17365D"/>
          <w:sz w:val="28"/>
          <w:szCs w:val="28"/>
        </w:rPr>
        <w:t xml:space="preserve">Various </w:t>
      </w:r>
      <w:r w:rsidR="000243BF">
        <w:rPr>
          <w:color w:val="17365D"/>
          <w:sz w:val="28"/>
          <w:szCs w:val="28"/>
        </w:rPr>
        <w:t>Database</w:t>
      </w:r>
      <w:r w:rsidR="00263AB3">
        <w:rPr>
          <w:color w:val="17365D"/>
          <w:sz w:val="28"/>
          <w:szCs w:val="28"/>
        </w:rPr>
        <w:t xml:space="preserve"> </w:t>
      </w:r>
      <w:r w:rsidR="001D7DEB">
        <w:rPr>
          <w:color w:val="17365D"/>
          <w:sz w:val="28"/>
          <w:szCs w:val="28"/>
        </w:rPr>
        <w:t>, Data warehouse</w:t>
      </w:r>
      <w:r w:rsidR="00263AB3">
        <w:rPr>
          <w:color w:val="17365D"/>
          <w:sz w:val="28"/>
          <w:szCs w:val="28"/>
        </w:rPr>
        <w:t>&amp; Hadoop</w:t>
      </w:r>
      <w:r w:rsidR="00D24F86">
        <w:rPr>
          <w:color w:val="17365D"/>
          <w:sz w:val="28"/>
          <w:szCs w:val="28"/>
        </w:rPr>
        <w:t>, Google Slides &amp;</w:t>
      </w:r>
      <w:r w:rsidR="001E0729">
        <w:rPr>
          <w:color w:val="17365D"/>
          <w:sz w:val="28"/>
          <w:szCs w:val="28"/>
        </w:rPr>
        <w:t xml:space="preserve"> </w:t>
      </w:r>
      <w:r w:rsidR="00D24F86">
        <w:rPr>
          <w:color w:val="17365D"/>
          <w:sz w:val="28"/>
          <w:szCs w:val="28"/>
        </w:rPr>
        <w:t>Sheets</w:t>
      </w:r>
      <w:r w:rsidR="00D47173">
        <w:rPr>
          <w:color w:val="17365D"/>
          <w:sz w:val="28"/>
          <w:szCs w:val="28"/>
        </w:rPr>
        <w:t xml:space="preserve"> and Machine Learning</w:t>
      </w:r>
    </w:p>
    <w:p w:rsidR="00571E1B" w:rsidRPr="00D17C43" w:rsidP="00D17C43">
      <w:pPr>
        <w:rPr>
          <w:rFonts w:ascii="Verdana" w:hAnsi="Verdana"/>
          <w:b/>
          <w:sz w:val="20"/>
          <w:szCs w:val="20"/>
          <w:u w:val="single"/>
        </w:rPr>
      </w:pPr>
      <w:r>
        <w:rPr>
          <w:rFonts w:ascii="Verdana" w:hAnsi="Verdana"/>
          <w:b/>
          <w:sz w:val="20"/>
          <w:szCs w:val="20"/>
          <w:u w:val="single"/>
        </w:rPr>
        <w:t>Professional</w:t>
      </w:r>
      <w:r w:rsidRPr="00D17C43">
        <w:rPr>
          <w:rFonts w:ascii="Verdana" w:hAnsi="Verdana"/>
          <w:b/>
          <w:sz w:val="20"/>
          <w:szCs w:val="20"/>
          <w:u w:val="single"/>
        </w:rPr>
        <w:t xml:space="preserve"> Experience</w:t>
      </w:r>
    </w:p>
    <w:p w:rsidR="00571E1B" w:rsidP="00571E1B">
      <w:pPr>
        <w:rPr>
          <w:rFonts w:ascii="Verdana" w:hAnsi="Verdana"/>
          <w:sz w:val="17"/>
          <w:szCs w:val="17"/>
        </w:rPr>
      </w:pPr>
    </w:p>
    <w:p w:rsidR="007E4776" w:rsidRPr="001A5A63" w:rsidP="001A5A63">
      <w:pPr>
        <w:ind w:firstLine="288"/>
        <w:jc w:val="both"/>
        <w:rPr>
          <w:rFonts w:ascii="Verdana" w:hAnsi="Verdana"/>
          <w:b/>
          <w:sz w:val="17"/>
          <w:szCs w:val="17"/>
          <w:u w:val="single"/>
        </w:rPr>
      </w:pPr>
      <w:r>
        <w:rPr>
          <w:rFonts w:ascii="Verdana" w:hAnsi="Verdana"/>
          <w:b/>
          <w:sz w:val="17"/>
          <w:szCs w:val="17"/>
          <w:u w:val="single"/>
        </w:rPr>
        <w:t>Tenure</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w:t>
      </w:r>
      <w:r>
        <w:rPr>
          <w:rFonts w:ascii="Verdana" w:hAnsi="Verdana"/>
          <w:b/>
          <w:sz w:val="17"/>
          <w:szCs w:val="17"/>
          <w:u w:val="single"/>
        </w:rPr>
        <w:t>Company Name</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w:t>
      </w:r>
      <w:r w:rsidR="001A5A63">
        <w:rPr>
          <w:rFonts w:ascii="Verdana" w:hAnsi="Verdana"/>
          <w:b/>
          <w:sz w:val="17"/>
          <w:szCs w:val="17"/>
          <w:u w:val="single"/>
        </w:rPr>
        <w:t>Designation</w:t>
      </w:r>
    </w:p>
    <w:p w:rsidR="00384FCC" w:rsidP="00F73142">
      <w:pPr>
        <w:spacing w:line="276" w:lineRule="auto"/>
        <w:ind w:firstLine="288"/>
        <w:jc w:val="both"/>
        <w:rPr>
          <w:rFonts w:ascii="Verdana" w:hAnsi="Verdana" w:cs="Arial"/>
          <w:b/>
          <w:sz w:val="17"/>
          <w:szCs w:val="17"/>
        </w:rPr>
      </w:pPr>
      <w:r>
        <w:rPr>
          <w:rFonts w:ascii="Verdana" w:hAnsi="Verdana" w:cs="Arial"/>
          <w:b/>
          <w:sz w:val="17"/>
          <w:szCs w:val="17"/>
        </w:rPr>
        <w:t xml:space="preserve"> </w:t>
      </w:r>
      <w:r>
        <w:rPr>
          <w:rFonts w:ascii="Verdana" w:hAnsi="Verdana" w:cs="Arial"/>
          <w:b/>
          <w:sz w:val="17"/>
          <w:szCs w:val="17"/>
        </w:rPr>
        <w:t>Marc</w:t>
      </w:r>
      <w:r w:rsidR="00971DA7">
        <w:rPr>
          <w:rFonts w:ascii="Verdana" w:hAnsi="Verdana" w:cs="Arial"/>
          <w:b/>
          <w:sz w:val="17"/>
          <w:szCs w:val="17"/>
        </w:rPr>
        <w:t>h’18</w:t>
      </w:r>
      <w:r>
        <w:rPr>
          <w:rFonts w:ascii="Verdana" w:hAnsi="Verdana" w:cs="Arial"/>
          <w:b/>
          <w:sz w:val="17"/>
          <w:szCs w:val="17"/>
        </w:rPr>
        <w:t xml:space="preserve"> – Till Date</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Red Hat Inc.</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Data Information Analyst</w:t>
      </w:r>
      <w:r w:rsidR="00266C84">
        <w:rPr>
          <w:rFonts w:ascii="Verdana" w:hAnsi="Verdana" w:cs="Arial"/>
          <w:b/>
          <w:sz w:val="17"/>
          <w:szCs w:val="17"/>
        </w:rPr>
        <w:t>-2</w:t>
      </w:r>
    </w:p>
    <w:p w:rsidR="00571E1B" w:rsidRPr="009C7BD0" w:rsidP="00F73142">
      <w:pPr>
        <w:spacing w:line="276" w:lineRule="auto"/>
        <w:ind w:firstLine="288"/>
        <w:jc w:val="both"/>
        <w:rPr>
          <w:rFonts w:ascii="Verdana" w:hAnsi="Verdana" w:cs="Arial"/>
          <w:b/>
          <w:sz w:val="17"/>
          <w:szCs w:val="17"/>
        </w:rPr>
      </w:pPr>
      <w:r>
        <w:rPr>
          <w:rFonts w:ascii="Verdana" w:hAnsi="Verdana" w:cs="Arial"/>
          <w:b/>
          <w:sz w:val="17"/>
          <w:szCs w:val="17"/>
        </w:rPr>
        <w:t xml:space="preserve"> </w:t>
      </w:r>
      <w:r w:rsidR="000B1AA1">
        <w:rPr>
          <w:rFonts w:ascii="Verdana" w:hAnsi="Verdana" w:cs="Arial"/>
          <w:b/>
          <w:sz w:val="17"/>
          <w:szCs w:val="17"/>
        </w:rPr>
        <w:t>Dec'16</w:t>
      </w:r>
      <w:r w:rsidRPr="00374289">
        <w:rPr>
          <w:rFonts w:ascii="Verdana" w:hAnsi="Verdana" w:cs="Arial"/>
          <w:b/>
          <w:sz w:val="17"/>
          <w:szCs w:val="17"/>
        </w:rPr>
        <w:t xml:space="preserve"> –</w:t>
      </w:r>
      <w:r w:rsidR="00971DA7">
        <w:rPr>
          <w:rFonts w:ascii="Verdana" w:hAnsi="Verdana" w:cs="Arial"/>
          <w:b/>
          <w:sz w:val="17"/>
          <w:szCs w:val="17"/>
        </w:rPr>
        <w:t xml:space="preserve"> March 2018</w:t>
      </w:r>
      <w:r w:rsidRPr="00374289">
        <w:rPr>
          <w:rFonts w:ascii="Verdana" w:hAnsi="Verdana" w:cs="Arial"/>
          <w:b/>
          <w:sz w:val="17"/>
          <w:szCs w:val="17"/>
        </w:rPr>
        <w:t xml:space="preserve">                      </w:t>
      </w:r>
      <w:r w:rsidRPr="00374289" w:rsidR="00A574CB">
        <w:rPr>
          <w:rFonts w:ascii="Verdana" w:hAnsi="Verdana" w:cs="Arial"/>
          <w:b/>
          <w:sz w:val="17"/>
          <w:szCs w:val="17"/>
        </w:rPr>
        <w:tab/>
        <w:t xml:space="preserve">  </w:t>
      </w:r>
      <w:r w:rsidRPr="00374289">
        <w:rPr>
          <w:rFonts w:ascii="Verdana" w:hAnsi="Verdana" w:cs="Arial"/>
          <w:b/>
          <w:sz w:val="17"/>
          <w:szCs w:val="17"/>
        </w:rPr>
        <w:t xml:space="preserve">Genpact India Pvt Ltd., Delhi           </w:t>
      </w:r>
      <w:r w:rsidR="00374289">
        <w:rPr>
          <w:rFonts w:ascii="Verdana" w:hAnsi="Verdana" w:cs="Arial"/>
          <w:b/>
          <w:sz w:val="17"/>
          <w:szCs w:val="17"/>
        </w:rPr>
        <w:t xml:space="preserve"> </w:t>
      </w:r>
      <w:r w:rsidR="006F2DA8">
        <w:rPr>
          <w:rFonts w:ascii="Verdana" w:hAnsi="Verdana" w:cs="Arial"/>
          <w:b/>
          <w:sz w:val="17"/>
          <w:szCs w:val="17"/>
        </w:rPr>
        <w:t xml:space="preserve">     </w:t>
      </w:r>
      <w:r w:rsidR="005E429F">
        <w:rPr>
          <w:rFonts w:ascii="Verdana" w:hAnsi="Verdana" w:cs="Arial"/>
          <w:b/>
          <w:sz w:val="17"/>
          <w:szCs w:val="17"/>
        </w:rPr>
        <w:t>Management Trainee</w:t>
      </w:r>
      <w:r w:rsidR="00677FCE">
        <w:rPr>
          <w:rFonts w:ascii="Verdana" w:hAnsi="Verdana" w:cs="Arial"/>
          <w:b/>
          <w:sz w:val="17"/>
          <w:szCs w:val="17"/>
        </w:rPr>
        <w:t xml:space="preserve"> </w:t>
      </w:r>
      <w:r w:rsidR="00FA1536">
        <w:rPr>
          <w:rFonts w:ascii="Verdana" w:hAnsi="Verdana" w:cs="Arial"/>
          <w:b/>
          <w:sz w:val="17"/>
          <w:szCs w:val="17"/>
        </w:rPr>
        <w:t>(TL)</w:t>
      </w:r>
    </w:p>
    <w:p w:rsidR="000B1AA1" w:rsidP="00D17C43">
      <w:pPr>
        <w:jc w:val="both"/>
        <w:rPr>
          <w:rFonts w:ascii="Verdana" w:hAnsi="Verdana" w:cs="Arial"/>
          <w:b/>
          <w:sz w:val="17"/>
          <w:szCs w:val="17"/>
        </w:rPr>
      </w:pPr>
      <w:r>
        <w:rPr>
          <w:rFonts w:ascii="Verdana" w:hAnsi="Verdana" w:cs="Arial"/>
          <w:b/>
          <w:sz w:val="17"/>
          <w:szCs w:val="17"/>
        </w:rPr>
        <w:tab/>
      </w:r>
      <w:r w:rsidR="00F73142">
        <w:rPr>
          <w:rFonts w:ascii="Verdana" w:hAnsi="Verdana" w:cs="Arial"/>
          <w:b/>
          <w:sz w:val="17"/>
          <w:szCs w:val="17"/>
        </w:rPr>
        <w:t xml:space="preserve"> </w:t>
      </w:r>
      <w:r>
        <w:rPr>
          <w:rFonts w:ascii="Verdana" w:hAnsi="Verdana" w:cs="Arial"/>
          <w:b/>
          <w:sz w:val="17"/>
          <w:szCs w:val="17"/>
        </w:rPr>
        <w:t>Aug’13 – Dec ’16</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w:t>
      </w:r>
      <w:r w:rsidR="00F73142">
        <w:rPr>
          <w:rFonts w:ascii="Verdana" w:hAnsi="Verdana" w:cs="Arial"/>
          <w:b/>
          <w:sz w:val="17"/>
          <w:szCs w:val="17"/>
        </w:rPr>
        <w:tab/>
      </w:r>
      <w:r w:rsidR="00F73142">
        <w:rPr>
          <w:rFonts w:ascii="Verdana" w:hAnsi="Verdana" w:cs="Arial"/>
          <w:b/>
          <w:sz w:val="17"/>
          <w:szCs w:val="17"/>
        </w:rPr>
        <w:tab/>
      </w:r>
      <w:r w:rsidR="00F73142">
        <w:rPr>
          <w:rFonts w:ascii="Verdana" w:hAnsi="Verdana" w:cs="Arial"/>
          <w:b/>
          <w:sz w:val="17"/>
          <w:szCs w:val="17"/>
        </w:rPr>
        <w:tab/>
        <w:t xml:space="preserve">  </w:t>
      </w:r>
      <w:r>
        <w:rPr>
          <w:rFonts w:ascii="Verdana" w:hAnsi="Verdana" w:cs="Arial"/>
          <w:b/>
          <w:sz w:val="17"/>
          <w:szCs w:val="17"/>
        </w:rPr>
        <w:t>MetLife GOSC</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Sr. Business Analyst</w:t>
      </w:r>
    </w:p>
    <w:p w:rsidR="00F73142" w:rsidP="00D17C43">
      <w:pPr>
        <w:jc w:val="both"/>
        <w:rPr>
          <w:rFonts w:ascii="Verdana" w:hAnsi="Verdana" w:cs="Arial"/>
          <w:b/>
          <w:sz w:val="17"/>
          <w:szCs w:val="17"/>
        </w:rPr>
      </w:pPr>
      <w:r>
        <w:rPr>
          <w:rFonts w:ascii="Verdana" w:hAnsi="Verdana" w:cs="Arial"/>
          <w:b/>
          <w:sz w:val="17"/>
          <w:szCs w:val="17"/>
        </w:rPr>
        <w:tab/>
        <w:t xml:space="preserve"> March’12 – August’13</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ARCS Rohini</w:t>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r>
      <w:r>
        <w:rPr>
          <w:rFonts w:ascii="Verdana" w:hAnsi="Verdana" w:cs="Arial"/>
          <w:b/>
          <w:sz w:val="17"/>
          <w:szCs w:val="17"/>
        </w:rPr>
        <w:tab/>
        <w:t xml:space="preserve">  Software Developer</w:t>
      </w:r>
      <w:r>
        <w:rPr>
          <w:rFonts w:ascii="Verdana" w:hAnsi="Verdana" w:cs="Arial"/>
          <w:b/>
          <w:sz w:val="17"/>
          <w:szCs w:val="17"/>
        </w:rPr>
        <w:tab/>
      </w:r>
    </w:p>
    <w:p w:rsidR="00F73142" w:rsidP="00D17C43">
      <w:pPr>
        <w:jc w:val="both"/>
        <w:rPr>
          <w:rFonts w:ascii="Verdana" w:hAnsi="Verdana" w:cs="Arial"/>
          <w:b/>
          <w:sz w:val="17"/>
          <w:szCs w:val="17"/>
        </w:rPr>
      </w:pPr>
    </w:p>
    <w:p w:rsidR="00D17C43" w:rsidP="00CF02AD">
      <w:pPr>
        <w:jc w:val="both"/>
        <w:rPr>
          <w:rFonts w:ascii="Verdana" w:hAnsi="Verdana"/>
          <w:b/>
          <w:sz w:val="18"/>
          <w:szCs w:val="18"/>
          <w:u w:val="single"/>
        </w:rPr>
      </w:pPr>
      <w:r w:rsidRPr="00D17C43">
        <w:rPr>
          <w:rFonts w:ascii="Verdana" w:hAnsi="Verdana"/>
          <w:b/>
          <w:sz w:val="20"/>
          <w:szCs w:val="20"/>
          <w:u w:val="single"/>
        </w:rPr>
        <w:t>IT Skills</w:t>
      </w:r>
    </w:p>
    <w:p w:rsidR="00D17C43" w:rsidP="00E02295">
      <w:pPr>
        <w:numPr>
          <w:ilvl w:val="0"/>
          <w:numId w:val="7"/>
        </w:numPr>
        <w:spacing w:before="20" w:after="20"/>
        <w:ind w:left="2977" w:right="288" w:hanging="2617"/>
        <w:rPr>
          <w:rFonts w:ascii="Verdana" w:hAnsi="Verdana" w:cs="Arial"/>
          <w:sz w:val="17"/>
          <w:szCs w:val="17"/>
        </w:rPr>
      </w:pPr>
      <w:r>
        <w:rPr>
          <w:rFonts w:ascii="Verdana" w:hAnsi="Verdana" w:cs="Arial"/>
          <w:sz w:val="17"/>
          <w:szCs w:val="17"/>
        </w:rPr>
        <w:t>Database Ma</w:t>
      </w:r>
      <w:r w:rsidR="0033399B">
        <w:rPr>
          <w:rFonts w:ascii="Verdana" w:hAnsi="Verdana" w:cs="Arial"/>
          <w:sz w:val="17"/>
          <w:szCs w:val="17"/>
        </w:rPr>
        <w:t xml:space="preserve">nagement     </w:t>
      </w:r>
      <w:r>
        <w:rPr>
          <w:rFonts w:ascii="Verdana" w:hAnsi="Verdana" w:cs="Arial"/>
          <w:sz w:val="17"/>
          <w:szCs w:val="17"/>
        </w:rPr>
        <w:t xml:space="preserve">: MS Access, SQL SERVER, Teradata </w:t>
      </w:r>
      <w:r w:rsidR="001E5FB3">
        <w:rPr>
          <w:rFonts w:ascii="Verdana" w:hAnsi="Verdana" w:cs="Arial"/>
          <w:sz w:val="17"/>
          <w:szCs w:val="17"/>
        </w:rPr>
        <w:t>14/15, Hadoop</w:t>
      </w:r>
      <w:r w:rsidR="005E0389">
        <w:rPr>
          <w:rFonts w:ascii="Verdana" w:hAnsi="Verdana" w:cs="Arial"/>
          <w:sz w:val="17"/>
          <w:szCs w:val="17"/>
        </w:rPr>
        <w:t>(Hive</w:t>
      </w:r>
      <w:r w:rsidR="00B50D0B">
        <w:rPr>
          <w:rFonts w:ascii="Verdana" w:hAnsi="Verdana" w:cs="Arial"/>
          <w:sz w:val="17"/>
          <w:szCs w:val="17"/>
        </w:rPr>
        <w:t>)</w:t>
      </w:r>
      <w:r w:rsidR="00695730">
        <w:rPr>
          <w:rFonts w:ascii="Verdana" w:hAnsi="Verdana" w:cs="Arial"/>
          <w:sz w:val="17"/>
          <w:szCs w:val="17"/>
        </w:rPr>
        <w:t>, Redshift, PeopleSoft</w:t>
      </w:r>
    </w:p>
    <w:p w:rsidR="005E017E" w:rsidP="0033399B">
      <w:pPr>
        <w:numPr>
          <w:ilvl w:val="0"/>
          <w:numId w:val="7"/>
        </w:numPr>
        <w:spacing w:before="20" w:after="20"/>
        <w:ind w:right="288"/>
        <w:jc w:val="both"/>
        <w:rPr>
          <w:rFonts w:ascii="Verdana" w:hAnsi="Verdana" w:cs="Arial"/>
          <w:sz w:val="17"/>
          <w:szCs w:val="17"/>
        </w:rPr>
      </w:pPr>
      <w:r>
        <w:rPr>
          <w:rFonts w:ascii="Verdana" w:hAnsi="Verdana" w:cs="Arial"/>
          <w:sz w:val="17"/>
          <w:szCs w:val="17"/>
        </w:rPr>
        <w:t xml:space="preserve">Language    </w:t>
      </w:r>
      <w:r>
        <w:rPr>
          <w:rFonts w:ascii="Verdana" w:hAnsi="Verdana" w:cs="Arial"/>
          <w:sz w:val="17"/>
          <w:szCs w:val="17"/>
        </w:rPr>
        <w:t xml:space="preserve">                 </w:t>
      </w:r>
      <w:r w:rsidR="00CC0A3C">
        <w:rPr>
          <w:rFonts w:ascii="Verdana" w:hAnsi="Verdana" w:cs="Arial"/>
          <w:sz w:val="17"/>
          <w:szCs w:val="17"/>
        </w:rPr>
        <w:t xml:space="preserve"> </w:t>
      </w:r>
      <w:r>
        <w:rPr>
          <w:rFonts w:ascii="Verdana" w:hAnsi="Verdana" w:cs="Arial"/>
          <w:sz w:val="17"/>
          <w:szCs w:val="17"/>
        </w:rPr>
        <w:t xml:space="preserve"> </w:t>
      </w:r>
      <w:r w:rsidR="00CC0A3C">
        <w:rPr>
          <w:rFonts w:ascii="Verdana" w:hAnsi="Verdana" w:cs="Arial"/>
          <w:sz w:val="17"/>
          <w:szCs w:val="17"/>
        </w:rPr>
        <w:t xml:space="preserve"> </w:t>
      </w:r>
      <w:r w:rsidR="00C27E56">
        <w:rPr>
          <w:rFonts w:ascii="Verdana" w:hAnsi="Verdana" w:cs="Arial"/>
          <w:sz w:val="17"/>
          <w:szCs w:val="17"/>
        </w:rPr>
        <w:t>: Python 2.7</w:t>
      </w:r>
      <w:r>
        <w:rPr>
          <w:rFonts w:ascii="Verdana" w:hAnsi="Verdana" w:cs="Arial"/>
          <w:sz w:val="17"/>
          <w:szCs w:val="17"/>
        </w:rPr>
        <w:t>, Anaconda Python</w:t>
      </w:r>
      <w:r w:rsidR="00860858">
        <w:rPr>
          <w:rFonts w:ascii="Verdana" w:hAnsi="Verdana" w:cs="Arial"/>
          <w:sz w:val="17"/>
          <w:szCs w:val="17"/>
        </w:rPr>
        <w:t>,</w:t>
      </w:r>
      <w:r w:rsidR="006E10BB">
        <w:rPr>
          <w:rFonts w:ascii="Verdana" w:hAnsi="Verdana" w:cs="Arial"/>
          <w:sz w:val="17"/>
          <w:szCs w:val="17"/>
        </w:rPr>
        <w:t xml:space="preserve"> </w:t>
      </w:r>
      <w:r w:rsidR="00860858">
        <w:rPr>
          <w:rFonts w:ascii="Verdana" w:hAnsi="Verdana" w:cs="Arial"/>
          <w:sz w:val="17"/>
          <w:szCs w:val="17"/>
        </w:rPr>
        <w:t>C</w:t>
      </w:r>
      <w:r w:rsidR="000C19AA">
        <w:rPr>
          <w:rFonts w:ascii="Verdana" w:hAnsi="Verdana" w:cs="Arial"/>
          <w:sz w:val="17"/>
          <w:szCs w:val="17"/>
        </w:rPr>
        <w:t>, Spark</w:t>
      </w:r>
      <w:r w:rsidR="000B5F0D">
        <w:rPr>
          <w:rFonts w:ascii="Verdana" w:hAnsi="Verdana" w:cs="Arial"/>
          <w:sz w:val="17"/>
          <w:szCs w:val="17"/>
        </w:rPr>
        <w:t>,</w:t>
      </w:r>
      <w:r w:rsidR="001F773F">
        <w:rPr>
          <w:rFonts w:ascii="Verdana" w:hAnsi="Verdana" w:cs="Arial"/>
          <w:sz w:val="17"/>
          <w:szCs w:val="17"/>
        </w:rPr>
        <w:t xml:space="preserve"> </w:t>
      </w:r>
      <w:r w:rsidR="000B5F0D">
        <w:rPr>
          <w:rFonts w:ascii="Verdana" w:hAnsi="Verdana" w:cs="Arial"/>
          <w:sz w:val="17"/>
          <w:szCs w:val="17"/>
        </w:rPr>
        <w:t>HTML</w:t>
      </w:r>
      <w:r w:rsidR="0033399B">
        <w:rPr>
          <w:rFonts w:ascii="Verdana" w:hAnsi="Verdana" w:cs="Arial"/>
          <w:sz w:val="17"/>
          <w:szCs w:val="17"/>
        </w:rPr>
        <w:t xml:space="preserve">, </w:t>
      </w:r>
      <w:r w:rsidR="00CC0A3C">
        <w:rPr>
          <w:rFonts w:ascii="Verdana" w:hAnsi="Verdana" w:cs="Arial"/>
          <w:sz w:val="17"/>
          <w:szCs w:val="17"/>
        </w:rPr>
        <w:t xml:space="preserve">Basic knowledge of </w:t>
      </w:r>
      <w:r w:rsidR="0033399B">
        <w:rPr>
          <w:rFonts w:ascii="Verdana" w:hAnsi="Verdana" w:cs="Arial"/>
          <w:sz w:val="17"/>
          <w:szCs w:val="17"/>
        </w:rPr>
        <w:t xml:space="preserve">Machine </w:t>
      </w:r>
    </w:p>
    <w:p w:rsidR="0033399B" w:rsidRPr="0033399B" w:rsidP="00E42D08">
      <w:pPr>
        <w:spacing w:before="20" w:after="20"/>
        <w:ind w:left="2880" w:right="288"/>
        <w:jc w:val="both"/>
        <w:rPr>
          <w:rFonts w:ascii="Verdana" w:hAnsi="Verdana" w:cs="Arial"/>
          <w:sz w:val="17"/>
          <w:szCs w:val="17"/>
        </w:rPr>
      </w:pPr>
      <w:r>
        <w:rPr>
          <w:rFonts w:ascii="Verdana" w:hAnsi="Verdana" w:cs="Arial"/>
          <w:sz w:val="17"/>
          <w:szCs w:val="17"/>
        </w:rPr>
        <w:t xml:space="preserve"> </w:t>
      </w:r>
      <w:r w:rsidR="005E017E">
        <w:rPr>
          <w:rFonts w:ascii="Verdana" w:hAnsi="Verdana" w:cs="Arial"/>
          <w:sz w:val="17"/>
          <w:szCs w:val="17"/>
        </w:rPr>
        <w:t>-</w:t>
      </w:r>
      <w:r>
        <w:rPr>
          <w:rFonts w:ascii="Verdana" w:hAnsi="Verdana" w:cs="Arial"/>
          <w:sz w:val="17"/>
          <w:szCs w:val="17"/>
        </w:rPr>
        <w:t>Learning</w:t>
      </w:r>
      <w:r w:rsidR="005E017E">
        <w:rPr>
          <w:rFonts w:ascii="Verdana" w:hAnsi="Verdana" w:cs="Arial"/>
          <w:sz w:val="17"/>
          <w:szCs w:val="17"/>
        </w:rPr>
        <w:t>,</w:t>
      </w:r>
      <w:r w:rsidR="00AA127C">
        <w:rPr>
          <w:rFonts w:ascii="Verdana" w:hAnsi="Verdana" w:cs="Arial"/>
          <w:sz w:val="17"/>
          <w:szCs w:val="17"/>
        </w:rPr>
        <w:t xml:space="preserve"> </w:t>
      </w:r>
      <w:r w:rsidR="005E017E">
        <w:rPr>
          <w:rFonts w:ascii="Verdana" w:hAnsi="Verdana" w:cs="Arial"/>
          <w:sz w:val="17"/>
          <w:szCs w:val="17"/>
        </w:rPr>
        <w:t>C++</w:t>
      </w:r>
    </w:p>
    <w:p w:rsidR="00AE69F0" w:rsidP="00695730">
      <w:pPr>
        <w:numPr>
          <w:ilvl w:val="0"/>
          <w:numId w:val="7"/>
        </w:numPr>
        <w:spacing w:before="20" w:after="20"/>
        <w:ind w:right="288"/>
        <w:jc w:val="both"/>
        <w:rPr>
          <w:rFonts w:ascii="Verdana" w:hAnsi="Verdana" w:cs="Arial"/>
          <w:sz w:val="17"/>
          <w:szCs w:val="17"/>
        </w:rPr>
      </w:pPr>
      <w:r>
        <w:rPr>
          <w:rFonts w:ascii="Verdana" w:hAnsi="Verdana" w:cs="Arial"/>
          <w:sz w:val="17"/>
          <w:szCs w:val="17"/>
        </w:rPr>
        <w:t xml:space="preserve">Cloud                           </w:t>
      </w:r>
      <w:r w:rsidR="007F5D4D">
        <w:rPr>
          <w:rFonts w:ascii="Verdana" w:hAnsi="Verdana" w:cs="Arial"/>
          <w:sz w:val="17"/>
          <w:szCs w:val="17"/>
        </w:rPr>
        <w:t xml:space="preserve">   </w:t>
      </w:r>
      <w:r>
        <w:rPr>
          <w:rFonts w:ascii="Verdana" w:hAnsi="Verdana" w:cs="Arial"/>
          <w:sz w:val="17"/>
          <w:szCs w:val="17"/>
        </w:rPr>
        <w:t>: AWS(S3,EC2</w:t>
      </w:r>
      <w:r w:rsidR="007C647D">
        <w:rPr>
          <w:rFonts w:ascii="Verdana" w:hAnsi="Verdana" w:cs="Arial"/>
          <w:sz w:val="17"/>
          <w:szCs w:val="17"/>
        </w:rPr>
        <w:t>)</w:t>
      </w:r>
      <w:r w:rsidR="00A74BCE">
        <w:rPr>
          <w:rFonts w:ascii="Verdana" w:hAnsi="Verdana" w:cs="Arial"/>
          <w:sz w:val="17"/>
          <w:szCs w:val="17"/>
        </w:rPr>
        <w:t xml:space="preserve">, </w:t>
      </w:r>
      <w:r w:rsidR="00534EFE">
        <w:rPr>
          <w:rFonts w:ascii="Verdana" w:hAnsi="Verdana" w:cs="Arial"/>
          <w:sz w:val="17"/>
          <w:szCs w:val="17"/>
        </w:rPr>
        <w:t>S</w:t>
      </w:r>
      <w:r w:rsidR="007F5D4D">
        <w:rPr>
          <w:rFonts w:ascii="Verdana" w:hAnsi="Verdana" w:cs="Arial"/>
          <w:sz w:val="17"/>
          <w:szCs w:val="17"/>
        </w:rPr>
        <w:t>ales Force</w:t>
      </w:r>
    </w:p>
    <w:p w:rsidR="0059329C" w:rsidP="00695730">
      <w:pPr>
        <w:numPr>
          <w:ilvl w:val="0"/>
          <w:numId w:val="7"/>
        </w:numPr>
        <w:spacing w:before="20" w:after="20"/>
        <w:ind w:right="288"/>
        <w:jc w:val="both"/>
        <w:rPr>
          <w:rFonts w:ascii="Verdana" w:hAnsi="Verdana" w:cs="Arial"/>
          <w:sz w:val="17"/>
          <w:szCs w:val="17"/>
        </w:rPr>
      </w:pPr>
      <w:r>
        <w:rPr>
          <w:rFonts w:ascii="Verdana" w:hAnsi="Verdana" w:cs="Arial"/>
          <w:sz w:val="17"/>
          <w:szCs w:val="17"/>
        </w:rPr>
        <w:t>Statisti</w:t>
      </w:r>
      <w:r w:rsidR="00711C90">
        <w:rPr>
          <w:rFonts w:ascii="Verdana" w:hAnsi="Verdana" w:cs="Arial"/>
          <w:sz w:val="17"/>
          <w:szCs w:val="17"/>
        </w:rPr>
        <w:t>cs</w:t>
      </w:r>
      <w:r w:rsidR="00711C90">
        <w:rPr>
          <w:rFonts w:ascii="Verdana" w:hAnsi="Verdana" w:cs="Arial"/>
          <w:sz w:val="17"/>
          <w:szCs w:val="17"/>
        </w:rPr>
        <w:tab/>
      </w:r>
      <w:r w:rsidR="00711C90">
        <w:rPr>
          <w:rFonts w:ascii="Verdana" w:hAnsi="Verdana" w:cs="Arial"/>
          <w:sz w:val="17"/>
          <w:szCs w:val="17"/>
        </w:rPr>
        <w:tab/>
      </w:r>
      <w:r w:rsidR="00711C90">
        <w:rPr>
          <w:rFonts w:ascii="Verdana" w:hAnsi="Verdana" w:cs="Arial"/>
          <w:sz w:val="17"/>
          <w:szCs w:val="17"/>
        </w:rPr>
        <w:tab/>
      </w:r>
      <w:r w:rsidR="00711C90">
        <w:rPr>
          <w:rFonts w:ascii="Verdana" w:hAnsi="Verdana" w:cs="Arial"/>
          <w:sz w:val="17"/>
          <w:szCs w:val="17"/>
        </w:rPr>
        <w:tab/>
      </w:r>
      <w:r w:rsidR="00711C90">
        <w:rPr>
          <w:rFonts w:ascii="Verdana" w:hAnsi="Verdana" w:cs="Arial"/>
          <w:sz w:val="17"/>
          <w:szCs w:val="17"/>
        </w:rPr>
        <w:tab/>
        <w:t xml:space="preserve">    : Regression and Cor</w:t>
      </w:r>
      <w:r>
        <w:rPr>
          <w:rFonts w:ascii="Verdana" w:hAnsi="Verdana" w:cs="Arial"/>
          <w:sz w:val="17"/>
          <w:szCs w:val="17"/>
        </w:rPr>
        <w:t>relational</w:t>
      </w:r>
      <w:r w:rsidR="00E4171E">
        <w:rPr>
          <w:rFonts w:ascii="Verdana" w:hAnsi="Verdana" w:cs="Arial"/>
          <w:sz w:val="17"/>
          <w:szCs w:val="17"/>
        </w:rPr>
        <w:t>, Naiyes-Baives theorem</w:t>
      </w:r>
      <w:r w:rsidR="00711C90">
        <w:rPr>
          <w:rFonts w:ascii="Verdana" w:hAnsi="Verdana" w:cs="Arial"/>
          <w:sz w:val="17"/>
          <w:szCs w:val="17"/>
        </w:rPr>
        <w:t>, K-mean, Decision tree</w:t>
      </w:r>
      <w:r>
        <w:rPr>
          <w:rFonts w:ascii="Verdana" w:hAnsi="Verdana" w:cs="Arial"/>
          <w:sz w:val="17"/>
          <w:szCs w:val="17"/>
        </w:rPr>
        <w:t xml:space="preserve">,      </w:t>
      </w:r>
    </w:p>
    <w:p w:rsidR="00B62876" w:rsidRPr="00695730" w:rsidP="0059329C">
      <w:pPr>
        <w:spacing w:before="20" w:after="20"/>
        <w:ind w:left="360" w:right="288"/>
        <w:jc w:val="both"/>
        <w:rPr>
          <w:rFonts w:ascii="Verdana" w:hAnsi="Verdana" w:cs="Arial"/>
          <w:sz w:val="17"/>
          <w:szCs w:val="17"/>
        </w:rPr>
      </w:pPr>
      <w:r>
        <w:rPr>
          <w:rFonts w:ascii="Verdana" w:hAnsi="Verdana" w:cs="Arial"/>
          <w:sz w:val="17"/>
          <w:szCs w:val="17"/>
        </w:rPr>
        <w:t xml:space="preserve">                                            Random Forest, SVM</w:t>
      </w:r>
      <w:r w:rsidR="001529CD">
        <w:rPr>
          <w:rFonts w:ascii="Verdana" w:hAnsi="Verdana" w:cs="Arial"/>
          <w:sz w:val="17"/>
          <w:szCs w:val="17"/>
        </w:rPr>
        <w:t xml:space="preserve"> algorithm</w:t>
      </w:r>
    </w:p>
    <w:p w:rsidR="00D17C43" w:rsidRPr="006E10BB"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BI</w:t>
      </w:r>
      <w:r w:rsidRPr="006E10BB" w:rsidR="00695730">
        <w:rPr>
          <w:rFonts w:ascii="Verdana" w:hAnsi="Verdana" w:cs="Arial"/>
          <w:sz w:val="17"/>
          <w:szCs w:val="17"/>
        </w:rPr>
        <w:t xml:space="preserve"> Tool                            : </w:t>
      </w:r>
      <w:r w:rsidRPr="006E10BB" w:rsidR="006E10BB">
        <w:rPr>
          <w:rFonts w:ascii="Verdana" w:hAnsi="Verdana" w:cs="Arial"/>
          <w:sz w:val="17"/>
          <w:szCs w:val="17"/>
        </w:rPr>
        <w:t>Tableau</w:t>
      </w:r>
      <w:r>
        <w:rPr>
          <w:rFonts w:ascii="Verdana" w:hAnsi="Verdana" w:cs="Arial"/>
          <w:sz w:val="17"/>
          <w:szCs w:val="17"/>
        </w:rPr>
        <w:t>, Qlikview</w:t>
      </w:r>
      <w:r w:rsidR="00233092">
        <w:rPr>
          <w:rFonts w:ascii="Verdana" w:hAnsi="Verdana" w:cs="Arial"/>
          <w:sz w:val="17"/>
          <w:szCs w:val="17"/>
        </w:rPr>
        <w:t>, Qliksense</w:t>
      </w:r>
    </w:p>
    <w:p w:rsidR="00D17C43"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Reporting Tools</w:t>
      </w:r>
      <w:r w:rsidR="001C5695">
        <w:rPr>
          <w:rFonts w:ascii="Verdana" w:hAnsi="Verdana" w:cs="Arial"/>
          <w:sz w:val="17"/>
          <w:szCs w:val="17"/>
        </w:rPr>
        <w:t xml:space="preserve">                : MS EXCEL </w:t>
      </w:r>
      <w:r>
        <w:rPr>
          <w:rFonts w:ascii="Verdana" w:hAnsi="Verdana" w:cs="Arial"/>
          <w:sz w:val="17"/>
          <w:szCs w:val="17"/>
        </w:rPr>
        <w:t>2007</w:t>
      </w:r>
      <w:r w:rsidR="00C27302">
        <w:rPr>
          <w:rFonts w:ascii="Verdana" w:hAnsi="Verdana" w:cs="Arial"/>
          <w:sz w:val="17"/>
          <w:szCs w:val="17"/>
        </w:rPr>
        <w:t>/2010</w:t>
      </w:r>
      <w:r w:rsidR="001C5695">
        <w:rPr>
          <w:rFonts w:ascii="Verdana" w:hAnsi="Verdana" w:cs="Arial"/>
          <w:sz w:val="17"/>
          <w:szCs w:val="17"/>
        </w:rPr>
        <w:t>/2016</w:t>
      </w:r>
      <w:r w:rsidR="00860858">
        <w:rPr>
          <w:rFonts w:ascii="Verdana" w:hAnsi="Verdana" w:cs="Arial"/>
          <w:sz w:val="17"/>
          <w:szCs w:val="17"/>
        </w:rPr>
        <w:t xml:space="preserve">, </w:t>
      </w:r>
      <w:r w:rsidR="00150232">
        <w:rPr>
          <w:rFonts w:ascii="Verdana" w:hAnsi="Verdana" w:cs="Arial"/>
          <w:sz w:val="17"/>
          <w:szCs w:val="17"/>
        </w:rPr>
        <w:t>VBA</w:t>
      </w:r>
      <w:r w:rsidR="007F5D4D">
        <w:rPr>
          <w:rFonts w:ascii="Verdana" w:hAnsi="Verdana" w:cs="Arial"/>
          <w:sz w:val="17"/>
          <w:szCs w:val="17"/>
        </w:rPr>
        <w:t xml:space="preserve">, </w:t>
      </w:r>
      <w:r w:rsidR="00C363A1">
        <w:rPr>
          <w:rFonts w:ascii="Verdana" w:hAnsi="Verdana" w:cs="Arial"/>
          <w:sz w:val="17"/>
          <w:szCs w:val="17"/>
        </w:rPr>
        <w:t xml:space="preserve">Google </w:t>
      </w:r>
      <w:r w:rsidR="000C0F0A">
        <w:rPr>
          <w:rFonts w:ascii="Verdana" w:hAnsi="Verdana" w:cs="Arial"/>
          <w:sz w:val="17"/>
          <w:szCs w:val="17"/>
        </w:rPr>
        <w:t>Sheets</w:t>
      </w:r>
      <w:r w:rsidR="00CA16EA">
        <w:rPr>
          <w:rFonts w:ascii="Verdana" w:hAnsi="Verdana" w:cs="Arial"/>
          <w:sz w:val="17"/>
          <w:szCs w:val="17"/>
        </w:rPr>
        <w:t>,</w:t>
      </w:r>
      <w:r w:rsidR="005E017E">
        <w:rPr>
          <w:rFonts w:ascii="Verdana" w:hAnsi="Verdana" w:cs="Arial"/>
          <w:sz w:val="17"/>
          <w:szCs w:val="17"/>
        </w:rPr>
        <w:t xml:space="preserve"> </w:t>
      </w:r>
      <w:r w:rsidR="00CA16EA">
        <w:rPr>
          <w:rFonts w:ascii="Verdana" w:hAnsi="Verdana" w:cs="Arial"/>
          <w:sz w:val="17"/>
          <w:szCs w:val="17"/>
        </w:rPr>
        <w:t>Google Slides</w:t>
      </w:r>
    </w:p>
    <w:p w:rsidR="007F5D4D"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Presentation Tool</w:t>
      </w:r>
      <w:r>
        <w:rPr>
          <w:rFonts w:ascii="Verdana" w:hAnsi="Verdana" w:cs="Arial"/>
          <w:sz w:val="17"/>
          <w:szCs w:val="17"/>
        </w:rPr>
        <w:tab/>
      </w:r>
      <w:r>
        <w:rPr>
          <w:rFonts w:ascii="Verdana" w:hAnsi="Verdana" w:cs="Arial"/>
          <w:sz w:val="17"/>
          <w:szCs w:val="17"/>
        </w:rPr>
        <w:tab/>
        <w:t xml:space="preserve">    </w:t>
      </w:r>
      <w:r>
        <w:rPr>
          <w:rFonts w:ascii="Verdana" w:hAnsi="Verdana" w:cs="Arial"/>
          <w:sz w:val="17"/>
          <w:szCs w:val="17"/>
        </w:rPr>
        <w:t xml:space="preserve"> : Microsoft PowerPoint , Google Slides</w:t>
      </w:r>
    </w:p>
    <w:p w:rsidR="00105485"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Repository</w:t>
      </w:r>
      <w:r>
        <w:rPr>
          <w:rFonts w:ascii="Verdana" w:hAnsi="Verdana" w:cs="Arial"/>
          <w:sz w:val="17"/>
          <w:szCs w:val="17"/>
        </w:rPr>
        <w:tab/>
      </w:r>
      <w:r>
        <w:rPr>
          <w:rFonts w:ascii="Verdana" w:hAnsi="Verdana" w:cs="Arial"/>
          <w:sz w:val="17"/>
          <w:szCs w:val="17"/>
        </w:rPr>
        <w:tab/>
      </w:r>
      <w:r>
        <w:rPr>
          <w:rFonts w:ascii="Verdana" w:hAnsi="Verdana" w:cs="Arial"/>
          <w:sz w:val="17"/>
          <w:szCs w:val="17"/>
        </w:rPr>
        <w:tab/>
      </w:r>
      <w:r>
        <w:rPr>
          <w:rFonts w:ascii="Verdana" w:hAnsi="Verdana" w:cs="Arial"/>
          <w:sz w:val="17"/>
          <w:szCs w:val="17"/>
        </w:rPr>
        <w:tab/>
      </w:r>
      <w:r>
        <w:rPr>
          <w:rFonts w:ascii="Verdana" w:hAnsi="Verdana" w:cs="Arial"/>
          <w:sz w:val="17"/>
          <w:szCs w:val="17"/>
        </w:rPr>
        <w:tab/>
        <w:t>: Github</w:t>
      </w:r>
      <w:r>
        <w:rPr>
          <w:rFonts w:ascii="Verdana" w:hAnsi="Verdana" w:cs="Arial"/>
          <w:sz w:val="17"/>
          <w:szCs w:val="17"/>
        </w:rPr>
        <w:tab/>
      </w:r>
    </w:p>
    <w:p w:rsidR="00D17C43"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Operati</w:t>
      </w:r>
      <w:r w:rsidR="008C7168">
        <w:rPr>
          <w:rFonts w:ascii="Verdana" w:hAnsi="Verdana" w:cs="Arial"/>
          <w:sz w:val="17"/>
          <w:szCs w:val="17"/>
        </w:rPr>
        <w:t>ng Systems</w:t>
      </w:r>
      <w:r w:rsidR="008C7168">
        <w:rPr>
          <w:rFonts w:ascii="Verdana" w:hAnsi="Verdana" w:cs="Arial"/>
          <w:sz w:val="17"/>
          <w:szCs w:val="17"/>
        </w:rPr>
        <w:tab/>
      </w:r>
      <w:r w:rsidR="008C7168">
        <w:rPr>
          <w:rFonts w:ascii="Verdana" w:hAnsi="Verdana" w:cs="Arial"/>
          <w:sz w:val="17"/>
          <w:szCs w:val="17"/>
        </w:rPr>
        <w:tab/>
        <w:t xml:space="preserve">     : Windows 95</w:t>
      </w:r>
      <w:r>
        <w:rPr>
          <w:rFonts w:ascii="Verdana" w:hAnsi="Verdana" w:cs="Arial"/>
          <w:sz w:val="17"/>
          <w:szCs w:val="17"/>
        </w:rPr>
        <w:t>/2000/XP/2003</w:t>
      </w:r>
      <w:r w:rsidR="008C7168">
        <w:rPr>
          <w:rFonts w:ascii="Verdana" w:hAnsi="Verdana" w:cs="Arial"/>
          <w:sz w:val="17"/>
          <w:szCs w:val="17"/>
        </w:rPr>
        <w:t>/2007/2010</w:t>
      </w:r>
    </w:p>
    <w:p w:rsidR="00D17C43" w:rsidP="00D17C43">
      <w:pPr>
        <w:numPr>
          <w:ilvl w:val="0"/>
          <w:numId w:val="7"/>
        </w:numPr>
        <w:spacing w:before="20" w:after="20"/>
        <w:ind w:right="288"/>
        <w:jc w:val="both"/>
        <w:rPr>
          <w:rFonts w:ascii="Verdana" w:hAnsi="Verdana" w:cs="Arial"/>
          <w:sz w:val="17"/>
          <w:szCs w:val="17"/>
        </w:rPr>
      </w:pPr>
      <w:r>
        <w:rPr>
          <w:rFonts w:ascii="Verdana" w:hAnsi="Verdana" w:cs="Arial"/>
          <w:sz w:val="17"/>
          <w:szCs w:val="17"/>
        </w:rPr>
        <w:t>Oth</w:t>
      </w:r>
      <w:r w:rsidR="00422ADB">
        <w:rPr>
          <w:rFonts w:ascii="Verdana" w:hAnsi="Verdana" w:cs="Arial"/>
          <w:sz w:val="17"/>
          <w:szCs w:val="17"/>
        </w:rPr>
        <w:t>e</w:t>
      </w:r>
      <w:r>
        <w:rPr>
          <w:rFonts w:ascii="Verdana" w:hAnsi="Verdana" w:cs="Arial"/>
          <w:sz w:val="17"/>
          <w:szCs w:val="17"/>
        </w:rPr>
        <w:t xml:space="preserve">r Tools   </w:t>
      </w:r>
      <w:r>
        <w:rPr>
          <w:rFonts w:ascii="Verdana" w:hAnsi="Verdana" w:cs="Arial"/>
          <w:sz w:val="17"/>
          <w:szCs w:val="17"/>
        </w:rPr>
        <w:t xml:space="preserve"> </w:t>
      </w:r>
      <w:r>
        <w:rPr>
          <w:rFonts w:ascii="Verdana" w:hAnsi="Verdana" w:cs="Arial"/>
          <w:sz w:val="17"/>
          <w:szCs w:val="17"/>
        </w:rPr>
        <w:t xml:space="preserve"> </w:t>
      </w:r>
      <w:r w:rsidR="009A4FC0">
        <w:rPr>
          <w:rFonts w:ascii="Verdana" w:hAnsi="Verdana" w:cs="Arial"/>
          <w:sz w:val="17"/>
          <w:szCs w:val="17"/>
        </w:rPr>
        <w:t xml:space="preserve">                 </w:t>
      </w:r>
      <w:r w:rsidR="00860858">
        <w:rPr>
          <w:rFonts w:ascii="Verdana" w:hAnsi="Verdana" w:cs="Arial"/>
          <w:sz w:val="17"/>
          <w:szCs w:val="17"/>
        </w:rPr>
        <w:t xml:space="preserve">: Ultra editor, </w:t>
      </w:r>
      <w:r>
        <w:rPr>
          <w:rFonts w:ascii="Verdana" w:hAnsi="Verdana" w:cs="Arial"/>
          <w:sz w:val="17"/>
          <w:szCs w:val="17"/>
        </w:rPr>
        <w:t xml:space="preserve">Ondemand, </w:t>
      </w:r>
      <w:r w:rsidR="00C657F7">
        <w:rPr>
          <w:rFonts w:ascii="Verdana" w:hAnsi="Verdana" w:cs="Arial"/>
          <w:sz w:val="17"/>
          <w:szCs w:val="17"/>
        </w:rPr>
        <w:t>Acquire</w:t>
      </w:r>
      <w:r>
        <w:rPr>
          <w:rFonts w:ascii="Verdana" w:hAnsi="Verdana" w:cs="Arial"/>
          <w:sz w:val="17"/>
          <w:szCs w:val="17"/>
        </w:rPr>
        <w:t>, DDE</w:t>
      </w:r>
      <w:r w:rsidR="00860858">
        <w:rPr>
          <w:rFonts w:ascii="Verdana" w:hAnsi="Verdana" w:cs="Arial"/>
          <w:sz w:val="17"/>
          <w:szCs w:val="17"/>
        </w:rPr>
        <w:t>, PYCharm</w:t>
      </w:r>
      <w:r w:rsidR="00D700EE">
        <w:rPr>
          <w:rFonts w:ascii="Verdana" w:hAnsi="Verdana" w:cs="Arial"/>
          <w:sz w:val="17"/>
          <w:szCs w:val="17"/>
        </w:rPr>
        <w:t>,Version1</w:t>
      </w:r>
      <w:r w:rsidR="00A14262">
        <w:rPr>
          <w:rFonts w:ascii="Verdana" w:hAnsi="Verdana" w:cs="Arial"/>
          <w:sz w:val="17"/>
          <w:szCs w:val="17"/>
        </w:rPr>
        <w:t>(Agile method)</w:t>
      </w:r>
      <w:r w:rsidR="00A8315A">
        <w:rPr>
          <w:rFonts w:ascii="Verdana" w:hAnsi="Verdana" w:cs="Arial"/>
          <w:sz w:val="17"/>
          <w:szCs w:val="17"/>
        </w:rPr>
        <w:t>,</w:t>
      </w:r>
      <w:r w:rsidR="00A14262">
        <w:rPr>
          <w:rFonts w:ascii="Verdana" w:hAnsi="Verdana" w:cs="Arial"/>
          <w:sz w:val="17"/>
          <w:szCs w:val="17"/>
        </w:rPr>
        <w:t xml:space="preserve"> </w:t>
      </w:r>
      <w:r w:rsidR="00A8315A">
        <w:rPr>
          <w:rFonts w:ascii="Verdana" w:hAnsi="Verdana" w:cs="Arial"/>
          <w:sz w:val="17"/>
          <w:szCs w:val="17"/>
        </w:rPr>
        <w:t>Jupyter</w:t>
      </w:r>
    </w:p>
    <w:p w:rsidR="00C8488D" w:rsidRPr="00CF02AD" w:rsidP="00C8488D">
      <w:pPr>
        <w:numPr>
          <w:ilvl w:val="0"/>
          <w:numId w:val="7"/>
        </w:numPr>
        <w:spacing w:before="20" w:after="20"/>
        <w:ind w:right="288"/>
        <w:jc w:val="both"/>
        <w:rPr>
          <w:rFonts w:ascii="Verdana" w:hAnsi="Verdana" w:cs="Arial"/>
          <w:sz w:val="17"/>
          <w:szCs w:val="17"/>
        </w:rPr>
      </w:pPr>
      <w:r w:rsidRPr="00CF02AD">
        <w:rPr>
          <w:rFonts w:ascii="Verdana" w:hAnsi="Verdana" w:cs="Arial"/>
          <w:sz w:val="17"/>
          <w:szCs w:val="17"/>
        </w:rPr>
        <w:t>Working Environment        : Citrix, VDI, Unix(SAS/Python), Linux</w:t>
      </w:r>
      <w:r w:rsidRPr="00CF02AD">
        <w:rPr>
          <w:rFonts w:ascii="Verdana" w:hAnsi="Verdana"/>
          <w:b/>
          <w:i/>
          <w:sz w:val="17"/>
          <w:szCs w:val="17"/>
          <w:u w:val="single"/>
        </w:rPr>
        <w:t xml:space="preserve"> </w:t>
      </w:r>
    </w:p>
    <w:p w:rsidR="00D17C43" w:rsidP="00D17C43">
      <w:pPr>
        <w:pStyle w:val="Heading1"/>
        <w:numPr>
          <w:ilvl w:val="0"/>
          <w:numId w:val="0"/>
        </w:numPr>
        <w:suppressAutoHyphens w:val="0"/>
        <w:jc w:val="center"/>
        <w:rPr>
          <w:rFonts w:ascii="Verdana" w:hAnsi="Verdana"/>
          <w:sz w:val="17"/>
          <w:szCs w:val="17"/>
          <w:u w:val="single"/>
        </w:rPr>
      </w:pPr>
    </w:p>
    <w:p w:rsidR="00D17C43" w:rsidP="00D17C43">
      <w:pPr>
        <w:spacing w:before="60" w:after="60"/>
        <w:rPr>
          <w:rFonts w:ascii="Verdana" w:hAnsi="Verdana"/>
          <w:b/>
          <w:sz w:val="18"/>
          <w:szCs w:val="18"/>
          <w:u w:val="single"/>
        </w:rPr>
      </w:pPr>
      <w:r>
        <w:rPr>
          <w:rFonts w:ascii="Verdana" w:hAnsi="Verdana"/>
          <w:b/>
          <w:sz w:val="18"/>
          <w:szCs w:val="18"/>
          <w:u w:val="single"/>
        </w:rPr>
        <w:t xml:space="preserve">Academic </w:t>
      </w:r>
      <w:r w:rsidR="007E25A1">
        <w:rPr>
          <w:rFonts w:ascii="Verdana" w:hAnsi="Verdana"/>
          <w:b/>
          <w:sz w:val="18"/>
          <w:szCs w:val="18"/>
          <w:u w:val="single"/>
        </w:rPr>
        <w:t xml:space="preserve">/ Professional </w:t>
      </w:r>
      <w:r>
        <w:rPr>
          <w:rFonts w:ascii="Verdana" w:hAnsi="Verdana"/>
          <w:b/>
          <w:sz w:val="18"/>
          <w:szCs w:val="18"/>
          <w:u w:val="single"/>
        </w:rPr>
        <w:t>Qualifications</w:t>
      </w:r>
    </w:p>
    <w:p w:rsidR="00D17C43" w:rsidP="00D17C43">
      <w:pPr>
        <w:ind w:firstLine="288"/>
        <w:rPr>
          <w:rFonts w:ascii="Verdana" w:hAnsi="Verdana"/>
          <w:b/>
          <w:sz w:val="17"/>
          <w:szCs w:val="17"/>
        </w:rPr>
      </w:pPr>
      <w:r>
        <w:rPr>
          <w:rFonts w:ascii="Verdana" w:hAnsi="Verdana"/>
          <w:b/>
          <w:sz w:val="17"/>
          <w:szCs w:val="17"/>
          <w:u w:val="single"/>
        </w:rPr>
        <w:t xml:space="preserve">Degree / </w:t>
      </w:r>
      <w:r>
        <w:rPr>
          <w:rFonts w:ascii="Verdana" w:hAnsi="Verdana"/>
          <w:b/>
          <w:sz w:val="17"/>
          <w:szCs w:val="17"/>
          <w:u w:val="single"/>
        </w:rPr>
        <w:t>Course</w:t>
      </w:r>
      <w:r>
        <w:rPr>
          <w:rFonts w:ascii="Verdana" w:hAnsi="Verdana"/>
          <w:b/>
          <w:sz w:val="17"/>
          <w:szCs w:val="17"/>
          <w:u w:val="single"/>
        </w:rPr>
        <w:tab/>
      </w:r>
      <w:r>
        <w:rPr>
          <w:rFonts w:ascii="Verdana" w:hAnsi="Verdana"/>
          <w:b/>
          <w:sz w:val="17"/>
          <w:szCs w:val="17"/>
        </w:rPr>
        <w:tab/>
      </w:r>
      <w:r>
        <w:rPr>
          <w:rFonts w:ascii="Verdana" w:hAnsi="Verdana"/>
          <w:b/>
          <w:sz w:val="17"/>
          <w:szCs w:val="17"/>
        </w:rPr>
        <w:tab/>
        <w:t xml:space="preserve">      </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u w:val="single"/>
        </w:rPr>
        <w:t>Institute Name</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w:t>
      </w:r>
      <w:r>
        <w:rPr>
          <w:rFonts w:ascii="Verdana" w:hAnsi="Verdana"/>
          <w:b/>
          <w:sz w:val="17"/>
          <w:szCs w:val="17"/>
          <w:u w:val="single"/>
        </w:rPr>
        <w:t>Percentage/ Grade</w:t>
      </w:r>
      <w:r>
        <w:rPr>
          <w:rFonts w:ascii="Verdana" w:hAnsi="Verdana"/>
          <w:b/>
          <w:sz w:val="17"/>
          <w:szCs w:val="17"/>
        </w:rPr>
        <w:tab/>
      </w:r>
      <w:r>
        <w:rPr>
          <w:rFonts w:ascii="Verdana" w:hAnsi="Verdana"/>
          <w:b/>
          <w:sz w:val="17"/>
          <w:szCs w:val="17"/>
        </w:rPr>
        <w:tab/>
      </w:r>
    </w:p>
    <w:p w:rsidR="003B2EE3" w:rsidP="00F702FF">
      <w:pPr>
        <w:spacing w:line="360" w:lineRule="auto"/>
        <w:ind w:firstLine="288"/>
        <w:rPr>
          <w:rFonts w:ascii="Verdana" w:hAnsi="Verdana" w:cs="Arial"/>
          <w:sz w:val="17"/>
          <w:szCs w:val="17"/>
        </w:rPr>
      </w:pPr>
      <w:r>
        <w:rPr>
          <w:rFonts w:ascii="Verdana" w:hAnsi="Verdana" w:cs="Arial"/>
          <w:sz w:val="17"/>
          <w:szCs w:val="17"/>
        </w:rPr>
        <w:t>B-Tech</w:t>
      </w:r>
      <w:r w:rsidR="00F702FF">
        <w:rPr>
          <w:rFonts w:ascii="Verdana" w:hAnsi="Verdana" w:cs="Arial"/>
          <w:sz w:val="17"/>
          <w:szCs w:val="17"/>
        </w:rPr>
        <w:t xml:space="preserve"> </w:t>
      </w:r>
      <w:r w:rsidR="007E25A1">
        <w:rPr>
          <w:rFonts w:ascii="Verdana" w:hAnsi="Verdana" w:cs="Arial"/>
          <w:sz w:val="17"/>
          <w:szCs w:val="17"/>
        </w:rPr>
        <w:t>(</w:t>
      </w:r>
      <w:r w:rsidR="00F702FF">
        <w:rPr>
          <w:rFonts w:ascii="Verdana" w:hAnsi="Verdana" w:cs="Arial"/>
          <w:sz w:val="17"/>
          <w:szCs w:val="17"/>
        </w:rPr>
        <w:t>Electronics &amp; Communications</w:t>
      </w:r>
      <w:r w:rsidR="007E25A1">
        <w:rPr>
          <w:rFonts w:ascii="Verdana" w:hAnsi="Verdana" w:cs="Arial"/>
          <w:sz w:val="17"/>
          <w:szCs w:val="17"/>
        </w:rPr>
        <w:t>)</w:t>
      </w:r>
      <w:r w:rsidR="00D17C43">
        <w:rPr>
          <w:rFonts w:ascii="Verdana" w:hAnsi="Verdana" w:cs="Arial"/>
          <w:sz w:val="17"/>
          <w:szCs w:val="17"/>
        </w:rPr>
        <w:tab/>
        <w:t xml:space="preserve">    </w:t>
      </w:r>
      <w:r>
        <w:rPr>
          <w:rFonts w:ascii="Verdana" w:hAnsi="Verdana" w:cs="Arial"/>
          <w:sz w:val="17"/>
          <w:szCs w:val="17"/>
        </w:rPr>
        <w:t xml:space="preserve"> </w:t>
      </w:r>
      <w:r w:rsidR="00D17C43">
        <w:rPr>
          <w:rFonts w:ascii="Verdana" w:hAnsi="Verdana" w:cs="Arial"/>
          <w:sz w:val="17"/>
          <w:szCs w:val="17"/>
        </w:rPr>
        <w:t xml:space="preserve"> </w:t>
      </w:r>
      <w:r w:rsidR="00F702FF">
        <w:rPr>
          <w:rFonts w:ascii="Verdana" w:hAnsi="Verdana" w:cs="Arial"/>
          <w:sz w:val="17"/>
          <w:szCs w:val="17"/>
        </w:rPr>
        <w:t xml:space="preserve">    AKGEC</w:t>
      </w:r>
      <w:r w:rsidR="00D17C43">
        <w:rPr>
          <w:rFonts w:ascii="Verdana" w:hAnsi="Verdana" w:cs="Arial"/>
          <w:sz w:val="17"/>
          <w:szCs w:val="17"/>
        </w:rPr>
        <w:t>, Gzb (UPTU, Lucknow)</w:t>
      </w:r>
      <w:r w:rsidR="00D17C43">
        <w:rPr>
          <w:rFonts w:ascii="Verdana" w:hAnsi="Verdana" w:cs="Arial"/>
          <w:sz w:val="17"/>
          <w:szCs w:val="17"/>
        </w:rPr>
        <w:tab/>
      </w:r>
      <w:r w:rsidR="00D17C43">
        <w:rPr>
          <w:rFonts w:ascii="Verdana" w:hAnsi="Verdana" w:cs="Arial"/>
          <w:sz w:val="17"/>
          <w:szCs w:val="17"/>
        </w:rPr>
        <w:tab/>
        <w:t xml:space="preserve">                        </w:t>
      </w:r>
      <w:r w:rsidR="006E10BB">
        <w:rPr>
          <w:rFonts w:ascii="Verdana" w:hAnsi="Verdana" w:cs="Arial"/>
          <w:sz w:val="17"/>
          <w:szCs w:val="17"/>
        </w:rPr>
        <w:t>68</w:t>
      </w:r>
      <w:r w:rsidR="00D17C43">
        <w:rPr>
          <w:rFonts w:ascii="Verdana" w:hAnsi="Verdana" w:cs="Arial"/>
          <w:sz w:val="17"/>
          <w:szCs w:val="17"/>
        </w:rPr>
        <w:t>.3 %</w:t>
      </w:r>
      <w:r w:rsidR="00F702FF">
        <w:rPr>
          <w:rFonts w:ascii="Verdana" w:hAnsi="Verdana" w:cs="Arial"/>
          <w:sz w:val="17"/>
          <w:szCs w:val="17"/>
        </w:rPr>
        <w:tab/>
      </w:r>
      <w:r w:rsidR="00F702FF">
        <w:rPr>
          <w:rFonts w:ascii="Verdana" w:hAnsi="Verdana" w:cs="Arial"/>
          <w:sz w:val="17"/>
          <w:szCs w:val="17"/>
        </w:rPr>
        <w:tab/>
      </w:r>
      <w:r w:rsidR="00F702FF">
        <w:rPr>
          <w:rFonts w:ascii="Verdana" w:hAnsi="Verdana" w:cs="Arial"/>
          <w:sz w:val="17"/>
          <w:szCs w:val="17"/>
        </w:rPr>
        <w:tab/>
      </w:r>
    </w:p>
    <w:p w:rsidR="003B2EE3" w:rsidP="00C27302">
      <w:pPr>
        <w:spacing w:before="40" w:after="40"/>
        <w:rPr>
          <w:rFonts w:ascii="Verdana" w:hAnsi="Verdana"/>
          <w:i/>
          <w:sz w:val="18"/>
          <w:szCs w:val="18"/>
        </w:rPr>
      </w:pPr>
      <w:r>
        <w:rPr>
          <w:rFonts w:ascii="Verdana" w:hAnsi="Verdana"/>
          <w:i/>
          <w:sz w:val="18"/>
          <w:szCs w:val="18"/>
        </w:rPr>
        <w:t xml:space="preserve">     </w:t>
      </w:r>
      <w:r w:rsidRPr="003B2EE3">
        <w:rPr>
          <w:rFonts w:ascii="Verdana" w:hAnsi="Verdana"/>
          <w:i/>
          <w:sz w:val="18"/>
          <w:szCs w:val="18"/>
        </w:rPr>
        <w:t>*Academic record throughout first division</w:t>
      </w:r>
    </w:p>
    <w:p w:rsidR="00AE2CBA" w:rsidRPr="003B2EE3" w:rsidP="00C27302">
      <w:pPr>
        <w:spacing w:before="40" w:after="40"/>
        <w:rPr>
          <w:rFonts w:ascii="Verdana" w:hAnsi="Verdana"/>
          <w:i/>
          <w:sz w:val="18"/>
          <w:szCs w:val="18"/>
        </w:rPr>
      </w:pPr>
    </w:p>
    <w:p w:rsidR="00C27302" w:rsidRPr="00C27302" w:rsidP="00C27302">
      <w:pPr>
        <w:spacing w:before="40" w:after="40"/>
        <w:rPr>
          <w:rFonts w:ascii="Verdana" w:hAnsi="Verdana"/>
          <w:b/>
          <w:sz w:val="18"/>
          <w:szCs w:val="18"/>
          <w:u w:val="single"/>
        </w:rPr>
      </w:pPr>
      <w:r>
        <w:rPr>
          <w:rFonts w:ascii="Verdana" w:hAnsi="Verdana"/>
          <w:b/>
          <w:sz w:val="18"/>
          <w:szCs w:val="18"/>
          <w:u w:val="single"/>
        </w:rPr>
        <w:t>Professional Synopsis</w:t>
      </w:r>
    </w:p>
    <w:p w:rsidR="00DA2474" w:rsidRPr="00DA2474" w:rsidP="00DA2474">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Expert in data mining, creating cubes and data Mart from raw data, convert data into information and use data Mart to analyse the data based on past trends visually on Qlikview, Tableau</w:t>
      </w:r>
      <w:r w:rsidR="00482A41">
        <w:rPr>
          <w:rFonts w:ascii="Verdana" w:hAnsi="Verdana" w:cs="Arial"/>
          <w:color w:val="333333"/>
          <w:sz w:val="17"/>
          <w:szCs w:val="17"/>
        </w:rPr>
        <w:t>, Python</w:t>
      </w:r>
      <w:r>
        <w:rPr>
          <w:rFonts w:ascii="Verdana" w:hAnsi="Verdana" w:cs="Arial"/>
          <w:color w:val="333333"/>
          <w:sz w:val="17"/>
          <w:szCs w:val="17"/>
        </w:rPr>
        <w:t xml:space="preserve"> and Excel.</w:t>
      </w:r>
    </w:p>
    <w:p w:rsidR="00AB3743" w:rsidP="00A6142B">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Expert in doing</w:t>
      </w:r>
      <w:r w:rsidR="00884497">
        <w:rPr>
          <w:rFonts w:ascii="Verdana" w:hAnsi="Verdana" w:cs="Arial"/>
          <w:color w:val="333333"/>
          <w:sz w:val="17"/>
          <w:szCs w:val="17"/>
        </w:rPr>
        <w:t xml:space="preserve"> comparative</w:t>
      </w:r>
      <w:r>
        <w:rPr>
          <w:rFonts w:ascii="Verdana" w:hAnsi="Verdana" w:cs="Arial"/>
          <w:color w:val="333333"/>
          <w:sz w:val="17"/>
          <w:szCs w:val="17"/>
        </w:rPr>
        <w:t xml:space="preserve"> analysis</w:t>
      </w:r>
      <w:r w:rsidR="00884497">
        <w:rPr>
          <w:rFonts w:ascii="Verdana" w:hAnsi="Verdana" w:cs="Arial"/>
          <w:color w:val="333333"/>
          <w:sz w:val="17"/>
          <w:szCs w:val="17"/>
        </w:rPr>
        <w:t>, Data analysis</w:t>
      </w:r>
      <w:r>
        <w:rPr>
          <w:rFonts w:ascii="Verdana" w:hAnsi="Verdana" w:cs="Arial"/>
          <w:color w:val="333333"/>
          <w:sz w:val="17"/>
          <w:szCs w:val="17"/>
        </w:rPr>
        <w:t xml:space="preserve"> and visualization using different tool like Tableau, Qlikview, Python</w:t>
      </w:r>
      <w:r w:rsidR="00A55915">
        <w:rPr>
          <w:rFonts w:ascii="Verdana" w:hAnsi="Verdana" w:cs="Arial"/>
          <w:color w:val="333333"/>
          <w:sz w:val="17"/>
          <w:szCs w:val="17"/>
        </w:rPr>
        <w:t>, Ms-Excel</w:t>
      </w:r>
      <w:r w:rsidR="00133F57">
        <w:rPr>
          <w:rFonts w:ascii="Verdana" w:hAnsi="Verdana" w:cs="Arial"/>
          <w:color w:val="333333"/>
          <w:sz w:val="17"/>
          <w:szCs w:val="17"/>
        </w:rPr>
        <w:t xml:space="preserve"> </w:t>
      </w:r>
      <w:r w:rsidR="003B5912">
        <w:rPr>
          <w:rFonts w:ascii="Verdana" w:hAnsi="Verdana" w:cs="Arial"/>
          <w:color w:val="333333"/>
          <w:sz w:val="17"/>
          <w:szCs w:val="17"/>
        </w:rPr>
        <w:t>(AVONA)</w:t>
      </w:r>
      <w:r>
        <w:rPr>
          <w:rFonts w:ascii="Verdana" w:hAnsi="Verdana" w:cs="Arial"/>
          <w:color w:val="333333"/>
          <w:sz w:val="17"/>
          <w:szCs w:val="17"/>
        </w:rPr>
        <w:t>.</w:t>
      </w:r>
    </w:p>
    <w:p w:rsidR="009320C8" w:rsidP="00C52962">
      <w:pPr>
        <w:pStyle w:val="BodyText"/>
        <w:numPr>
          <w:ilvl w:val="0"/>
          <w:numId w:val="3"/>
        </w:numPr>
        <w:spacing w:before="150" w:after="20" w:line="270" w:lineRule="atLeast"/>
        <w:ind w:hanging="475"/>
        <w:jc w:val="both"/>
        <w:rPr>
          <w:rFonts w:ascii="Verdana" w:hAnsi="Verdana" w:cs="Arial"/>
          <w:color w:val="333333"/>
          <w:sz w:val="17"/>
          <w:szCs w:val="17"/>
        </w:rPr>
      </w:pPr>
      <w:r w:rsidRPr="00E02295">
        <w:rPr>
          <w:rFonts w:ascii="Verdana" w:hAnsi="Verdana" w:cs="Arial"/>
          <w:color w:val="333333"/>
          <w:sz w:val="17"/>
          <w:szCs w:val="17"/>
        </w:rPr>
        <w:t xml:space="preserve">Extensive working experience in </w:t>
      </w:r>
      <w:r>
        <w:rPr>
          <w:rFonts w:ascii="Verdana" w:hAnsi="Verdana" w:cs="Arial"/>
          <w:color w:val="333333"/>
          <w:sz w:val="17"/>
          <w:szCs w:val="17"/>
        </w:rPr>
        <w:t xml:space="preserve">Python/Pandas, Python/Numpy, Python/Regex, </w:t>
      </w:r>
      <w:r w:rsidR="002D44FB">
        <w:rPr>
          <w:rFonts w:ascii="Verdana" w:hAnsi="Verdana" w:cs="Arial"/>
          <w:color w:val="333333"/>
          <w:sz w:val="17"/>
          <w:szCs w:val="17"/>
        </w:rPr>
        <w:t>Python/Matplotlib, Python/Sc</w:t>
      </w:r>
      <w:r w:rsidR="003D3879">
        <w:rPr>
          <w:rFonts w:ascii="Verdana" w:hAnsi="Verdana" w:cs="Arial"/>
          <w:color w:val="333333"/>
          <w:sz w:val="17"/>
          <w:szCs w:val="17"/>
        </w:rPr>
        <w:t>i</w:t>
      </w:r>
      <w:r w:rsidR="002D44FB">
        <w:rPr>
          <w:rFonts w:ascii="Verdana" w:hAnsi="Verdana" w:cs="Arial"/>
          <w:color w:val="333333"/>
          <w:sz w:val="17"/>
          <w:szCs w:val="17"/>
        </w:rPr>
        <w:t>kit, Python/Scipy</w:t>
      </w:r>
      <w:r>
        <w:rPr>
          <w:rFonts w:ascii="Verdana" w:hAnsi="Verdana" w:cs="Arial"/>
          <w:color w:val="333333"/>
          <w:sz w:val="17"/>
          <w:szCs w:val="17"/>
        </w:rPr>
        <w:t>, Python/Simple_Salesforce, Python/BOTO etc.</w:t>
      </w:r>
    </w:p>
    <w:p w:rsidR="00C52962" w:rsidP="00C52962">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Deep knowledge of business using Sales force- Opportunity, Reports, Dashboard, Accounts etc.</w:t>
      </w:r>
    </w:p>
    <w:p w:rsidR="00C52962" w:rsidP="00C52962">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Vast experience in working in Different database’s like Sql Server, Teradata, Redshift, Oracle.</w:t>
      </w:r>
    </w:p>
    <w:p w:rsidR="00C52962" w:rsidP="00C52962">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Good knowledge of Data warehouse </w:t>
      </w:r>
      <w:r w:rsidR="003D3879">
        <w:rPr>
          <w:rFonts w:ascii="Verdana" w:hAnsi="Verdana" w:cs="Arial"/>
          <w:color w:val="333333"/>
          <w:sz w:val="17"/>
          <w:szCs w:val="17"/>
        </w:rPr>
        <w:t>concept like OLAP,</w:t>
      </w:r>
      <w:r>
        <w:rPr>
          <w:rFonts w:ascii="Verdana" w:hAnsi="Verdana" w:cs="Arial"/>
          <w:color w:val="333333"/>
          <w:sz w:val="17"/>
          <w:szCs w:val="17"/>
        </w:rPr>
        <w:t xml:space="preserve"> OLTP</w:t>
      </w:r>
      <w:r w:rsidR="003D3879">
        <w:rPr>
          <w:rFonts w:ascii="Verdana" w:hAnsi="Verdana" w:cs="Arial"/>
          <w:color w:val="333333"/>
          <w:sz w:val="17"/>
          <w:szCs w:val="17"/>
        </w:rPr>
        <w:t xml:space="preserve"> etc</w:t>
      </w:r>
      <w:r w:rsidR="00886A3C">
        <w:rPr>
          <w:rFonts w:ascii="Verdana" w:hAnsi="Verdana" w:cs="Arial"/>
          <w:color w:val="333333"/>
          <w:sz w:val="17"/>
          <w:szCs w:val="17"/>
        </w:rPr>
        <w:t>.</w:t>
      </w:r>
      <w:r w:rsidR="00DA2474">
        <w:rPr>
          <w:rFonts w:ascii="Verdana" w:hAnsi="Verdana" w:cs="Arial"/>
          <w:color w:val="333333"/>
          <w:sz w:val="17"/>
          <w:szCs w:val="17"/>
        </w:rPr>
        <w:t xml:space="preserve"> and prepare data model</w:t>
      </w:r>
      <w:r>
        <w:rPr>
          <w:rFonts w:ascii="Verdana" w:hAnsi="Verdana" w:cs="Arial"/>
          <w:color w:val="333333"/>
          <w:sz w:val="17"/>
          <w:szCs w:val="17"/>
        </w:rPr>
        <w:t>.</w:t>
      </w:r>
    </w:p>
    <w:p w:rsidR="005B6825" w:rsidP="00C52962">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Experience of working on Cloud S3 bucket and EC2 using making connection with python</w:t>
      </w:r>
      <w:r>
        <w:rPr>
          <w:rFonts w:ascii="Verdana" w:hAnsi="Verdana" w:cs="Arial"/>
          <w:color w:val="333333"/>
          <w:sz w:val="17"/>
          <w:szCs w:val="17"/>
        </w:rPr>
        <w:t xml:space="preserve"> to upload and download files from S3.</w:t>
      </w:r>
    </w:p>
    <w:p w:rsidR="00C52962" w:rsidRPr="00C52962" w:rsidP="00C52962">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Experience of working with Hive and Spark, making connection with Hive using </w:t>
      </w:r>
      <w:r w:rsidR="0076326D">
        <w:rPr>
          <w:rFonts w:ascii="Verdana" w:hAnsi="Verdana" w:cs="Arial"/>
          <w:color w:val="333333"/>
          <w:sz w:val="17"/>
          <w:szCs w:val="17"/>
        </w:rPr>
        <w:t>pyspark.</w:t>
      </w:r>
      <w:r>
        <w:rPr>
          <w:rFonts w:ascii="Verdana" w:hAnsi="Verdana" w:cs="Arial"/>
          <w:color w:val="333333"/>
          <w:sz w:val="17"/>
          <w:szCs w:val="17"/>
        </w:rPr>
        <w:t xml:space="preserve"> </w:t>
      </w:r>
    </w:p>
    <w:p w:rsidR="00A55915" w:rsidRPr="00A55915" w:rsidP="00A55915">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Having Knowledge of Machine Learning (Regression, scatter plot, Cor</w:t>
      </w:r>
      <w:r w:rsidR="004D2931">
        <w:rPr>
          <w:rFonts w:ascii="Verdana" w:hAnsi="Verdana" w:cs="Arial"/>
          <w:color w:val="333333"/>
          <w:sz w:val="17"/>
          <w:szCs w:val="17"/>
        </w:rPr>
        <w:t>relational, Coefficients, Naiyes-</w:t>
      </w:r>
      <w:r>
        <w:rPr>
          <w:rFonts w:ascii="Verdana" w:hAnsi="Verdana" w:cs="Arial"/>
          <w:color w:val="333333"/>
          <w:sz w:val="17"/>
          <w:szCs w:val="17"/>
        </w:rPr>
        <w:t>Baiyes, K-mean, Decision tree</w:t>
      </w:r>
      <w:r w:rsidR="00EC3222">
        <w:rPr>
          <w:rFonts w:ascii="Verdana" w:hAnsi="Verdana" w:cs="Arial"/>
          <w:color w:val="333333"/>
          <w:sz w:val="17"/>
          <w:szCs w:val="17"/>
        </w:rPr>
        <w:t xml:space="preserve">, </w:t>
      </w:r>
      <w:r w:rsidR="00EC3222">
        <w:rPr>
          <w:rFonts w:ascii="Verdana" w:hAnsi="Verdana" w:cs="Arial"/>
          <w:sz w:val="17"/>
          <w:szCs w:val="17"/>
        </w:rPr>
        <w:t>Random Forest, SVM algorithm</w:t>
      </w:r>
      <w:r>
        <w:rPr>
          <w:rFonts w:ascii="Verdana" w:hAnsi="Verdana" w:cs="Arial"/>
          <w:color w:val="333333"/>
          <w:sz w:val="17"/>
          <w:szCs w:val="17"/>
        </w:rPr>
        <w:t>)</w:t>
      </w:r>
      <w:r w:rsidR="000B2016">
        <w:rPr>
          <w:rFonts w:ascii="Verdana" w:hAnsi="Verdana" w:cs="Arial"/>
          <w:color w:val="333333"/>
          <w:sz w:val="17"/>
          <w:szCs w:val="17"/>
        </w:rPr>
        <w:t xml:space="preserve"> and modelling of machine learning in python</w:t>
      </w:r>
      <w:r>
        <w:rPr>
          <w:rFonts w:ascii="Verdana" w:hAnsi="Verdana" w:cs="Arial"/>
          <w:color w:val="333333"/>
          <w:sz w:val="17"/>
          <w:szCs w:val="17"/>
        </w:rPr>
        <w:t>.</w:t>
      </w:r>
    </w:p>
    <w:p w:rsidR="002B6F24" w:rsidP="002B6F24">
      <w:pPr>
        <w:pStyle w:val="BodyText"/>
        <w:numPr>
          <w:ilvl w:val="0"/>
          <w:numId w:val="3"/>
        </w:numPr>
        <w:spacing w:before="150" w:after="20" w:line="270" w:lineRule="atLeast"/>
        <w:ind w:hanging="475"/>
        <w:jc w:val="both"/>
        <w:rPr>
          <w:rFonts w:ascii="Verdana" w:hAnsi="Verdana" w:cs="Arial"/>
          <w:color w:val="333333"/>
          <w:sz w:val="17"/>
          <w:szCs w:val="17"/>
        </w:rPr>
      </w:pPr>
      <w:r w:rsidRPr="00E02295">
        <w:rPr>
          <w:rFonts w:ascii="Verdana" w:hAnsi="Verdana" w:cs="Arial"/>
          <w:color w:val="333333"/>
          <w:sz w:val="17"/>
          <w:szCs w:val="17"/>
        </w:rPr>
        <w:t xml:space="preserve"> </w:t>
      </w:r>
      <w:r w:rsidR="00DA2474">
        <w:rPr>
          <w:rFonts w:ascii="Verdana" w:hAnsi="Verdana" w:cs="Arial"/>
          <w:color w:val="333333"/>
          <w:sz w:val="17"/>
          <w:szCs w:val="17"/>
        </w:rPr>
        <w:t>Experience of preparing data model with</w:t>
      </w:r>
      <w:r>
        <w:rPr>
          <w:rFonts w:ascii="Verdana" w:hAnsi="Verdana" w:cs="Arial"/>
          <w:color w:val="333333"/>
          <w:sz w:val="17"/>
          <w:szCs w:val="17"/>
        </w:rPr>
        <w:t xml:space="preserve"> use of Star Schema and snowflake schema in Qlikview and good use of ETL in Qlikview</w:t>
      </w:r>
      <w:r w:rsidR="00DA2474">
        <w:rPr>
          <w:rFonts w:ascii="Verdana" w:hAnsi="Verdana" w:cs="Arial"/>
          <w:color w:val="333333"/>
          <w:sz w:val="17"/>
          <w:szCs w:val="17"/>
        </w:rPr>
        <w:t xml:space="preserve"> and prepare the application in </w:t>
      </w:r>
      <w:r w:rsidR="00A534F8">
        <w:rPr>
          <w:rFonts w:ascii="Verdana" w:hAnsi="Verdana" w:cs="Arial"/>
          <w:color w:val="333333"/>
          <w:sz w:val="17"/>
          <w:szCs w:val="17"/>
        </w:rPr>
        <w:t>Qlikview</w:t>
      </w:r>
      <w:r w:rsidR="00D72401">
        <w:rPr>
          <w:rFonts w:ascii="Verdana" w:hAnsi="Verdana" w:cs="Arial"/>
          <w:color w:val="333333"/>
          <w:sz w:val="17"/>
          <w:szCs w:val="17"/>
        </w:rPr>
        <w:t>.</w:t>
      </w:r>
    </w:p>
    <w:p w:rsidR="005A2D5A"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1A354C">
        <w:rPr>
          <w:rFonts w:ascii="Verdana" w:hAnsi="Verdana" w:cs="Arial"/>
          <w:color w:val="333333"/>
          <w:sz w:val="17"/>
          <w:szCs w:val="17"/>
        </w:rPr>
        <w:t>Good command in rep</w:t>
      </w:r>
      <w:r w:rsidR="006D500F">
        <w:rPr>
          <w:rFonts w:ascii="Verdana" w:hAnsi="Verdana" w:cs="Arial"/>
          <w:color w:val="333333"/>
          <w:sz w:val="17"/>
          <w:szCs w:val="17"/>
        </w:rPr>
        <w:t xml:space="preserve">ort generation using various </w:t>
      </w:r>
      <w:r w:rsidR="00E02295">
        <w:rPr>
          <w:rFonts w:ascii="Verdana" w:hAnsi="Verdana" w:cs="Arial"/>
          <w:color w:val="333333"/>
          <w:sz w:val="17"/>
          <w:szCs w:val="17"/>
        </w:rPr>
        <w:t>Python Scripting</w:t>
      </w:r>
      <w:r w:rsidRPr="001A354C">
        <w:rPr>
          <w:rFonts w:ascii="Verdana" w:hAnsi="Verdana" w:cs="Arial"/>
          <w:color w:val="333333"/>
          <w:sz w:val="17"/>
          <w:szCs w:val="17"/>
        </w:rPr>
        <w:t xml:space="preserve"> and managing large databases to perform complex data manipulation utilizing multiple files in </w:t>
      </w:r>
      <w:r w:rsidR="004E72E2">
        <w:rPr>
          <w:rFonts w:ascii="Verdana" w:hAnsi="Verdana" w:cs="Arial"/>
          <w:color w:val="333333"/>
          <w:sz w:val="17"/>
          <w:szCs w:val="17"/>
        </w:rPr>
        <w:t>Python</w:t>
      </w:r>
      <w:r w:rsidRPr="001A354C">
        <w:rPr>
          <w:rFonts w:ascii="Verdana" w:hAnsi="Verdana" w:cs="Arial"/>
          <w:color w:val="333333"/>
          <w:sz w:val="17"/>
          <w:szCs w:val="17"/>
        </w:rPr>
        <w:t xml:space="preserve"> data steps.</w:t>
      </w:r>
    </w:p>
    <w:p w:rsidR="003F52D4" w:rsidRPr="003F52D4"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3F52D4">
        <w:rPr>
          <w:rFonts w:ascii="Verdana" w:hAnsi="Verdana" w:cs="Arial"/>
          <w:color w:val="333333"/>
          <w:sz w:val="17"/>
          <w:szCs w:val="17"/>
        </w:rPr>
        <w:t>Excellent knowledge on Web Crawli</w:t>
      </w:r>
      <w:r w:rsidR="000D3134">
        <w:rPr>
          <w:rFonts w:ascii="Verdana" w:hAnsi="Verdana" w:cs="Arial"/>
          <w:color w:val="333333"/>
          <w:sz w:val="17"/>
          <w:szCs w:val="17"/>
        </w:rPr>
        <w:t>ng/Web scraping using Beautiful</w:t>
      </w:r>
      <w:r w:rsidRPr="003F52D4">
        <w:rPr>
          <w:rFonts w:ascii="Verdana" w:hAnsi="Verdana" w:cs="Arial"/>
          <w:color w:val="333333"/>
          <w:sz w:val="17"/>
          <w:szCs w:val="17"/>
        </w:rPr>
        <w:t>soup</w:t>
      </w:r>
      <w:r w:rsidR="000D3134">
        <w:rPr>
          <w:rFonts w:ascii="Verdana" w:hAnsi="Verdana" w:cs="Arial"/>
          <w:color w:val="333333"/>
          <w:sz w:val="17"/>
          <w:szCs w:val="17"/>
        </w:rPr>
        <w:t xml:space="preserve"> and Regular E</w:t>
      </w:r>
      <w:r w:rsidR="004477EE">
        <w:rPr>
          <w:rFonts w:ascii="Verdana" w:hAnsi="Verdana" w:cs="Arial"/>
          <w:color w:val="333333"/>
          <w:sz w:val="17"/>
          <w:szCs w:val="17"/>
        </w:rPr>
        <w:t>xpression</w:t>
      </w:r>
    </w:p>
    <w:p w:rsidR="00DF4B5F"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DF4B5F">
        <w:rPr>
          <w:rFonts w:ascii="Verdana" w:hAnsi="Verdana" w:cs="Arial"/>
          <w:color w:val="333333"/>
          <w:sz w:val="17"/>
          <w:szCs w:val="17"/>
        </w:rPr>
        <w:t xml:space="preserve">Proficient in using </w:t>
      </w:r>
      <w:r w:rsidR="006570FD">
        <w:rPr>
          <w:rFonts w:ascii="Verdana" w:hAnsi="Verdana" w:cs="Arial"/>
          <w:color w:val="333333"/>
          <w:sz w:val="17"/>
          <w:szCs w:val="17"/>
        </w:rPr>
        <w:t>Redshift,</w:t>
      </w:r>
      <w:r w:rsidR="00B50D0B">
        <w:rPr>
          <w:rFonts w:ascii="Verdana" w:hAnsi="Verdana" w:cs="Arial"/>
          <w:color w:val="333333"/>
          <w:sz w:val="17"/>
          <w:szCs w:val="17"/>
        </w:rPr>
        <w:t xml:space="preserve"> </w:t>
      </w:r>
      <w:r w:rsidR="006570FD">
        <w:rPr>
          <w:rFonts w:ascii="Verdana" w:hAnsi="Verdana" w:cs="Arial"/>
          <w:color w:val="333333"/>
          <w:sz w:val="17"/>
          <w:szCs w:val="17"/>
        </w:rPr>
        <w:t>Hadoop</w:t>
      </w:r>
      <w:r w:rsidR="00B662A2">
        <w:rPr>
          <w:rFonts w:ascii="Verdana" w:hAnsi="Verdana" w:cs="Arial"/>
          <w:color w:val="333333"/>
          <w:sz w:val="17"/>
          <w:szCs w:val="17"/>
        </w:rPr>
        <w:t xml:space="preserve"> </w:t>
      </w:r>
      <w:r w:rsidR="00B50D0B">
        <w:rPr>
          <w:rFonts w:ascii="Verdana" w:hAnsi="Verdana" w:cs="Arial"/>
          <w:color w:val="333333"/>
          <w:sz w:val="17"/>
          <w:szCs w:val="17"/>
        </w:rPr>
        <w:t xml:space="preserve">(Hive), </w:t>
      </w:r>
      <w:r w:rsidRPr="001A354C" w:rsidR="00291A19">
        <w:rPr>
          <w:rFonts w:ascii="Verdana" w:hAnsi="Verdana" w:cs="Arial"/>
          <w:color w:val="333333"/>
          <w:sz w:val="17"/>
          <w:szCs w:val="17"/>
        </w:rPr>
        <w:t>Teradata,</w:t>
      </w:r>
      <w:r w:rsidR="00291A19">
        <w:rPr>
          <w:rFonts w:ascii="Verdana" w:hAnsi="Verdana" w:cs="Arial"/>
          <w:color w:val="333333"/>
          <w:sz w:val="17"/>
          <w:szCs w:val="17"/>
        </w:rPr>
        <w:t xml:space="preserve"> </w:t>
      </w:r>
      <w:r w:rsidR="00C20830">
        <w:rPr>
          <w:rFonts w:ascii="Verdana" w:hAnsi="Verdana" w:cs="Arial"/>
          <w:color w:val="333333"/>
          <w:sz w:val="17"/>
          <w:szCs w:val="17"/>
        </w:rPr>
        <w:t xml:space="preserve">Oracle, </w:t>
      </w:r>
      <w:r w:rsidRPr="001A354C">
        <w:rPr>
          <w:rFonts w:ascii="Verdana" w:hAnsi="Verdana" w:cs="Arial"/>
          <w:color w:val="333333"/>
          <w:sz w:val="17"/>
          <w:szCs w:val="17"/>
        </w:rPr>
        <w:t>SQL Server, MS Access, and Excel</w:t>
      </w:r>
      <w:r w:rsidR="00B662A2">
        <w:rPr>
          <w:rFonts w:ascii="Verdana" w:hAnsi="Verdana" w:cs="Arial"/>
          <w:color w:val="333333"/>
          <w:sz w:val="17"/>
          <w:szCs w:val="17"/>
        </w:rPr>
        <w:t xml:space="preserve"> with Python using connection string</w:t>
      </w:r>
      <w:r w:rsidR="00CF0CAA">
        <w:rPr>
          <w:rFonts w:ascii="Verdana" w:hAnsi="Verdana" w:cs="Arial"/>
          <w:color w:val="333333"/>
          <w:sz w:val="17"/>
          <w:szCs w:val="17"/>
        </w:rPr>
        <w:t xml:space="preserve"> and playing around complex data</w:t>
      </w:r>
      <w:r w:rsidRPr="00DF4B5F">
        <w:rPr>
          <w:rFonts w:ascii="Verdana" w:hAnsi="Verdana" w:cs="Arial"/>
          <w:color w:val="333333"/>
          <w:sz w:val="17"/>
          <w:szCs w:val="17"/>
        </w:rPr>
        <w:t>.</w:t>
      </w:r>
    </w:p>
    <w:p w:rsidR="006D500F" w:rsidP="00A6142B">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Experience in preparing dashboard in tableau</w:t>
      </w:r>
      <w:r w:rsidR="0076326D">
        <w:rPr>
          <w:rFonts w:ascii="Verdana" w:hAnsi="Verdana" w:cs="Arial"/>
          <w:color w:val="333333"/>
          <w:sz w:val="17"/>
          <w:szCs w:val="17"/>
        </w:rPr>
        <w:t xml:space="preserve"> and Qlikview</w:t>
      </w:r>
      <w:r>
        <w:rPr>
          <w:rFonts w:ascii="Verdana" w:hAnsi="Verdana" w:cs="Arial"/>
          <w:color w:val="333333"/>
          <w:sz w:val="17"/>
          <w:szCs w:val="17"/>
        </w:rPr>
        <w:t xml:space="preserve"> by making connectivity from various databases and publish the workbook. Also schedule the workbook on scheduler</w:t>
      </w:r>
      <w:r w:rsidR="0014080F">
        <w:rPr>
          <w:rFonts w:ascii="Verdana" w:hAnsi="Verdana" w:cs="Arial"/>
          <w:color w:val="333333"/>
          <w:sz w:val="17"/>
          <w:szCs w:val="17"/>
        </w:rPr>
        <w:t xml:space="preserve"> in tableau</w:t>
      </w:r>
      <w:r w:rsidR="00723CA6">
        <w:rPr>
          <w:rFonts w:ascii="Verdana" w:hAnsi="Verdana" w:cs="Arial"/>
          <w:color w:val="333333"/>
          <w:sz w:val="17"/>
          <w:szCs w:val="17"/>
        </w:rPr>
        <w:t>.</w:t>
      </w:r>
      <w:r w:rsidR="007311EC">
        <w:rPr>
          <w:rFonts w:ascii="Verdana" w:hAnsi="Verdana" w:cs="Arial"/>
          <w:color w:val="333333"/>
          <w:sz w:val="17"/>
          <w:szCs w:val="17"/>
        </w:rPr>
        <w:t xml:space="preserve"> </w:t>
      </w:r>
    </w:p>
    <w:p w:rsidR="0076326D" w:rsidRPr="0076326D" w:rsidP="0076326D">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Hands on experience on Tableau using Sets, Calculation fields, Parameters, LOD, various graphs </w:t>
      </w:r>
      <w:r w:rsidRPr="006D500F">
        <w:rPr>
          <w:rFonts w:ascii="Verdana" w:hAnsi="Verdana" w:cs="Arial"/>
          <w:color w:val="333333"/>
          <w:sz w:val="17"/>
          <w:szCs w:val="17"/>
        </w:rPr>
        <w:t>etc</w:t>
      </w:r>
      <w:r w:rsidR="00962732">
        <w:rPr>
          <w:rFonts w:ascii="Verdana" w:hAnsi="Verdana" w:cs="Arial"/>
          <w:color w:val="333333"/>
          <w:sz w:val="17"/>
          <w:szCs w:val="17"/>
        </w:rPr>
        <w:t xml:space="preserve"> and Appl</w:t>
      </w:r>
      <w:r>
        <w:rPr>
          <w:rFonts w:ascii="Verdana" w:hAnsi="Verdana" w:cs="Arial"/>
          <w:color w:val="333333"/>
          <w:sz w:val="17"/>
          <w:szCs w:val="17"/>
        </w:rPr>
        <w:t xml:space="preserve">y map, peek, previous, if match </w:t>
      </w:r>
      <w:r w:rsidR="00962732">
        <w:rPr>
          <w:rFonts w:ascii="Verdana" w:hAnsi="Verdana" w:cs="Arial"/>
          <w:color w:val="333333"/>
          <w:sz w:val="17"/>
          <w:szCs w:val="17"/>
        </w:rPr>
        <w:t>etc. and various ot</w:t>
      </w:r>
      <w:r w:rsidR="00977537">
        <w:rPr>
          <w:rFonts w:ascii="Verdana" w:hAnsi="Verdana" w:cs="Arial"/>
          <w:color w:val="333333"/>
          <w:sz w:val="17"/>
          <w:szCs w:val="17"/>
        </w:rPr>
        <w:t xml:space="preserve">her function </w:t>
      </w:r>
      <w:r>
        <w:rPr>
          <w:rFonts w:ascii="Verdana" w:hAnsi="Verdana" w:cs="Arial"/>
          <w:color w:val="333333"/>
          <w:sz w:val="17"/>
          <w:szCs w:val="17"/>
        </w:rPr>
        <w:t xml:space="preserve">&amp; </w:t>
      </w:r>
      <w:r w:rsidR="00977537">
        <w:rPr>
          <w:rFonts w:ascii="Verdana" w:hAnsi="Verdana" w:cs="Arial"/>
          <w:color w:val="333333"/>
          <w:sz w:val="17"/>
          <w:szCs w:val="17"/>
        </w:rPr>
        <w:t>expression</w:t>
      </w:r>
      <w:r>
        <w:rPr>
          <w:rFonts w:ascii="Verdana" w:hAnsi="Verdana" w:cs="Arial"/>
          <w:color w:val="333333"/>
          <w:sz w:val="17"/>
          <w:szCs w:val="17"/>
        </w:rPr>
        <w:t xml:space="preserve"> and Script</w:t>
      </w:r>
      <w:r w:rsidR="00977537">
        <w:rPr>
          <w:rFonts w:ascii="Verdana" w:hAnsi="Verdana" w:cs="Arial"/>
          <w:color w:val="333333"/>
          <w:sz w:val="17"/>
          <w:szCs w:val="17"/>
        </w:rPr>
        <w:t xml:space="preserve"> in Q</w:t>
      </w:r>
      <w:r w:rsidR="00962732">
        <w:rPr>
          <w:rFonts w:ascii="Verdana" w:hAnsi="Verdana" w:cs="Arial"/>
          <w:color w:val="333333"/>
          <w:sz w:val="17"/>
          <w:szCs w:val="17"/>
        </w:rPr>
        <w:t>likview</w:t>
      </w:r>
      <w:r w:rsidRPr="006D500F">
        <w:rPr>
          <w:rFonts w:ascii="Verdana" w:hAnsi="Verdana" w:cs="Arial"/>
          <w:color w:val="333333"/>
          <w:sz w:val="17"/>
          <w:szCs w:val="17"/>
        </w:rPr>
        <w:t>.</w:t>
      </w:r>
      <w:r w:rsidRPr="006D500F" w:rsidR="00F77B09">
        <w:rPr>
          <w:rFonts w:ascii="Verdana" w:hAnsi="Verdana" w:cs="Arial"/>
          <w:color w:val="333333"/>
          <w:sz w:val="17"/>
          <w:szCs w:val="17"/>
        </w:rPr>
        <w:t xml:space="preserve"> </w:t>
      </w:r>
    </w:p>
    <w:p w:rsidR="00AE2CBA"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AE2CBA">
        <w:rPr>
          <w:rFonts w:ascii="Verdana" w:hAnsi="Verdana" w:cs="Arial"/>
          <w:color w:val="333333"/>
          <w:sz w:val="17"/>
          <w:szCs w:val="17"/>
        </w:rPr>
        <w:t xml:space="preserve">Create VBA programs to automatically update Excel workbooks, encompassing class and program modules and external data queries. </w:t>
      </w:r>
    </w:p>
    <w:p w:rsidR="00482A41" w:rsidP="00482A41">
      <w:pPr>
        <w:pStyle w:val="BodyText"/>
        <w:numPr>
          <w:ilvl w:val="0"/>
          <w:numId w:val="3"/>
        </w:numPr>
        <w:spacing w:before="150" w:after="20" w:line="270" w:lineRule="atLeast"/>
        <w:ind w:hanging="475"/>
        <w:jc w:val="both"/>
        <w:rPr>
          <w:rFonts w:ascii="Verdana" w:hAnsi="Verdana" w:cs="Arial"/>
          <w:color w:val="333333"/>
          <w:sz w:val="17"/>
          <w:szCs w:val="17"/>
        </w:rPr>
      </w:pPr>
      <w:r w:rsidRPr="00482018">
        <w:rPr>
          <w:rFonts w:ascii="Verdana" w:hAnsi="Verdana" w:cs="Arial"/>
          <w:color w:val="333333"/>
          <w:sz w:val="17"/>
          <w:szCs w:val="17"/>
        </w:rPr>
        <w:t>Followed agile methodology</w:t>
      </w:r>
      <w:r>
        <w:rPr>
          <w:rFonts w:ascii="Verdana" w:hAnsi="Verdana" w:cs="Arial"/>
          <w:color w:val="333333"/>
          <w:sz w:val="17"/>
          <w:szCs w:val="17"/>
        </w:rPr>
        <w:t xml:space="preserve"> </w:t>
      </w:r>
      <w:r w:rsidRPr="00482018">
        <w:rPr>
          <w:rFonts w:ascii="Verdana" w:hAnsi="Verdana" w:cs="Arial"/>
          <w:color w:val="333333"/>
          <w:sz w:val="17"/>
          <w:szCs w:val="17"/>
        </w:rPr>
        <w:t>(Kanban) and Visual management for the design, development, implementation, and testing of various SAS &amp; Python Scripting along with Tableau and various database.</w:t>
      </w:r>
    </w:p>
    <w:p w:rsidR="00482A41" w:rsidRPr="00482A41" w:rsidP="00482A41">
      <w:pPr>
        <w:pStyle w:val="BodyText"/>
        <w:numPr>
          <w:ilvl w:val="0"/>
          <w:numId w:val="3"/>
        </w:numPr>
        <w:spacing w:before="150" w:after="20" w:line="270" w:lineRule="atLeast"/>
        <w:ind w:hanging="475"/>
        <w:jc w:val="both"/>
        <w:rPr>
          <w:rFonts w:ascii="Verdana" w:hAnsi="Verdana" w:cs="Arial"/>
          <w:color w:val="333333"/>
          <w:sz w:val="17"/>
          <w:szCs w:val="17"/>
        </w:rPr>
      </w:pPr>
      <w:r w:rsidRPr="001A354C">
        <w:rPr>
          <w:rFonts w:ascii="Verdana" w:hAnsi="Verdana" w:cs="Arial"/>
          <w:color w:val="333333"/>
          <w:sz w:val="17"/>
          <w:szCs w:val="17"/>
        </w:rPr>
        <w:t>LEAN</w:t>
      </w:r>
      <w:r>
        <w:rPr>
          <w:rFonts w:ascii="Verdana" w:hAnsi="Verdana" w:cs="Arial"/>
          <w:color w:val="333333"/>
          <w:sz w:val="17"/>
          <w:szCs w:val="17"/>
        </w:rPr>
        <w:t xml:space="preserve"> Certified and </w:t>
      </w:r>
      <w:r w:rsidRPr="001000F0">
        <w:rPr>
          <w:rFonts w:ascii="Verdana" w:hAnsi="Verdana" w:cs="Arial"/>
          <w:color w:val="333333"/>
          <w:sz w:val="17"/>
          <w:szCs w:val="17"/>
        </w:rPr>
        <w:t>Successfully completed Lean project with time saving of approx. 150hrs annually</w:t>
      </w:r>
      <w:r>
        <w:rPr>
          <w:rFonts w:ascii="Verdana" w:hAnsi="Verdana" w:cs="Arial"/>
          <w:color w:val="333333"/>
          <w:sz w:val="17"/>
          <w:szCs w:val="17"/>
        </w:rPr>
        <w:t>.</w:t>
      </w:r>
    </w:p>
    <w:p w:rsidR="00AE2CBA" w:rsidRPr="001A354C"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1A354C">
        <w:rPr>
          <w:rFonts w:ascii="Verdana" w:hAnsi="Verdana" w:cs="Arial"/>
          <w:color w:val="333333"/>
          <w:sz w:val="17"/>
          <w:szCs w:val="17"/>
        </w:rPr>
        <w:t xml:space="preserve">Excellent written and verbal communication skills, self-motivator and a good team player. </w:t>
      </w:r>
    </w:p>
    <w:p w:rsidR="00AE2CBA" w:rsidP="00A6142B">
      <w:pPr>
        <w:pStyle w:val="BodyText"/>
        <w:numPr>
          <w:ilvl w:val="0"/>
          <w:numId w:val="3"/>
        </w:numPr>
        <w:spacing w:before="150" w:after="20" w:line="270" w:lineRule="atLeast"/>
        <w:ind w:hanging="475"/>
        <w:jc w:val="both"/>
        <w:rPr>
          <w:rFonts w:ascii="Verdana" w:hAnsi="Verdana" w:cs="Arial"/>
          <w:color w:val="333333"/>
          <w:sz w:val="17"/>
          <w:szCs w:val="17"/>
        </w:rPr>
      </w:pPr>
      <w:r w:rsidRPr="001A354C">
        <w:rPr>
          <w:rFonts w:ascii="Verdana" w:hAnsi="Verdana" w:cs="Arial"/>
          <w:color w:val="333333"/>
          <w:sz w:val="17"/>
          <w:szCs w:val="17"/>
        </w:rPr>
        <w:t>Capable of quickly grasping and applying new concepts / technologies and the ability to impart knowledge to others on technical topics.</w:t>
      </w:r>
    </w:p>
    <w:p w:rsidR="00EA7714">
      <w:pPr>
        <w:jc w:val="center"/>
        <w:rPr>
          <w:rFonts w:ascii="Verdana" w:hAnsi="Verdana"/>
          <w:b/>
          <w:u w:val="single"/>
        </w:rPr>
      </w:pPr>
      <w:r>
        <w:rPr>
          <w:rFonts w:ascii="Verdana" w:hAnsi="Verdana"/>
          <w:b/>
          <w:u w:val="single"/>
        </w:rPr>
        <w:t>Annexure (Projects Handled)</w:t>
      </w:r>
    </w:p>
    <w:p w:rsidR="00C363A1">
      <w:pPr>
        <w:jc w:val="center"/>
        <w:rPr>
          <w:rFonts w:ascii="Verdana" w:hAnsi="Verdana"/>
          <w:b/>
          <w:u w:val="single"/>
        </w:rPr>
      </w:pPr>
    </w:p>
    <w:p w:rsidR="00C363A1" w:rsidRPr="00401C0C" w:rsidP="00C363A1">
      <w:pPr>
        <w:ind w:left="-120"/>
        <w:jc w:val="both"/>
        <w:rPr>
          <w:rFonts w:ascii="Verdana" w:hAnsi="Verdana" w:cs="Arial"/>
          <w:b/>
          <w:bCs/>
          <w:color w:val="000000"/>
          <w:sz w:val="17"/>
          <w:szCs w:val="17"/>
          <w:lang w:val="fr-FR"/>
        </w:rPr>
      </w:pPr>
      <w:r>
        <w:rPr>
          <w:rFonts w:ascii="Verdana" w:hAnsi="Verdana" w:cs="Arial"/>
          <w:b/>
          <w:color w:val="000000"/>
          <w:sz w:val="17"/>
          <w:szCs w:val="17"/>
          <w:lang w:val="fr-FR"/>
        </w:rPr>
        <w:t>&lt;A&gt;Company</w:t>
      </w:r>
      <w:r>
        <w:rPr>
          <w:rFonts w:ascii="Verdana" w:hAnsi="Verdana" w:cs="Arial"/>
          <w:color w:val="000000"/>
          <w:sz w:val="17"/>
          <w:szCs w:val="17"/>
          <w:lang w:val="fr-FR"/>
        </w:rPr>
        <w:t xml:space="preserve">             </w:t>
      </w:r>
      <w:r w:rsidR="00FE7CBC">
        <w:rPr>
          <w:rFonts w:ascii="Verdana" w:hAnsi="Verdana" w:cs="Arial"/>
          <w:color w:val="000000"/>
          <w:sz w:val="17"/>
          <w:szCs w:val="17"/>
          <w:lang w:val="fr-FR"/>
        </w:rPr>
        <w:t xml:space="preserve">   </w:t>
      </w:r>
      <w:r>
        <w:rPr>
          <w:rFonts w:ascii="Verdana" w:hAnsi="Verdana" w:cs="Arial"/>
          <w:color w:val="000000"/>
          <w:sz w:val="17"/>
          <w:szCs w:val="17"/>
          <w:lang w:val="fr-FR"/>
        </w:rPr>
        <w:t xml:space="preserve">: </w:t>
      </w:r>
      <w:r>
        <w:rPr>
          <w:rFonts w:ascii="Verdana" w:hAnsi="Verdana" w:cs="Arial"/>
          <w:b/>
          <w:color w:val="000000"/>
          <w:sz w:val="17"/>
          <w:szCs w:val="17"/>
          <w:lang w:val="fr-FR"/>
        </w:rPr>
        <w:t xml:space="preserve">RedHat Inc., Pune </w:t>
      </w:r>
    </w:p>
    <w:p w:rsidR="00C363A1" w:rsidP="00C363A1">
      <w:pPr>
        <w:ind w:left="-120"/>
        <w:jc w:val="both"/>
        <w:rPr>
          <w:rFonts w:ascii="Verdana" w:hAnsi="Verdana"/>
          <w:b/>
          <w:sz w:val="17"/>
          <w:szCs w:val="17"/>
        </w:rPr>
      </w:pPr>
      <w:r>
        <w:rPr>
          <w:rFonts w:ascii="Verdana" w:hAnsi="Verdana"/>
          <w:b/>
          <w:sz w:val="17"/>
          <w:szCs w:val="17"/>
        </w:rPr>
        <w:t xml:space="preserve">      Domain</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 xml:space="preserve">   : GBD Renewals </w:t>
      </w:r>
    </w:p>
    <w:p w:rsidR="00C363A1" w:rsidP="00C363A1">
      <w:pPr>
        <w:ind w:left="245"/>
        <w:jc w:val="both"/>
        <w:rPr>
          <w:rFonts w:ascii="Verdana" w:hAnsi="Verdana"/>
          <w:b/>
          <w:sz w:val="17"/>
          <w:szCs w:val="17"/>
        </w:rPr>
      </w:pPr>
      <w:r>
        <w:rPr>
          <w:rFonts w:ascii="Verdana" w:hAnsi="Verdana"/>
          <w:b/>
          <w:sz w:val="17"/>
          <w:szCs w:val="17"/>
        </w:rPr>
        <w:t>Stakeholders</w:t>
      </w:r>
      <w:r>
        <w:rPr>
          <w:rFonts w:ascii="Verdana" w:hAnsi="Verdana"/>
          <w:b/>
          <w:sz w:val="17"/>
          <w:szCs w:val="17"/>
        </w:rPr>
        <w:tab/>
      </w:r>
      <w:r>
        <w:rPr>
          <w:rFonts w:ascii="Verdana" w:hAnsi="Verdana"/>
          <w:b/>
          <w:sz w:val="17"/>
          <w:szCs w:val="17"/>
        </w:rPr>
        <w:tab/>
        <w:t xml:space="preserve">   : Global Business Management Team</w:t>
      </w:r>
    </w:p>
    <w:p w:rsidR="00C363A1" w:rsidP="00C363A1">
      <w:pPr>
        <w:ind w:left="245"/>
        <w:jc w:val="both"/>
        <w:rPr>
          <w:rFonts w:ascii="Verdana" w:hAnsi="Verdana"/>
          <w:b/>
          <w:sz w:val="17"/>
          <w:szCs w:val="17"/>
        </w:rPr>
      </w:pPr>
      <w:r>
        <w:rPr>
          <w:rFonts w:ascii="Verdana" w:hAnsi="Verdana"/>
          <w:b/>
          <w:sz w:val="17"/>
          <w:szCs w:val="17"/>
        </w:rPr>
        <w:t xml:space="preserve">Project Duration      :  </w:t>
      </w:r>
      <w:r w:rsidR="00AD5094">
        <w:rPr>
          <w:rFonts w:ascii="Verdana" w:hAnsi="Verdana"/>
          <w:b/>
          <w:sz w:val="17"/>
          <w:szCs w:val="17"/>
        </w:rPr>
        <w:t>March’18</w:t>
      </w:r>
      <w:r>
        <w:rPr>
          <w:rFonts w:ascii="Verdana" w:hAnsi="Verdana"/>
          <w:b/>
          <w:sz w:val="17"/>
          <w:szCs w:val="17"/>
        </w:rPr>
        <w:t xml:space="preserve">-Till </w:t>
      </w:r>
      <w:r w:rsidR="00AD5094">
        <w:rPr>
          <w:rFonts w:ascii="Verdana" w:hAnsi="Verdana"/>
          <w:b/>
          <w:sz w:val="17"/>
          <w:szCs w:val="17"/>
        </w:rPr>
        <w:t>Date</w:t>
      </w:r>
    </w:p>
    <w:p w:rsidR="00C363A1" w:rsidP="00C363A1">
      <w:pPr>
        <w:ind w:left="245"/>
        <w:jc w:val="both"/>
        <w:rPr>
          <w:rFonts w:ascii="Verdana" w:hAnsi="Verdana" w:cs="Arial"/>
          <w:color w:val="000000"/>
          <w:sz w:val="17"/>
          <w:szCs w:val="17"/>
          <w:lang w:val="fr-FR"/>
        </w:rPr>
      </w:pPr>
      <w:r>
        <w:rPr>
          <w:rFonts w:ascii="Verdana" w:hAnsi="Verdana"/>
          <w:b/>
          <w:sz w:val="17"/>
          <w:szCs w:val="17"/>
        </w:rPr>
        <w:t>Role</w:t>
      </w:r>
      <w:r>
        <w:rPr>
          <w:rFonts w:ascii="Verdana" w:hAnsi="Verdana"/>
          <w:b/>
          <w:sz w:val="17"/>
          <w:szCs w:val="17"/>
        </w:rPr>
        <w:tab/>
      </w:r>
      <w:r>
        <w:rPr>
          <w:rFonts w:ascii="Verdana" w:hAnsi="Verdana"/>
          <w:b/>
          <w:sz w:val="17"/>
          <w:szCs w:val="17"/>
        </w:rPr>
        <w:tab/>
        <w:t xml:space="preserve">                 :</w:t>
      </w:r>
      <w:r>
        <w:rPr>
          <w:rFonts w:ascii="Verdana" w:hAnsi="Verdana" w:cs="Arial"/>
          <w:b/>
          <w:bCs/>
          <w:sz w:val="17"/>
          <w:szCs w:val="17"/>
        </w:rPr>
        <w:tab/>
        <w:t xml:space="preserve"> </w:t>
      </w:r>
      <w:r w:rsidR="007C4605">
        <w:rPr>
          <w:rFonts w:ascii="Verdana" w:hAnsi="Verdana" w:cs="Arial"/>
          <w:b/>
          <w:bCs/>
          <w:color w:val="000000"/>
          <w:sz w:val="17"/>
          <w:szCs w:val="17"/>
          <w:lang w:val="fr-FR"/>
        </w:rPr>
        <w:t>Data Information Anal</w:t>
      </w:r>
      <w:r w:rsidR="00AD5094">
        <w:rPr>
          <w:rFonts w:ascii="Verdana" w:hAnsi="Verdana" w:cs="Arial"/>
          <w:b/>
          <w:bCs/>
          <w:color w:val="000000"/>
          <w:sz w:val="17"/>
          <w:szCs w:val="17"/>
          <w:lang w:val="fr-FR"/>
        </w:rPr>
        <w:t>yst</w:t>
      </w:r>
      <w:r w:rsidR="007C4605">
        <w:rPr>
          <w:rFonts w:ascii="Verdana" w:hAnsi="Verdana" w:cs="Arial"/>
          <w:b/>
          <w:bCs/>
          <w:color w:val="000000"/>
          <w:sz w:val="17"/>
          <w:szCs w:val="17"/>
          <w:lang w:val="fr-FR"/>
        </w:rPr>
        <w:t>-2</w:t>
      </w:r>
    </w:p>
    <w:p w:rsidR="00C363A1" w:rsidP="00C363A1">
      <w:pPr>
        <w:ind w:left="2127" w:hanging="1882"/>
        <w:jc w:val="both"/>
        <w:rPr>
          <w:rFonts w:ascii="Verdana" w:hAnsi="Verdana" w:cs="Arial"/>
          <w:b/>
          <w:color w:val="000000"/>
          <w:sz w:val="17"/>
          <w:szCs w:val="17"/>
          <w:lang w:val="fr-FR"/>
        </w:rPr>
      </w:pPr>
      <w:r>
        <w:rPr>
          <w:rFonts w:ascii="Verdana" w:hAnsi="Verdana" w:cs="Arial"/>
          <w:b/>
          <w:color w:val="000000"/>
          <w:sz w:val="17"/>
          <w:szCs w:val="17"/>
          <w:lang w:val="fr-FR"/>
        </w:rPr>
        <w:t>Platform</w:t>
      </w:r>
      <w:r>
        <w:rPr>
          <w:rFonts w:ascii="Verdana" w:hAnsi="Verdana" w:cs="Arial"/>
          <w:b/>
          <w:color w:val="000000"/>
          <w:sz w:val="17"/>
          <w:szCs w:val="17"/>
          <w:lang w:val="fr-FR"/>
        </w:rPr>
        <w:tab/>
        <w:t xml:space="preserve"> :</w:t>
      </w:r>
      <w:r>
        <w:rPr>
          <w:rFonts w:ascii="Verdana" w:hAnsi="Verdana" w:cs="Arial"/>
          <w:b/>
          <w:bCs/>
          <w:color w:val="000000"/>
          <w:sz w:val="17"/>
          <w:szCs w:val="17"/>
          <w:lang w:val="fr-FR"/>
        </w:rPr>
        <w:t xml:space="preserve"> </w:t>
      </w:r>
      <w:r w:rsidR="007C4605">
        <w:rPr>
          <w:rFonts w:ascii="Verdana" w:hAnsi="Verdana" w:cs="Arial"/>
          <w:b/>
          <w:bCs/>
          <w:color w:val="000000"/>
          <w:sz w:val="17"/>
          <w:szCs w:val="17"/>
          <w:lang w:val="fr-FR"/>
        </w:rPr>
        <w:t xml:space="preserve">Python, </w:t>
      </w:r>
      <w:r w:rsidR="007C4605">
        <w:rPr>
          <w:rFonts w:ascii="Verdana" w:hAnsi="Verdana" w:cs="Arial"/>
          <w:b/>
          <w:color w:val="000000"/>
          <w:sz w:val="17"/>
          <w:szCs w:val="17"/>
          <w:lang w:val="fr-FR"/>
        </w:rPr>
        <w:t xml:space="preserve">Qlikview, Tableau, Redshift, Google slides, Google </w:t>
      </w:r>
      <w:r w:rsidR="00B80B38">
        <w:rPr>
          <w:rFonts w:ascii="Verdana" w:hAnsi="Verdana" w:cs="Arial"/>
          <w:b/>
          <w:color w:val="000000"/>
          <w:sz w:val="17"/>
          <w:szCs w:val="17"/>
          <w:lang w:val="fr-FR"/>
        </w:rPr>
        <w:t>S</w:t>
      </w:r>
      <w:r w:rsidR="00FE7CBC">
        <w:rPr>
          <w:rFonts w:ascii="Verdana" w:hAnsi="Verdana" w:cs="Arial"/>
          <w:b/>
          <w:color w:val="000000"/>
          <w:sz w:val="17"/>
          <w:szCs w:val="17"/>
          <w:lang w:val="fr-FR"/>
        </w:rPr>
        <w:t>heet</w:t>
      </w:r>
      <w:r w:rsidR="007C4605">
        <w:rPr>
          <w:rFonts w:ascii="Verdana" w:hAnsi="Verdana" w:cs="Arial"/>
          <w:b/>
          <w:color w:val="000000"/>
          <w:sz w:val="17"/>
          <w:szCs w:val="17"/>
          <w:lang w:val="fr-FR"/>
        </w:rPr>
        <w:t>, Sales force, Excel</w:t>
      </w:r>
    </w:p>
    <w:p w:rsidR="00672ADA" w:rsidP="00C363A1">
      <w:pPr>
        <w:ind w:left="2127" w:hanging="1882"/>
        <w:jc w:val="both"/>
        <w:rPr>
          <w:rFonts w:ascii="Verdana" w:hAnsi="Verdana" w:cs="Arial"/>
          <w:b/>
          <w:color w:val="000000"/>
          <w:sz w:val="17"/>
          <w:szCs w:val="17"/>
          <w:lang w:val="fr-FR"/>
        </w:rPr>
      </w:pPr>
      <w:r>
        <w:rPr>
          <w:rFonts w:ascii="Verdana" w:hAnsi="Verdana" w:cs="Arial"/>
          <w:b/>
          <w:color w:val="000000"/>
          <w:sz w:val="17"/>
          <w:szCs w:val="17"/>
          <w:lang w:val="fr-FR"/>
        </w:rPr>
        <w:t>Tool </w:t>
      </w:r>
      <w:r>
        <w:rPr>
          <w:rFonts w:ascii="Verdana" w:hAnsi="Verdana" w:cs="Arial"/>
          <w:b/>
          <w:color w:val="000000"/>
          <w:sz w:val="17"/>
          <w:szCs w:val="17"/>
          <w:lang w:val="fr-FR"/>
        </w:rPr>
        <w:tab/>
        <w:t xml:space="preserve"> : </w:t>
      </w:r>
      <w:r w:rsidR="00741F0D">
        <w:rPr>
          <w:rFonts w:ascii="Verdana" w:hAnsi="Verdana" w:cs="Arial"/>
          <w:b/>
          <w:color w:val="000000"/>
          <w:sz w:val="17"/>
          <w:szCs w:val="17"/>
          <w:lang w:val="fr-FR"/>
        </w:rPr>
        <w:t>SqlWorkbench, J</w:t>
      </w:r>
      <w:r w:rsidRPr="00741F0D">
        <w:rPr>
          <w:rFonts w:ascii="Verdana" w:hAnsi="Verdana" w:cs="Arial"/>
          <w:b/>
          <w:color w:val="000000"/>
          <w:sz w:val="17"/>
          <w:szCs w:val="17"/>
          <w:lang w:val="fr-FR"/>
        </w:rPr>
        <w:t>upyter</w:t>
      </w:r>
      <w:r w:rsidR="00353B83">
        <w:rPr>
          <w:rFonts w:ascii="Verdana" w:hAnsi="Verdana" w:cs="Arial"/>
          <w:b/>
          <w:color w:val="000000"/>
          <w:sz w:val="17"/>
          <w:szCs w:val="17"/>
          <w:lang w:val="fr-FR"/>
        </w:rPr>
        <w:t>, Libre office(.ODP)</w:t>
      </w:r>
    </w:p>
    <w:p w:rsidR="00FE072D" w:rsidP="00C363A1">
      <w:pPr>
        <w:ind w:left="2127" w:hanging="1882"/>
        <w:jc w:val="both"/>
        <w:rPr>
          <w:rFonts w:ascii="Verdana" w:hAnsi="Verdana" w:cs="Arial"/>
          <w:b/>
          <w:color w:val="000000"/>
          <w:sz w:val="17"/>
          <w:szCs w:val="17"/>
          <w:lang w:val="fr-FR"/>
        </w:rPr>
      </w:pPr>
      <w:r>
        <w:rPr>
          <w:rFonts w:ascii="Verdana" w:hAnsi="Verdana" w:cs="Arial"/>
          <w:b/>
          <w:color w:val="000000"/>
          <w:sz w:val="17"/>
          <w:szCs w:val="17"/>
          <w:lang w:val="fr-FR"/>
        </w:rPr>
        <w:t>Team Size </w:t>
      </w:r>
      <w:r>
        <w:rPr>
          <w:rFonts w:ascii="Verdana" w:hAnsi="Verdana" w:cs="Arial"/>
          <w:b/>
          <w:color w:val="000000"/>
          <w:sz w:val="17"/>
          <w:szCs w:val="17"/>
          <w:lang w:val="fr-FR"/>
        </w:rPr>
        <w:tab/>
        <w:t xml:space="preserve"> : 4</w:t>
      </w:r>
    </w:p>
    <w:p w:rsidR="00C363A1" w:rsidP="00C363A1">
      <w:pPr>
        <w:pStyle w:val="NormalWeb"/>
        <w:spacing w:before="0" w:after="0"/>
        <w:ind w:left="-120"/>
        <w:jc w:val="both"/>
        <w:rPr>
          <w:rFonts w:cs="Arial"/>
          <w:b/>
          <w:color w:val="auto"/>
          <w:lang w:val="en-GB"/>
        </w:rPr>
      </w:pPr>
      <w:r>
        <w:rPr>
          <w:rFonts w:cs="Arial"/>
          <w:b/>
          <w:color w:val="auto"/>
          <w:lang w:val="en-GB"/>
        </w:rPr>
        <w:t xml:space="preserve">     </w:t>
      </w:r>
    </w:p>
    <w:p w:rsidR="00C363A1" w:rsidRPr="00B571D6" w:rsidP="00C363A1">
      <w:pPr>
        <w:pStyle w:val="NormalWeb"/>
        <w:spacing w:before="0" w:after="0"/>
        <w:rPr>
          <w:rFonts w:cs="Arial"/>
          <w:color w:val="333333"/>
          <w:lang w:val="en-GB"/>
        </w:rPr>
      </w:pPr>
      <w:r>
        <w:rPr>
          <w:rFonts w:cs="Arial"/>
          <w:b/>
          <w:lang w:val="fr-FR"/>
        </w:rPr>
        <w:t>Company</w:t>
      </w:r>
      <w:r>
        <w:rPr>
          <w:rFonts w:cs="Arial"/>
          <w:b/>
          <w:lang w:val="fr-FR"/>
        </w:rPr>
        <w:t xml:space="preserve"> </w:t>
      </w:r>
      <w:r>
        <w:rPr>
          <w:rFonts w:cs="Arial"/>
          <w:b/>
          <w:lang w:val="fr-FR"/>
        </w:rPr>
        <w:t>Détail</w:t>
      </w:r>
      <w:r>
        <w:rPr>
          <w:rFonts w:cs="Arial"/>
          <w:b/>
          <w:lang w:val="fr-FR"/>
        </w:rPr>
        <w:t xml:space="preserve">   : </w:t>
      </w:r>
      <w:r w:rsidR="00B571D6">
        <w:rPr>
          <w:rFonts w:ascii="Arial" w:hAnsi="Arial" w:cs="Arial"/>
          <w:b/>
          <w:bCs/>
          <w:color w:val="222222"/>
          <w:sz w:val="21"/>
          <w:szCs w:val="21"/>
          <w:shd w:val="clear" w:color="auto" w:fill="FFFFFF"/>
        </w:rPr>
        <w:t>Red Hat, Inc.</w:t>
      </w:r>
      <w:r w:rsidR="00B571D6">
        <w:rPr>
          <w:rFonts w:ascii="Arial" w:hAnsi="Arial" w:cs="Arial"/>
          <w:color w:val="222222"/>
          <w:sz w:val="21"/>
          <w:szCs w:val="21"/>
          <w:shd w:val="clear" w:color="auto" w:fill="FFFFFF"/>
        </w:rPr>
        <w:t> </w:t>
      </w:r>
      <w:r w:rsidRPr="00B571D6" w:rsidR="00B571D6">
        <w:rPr>
          <w:rFonts w:cs="Arial"/>
          <w:color w:val="333333"/>
          <w:lang w:val="en-GB"/>
        </w:rPr>
        <w:t>is an American </w:t>
      </w:r>
      <w:r>
        <w:fldChar w:fldCharType="begin"/>
      </w:r>
      <w:r>
        <w:instrText xml:space="preserve"> HYPERLINK "https://en.wikipedia.org/wiki/Multinational_corporation" \o "Multinational corporation" </w:instrText>
      </w:r>
      <w:r>
        <w:fldChar w:fldCharType="separate"/>
      </w:r>
      <w:r w:rsidRPr="00B571D6" w:rsidR="00B571D6">
        <w:rPr>
          <w:color w:val="333333"/>
          <w:lang w:val="en-GB"/>
        </w:rPr>
        <w:t>multinational</w:t>
      </w:r>
      <w:r>
        <w:fldChar w:fldCharType="end"/>
      </w:r>
      <w:r w:rsidRPr="00B571D6" w:rsidR="00B571D6">
        <w:rPr>
          <w:rFonts w:cs="Arial"/>
          <w:color w:val="333333"/>
          <w:lang w:val="en-GB"/>
        </w:rPr>
        <w:t> </w:t>
      </w:r>
      <w:r>
        <w:fldChar w:fldCharType="begin"/>
      </w:r>
      <w:r>
        <w:instrText xml:space="preserve"> HYPERLINK "https://en.wikipedia.org/wiki/Software" \o "Software" </w:instrText>
      </w:r>
      <w:r>
        <w:fldChar w:fldCharType="separate"/>
      </w:r>
      <w:r w:rsidRPr="00B571D6" w:rsidR="00B571D6">
        <w:rPr>
          <w:color w:val="333333"/>
          <w:lang w:val="en-GB"/>
        </w:rPr>
        <w:t>software</w:t>
      </w:r>
      <w:r>
        <w:fldChar w:fldCharType="end"/>
      </w:r>
      <w:r w:rsidRPr="00B571D6" w:rsidR="00B571D6">
        <w:rPr>
          <w:rFonts w:cs="Arial"/>
          <w:color w:val="333333"/>
          <w:lang w:val="en-GB"/>
        </w:rPr>
        <w:t> company providing </w:t>
      </w:r>
      <w:r>
        <w:fldChar w:fldCharType="begin"/>
      </w:r>
      <w:r>
        <w:instrText xml:space="preserve"> HYPERLINK "https://en.wikipedia.org/wiki/Open-source_software" \o "Open-source software" </w:instrText>
      </w:r>
      <w:r>
        <w:fldChar w:fldCharType="separate"/>
      </w:r>
      <w:r w:rsidRPr="00B571D6" w:rsidR="00B571D6">
        <w:rPr>
          <w:color w:val="333333"/>
          <w:lang w:val="en-GB"/>
        </w:rPr>
        <w:t>open-source software</w:t>
      </w:r>
      <w:r>
        <w:fldChar w:fldCharType="end"/>
      </w:r>
      <w:r w:rsidRPr="00B571D6" w:rsidR="00B571D6">
        <w:rPr>
          <w:rFonts w:cs="Arial"/>
          <w:color w:val="333333"/>
          <w:lang w:val="en-GB"/>
        </w:rPr>
        <w:t> products to the enterprise community</w:t>
      </w:r>
      <w:r w:rsidR="00B571D6">
        <w:rPr>
          <w:rFonts w:cs="Arial"/>
          <w:color w:val="333333"/>
          <w:lang w:val="en-GB"/>
        </w:rPr>
        <w:t>.</w:t>
      </w:r>
      <w:r w:rsidRPr="00B571D6" w:rsidR="00B571D6">
        <w:rPr>
          <w:rFonts w:ascii="Arial" w:hAnsi="Arial" w:cs="Arial"/>
          <w:color w:val="222222"/>
          <w:sz w:val="21"/>
          <w:szCs w:val="21"/>
          <w:shd w:val="clear" w:color="auto" w:fill="FFFFFF"/>
        </w:rPr>
        <w:t xml:space="preserve"> </w:t>
      </w:r>
      <w:r w:rsidRPr="00B571D6" w:rsidR="00B571D6">
        <w:rPr>
          <w:rFonts w:cs="Arial"/>
          <w:color w:val="333333"/>
          <w:lang w:val="en-GB"/>
        </w:rPr>
        <w:t>Red Hat stock moved from trading on </w:t>
      </w:r>
      <w:r>
        <w:fldChar w:fldCharType="begin"/>
      </w:r>
      <w:r>
        <w:instrText xml:space="preserve"> HYPERLINK "https://en.wikipedia.org/wiki/NASDAQ" \o "NASDAQ" </w:instrText>
      </w:r>
      <w:r>
        <w:fldChar w:fldCharType="separate"/>
      </w:r>
      <w:r w:rsidRPr="00B571D6" w:rsidR="00B571D6">
        <w:rPr>
          <w:color w:val="333333"/>
          <w:lang w:val="en-GB"/>
        </w:rPr>
        <w:t>NASDAQ</w:t>
      </w:r>
      <w:r>
        <w:fldChar w:fldCharType="end"/>
      </w:r>
      <w:r w:rsidRPr="00B571D6" w:rsidR="00B571D6">
        <w:rPr>
          <w:rFonts w:cs="Arial"/>
          <w:color w:val="333333"/>
          <w:lang w:val="en-GB"/>
        </w:rPr>
        <w:t> (RHAT) to the </w:t>
      </w:r>
      <w:r>
        <w:fldChar w:fldCharType="begin"/>
      </w:r>
      <w:r>
        <w:instrText xml:space="preserve"> HYPERLINK "https://en.wikipedia.org/wiki/New_York_Stock_Exchange" \o "New York Stock Exchange" </w:instrText>
      </w:r>
      <w:r>
        <w:fldChar w:fldCharType="separate"/>
      </w:r>
      <w:r w:rsidRPr="00B571D6" w:rsidR="00B571D6">
        <w:rPr>
          <w:color w:val="333333"/>
          <w:lang w:val="en-GB"/>
        </w:rPr>
        <w:t>New York Stock Exchange</w:t>
      </w:r>
      <w:r>
        <w:fldChar w:fldCharType="end"/>
      </w:r>
      <w:r w:rsidRPr="00B571D6" w:rsidR="00B571D6">
        <w:rPr>
          <w:rFonts w:cs="Arial"/>
          <w:color w:val="333333"/>
          <w:lang w:val="en-GB"/>
        </w:rPr>
        <w:t> (RHT).</w:t>
      </w:r>
      <w:r w:rsidR="00DB0352">
        <w:rPr>
          <w:rFonts w:cs="Arial"/>
          <w:color w:val="333333"/>
          <w:lang w:val="en-GB"/>
        </w:rPr>
        <w:t xml:space="preserve"> </w:t>
      </w:r>
      <w:r w:rsidRPr="00DB0352" w:rsidR="00DB0352">
        <w:rPr>
          <w:rFonts w:cs="Arial"/>
          <w:color w:val="333333"/>
          <w:lang w:val="en-GB"/>
        </w:rPr>
        <w:t>Red Hat operates on a professional </w:t>
      </w:r>
      <w:r>
        <w:fldChar w:fldCharType="begin"/>
      </w:r>
      <w:r>
        <w:instrText xml:space="preserve"> HYPERLINK "https://en.wikipedia.org/wiki/Open-source" \o "Open-source" </w:instrText>
      </w:r>
      <w:r>
        <w:fldChar w:fldCharType="separate"/>
      </w:r>
      <w:r w:rsidRPr="00DB0352" w:rsidR="00DB0352">
        <w:rPr>
          <w:color w:val="333333"/>
          <w:lang w:val="en-GB"/>
        </w:rPr>
        <w:t>open-source</w:t>
      </w:r>
      <w:r>
        <w:fldChar w:fldCharType="end"/>
      </w:r>
      <w:r w:rsidRPr="00DB0352" w:rsidR="00DB0352">
        <w:rPr>
          <w:rFonts w:cs="Arial"/>
          <w:color w:val="333333"/>
          <w:lang w:val="en-GB"/>
        </w:rPr>
        <w:t> </w:t>
      </w:r>
      <w:r>
        <w:fldChar w:fldCharType="begin"/>
      </w:r>
      <w:r>
        <w:instrText xml:space="preserve"> HYPERLINK "https://en.wikipedia.org/wiki/Business_model" \o "Business model" </w:instrText>
      </w:r>
      <w:r>
        <w:fldChar w:fldCharType="separate"/>
      </w:r>
      <w:r w:rsidRPr="00DB0352" w:rsidR="00DB0352">
        <w:rPr>
          <w:color w:val="333333"/>
          <w:lang w:val="en-GB"/>
        </w:rPr>
        <w:t>business model</w:t>
      </w:r>
      <w:r>
        <w:fldChar w:fldCharType="end"/>
      </w:r>
      <w:r w:rsidRPr="00DB0352" w:rsidR="00DB0352">
        <w:rPr>
          <w:rFonts w:cs="Arial"/>
          <w:color w:val="333333"/>
          <w:lang w:val="en-GB"/>
        </w:rPr>
        <w:t> based on </w:t>
      </w:r>
      <w:r>
        <w:fldChar w:fldCharType="begin"/>
      </w:r>
      <w:r>
        <w:instrText xml:space="preserve"> HYPERLINK "https://en.wikipedia.org/wiki/Open-source_software" \o "Open-source software" </w:instrText>
      </w:r>
      <w:r>
        <w:fldChar w:fldCharType="separate"/>
      </w:r>
      <w:r w:rsidRPr="00DB0352" w:rsidR="00DB0352">
        <w:rPr>
          <w:color w:val="333333"/>
          <w:lang w:val="en-GB"/>
        </w:rPr>
        <w:t>open-source software</w:t>
      </w:r>
      <w:r>
        <w:fldChar w:fldCharType="end"/>
      </w:r>
      <w:r w:rsidRPr="00DB0352" w:rsidR="00DB0352">
        <w:rPr>
          <w:rFonts w:cs="Arial"/>
          <w:color w:val="333333"/>
          <w:lang w:val="en-GB"/>
        </w:rPr>
        <w:t>, development within a community, professional </w:t>
      </w:r>
      <w:r>
        <w:fldChar w:fldCharType="begin"/>
      </w:r>
      <w:r>
        <w:instrText xml:space="preserve"> HYPERLINK "https://en.wikipedia.org/wiki/Quality_assurance" \o "Quality assurance" </w:instrText>
      </w:r>
      <w:r>
        <w:fldChar w:fldCharType="separate"/>
      </w:r>
      <w:r w:rsidRPr="00DB0352" w:rsidR="00DB0352">
        <w:rPr>
          <w:color w:val="333333"/>
          <w:lang w:val="en-GB"/>
        </w:rPr>
        <w:t>quality assurance</w:t>
      </w:r>
      <w:r>
        <w:fldChar w:fldCharType="end"/>
      </w:r>
      <w:r w:rsidRPr="00DB0352" w:rsidR="00DB0352">
        <w:rPr>
          <w:rFonts w:cs="Arial"/>
          <w:color w:val="333333"/>
          <w:lang w:val="en-GB"/>
        </w:rPr>
        <w:t>, and subscription-based </w:t>
      </w:r>
      <w:r>
        <w:fldChar w:fldCharType="begin"/>
      </w:r>
      <w:r>
        <w:instrText xml:space="preserve"> HYPERLINK "https://en.wikipedia.org/wiki/Customer_support" \o "Customer support" </w:instrText>
      </w:r>
      <w:r>
        <w:fldChar w:fldCharType="separate"/>
      </w:r>
      <w:r w:rsidRPr="00DB0352" w:rsidR="00DB0352">
        <w:rPr>
          <w:color w:val="333333"/>
          <w:lang w:val="en-GB"/>
        </w:rPr>
        <w:t>customer support</w:t>
      </w:r>
      <w:r>
        <w:fldChar w:fldCharType="end"/>
      </w:r>
      <w:r w:rsidRPr="00DB0352" w:rsidR="00DB0352">
        <w:rPr>
          <w:rFonts w:cs="Arial"/>
          <w:color w:val="333333"/>
          <w:lang w:val="en-GB"/>
        </w:rPr>
        <w:t>.</w:t>
      </w:r>
    </w:p>
    <w:p w:rsidR="00C363A1" w:rsidP="00C363A1">
      <w:pPr>
        <w:rPr>
          <w:rFonts w:ascii="Verdana" w:hAnsi="Verdana" w:cs="Arial"/>
          <w:color w:val="333333"/>
          <w:sz w:val="17"/>
          <w:szCs w:val="17"/>
        </w:rPr>
      </w:pPr>
    </w:p>
    <w:p w:rsidR="00C363A1" w:rsidP="00C363A1">
      <w:pPr>
        <w:jc w:val="both"/>
        <w:rPr>
          <w:rFonts w:ascii="Verdana" w:hAnsi="Verdana" w:cs="Arial"/>
          <w:b/>
          <w:bCs/>
          <w:color w:val="000000"/>
          <w:sz w:val="17"/>
          <w:szCs w:val="17"/>
        </w:rPr>
      </w:pPr>
      <w:r>
        <w:rPr>
          <w:rFonts w:ascii="Verdana" w:hAnsi="Verdana" w:cs="Arial"/>
          <w:b/>
          <w:bCs/>
          <w:color w:val="000000"/>
          <w:sz w:val="17"/>
          <w:szCs w:val="17"/>
        </w:rPr>
        <w:t xml:space="preserve">Responsibility- </w:t>
      </w:r>
    </w:p>
    <w:p w:rsidR="00646E51" w:rsidP="00646E51">
      <w:pPr>
        <w:pStyle w:val="BodyText"/>
        <w:numPr>
          <w:ilvl w:val="0"/>
          <w:numId w:val="3"/>
        </w:numPr>
        <w:spacing w:before="150" w:after="20" w:line="270" w:lineRule="atLeast"/>
        <w:ind w:hanging="475"/>
        <w:jc w:val="both"/>
        <w:rPr>
          <w:rFonts w:ascii="Verdana" w:hAnsi="Verdana" w:cs="Arial"/>
          <w:color w:val="333333"/>
          <w:sz w:val="17"/>
          <w:szCs w:val="17"/>
        </w:rPr>
      </w:pPr>
      <w:r w:rsidRPr="00203891">
        <w:rPr>
          <w:rFonts w:ascii="Verdana" w:hAnsi="Verdana" w:cs="Arial"/>
          <w:color w:val="333333"/>
          <w:sz w:val="17"/>
          <w:szCs w:val="17"/>
        </w:rPr>
        <w:t>Experienced in generation of various canned periodic and ad-hoc reports for business users</w:t>
      </w:r>
      <w:r>
        <w:rPr>
          <w:rFonts w:ascii="Verdana" w:hAnsi="Verdana" w:cs="Arial"/>
          <w:color w:val="333333"/>
          <w:sz w:val="17"/>
          <w:szCs w:val="17"/>
        </w:rPr>
        <w:t xml:space="preserve"> in Sales Force using different filters and customize the report with tabular, summary &amp; pivot form.</w:t>
      </w:r>
    </w:p>
    <w:p w:rsidR="00646E51" w:rsidP="00646E51">
      <w:pPr>
        <w:pStyle w:val="BodyText"/>
        <w:numPr>
          <w:ilvl w:val="0"/>
          <w:numId w:val="3"/>
        </w:numPr>
        <w:spacing w:before="150" w:after="20"/>
        <w:ind w:hanging="475"/>
        <w:jc w:val="both"/>
        <w:rPr>
          <w:rFonts w:ascii="Verdana" w:hAnsi="Verdana" w:cs="Arial"/>
          <w:color w:val="333333"/>
          <w:sz w:val="17"/>
          <w:szCs w:val="17"/>
        </w:rPr>
      </w:pPr>
      <w:r w:rsidRPr="00203891">
        <w:rPr>
          <w:rFonts w:ascii="Verdana" w:hAnsi="Verdana" w:cs="Arial"/>
          <w:color w:val="333333"/>
          <w:sz w:val="17"/>
          <w:szCs w:val="17"/>
        </w:rPr>
        <w:t xml:space="preserve">Experienced in preparing </w:t>
      </w:r>
      <w:r>
        <w:rPr>
          <w:rFonts w:ascii="Verdana" w:hAnsi="Verdana" w:cs="Arial"/>
          <w:color w:val="333333"/>
          <w:sz w:val="17"/>
          <w:szCs w:val="17"/>
        </w:rPr>
        <w:t xml:space="preserve">weekly, </w:t>
      </w:r>
      <w:r w:rsidRPr="00203891">
        <w:rPr>
          <w:rFonts w:ascii="Verdana" w:hAnsi="Verdana" w:cs="Arial"/>
          <w:color w:val="333333"/>
          <w:sz w:val="17"/>
          <w:szCs w:val="17"/>
        </w:rPr>
        <w:t>monthly</w:t>
      </w:r>
      <w:r>
        <w:rPr>
          <w:rFonts w:ascii="Verdana" w:hAnsi="Verdana" w:cs="Arial"/>
          <w:color w:val="333333"/>
          <w:sz w:val="17"/>
          <w:szCs w:val="17"/>
        </w:rPr>
        <w:t>, Quarterly &amp; Annual</w:t>
      </w:r>
      <w:r w:rsidRPr="00203891">
        <w:rPr>
          <w:rFonts w:ascii="Verdana" w:hAnsi="Verdana" w:cs="Arial"/>
          <w:color w:val="333333"/>
          <w:sz w:val="17"/>
          <w:szCs w:val="17"/>
        </w:rPr>
        <w:t xml:space="preserve"> dashboard</w:t>
      </w:r>
      <w:r>
        <w:rPr>
          <w:rFonts w:ascii="Verdana" w:hAnsi="Verdana" w:cs="Arial"/>
          <w:color w:val="333333"/>
          <w:sz w:val="17"/>
          <w:szCs w:val="17"/>
        </w:rPr>
        <w:t xml:space="preserve"> in Qlikview having fruitful information for Company higher management like CEO, CFO </w:t>
      </w:r>
      <w:r w:rsidRPr="00203891">
        <w:rPr>
          <w:rFonts w:ascii="Verdana" w:hAnsi="Verdana" w:cs="Arial"/>
          <w:color w:val="333333"/>
          <w:sz w:val="17"/>
          <w:szCs w:val="17"/>
        </w:rPr>
        <w:t>and take lead on call to share all highlights, lowlights and improving areas.</w:t>
      </w:r>
    </w:p>
    <w:p w:rsidR="00646E51" w:rsidP="00646E51">
      <w:pPr>
        <w:pStyle w:val="BodyText"/>
        <w:numPr>
          <w:ilvl w:val="0"/>
          <w:numId w:val="3"/>
        </w:numPr>
        <w:spacing w:before="150" w:after="20"/>
        <w:ind w:hanging="475"/>
        <w:jc w:val="both"/>
        <w:rPr>
          <w:rFonts w:ascii="Verdana" w:hAnsi="Verdana" w:cs="Arial"/>
          <w:color w:val="333333"/>
          <w:sz w:val="17"/>
          <w:szCs w:val="17"/>
        </w:rPr>
      </w:pPr>
      <w:r>
        <w:rPr>
          <w:rFonts w:ascii="Verdana" w:hAnsi="Verdana" w:cs="Arial"/>
          <w:color w:val="333333"/>
          <w:sz w:val="17"/>
          <w:szCs w:val="17"/>
        </w:rPr>
        <w:t>Doing Planning and Forecasting in Qlikview application for coming Fiscal Years and preparing Google slides for management team.</w:t>
      </w:r>
    </w:p>
    <w:p w:rsidR="00646E51" w:rsidP="00646E51">
      <w:pPr>
        <w:pStyle w:val="BodyText"/>
        <w:numPr>
          <w:ilvl w:val="0"/>
          <w:numId w:val="3"/>
        </w:numPr>
        <w:spacing w:before="150" w:after="20"/>
        <w:ind w:hanging="475"/>
        <w:jc w:val="both"/>
        <w:rPr>
          <w:rFonts w:ascii="Verdana" w:hAnsi="Verdana" w:cs="Arial"/>
          <w:color w:val="333333"/>
          <w:sz w:val="17"/>
          <w:szCs w:val="17"/>
        </w:rPr>
      </w:pPr>
      <w:r w:rsidRPr="00A6142B">
        <w:rPr>
          <w:rFonts w:ascii="Verdana" w:hAnsi="Verdana" w:cs="Arial"/>
          <w:color w:val="333333"/>
          <w:sz w:val="17"/>
          <w:szCs w:val="17"/>
        </w:rPr>
        <w:t>Vast experience on working on Adhoc requirement, doing data mining and extract require data from different sources and understand about the data figures then doing analysis, understand the past trends and predict the forecasting.</w:t>
      </w:r>
    </w:p>
    <w:p w:rsidR="00BE23D0"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Good understanding of Renewals S</w:t>
      </w:r>
      <w:r>
        <w:rPr>
          <w:rFonts w:ascii="Verdana" w:hAnsi="Verdana" w:cs="Arial"/>
          <w:color w:val="333333"/>
          <w:sz w:val="17"/>
          <w:szCs w:val="17"/>
        </w:rPr>
        <w:t>ales business</w:t>
      </w:r>
      <w:r w:rsidR="000A259E">
        <w:rPr>
          <w:rFonts w:ascii="Verdana" w:hAnsi="Verdana" w:cs="Arial"/>
          <w:color w:val="333333"/>
          <w:sz w:val="17"/>
          <w:szCs w:val="17"/>
        </w:rPr>
        <w:t xml:space="preserve"> like Revenue, Booking, Billing, YOY, QOQ, EOQ etc.</w:t>
      </w:r>
      <w:r>
        <w:rPr>
          <w:rFonts w:ascii="Verdana" w:hAnsi="Verdana" w:cs="Arial"/>
          <w:color w:val="333333"/>
          <w:sz w:val="17"/>
          <w:szCs w:val="17"/>
        </w:rPr>
        <w:t xml:space="preserve"> and having knowledge of all elements of data.</w:t>
      </w:r>
    </w:p>
    <w:p w:rsidR="000C0F0A"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Developed an application in Qlikview for Prediction and forecasting for Fiscal years(FY’s) to assign target for different GEO’s and quota for sales reps based on past trends</w:t>
      </w:r>
    </w:p>
    <w:p w:rsidR="00F53115"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Having good knowledge of </w:t>
      </w:r>
      <w:r w:rsidR="00557380">
        <w:rPr>
          <w:rFonts w:ascii="Verdana" w:hAnsi="Verdana" w:cs="Arial"/>
          <w:color w:val="333333"/>
          <w:sz w:val="17"/>
          <w:szCs w:val="17"/>
        </w:rPr>
        <w:t xml:space="preserve">Geo, Segments(SMB, Mid-Market, Enterprise), Channels, </w:t>
      </w:r>
      <w:r>
        <w:rPr>
          <w:rFonts w:ascii="Verdana" w:hAnsi="Verdana" w:cs="Arial"/>
          <w:color w:val="333333"/>
          <w:sz w:val="17"/>
          <w:szCs w:val="17"/>
        </w:rPr>
        <w:t>potential, par, performance, renewal rate, retention rate</w:t>
      </w:r>
      <w:r w:rsidR="00AB3743">
        <w:rPr>
          <w:rFonts w:ascii="Verdana" w:hAnsi="Verdana" w:cs="Arial"/>
          <w:color w:val="333333"/>
          <w:sz w:val="17"/>
          <w:szCs w:val="17"/>
        </w:rPr>
        <w:t>, plan rate</w:t>
      </w:r>
      <w:r>
        <w:rPr>
          <w:rFonts w:ascii="Verdana" w:hAnsi="Verdana" w:cs="Arial"/>
          <w:color w:val="333333"/>
          <w:sz w:val="17"/>
          <w:szCs w:val="17"/>
        </w:rPr>
        <w:t xml:space="preserve"> etc. different terminology of sales and renewal</w:t>
      </w:r>
      <w:r w:rsidR="005469F9">
        <w:rPr>
          <w:rFonts w:ascii="Verdana" w:hAnsi="Verdana" w:cs="Arial"/>
          <w:color w:val="333333"/>
          <w:sz w:val="17"/>
          <w:szCs w:val="17"/>
        </w:rPr>
        <w:t xml:space="preserve"> as well as opportunity, Stage, Account classification, Account, Global Account etc. of Sales force attribute</w:t>
      </w:r>
      <w:r>
        <w:rPr>
          <w:rFonts w:ascii="Verdana" w:hAnsi="Verdana" w:cs="Arial"/>
          <w:color w:val="333333"/>
          <w:sz w:val="17"/>
          <w:szCs w:val="17"/>
        </w:rPr>
        <w:t xml:space="preserve">. </w:t>
      </w:r>
    </w:p>
    <w:p w:rsidR="00E572DF" w:rsidRPr="00F53115"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Vast experience in working in different BI tool and visualize the data using different charts</w:t>
      </w:r>
      <w:r w:rsidR="00A84C68">
        <w:rPr>
          <w:rFonts w:ascii="Verdana" w:hAnsi="Verdana" w:cs="Arial"/>
          <w:color w:val="333333"/>
          <w:sz w:val="17"/>
          <w:szCs w:val="17"/>
        </w:rPr>
        <w:t xml:space="preserve"> and do comparison</w:t>
      </w:r>
      <w:r>
        <w:rPr>
          <w:rFonts w:ascii="Verdana" w:hAnsi="Verdana" w:cs="Arial"/>
          <w:color w:val="333333"/>
          <w:sz w:val="17"/>
          <w:szCs w:val="17"/>
        </w:rPr>
        <w:t xml:space="preserve"> </w:t>
      </w:r>
      <w:r w:rsidR="00A84C68">
        <w:rPr>
          <w:rFonts w:ascii="Verdana" w:hAnsi="Verdana" w:cs="Arial"/>
          <w:color w:val="333333"/>
          <w:sz w:val="17"/>
          <w:szCs w:val="17"/>
        </w:rPr>
        <w:t xml:space="preserve">with </w:t>
      </w:r>
      <w:r>
        <w:rPr>
          <w:rFonts w:ascii="Verdana" w:hAnsi="Verdana" w:cs="Arial"/>
          <w:color w:val="333333"/>
          <w:sz w:val="17"/>
          <w:szCs w:val="17"/>
        </w:rPr>
        <w:t>trends.</w:t>
      </w:r>
    </w:p>
    <w:p w:rsidR="00A84C68"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Experience of working with higher management team like VP, CEO, CFO to help them in visualizing the data so that they can take fruitful decision at company level.</w:t>
      </w:r>
    </w:p>
    <w:p w:rsidR="00C363A1" w:rsidP="00923849">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 xml:space="preserve">Developed </w:t>
      </w:r>
      <w:r>
        <w:rPr>
          <w:rFonts w:ascii="Verdana" w:hAnsi="Verdana" w:cs="Arial"/>
          <w:color w:val="333333"/>
          <w:sz w:val="17"/>
          <w:szCs w:val="17"/>
        </w:rPr>
        <w:t>Script</w:t>
      </w:r>
      <w:r w:rsidRPr="006515C3">
        <w:rPr>
          <w:rFonts w:ascii="Verdana" w:hAnsi="Verdana" w:cs="Arial"/>
          <w:color w:val="333333"/>
          <w:sz w:val="17"/>
          <w:szCs w:val="17"/>
        </w:rPr>
        <w:t xml:space="preserve"> using </w:t>
      </w:r>
      <w:r w:rsidR="000C0F0A">
        <w:rPr>
          <w:rFonts w:ascii="Verdana" w:hAnsi="Verdana" w:cs="Arial"/>
          <w:color w:val="333333"/>
          <w:sz w:val="17"/>
          <w:szCs w:val="17"/>
        </w:rPr>
        <w:t xml:space="preserve">Python to prepare </w:t>
      </w:r>
      <w:r>
        <w:rPr>
          <w:rFonts w:ascii="Verdana" w:hAnsi="Verdana" w:cs="Arial"/>
          <w:color w:val="333333"/>
          <w:sz w:val="17"/>
          <w:szCs w:val="17"/>
        </w:rPr>
        <w:t>monthly, weekly</w:t>
      </w:r>
      <w:r w:rsidR="000C0F0A">
        <w:rPr>
          <w:rFonts w:ascii="Verdana" w:hAnsi="Verdana" w:cs="Arial"/>
          <w:color w:val="333333"/>
          <w:sz w:val="17"/>
          <w:szCs w:val="17"/>
        </w:rPr>
        <w:t>, mid quarter, quarter and annual</w:t>
      </w:r>
      <w:r>
        <w:rPr>
          <w:rFonts w:ascii="Verdana" w:hAnsi="Verdana" w:cs="Arial"/>
          <w:color w:val="333333"/>
          <w:sz w:val="17"/>
          <w:szCs w:val="17"/>
        </w:rPr>
        <w:t xml:space="preserve"> </w:t>
      </w:r>
      <w:r w:rsidRPr="006515C3">
        <w:rPr>
          <w:rFonts w:ascii="Verdana" w:hAnsi="Verdana" w:cs="Arial"/>
          <w:color w:val="333333"/>
          <w:sz w:val="17"/>
          <w:szCs w:val="17"/>
        </w:rPr>
        <w:t xml:space="preserve">reports. </w:t>
      </w:r>
    </w:p>
    <w:p w:rsidR="00C363A1" w:rsidRPr="003E55C5" w:rsidP="00923849">
      <w:pPr>
        <w:pStyle w:val="BodyText"/>
        <w:numPr>
          <w:ilvl w:val="0"/>
          <w:numId w:val="3"/>
        </w:numPr>
        <w:spacing w:before="150" w:after="20" w:line="270" w:lineRule="atLeast"/>
        <w:ind w:hanging="475"/>
        <w:jc w:val="both"/>
        <w:rPr>
          <w:rFonts w:ascii="Verdana" w:hAnsi="Verdana" w:cs="Arial"/>
          <w:color w:val="333333"/>
          <w:sz w:val="17"/>
          <w:szCs w:val="17"/>
        </w:rPr>
      </w:pPr>
      <w:r w:rsidRPr="003E55C5">
        <w:rPr>
          <w:rFonts w:ascii="Verdana" w:hAnsi="Verdana" w:cs="Arial"/>
          <w:color w:val="333333"/>
          <w:sz w:val="17"/>
          <w:szCs w:val="17"/>
        </w:rPr>
        <w:t xml:space="preserve">Develop applications in VBA encompassing of class and program modules and external data queries as a part of Automation. </w:t>
      </w:r>
    </w:p>
    <w:p w:rsidR="0093361E" w:rsidP="00923849">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Experience of</w:t>
      </w:r>
      <w:r w:rsidR="00974CC4">
        <w:rPr>
          <w:rFonts w:ascii="Verdana" w:hAnsi="Verdana" w:cs="Arial"/>
          <w:color w:val="333333"/>
          <w:sz w:val="17"/>
          <w:szCs w:val="17"/>
        </w:rPr>
        <w:t xml:space="preserve"> working with different Geo’s and different team</w:t>
      </w:r>
      <w:r w:rsidR="00461B11">
        <w:rPr>
          <w:rFonts w:ascii="Verdana" w:hAnsi="Verdana" w:cs="Arial"/>
          <w:color w:val="333333"/>
          <w:sz w:val="17"/>
          <w:szCs w:val="17"/>
        </w:rPr>
        <w:t xml:space="preserve"> &amp; department</w:t>
      </w:r>
      <w:r w:rsidR="00974CC4">
        <w:rPr>
          <w:rFonts w:ascii="Verdana" w:hAnsi="Verdana" w:cs="Arial"/>
          <w:color w:val="333333"/>
          <w:sz w:val="17"/>
          <w:szCs w:val="17"/>
        </w:rPr>
        <w:t xml:space="preserve"> and</w:t>
      </w:r>
      <w:r>
        <w:rPr>
          <w:rFonts w:ascii="Verdana" w:hAnsi="Verdana" w:cs="Arial"/>
          <w:color w:val="333333"/>
          <w:sz w:val="17"/>
          <w:szCs w:val="17"/>
        </w:rPr>
        <w:t xml:space="preserve"> handling the calls with different regions stakeholders.</w:t>
      </w:r>
    </w:p>
    <w:p w:rsidR="000D0386" w:rsidRPr="000D0386" w:rsidP="000D0386">
      <w:pPr>
        <w:pStyle w:val="BodyText"/>
        <w:spacing w:before="150" w:after="20" w:line="270" w:lineRule="atLeast"/>
        <w:ind w:left="360"/>
        <w:jc w:val="both"/>
        <w:rPr>
          <w:rFonts w:ascii="Verdana" w:hAnsi="Verdana" w:cs="Arial"/>
          <w:b/>
          <w:color w:val="333333"/>
          <w:sz w:val="18"/>
          <w:szCs w:val="17"/>
        </w:rPr>
      </w:pPr>
      <w:r w:rsidRPr="000D0386">
        <w:rPr>
          <w:rFonts w:ascii="Verdana" w:hAnsi="Verdana" w:cs="Arial"/>
          <w:b/>
          <w:color w:val="333333"/>
          <w:sz w:val="18"/>
          <w:szCs w:val="17"/>
        </w:rPr>
        <w:t>IC Role Project:</w:t>
      </w:r>
    </w:p>
    <w:p w:rsidR="00127D79" w:rsidP="00127D79">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1.</w:t>
      </w:r>
      <w:r w:rsidRPr="00127D79">
        <w:rPr>
          <w:rFonts w:ascii="Verdana" w:hAnsi="Verdana" w:cs="Arial"/>
          <w:b/>
          <w:color w:val="333333"/>
          <w:sz w:val="17"/>
          <w:szCs w:val="17"/>
        </w:rPr>
        <w:t xml:space="preserve"> Business</w:t>
      </w:r>
      <w:r w:rsidRPr="00127D79">
        <w:rPr>
          <w:rFonts w:ascii="Verdana" w:hAnsi="Verdana" w:cs="Arial"/>
          <w:b/>
          <w:color w:val="333333"/>
          <w:sz w:val="17"/>
          <w:szCs w:val="17"/>
        </w:rPr>
        <w:t xml:space="preserve"> Case:</w:t>
      </w:r>
      <w:r>
        <w:rPr>
          <w:rFonts w:ascii="Verdana" w:hAnsi="Verdana" w:cs="Arial"/>
          <w:b/>
          <w:color w:val="333333"/>
          <w:sz w:val="17"/>
          <w:szCs w:val="17"/>
        </w:rPr>
        <w:t xml:space="preserve"> </w:t>
      </w:r>
      <w:r>
        <w:rPr>
          <w:rFonts w:ascii="Verdana" w:hAnsi="Verdana" w:cs="Arial"/>
          <w:color w:val="333333"/>
          <w:sz w:val="17"/>
          <w:szCs w:val="17"/>
        </w:rPr>
        <w:t>As company shifted data from oracle BI to Sales force, there is a sudden fall in Par Rate and growth is Renewal Rate.</w:t>
      </w:r>
    </w:p>
    <w:p w:rsidR="00127D79" w:rsidP="00127D79">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Objective:</w:t>
      </w:r>
      <w:r>
        <w:rPr>
          <w:rFonts w:ascii="Verdana" w:hAnsi="Verdana" w:cs="Arial"/>
          <w:color w:val="333333"/>
          <w:sz w:val="17"/>
          <w:szCs w:val="17"/>
        </w:rPr>
        <w:t xml:space="preserve"> To Understand the fall rate and gaming Scenario of Sales Reps</w:t>
      </w:r>
      <w:r w:rsidR="00C31513">
        <w:rPr>
          <w:rFonts w:ascii="Verdana" w:hAnsi="Verdana" w:cs="Arial"/>
          <w:color w:val="333333"/>
          <w:sz w:val="17"/>
          <w:szCs w:val="17"/>
        </w:rPr>
        <w:t>.</w:t>
      </w:r>
      <w:r>
        <w:rPr>
          <w:rFonts w:ascii="Verdana" w:hAnsi="Verdana" w:cs="Arial"/>
          <w:color w:val="333333"/>
          <w:sz w:val="17"/>
          <w:szCs w:val="17"/>
        </w:rPr>
        <w:t xml:space="preserve"> </w:t>
      </w:r>
    </w:p>
    <w:p w:rsidR="00225C0F" w:rsidRPr="00127D79" w:rsidP="00127D79">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Tools:</w:t>
      </w:r>
      <w:r>
        <w:rPr>
          <w:rFonts w:ascii="Verdana" w:hAnsi="Verdana" w:cs="Arial"/>
          <w:color w:val="333333"/>
          <w:sz w:val="17"/>
          <w:szCs w:val="17"/>
        </w:rPr>
        <w:t xml:space="preserve"> Qlikview and Excel.</w:t>
      </w:r>
    </w:p>
    <w:p w:rsidR="00974CC4" w:rsidP="00127D79">
      <w:pPr>
        <w:pStyle w:val="BodyText"/>
        <w:spacing w:before="20" w:after="20"/>
        <w:ind w:left="284"/>
        <w:jc w:val="both"/>
        <w:rPr>
          <w:rFonts w:ascii="Verdana" w:hAnsi="Verdana" w:cs="Arial"/>
          <w:color w:val="333333"/>
          <w:sz w:val="17"/>
          <w:szCs w:val="17"/>
        </w:rPr>
      </w:pPr>
      <w:r w:rsidRPr="00127D79">
        <w:rPr>
          <w:rFonts w:ascii="Verdana" w:hAnsi="Verdana" w:cs="Arial"/>
          <w:b/>
          <w:color w:val="333333"/>
          <w:sz w:val="17"/>
          <w:szCs w:val="17"/>
        </w:rPr>
        <w:t>Approach:</w:t>
      </w:r>
      <w:r>
        <w:rPr>
          <w:rFonts w:ascii="Verdana" w:hAnsi="Verdana" w:cs="Arial"/>
          <w:color w:val="333333"/>
          <w:sz w:val="17"/>
          <w:szCs w:val="17"/>
        </w:rPr>
        <w:t xml:space="preserve"> </w:t>
      </w:r>
      <w:r w:rsidR="000D0386">
        <w:rPr>
          <w:rFonts w:ascii="Verdana" w:hAnsi="Verdana" w:cs="Arial"/>
          <w:color w:val="333333"/>
          <w:sz w:val="17"/>
          <w:szCs w:val="17"/>
        </w:rPr>
        <w:t>Analyse the opportunity that are close lost</w:t>
      </w:r>
      <w:r w:rsidR="00C31513">
        <w:rPr>
          <w:rFonts w:ascii="Verdana" w:hAnsi="Verdana" w:cs="Arial"/>
          <w:color w:val="333333"/>
          <w:sz w:val="17"/>
          <w:szCs w:val="17"/>
        </w:rPr>
        <w:t xml:space="preserve"> which are supposed to renew</w:t>
      </w:r>
      <w:r w:rsidR="000D0386">
        <w:rPr>
          <w:rFonts w:ascii="Verdana" w:hAnsi="Verdana" w:cs="Arial"/>
          <w:color w:val="333333"/>
          <w:sz w:val="17"/>
          <w:szCs w:val="17"/>
        </w:rPr>
        <w:t xml:space="preserve">, corresponding to which new opportunity is booked for </w:t>
      </w:r>
      <w:r>
        <w:rPr>
          <w:rFonts w:ascii="Verdana" w:hAnsi="Verdana" w:cs="Arial"/>
          <w:color w:val="333333"/>
          <w:sz w:val="17"/>
          <w:szCs w:val="17"/>
        </w:rPr>
        <w:t xml:space="preserve">3 quarters based on geo and customer name for particular products line. </w:t>
      </w:r>
    </w:p>
    <w:p w:rsidR="00C31513" w:rsidP="00127D79">
      <w:pPr>
        <w:pStyle w:val="BodyText"/>
        <w:spacing w:before="20" w:after="20"/>
        <w:ind w:left="284"/>
        <w:jc w:val="both"/>
        <w:rPr>
          <w:rFonts w:ascii="Verdana" w:hAnsi="Verdana" w:cs="Arial"/>
          <w:color w:val="333333"/>
          <w:sz w:val="17"/>
          <w:szCs w:val="17"/>
        </w:rPr>
      </w:pPr>
      <w:r>
        <w:rPr>
          <w:rFonts w:ascii="Verdana" w:hAnsi="Verdana" w:cs="Arial"/>
          <w:color w:val="333333"/>
          <w:sz w:val="17"/>
          <w:szCs w:val="17"/>
        </w:rPr>
        <w:t>Get the percentage of close lost product with respect to closed booked product for same Geo and Customer name and make the bucket based on percentage and summarize the whole data.</w:t>
      </w:r>
    </w:p>
    <w:p w:rsidR="00225C0F" w:rsidP="00127D79">
      <w:pPr>
        <w:pStyle w:val="BodyText"/>
        <w:spacing w:before="20" w:after="20"/>
        <w:ind w:left="284"/>
        <w:jc w:val="both"/>
        <w:rPr>
          <w:rFonts w:ascii="Verdana" w:hAnsi="Verdana" w:cs="Arial"/>
          <w:color w:val="333333"/>
          <w:sz w:val="17"/>
          <w:szCs w:val="17"/>
        </w:rPr>
      </w:pPr>
      <w:r w:rsidRPr="00225C0F">
        <w:rPr>
          <w:rFonts w:ascii="Verdana" w:hAnsi="Verdana" w:cs="Arial"/>
          <w:b/>
          <w:color w:val="333333"/>
          <w:sz w:val="17"/>
          <w:szCs w:val="17"/>
        </w:rPr>
        <w:t>Output:</w:t>
      </w:r>
      <w:r>
        <w:rPr>
          <w:rFonts w:ascii="Verdana" w:hAnsi="Verdana" w:cs="Arial"/>
          <w:b/>
          <w:color w:val="333333"/>
          <w:sz w:val="17"/>
          <w:szCs w:val="17"/>
        </w:rPr>
        <w:t xml:space="preserve"> </w:t>
      </w:r>
      <w:r w:rsidRPr="00225C0F">
        <w:rPr>
          <w:rFonts w:ascii="Verdana" w:hAnsi="Verdana" w:cs="Arial"/>
          <w:color w:val="333333"/>
          <w:sz w:val="17"/>
          <w:szCs w:val="17"/>
        </w:rPr>
        <w:t xml:space="preserve">Extract the data </w:t>
      </w:r>
      <w:r>
        <w:rPr>
          <w:rFonts w:ascii="Verdana" w:hAnsi="Verdana" w:cs="Arial"/>
          <w:color w:val="333333"/>
          <w:sz w:val="17"/>
          <w:szCs w:val="17"/>
        </w:rPr>
        <w:t xml:space="preserve">from Qlikview by line level, </w:t>
      </w:r>
      <w:r w:rsidRPr="00225C0F">
        <w:rPr>
          <w:rFonts w:ascii="Verdana" w:hAnsi="Verdana" w:cs="Arial"/>
          <w:b/>
          <w:color w:val="333333"/>
          <w:sz w:val="17"/>
          <w:szCs w:val="17"/>
        </w:rPr>
        <w:t>Set up the team of 4 FTE</w:t>
      </w:r>
      <w:r>
        <w:rPr>
          <w:rFonts w:ascii="Verdana" w:hAnsi="Verdana" w:cs="Arial"/>
          <w:color w:val="333333"/>
          <w:sz w:val="17"/>
          <w:szCs w:val="17"/>
        </w:rPr>
        <w:t xml:space="preserve"> and guide them to do the validation line level along with Sales force to catch the gaming scenarios.</w:t>
      </w:r>
    </w:p>
    <w:p w:rsidR="00B87C5A" w:rsidP="00127D79">
      <w:pPr>
        <w:pStyle w:val="BodyText"/>
        <w:spacing w:before="20" w:after="20"/>
        <w:ind w:left="284"/>
        <w:jc w:val="both"/>
        <w:rPr>
          <w:rFonts w:ascii="Verdana" w:hAnsi="Verdana" w:cs="Arial"/>
          <w:b/>
          <w:color w:val="333333"/>
          <w:sz w:val="17"/>
          <w:szCs w:val="17"/>
        </w:rPr>
      </w:pPr>
    </w:p>
    <w:p w:rsidR="0012123A" w:rsidP="0012123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2.</w:t>
      </w:r>
      <w:r w:rsidRPr="00127D79">
        <w:rPr>
          <w:rFonts w:ascii="Verdana" w:hAnsi="Verdana" w:cs="Arial"/>
          <w:b/>
          <w:color w:val="333333"/>
          <w:sz w:val="17"/>
          <w:szCs w:val="17"/>
        </w:rPr>
        <w:t xml:space="preserve"> Business Case:</w:t>
      </w:r>
      <w:r>
        <w:rPr>
          <w:rFonts w:ascii="Verdana" w:hAnsi="Verdana" w:cs="Arial"/>
          <w:b/>
          <w:color w:val="333333"/>
          <w:sz w:val="17"/>
          <w:szCs w:val="17"/>
        </w:rPr>
        <w:t xml:space="preserve"> </w:t>
      </w:r>
      <w:r w:rsidR="00BC246D">
        <w:rPr>
          <w:rFonts w:ascii="Verdana" w:hAnsi="Verdana" w:cs="Arial"/>
          <w:color w:val="333333"/>
          <w:sz w:val="17"/>
          <w:szCs w:val="17"/>
        </w:rPr>
        <w:t>Comparing Data from 2 different sources for same time frame to do potential validation for FY20 planning.</w:t>
      </w:r>
    </w:p>
    <w:p w:rsidR="0012123A" w:rsidP="0012123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Objective:</w:t>
      </w:r>
      <w:r>
        <w:rPr>
          <w:rFonts w:ascii="Verdana" w:hAnsi="Verdana" w:cs="Arial"/>
          <w:color w:val="333333"/>
          <w:sz w:val="17"/>
          <w:szCs w:val="17"/>
        </w:rPr>
        <w:t xml:space="preserve"> To </w:t>
      </w:r>
      <w:r w:rsidR="00891760">
        <w:rPr>
          <w:rFonts w:ascii="Verdana" w:hAnsi="Verdana" w:cs="Arial"/>
          <w:color w:val="333333"/>
          <w:sz w:val="17"/>
          <w:szCs w:val="17"/>
        </w:rPr>
        <w:t>understand</w:t>
      </w:r>
      <w:r w:rsidR="00BC246D">
        <w:rPr>
          <w:rFonts w:ascii="Verdana" w:hAnsi="Verdana" w:cs="Arial"/>
          <w:color w:val="333333"/>
          <w:sz w:val="17"/>
          <w:szCs w:val="17"/>
        </w:rPr>
        <w:t xml:space="preserve"> the data from both datasets, merge the datasets based on unique key and do 1-1 comparison to see which is valid potential or exclude potential or available in only on 1 datasets</w:t>
      </w:r>
      <w:r w:rsidR="00891760">
        <w:rPr>
          <w:rFonts w:ascii="Verdana" w:hAnsi="Verdana" w:cs="Arial"/>
          <w:color w:val="333333"/>
          <w:sz w:val="17"/>
          <w:szCs w:val="17"/>
        </w:rPr>
        <w:t xml:space="preserve"> or verify</w:t>
      </w:r>
      <w:r>
        <w:rPr>
          <w:rFonts w:ascii="Verdana" w:hAnsi="Verdana" w:cs="Arial"/>
          <w:color w:val="333333"/>
          <w:sz w:val="17"/>
          <w:szCs w:val="17"/>
        </w:rPr>
        <w:t xml:space="preserve">. </w:t>
      </w:r>
    </w:p>
    <w:p w:rsidR="0012123A" w:rsidRPr="00127D79" w:rsidP="0012123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Tools:</w:t>
      </w:r>
      <w:r>
        <w:rPr>
          <w:rFonts w:ascii="Verdana" w:hAnsi="Verdana" w:cs="Arial"/>
          <w:color w:val="333333"/>
          <w:sz w:val="17"/>
          <w:szCs w:val="17"/>
        </w:rPr>
        <w:t xml:space="preserve"> </w:t>
      </w:r>
      <w:r w:rsidR="00BC246D">
        <w:rPr>
          <w:rFonts w:ascii="Verdana" w:hAnsi="Verdana" w:cs="Arial"/>
          <w:color w:val="333333"/>
          <w:sz w:val="17"/>
          <w:szCs w:val="17"/>
        </w:rPr>
        <w:t>Python</w:t>
      </w:r>
      <w:r>
        <w:rPr>
          <w:rFonts w:ascii="Verdana" w:hAnsi="Verdana" w:cs="Arial"/>
          <w:color w:val="333333"/>
          <w:sz w:val="17"/>
          <w:szCs w:val="17"/>
        </w:rPr>
        <w:t xml:space="preserve"> and Excel.</w:t>
      </w:r>
    </w:p>
    <w:p w:rsidR="00891760" w:rsidP="00891760">
      <w:pPr>
        <w:pStyle w:val="BodyText"/>
        <w:spacing w:before="20" w:after="20"/>
        <w:ind w:left="284"/>
        <w:jc w:val="both"/>
        <w:rPr>
          <w:rFonts w:ascii="Verdana" w:hAnsi="Verdana" w:cs="Arial"/>
          <w:color w:val="333333"/>
          <w:sz w:val="17"/>
          <w:szCs w:val="17"/>
        </w:rPr>
      </w:pPr>
      <w:r w:rsidRPr="00127D79">
        <w:rPr>
          <w:rFonts w:ascii="Verdana" w:hAnsi="Verdana" w:cs="Arial"/>
          <w:b/>
          <w:color w:val="333333"/>
          <w:sz w:val="17"/>
          <w:szCs w:val="17"/>
        </w:rPr>
        <w:t>Approach:</w:t>
      </w:r>
      <w:r>
        <w:rPr>
          <w:rFonts w:ascii="Verdana" w:hAnsi="Verdana" w:cs="Arial"/>
          <w:color w:val="333333"/>
          <w:sz w:val="17"/>
          <w:szCs w:val="17"/>
        </w:rPr>
        <w:t xml:space="preserve"> </w:t>
      </w:r>
      <w:r>
        <w:rPr>
          <w:rFonts w:ascii="Verdana" w:hAnsi="Verdana" w:cs="Arial"/>
          <w:color w:val="333333"/>
          <w:sz w:val="17"/>
          <w:szCs w:val="17"/>
        </w:rPr>
        <w:t xml:space="preserve">Understand the scenarios and prepare the flow chart in Google slides and share it with all GEO’s and </w:t>
      </w:r>
      <w:r w:rsidR="00BE3A3B">
        <w:rPr>
          <w:rFonts w:ascii="Verdana" w:hAnsi="Verdana" w:cs="Arial"/>
          <w:color w:val="333333"/>
          <w:sz w:val="17"/>
          <w:szCs w:val="17"/>
        </w:rPr>
        <w:t>prepare the script in python and extract the data frame in Excel. Split the data based on Geo’s.</w:t>
      </w:r>
    </w:p>
    <w:p w:rsidR="00B87C5A" w:rsidP="00127D79">
      <w:pPr>
        <w:pStyle w:val="BodyText"/>
        <w:spacing w:before="20" w:after="20"/>
        <w:ind w:left="284"/>
        <w:jc w:val="both"/>
        <w:rPr>
          <w:rFonts w:ascii="Verdana" w:hAnsi="Verdana" w:cs="Arial"/>
          <w:color w:val="333333"/>
          <w:sz w:val="17"/>
          <w:szCs w:val="17"/>
        </w:rPr>
      </w:pPr>
      <w:r w:rsidRPr="00225C0F">
        <w:rPr>
          <w:rFonts w:ascii="Verdana" w:hAnsi="Verdana" w:cs="Arial"/>
          <w:b/>
          <w:color w:val="333333"/>
          <w:sz w:val="17"/>
          <w:szCs w:val="17"/>
        </w:rPr>
        <w:t>Output:</w:t>
      </w:r>
      <w:r>
        <w:rPr>
          <w:rFonts w:ascii="Verdana" w:hAnsi="Verdana" w:cs="Arial"/>
          <w:b/>
          <w:color w:val="333333"/>
          <w:sz w:val="17"/>
          <w:szCs w:val="17"/>
        </w:rPr>
        <w:t xml:space="preserve"> </w:t>
      </w:r>
      <w:r w:rsidR="00BE3A3B">
        <w:rPr>
          <w:rFonts w:ascii="Verdana" w:hAnsi="Verdana" w:cs="Arial"/>
          <w:color w:val="333333"/>
          <w:sz w:val="17"/>
          <w:szCs w:val="17"/>
        </w:rPr>
        <w:t xml:space="preserve">Share each geo’s file with respective stakeholders and person in team, guide them to do the manual validation for verify and line available in 1 </w:t>
      </w:r>
      <w:r w:rsidR="00D6349A">
        <w:rPr>
          <w:rFonts w:ascii="Verdana" w:hAnsi="Verdana" w:cs="Arial"/>
          <w:color w:val="333333"/>
          <w:sz w:val="17"/>
          <w:szCs w:val="17"/>
        </w:rPr>
        <w:t>set</w:t>
      </w:r>
      <w:r w:rsidR="00BE3A3B">
        <w:rPr>
          <w:rFonts w:ascii="Verdana" w:hAnsi="Verdana" w:cs="Arial"/>
          <w:color w:val="333333"/>
          <w:sz w:val="17"/>
          <w:szCs w:val="17"/>
        </w:rPr>
        <w:t xml:space="preserve"> only.</w:t>
      </w:r>
      <w:r w:rsidR="000C793A">
        <w:rPr>
          <w:rFonts w:ascii="Verdana" w:hAnsi="Verdana" w:cs="Arial"/>
          <w:color w:val="333333"/>
          <w:sz w:val="17"/>
          <w:szCs w:val="17"/>
        </w:rPr>
        <w:t xml:space="preserve"> </w:t>
      </w:r>
    </w:p>
    <w:p w:rsidR="00D6349A" w:rsidP="00127D79">
      <w:pPr>
        <w:pStyle w:val="BodyText"/>
        <w:spacing w:before="20" w:after="20"/>
        <w:ind w:left="284"/>
        <w:jc w:val="both"/>
        <w:rPr>
          <w:rFonts w:ascii="Verdana" w:hAnsi="Verdana" w:cs="Arial"/>
          <w:b/>
          <w:color w:val="333333"/>
          <w:sz w:val="17"/>
          <w:szCs w:val="17"/>
        </w:rPr>
      </w:pPr>
    </w:p>
    <w:p w:rsidR="00D6349A" w:rsidP="00D6349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3.</w:t>
      </w:r>
      <w:r w:rsidRPr="00127D79">
        <w:rPr>
          <w:rFonts w:ascii="Verdana" w:hAnsi="Verdana" w:cs="Arial"/>
          <w:b/>
          <w:color w:val="333333"/>
          <w:sz w:val="17"/>
          <w:szCs w:val="17"/>
        </w:rPr>
        <w:t xml:space="preserve"> Business Case:</w:t>
      </w:r>
      <w:r>
        <w:rPr>
          <w:rFonts w:ascii="Verdana" w:hAnsi="Verdana" w:cs="Arial"/>
          <w:b/>
          <w:color w:val="333333"/>
          <w:sz w:val="17"/>
          <w:szCs w:val="17"/>
        </w:rPr>
        <w:t xml:space="preserve"> </w:t>
      </w:r>
      <w:r>
        <w:rPr>
          <w:rFonts w:ascii="Verdana" w:hAnsi="Verdana" w:cs="Arial"/>
          <w:color w:val="333333"/>
          <w:sz w:val="17"/>
          <w:szCs w:val="17"/>
        </w:rPr>
        <w:t>As Company is working on real time data of salesforce; it is challenging to get previous data/changed data from sales force.</w:t>
      </w:r>
    </w:p>
    <w:p w:rsidR="00D6349A" w:rsidP="00D6349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Objective:</w:t>
      </w:r>
      <w:r>
        <w:rPr>
          <w:rFonts w:ascii="Verdana" w:hAnsi="Verdana" w:cs="Arial"/>
          <w:color w:val="333333"/>
          <w:sz w:val="17"/>
          <w:szCs w:val="17"/>
        </w:rPr>
        <w:t xml:space="preserve"> To understand the change trends in sales force and come up with time frame and logic to get the snapshots of salesforce data and store it in redshift along with it, it also make tableau extract so that it direct </w:t>
      </w:r>
      <w:r w:rsidR="00587A92">
        <w:rPr>
          <w:rFonts w:ascii="Verdana" w:hAnsi="Verdana" w:cs="Arial"/>
          <w:color w:val="333333"/>
          <w:sz w:val="17"/>
          <w:szCs w:val="17"/>
        </w:rPr>
        <w:t>upload to tableau as data source</w:t>
      </w:r>
    </w:p>
    <w:p w:rsidR="00D6349A" w:rsidRPr="00127D79" w:rsidP="00D6349A">
      <w:pPr>
        <w:pStyle w:val="BodyText"/>
        <w:spacing w:before="20" w:after="20"/>
        <w:ind w:left="284"/>
        <w:jc w:val="both"/>
        <w:rPr>
          <w:rFonts w:ascii="Verdana" w:hAnsi="Verdana" w:cs="Arial"/>
          <w:color w:val="333333"/>
          <w:sz w:val="17"/>
          <w:szCs w:val="17"/>
        </w:rPr>
      </w:pPr>
      <w:r>
        <w:rPr>
          <w:rFonts w:ascii="Verdana" w:hAnsi="Verdana" w:cs="Arial"/>
          <w:b/>
          <w:color w:val="333333"/>
          <w:sz w:val="17"/>
          <w:szCs w:val="17"/>
        </w:rPr>
        <w:t>Tools:</w:t>
      </w:r>
      <w:r>
        <w:rPr>
          <w:rFonts w:ascii="Verdana" w:hAnsi="Verdana" w:cs="Arial"/>
          <w:color w:val="333333"/>
          <w:sz w:val="17"/>
          <w:szCs w:val="17"/>
        </w:rPr>
        <w:t xml:space="preserve"> Python</w:t>
      </w:r>
      <w:r w:rsidR="00587A92">
        <w:rPr>
          <w:rFonts w:ascii="Verdana" w:hAnsi="Verdana" w:cs="Arial"/>
          <w:color w:val="333333"/>
          <w:sz w:val="17"/>
          <w:szCs w:val="17"/>
        </w:rPr>
        <w:t>, Tableau</w:t>
      </w:r>
      <w:r>
        <w:rPr>
          <w:rFonts w:ascii="Verdana" w:hAnsi="Verdana" w:cs="Arial"/>
          <w:color w:val="333333"/>
          <w:sz w:val="17"/>
          <w:szCs w:val="17"/>
        </w:rPr>
        <w:t xml:space="preserve"> and Excel.</w:t>
      </w:r>
    </w:p>
    <w:p w:rsidR="00587A92" w:rsidP="00D6349A">
      <w:pPr>
        <w:pStyle w:val="BodyText"/>
        <w:spacing w:before="20" w:after="20"/>
        <w:ind w:left="284"/>
        <w:jc w:val="both"/>
        <w:rPr>
          <w:rFonts w:ascii="Verdana" w:hAnsi="Verdana" w:cs="Arial"/>
          <w:color w:val="333333"/>
          <w:sz w:val="17"/>
          <w:szCs w:val="17"/>
        </w:rPr>
      </w:pPr>
      <w:r w:rsidRPr="00127D79">
        <w:rPr>
          <w:rFonts w:ascii="Verdana" w:hAnsi="Verdana" w:cs="Arial"/>
          <w:b/>
          <w:color w:val="333333"/>
          <w:sz w:val="17"/>
          <w:szCs w:val="17"/>
        </w:rPr>
        <w:t>Approach:</w:t>
      </w:r>
      <w:r>
        <w:rPr>
          <w:rFonts w:ascii="Verdana" w:hAnsi="Verdana" w:cs="Arial"/>
          <w:color w:val="333333"/>
          <w:sz w:val="17"/>
          <w:szCs w:val="17"/>
        </w:rPr>
        <w:t xml:space="preserve"> Understand the scenarios and prepare the flow chart in Google slides and share it with all GEO’s and prepare the script in python and </w:t>
      </w:r>
      <w:r>
        <w:rPr>
          <w:rFonts w:ascii="Verdana" w:hAnsi="Verdana" w:cs="Arial"/>
          <w:color w:val="333333"/>
          <w:sz w:val="17"/>
          <w:szCs w:val="17"/>
        </w:rPr>
        <w:t xml:space="preserve">prepare tableau extract(.tde) to upload it as data source in tableau. Also refresh the tableau application. </w:t>
      </w:r>
    </w:p>
    <w:p w:rsidR="00D6349A" w:rsidP="00D6349A">
      <w:pPr>
        <w:pStyle w:val="BodyText"/>
        <w:spacing w:before="20" w:after="20"/>
        <w:ind w:left="284"/>
        <w:jc w:val="both"/>
        <w:rPr>
          <w:rFonts w:ascii="Verdana" w:hAnsi="Verdana" w:cs="Arial"/>
          <w:color w:val="333333"/>
          <w:sz w:val="17"/>
          <w:szCs w:val="17"/>
        </w:rPr>
      </w:pPr>
      <w:r w:rsidRPr="00225C0F">
        <w:rPr>
          <w:rFonts w:ascii="Verdana" w:hAnsi="Verdana" w:cs="Arial"/>
          <w:b/>
          <w:color w:val="333333"/>
          <w:sz w:val="17"/>
          <w:szCs w:val="17"/>
        </w:rPr>
        <w:t>Output:</w:t>
      </w:r>
      <w:r>
        <w:rPr>
          <w:rFonts w:ascii="Verdana" w:hAnsi="Verdana" w:cs="Arial"/>
          <w:b/>
          <w:color w:val="333333"/>
          <w:sz w:val="17"/>
          <w:szCs w:val="17"/>
        </w:rPr>
        <w:t xml:space="preserve"> </w:t>
      </w:r>
      <w:r w:rsidR="00796585">
        <w:rPr>
          <w:rFonts w:ascii="Verdana" w:hAnsi="Verdana" w:cs="Arial"/>
          <w:color w:val="333333"/>
          <w:sz w:val="17"/>
          <w:szCs w:val="17"/>
        </w:rPr>
        <w:t>Share the tableau application with global and geo’s people as viewer access. It is provide feasibility to download data in excel or in pdf.</w:t>
      </w:r>
    </w:p>
    <w:p w:rsidR="00D6349A" w:rsidRPr="00225C0F" w:rsidP="00127D79">
      <w:pPr>
        <w:pStyle w:val="BodyText"/>
        <w:spacing w:before="20" w:after="20"/>
        <w:ind w:left="284"/>
        <w:jc w:val="both"/>
        <w:rPr>
          <w:rFonts w:ascii="Verdana" w:hAnsi="Verdana" w:cs="Arial"/>
          <w:b/>
          <w:color w:val="333333"/>
          <w:sz w:val="17"/>
          <w:szCs w:val="17"/>
        </w:rPr>
      </w:pPr>
    </w:p>
    <w:p w:rsidR="00EA7714">
      <w:pPr>
        <w:ind w:left="-120"/>
        <w:jc w:val="both"/>
        <w:rPr>
          <w:rFonts w:ascii="Verdana" w:hAnsi="Verdana" w:cs="Arial"/>
          <w:color w:val="000000"/>
          <w:sz w:val="17"/>
          <w:szCs w:val="17"/>
          <w:lang w:val="fr-FR"/>
        </w:rPr>
      </w:pPr>
      <w:r>
        <w:rPr>
          <w:rFonts w:ascii="Verdana" w:hAnsi="Verdana" w:cs="Arial"/>
          <w:color w:val="000000"/>
          <w:sz w:val="17"/>
          <w:szCs w:val="17"/>
          <w:lang w:val="fr-FR"/>
        </w:rPr>
        <w:t xml:space="preserve">     </w:t>
      </w:r>
    </w:p>
    <w:p w:rsidR="00EA7714" w:rsidRPr="00401C0C" w:rsidP="00401C0C">
      <w:pPr>
        <w:ind w:left="-120"/>
        <w:jc w:val="both"/>
        <w:rPr>
          <w:rFonts w:ascii="Verdana" w:hAnsi="Verdana" w:cs="Arial"/>
          <w:b/>
          <w:bCs/>
          <w:color w:val="000000"/>
          <w:sz w:val="17"/>
          <w:szCs w:val="17"/>
          <w:lang w:val="fr-FR"/>
        </w:rPr>
      </w:pPr>
      <w:r>
        <w:rPr>
          <w:rFonts w:ascii="Verdana" w:hAnsi="Verdana" w:cs="Arial"/>
          <w:b/>
          <w:color w:val="000000"/>
          <w:sz w:val="17"/>
          <w:szCs w:val="17"/>
          <w:lang w:val="fr-FR"/>
        </w:rPr>
        <w:t xml:space="preserve">   </w:t>
      </w:r>
      <w:r w:rsidR="00A74BCE">
        <w:rPr>
          <w:rFonts w:ascii="Verdana" w:hAnsi="Verdana" w:cs="Arial"/>
          <w:b/>
          <w:color w:val="000000"/>
          <w:sz w:val="17"/>
          <w:szCs w:val="17"/>
          <w:lang w:val="fr-FR"/>
        </w:rPr>
        <w:t>&lt;B</w:t>
      </w:r>
      <w:r w:rsidR="001A354C">
        <w:rPr>
          <w:rFonts w:ascii="Verdana" w:hAnsi="Verdana" w:cs="Arial"/>
          <w:b/>
          <w:color w:val="000000"/>
          <w:sz w:val="17"/>
          <w:szCs w:val="17"/>
          <w:lang w:val="fr-FR"/>
        </w:rPr>
        <w:t>&gt;</w:t>
      </w:r>
      <w:r>
        <w:rPr>
          <w:rFonts w:ascii="Verdana" w:hAnsi="Verdana" w:cs="Arial"/>
          <w:b/>
          <w:color w:val="000000"/>
          <w:sz w:val="17"/>
          <w:szCs w:val="17"/>
          <w:lang w:val="fr-FR"/>
        </w:rPr>
        <w:t xml:space="preserve">   Company</w:t>
      </w:r>
      <w:r w:rsidR="00416F34">
        <w:rPr>
          <w:rFonts w:ascii="Verdana" w:hAnsi="Verdana" w:cs="Arial"/>
          <w:color w:val="000000"/>
          <w:sz w:val="17"/>
          <w:szCs w:val="17"/>
          <w:lang w:val="fr-FR"/>
        </w:rPr>
        <w:t xml:space="preserve">          </w:t>
      </w:r>
      <w:r w:rsidR="00BD7607">
        <w:rPr>
          <w:rFonts w:ascii="Verdana" w:hAnsi="Verdana" w:cs="Arial"/>
          <w:color w:val="000000"/>
          <w:sz w:val="17"/>
          <w:szCs w:val="17"/>
          <w:lang w:val="fr-FR"/>
        </w:rPr>
        <w:t xml:space="preserve">: </w:t>
      </w:r>
      <w:r w:rsidRPr="00401C0C" w:rsidR="00BD7607">
        <w:rPr>
          <w:rFonts w:ascii="Verdana" w:hAnsi="Verdana" w:cs="Arial"/>
          <w:b/>
          <w:color w:val="000000"/>
          <w:sz w:val="17"/>
          <w:szCs w:val="17"/>
          <w:lang w:val="fr-FR"/>
        </w:rPr>
        <w:t>Genpact</w:t>
      </w:r>
      <w:r w:rsidRPr="00401C0C">
        <w:rPr>
          <w:rFonts w:ascii="Verdana" w:hAnsi="Verdana" w:cs="Arial"/>
          <w:b/>
          <w:bCs/>
          <w:color w:val="000000"/>
          <w:sz w:val="17"/>
          <w:szCs w:val="17"/>
          <w:lang w:val="fr-FR"/>
        </w:rPr>
        <w:t xml:space="preserve"> </w:t>
      </w:r>
      <w:r>
        <w:rPr>
          <w:rFonts w:ascii="Verdana" w:hAnsi="Verdana" w:cs="Arial"/>
          <w:b/>
          <w:bCs/>
          <w:color w:val="000000"/>
          <w:sz w:val="17"/>
          <w:szCs w:val="17"/>
          <w:lang w:val="fr-FR"/>
        </w:rPr>
        <w:t>India Pvt Ltd., Delhi</w:t>
      </w:r>
    </w:p>
    <w:p w:rsidR="00EA7714">
      <w:pPr>
        <w:ind w:left="-120"/>
        <w:jc w:val="both"/>
        <w:rPr>
          <w:rFonts w:ascii="Verdana" w:hAnsi="Verdana"/>
          <w:b/>
          <w:sz w:val="17"/>
          <w:szCs w:val="17"/>
        </w:rPr>
      </w:pPr>
      <w:r>
        <w:rPr>
          <w:rFonts w:ascii="Verdana" w:hAnsi="Verdana"/>
          <w:b/>
          <w:sz w:val="17"/>
          <w:szCs w:val="17"/>
        </w:rPr>
        <w:t xml:space="preserve">      Project </w:t>
      </w:r>
      <w:r w:rsidR="00401C0C">
        <w:rPr>
          <w:rFonts w:ascii="Verdana" w:hAnsi="Verdana"/>
          <w:b/>
          <w:sz w:val="17"/>
          <w:szCs w:val="17"/>
        </w:rPr>
        <w:t xml:space="preserve">Categories </w:t>
      </w:r>
      <w:r w:rsidR="005A2D5A">
        <w:rPr>
          <w:rFonts w:ascii="Verdana" w:hAnsi="Verdana"/>
          <w:b/>
          <w:sz w:val="17"/>
          <w:szCs w:val="17"/>
        </w:rPr>
        <w:t xml:space="preserve"> </w:t>
      </w:r>
      <w:r w:rsidR="00401C0C">
        <w:rPr>
          <w:rFonts w:ascii="Verdana" w:hAnsi="Verdana"/>
          <w:b/>
          <w:sz w:val="17"/>
          <w:szCs w:val="17"/>
        </w:rPr>
        <w:t xml:space="preserve"> :</w:t>
      </w:r>
      <w:r>
        <w:rPr>
          <w:rFonts w:ascii="Verdana" w:hAnsi="Verdana"/>
          <w:b/>
          <w:sz w:val="17"/>
          <w:szCs w:val="17"/>
        </w:rPr>
        <w:t xml:space="preserve"> </w:t>
      </w:r>
      <w:r w:rsidR="00BD7607">
        <w:rPr>
          <w:rFonts w:ascii="Verdana" w:hAnsi="Verdana"/>
          <w:b/>
          <w:sz w:val="17"/>
          <w:szCs w:val="17"/>
        </w:rPr>
        <w:t xml:space="preserve"> </w:t>
      </w:r>
      <w:r w:rsidR="003B254D">
        <w:rPr>
          <w:rFonts w:ascii="Verdana" w:hAnsi="Verdana"/>
          <w:bCs/>
          <w:sz w:val="17"/>
          <w:szCs w:val="17"/>
        </w:rPr>
        <w:t>Home Loan</w:t>
      </w:r>
      <w:r w:rsidRPr="004F6A7A" w:rsidR="005A2D5A">
        <w:rPr>
          <w:rFonts w:ascii="Verdana" w:hAnsi="Verdana"/>
          <w:bCs/>
          <w:sz w:val="17"/>
          <w:szCs w:val="17"/>
        </w:rPr>
        <w:t>,</w:t>
      </w:r>
      <w:r w:rsidRPr="004F6A7A">
        <w:rPr>
          <w:rFonts w:ascii="Verdana" w:hAnsi="Verdana"/>
          <w:bCs/>
          <w:sz w:val="17"/>
          <w:szCs w:val="17"/>
        </w:rPr>
        <w:t xml:space="preserve"> Auto, Bank &amp; Mortgage</w:t>
      </w:r>
      <w:r w:rsidR="003B254D">
        <w:rPr>
          <w:rFonts w:ascii="Verdana" w:hAnsi="Verdana"/>
          <w:bCs/>
          <w:sz w:val="17"/>
          <w:szCs w:val="17"/>
        </w:rPr>
        <w:t xml:space="preserve">, </w:t>
      </w:r>
      <w:r w:rsidR="00976FCF">
        <w:rPr>
          <w:rFonts w:ascii="Verdana" w:hAnsi="Verdana"/>
          <w:bCs/>
          <w:sz w:val="17"/>
          <w:szCs w:val="17"/>
        </w:rPr>
        <w:t>Retail &amp; Commercial</w:t>
      </w:r>
    </w:p>
    <w:p w:rsidR="00EA7714">
      <w:pPr>
        <w:ind w:left="245"/>
        <w:jc w:val="both"/>
        <w:rPr>
          <w:rFonts w:ascii="Verdana" w:hAnsi="Verdana"/>
          <w:b/>
          <w:sz w:val="17"/>
          <w:szCs w:val="17"/>
        </w:rPr>
      </w:pPr>
      <w:r>
        <w:rPr>
          <w:rFonts w:ascii="Verdana" w:hAnsi="Verdana"/>
          <w:b/>
          <w:sz w:val="17"/>
          <w:szCs w:val="17"/>
        </w:rPr>
        <w:t>Client</w:t>
      </w:r>
      <w:r>
        <w:rPr>
          <w:rFonts w:ascii="Verdana" w:hAnsi="Verdana"/>
          <w:b/>
          <w:sz w:val="17"/>
          <w:szCs w:val="17"/>
        </w:rPr>
        <w:tab/>
      </w:r>
      <w:r>
        <w:rPr>
          <w:rFonts w:ascii="Verdana" w:hAnsi="Verdana"/>
          <w:b/>
          <w:sz w:val="17"/>
          <w:szCs w:val="17"/>
        </w:rPr>
        <w:tab/>
        <w:t xml:space="preserve">           </w:t>
      </w:r>
      <w:r w:rsidR="001B63B9">
        <w:rPr>
          <w:rFonts w:ascii="Verdana" w:hAnsi="Verdana"/>
          <w:b/>
          <w:sz w:val="17"/>
          <w:szCs w:val="17"/>
        </w:rPr>
        <w:t xml:space="preserve">    </w:t>
      </w:r>
      <w:r w:rsidR="005A2D5A">
        <w:rPr>
          <w:rFonts w:ascii="Verdana" w:hAnsi="Verdana"/>
          <w:b/>
          <w:sz w:val="17"/>
          <w:szCs w:val="17"/>
        </w:rPr>
        <w:t xml:space="preserve"> </w:t>
      </w:r>
      <w:r w:rsidR="00416F34">
        <w:rPr>
          <w:rFonts w:ascii="Verdana" w:hAnsi="Verdana"/>
          <w:b/>
          <w:sz w:val="17"/>
          <w:szCs w:val="17"/>
        </w:rPr>
        <w:t xml:space="preserve"> </w:t>
      </w:r>
      <w:r>
        <w:rPr>
          <w:rFonts w:ascii="Verdana" w:hAnsi="Verdana"/>
          <w:b/>
          <w:sz w:val="17"/>
          <w:szCs w:val="17"/>
        </w:rPr>
        <w:t xml:space="preserve">:  Capital </w:t>
      </w:r>
      <w:r w:rsidR="004F6A7A">
        <w:rPr>
          <w:rFonts w:ascii="Verdana" w:hAnsi="Verdana"/>
          <w:b/>
          <w:sz w:val="17"/>
          <w:szCs w:val="17"/>
        </w:rPr>
        <w:t>One,</w:t>
      </w:r>
      <w:r>
        <w:rPr>
          <w:rFonts w:ascii="Verdana" w:hAnsi="Verdana"/>
          <w:b/>
          <w:sz w:val="17"/>
          <w:szCs w:val="17"/>
        </w:rPr>
        <w:t xml:space="preserve"> US</w:t>
      </w:r>
    </w:p>
    <w:p w:rsidR="00EA7714">
      <w:pPr>
        <w:ind w:left="245"/>
        <w:jc w:val="both"/>
        <w:rPr>
          <w:rFonts w:ascii="Verdana" w:hAnsi="Verdana"/>
          <w:b/>
          <w:sz w:val="17"/>
          <w:szCs w:val="17"/>
        </w:rPr>
      </w:pPr>
      <w:r>
        <w:rPr>
          <w:rFonts w:ascii="Verdana" w:hAnsi="Verdana"/>
          <w:b/>
          <w:sz w:val="17"/>
          <w:szCs w:val="17"/>
        </w:rPr>
        <w:t>Project Duration</w:t>
      </w:r>
      <w:r w:rsidR="001B63B9">
        <w:rPr>
          <w:rFonts w:ascii="Verdana" w:hAnsi="Verdana"/>
          <w:b/>
          <w:sz w:val="17"/>
          <w:szCs w:val="17"/>
        </w:rPr>
        <w:t xml:space="preserve">    </w:t>
      </w:r>
      <w:r w:rsidR="005A2D5A">
        <w:rPr>
          <w:rFonts w:ascii="Verdana" w:hAnsi="Verdana"/>
          <w:b/>
          <w:sz w:val="17"/>
          <w:szCs w:val="17"/>
        </w:rPr>
        <w:t xml:space="preserve"> </w:t>
      </w:r>
      <w:r>
        <w:rPr>
          <w:rFonts w:ascii="Verdana" w:hAnsi="Verdana"/>
          <w:b/>
          <w:sz w:val="17"/>
          <w:szCs w:val="17"/>
        </w:rPr>
        <w:t xml:space="preserve"> :  </w:t>
      </w:r>
      <w:r w:rsidR="0039013A">
        <w:rPr>
          <w:rFonts w:ascii="Verdana" w:hAnsi="Verdana"/>
          <w:b/>
          <w:sz w:val="17"/>
          <w:szCs w:val="17"/>
        </w:rPr>
        <w:t>Dec’2016</w:t>
      </w:r>
      <w:r w:rsidR="00127D79">
        <w:rPr>
          <w:rFonts w:ascii="Verdana" w:hAnsi="Verdana"/>
          <w:b/>
          <w:sz w:val="17"/>
          <w:szCs w:val="17"/>
        </w:rPr>
        <w:t>-March’2018</w:t>
      </w:r>
    </w:p>
    <w:p w:rsidR="00EA7714" w:rsidP="002F5229">
      <w:pPr>
        <w:ind w:left="245"/>
        <w:jc w:val="both"/>
        <w:rPr>
          <w:rFonts w:ascii="Verdana" w:hAnsi="Verdana" w:cs="Arial"/>
          <w:color w:val="000000"/>
          <w:sz w:val="17"/>
          <w:szCs w:val="17"/>
          <w:lang w:val="fr-FR"/>
        </w:rPr>
      </w:pPr>
      <w:r>
        <w:rPr>
          <w:rFonts w:ascii="Verdana" w:hAnsi="Verdana"/>
          <w:b/>
          <w:sz w:val="17"/>
          <w:szCs w:val="17"/>
        </w:rPr>
        <w:t>Role</w:t>
      </w:r>
      <w:r>
        <w:rPr>
          <w:rFonts w:ascii="Verdana" w:hAnsi="Verdana"/>
          <w:b/>
          <w:sz w:val="17"/>
          <w:szCs w:val="17"/>
        </w:rPr>
        <w:tab/>
      </w:r>
      <w:r>
        <w:rPr>
          <w:rFonts w:ascii="Verdana" w:hAnsi="Verdana"/>
          <w:b/>
          <w:sz w:val="17"/>
          <w:szCs w:val="17"/>
        </w:rPr>
        <w:tab/>
        <w:t xml:space="preserve">          </w:t>
      </w:r>
      <w:r w:rsidR="001B63B9">
        <w:rPr>
          <w:rFonts w:ascii="Verdana" w:hAnsi="Verdana"/>
          <w:b/>
          <w:sz w:val="17"/>
          <w:szCs w:val="17"/>
        </w:rPr>
        <w:t xml:space="preserve">    </w:t>
      </w:r>
      <w:r w:rsidR="005A2D5A">
        <w:rPr>
          <w:rFonts w:ascii="Verdana" w:hAnsi="Verdana"/>
          <w:b/>
          <w:sz w:val="17"/>
          <w:szCs w:val="17"/>
        </w:rPr>
        <w:t xml:space="preserve"> </w:t>
      </w:r>
      <w:r>
        <w:rPr>
          <w:rFonts w:ascii="Verdana" w:hAnsi="Verdana"/>
          <w:b/>
          <w:sz w:val="17"/>
          <w:szCs w:val="17"/>
        </w:rPr>
        <w:t xml:space="preserve">  :</w:t>
      </w:r>
      <w:r>
        <w:rPr>
          <w:rFonts w:ascii="Verdana" w:hAnsi="Verdana" w:cs="Arial"/>
          <w:b/>
          <w:bCs/>
          <w:sz w:val="17"/>
          <w:szCs w:val="17"/>
        </w:rPr>
        <w:tab/>
      </w:r>
      <w:r w:rsidR="00FB432C">
        <w:rPr>
          <w:rFonts w:ascii="Verdana" w:hAnsi="Verdana" w:cs="Arial"/>
          <w:b/>
          <w:bCs/>
          <w:sz w:val="17"/>
          <w:szCs w:val="17"/>
        </w:rPr>
        <w:t xml:space="preserve"> </w:t>
      </w:r>
      <w:r w:rsidR="00EC610B">
        <w:rPr>
          <w:rFonts w:ascii="Verdana" w:hAnsi="Verdana" w:cs="Arial"/>
          <w:b/>
          <w:bCs/>
          <w:color w:val="000000"/>
          <w:sz w:val="17"/>
          <w:szCs w:val="17"/>
          <w:lang w:val="fr-FR"/>
        </w:rPr>
        <w:t>Management Trainée</w:t>
      </w:r>
      <w:r w:rsidR="00C62C22">
        <w:rPr>
          <w:rFonts w:ascii="Verdana" w:hAnsi="Verdana" w:cs="Arial"/>
          <w:b/>
          <w:bCs/>
          <w:color w:val="000000"/>
          <w:sz w:val="17"/>
          <w:szCs w:val="17"/>
          <w:lang w:val="fr-FR"/>
        </w:rPr>
        <w:t xml:space="preserve"> </w:t>
      </w:r>
      <w:r w:rsidR="00920F4C">
        <w:rPr>
          <w:rFonts w:ascii="Verdana" w:hAnsi="Verdana" w:cs="Arial"/>
          <w:b/>
          <w:bCs/>
          <w:color w:val="000000"/>
          <w:sz w:val="17"/>
          <w:szCs w:val="17"/>
          <w:lang w:val="fr-FR"/>
        </w:rPr>
        <w:t xml:space="preserve"> </w:t>
      </w:r>
    </w:p>
    <w:p w:rsidR="00EA7714" w:rsidP="00FB2A46">
      <w:pPr>
        <w:ind w:left="2127" w:hanging="1882"/>
        <w:jc w:val="both"/>
        <w:rPr>
          <w:rFonts w:ascii="Verdana" w:hAnsi="Verdana" w:cs="Arial"/>
          <w:b/>
          <w:color w:val="000000"/>
          <w:sz w:val="17"/>
          <w:szCs w:val="17"/>
          <w:lang w:val="fr-FR"/>
        </w:rPr>
      </w:pPr>
      <w:r>
        <w:rPr>
          <w:rFonts w:ascii="Verdana" w:hAnsi="Verdana" w:cs="Arial"/>
          <w:b/>
          <w:color w:val="000000"/>
          <w:sz w:val="17"/>
          <w:szCs w:val="17"/>
          <w:lang w:val="fr-FR"/>
        </w:rPr>
        <w:t>Platform</w:t>
      </w:r>
      <w:r>
        <w:rPr>
          <w:rFonts w:ascii="Verdana" w:hAnsi="Verdana" w:cs="Arial"/>
          <w:b/>
          <w:color w:val="000000"/>
          <w:sz w:val="17"/>
          <w:szCs w:val="17"/>
          <w:lang w:val="fr-FR"/>
        </w:rPr>
        <w:tab/>
        <w:t xml:space="preserve"> </w:t>
      </w:r>
      <w:r>
        <w:rPr>
          <w:rFonts w:ascii="Verdana" w:hAnsi="Verdana" w:cs="Arial"/>
          <w:b/>
          <w:color w:val="000000"/>
          <w:sz w:val="17"/>
          <w:szCs w:val="17"/>
          <w:lang w:val="fr-FR"/>
        </w:rPr>
        <w:t>:</w:t>
      </w:r>
      <w:r>
        <w:rPr>
          <w:rFonts w:ascii="Verdana" w:hAnsi="Verdana" w:cs="Arial"/>
          <w:b/>
          <w:bCs/>
          <w:color w:val="000000"/>
          <w:sz w:val="17"/>
          <w:szCs w:val="17"/>
          <w:lang w:val="fr-FR"/>
        </w:rPr>
        <w:t xml:space="preserve"> </w:t>
      </w:r>
      <w:r>
        <w:rPr>
          <w:rFonts w:ascii="Verdana" w:hAnsi="Verdana" w:cs="Arial"/>
          <w:b/>
          <w:color w:val="000000"/>
          <w:sz w:val="17"/>
          <w:szCs w:val="17"/>
          <w:lang w:val="fr-FR"/>
        </w:rPr>
        <w:t>SQL, SAS 9.0/9.1/9.2,</w:t>
      </w:r>
      <w:r>
        <w:rPr>
          <w:rFonts w:ascii="Verdana" w:hAnsi="Verdana" w:cs="Arial"/>
          <w:b/>
          <w:color w:val="000000"/>
          <w:sz w:val="17"/>
          <w:szCs w:val="17"/>
          <w:lang w:val="fr-FR"/>
        </w:rPr>
        <w:t xml:space="preserve"> Python,</w:t>
      </w:r>
      <w:r w:rsidR="00AB25E6">
        <w:rPr>
          <w:rFonts w:ascii="Verdana" w:hAnsi="Verdana" w:cs="Arial"/>
          <w:b/>
          <w:color w:val="000000"/>
          <w:sz w:val="17"/>
          <w:szCs w:val="17"/>
          <w:lang w:val="fr-FR"/>
        </w:rPr>
        <w:t xml:space="preserve"> </w:t>
      </w:r>
      <w:r w:rsidR="00C72A98">
        <w:rPr>
          <w:rFonts w:ascii="Verdana" w:hAnsi="Verdana" w:cs="Arial"/>
          <w:b/>
          <w:color w:val="000000"/>
          <w:sz w:val="17"/>
          <w:szCs w:val="17"/>
          <w:lang w:val="fr-FR"/>
        </w:rPr>
        <w:t>Spark,</w:t>
      </w:r>
      <w:r>
        <w:rPr>
          <w:rFonts w:ascii="Verdana" w:hAnsi="Verdana" w:cs="Arial"/>
          <w:b/>
          <w:color w:val="000000"/>
          <w:sz w:val="17"/>
          <w:szCs w:val="17"/>
          <w:lang w:val="fr-FR"/>
        </w:rPr>
        <w:t xml:space="preserve"> UNIX</w:t>
      </w:r>
      <w:r w:rsidR="00401C0C">
        <w:rPr>
          <w:rFonts w:ascii="Verdana" w:hAnsi="Verdana" w:cs="Arial"/>
          <w:b/>
          <w:color w:val="000000"/>
          <w:sz w:val="17"/>
          <w:szCs w:val="17"/>
          <w:lang w:val="fr-FR"/>
        </w:rPr>
        <w:t>, EXCEL</w:t>
      </w:r>
      <w:r>
        <w:rPr>
          <w:rFonts w:ascii="Verdana" w:hAnsi="Verdana" w:cs="Arial"/>
          <w:b/>
          <w:color w:val="000000"/>
          <w:sz w:val="17"/>
          <w:szCs w:val="17"/>
          <w:lang w:val="fr-FR"/>
        </w:rPr>
        <w:t xml:space="preserve"> 2003</w:t>
      </w:r>
      <w:r w:rsidR="00291A19">
        <w:rPr>
          <w:rFonts w:ascii="Verdana" w:hAnsi="Verdana" w:cs="Arial"/>
          <w:b/>
          <w:color w:val="000000"/>
          <w:sz w:val="17"/>
          <w:szCs w:val="17"/>
          <w:lang w:val="fr-FR"/>
        </w:rPr>
        <w:t>/2007/2010</w:t>
      </w:r>
      <w:r w:rsidR="00006F0C">
        <w:rPr>
          <w:rFonts w:ascii="Verdana" w:hAnsi="Verdana" w:cs="Arial"/>
          <w:b/>
          <w:color w:val="000000"/>
          <w:sz w:val="17"/>
          <w:szCs w:val="17"/>
          <w:lang w:val="fr-FR"/>
        </w:rPr>
        <w:t>/2016</w:t>
      </w:r>
      <w:r w:rsidR="00401C0C">
        <w:rPr>
          <w:rFonts w:ascii="Verdana" w:hAnsi="Verdana" w:cs="Arial"/>
          <w:b/>
          <w:color w:val="000000"/>
          <w:sz w:val="17"/>
          <w:szCs w:val="17"/>
          <w:lang w:val="fr-FR"/>
        </w:rPr>
        <w:t>, Teradata</w:t>
      </w:r>
      <w:r>
        <w:rPr>
          <w:rFonts w:ascii="Verdana" w:hAnsi="Verdana" w:cs="Arial"/>
          <w:b/>
          <w:color w:val="000000"/>
          <w:sz w:val="17"/>
          <w:szCs w:val="17"/>
          <w:lang w:val="fr-FR"/>
        </w:rPr>
        <w:t xml:space="preserve"> </w:t>
      </w:r>
      <w:r>
        <w:rPr>
          <w:rFonts w:ascii="Verdana" w:hAnsi="Verdana" w:cs="Arial"/>
          <w:b/>
          <w:color w:val="000000"/>
          <w:sz w:val="17"/>
          <w:szCs w:val="17"/>
          <w:lang w:val="fr-FR"/>
        </w:rPr>
        <w:t xml:space="preserve">          </w:t>
      </w:r>
      <w:r w:rsidR="002C2A58">
        <w:rPr>
          <w:rFonts w:ascii="Verdana" w:hAnsi="Verdana" w:cs="Arial"/>
          <w:b/>
          <w:color w:val="000000"/>
          <w:sz w:val="17"/>
          <w:szCs w:val="17"/>
          <w:lang w:val="fr-FR"/>
        </w:rPr>
        <w:t>14/15</w:t>
      </w:r>
      <w:r>
        <w:rPr>
          <w:rFonts w:ascii="Verdana" w:hAnsi="Verdana" w:cs="Arial"/>
          <w:b/>
          <w:color w:val="000000"/>
          <w:sz w:val="17"/>
          <w:szCs w:val="17"/>
          <w:lang w:val="fr-FR"/>
        </w:rPr>
        <w:t xml:space="preserve">, </w:t>
      </w:r>
      <w:r w:rsidR="00FB2A46">
        <w:rPr>
          <w:rFonts w:ascii="Verdana" w:hAnsi="Verdana" w:cs="Arial"/>
          <w:b/>
          <w:color w:val="000000"/>
          <w:sz w:val="17"/>
          <w:szCs w:val="17"/>
          <w:lang w:val="fr-FR"/>
        </w:rPr>
        <w:t>Hadoop</w:t>
      </w:r>
      <w:r w:rsidR="000646E8">
        <w:rPr>
          <w:rFonts w:ascii="Verdana" w:hAnsi="Verdana" w:cs="Arial"/>
          <w:b/>
          <w:color w:val="000000"/>
          <w:sz w:val="17"/>
          <w:szCs w:val="17"/>
          <w:lang w:val="fr-FR"/>
        </w:rPr>
        <w:t>,</w:t>
      </w:r>
      <w:r w:rsidR="00FB2A46">
        <w:rPr>
          <w:rFonts w:ascii="Verdana" w:hAnsi="Verdana" w:cs="Arial"/>
          <w:b/>
          <w:color w:val="000000"/>
          <w:sz w:val="17"/>
          <w:szCs w:val="17"/>
          <w:lang w:val="fr-FR"/>
        </w:rPr>
        <w:t xml:space="preserve"> Redshift,</w:t>
      </w:r>
      <w:r w:rsidR="000646E8">
        <w:rPr>
          <w:rFonts w:ascii="Verdana" w:hAnsi="Verdana" w:cs="Arial"/>
          <w:b/>
          <w:color w:val="000000"/>
          <w:sz w:val="17"/>
          <w:szCs w:val="17"/>
          <w:lang w:val="fr-FR"/>
        </w:rPr>
        <w:t xml:space="preserve"> VBA</w:t>
      </w:r>
      <w:r w:rsidR="003B254D">
        <w:rPr>
          <w:rFonts w:ascii="Verdana" w:hAnsi="Verdana" w:cs="Arial"/>
          <w:b/>
          <w:color w:val="000000"/>
          <w:sz w:val="17"/>
          <w:szCs w:val="17"/>
          <w:lang w:val="fr-FR"/>
        </w:rPr>
        <w:t xml:space="preserve">, </w:t>
      </w:r>
      <w:r w:rsidR="008444EC">
        <w:rPr>
          <w:rFonts w:ascii="Verdana" w:hAnsi="Verdana" w:cs="Arial"/>
          <w:b/>
          <w:color w:val="000000"/>
          <w:sz w:val="17"/>
          <w:szCs w:val="17"/>
          <w:lang w:val="fr-FR"/>
        </w:rPr>
        <w:t>Tableau</w:t>
      </w:r>
    </w:p>
    <w:p w:rsidR="00EA7714">
      <w:pPr>
        <w:pStyle w:val="NormalWeb"/>
        <w:spacing w:before="0" w:after="0"/>
        <w:ind w:left="-120"/>
        <w:jc w:val="both"/>
        <w:rPr>
          <w:rFonts w:cs="Arial"/>
          <w:b/>
          <w:color w:val="auto"/>
          <w:lang w:val="en-GB"/>
        </w:rPr>
      </w:pPr>
      <w:r>
        <w:rPr>
          <w:rFonts w:cs="Arial"/>
          <w:b/>
          <w:color w:val="auto"/>
          <w:lang w:val="en-GB"/>
        </w:rPr>
        <w:t xml:space="preserve">     </w:t>
      </w:r>
    </w:p>
    <w:p w:rsidR="00EA7714">
      <w:pPr>
        <w:pStyle w:val="NormalWeb"/>
        <w:spacing w:before="0" w:after="0"/>
        <w:rPr>
          <w:lang w:val="en-GB"/>
        </w:rPr>
      </w:pPr>
      <w:r>
        <w:rPr>
          <w:rFonts w:cs="Arial"/>
          <w:b/>
          <w:lang w:val="fr-FR"/>
        </w:rPr>
        <w:t xml:space="preserve">Client Detail   : </w:t>
      </w:r>
      <w:r w:rsidRPr="000A380C">
        <w:rPr>
          <w:lang w:val="en-GB"/>
        </w:rPr>
        <w:t xml:space="preserve">Capital One Financial Corp. </w:t>
      </w:r>
      <w:r>
        <w:rPr>
          <w:lang w:val="en-GB"/>
        </w:rPr>
        <w:t>(</w:t>
      </w:r>
      <w:r>
        <w:fldChar w:fldCharType="begin"/>
      </w:r>
      <w:r>
        <w:instrText xml:space="preserve"> HYPERLINK "http://en.wikipedia.org/wiki/New_York_Stock_Exchange" </w:instrText>
      </w:r>
      <w:r>
        <w:fldChar w:fldCharType="separate"/>
      </w:r>
      <w:r w:rsidRPr="000A380C">
        <w:rPr>
          <w:lang w:val="en-GB"/>
        </w:rPr>
        <w:t>NYSE</w:t>
      </w:r>
      <w:r>
        <w:fldChar w:fldCharType="end"/>
      </w:r>
      <w:r>
        <w:rPr>
          <w:lang w:val="en-GB"/>
        </w:rPr>
        <w:t>: </w:t>
      </w:r>
      <w:r>
        <w:fldChar w:fldCharType="begin"/>
      </w:r>
      <w:r>
        <w:instrText xml:space="preserve"> HYPERLINK "http://www.nyse.com/about/listed/quickquote.html?ticker=cof" </w:instrText>
      </w:r>
      <w:r>
        <w:fldChar w:fldCharType="separate"/>
      </w:r>
      <w:r w:rsidRPr="000A380C">
        <w:rPr>
          <w:lang w:val="en-GB"/>
        </w:rPr>
        <w:t>COF</w:t>
      </w:r>
      <w:r>
        <w:fldChar w:fldCharType="end"/>
      </w:r>
      <w:r>
        <w:rPr>
          <w:lang w:val="en-GB"/>
        </w:rPr>
        <w:t xml:space="preserve">) is a U.S.-based </w:t>
      </w:r>
      <w:r>
        <w:fldChar w:fldCharType="begin"/>
      </w:r>
      <w:r>
        <w:instrText xml:space="preserve"> HYPERLINK "http://en.wikipedia.org/wiki/Bank_holding_company" </w:instrText>
      </w:r>
      <w:r>
        <w:fldChar w:fldCharType="separate"/>
      </w:r>
      <w:r w:rsidRPr="000A380C">
        <w:rPr>
          <w:lang w:val="en-GB"/>
        </w:rPr>
        <w:t>bank holding company</w:t>
      </w:r>
      <w:r>
        <w:fldChar w:fldCharType="end"/>
      </w:r>
      <w:r>
        <w:rPr>
          <w:lang w:val="en-GB"/>
        </w:rPr>
        <w:t xml:space="preserve"> specializing in </w:t>
      </w:r>
      <w:r>
        <w:fldChar w:fldCharType="begin"/>
      </w:r>
      <w:r>
        <w:instrText xml:space="preserve"> HYPERLINK "http://en.wikipedia.org/wiki/Credit_cards" </w:instrText>
      </w:r>
      <w:r>
        <w:fldChar w:fldCharType="separate"/>
      </w:r>
      <w:r w:rsidRPr="000A380C">
        <w:rPr>
          <w:lang w:val="en-GB"/>
        </w:rPr>
        <w:t>credit cards</w:t>
      </w:r>
      <w:r>
        <w:fldChar w:fldCharType="end"/>
      </w:r>
      <w:r>
        <w:rPr>
          <w:lang w:val="en-GB"/>
        </w:rPr>
        <w:t xml:space="preserve">, </w:t>
      </w:r>
      <w:r>
        <w:fldChar w:fldCharType="begin"/>
      </w:r>
      <w:r>
        <w:instrText xml:space="preserve"> HYPERLINK "http://en.wikipedia.org/wiki/Mortgage_loan" </w:instrText>
      </w:r>
      <w:r>
        <w:fldChar w:fldCharType="separate"/>
      </w:r>
      <w:r w:rsidRPr="000A380C">
        <w:rPr>
          <w:lang w:val="en-GB"/>
        </w:rPr>
        <w:t>home loans</w:t>
      </w:r>
      <w:r>
        <w:fldChar w:fldCharType="end"/>
      </w:r>
      <w:r>
        <w:rPr>
          <w:lang w:val="en-GB"/>
        </w:rPr>
        <w:t xml:space="preserve">, </w:t>
      </w:r>
      <w:r>
        <w:fldChar w:fldCharType="begin"/>
      </w:r>
      <w:r>
        <w:instrText xml:space="preserve"> HYPERLINK "http://en.wikipedia.org/wiki/Auto_loan" </w:instrText>
      </w:r>
      <w:r>
        <w:fldChar w:fldCharType="separate"/>
      </w:r>
      <w:r w:rsidRPr="000A380C">
        <w:rPr>
          <w:lang w:val="en-GB"/>
        </w:rPr>
        <w:t>auto loans</w:t>
      </w:r>
      <w:r>
        <w:fldChar w:fldCharType="end"/>
      </w:r>
      <w:r>
        <w:rPr>
          <w:lang w:val="en-GB"/>
        </w:rPr>
        <w:t xml:space="preserve">, </w:t>
      </w:r>
      <w:r>
        <w:fldChar w:fldCharType="begin"/>
      </w:r>
      <w:r>
        <w:instrText xml:space="preserve"> HYPERLINK "http://en.wikipedia.org/wiki/Bank" </w:instrText>
      </w:r>
      <w:r>
        <w:fldChar w:fldCharType="separate"/>
      </w:r>
      <w:r w:rsidRPr="000A380C">
        <w:rPr>
          <w:lang w:val="en-GB"/>
        </w:rPr>
        <w:t>banking</w:t>
      </w:r>
      <w:r>
        <w:fldChar w:fldCharType="end"/>
      </w:r>
      <w:r>
        <w:rPr>
          <w:lang w:val="en-GB"/>
        </w:rPr>
        <w:t xml:space="preserve"> and </w:t>
      </w:r>
      <w:r>
        <w:fldChar w:fldCharType="begin"/>
      </w:r>
      <w:r>
        <w:instrText xml:space="preserve"> HYPERLINK "http://en.wikipedia.org/wiki/Savings_account" </w:instrText>
      </w:r>
      <w:r>
        <w:fldChar w:fldCharType="separate"/>
      </w:r>
      <w:r w:rsidRPr="000A380C">
        <w:rPr>
          <w:lang w:val="en-GB"/>
        </w:rPr>
        <w:t>savings</w:t>
      </w:r>
      <w:r>
        <w:fldChar w:fldCharType="end"/>
      </w:r>
      <w:r>
        <w:rPr>
          <w:lang w:val="en-GB"/>
        </w:rPr>
        <w:t xml:space="preserve"> products. A member of the Fortune 500, the company helped pioneer the mass marketing of credit cards in the early 1990s, and it is now the fourth-largest customer of the </w:t>
      </w:r>
      <w:r>
        <w:fldChar w:fldCharType="begin"/>
      </w:r>
      <w:r>
        <w:instrText xml:space="preserve"> HYPERLINK "http://en.wikipedia.org/wiki/United_States_Postal_Service" </w:instrText>
      </w:r>
      <w:r>
        <w:fldChar w:fldCharType="separate"/>
      </w:r>
      <w:r w:rsidRPr="000A380C">
        <w:rPr>
          <w:lang w:val="en-GB"/>
        </w:rPr>
        <w:t>United States Postal Service</w:t>
      </w:r>
      <w:r>
        <w:fldChar w:fldCharType="end"/>
      </w:r>
      <w:r>
        <w:rPr>
          <w:lang w:val="en-GB"/>
        </w:rPr>
        <w:t xml:space="preserve"> and has the fifth-largest deposit portfolio in the United States.</w:t>
      </w:r>
    </w:p>
    <w:p w:rsidR="00774B0E">
      <w:pPr>
        <w:pStyle w:val="NormalWeb"/>
        <w:spacing w:before="0" w:after="0"/>
        <w:rPr>
          <w:lang w:val="en-GB"/>
        </w:rPr>
      </w:pPr>
    </w:p>
    <w:p w:rsidR="00774B0E">
      <w:pPr>
        <w:pStyle w:val="NormalWeb"/>
        <w:spacing w:before="0" w:after="0"/>
        <w:rPr>
          <w:b/>
          <w:lang w:val="en-GB"/>
        </w:rPr>
      </w:pPr>
      <w:r w:rsidRPr="00774B0E">
        <w:rPr>
          <w:b/>
          <w:lang w:val="en-GB"/>
        </w:rPr>
        <w:t>Project</w:t>
      </w:r>
      <w:r w:rsidR="00F85184">
        <w:rPr>
          <w:b/>
          <w:lang w:val="en-GB"/>
        </w:rPr>
        <w:t>s</w:t>
      </w:r>
      <w:r w:rsidRPr="00774B0E">
        <w:rPr>
          <w:b/>
          <w:lang w:val="en-GB"/>
        </w:rPr>
        <w:t xml:space="preserve"> Handled as </w:t>
      </w:r>
      <w:r>
        <w:rPr>
          <w:b/>
          <w:lang w:val="en-GB"/>
        </w:rPr>
        <w:t xml:space="preserve">a </w:t>
      </w:r>
      <w:r w:rsidR="009C7BD0">
        <w:rPr>
          <w:b/>
          <w:lang w:val="en-GB"/>
        </w:rPr>
        <w:t>IC Role</w:t>
      </w:r>
      <w:r w:rsidRPr="00F85184" w:rsidR="00F85184">
        <w:rPr>
          <w:b/>
          <w:lang w:val="en-GB"/>
        </w:rPr>
        <w:t xml:space="preserve"> </w:t>
      </w:r>
      <w:r w:rsidRPr="00F85184">
        <w:rPr>
          <w:b/>
          <w:lang w:val="en-GB"/>
        </w:rPr>
        <w:t xml:space="preserve">– </w:t>
      </w:r>
    </w:p>
    <w:p w:rsidR="00C62D5A">
      <w:pPr>
        <w:pStyle w:val="NormalWeb"/>
        <w:spacing w:before="0" w:after="0"/>
        <w:rPr>
          <w:b/>
          <w:lang w:val="en-GB"/>
        </w:rPr>
      </w:pPr>
      <w:r>
        <w:rPr>
          <w:b/>
          <w:lang w:val="en-GB"/>
        </w:rPr>
        <w:t xml:space="preserve">Skills – </w:t>
      </w:r>
      <w:r>
        <w:rPr>
          <w:b/>
          <w:lang w:val="en-GB"/>
        </w:rPr>
        <w:t>SAS 9.2 (UNIX), SAS Grid, Teradata 14/15</w:t>
      </w:r>
      <w:r w:rsidR="008453F5">
        <w:rPr>
          <w:b/>
          <w:lang w:val="en-GB"/>
        </w:rPr>
        <w:t>, Python, Hadoop, S3</w:t>
      </w:r>
    </w:p>
    <w:p w:rsidR="00E26CC1">
      <w:pPr>
        <w:pStyle w:val="NormalWeb"/>
        <w:spacing w:before="0" w:after="0"/>
        <w:rPr>
          <w:b/>
          <w:lang w:val="en-GB"/>
        </w:rPr>
      </w:pPr>
      <w:r>
        <w:rPr>
          <w:b/>
          <w:lang w:val="en-GB"/>
        </w:rPr>
        <w:t xml:space="preserve">Sources of Data: </w:t>
      </w:r>
      <w:r w:rsidR="00CF52F6">
        <w:rPr>
          <w:b/>
          <w:lang w:val="en-GB"/>
        </w:rPr>
        <w:t>Excel 2007</w:t>
      </w:r>
      <w:r>
        <w:rPr>
          <w:b/>
          <w:lang w:val="en-GB"/>
        </w:rPr>
        <w:t>-2</w:t>
      </w:r>
      <w:r w:rsidR="00CF52F6">
        <w:rPr>
          <w:b/>
          <w:lang w:val="en-GB"/>
        </w:rPr>
        <w:t>016</w:t>
      </w:r>
      <w:r>
        <w:rPr>
          <w:b/>
          <w:lang w:val="en-GB"/>
        </w:rPr>
        <w:t xml:space="preserve">, </w:t>
      </w:r>
      <w:r w:rsidR="00CF52F6">
        <w:rPr>
          <w:b/>
          <w:lang w:val="en-GB"/>
        </w:rPr>
        <w:t>PeopleSoft, Recon+, Acquire, TSYS, Oracle 10g, Globa</w:t>
      </w:r>
      <w:r w:rsidR="004A3C44">
        <w:rPr>
          <w:b/>
          <w:lang w:val="en-GB"/>
        </w:rPr>
        <w:t>l One</w:t>
      </w:r>
      <w:r>
        <w:rPr>
          <w:b/>
          <w:lang w:val="en-GB"/>
        </w:rPr>
        <w:t>.</w:t>
      </w:r>
    </w:p>
    <w:p w:rsidR="00FD795B">
      <w:pPr>
        <w:pStyle w:val="NormalWeb"/>
        <w:spacing w:before="0" w:after="0"/>
        <w:rPr>
          <w:b/>
          <w:lang w:val="en-GB"/>
        </w:rPr>
      </w:pPr>
      <w:r>
        <w:rPr>
          <w:b/>
          <w:lang w:val="en-GB"/>
        </w:rPr>
        <w:t>BI Tool: Tableau</w:t>
      </w:r>
    </w:p>
    <w:p w:rsidR="00491FA6" w:rsidRPr="00F85184">
      <w:pPr>
        <w:pStyle w:val="NormalWeb"/>
        <w:spacing w:before="0" w:after="0"/>
        <w:rPr>
          <w:b/>
          <w:lang w:val="en-GB"/>
        </w:rPr>
      </w:pPr>
      <w:r>
        <w:rPr>
          <w:b/>
          <w:lang w:val="en-GB"/>
        </w:rPr>
        <w:t xml:space="preserve">Repository: </w:t>
      </w:r>
      <w:r w:rsidR="00AB25E6">
        <w:rPr>
          <w:b/>
          <w:lang w:val="en-GB"/>
        </w:rPr>
        <w:t>SITES (</w:t>
      </w:r>
      <w:r w:rsidR="005462B3">
        <w:rPr>
          <w:b/>
          <w:lang w:val="en-GB"/>
        </w:rPr>
        <w:t>Cloud)</w:t>
      </w:r>
    </w:p>
    <w:p w:rsidR="00774B0E" w:rsidRPr="00F85184">
      <w:pPr>
        <w:pStyle w:val="NormalWeb"/>
        <w:spacing w:before="0" w:after="0"/>
        <w:rPr>
          <w:b/>
          <w:lang w:val="en-GB"/>
        </w:rPr>
      </w:pPr>
    </w:p>
    <w:p w:rsidR="00EA7714" w:rsidP="00E21442">
      <w:pPr>
        <w:pStyle w:val="NormalWeb"/>
        <w:numPr>
          <w:ilvl w:val="0"/>
          <w:numId w:val="8"/>
        </w:numPr>
        <w:spacing w:before="0" w:after="0"/>
      </w:pPr>
      <w:r>
        <w:t>ALS-SL (GL Reporting)</w:t>
      </w:r>
      <w:r w:rsidR="00CF52F6">
        <w:t xml:space="preserve"> (for SRO Team)</w:t>
      </w:r>
    </w:p>
    <w:p w:rsidR="00774B0E" w:rsidP="00E21442">
      <w:pPr>
        <w:pStyle w:val="NormalWeb"/>
        <w:numPr>
          <w:ilvl w:val="0"/>
          <w:numId w:val="8"/>
        </w:numPr>
        <w:spacing w:before="0" w:after="0"/>
      </w:pPr>
      <w:r>
        <w:t>T&amp;E Cash Advance Process</w:t>
      </w:r>
      <w:r w:rsidR="00CF52F6">
        <w:t xml:space="preserve"> (T&amp;E Team)</w:t>
      </w:r>
    </w:p>
    <w:p w:rsidR="008453F5" w:rsidP="00E21442">
      <w:pPr>
        <w:pStyle w:val="NormalWeb"/>
        <w:numPr>
          <w:ilvl w:val="0"/>
          <w:numId w:val="8"/>
        </w:numPr>
        <w:spacing w:before="0" w:after="0"/>
      </w:pPr>
      <w:r>
        <w:t>CD Maturity( Retail Accounting Team)</w:t>
      </w:r>
    </w:p>
    <w:p w:rsidR="008453F5" w:rsidP="00E21442">
      <w:pPr>
        <w:pStyle w:val="NormalWeb"/>
        <w:numPr>
          <w:ilvl w:val="0"/>
          <w:numId w:val="8"/>
        </w:numPr>
        <w:spacing w:before="0" w:after="0"/>
      </w:pPr>
      <w:r>
        <w:t>Home Loan Delinquency and Roll Forward(HL Team)</w:t>
      </w:r>
    </w:p>
    <w:p w:rsidR="001000F0" w:rsidP="00F85184">
      <w:pPr>
        <w:pStyle w:val="NormalWeb"/>
        <w:numPr>
          <w:ilvl w:val="0"/>
          <w:numId w:val="8"/>
        </w:numPr>
        <w:spacing w:before="0" w:after="0"/>
      </w:pPr>
      <w:r>
        <w:t>Auto non-cash credit activity model</w:t>
      </w:r>
      <w:r w:rsidR="00573498">
        <w:t xml:space="preserve"> (</w:t>
      </w:r>
      <w:r w:rsidR="00CF52F6">
        <w:t>for Auto Accounting)</w:t>
      </w:r>
    </w:p>
    <w:p w:rsidR="00BF4955" w:rsidRPr="00F85184" w:rsidP="001000F0">
      <w:pPr>
        <w:pStyle w:val="NormalWeb"/>
        <w:spacing w:before="0" w:after="0"/>
        <w:ind w:left="720"/>
      </w:pPr>
      <w:r>
        <w:t xml:space="preserve">  </w:t>
      </w:r>
    </w:p>
    <w:p w:rsidR="00F85184" w:rsidP="00BF4955">
      <w:pPr>
        <w:rPr>
          <w:rFonts w:ascii="Verdana" w:hAnsi="Verdana" w:cs="Arial"/>
          <w:b/>
          <w:color w:val="333333"/>
          <w:sz w:val="20"/>
          <w:szCs w:val="20"/>
        </w:rPr>
      </w:pPr>
      <w:r w:rsidRPr="00006F0C">
        <w:rPr>
          <w:rFonts w:ascii="Verdana" w:hAnsi="Verdana" w:cs="Arial"/>
          <w:b/>
          <w:color w:val="333333"/>
          <w:sz w:val="20"/>
          <w:szCs w:val="20"/>
        </w:rPr>
        <w:t xml:space="preserve">Few more projects </w:t>
      </w:r>
      <w:r>
        <w:rPr>
          <w:rFonts w:ascii="Verdana" w:hAnsi="Verdana" w:cs="Arial"/>
          <w:b/>
          <w:color w:val="333333"/>
          <w:sz w:val="20"/>
          <w:szCs w:val="20"/>
        </w:rPr>
        <w:t xml:space="preserve">(Team member Role) </w:t>
      </w:r>
      <w:r w:rsidRPr="00006F0C">
        <w:rPr>
          <w:rFonts w:ascii="Verdana" w:hAnsi="Verdana" w:cs="Arial"/>
          <w:b/>
          <w:color w:val="333333"/>
          <w:sz w:val="20"/>
          <w:szCs w:val="20"/>
        </w:rPr>
        <w:t>–</w:t>
      </w:r>
    </w:p>
    <w:p w:rsidR="00203322" w:rsidRPr="00006F0C" w:rsidP="00BF4955">
      <w:pPr>
        <w:rPr>
          <w:rFonts w:ascii="Verdana" w:hAnsi="Verdana" w:cs="Arial"/>
          <w:b/>
          <w:color w:val="333333"/>
          <w:sz w:val="20"/>
          <w:szCs w:val="20"/>
        </w:rPr>
      </w:pPr>
    </w:p>
    <w:p w:rsidR="00006F0C" w:rsidP="00BF4955">
      <w:pPr>
        <w:rPr>
          <w:rFonts w:ascii="Verdana" w:hAnsi="Verdana" w:cs="Arial"/>
          <w:color w:val="333333"/>
          <w:sz w:val="17"/>
          <w:szCs w:val="17"/>
        </w:rPr>
      </w:pPr>
      <w:r w:rsidRPr="00BF3DC4">
        <w:rPr>
          <w:rFonts w:ascii="Verdana" w:hAnsi="Verdana" w:cs="Arial"/>
          <w:b/>
          <w:color w:val="333333"/>
          <w:sz w:val="17"/>
          <w:szCs w:val="17"/>
        </w:rPr>
        <w:t>Migration project:</w:t>
      </w:r>
      <w:r>
        <w:rPr>
          <w:rFonts w:ascii="Verdana" w:hAnsi="Verdana" w:cs="Arial"/>
          <w:color w:val="333333"/>
          <w:sz w:val="17"/>
          <w:szCs w:val="17"/>
        </w:rPr>
        <w:t xml:space="preserve"> Under the project we have to </w:t>
      </w:r>
      <w:r w:rsidR="00BF3DC4">
        <w:rPr>
          <w:rFonts w:ascii="Verdana" w:hAnsi="Verdana" w:cs="Arial"/>
          <w:color w:val="333333"/>
          <w:sz w:val="17"/>
          <w:szCs w:val="17"/>
        </w:rPr>
        <w:t xml:space="preserve">migrate </w:t>
      </w:r>
      <w:r w:rsidR="003B1553">
        <w:rPr>
          <w:rFonts w:ascii="Verdana" w:hAnsi="Verdana" w:cs="Arial"/>
          <w:color w:val="333333"/>
          <w:sz w:val="17"/>
          <w:szCs w:val="17"/>
        </w:rPr>
        <w:t>all</w:t>
      </w:r>
      <w:r w:rsidR="00BF3DC4">
        <w:rPr>
          <w:rFonts w:ascii="Verdana" w:hAnsi="Verdana" w:cs="Arial"/>
          <w:color w:val="333333"/>
          <w:sz w:val="17"/>
          <w:szCs w:val="17"/>
        </w:rPr>
        <w:t xml:space="preserve"> SAS codes to Python</w:t>
      </w:r>
      <w:r w:rsidR="00456412">
        <w:rPr>
          <w:rFonts w:ascii="Verdana" w:hAnsi="Verdana" w:cs="Arial"/>
          <w:color w:val="333333"/>
          <w:sz w:val="17"/>
          <w:szCs w:val="17"/>
        </w:rPr>
        <w:t>/Spark</w:t>
      </w:r>
      <w:r w:rsidR="00BF3DC4">
        <w:rPr>
          <w:rFonts w:ascii="Verdana" w:hAnsi="Verdana" w:cs="Arial"/>
          <w:color w:val="333333"/>
          <w:sz w:val="17"/>
          <w:szCs w:val="17"/>
        </w:rPr>
        <w:t>, Teradata database shifted to Redshift database</w:t>
      </w:r>
      <w:r w:rsidR="00C0387A">
        <w:rPr>
          <w:rFonts w:ascii="Verdana" w:hAnsi="Verdana" w:cs="Arial"/>
          <w:color w:val="333333"/>
          <w:sz w:val="17"/>
          <w:szCs w:val="17"/>
        </w:rPr>
        <w:t>, Hadoop Database</w:t>
      </w:r>
      <w:r w:rsidR="00BF3DC4">
        <w:rPr>
          <w:rFonts w:ascii="Verdana" w:hAnsi="Verdana" w:cs="Arial"/>
          <w:color w:val="333333"/>
          <w:sz w:val="17"/>
          <w:szCs w:val="17"/>
        </w:rPr>
        <w:t xml:space="preserve"> and </w:t>
      </w:r>
      <w:r w:rsidR="00EA3E46">
        <w:rPr>
          <w:rFonts w:ascii="Verdana" w:hAnsi="Verdana" w:cs="Arial"/>
          <w:color w:val="333333"/>
          <w:sz w:val="17"/>
          <w:szCs w:val="17"/>
        </w:rPr>
        <w:t xml:space="preserve">input </w:t>
      </w:r>
      <w:r w:rsidR="00BF3DC4">
        <w:rPr>
          <w:rFonts w:ascii="Verdana" w:hAnsi="Verdana" w:cs="Arial"/>
          <w:color w:val="333333"/>
          <w:sz w:val="17"/>
          <w:szCs w:val="17"/>
        </w:rPr>
        <w:t>files move into AWS (amazon web server).</w:t>
      </w:r>
    </w:p>
    <w:p w:rsidR="00BF3DC4" w:rsidRPr="008E6843" w:rsidP="00BF4955">
      <w:pPr>
        <w:rPr>
          <w:rFonts w:ascii="Verdana" w:hAnsi="Verdana" w:cs="Arial"/>
          <w:color w:val="333333"/>
          <w:sz w:val="17"/>
          <w:szCs w:val="17"/>
        </w:rPr>
      </w:pPr>
      <w:r>
        <w:rPr>
          <w:rFonts w:ascii="Verdana" w:hAnsi="Verdana" w:cs="Arial"/>
          <w:b/>
          <w:color w:val="333333"/>
          <w:sz w:val="17"/>
          <w:szCs w:val="17"/>
        </w:rPr>
        <w:t>Skills - Python 2.7</w:t>
      </w:r>
      <w:r w:rsidRPr="00F85184">
        <w:rPr>
          <w:rFonts w:ascii="Verdana" w:hAnsi="Verdana" w:cs="Arial"/>
          <w:b/>
          <w:color w:val="333333"/>
          <w:sz w:val="17"/>
          <w:szCs w:val="17"/>
        </w:rPr>
        <w:t>, Anaconda Python</w:t>
      </w:r>
      <w:r w:rsidR="00E2368F">
        <w:rPr>
          <w:rFonts w:ascii="Verdana" w:hAnsi="Verdana" w:cs="Arial"/>
          <w:b/>
          <w:color w:val="333333"/>
          <w:sz w:val="17"/>
          <w:szCs w:val="17"/>
        </w:rPr>
        <w:t xml:space="preserve"> in UNIX</w:t>
      </w:r>
      <w:r w:rsidRPr="00F85184">
        <w:rPr>
          <w:rFonts w:ascii="Verdana" w:hAnsi="Verdana" w:cs="Arial"/>
          <w:b/>
          <w:color w:val="333333"/>
          <w:sz w:val="17"/>
          <w:szCs w:val="17"/>
        </w:rPr>
        <w:t xml:space="preserve">, Redshift, </w:t>
      </w:r>
      <w:r w:rsidRPr="00F85184" w:rsidR="00C0387A">
        <w:rPr>
          <w:rFonts w:ascii="Verdana" w:hAnsi="Verdana" w:cs="Arial"/>
          <w:b/>
          <w:color w:val="333333"/>
          <w:sz w:val="17"/>
          <w:szCs w:val="17"/>
        </w:rPr>
        <w:t>AWS (</w:t>
      </w:r>
      <w:r w:rsidRPr="00F85184">
        <w:rPr>
          <w:rFonts w:ascii="Verdana" w:hAnsi="Verdana" w:cs="Arial"/>
          <w:b/>
          <w:color w:val="333333"/>
          <w:sz w:val="17"/>
          <w:szCs w:val="17"/>
        </w:rPr>
        <w:t>S3</w:t>
      </w:r>
      <w:r w:rsidR="008E6843">
        <w:rPr>
          <w:rFonts w:ascii="Verdana" w:hAnsi="Verdana" w:cs="Arial"/>
          <w:color w:val="333333"/>
          <w:sz w:val="17"/>
          <w:szCs w:val="17"/>
        </w:rPr>
        <w:t>)</w:t>
      </w:r>
      <w:r w:rsidRPr="008E6843" w:rsidR="00F71F8E">
        <w:rPr>
          <w:rFonts w:ascii="Verdana" w:hAnsi="Verdana" w:cs="Arial"/>
          <w:color w:val="333333"/>
          <w:sz w:val="17"/>
          <w:szCs w:val="17"/>
        </w:rPr>
        <w:t>(Simple Storage Solution).</w:t>
      </w:r>
      <w:r w:rsidRPr="008E6843" w:rsidR="00573498">
        <w:rPr>
          <w:rFonts w:ascii="Verdana" w:hAnsi="Verdana" w:cs="Arial"/>
          <w:color w:val="333333"/>
          <w:sz w:val="17"/>
          <w:szCs w:val="17"/>
        </w:rPr>
        <w:t>&amp; EC2</w:t>
      </w:r>
    </w:p>
    <w:p w:rsidR="00C0387A" w:rsidP="00BF4955">
      <w:pPr>
        <w:rPr>
          <w:rFonts w:ascii="Verdana" w:hAnsi="Verdana" w:cs="Arial"/>
          <w:color w:val="333333"/>
          <w:sz w:val="17"/>
          <w:szCs w:val="17"/>
        </w:rPr>
      </w:pPr>
      <w:r>
        <w:rPr>
          <w:rFonts w:ascii="Verdana" w:hAnsi="Verdana" w:cs="Arial"/>
          <w:color w:val="333333"/>
          <w:sz w:val="17"/>
          <w:szCs w:val="17"/>
        </w:rPr>
        <w:t>Team Size – 04</w:t>
      </w:r>
    </w:p>
    <w:p w:rsidR="00F85184" w:rsidP="00BF4955">
      <w:pPr>
        <w:rPr>
          <w:rFonts w:ascii="Verdana" w:hAnsi="Verdana" w:cs="Arial"/>
          <w:color w:val="333333"/>
          <w:sz w:val="17"/>
          <w:szCs w:val="17"/>
        </w:rPr>
      </w:pPr>
    </w:p>
    <w:p w:rsidR="00F85184" w:rsidP="00F85184">
      <w:pPr>
        <w:jc w:val="both"/>
        <w:rPr>
          <w:rFonts w:ascii="Verdana" w:hAnsi="Verdana" w:cs="Arial"/>
          <w:b/>
          <w:bCs/>
          <w:color w:val="000000"/>
          <w:sz w:val="17"/>
          <w:szCs w:val="17"/>
        </w:rPr>
      </w:pPr>
      <w:r>
        <w:rPr>
          <w:rFonts w:ascii="Verdana" w:hAnsi="Verdana" w:cs="Arial"/>
          <w:b/>
          <w:bCs/>
          <w:color w:val="000000"/>
          <w:sz w:val="17"/>
          <w:szCs w:val="17"/>
        </w:rPr>
        <w:t xml:space="preserve">Responsibility- </w:t>
      </w:r>
    </w:p>
    <w:p w:rsidR="00F85184" w:rsidRPr="00923849"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923849">
        <w:rPr>
          <w:rFonts w:ascii="Verdana" w:hAnsi="Verdana" w:cs="Arial"/>
          <w:color w:val="333333"/>
          <w:sz w:val="17"/>
          <w:szCs w:val="17"/>
        </w:rPr>
        <w:t>Developed end-to-end reporting</w:t>
      </w:r>
      <w:r w:rsidRPr="00923849" w:rsidR="00923849">
        <w:rPr>
          <w:rFonts w:ascii="Verdana" w:hAnsi="Verdana" w:cs="Arial"/>
          <w:color w:val="333333"/>
          <w:sz w:val="17"/>
          <w:szCs w:val="17"/>
        </w:rPr>
        <w:t xml:space="preserve"> based on business requirements</w:t>
      </w:r>
      <w:r w:rsidR="00923849">
        <w:rPr>
          <w:rFonts w:ascii="Verdana" w:hAnsi="Verdana" w:cs="Arial"/>
          <w:color w:val="333333"/>
          <w:sz w:val="17"/>
          <w:szCs w:val="17"/>
        </w:rPr>
        <w:t xml:space="preserve"> &amp; s</w:t>
      </w:r>
      <w:r w:rsidRPr="00923849">
        <w:rPr>
          <w:rFonts w:ascii="Verdana" w:hAnsi="Verdana" w:cs="Arial"/>
          <w:color w:val="333333"/>
          <w:sz w:val="17"/>
          <w:szCs w:val="17"/>
        </w:rPr>
        <w:t>olved complex issues and implemented solutions to enhance productivity, improve quality and customer satisfaction.</w:t>
      </w:r>
    </w:p>
    <w:p w:rsidR="00F85184" w:rsidRPr="004C2AA9"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Developed and maintained data preparation and validation routines to support more complex data mining.</w:t>
      </w:r>
    </w:p>
    <w:p w:rsidR="00F85184"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 xml:space="preserve">Developed </w:t>
      </w:r>
      <w:r>
        <w:rPr>
          <w:rFonts w:ascii="Verdana" w:hAnsi="Verdana" w:cs="Arial"/>
          <w:color w:val="333333"/>
          <w:sz w:val="17"/>
          <w:szCs w:val="17"/>
        </w:rPr>
        <w:t>Script</w:t>
      </w:r>
      <w:r w:rsidRPr="006515C3">
        <w:rPr>
          <w:rFonts w:ascii="Verdana" w:hAnsi="Verdana" w:cs="Arial"/>
          <w:color w:val="333333"/>
          <w:sz w:val="17"/>
          <w:szCs w:val="17"/>
        </w:rPr>
        <w:t xml:space="preserve"> using </w:t>
      </w:r>
      <w:r>
        <w:rPr>
          <w:rFonts w:ascii="Verdana" w:hAnsi="Verdana" w:cs="Arial"/>
          <w:color w:val="333333"/>
          <w:sz w:val="17"/>
          <w:szCs w:val="17"/>
        </w:rPr>
        <w:t xml:space="preserve">Python, Spark &amp; Hadoop </w:t>
      </w:r>
      <w:r w:rsidRPr="006515C3">
        <w:rPr>
          <w:rFonts w:ascii="Verdana" w:hAnsi="Verdana" w:cs="Arial"/>
          <w:color w:val="333333"/>
          <w:sz w:val="17"/>
          <w:szCs w:val="17"/>
        </w:rPr>
        <w:t>to generate</w:t>
      </w:r>
      <w:r>
        <w:rPr>
          <w:rFonts w:ascii="Verdana" w:hAnsi="Verdana" w:cs="Arial"/>
          <w:color w:val="333333"/>
          <w:sz w:val="17"/>
          <w:szCs w:val="17"/>
        </w:rPr>
        <w:t xml:space="preserve"> monthly, weekly </w:t>
      </w:r>
      <w:r w:rsidRPr="006515C3">
        <w:rPr>
          <w:rFonts w:ascii="Verdana" w:hAnsi="Verdana" w:cs="Arial"/>
          <w:color w:val="333333"/>
          <w:sz w:val="17"/>
          <w:szCs w:val="17"/>
        </w:rPr>
        <w:t>reports.</w:t>
      </w:r>
      <w:r w:rsidRPr="006515C3">
        <w:rPr>
          <w:rFonts w:ascii="Verdana" w:hAnsi="Verdana" w:cs="Arial"/>
          <w:color w:val="333333"/>
          <w:sz w:val="17"/>
          <w:szCs w:val="17"/>
        </w:rPr>
        <w:t xml:space="preserve"> </w:t>
      </w:r>
    </w:p>
    <w:p w:rsidR="00203322" w:rsidP="00583D5E">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Developed Script in python to move files from </w:t>
      </w:r>
      <w:r w:rsidR="00AC4A77">
        <w:rPr>
          <w:rFonts w:ascii="Verdana" w:hAnsi="Verdana" w:cs="Arial"/>
          <w:color w:val="333333"/>
          <w:sz w:val="17"/>
          <w:szCs w:val="17"/>
        </w:rPr>
        <w:t>UNIX</w:t>
      </w:r>
      <w:r>
        <w:rPr>
          <w:rFonts w:ascii="Verdana" w:hAnsi="Verdana" w:cs="Arial"/>
          <w:color w:val="333333"/>
          <w:sz w:val="17"/>
          <w:szCs w:val="17"/>
        </w:rPr>
        <w:t xml:space="preserve"> to S3</w:t>
      </w:r>
      <w:r w:rsidR="00997A91">
        <w:rPr>
          <w:rFonts w:ascii="Verdana" w:hAnsi="Verdana" w:cs="Arial"/>
          <w:color w:val="333333"/>
          <w:sz w:val="17"/>
          <w:szCs w:val="17"/>
        </w:rPr>
        <w:t xml:space="preserve"> and vice-v</w:t>
      </w:r>
      <w:r w:rsidR="00397392">
        <w:rPr>
          <w:rFonts w:ascii="Verdana" w:hAnsi="Verdana" w:cs="Arial"/>
          <w:color w:val="333333"/>
          <w:sz w:val="17"/>
          <w:szCs w:val="17"/>
        </w:rPr>
        <w:t>ersa</w:t>
      </w:r>
      <w:r>
        <w:rPr>
          <w:rFonts w:ascii="Verdana" w:hAnsi="Verdana" w:cs="Arial"/>
          <w:color w:val="333333"/>
          <w:sz w:val="17"/>
          <w:szCs w:val="17"/>
        </w:rPr>
        <w:t xml:space="preserve"> automatically</w:t>
      </w:r>
      <w:r w:rsidR="00EA7864">
        <w:rPr>
          <w:rFonts w:ascii="Verdana" w:hAnsi="Verdana" w:cs="Arial"/>
          <w:color w:val="333333"/>
          <w:sz w:val="17"/>
          <w:szCs w:val="17"/>
        </w:rPr>
        <w:t xml:space="preserve"> with automate date logic</w:t>
      </w:r>
      <w:r w:rsidR="00AA3905">
        <w:rPr>
          <w:rFonts w:ascii="Verdana" w:hAnsi="Verdana" w:cs="Arial"/>
          <w:color w:val="333333"/>
          <w:sz w:val="17"/>
          <w:szCs w:val="17"/>
        </w:rPr>
        <w:t xml:space="preserve"> which is running on scheduler</w:t>
      </w:r>
      <w:r>
        <w:rPr>
          <w:rFonts w:ascii="Verdana" w:hAnsi="Verdana" w:cs="Arial"/>
          <w:color w:val="333333"/>
          <w:sz w:val="17"/>
          <w:szCs w:val="17"/>
        </w:rPr>
        <w:t>.</w:t>
      </w:r>
    </w:p>
    <w:p w:rsidR="004C2AA9"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4C2AA9">
        <w:rPr>
          <w:rFonts w:ascii="Verdana" w:hAnsi="Verdana" w:cs="Arial"/>
          <w:color w:val="333333"/>
          <w:sz w:val="17"/>
          <w:szCs w:val="17"/>
        </w:rPr>
        <w:t xml:space="preserve">Developed Script in python to </w:t>
      </w:r>
      <w:r>
        <w:rPr>
          <w:rFonts w:ascii="Verdana" w:hAnsi="Verdana" w:cs="Arial"/>
          <w:color w:val="333333"/>
          <w:sz w:val="17"/>
          <w:szCs w:val="17"/>
        </w:rPr>
        <w:t xml:space="preserve">create tables &amp; insert data in redshift from </w:t>
      </w:r>
      <w:r w:rsidRPr="004C2AA9">
        <w:rPr>
          <w:rFonts w:ascii="Verdana" w:hAnsi="Verdana" w:cs="Arial"/>
          <w:color w:val="333333"/>
          <w:sz w:val="17"/>
          <w:szCs w:val="17"/>
        </w:rPr>
        <w:t>S3</w:t>
      </w:r>
      <w:r>
        <w:rPr>
          <w:rFonts w:ascii="Verdana" w:hAnsi="Verdana" w:cs="Arial"/>
          <w:color w:val="333333"/>
          <w:sz w:val="17"/>
          <w:szCs w:val="17"/>
        </w:rPr>
        <w:t xml:space="preserve"> files </w:t>
      </w:r>
      <w:r w:rsidRPr="004C2AA9">
        <w:rPr>
          <w:rFonts w:ascii="Verdana" w:hAnsi="Verdana" w:cs="Arial"/>
          <w:color w:val="333333"/>
          <w:sz w:val="17"/>
          <w:szCs w:val="17"/>
        </w:rPr>
        <w:t>automatically with automate date logic which is running on scheduler.</w:t>
      </w:r>
    </w:p>
    <w:p w:rsidR="00F77B09" w:rsidRPr="004C2AA9" w:rsidP="00583D5E">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Prepared multiple dashboard in tableau using various database </w:t>
      </w:r>
      <w:r w:rsidR="00CA7E90">
        <w:rPr>
          <w:rFonts w:ascii="Verdana" w:hAnsi="Verdana" w:cs="Arial"/>
          <w:color w:val="333333"/>
          <w:sz w:val="17"/>
          <w:szCs w:val="17"/>
        </w:rPr>
        <w:t>and publish the workbook</w:t>
      </w:r>
    </w:p>
    <w:p w:rsidR="003E55C5" w:rsidRPr="003E55C5"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3E55C5">
        <w:rPr>
          <w:rFonts w:ascii="Verdana" w:hAnsi="Verdana" w:cs="Arial"/>
          <w:color w:val="333333"/>
          <w:sz w:val="17"/>
          <w:szCs w:val="17"/>
        </w:rPr>
        <w:t xml:space="preserve">Develop applications in VBA encompassing of class and program modules and external data queries as a part of Automation. </w:t>
      </w:r>
    </w:p>
    <w:p w:rsidR="00F85184" w:rsidRPr="006515C3"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Programmed in SAS</w:t>
      </w:r>
      <w:r w:rsidR="003E55C5">
        <w:rPr>
          <w:rFonts w:ascii="Verdana" w:hAnsi="Verdana" w:cs="Arial"/>
          <w:color w:val="333333"/>
          <w:sz w:val="17"/>
          <w:szCs w:val="17"/>
        </w:rPr>
        <w:t>/Python</w:t>
      </w:r>
      <w:r w:rsidRPr="006515C3">
        <w:rPr>
          <w:rFonts w:ascii="Verdana" w:hAnsi="Verdana" w:cs="Arial"/>
          <w:color w:val="333333"/>
          <w:sz w:val="17"/>
          <w:szCs w:val="17"/>
        </w:rPr>
        <w:t xml:space="preserve"> for the development of a large reporting System using SAS/</w:t>
      </w:r>
      <w:r w:rsidR="003E55C5">
        <w:rPr>
          <w:rFonts w:ascii="Verdana" w:hAnsi="Verdana" w:cs="Arial"/>
          <w:color w:val="333333"/>
          <w:sz w:val="17"/>
          <w:szCs w:val="17"/>
        </w:rPr>
        <w:t>SQL</w:t>
      </w:r>
      <w:r w:rsidRPr="006515C3">
        <w:rPr>
          <w:rFonts w:ascii="Verdana" w:hAnsi="Verdana" w:cs="Arial"/>
          <w:color w:val="333333"/>
          <w:sz w:val="17"/>
          <w:szCs w:val="17"/>
        </w:rPr>
        <w:t xml:space="preserve"> to accessing Teradata relational tables.</w:t>
      </w:r>
    </w:p>
    <w:p w:rsidR="00F85184" w:rsidRPr="006515C3"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Created and consolidated reports using several internal and external sources through the development of standard macros.</w:t>
      </w:r>
    </w:p>
    <w:p w:rsidR="00F85184" w:rsidRPr="00943B18"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6515C3">
        <w:rPr>
          <w:rFonts w:ascii="Verdana" w:hAnsi="Verdana" w:cs="Arial"/>
          <w:color w:val="333333"/>
          <w:sz w:val="17"/>
          <w:szCs w:val="17"/>
        </w:rPr>
        <w:t xml:space="preserve">Developed </w:t>
      </w:r>
      <w:r w:rsidR="006B4C29">
        <w:rPr>
          <w:rFonts w:ascii="Verdana" w:hAnsi="Verdana" w:cs="Arial"/>
          <w:color w:val="333333"/>
          <w:sz w:val="17"/>
          <w:szCs w:val="17"/>
        </w:rPr>
        <w:t>multiple</w:t>
      </w:r>
      <w:r w:rsidRPr="00943B18">
        <w:rPr>
          <w:rFonts w:ascii="Verdana" w:hAnsi="Verdana" w:cs="Arial"/>
          <w:color w:val="333333"/>
          <w:sz w:val="17"/>
          <w:szCs w:val="17"/>
        </w:rPr>
        <w:t xml:space="preserve"> </w:t>
      </w:r>
      <w:r w:rsidRPr="004C2AA9" w:rsidR="003E55C5">
        <w:rPr>
          <w:rFonts w:ascii="Verdana" w:hAnsi="Verdana" w:cs="Arial"/>
          <w:color w:val="333333"/>
          <w:sz w:val="17"/>
          <w:szCs w:val="17"/>
        </w:rPr>
        <w:t>BTEQ,</w:t>
      </w:r>
      <w:r w:rsidRPr="004C2AA9">
        <w:rPr>
          <w:rFonts w:ascii="Verdana" w:hAnsi="Verdana" w:cs="Arial"/>
          <w:color w:val="333333"/>
          <w:sz w:val="17"/>
          <w:szCs w:val="17"/>
        </w:rPr>
        <w:t xml:space="preserve"> SAS</w:t>
      </w:r>
      <w:r w:rsidRPr="004C2AA9" w:rsidR="006B4C29">
        <w:rPr>
          <w:rFonts w:ascii="Verdana" w:hAnsi="Verdana" w:cs="Arial"/>
          <w:color w:val="333333"/>
          <w:sz w:val="17"/>
          <w:szCs w:val="17"/>
        </w:rPr>
        <w:t>,</w:t>
      </w:r>
      <w:r w:rsidRPr="004C2AA9" w:rsidR="003E55C5">
        <w:rPr>
          <w:rFonts w:ascii="Verdana" w:hAnsi="Verdana" w:cs="Arial"/>
          <w:color w:val="333333"/>
          <w:sz w:val="17"/>
          <w:szCs w:val="17"/>
        </w:rPr>
        <w:t xml:space="preserve"> Python</w:t>
      </w:r>
      <w:r w:rsidRPr="004C2AA9" w:rsidR="006B4C29">
        <w:rPr>
          <w:rFonts w:ascii="Verdana" w:hAnsi="Verdana" w:cs="Arial"/>
          <w:color w:val="333333"/>
          <w:sz w:val="17"/>
          <w:szCs w:val="17"/>
        </w:rPr>
        <w:t xml:space="preserve"> &amp; Spark</w:t>
      </w:r>
      <w:r w:rsidRPr="004C2AA9">
        <w:rPr>
          <w:rFonts w:ascii="Verdana" w:hAnsi="Verdana" w:cs="Arial"/>
          <w:color w:val="333333"/>
          <w:sz w:val="17"/>
          <w:szCs w:val="17"/>
        </w:rPr>
        <w:t xml:space="preserve"> Scripts</w:t>
      </w:r>
      <w:r w:rsidRPr="00943B18">
        <w:rPr>
          <w:rFonts w:ascii="Verdana" w:hAnsi="Verdana" w:cs="Arial"/>
          <w:color w:val="333333"/>
          <w:sz w:val="17"/>
          <w:szCs w:val="17"/>
        </w:rPr>
        <w:t xml:space="preserve"> to retrieve data from Teradata</w:t>
      </w:r>
      <w:r w:rsidR="003E55C5">
        <w:rPr>
          <w:rFonts w:ascii="Verdana" w:hAnsi="Verdana" w:cs="Arial"/>
          <w:color w:val="333333"/>
          <w:sz w:val="17"/>
          <w:szCs w:val="17"/>
        </w:rPr>
        <w:t>, Redshift &amp; Hadoop</w:t>
      </w:r>
      <w:r w:rsidR="00C85C32">
        <w:rPr>
          <w:rFonts w:ascii="Verdana" w:hAnsi="Verdana" w:cs="Arial"/>
          <w:color w:val="333333"/>
          <w:sz w:val="17"/>
          <w:szCs w:val="17"/>
        </w:rPr>
        <w:t xml:space="preserve"> </w:t>
      </w:r>
      <w:r w:rsidR="003E55C5">
        <w:rPr>
          <w:rFonts w:ascii="Verdana" w:hAnsi="Verdana" w:cs="Arial"/>
          <w:color w:val="333333"/>
          <w:sz w:val="17"/>
          <w:szCs w:val="17"/>
        </w:rPr>
        <w:t>(Hive)</w:t>
      </w:r>
      <w:r w:rsidRPr="00943B18">
        <w:rPr>
          <w:rFonts w:ascii="Verdana" w:hAnsi="Verdana" w:cs="Arial"/>
          <w:color w:val="333333"/>
          <w:sz w:val="17"/>
          <w:szCs w:val="17"/>
        </w:rPr>
        <w:t>.</w:t>
      </w:r>
    </w:p>
    <w:p w:rsidR="00F85184"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943B18">
        <w:rPr>
          <w:rFonts w:ascii="Verdana" w:hAnsi="Verdana" w:cs="Arial"/>
          <w:color w:val="333333"/>
          <w:sz w:val="17"/>
          <w:szCs w:val="17"/>
        </w:rPr>
        <w:t xml:space="preserve">Many of </w:t>
      </w:r>
      <w:r w:rsidRPr="004C2AA9">
        <w:rPr>
          <w:rFonts w:ascii="Verdana" w:hAnsi="Verdana" w:cs="Arial"/>
          <w:color w:val="333333"/>
          <w:sz w:val="17"/>
          <w:szCs w:val="17"/>
        </w:rPr>
        <w:t>BTEQ &amp; SQL Scripts</w:t>
      </w:r>
      <w:r w:rsidRPr="00943B18">
        <w:rPr>
          <w:rFonts w:ascii="Verdana" w:hAnsi="Verdana" w:cs="Arial"/>
          <w:color w:val="333333"/>
          <w:sz w:val="17"/>
          <w:szCs w:val="17"/>
        </w:rPr>
        <w:t xml:space="preserve"> convert into SAS</w:t>
      </w:r>
      <w:r w:rsidR="003E55C5">
        <w:rPr>
          <w:rFonts w:ascii="Verdana" w:hAnsi="Verdana" w:cs="Arial"/>
          <w:color w:val="333333"/>
          <w:sz w:val="17"/>
          <w:szCs w:val="17"/>
        </w:rPr>
        <w:t>/Python</w:t>
      </w:r>
      <w:r w:rsidR="006B4C29">
        <w:rPr>
          <w:rFonts w:ascii="Verdana" w:hAnsi="Verdana" w:cs="Arial"/>
          <w:color w:val="333333"/>
          <w:sz w:val="17"/>
          <w:szCs w:val="17"/>
        </w:rPr>
        <w:t>/Spark</w:t>
      </w:r>
      <w:r w:rsidRPr="00943B18">
        <w:rPr>
          <w:rFonts w:ascii="Verdana" w:hAnsi="Verdana" w:cs="Arial"/>
          <w:color w:val="333333"/>
          <w:sz w:val="17"/>
          <w:szCs w:val="17"/>
        </w:rPr>
        <w:t xml:space="preserve"> Scripts to retrieve data from Teradata</w:t>
      </w:r>
      <w:r w:rsidR="00C85C32">
        <w:rPr>
          <w:rFonts w:ascii="Verdana" w:hAnsi="Verdana" w:cs="Arial"/>
          <w:color w:val="333333"/>
          <w:sz w:val="17"/>
          <w:szCs w:val="17"/>
        </w:rPr>
        <w:t>, Redshift &amp; Hadoop (Hive)</w:t>
      </w:r>
      <w:r w:rsidRPr="00943B18">
        <w:rPr>
          <w:rFonts w:ascii="Verdana" w:hAnsi="Verdana" w:cs="Arial"/>
          <w:color w:val="333333"/>
          <w:sz w:val="17"/>
          <w:szCs w:val="17"/>
        </w:rPr>
        <w:t>.</w:t>
      </w:r>
    </w:p>
    <w:p w:rsidR="00C85C32"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C85C32">
        <w:rPr>
          <w:rFonts w:ascii="Verdana" w:hAnsi="Verdana" w:cs="Arial"/>
          <w:color w:val="333333"/>
          <w:sz w:val="17"/>
          <w:szCs w:val="17"/>
        </w:rPr>
        <w:t>Preparing SOP for New and Old running Process by understanding the process</w:t>
      </w:r>
      <w:r>
        <w:rPr>
          <w:rFonts w:ascii="Verdana" w:hAnsi="Verdana" w:cs="Arial"/>
          <w:color w:val="333333"/>
          <w:sz w:val="17"/>
          <w:szCs w:val="17"/>
        </w:rPr>
        <w:t>.</w:t>
      </w:r>
    </w:p>
    <w:p w:rsidR="00046480" w:rsidRPr="00046480" w:rsidP="00583D5E">
      <w:pPr>
        <w:pStyle w:val="BodyText"/>
        <w:numPr>
          <w:ilvl w:val="0"/>
          <w:numId w:val="3"/>
        </w:numPr>
        <w:spacing w:before="150" w:after="20" w:line="270" w:lineRule="atLeast"/>
        <w:ind w:hanging="475"/>
        <w:jc w:val="both"/>
        <w:rPr>
          <w:rFonts w:ascii="Verdana" w:hAnsi="Verdana" w:cs="Arial"/>
          <w:color w:val="333333"/>
          <w:sz w:val="17"/>
          <w:szCs w:val="17"/>
        </w:rPr>
      </w:pPr>
      <w:r>
        <w:rPr>
          <w:rFonts w:ascii="Verdana" w:hAnsi="Verdana" w:cs="Arial"/>
          <w:color w:val="333333"/>
          <w:sz w:val="17"/>
          <w:szCs w:val="17"/>
        </w:rPr>
        <w:t xml:space="preserve">Organizing Python, </w:t>
      </w:r>
      <w:r w:rsidRPr="00046480">
        <w:rPr>
          <w:rFonts w:ascii="Verdana" w:hAnsi="Verdana" w:cs="Arial"/>
          <w:color w:val="333333"/>
          <w:sz w:val="17"/>
          <w:szCs w:val="17"/>
        </w:rPr>
        <w:t>Hadoop(Hive)</w:t>
      </w:r>
      <w:r>
        <w:rPr>
          <w:rFonts w:ascii="Verdana" w:hAnsi="Verdana" w:cs="Arial"/>
          <w:color w:val="333333"/>
          <w:sz w:val="17"/>
          <w:szCs w:val="17"/>
        </w:rPr>
        <w:t xml:space="preserve"> &amp; Cloud(S3)</w:t>
      </w:r>
      <w:r w:rsidRPr="00046480">
        <w:rPr>
          <w:rFonts w:ascii="Verdana" w:hAnsi="Verdana" w:cs="Arial"/>
          <w:color w:val="333333"/>
          <w:sz w:val="17"/>
          <w:szCs w:val="17"/>
        </w:rPr>
        <w:t xml:space="preserve"> training to enhance skills within team</w:t>
      </w:r>
    </w:p>
    <w:p w:rsidR="00C0387A" w:rsidP="00583D5E">
      <w:pPr>
        <w:pStyle w:val="BodyText"/>
        <w:numPr>
          <w:ilvl w:val="0"/>
          <w:numId w:val="3"/>
        </w:numPr>
        <w:spacing w:before="150" w:after="20" w:line="270" w:lineRule="atLeast"/>
        <w:ind w:hanging="475"/>
        <w:jc w:val="both"/>
        <w:rPr>
          <w:rFonts w:ascii="Verdana" w:hAnsi="Verdana" w:cs="Arial"/>
          <w:color w:val="333333"/>
          <w:sz w:val="17"/>
          <w:szCs w:val="17"/>
        </w:rPr>
      </w:pPr>
      <w:r w:rsidRPr="00CF02AD">
        <w:rPr>
          <w:rFonts w:ascii="Verdana" w:hAnsi="Verdana" w:cs="Arial"/>
          <w:color w:val="333333"/>
          <w:sz w:val="17"/>
          <w:szCs w:val="17"/>
        </w:rPr>
        <w:t>Document all SAS</w:t>
      </w:r>
      <w:r w:rsidRPr="00CF02AD" w:rsidR="004E7BD8">
        <w:rPr>
          <w:rFonts w:ascii="Verdana" w:hAnsi="Verdana" w:cs="Arial"/>
          <w:color w:val="333333"/>
          <w:sz w:val="17"/>
          <w:szCs w:val="17"/>
        </w:rPr>
        <w:t>/Python</w:t>
      </w:r>
      <w:r w:rsidRPr="00CF02AD">
        <w:rPr>
          <w:rFonts w:ascii="Verdana" w:hAnsi="Verdana" w:cs="Arial"/>
          <w:color w:val="333333"/>
          <w:sz w:val="17"/>
          <w:szCs w:val="17"/>
        </w:rPr>
        <w:t xml:space="preserve"> programs developed and write other documentation as needed. Identify and share best practices for key topics.</w:t>
      </w:r>
    </w:p>
    <w:p w:rsidR="001E5FB3" w:rsidP="001E5FB3">
      <w:pPr>
        <w:ind w:left="720"/>
        <w:rPr>
          <w:rFonts w:ascii="Verdana" w:hAnsi="Verdana" w:cs="Arial"/>
          <w:color w:val="333333"/>
          <w:sz w:val="17"/>
          <w:szCs w:val="17"/>
        </w:rPr>
      </w:pPr>
    </w:p>
    <w:p w:rsidR="00EA7714">
      <w:pPr>
        <w:ind w:left="-120"/>
        <w:jc w:val="both"/>
        <w:rPr>
          <w:rFonts w:ascii="Verdana" w:hAnsi="Verdana" w:cs="Arial"/>
          <w:b/>
          <w:color w:val="000000"/>
          <w:sz w:val="17"/>
          <w:szCs w:val="17"/>
        </w:rPr>
      </w:pPr>
      <w:r>
        <w:rPr>
          <w:rFonts w:ascii="Verdana" w:hAnsi="Verdana" w:cs="Arial"/>
          <w:b/>
          <w:color w:val="000000"/>
          <w:sz w:val="17"/>
          <w:szCs w:val="17"/>
          <w:lang w:val="fr-FR"/>
        </w:rPr>
        <w:t xml:space="preserve">  &lt;C</w:t>
      </w:r>
      <w:r w:rsidR="001A354C">
        <w:rPr>
          <w:rFonts w:ascii="Verdana" w:hAnsi="Verdana" w:cs="Arial"/>
          <w:b/>
          <w:color w:val="000000"/>
          <w:sz w:val="17"/>
          <w:szCs w:val="17"/>
          <w:lang w:val="fr-FR"/>
        </w:rPr>
        <w:t xml:space="preserve">&gt; </w:t>
      </w:r>
      <w:r>
        <w:rPr>
          <w:rFonts w:ascii="Verdana" w:hAnsi="Verdana" w:cs="Arial"/>
          <w:b/>
          <w:color w:val="000000"/>
          <w:sz w:val="17"/>
          <w:szCs w:val="17"/>
          <w:lang w:val="fr-FR"/>
        </w:rPr>
        <w:t>Company</w:t>
      </w:r>
      <w:r w:rsidR="007E6659">
        <w:rPr>
          <w:rFonts w:ascii="Verdana" w:hAnsi="Verdana" w:cs="Arial"/>
          <w:color w:val="000000"/>
          <w:sz w:val="17"/>
          <w:szCs w:val="17"/>
          <w:lang w:val="fr-FR"/>
        </w:rPr>
        <w:t xml:space="preserve">          </w:t>
      </w:r>
      <w:r w:rsidR="00BD7607">
        <w:rPr>
          <w:rFonts w:ascii="Verdana" w:hAnsi="Verdana" w:cs="Arial"/>
          <w:color w:val="000000"/>
          <w:sz w:val="17"/>
          <w:szCs w:val="17"/>
          <w:lang w:val="fr-FR"/>
        </w:rPr>
        <w:t xml:space="preserve">: </w:t>
      </w:r>
      <w:r w:rsidR="004E7BD8">
        <w:rPr>
          <w:rFonts w:ascii="Verdana" w:hAnsi="Verdana" w:cs="Arial"/>
          <w:b/>
          <w:color w:val="000000"/>
          <w:sz w:val="17"/>
          <w:szCs w:val="17"/>
          <w:lang w:val="fr-FR"/>
        </w:rPr>
        <w:t>MetLife</w:t>
      </w:r>
      <w:r>
        <w:rPr>
          <w:rFonts w:ascii="Verdana" w:hAnsi="Verdana" w:cs="Arial"/>
          <w:b/>
          <w:sz w:val="17"/>
          <w:szCs w:val="17"/>
        </w:rPr>
        <w:t>, Noida</w:t>
      </w:r>
      <w:r>
        <w:rPr>
          <w:rFonts w:ascii="Verdana" w:hAnsi="Verdana" w:cs="Arial"/>
          <w:b/>
          <w:sz w:val="17"/>
          <w:szCs w:val="17"/>
        </w:rPr>
        <w:tab/>
      </w:r>
      <w:r>
        <w:rPr>
          <w:rFonts w:ascii="Verdana" w:hAnsi="Verdana" w:cs="Arial"/>
          <w:b/>
          <w:color w:val="000000"/>
          <w:sz w:val="17"/>
          <w:szCs w:val="17"/>
        </w:rPr>
        <w:tab/>
      </w:r>
    </w:p>
    <w:p w:rsidR="00EA7714">
      <w:pPr>
        <w:ind w:left="-120"/>
        <w:jc w:val="both"/>
        <w:rPr>
          <w:rFonts w:ascii="Verdana" w:hAnsi="Verdana" w:cs="Arial"/>
          <w:b/>
          <w:sz w:val="17"/>
          <w:szCs w:val="17"/>
        </w:rPr>
      </w:pPr>
      <w:r>
        <w:rPr>
          <w:rFonts w:ascii="Verdana" w:hAnsi="Verdana"/>
          <w:b/>
          <w:sz w:val="17"/>
          <w:szCs w:val="17"/>
        </w:rPr>
        <w:t xml:space="preserve">      Project Title</w:t>
      </w:r>
      <w:r>
        <w:rPr>
          <w:rFonts w:ascii="Verdana" w:hAnsi="Verdana"/>
          <w:b/>
          <w:sz w:val="17"/>
          <w:szCs w:val="17"/>
        </w:rPr>
        <w:tab/>
        <w:t xml:space="preserve">       </w:t>
      </w:r>
      <w:r w:rsidR="004B4BDF">
        <w:rPr>
          <w:rFonts w:ascii="Verdana" w:hAnsi="Verdana"/>
          <w:b/>
          <w:sz w:val="17"/>
          <w:szCs w:val="17"/>
        </w:rPr>
        <w:t xml:space="preserve">  </w:t>
      </w:r>
      <w:r>
        <w:rPr>
          <w:rFonts w:ascii="Verdana" w:hAnsi="Verdana"/>
          <w:b/>
          <w:sz w:val="17"/>
          <w:szCs w:val="17"/>
        </w:rPr>
        <w:t xml:space="preserve">:  </w:t>
      </w:r>
      <w:r w:rsidR="000959B8">
        <w:rPr>
          <w:rFonts w:ascii="Verdana" w:hAnsi="Verdana"/>
          <w:b/>
          <w:sz w:val="17"/>
          <w:szCs w:val="17"/>
        </w:rPr>
        <w:t>Home Loan, Mortgage</w:t>
      </w:r>
      <w:r w:rsidR="00534093">
        <w:rPr>
          <w:rFonts w:ascii="Verdana" w:hAnsi="Verdana"/>
          <w:b/>
          <w:sz w:val="17"/>
          <w:szCs w:val="17"/>
        </w:rPr>
        <w:t xml:space="preserve"> </w:t>
      </w:r>
      <w:r w:rsidR="003F3E6C">
        <w:rPr>
          <w:rFonts w:ascii="Verdana" w:hAnsi="Verdana"/>
          <w:b/>
          <w:sz w:val="17"/>
          <w:szCs w:val="17"/>
        </w:rPr>
        <w:t>(Forward &amp; Reverse)</w:t>
      </w:r>
    </w:p>
    <w:p w:rsidR="00EA7714">
      <w:pPr>
        <w:ind w:left="245"/>
        <w:jc w:val="both"/>
        <w:rPr>
          <w:sz w:val="18"/>
          <w:szCs w:val="18"/>
        </w:rPr>
      </w:pPr>
      <w:r>
        <w:rPr>
          <w:rFonts w:ascii="Verdana" w:hAnsi="Verdana"/>
          <w:b/>
          <w:sz w:val="17"/>
          <w:szCs w:val="17"/>
        </w:rPr>
        <w:t>Client</w:t>
      </w:r>
      <w:r>
        <w:rPr>
          <w:rFonts w:ascii="Verdana" w:hAnsi="Verdana"/>
          <w:b/>
          <w:sz w:val="17"/>
          <w:szCs w:val="17"/>
        </w:rPr>
        <w:tab/>
      </w:r>
      <w:r>
        <w:rPr>
          <w:rFonts w:ascii="Verdana" w:hAnsi="Verdana"/>
          <w:b/>
          <w:sz w:val="17"/>
          <w:szCs w:val="17"/>
        </w:rPr>
        <w:tab/>
        <w:t xml:space="preserve">           </w:t>
      </w:r>
      <w:r w:rsidR="004B4BDF">
        <w:rPr>
          <w:rFonts w:ascii="Verdana" w:hAnsi="Verdana"/>
          <w:b/>
          <w:sz w:val="17"/>
          <w:szCs w:val="17"/>
        </w:rPr>
        <w:t xml:space="preserve">  </w:t>
      </w:r>
      <w:r>
        <w:rPr>
          <w:rFonts w:ascii="Verdana" w:hAnsi="Verdana"/>
          <w:b/>
          <w:sz w:val="17"/>
          <w:szCs w:val="17"/>
        </w:rPr>
        <w:t xml:space="preserve"> : </w:t>
      </w:r>
      <w:r w:rsidR="00417BF7">
        <w:rPr>
          <w:rFonts w:ascii="Verdana" w:hAnsi="Verdana"/>
          <w:b/>
          <w:sz w:val="17"/>
          <w:szCs w:val="17"/>
        </w:rPr>
        <w:t>MetLife Bank Home Loan</w:t>
      </w:r>
      <w:r w:rsidR="00534093">
        <w:rPr>
          <w:rFonts w:ascii="Verdana" w:hAnsi="Verdana"/>
          <w:b/>
          <w:sz w:val="17"/>
          <w:szCs w:val="17"/>
        </w:rPr>
        <w:t xml:space="preserve"> </w:t>
      </w:r>
      <w:r w:rsidR="00417BF7">
        <w:rPr>
          <w:rFonts w:ascii="Verdana" w:hAnsi="Verdana"/>
          <w:b/>
          <w:sz w:val="17"/>
          <w:szCs w:val="17"/>
        </w:rPr>
        <w:t>(MLBHL)</w:t>
      </w:r>
      <w:r>
        <w:rPr>
          <w:rFonts w:ascii="Verdana" w:hAnsi="Verdana"/>
          <w:b/>
          <w:sz w:val="17"/>
          <w:szCs w:val="17"/>
        </w:rPr>
        <w:t xml:space="preserve"> </w:t>
      </w:r>
    </w:p>
    <w:p w:rsidR="00EA7714" w:rsidP="004B4BDF">
      <w:pPr>
        <w:ind w:left="245"/>
        <w:jc w:val="both"/>
        <w:rPr>
          <w:rFonts w:ascii="Verdana" w:hAnsi="Verdana"/>
          <w:b/>
          <w:sz w:val="17"/>
          <w:szCs w:val="17"/>
        </w:rPr>
      </w:pPr>
      <w:r>
        <w:rPr>
          <w:rFonts w:ascii="Verdana" w:hAnsi="Verdana"/>
          <w:b/>
          <w:sz w:val="17"/>
          <w:szCs w:val="17"/>
        </w:rPr>
        <w:t>Pr</w:t>
      </w:r>
      <w:r w:rsidR="004B4BDF">
        <w:rPr>
          <w:rFonts w:ascii="Verdana" w:hAnsi="Verdana"/>
          <w:b/>
          <w:sz w:val="17"/>
          <w:szCs w:val="17"/>
        </w:rPr>
        <w:t xml:space="preserve">oject Duration   : </w:t>
      </w:r>
      <w:r w:rsidR="00417BF7">
        <w:rPr>
          <w:rFonts w:ascii="Verdana" w:hAnsi="Verdana"/>
          <w:b/>
          <w:sz w:val="17"/>
          <w:szCs w:val="17"/>
        </w:rPr>
        <w:t>Aug’13 – Dec’16</w:t>
      </w:r>
    </w:p>
    <w:p w:rsidR="00EA7714">
      <w:pPr>
        <w:ind w:left="245"/>
        <w:jc w:val="both"/>
        <w:rPr>
          <w:rFonts w:ascii="Verdana" w:hAnsi="Verdana" w:cs="Arial"/>
          <w:color w:val="000000"/>
          <w:sz w:val="17"/>
          <w:szCs w:val="17"/>
          <w:lang w:val="fr-FR"/>
        </w:rPr>
      </w:pPr>
      <w:r>
        <w:rPr>
          <w:rFonts w:ascii="Verdana" w:hAnsi="Verdana"/>
          <w:b/>
          <w:sz w:val="17"/>
          <w:szCs w:val="17"/>
        </w:rPr>
        <w:t>Role</w:t>
      </w:r>
      <w:r>
        <w:rPr>
          <w:rFonts w:ascii="Verdana" w:hAnsi="Verdana"/>
          <w:b/>
          <w:sz w:val="17"/>
          <w:szCs w:val="17"/>
        </w:rPr>
        <w:tab/>
      </w:r>
      <w:r>
        <w:rPr>
          <w:rFonts w:ascii="Verdana" w:hAnsi="Verdana"/>
          <w:b/>
          <w:sz w:val="17"/>
          <w:szCs w:val="17"/>
        </w:rPr>
        <w:tab/>
        <w:t xml:space="preserve">           </w:t>
      </w:r>
      <w:r w:rsidR="004B4BDF">
        <w:rPr>
          <w:rFonts w:ascii="Verdana" w:hAnsi="Verdana"/>
          <w:b/>
          <w:sz w:val="17"/>
          <w:szCs w:val="17"/>
        </w:rPr>
        <w:t xml:space="preserve">  </w:t>
      </w:r>
      <w:r>
        <w:rPr>
          <w:rFonts w:ascii="Verdana" w:hAnsi="Verdana"/>
          <w:b/>
          <w:sz w:val="17"/>
          <w:szCs w:val="17"/>
        </w:rPr>
        <w:t xml:space="preserve"> :</w:t>
      </w:r>
      <w:r w:rsidR="004B4BDF">
        <w:rPr>
          <w:rFonts w:ascii="Verdana" w:hAnsi="Verdana" w:cs="Arial"/>
          <w:b/>
          <w:bCs/>
          <w:sz w:val="17"/>
          <w:szCs w:val="17"/>
        </w:rPr>
        <w:t xml:space="preserve"> </w:t>
      </w:r>
      <w:r w:rsidR="00286706">
        <w:rPr>
          <w:rFonts w:ascii="Verdana" w:hAnsi="Verdana" w:cs="Arial"/>
          <w:b/>
          <w:bCs/>
          <w:sz w:val="17"/>
          <w:szCs w:val="17"/>
        </w:rPr>
        <w:t>Sr. Business Analyst</w:t>
      </w:r>
    </w:p>
    <w:p w:rsidR="00EA7714" w:rsidP="00524EA8">
      <w:pPr>
        <w:ind w:left="245"/>
        <w:jc w:val="both"/>
        <w:rPr>
          <w:rFonts w:ascii="Verdana" w:hAnsi="Verdana" w:cs="Arial"/>
          <w:color w:val="000000"/>
          <w:sz w:val="17"/>
          <w:szCs w:val="17"/>
          <w:lang w:val="fr-FR"/>
        </w:rPr>
      </w:pPr>
      <w:r>
        <w:rPr>
          <w:rFonts w:ascii="Verdana" w:hAnsi="Verdana"/>
          <w:b/>
          <w:sz w:val="17"/>
          <w:szCs w:val="17"/>
        </w:rPr>
        <w:t>Platform</w:t>
      </w:r>
      <w:r>
        <w:rPr>
          <w:rFonts w:ascii="Verdana" w:hAnsi="Verdana"/>
          <w:b/>
          <w:sz w:val="17"/>
          <w:szCs w:val="17"/>
        </w:rPr>
        <w:tab/>
        <w:t xml:space="preserve">           </w:t>
      </w:r>
      <w:r w:rsidR="004B4BDF">
        <w:rPr>
          <w:rFonts w:ascii="Verdana" w:hAnsi="Verdana"/>
          <w:b/>
          <w:sz w:val="17"/>
          <w:szCs w:val="17"/>
        </w:rPr>
        <w:t xml:space="preserve">  </w:t>
      </w:r>
      <w:r>
        <w:rPr>
          <w:rFonts w:ascii="Verdana" w:hAnsi="Verdana"/>
          <w:b/>
          <w:sz w:val="17"/>
          <w:szCs w:val="17"/>
        </w:rPr>
        <w:t xml:space="preserve"> :</w:t>
      </w:r>
      <w:r w:rsidR="004B4BDF">
        <w:rPr>
          <w:rFonts w:ascii="Verdana" w:hAnsi="Verdana" w:cs="Arial"/>
          <w:b/>
          <w:bCs/>
          <w:sz w:val="17"/>
          <w:szCs w:val="17"/>
        </w:rPr>
        <w:t xml:space="preserve">  </w:t>
      </w:r>
      <w:r w:rsidRPr="00291A19">
        <w:rPr>
          <w:rFonts w:ascii="Verdana" w:hAnsi="Verdana" w:cs="Arial"/>
          <w:b/>
          <w:color w:val="000000"/>
          <w:sz w:val="17"/>
          <w:szCs w:val="17"/>
          <w:lang w:val="fr-FR"/>
        </w:rPr>
        <w:t>SQL, SAS 9.0, EXCEL 2003</w:t>
      </w:r>
      <w:r w:rsidR="00D86AE1">
        <w:rPr>
          <w:rFonts w:ascii="Verdana" w:hAnsi="Verdana" w:cs="Arial"/>
          <w:b/>
          <w:color w:val="000000"/>
          <w:sz w:val="17"/>
          <w:szCs w:val="17"/>
          <w:lang w:val="fr-FR"/>
        </w:rPr>
        <w:t>, VBA</w:t>
      </w:r>
    </w:p>
    <w:p w:rsidR="00EA7714">
      <w:pPr>
        <w:ind w:left="245"/>
        <w:jc w:val="both"/>
        <w:rPr>
          <w:rFonts w:ascii="Verdana" w:hAnsi="Verdana" w:cs="Arial"/>
          <w:b/>
          <w:bCs/>
          <w:sz w:val="17"/>
          <w:szCs w:val="17"/>
        </w:rPr>
      </w:pPr>
    </w:p>
    <w:p w:rsidR="00CF02AD" w:rsidP="009C7BD0">
      <w:pPr>
        <w:pStyle w:val="NormalWeb"/>
        <w:spacing w:before="0" w:after="0"/>
        <w:rPr>
          <w:lang w:val="en-GB"/>
        </w:rPr>
      </w:pPr>
      <w:r>
        <w:rPr>
          <w:b/>
          <w:color w:val="auto"/>
          <w:lang w:val="en-GB"/>
        </w:rPr>
        <w:t>Client Detail</w:t>
      </w:r>
      <w:r>
        <w:rPr>
          <w:color w:val="auto"/>
          <w:lang w:val="en-GB"/>
        </w:rPr>
        <w:t xml:space="preserve">: </w:t>
      </w:r>
      <w:r w:rsidRPr="00940AE9" w:rsidR="00940AE9">
        <w:rPr>
          <w:b/>
          <w:lang w:val="en-GB"/>
        </w:rPr>
        <w:t>MetLife, Inc</w:t>
      </w:r>
      <w:r w:rsidRPr="000A380C" w:rsidR="00940AE9">
        <w:rPr>
          <w:lang w:val="en-GB"/>
        </w:rPr>
        <w:t xml:space="preserve">. </w:t>
      </w:r>
      <w:r w:rsidR="00940AE9">
        <w:rPr>
          <w:lang w:val="en-GB"/>
        </w:rPr>
        <w:t>(</w:t>
      </w:r>
      <w:r>
        <w:fldChar w:fldCharType="begin"/>
      </w:r>
      <w:r>
        <w:instrText xml:space="preserve"> HYPERLINK "http://en.wikipedia.org/wiki/New_York_Stock_Exchange" </w:instrText>
      </w:r>
      <w:r>
        <w:fldChar w:fldCharType="separate"/>
      </w:r>
      <w:r w:rsidRPr="000A380C" w:rsidR="00940AE9">
        <w:rPr>
          <w:lang w:val="en-GB"/>
        </w:rPr>
        <w:t>NYSE</w:t>
      </w:r>
      <w:r>
        <w:fldChar w:fldCharType="end"/>
      </w:r>
      <w:r w:rsidR="00940AE9">
        <w:rPr>
          <w:lang w:val="en-GB"/>
        </w:rPr>
        <w:t>: MET</w:t>
      </w:r>
      <w:r w:rsidR="001B1704">
        <w:rPr>
          <w:lang w:val="en-GB"/>
        </w:rPr>
        <w:t xml:space="preserve">) </w:t>
      </w:r>
      <w:r w:rsidRPr="001B1704" w:rsidR="001B1704">
        <w:rPr>
          <w:lang w:val="en-GB"/>
        </w:rPr>
        <w:t>is the </w:t>
      </w:r>
      <w:r>
        <w:fldChar w:fldCharType="begin"/>
      </w:r>
      <w:r>
        <w:instrText xml:space="preserve"> HYPERLINK "https://en.wikipedia.org/wiki/Holding_company" \o "Holding company" </w:instrText>
      </w:r>
      <w:r>
        <w:fldChar w:fldCharType="separate"/>
      </w:r>
      <w:r w:rsidRPr="001B1704" w:rsidR="001B1704">
        <w:rPr>
          <w:lang w:val="en-GB"/>
        </w:rPr>
        <w:t>holding corporation</w:t>
      </w:r>
      <w:r>
        <w:fldChar w:fldCharType="end"/>
      </w:r>
      <w:r w:rsidRPr="001B1704" w:rsidR="001B1704">
        <w:rPr>
          <w:lang w:val="en-GB"/>
        </w:rPr>
        <w:t> for the Metropolitan Life Insurance Company</w:t>
      </w:r>
      <w:r w:rsidR="00940AE9">
        <w:rPr>
          <w:lang w:val="en-GB"/>
        </w:rPr>
        <w:t xml:space="preserve"> </w:t>
      </w:r>
      <w:r w:rsidR="001B1704">
        <w:rPr>
          <w:rFonts w:ascii="Arial" w:hAnsi="Arial" w:cs="Arial"/>
          <w:color w:val="222222"/>
          <w:sz w:val="21"/>
          <w:szCs w:val="21"/>
          <w:shd w:val="clear" w:color="auto" w:fill="FFFFFF"/>
        </w:rPr>
        <w:t xml:space="preserve">is </w:t>
      </w:r>
      <w:r w:rsidRPr="001B1704" w:rsidR="001B1704">
        <w:rPr>
          <w:lang w:val="en-GB"/>
        </w:rPr>
        <w:t>among the largest global providers of </w:t>
      </w:r>
      <w:r>
        <w:fldChar w:fldCharType="begin"/>
      </w:r>
      <w:r>
        <w:instrText xml:space="preserve"> HYPERLINK "https://en.wikipedia.org/wiki/Insurance" \o "Insurance" </w:instrText>
      </w:r>
      <w:r>
        <w:fldChar w:fldCharType="separate"/>
      </w:r>
      <w:r w:rsidRPr="001B1704" w:rsidR="001B1704">
        <w:rPr>
          <w:lang w:val="en-GB"/>
        </w:rPr>
        <w:t>insurance</w:t>
      </w:r>
      <w:r>
        <w:fldChar w:fldCharType="end"/>
      </w:r>
      <w:r w:rsidRPr="001B1704" w:rsidR="001B1704">
        <w:rPr>
          <w:lang w:val="en-GB"/>
        </w:rPr>
        <w:t>, </w:t>
      </w:r>
      <w:r>
        <w:fldChar w:fldCharType="begin"/>
      </w:r>
      <w:r>
        <w:instrText xml:space="preserve"> HYPERLINK "https://en.wikipedia.org/wiki/Annuity_(US_financial_products)" \o "Annuity (US financial products)" </w:instrText>
      </w:r>
      <w:r>
        <w:fldChar w:fldCharType="separate"/>
      </w:r>
      <w:r w:rsidRPr="001B1704" w:rsidR="001B1704">
        <w:rPr>
          <w:lang w:val="en-GB"/>
        </w:rPr>
        <w:t>annuities</w:t>
      </w:r>
      <w:r>
        <w:fldChar w:fldCharType="end"/>
      </w:r>
      <w:r w:rsidRPr="001B1704" w:rsidR="001B1704">
        <w:rPr>
          <w:lang w:val="en-GB"/>
        </w:rPr>
        <w:t>, and </w:t>
      </w:r>
      <w:r>
        <w:fldChar w:fldCharType="begin"/>
      </w:r>
      <w:r>
        <w:instrText xml:space="preserve"> HYPERLINK "https://en.wikipedia.org/wiki/Employee_benefit" \o "Employee benefit" </w:instrText>
      </w:r>
      <w:r>
        <w:fldChar w:fldCharType="separate"/>
      </w:r>
      <w:r w:rsidRPr="001B1704" w:rsidR="001B1704">
        <w:rPr>
          <w:lang w:val="en-GB"/>
        </w:rPr>
        <w:t>employee benefit</w:t>
      </w:r>
      <w:r>
        <w:fldChar w:fldCharType="end"/>
      </w:r>
      <w:r w:rsidRPr="001B1704" w:rsidR="001B1704">
        <w:rPr>
          <w:lang w:val="en-GB"/>
        </w:rPr>
        <w:t> programs</w:t>
      </w:r>
      <w:r w:rsidR="00940AE9">
        <w:rPr>
          <w:lang w:val="en-GB"/>
        </w:rPr>
        <w:t xml:space="preserve">. A member of the Fortune 500, </w:t>
      </w:r>
      <w:r w:rsidRPr="001B1704" w:rsidR="001B1704">
        <w:rPr>
          <w:lang w:val="en-GB"/>
        </w:rPr>
        <w:t>MetLife completed the </w:t>
      </w:r>
      <w:r>
        <w:fldChar w:fldCharType="begin"/>
      </w:r>
      <w:r>
        <w:instrText xml:space="preserve"> HYPERLINK "https://en.wikipedia.org/wiki/Mutualization" \o "Mutualization" </w:instrText>
      </w:r>
      <w:r>
        <w:fldChar w:fldCharType="separate"/>
      </w:r>
      <w:r w:rsidRPr="001B1704" w:rsidR="001B1704">
        <w:rPr>
          <w:lang w:val="en-GB"/>
        </w:rPr>
        <w:t>mutualization</w:t>
      </w:r>
      <w:r>
        <w:fldChar w:fldCharType="end"/>
      </w:r>
      <w:r w:rsidRPr="001B1704" w:rsidR="001B1704">
        <w:rPr>
          <w:lang w:val="en-GB"/>
        </w:rPr>
        <w:t> process, changing from a stock life insurance company owned by individuals to a mutual company operating without external shareholders and for the benefit of policyholders</w:t>
      </w:r>
      <w:r w:rsidR="00940AE9">
        <w:rPr>
          <w:lang w:val="en-GB"/>
        </w:rPr>
        <w:t xml:space="preserve">, </w:t>
      </w:r>
      <w:r w:rsidRPr="001B1704" w:rsidR="001B1704">
        <w:rPr>
          <w:lang w:val="en-GB"/>
        </w:rPr>
        <w:t>As of 2010, the company was "organized into five segments: Insurance Products, Retirement Products," the US Business (including Auto &amp; Home and Corporate Benefit Funding), and International. The Insurance Products division was the largest unit</w:t>
      </w:r>
    </w:p>
    <w:p w:rsidR="00796585" w:rsidP="009C7BD0">
      <w:pPr>
        <w:pStyle w:val="NormalWeb"/>
        <w:spacing w:before="0" w:after="0"/>
        <w:rPr>
          <w:lang w:val="en-GB"/>
        </w:rPr>
      </w:pPr>
    </w:p>
    <w:p w:rsidR="00796585" w:rsidP="009C7BD0">
      <w:pPr>
        <w:pStyle w:val="NormalWeb"/>
        <w:spacing w:before="0" w:after="0"/>
        <w:rPr>
          <w:lang w:val="en-GB"/>
        </w:rPr>
      </w:pPr>
    </w:p>
    <w:p w:rsidR="00796585" w:rsidP="009C7BD0">
      <w:pPr>
        <w:pStyle w:val="NormalWeb"/>
        <w:spacing w:before="0" w:after="0"/>
        <w:rPr>
          <w:lang w:val="en-GB"/>
        </w:rPr>
      </w:pPr>
    </w:p>
    <w:p w:rsidR="00796585" w:rsidP="009C7BD0">
      <w:pPr>
        <w:pStyle w:val="NormalWeb"/>
        <w:spacing w:before="0" w:after="0"/>
        <w:rPr>
          <w:lang w:val="en-GB"/>
        </w:rPr>
      </w:pPr>
    </w:p>
    <w:p w:rsidR="00796585" w:rsidRPr="001B1704" w:rsidP="009C7BD0">
      <w:pPr>
        <w:pStyle w:val="NormalWeb"/>
        <w:spacing w:before="0" w:after="0"/>
        <w:rPr>
          <w:lang w:val="en-GB"/>
        </w:rPr>
      </w:pPr>
    </w:p>
    <w:p w:rsidR="007C7566">
      <w:pPr>
        <w:rPr>
          <w:rFonts w:ascii="Verdana" w:hAnsi="Verdana"/>
          <w:sz w:val="17"/>
          <w:szCs w:val="17"/>
        </w:rPr>
      </w:pPr>
    </w:p>
    <w:p w:rsidR="00EA7714">
      <w:pPr>
        <w:jc w:val="both"/>
        <w:rPr>
          <w:rFonts w:ascii="Verdana" w:hAnsi="Verdana" w:cs="Arial"/>
          <w:bCs/>
          <w:sz w:val="17"/>
          <w:szCs w:val="17"/>
        </w:rPr>
      </w:pPr>
      <w:r>
        <w:rPr>
          <w:rFonts w:ascii="Verdana" w:hAnsi="Verdana" w:cs="Arial"/>
          <w:b/>
          <w:bCs/>
          <w:sz w:val="17"/>
          <w:szCs w:val="17"/>
        </w:rPr>
        <w:t xml:space="preserve">Responsibility- </w:t>
      </w:r>
      <w:r>
        <w:rPr>
          <w:rFonts w:ascii="Verdana" w:hAnsi="Verdana" w:cs="Arial"/>
          <w:bCs/>
          <w:sz w:val="17"/>
          <w:szCs w:val="17"/>
        </w:rPr>
        <w:tab/>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Import data from Excel file in to SAS using Proc Import, Libname statement.</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 xml:space="preserve">Created Analyses datasets specification. </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Data validation ,data checking  ,Data scrab</w:t>
      </w:r>
      <w:r w:rsidRPr="00EF31CD" w:rsidR="00F463D5">
        <w:rPr>
          <w:rFonts w:ascii="Verdana" w:hAnsi="Verdana" w:cs="Arial"/>
          <w:color w:val="333333"/>
          <w:sz w:val="17"/>
          <w:szCs w:val="17"/>
        </w:rPr>
        <w:t>bling done by using  proc</w:t>
      </w:r>
      <w:bookmarkStart w:id="0" w:name="_GoBack"/>
      <w:bookmarkEnd w:id="0"/>
      <w:r w:rsidRPr="00EF31CD" w:rsidR="00F463D5">
        <w:rPr>
          <w:rFonts w:ascii="Verdana" w:hAnsi="Verdana" w:cs="Arial"/>
          <w:color w:val="333333"/>
          <w:sz w:val="17"/>
          <w:szCs w:val="17"/>
        </w:rPr>
        <w:t xml:space="preserve"> sort</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Dataset creation for data analysis.</w:t>
      </w:r>
    </w:p>
    <w:p w:rsidR="00F463D5"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 xml:space="preserve">Create VBA programs to automatically update Excel workbooks, encompassing class and program modules and external data queries. </w:t>
      </w:r>
    </w:p>
    <w:p w:rsidR="00C27302">
      <w:pPr>
        <w:rPr>
          <w:rFonts w:ascii="Verdana" w:hAnsi="Verdana"/>
          <w:sz w:val="17"/>
          <w:szCs w:val="17"/>
        </w:rPr>
      </w:pPr>
    </w:p>
    <w:p w:rsidR="00EA7714">
      <w:pPr>
        <w:ind w:left="-120"/>
        <w:jc w:val="both"/>
        <w:rPr>
          <w:rFonts w:ascii="Verdana" w:hAnsi="Verdana" w:cs="Arial"/>
          <w:b/>
          <w:color w:val="000000"/>
          <w:sz w:val="17"/>
          <w:szCs w:val="17"/>
        </w:rPr>
      </w:pPr>
      <w:r>
        <w:rPr>
          <w:rFonts w:ascii="Verdana" w:hAnsi="Verdana" w:cs="Arial"/>
          <w:b/>
          <w:color w:val="000000"/>
          <w:sz w:val="17"/>
          <w:szCs w:val="17"/>
          <w:lang w:val="fr-FR"/>
        </w:rPr>
        <w:t xml:space="preserve">   </w:t>
      </w:r>
      <w:r w:rsidR="00A74BCE">
        <w:rPr>
          <w:rFonts w:ascii="Verdana" w:hAnsi="Verdana" w:cs="Arial"/>
          <w:b/>
          <w:color w:val="000000"/>
          <w:sz w:val="17"/>
          <w:szCs w:val="17"/>
          <w:lang w:val="fr-FR"/>
        </w:rPr>
        <w:t>&lt;D</w:t>
      </w:r>
      <w:r w:rsidR="001A354C">
        <w:rPr>
          <w:rFonts w:ascii="Verdana" w:hAnsi="Verdana" w:cs="Arial"/>
          <w:b/>
          <w:color w:val="000000"/>
          <w:sz w:val="17"/>
          <w:szCs w:val="17"/>
          <w:lang w:val="fr-FR"/>
        </w:rPr>
        <w:t>&gt;</w:t>
      </w:r>
      <w:r>
        <w:rPr>
          <w:rFonts w:ascii="Verdana" w:hAnsi="Verdana" w:cs="Arial"/>
          <w:b/>
          <w:color w:val="000000"/>
          <w:sz w:val="17"/>
          <w:szCs w:val="17"/>
          <w:lang w:val="fr-FR"/>
        </w:rPr>
        <w:t xml:space="preserve">   Company</w:t>
      </w:r>
      <w:r w:rsidR="00BD7607">
        <w:rPr>
          <w:rFonts w:ascii="Verdana" w:hAnsi="Verdana" w:cs="Arial"/>
          <w:color w:val="000000"/>
          <w:sz w:val="17"/>
          <w:szCs w:val="17"/>
          <w:lang w:val="fr-FR"/>
        </w:rPr>
        <w:t xml:space="preserve">   </w:t>
      </w:r>
      <w:r w:rsidR="004A3C44">
        <w:rPr>
          <w:rFonts w:ascii="Verdana" w:hAnsi="Verdana" w:cs="Arial"/>
          <w:color w:val="000000"/>
          <w:sz w:val="17"/>
          <w:szCs w:val="17"/>
          <w:lang w:val="fr-FR"/>
        </w:rPr>
        <w:t>: ARCS Technologies, Rohini</w:t>
      </w:r>
      <w:r>
        <w:rPr>
          <w:rFonts w:ascii="Verdana" w:hAnsi="Verdana" w:cs="Arial"/>
          <w:b/>
          <w:color w:val="000000"/>
          <w:sz w:val="17"/>
          <w:szCs w:val="17"/>
        </w:rPr>
        <w:tab/>
      </w:r>
    </w:p>
    <w:p w:rsidR="00EA7714" w:rsidRPr="00F559B6">
      <w:pPr>
        <w:ind w:left="245"/>
        <w:jc w:val="both"/>
        <w:rPr>
          <w:rFonts w:ascii="Verdana" w:hAnsi="Verdana"/>
          <w:sz w:val="18"/>
          <w:szCs w:val="18"/>
        </w:rPr>
      </w:pPr>
      <w:r>
        <w:rPr>
          <w:rFonts w:ascii="Verdana" w:hAnsi="Verdana"/>
          <w:b/>
          <w:sz w:val="17"/>
          <w:szCs w:val="17"/>
        </w:rPr>
        <w:t>Client</w:t>
      </w:r>
      <w:r>
        <w:rPr>
          <w:rFonts w:ascii="Verdana" w:hAnsi="Verdana"/>
          <w:b/>
          <w:sz w:val="17"/>
          <w:szCs w:val="17"/>
        </w:rPr>
        <w:tab/>
      </w:r>
      <w:r>
        <w:rPr>
          <w:rFonts w:ascii="Verdana" w:hAnsi="Verdana"/>
          <w:b/>
          <w:sz w:val="17"/>
          <w:szCs w:val="17"/>
        </w:rPr>
        <w:tab/>
      </w:r>
      <w:r w:rsidR="00BD7607">
        <w:rPr>
          <w:rFonts w:ascii="Verdana" w:hAnsi="Verdana"/>
          <w:b/>
          <w:sz w:val="17"/>
          <w:szCs w:val="17"/>
        </w:rPr>
        <w:t xml:space="preserve"> </w:t>
      </w:r>
      <w:r>
        <w:rPr>
          <w:rFonts w:ascii="Verdana" w:hAnsi="Verdana"/>
          <w:b/>
          <w:sz w:val="17"/>
          <w:szCs w:val="17"/>
        </w:rPr>
        <w:t xml:space="preserve"> :</w:t>
      </w:r>
      <w:r>
        <w:rPr>
          <w:rFonts w:ascii="Verdana" w:hAnsi="Verdana"/>
          <w:b/>
          <w:sz w:val="17"/>
          <w:szCs w:val="17"/>
        </w:rPr>
        <w:tab/>
      </w:r>
      <w:r w:rsidRPr="00F559B6" w:rsidR="00DC2AFB">
        <w:rPr>
          <w:rFonts w:ascii="Verdana" w:hAnsi="Verdana"/>
          <w:sz w:val="17"/>
          <w:szCs w:val="17"/>
        </w:rPr>
        <w:t>Perfectyourself.com</w:t>
      </w:r>
    </w:p>
    <w:p w:rsidR="00EA7714" w:rsidP="004B4BDF">
      <w:pPr>
        <w:ind w:left="245"/>
        <w:jc w:val="both"/>
        <w:rPr>
          <w:rFonts w:ascii="Verdana" w:hAnsi="Verdana"/>
          <w:b/>
          <w:sz w:val="17"/>
          <w:szCs w:val="17"/>
        </w:rPr>
      </w:pPr>
      <w:r>
        <w:rPr>
          <w:rFonts w:ascii="Verdana" w:hAnsi="Verdana"/>
          <w:b/>
          <w:sz w:val="17"/>
          <w:szCs w:val="17"/>
        </w:rPr>
        <w:t xml:space="preserve">Duration </w:t>
      </w:r>
      <w:r w:rsidR="00BD7607">
        <w:rPr>
          <w:rFonts w:ascii="Verdana" w:hAnsi="Verdana"/>
          <w:b/>
          <w:sz w:val="17"/>
          <w:szCs w:val="17"/>
        </w:rPr>
        <w:t xml:space="preserve">  </w:t>
      </w:r>
      <w:r>
        <w:rPr>
          <w:rFonts w:ascii="Verdana" w:hAnsi="Verdana"/>
          <w:b/>
          <w:sz w:val="17"/>
          <w:szCs w:val="17"/>
        </w:rPr>
        <w:t xml:space="preserve"> :   </w:t>
      </w:r>
      <w:r w:rsidR="00F559B6">
        <w:rPr>
          <w:rFonts w:ascii="Verdana" w:hAnsi="Verdana"/>
          <w:b/>
          <w:sz w:val="17"/>
          <w:szCs w:val="17"/>
        </w:rPr>
        <w:t>March’12- Aug’13</w:t>
      </w:r>
    </w:p>
    <w:p w:rsidR="00EA7714">
      <w:pPr>
        <w:ind w:left="245"/>
        <w:jc w:val="both"/>
        <w:rPr>
          <w:rFonts w:ascii="Verdana" w:hAnsi="Verdana" w:cs="Arial"/>
          <w:b/>
          <w:bCs/>
          <w:sz w:val="17"/>
          <w:szCs w:val="17"/>
        </w:rPr>
      </w:pPr>
      <w:r>
        <w:rPr>
          <w:rFonts w:ascii="Verdana" w:hAnsi="Verdana"/>
          <w:b/>
          <w:sz w:val="17"/>
          <w:szCs w:val="17"/>
        </w:rPr>
        <w:t>Role</w:t>
      </w:r>
      <w:r>
        <w:rPr>
          <w:rFonts w:ascii="Verdana" w:hAnsi="Verdana"/>
          <w:b/>
          <w:sz w:val="17"/>
          <w:szCs w:val="17"/>
        </w:rPr>
        <w:tab/>
      </w:r>
      <w:r>
        <w:rPr>
          <w:rFonts w:ascii="Verdana" w:hAnsi="Verdana"/>
          <w:b/>
          <w:sz w:val="17"/>
          <w:szCs w:val="17"/>
        </w:rPr>
        <w:tab/>
        <w:t xml:space="preserve"> :</w:t>
      </w:r>
      <w:r>
        <w:rPr>
          <w:rFonts w:ascii="Verdana" w:hAnsi="Verdana" w:cs="Arial"/>
          <w:b/>
          <w:bCs/>
          <w:sz w:val="17"/>
          <w:szCs w:val="17"/>
        </w:rPr>
        <w:t xml:space="preserve">   </w:t>
      </w:r>
      <w:r w:rsidR="004028EF">
        <w:rPr>
          <w:rFonts w:ascii="Verdana" w:hAnsi="Verdana" w:cs="Arial"/>
          <w:b/>
          <w:bCs/>
          <w:sz w:val="17"/>
          <w:szCs w:val="17"/>
        </w:rPr>
        <w:t>Software De</w:t>
      </w:r>
      <w:r w:rsidR="00DC2AFB">
        <w:rPr>
          <w:rFonts w:ascii="Verdana" w:hAnsi="Verdana" w:cs="Arial"/>
          <w:b/>
          <w:bCs/>
          <w:sz w:val="17"/>
          <w:szCs w:val="17"/>
        </w:rPr>
        <w:t>veloper</w:t>
      </w:r>
    </w:p>
    <w:p w:rsidR="00EA7714" w:rsidRPr="00044AC1">
      <w:pPr>
        <w:ind w:left="245"/>
        <w:jc w:val="both"/>
        <w:rPr>
          <w:rFonts w:ascii="Verdana" w:hAnsi="Verdana" w:cs="Arial"/>
          <w:b/>
          <w:color w:val="000000"/>
          <w:sz w:val="17"/>
          <w:szCs w:val="17"/>
          <w:lang w:val="fr-FR"/>
        </w:rPr>
      </w:pPr>
      <w:r>
        <w:rPr>
          <w:rFonts w:ascii="Verdana" w:hAnsi="Verdana"/>
          <w:b/>
          <w:sz w:val="17"/>
          <w:szCs w:val="17"/>
        </w:rPr>
        <w:t>Platform</w:t>
      </w:r>
      <w:r>
        <w:rPr>
          <w:rFonts w:ascii="Verdana" w:hAnsi="Verdana"/>
          <w:b/>
          <w:sz w:val="17"/>
          <w:szCs w:val="17"/>
        </w:rPr>
        <w:tab/>
        <w:t xml:space="preserve"> :</w:t>
      </w:r>
      <w:r>
        <w:rPr>
          <w:rFonts w:ascii="Verdana" w:hAnsi="Verdana" w:cs="Arial"/>
          <w:b/>
          <w:bCs/>
          <w:sz w:val="17"/>
          <w:szCs w:val="17"/>
        </w:rPr>
        <w:tab/>
      </w:r>
      <w:r w:rsidRPr="00044AC1">
        <w:rPr>
          <w:rFonts w:ascii="Verdana" w:hAnsi="Verdana" w:cs="Arial"/>
          <w:b/>
          <w:color w:val="000000"/>
          <w:sz w:val="17"/>
          <w:szCs w:val="17"/>
          <w:lang w:val="fr-FR"/>
        </w:rPr>
        <w:t>EXCEL 2003</w:t>
      </w:r>
      <w:r w:rsidR="004A3C44">
        <w:rPr>
          <w:rFonts w:ascii="Verdana" w:hAnsi="Verdana" w:cs="Arial"/>
          <w:b/>
          <w:color w:val="000000"/>
          <w:sz w:val="17"/>
          <w:szCs w:val="17"/>
          <w:lang w:val="fr-FR"/>
        </w:rPr>
        <w:t>/07</w:t>
      </w:r>
      <w:r w:rsidRPr="00044AC1" w:rsidR="00524EA8">
        <w:rPr>
          <w:rFonts w:ascii="Verdana" w:hAnsi="Verdana" w:cs="Arial"/>
          <w:b/>
          <w:color w:val="000000"/>
          <w:sz w:val="17"/>
          <w:szCs w:val="17"/>
          <w:lang w:val="fr-FR"/>
        </w:rPr>
        <w:t>,</w:t>
      </w:r>
      <w:r w:rsidR="004A3C44">
        <w:rPr>
          <w:rFonts w:ascii="Verdana" w:hAnsi="Verdana" w:cs="Arial"/>
          <w:b/>
          <w:color w:val="000000"/>
          <w:sz w:val="17"/>
          <w:szCs w:val="17"/>
          <w:lang w:val="fr-FR"/>
        </w:rPr>
        <w:t xml:space="preserve"> SQL Server 2005/08</w:t>
      </w:r>
      <w:r w:rsidRPr="00044AC1" w:rsidR="00524EA8">
        <w:rPr>
          <w:rFonts w:ascii="Verdana" w:hAnsi="Verdana" w:cs="Arial"/>
          <w:b/>
          <w:color w:val="000000"/>
          <w:sz w:val="17"/>
          <w:szCs w:val="17"/>
          <w:lang w:val="fr-FR"/>
        </w:rPr>
        <w:t xml:space="preserve"> </w:t>
      </w:r>
    </w:p>
    <w:p w:rsidR="007058A2" w:rsidP="004B4BDF">
      <w:pPr>
        <w:ind w:left="245"/>
        <w:jc w:val="both"/>
        <w:rPr>
          <w:rFonts w:ascii="Verdana" w:hAnsi="Verdana" w:cs="Arial"/>
          <w:b/>
          <w:sz w:val="17"/>
          <w:szCs w:val="17"/>
        </w:rPr>
      </w:pPr>
      <w:r>
        <w:rPr>
          <w:rFonts w:ascii="Verdana" w:hAnsi="Verdana"/>
          <w:b/>
          <w:sz w:val="17"/>
          <w:szCs w:val="17"/>
        </w:rPr>
        <w:t xml:space="preserve">Skills        :  </w:t>
      </w:r>
      <w:r w:rsidR="004B4BDF">
        <w:rPr>
          <w:rFonts w:ascii="Verdana" w:hAnsi="Verdana"/>
          <w:b/>
          <w:sz w:val="17"/>
          <w:szCs w:val="17"/>
        </w:rPr>
        <w:t>VBA Macros, Excel</w:t>
      </w:r>
      <w:r>
        <w:rPr>
          <w:rFonts w:ascii="Verdana" w:hAnsi="Verdana" w:cs="Arial"/>
          <w:bCs/>
          <w:sz w:val="17"/>
          <w:szCs w:val="17"/>
        </w:rPr>
        <w:t xml:space="preserve"> </w:t>
      </w:r>
      <w:r w:rsidRPr="004B4BDF">
        <w:rPr>
          <w:rFonts w:ascii="Verdana" w:hAnsi="Verdana" w:cs="Arial"/>
          <w:b/>
          <w:sz w:val="17"/>
          <w:szCs w:val="17"/>
        </w:rPr>
        <w:t>Functions</w:t>
      </w:r>
      <w:r w:rsidR="004028EF">
        <w:rPr>
          <w:rFonts w:ascii="Verdana" w:hAnsi="Verdana" w:cs="Arial"/>
          <w:b/>
          <w:sz w:val="17"/>
          <w:szCs w:val="17"/>
        </w:rPr>
        <w:t>, SQL Query</w:t>
      </w:r>
    </w:p>
    <w:p w:rsidR="00EF31CD" w:rsidP="004B4BDF">
      <w:pPr>
        <w:ind w:left="245"/>
        <w:jc w:val="both"/>
        <w:rPr>
          <w:rFonts w:ascii="Verdana" w:hAnsi="Verdana" w:cs="Arial"/>
          <w:bCs/>
          <w:sz w:val="17"/>
          <w:szCs w:val="17"/>
        </w:rPr>
      </w:pPr>
    </w:p>
    <w:p w:rsidR="004B4BDF" w:rsidP="007058A2">
      <w:pPr>
        <w:ind w:left="245"/>
        <w:jc w:val="both"/>
      </w:pPr>
      <w:r>
        <w:rPr>
          <w:rFonts w:ascii="Verdana" w:hAnsi="Verdana" w:cs="Arial"/>
          <w:b/>
          <w:bCs/>
          <w:sz w:val="17"/>
          <w:szCs w:val="17"/>
        </w:rPr>
        <w:t xml:space="preserve">Responsibility- </w:t>
      </w:r>
      <w:r>
        <w:rPr>
          <w:rFonts w:ascii="Verdana" w:hAnsi="Verdana" w:cs="Arial"/>
          <w:bCs/>
          <w:sz w:val="17"/>
          <w:szCs w:val="17"/>
        </w:rPr>
        <w:tab/>
      </w:r>
    </w:p>
    <w:p w:rsidR="004B4BDF"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Responsible for loading, extracting and validation of client data.</w:t>
      </w:r>
    </w:p>
    <w:p w:rsidR="004B4BDF"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Gather information from subject matter experts, product demos, and write information in a user-friendly format and finally generate MIS report.</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 xml:space="preserve">Write information </w:t>
      </w:r>
      <w:r w:rsidRPr="00EF31CD" w:rsidR="00BD7607">
        <w:rPr>
          <w:rFonts w:ascii="Verdana" w:hAnsi="Verdana" w:cs="Arial"/>
          <w:color w:val="333333"/>
          <w:sz w:val="17"/>
          <w:szCs w:val="17"/>
        </w:rPr>
        <w:t xml:space="preserve">or documentation </w:t>
      </w:r>
      <w:r w:rsidRPr="00EF31CD">
        <w:rPr>
          <w:rFonts w:ascii="Verdana" w:hAnsi="Verdana" w:cs="Arial"/>
          <w:color w:val="333333"/>
          <w:sz w:val="17"/>
          <w:szCs w:val="17"/>
        </w:rPr>
        <w:t>as per writing standards and guidelines.</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Search all the require data according to requirements, through</w:t>
      </w:r>
      <w:r w:rsidRPr="00EF31CD" w:rsidR="007058A2">
        <w:rPr>
          <w:rFonts w:ascii="Verdana" w:hAnsi="Verdana" w:cs="Arial"/>
          <w:color w:val="333333"/>
          <w:sz w:val="17"/>
          <w:szCs w:val="17"/>
        </w:rPr>
        <w:t xml:space="preserve"> SQL Queries</w:t>
      </w:r>
      <w:r w:rsidRPr="00EF31CD">
        <w:rPr>
          <w:rFonts w:ascii="Verdana" w:hAnsi="Verdana" w:cs="Arial"/>
          <w:color w:val="333333"/>
          <w:sz w:val="17"/>
          <w:szCs w:val="17"/>
        </w:rPr>
        <w:t>.</w:t>
      </w:r>
    </w:p>
    <w:p w:rsidR="00EA7714" w:rsidRPr="00EF31CD" w:rsidP="00EF31CD">
      <w:pPr>
        <w:pStyle w:val="BodyText"/>
        <w:numPr>
          <w:ilvl w:val="0"/>
          <w:numId w:val="3"/>
        </w:numPr>
        <w:spacing w:before="20" w:after="20" w:line="360" w:lineRule="auto"/>
        <w:ind w:hanging="475"/>
        <w:jc w:val="both"/>
        <w:rPr>
          <w:rFonts w:ascii="Verdana" w:hAnsi="Verdana" w:cs="Arial"/>
          <w:color w:val="333333"/>
          <w:sz w:val="17"/>
          <w:szCs w:val="17"/>
        </w:rPr>
      </w:pPr>
      <w:r w:rsidRPr="00EF31CD">
        <w:rPr>
          <w:rFonts w:ascii="Verdana" w:hAnsi="Verdana" w:cs="Arial"/>
          <w:color w:val="333333"/>
          <w:sz w:val="17"/>
          <w:szCs w:val="17"/>
        </w:rPr>
        <w:t>Extensive use of MS Excel 2003</w:t>
      </w:r>
      <w:r w:rsidRPr="00EF31CD" w:rsidR="007A3523">
        <w:rPr>
          <w:rFonts w:ascii="Verdana" w:hAnsi="Verdana" w:cs="Arial"/>
          <w:color w:val="333333"/>
          <w:sz w:val="17"/>
          <w:szCs w:val="17"/>
        </w:rPr>
        <w:t>/07</w:t>
      </w:r>
      <w:r w:rsidRPr="00EF31CD">
        <w:rPr>
          <w:rFonts w:ascii="Verdana" w:hAnsi="Verdana" w:cs="Arial"/>
          <w:color w:val="333333"/>
          <w:sz w:val="17"/>
          <w:szCs w:val="17"/>
        </w:rPr>
        <w:t>.</w:t>
      </w:r>
    </w:p>
    <w:p w:rsidR="00EF31CD" w:rsidP="00EF31CD">
      <w:pPr>
        <w:spacing w:before="60" w:after="60"/>
        <w:jc w:val="center"/>
        <w:rPr>
          <w:rFonts w:ascii="Verdana" w:hAnsi="Verdana"/>
          <w:b/>
          <w:sz w:val="17"/>
          <w:szCs w:val="17"/>
          <w:u w:val="single"/>
        </w:rPr>
      </w:pPr>
      <w:r>
        <w:rPr>
          <w:rFonts w:ascii="Verdana" w:hAnsi="Verdana"/>
          <w:b/>
          <w:sz w:val="18"/>
          <w:szCs w:val="18"/>
          <w:u w:val="single"/>
        </w:rPr>
        <w:t>Personal Details</w:t>
      </w:r>
    </w:p>
    <w:p w:rsidR="00EA7714">
      <w:pPr>
        <w:numPr>
          <w:ilvl w:val="0"/>
          <w:numId w:val="2"/>
        </w:numPr>
        <w:rPr>
          <w:rFonts w:ascii="Verdana" w:hAnsi="Verdana"/>
          <w:sz w:val="17"/>
          <w:szCs w:val="17"/>
        </w:rPr>
      </w:pPr>
      <w:r>
        <w:rPr>
          <w:rFonts w:ascii="Verdana" w:hAnsi="Verdana"/>
          <w:sz w:val="17"/>
          <w:szCs w:val="17"/>
        </w:rPr>
        <w:t>Status</w:t>
      </w:r>
      <w:r>
        <w:rPr>
          <w:rFonts w:ascii="Verdana" w:hAnsi="Verdana"/>
          <w:sz w:val="17"/>
          <w:szCs w:val="17"/>
        </w:rPr>
        <w:tab/>
        <w:t xml:space="preserve">                   </w:t>
      </w:r>
      <w:r>
        <w:rPr>
          <w:rFonts w:ascii="Verdana" w:hAnsi="Verdana"/>
          <w:sz w:val="17"/>
          <w:szCs w:val="17"/>
        </w:rPr>
        <w:t>:</w:t>
      </w:r>
      <w:r>
        <w:rPr>
          <w:rFonts w:ascii="Verdana" w:hAnsi="Verdana"/>
          <w:sz w:val="17"/>
          <w:szCs w:val="17"/>
        </w:rPr>
        <w:tab/>
      </w:r>
      <w:r w:rsidR="00645F0F">
        <w:rPr>
          <w:rFonts w:ascii="Verdana" w:hAnsi="Verdana"/>
          <w:sz w:val="17"/>
          <w:szCs w:val="17"/>
        </w:rPr>
        <w:t xml:space="preserve">Single </w:t>
      </w:r>
    </w:p>
    <w:p w:rsidR="00EA7714">
      <w:pPr>
        <w:numPr>
          <w:ilvl w:val="0"/>
          <w:numId w:val="2"/>
        </w:numPr>
        <w:rPr>
          <w:rFonts w:ascii="Verdana" w:hAnsi="Verdana"/>
          <w:sz w:val="17"/>
          <w:szCs w:val="17"/>
        </w:rPr>
      </w:pPr>
      <w:r>
        <w:rPr>
          <w:rFonts w:ascii="Verdana" w:hAnsi="Verdana"/>
          <w:sz w:val="17"/>
          <w:szCs w:val="17"/>
        </w:rPr>
        <w:t>Date of Birth</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sidR="009F57E0">
        <w:rPr>
          <w:rFonts w:ascii="Verdana" w:hAnsi="Verdana"/>
          <w:sz w:val="17"/>
          <w:szCs w:val="17"/>
        </w:rPr>
        <w:t>29</w:t>
      </w:r>
      <w:r w:rsidRPr="009F57E0" w:rsidR="009F57E0">
        <w:rPr>
          <w:rFonts w:ascii="Verdana" w:hAnsi="Verdana"/>
          <w:sz w:val="17"/>
          <w:szCs w:val="17"/>
          <w:vertAlign w:val="superscript"/>
        </w:rPr>
        <w:t>th</w:t>
      </w:r>
      <w:r w:rsidR="009F57E0">
        <w:rPr>
          <w:rFonts w:ascii="Verdana" w:hAnsi="Verdana"/>
          <w:sz w:val="17"/>
          <w:szCs w:val="17"/>
        </w:rPr>
        <w:t xml:space="preserve"> Dec 1988</w:t>
      </w:r>
    </w:p>
    <w:p w:rsidR="00EA7714" w:rsidRPr="00E33044" w:rsidP="00E33044">
      <w:pPr>
        <w:numPr>
          <w:ilvl w:val="0"/>
          <w:numId w:val="2"/>
        </w:numPr>
        <w:rPr>
          <w:rFonts w:ascii="Verdana" w:hAnsi="Verdana"/>
          <w:sz w:val="17"/>
          <w:szCs w:val="17"/>
        </w:rPr>
      </w:pPr>
      <w:r>
        <w:rPr>
          <w:rFonts w:ascii="Verdana" w:hAnsi="Verdana"/>
          <w:sz w:val="17"/>
          <w:szCs w:val="17"/>
        </w:rPr>
        <w:t xml:space="preserve">Passport      </w:t>
      </w:r>
      <w:r>
        <w:rPr>
          <w:rFonts w:ascii="Verdana" w:hAnsi="Verdana"/>
          <w:sz w:val="17"/>
          <w:szCs w:val="17"/>
        </w:rPr>
        <w:t xml:space="preserve">     </w:t>
      </w:r>
      <w:r>
        <w:rPr>
          <w:rFonts w:ascii="Verdana" w:hAnsi="Verdana"/>
          <w:sz w:val="17"/>
          <w:szCs w:val="17"/>
        </w:rPr>
        <w:tab/>
      </w:r>
      <w:r>
        <w:rPr>
          <w:rFonts w:ascii="Verdana" w:hAnsi="Verdana"/>
          <w:sz w:val="17"/>
          <w:szCs w:val="17"/>
        </w:rPr>
        <w:tab/>
        <w:t xml:space="preserve">:    </w:t>
      </w:r>
      <w:r>
        <w:rPr>
          <w:rFonts w:ascii="Verdana" w:hAnsi="Verdana"/>
          <w:sz w:val="17"/>
          <w:szCs w:val="17"/>
        </w:rPr>
        <w:t>Yes</w:t>
      </w:r>
    </w:p>
    <w:p w:rsidR="00EA7714" w:rsidP="00EF31CD">
      <w:pPr>
        <w:numPr>
          <w:ilvl w:val="0"/>
          <w:numId w:val="2"/>
        </w:numPr>
        <w:autoSpaceDE w:val="0"/>
        <w:spacing w:before="20" w:after="20"/>
        <w:jc w:val="both"/>
        <w:rPr>
          <w:rFonts w:ascii="Verdana" w:hAnsi="Verdana"/>
          <w:sz w:val="17"/>
          <w:szCs w:val="17"/>
        </w:rPr>
      </w:pPr>
      <w:r w:rsidRPr="00EF31CD">
        <w:rPr>
          <w:rFonts w:ascii="Verdana" w:hAnsi="Verdana"/>
          <w:sz w:val="17"/>
          <w:szCs w:val="17"/>
        </w:rPr>
        <w:t xml:space="preserve">Hobbies         </w:t>
      </w:r>
      <w:r w:rsidRPr="00EF31CD" w:rsidR="00C27302">
        <w:rPr>
          <w:rFonts w:ascii="Verdana" w:hAnsi="Verdana"/>
          <w:sz w:val="17"/>
          <w:szCs w:val="17"/>
        </w:rPr>
        <w:t xml:space="preserve">           :    Window shopping</w:t>
      </w:r>
      <w:r w:rsidRPr="00EF31CD">
        <w:rPr>
          <w:rFonts w:ascii="Verdana" w:hAnsi="Verdana"/>
          <w:sz w:val="17"/>
          <w:szCs w:val="17"/>
        </w:rPr>
        <w:t xml:space="preserve"> </w:t>
      </w:r>
    </w:p>
    <w:p w:rsidR="00EF31CD" w:rsidRPr="00EF31CD" w:rsidP="00EF31CD">
      <w:pPr>
        <w:autoSpaceDE w:val="0"/>
        <w:spacing w:before="20" w:after="20"/>
        <w:ind w:left="720"/>
        <w:jc w:val="both"/>
        <w:rPr>
          <w:rFonts w:ascii="Verdana" w:hAnsi="Verdana"/>
          <w:sz w:val="17"/>
          <w:szCs w:val="17"/>
        </w:rPr>
      </w:pPr>
    </w:p>
    <w:p w:rsidR="005A542F">
      <w:pPr>
        <w:autoSpaceDE w:val="0"/>
        <w:spacing w:before="20" w:after="20"/>
        <w:jc w:val="both"/>
        <w:rPr>
          <w:rFonts w:ascii="Verdana" w:hAnsi="Verdana"/>
          <w:sz w:val="17"/>
          <w:szCs w:val="17"/>
        </w:rPr>
      </w:pPr>
      <w:r>
        <w:rPr>
          <w:rFonts w:ascii="Verdana" w:hAnsi="Verdana"/>
          <w:sz w:val="17"/>
          <w:szCs w:val="17"/>
        </w:rPr>
        <w:t xml:space="preserve">      </w:t>
      </w:r>
      <w:r w:rsidR="00EA7714">
        <w:rPr>
          <w:rFonts w:ascii="Verdana" w:hAnsi="Verdana"/>
          <w:sz w:val="17"/>
          <w:szCs w:val="17"/>
        </w:rPr>
        <w:t xml:space="preserve">Date:                                                                                                              </w:t>
      </w:r>
      <w:r w:rsidR="00645F0F">
        <w:rPr>
          <w:rFonts w:ascii="Verdana" w:hAnsi="Verdana"/>
          <w:sz w:val="17"/>
          <w:szCs w:val="17"/>
        </w:rPr>
        <w:t>Ankit Ajay</w:t>
      </w:r>
    </w:p>
    <w:p w:rsidR="005A542F">
      <w:pPr>
        <w:autoSpaceDE w:val="0"/>
        <w:spacing w:before="20" w:after="20"/>
        <w:jc w:val="both"/>
        <w:rPr>
          <w:rFonts w:ascii="Verdana" w:hAnsi="Verdana"/>
          <w:sz w:val="17"/>
          <w:szCs w:val="17"/>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724" w:right="611" w:bottom="525" w:left="798" w:header="720" w:footer="720" w:gutter="0"/>
      <w:pgBorders>
        <w:top w:val="double" w:sz="1" w:space="12" w:color="000000"/>
        <w:left w:val="double" w:sz="1" w:space="18" w:color="000000"/>
        <w:bottom w:val="double" w:sz="40" w:space="12" w:color="000000"/>
        <w:right w:val="double" w:sz="40" w:space="13"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OpenSymbol">
    <w:altName w:val="MS Mincho"/>
    <w:charset w:val="80"/>
    <w:family w:val="auto"/>
    <w:pitch w:val="default"/>
  </w:font>
  <w:font w:name="Liberation Sans">
    <w:altName w:val="MS PGothic"/>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lvl w:ilvl="0">
      <w:start w:val="1"/>
      <w:numFmt w:val="bullet"/>
      <w:pStyle w:val="Heading1"/>
      <w:lvlText w:val=""/>
      <w:lvlJc w:val="left"/>
      <w:pPr>
        <w:tabs>
          <w:tab w:val="num" w:pos="720"/>
        </w:tabs>
        <w:ind w:left="720" w:hanging="360"/>
      </w:pPr>
      <w:rPr>
        <w:rFonts w:ascii="Wingdings" w:hAnsi="Wingdings"/>
        <w:b w:val="0"/>
        <w:color w:val="auto"/>
        <w:sz w:val="16"/>
        <w:szCs w:val="16"/>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0"/>
      <w:numFmt w:val="bullet"/>
      <w:lvlText w:val=""/>
      <w:lvlJc w:val="left"/>
      <w:pPr>
        <w:tabs>
          <w:tab w:val="num" w:pos="360"/>
        </w:tabs>
        <w:ind w:left="360" w:hanging="360"/>
      </w:pPr>
      <w:rPr>
        <w:rFonts w:ascii="Wingdings" w:hAnsi="Wingdings"/>
        <w:color w:val="000000"/>
      </w:rPr>
    </w:lvl>
  </w:abstractNum>
  <w:abstractNum w:abstractNumId="3">
    <w:nsid w:val="03C136B1"/>
    <w:multiLevelType w:val="hybridMultilevel"/>
    <w:tmpl w:val="B45E109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04A979F7"/>
    <w:multiLevelType w:val="hybridMultilevel"/>
    <w:tmpl w:val="9702A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772125"/>
    <w:multiLevelType w:val="multilevel"/>
    <w:tmpl w:val="798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F715E"/>
    <w:multiLevelType w:val="hybridMultilevel"/>
    <w:tmpl w:val="EA427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DC265A"/>
    <w:multiLevelType w:val="hybridMultilevel"/>
    <w:tmpl w:val="2014F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C222FB"/>
    <w:multiLevelType w:val="multilevel"/>
    <w:tmpl w:val="7006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7186B"/>
    <w:multiLevelType w:val="hybridMultilevel"/>
    <w:tmpl w:val="E0F8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147681"/>
    <w:multiLevelType w:val="hybridMultilevel"/>
    <w:tmpl w:val="C4103806"/>
    <w:lvl w:ilvl="0">
      <w:start w:val="1"/>
      <w:numFmt w:val="bullet"/>
      <w:lvlText w:val=""/>
      <w:lvlJc w:val="left"/>
      <w:pPr>
        <w:tabs>
          <w:tab w:val="num" w:pos="720"/>
        </w:tabs>
        <w:ind w:left="720" w:hanging="360"/>
      </w:pPr>
      <w:rPr>
        <w:rFonts w:ascii="Wingdings" w:hAnsi="Wingdings" w:cs="Tunga"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1FF5AD6"/>
    <w:multiLevelType w:val="hybridMultilevel"/>
    <w:tmpl w:val="12407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7C53CF"/>
    <w:multiLevelType w:val="multilevel"/>
    <w:tmpl w:val="FF4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10031"/>
    <w:multiLevelType w:val="hybridMultilevel"/>
    <w:tmpl w:val="ED6E1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2"/>
  </w:num>
  <w:num w:numId="7">
    <w:abstractNumId w:val="9"/>
  </w:num>
  <w:num w:numId="8">
    <w:abstractNumId w:val="7"/>
  </w:num>
  <w:num w:numId="9">
    <w:abstractNumId w:val="3"/>
  </w:num>
  <w:num w:numId="10">
    <w:abstractNumId w:val="6"/>
  </w:num>
  <w:num w:numId="11">
    <w:abstractNumId w:val="4"/>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embedSystemFonts/>
  <w:proofState w:spelling="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szCs w:val="20"/>
      <w:lang w:val="en-US"/>
    </w:rPr>
  </w:style>
  <w:style w:type="paragraph" w:styleId="Heading3">
    <w:name w:val="heading 3"/>
    <w:basedOn w:val="Normal"/>
    <w:next w:val="Normal"/>
    <w:link w:val="Heading3Char"/>
    <w:uiPriority w:val="9"/>
    <w:unhideWhenUsed/>
    <w:qFormat/>
    <w:rsid w:val="006957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b w:val="0"/>
      <w:color w:val="auto"/>
      <w:sz w:val="16"/>
      <w:szCs w:val="16"/>
    </w:rPr>
  </w:style>
  <w:style w:type="character" w:customStyle="1" w:styleId="WW8Num2z0">
    <w:name w:val="WW8Num2z0"/>
    <w:rPr>
      <w:rFonts w:ascii="Symbol" w:hAnsi="Symbol"/>
    </w:rPr>
  </w:style>
  <w:style w:type="character" w:customStyle="1" w:styleId="WW8Num3z0">
    <w:name w:val="WW8Num3z0"/>
    <w:rPr>
      <w:rFonts w:ascii="Wingdings" w:hAnsi="Wingdings"/>
      <w:color w:val="00000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2">
    <w:name w:val="WW8Num1z2"/>
    <w:rPr>
      <w:rFonts w:ascii="Wingdings" w:hAnsi="Wingdings"/>
    </w:rPr>
  </w:style>
  <w:style w:type="character" w:customStyle="1" w:styleId="WW8Num1z3">
    <w:name w:val="WW8Num1z3"/>
    <w:rPr>
      <w:rFonts w:ascii="Symbol" w:hAnsi="Symbol"/>
      <w:b w:val="0"/>
      <w:color w:val="auto"/>
      <w:sz w:val="16"/>
      <w:szCs w:val="16"/>
    </w:rPr>
  </w:style>
  <w:style w:type="character" w:customStyle="1" w:styleId="WW8Num1z4">
    <w:name w:val="WW8Num1z4"/>
    <w:rPr>
      <w:rFonts w:ascii="Courier New" w:hAnsi="Courier New" w:cs="Courier New"/>
    </w:rPr>
  </w:style>
  <w:style w:type="character" w:customStyle="1" w:styleId="WW8Num1z6">
    <w:name w:val="WW8Num1z6"/>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2">
    <w:name w:val="WW8Num4z2"/>
    <w:rPr>
      <w:rFonts w:ascii="Wingdings" w:hAnsi="Wingdings"/>
    </w:rPr>
  </w:style>
  <w:style w:type="character" w:customStyle="1" w:styleId="WW8Num5z0">
    <w:name w:val="WW8Num5z0"/>
    <w:rPr>
      <w:rFonts w:ascii="Wingdings" w:hAnsi="Wingdings"/>
      <w:color w:val="000000"/>
    </w:rPr>
  </w:style>
  <w:style w:type="character" w:customStyle="1" w:styleId="WW8Num5z1">
    <w:name w:val="WW8Num5z1"/>
    <w:rPr>
      <w:rFonts w:ascii="Courier New" w:hAnsi="Courier New" w:cs="Courier New"/>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color w:val="00000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Verdana" w:hAnsi="Verdana"/>
      <w:sz w:val="17"/>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Wingdings" w:hAnsi="Wingdings"/>
    </w:rPr>
  </w:style>
  <w:style w:type="character" w:customStyle="1" w:styleId="WW8Num21z4">
    <w:name w:val="WW8Num21z4"/>
    <w:rPr>
      <w:rFonts w:ascii="Courier New" w:hAnsi="Courier New" w:cs="Courier New"/>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4z0">
    <w:name w:val="WW8Num24z0"/>
    <w:rPr>
      <w:rFonts w:ascii="Wingdings" w:hAnsi="Wingdings"/>
      <w:color w:val="000000"/>
    </w:rPr>
  </w:style>
  <w:style w:type="character" w:customStyle="1" w:styleId="WW8Num25z0">
    <w:name w:val="WW8Num25z0"/>
    <w:rPr>
      <w:rFonts w:ascii="Verdana" w:eastAsia="Times New Roman" w:hAnsi="Verdana" w:cs="Times New Roman"/>
    </w:rPr>
  </w:style>
  <w:style w:type="character" w:styleId="Strong">
    <w:name w:val="Strong"/>
    <w:qFormat/>
    <w:rPr>
      <w:b/>
      <w:bCs/>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IntenseQuoteChar">
    <w:name w:val="Intense Quote Char"/>
    <w:rPr>
      <w:b/>
      <w:bCs/>
      <w:i/>
      <w:iCs/>
      <w:color w:val="4F81BD"/>
      <w:sz w:val="24"/>
      <w:szCs w:val="24"/>
      <w:lang w:val="en-GB"/>
    </w:rPr>
  </w:style>
  <w:style w:type="character" w:customStyle="1" w:styleId="BodyTextChar">
    <w:name w:val="Body Text Char"/>
    <w:rPr>
      <w:sz w:val="24"/>
      <w:szCs w:val="24"/>
      <w:lang w:val="en-GB"/>
    </w:rPr>
  </w:style>
  <w:style w:type="character" w:styleId="Emphasis">
    <w:name w:val="Emphasis"/>
    <w:uiPriority w:val="20"/>
    <w:qFormat/>
    <w:rPr>
      <w:i/>
      <w:i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PlainText">
    <w:name w:val="Plain Text"/>
    <w:basedOn w:val="Normal"/>
    <w:rPr>
      <w:rFonts w:ascii="Courier New" w:hAnsi="Courier New"/>
      <w:sz w:val="20"/>
      <w:szCs w:val="20"/>
      <w:lang w:val="en-US"/>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FootnoteText">
    <w:name w:val="footnote text"/>
    <w:basedOn w:val="Normal"/>
    <w:rPr>
      <w:sz w:val="20"/>
      <w:szCs w:val="20"/>
      <w:lang w:val="en-US"/>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styleId="IntenseQuote">
    <w:name w:val="Intense Quote"/>
    <w:basedOn w:val="Normal"/>
    <w:next w:val="Normal"/>
    <w:qFormat/>
    <w:pPr>
      <w:pBdr>
        <w:bottom w:val="single" w:sz="4" w:space="4" w:color="FFFF00"/>
      </w:pBdr>
      <w:spacing w:before="200" w:after="280"/>
      <w:ind w:left="936" w:right="936"/>
    </w:pPr>
    <w:rPr>
      <w:b/>
      <w:bCs/>
      <w:i/>
      <w:iCs/>
      <w:color w:val="4F81BD"/>
    </w:rPr>
  </w:style>
  <w:style w:type="paragraph" w:styleId="NormalWeb">
    <w:name w:val="Normal (Web)"/>
    <w:basedOn w:val="Normal"/>
    <w:pPr>
      <w:spacing w:before="280" w:after="280"/>
    </w:pPr>
    <w:rPr>
      <w:rFonts w:ascii="Verdana" w:hAnsi="Verdana"/>
      <w:color w:val="000000"/>
      <w:sz w:val="17"/>
      <w:szCs w:val="17"/>
      <w:lang w:val="en-US"/>
    </w:rPr>
  </w:style>
  <w:style w:type="paragraph" w:customStyle="1" w:styleId="Default">
    <w:name w:val="Default"/>
    <w:rsid w:val="004B4BDF"/>
    <w:pPr>
      <w:autoSpaceDE w:val="0"/>
      <w:autoSpaceDN w:val="0"/>
      <w:adjustRightInd w:val="0"/>
    </w:pPr>
    <w:rPr>
      <w:rFonts w:eastAsia="SimSun"/>
      <w:color w:val="000000"/>
      <w:sz w:val="24"/>
      <w:szCs w:val="24"/>
      <w:lang w:eastAsia="zh-CN"/>
    </w:rPr>
  </w:style>
  <w:style w:type="character" w:customStyle="1" w:styleId="Heading3Char">
    <w:name w:val="Heading 3 Char"/>
    <w:link w:val="Heading3"/>
    <w:uiPriority w:val="9"/>
    <w:rsid w:val="00695730"/>
    <w:rPr>
      <w:rFonts w:ascii="Cambria" w:eastAsia="Times New Roman" w:hAnsi="Cambria" w:cs="Times New Roman"/>
      <w:b/>
      <w:bCs/>
      <w:sz w:val="26"/>
      <w:szCs w:val="26"/>
      <w:lang w:val="en-GB" w:eastAsia="ar-SA"/>
    </w:rPr>
  </w:style>
  <w:style w:type="character" w:customStyle="1" w:styleId="apple-converted-space">
    <w:name w:val="apple-converted-space"/>
    <w:rsid w:val="001B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9d3df36541711b4d3094effb5dfafede134f530e18705c4458440321091b5b58160e130311465a58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C8C6-A2AE-DD45-B6EA-3A4748505E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Hariprakash Sharma</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Hariprakash Sharma</dc:title>
  <dc:creator>himanshu.mehrotra</dc:creator>
  <cp:lastModifiedBy>Author</cp:lastModifiedBy>
  <cp:revision>11</cp:revision>
  <cp:lastPrinted>2016-08-20T05:54:00Z</cp:lastPrinted>
  <dcterms:created xsi:type="dcterms:W3CDTF">2018-09-23T18:37:00Z</dcterms:created>
  <dcterms:modified xsi:type="dcterms:W3CDTF">2018-09-23T18:48:00Z</dcterms:modified>
</cp:coreProperties>
</file>