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ackground w:color="ffffff">
    <v:background id="_x0000_s1025" filled="t"/>
  </w:background>
  <w:body>
    <w:p w:rsidR="00964BE7">
      <w:pPr>
        <w:jc w:val="both"/>
      </w:pPr>
      <w:r>
        <w:rPr>
          <w:rFonts w:ascii="Cambria" w:eastAsia="Cambria" w:hAnsi="Cambria" w:cs="Cambria"/>
        </w:rPr>
        <w:t xml:space="preserve">                                              </w:t>
      </w:r>
      <w:r w:rsidR="00647CE7">
        <w:rPr>
          <w:rFonts w:ascii="Cambria" w:eastAsia="Cambria" w:hAnsi="Cambria" w:cs="Cambria"/>
        </w:rPr>
        <w:tab/>
      </w:r>
      <w:r w:rsidR="00647CE7"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 xml:space="preserve"> </w:t>
      </w:r>
      <w:r w:rsidR="00887A56">
        <w:rPr>
          <w:rFonts w:ascii="Cambria" w:hAnsi="Cambria" w:cs="Cambria"/>
          <w:b/>
          <w:bCs/>
          <w:color w:val="000000"/>
          <w:sz w:val="28"/>
          <w:szCs w:val="28"/>
          <w:highlight w:val="white"/>
        </w:rPr>
        <w:t>Anur</w:t>
      </w:r>
      <w:r>
        <w:rPr>
          <w:rFonts w:ascii="Cambria" w:hAnsi="Cambria" w:cs="Cambria"/>
          <w:b/>
          <w:bCs/>
          <w:color w:val="000000"/>
          <w:sz w:val="28"/>
          <w:szCs w:val="28"/>
          <w:highlight w:val="white"/>
        </w:rPr>
        <w:t>adha</w:t>
      </w:r>
    </w:p>
    <w:p w:rsidR="00964BE7">
      <w:pPr>
        <w:jc w:val="both"/>
        <w:rPr>
          <w:rFonts w:ascii="Cambria" w:hAnsi="Cambria" w:cs="Cambria"/>
        </w:rPr>
      </w:pPr>
    </w:p>
    <w:p w:rsidR="00964BE7">
      <w:pPr>
        <w:jc w:val="both"/>
      </w:pPr>
      <w:r>
        <w:fldChar w:fldCharType="begin"/>
      </w:r>
      <w:r>
        <w:instrText xml:space="preserve"> HYPERLINK "mailto:anu2414.e@gmail.com" </w:instrText>
      </w:r>
      <w:r>
        <w:fldChar w:fldCharType="separate"/>
      </w:r>
      <w:r>
        <w:rPr>
          <w:rStyle w:val="Hyperlink"/>
          <w:rFonts w:ascii="Cambria" w:hAnsi="Cambria" w:cs="Cambria"/>
          <w:color w:val="000000"/>
          <w:highlight w:val="white"/>
        </w:rPr>
        <w:t>anuradha6818@gmail.com</w:t>
      </w:r>
      <w:r>
        <w:fldChar w:fldCharType="end"/>
      </w:r>
      <w:r>
        <w:rPr>
          <w:rFonts w:ascii="Cambria" w:hAnsi="Cambria" w:cs="Cambria"/>
          <w:color w:val="000000"/>
          <w:highlight w:val="white"/>
        </w:rPr>
        <w:t xml:space="preserve">                                         </w:t>
      </w:r>
      <w:r w:rsidR="00647CE7">
        <w:rPr>
          <w:rFonts w:ascii="Cambria" w:hAnsi="Cambria" w:cs="Cambria"/>
          <w:color w:val="000000"/>
          <w:highlight w:val="white"/>
        </w:rPr>
        <w:tab/>
      </w:r>
      <w:r w:rsidR="00647CE7">
        <w:rPr>
          <w:rFonts w:ascii="Cambria" w:hAnsi="Cambria" w:cs="Cambria"/>
          <w:color w:val="000000"/>
          <w:highlight w:val="white"/>
        </w:rPr>
        <w:tab/>
      </w:r>
      <w:r>
        <w:rPr>
          <w:rFonts w:ascii="Cambria" w:hAnsi="Cambria" w:cs="Cambria"/>
          <w:color w:val="000000"/>
          <w:highlight w:val="white"/>
        </w:rPr>
        <w:t xml:space="preserve"> +91-7996556818</w:t>
      </w:r>
    </w:p>
    <w:p w:rsidR="00964BE7">
      <w:pPr>
        <w:jc w:val="both"/>
        <w:rPr>
          <w:rFonts w:ascii="Cambria" w:hAnsi="Cambria" w:cs="Cambria"/>
          <w:u w:val="double"/>
        </w:rPr>
      </w:pPr>
    </w:p>
    <w:p w:rsidR="00964BE7">
      <w:pPr>
        <w:jc w:val="both"/>
        <w:rPr>
          <w:rFonts w:ascii="Cambria" w:hAnsi="Cambria" w:cs="Cambria"/>
          <w:b/>
          <w:bCs/>
          <w:color w:val="000000"/>
          <w:highlight w:val="white"/>
          <w:u w:val="double"/>
        </w:rPr>
      </w:pPr>
    </w:p>
    <w:p w:rsidR="00964BE7">
      <w:pPr>
        <w:jc w:val="both"/>
      </w:pPr>
      <w:r>
        <w:rPr>
          <w:rFonts w:ascii="Cambria" w:hAnsi="Cambria" w:cs="Cambria"/>
          <w:b/>
          <w:bCs/>
          <w:color w:val="000000"/>
          <w:highlight w:val="white"/>
        </w:rPr>
        <w:t>Professional summary</w:t>
      </w:r>
    </w:p>
    <w:p w:rsidR="00964BE7">
      <w:pPr>
        <w:jc w:val="both"/>
        <w:rPr>
          <w:rFonts w:ascii="Cambria" w:hAnsi="Cambria" w:cs="Cambria"/>
        </w:rPr>
      </w:pPr>
    </w:p>
    <w:p w:rsidR="00964BE7">
      <w:pPr>
        <w:pStyle w:val="BodyText"/>
        <w:numPr>
          <w:ilvl w:val="0"/>
          <w:numId w:val="1"/>
        </w:numPr>
        <w:jc w:val="both"/>
      </w:pPr>
      <w:r>
        <w:rPr>
          <w:rFonts w:ascii="Cambria" w:hAnsi="Cambria" w:cs="Cambria"/>
          <w:sz w:val="21"/>
          <w:highlight w:val="white"/>
        </w:rPr>
        <w:t>Having 2.8 years</w:t>
      </w:r>
      <w:r>
        <w:rPr>
          <w:rFonts w:ascii="Cambria" w:hAnsi="Cambria" w:cs="Cambria"/>
          <w:sz w:val="21"/>
          <w:highlight w:val="white"/>
        </w:rPr>
        <w:t xml:space="preserve"> of experience in the IT industry as a Python developer.</w:t>
      </w:r>
    </w:p>
    <w:p w:rsidR="00964BE7">
      <w:pPr>
        <w:pStyle w:val="BodyText"/>
        <w:numPr>
          <w:ilvl w:val="0"/>
          <w:numId w:val="1"/>
        </w:numPr>
        <w:jc w:val="both"/>
      </w:pPr>
      <w:r>
        <w:rPr>
          <w:rFonts w:ascii="Cambria" w:hAnsi="Cambria" w:cs="Cambria"/>
          <w:sz w:val="21"/>
        </w:rPr>
        <w:t>Experienced in Python, Django and Django Rest framework.</w:t>
      </w:r>
    </w:p>
    <w:p w:rsidR="00964BE7">
      <w:pPr>
        <w:pStyle w:val="BodyText"/>
        <w:numPr>
          <w:ilvl w:val="0"/>
          <w:numId w:val="1"/>
        </w:numPr>
        <w:jc w:val="both"/>
      </w:pPr>
      <w:r>
        <w:rPr>
          <w:rFonts w:ascii="Cambria" w:hAnsi="Cambria" w:cs="Cambria"/>
          <w:sz w:val="21"/>
        </w:rPr>
        <w:t>Familiar with w</w:t>
      </w:r>
      <w:r>
        <w:rPr>
          <w:rFonts w:ascii="Cambria" w:hAnsi="Cambria" w:cs="Cambria"/>
          <w:sz w:val="21"/>
        </w:rPr>
        <w:t>eb Technologies – HTML, CSS and Bootstrap.</w:t>
      </w:r>
    </w:p>
    <w:p w:rsidR="00964BE7">
      <w:pPr>
        <w:pStyle w:val="BodyText"/>
        <w:numPr>
          <w:ilvl w:val="0"/>
          <w:numId w:val="1"/>
        </w:numPr>
        <w:jc w:val="both"/>
      </w:pPr>
      <w:r>
        <w:rPr>
          <w:rFonts w:ascii="Cambria" w:hAnsi="Cambria" w:cs="Cambria"/>
          <w:sz w:val="21"/>
        </w:rPr>
        <w:t>Quick learner and excellent team player with strong interpersonal skills.</w:t>
      </w:r>
    </w:p>
    <w:p w:rsidR="00964BE7">
      <w:pPr>
        <w:pStyle w:val="BodyText"/>
        <w:numPr>
          <w:ilvl w:val="0"/>
          <w:numId w:val="1"/>
        </w:numPr>
        <w:jc w:val="both"/>
      </w:pPr>
      <w:r>
        <w:rPr>
          <w:rFonts w:ascii="Cambria" w:hAnsi="Cambria" w:cs="Cambria"/>
          <w:sz w:val="21"/>
        </w:rPr>
        <w:t>Wrote ORM queries to retrieve the data from back end.</w:t>
      </w:r>
    </w:p>
    <w:p w:rsidR="00964BE7">
      <w:pPr>
        <w:pStyle w:val="BodyText"/>
        <w:numPr>
          <w:ilvl w:val="0"/>
          <w:numId w:val="1"/>
        </w:numPr>
        <w:jc w:val="both"/>
      </w:pPr>
      <w:r>
        <w:rPr>
          <w:rFonts w:ascii="Cambria" w:hAnsi="Cambria" w:cs="Cambria"/>
          <w:sz w:val="21"/>
        </w:rPr>
        <w:t>Sending requests from UI using Ajax.</w:t>
      </w:r>
    </w:p>
    <w:p w:rsidR="00964BE7">
      <w:pPr>
        <w:pStyle w:val="BodyText"/>
        <w:numPr>
          <w:ilvl w:val="0"/>
          <w:numId w:val="1"/>
        </w:numPr>
        <w:jc w:val="both"/>
      </w:pPr>
      <w:r>
        <w:rPr>
          <w:rFonts w:ascii="Cambria" w:hAnsi="Cambria" w:cs="Cambria"/>
          <w:sz w:val="21"/>
        </w:rPr>
        <w:t>Display data in UI after receiving the response.</w:t>
      </w:r>
    </w:p>
    <w:p w:rsidR="00964BE7">
      <w:pPr>
        <w:pStyle w:val="BodyText"/>
        <w:numPr>
          <w:ilvl w:val="0"/>
          <w:numId w:val="1"/>
        </w:numPr>
        <w:jc w:val="both"/>
      </w:pPr>
      <w:r>
        <w:rPr>
          <w:rFonts w:ascii="Cambria" w:hAnsi="Cambria" w:cs="Cambria"/>
          <w:sz w:val="21"/>
        </w:rPr>
        <w:t>Develop the code in business logic layer.</w:t>
      </w:r>
    </w:p>
    <w:p w:rsidR="00964BE7">
      <w:pPr>
        <w:pStyle w:val="BodyText"/>
        <w:numPr>
          <w:ilvl w:val="0"/>
          <w:numId w:val="1"/>
        </w:numPr>
        <w:jc w:val="both"/>
      </w:pPr>
      <w:r>
        <w:rPr>
          <w:rFonts w:ascii="Cambria" w:hAnsi="Cambria" w:cs="Cambria"/>
          <w:sz w:val="21"/>
        </w:rPr>
        <w:t>Create the models for database.</w:t>
      </w:r>
    </w:p>
    <w:p w:rsidR="00964BE7">
      <w:pPr>
        <w:pStyle w:val="BodyText"/>
        <w:jc w:val="both"/>
      </w:pPr>
      <w:r>
        <w:rPr>
          <w:rFonts w:ascii="Cambria" w:hAnsi="Cambria" w:cs="Cambria"/>
          <w:b/>
          <w:bCs/>
          <w:color w:val="000000"/>
          <w:highlight w:val="white"/>
        </w:rPr>
        <w:t>Technical skills</w:t>
      </w:r>
      <w:r>
        <w:rPr>
          <w:rFonts w:ascii="Cambria" w:hAnsi="Cambria" w:cs="Cambria"/>
          <w:b/>
          <w:bCs/>
          <w:color w:val="000000"/>
          <w:sz w:val="28"/>
          <w:szCs w:val="28"/>
          <w:highlight w:val="white"/>
        </w:rPr>
        <w:t xml:space="preserve"> </w:t>
      </w:r>
    </w:p>
    <w:p w:rsidR="00964BE7">
      <w:pPr>
        <w:pStyle w:val="BodyText"/>
        <w:numPr>
          <w:ilvl w:val="0"/>
          <w:numId w:val="2"/>
        </w:numPr>
        <w:jc w:val="both"/>
      </w:pPr>
      <w:r>
        <w:rPr>
          <w:rFonts w:ascii="Cambria" w:hAnsi="Cambria" w:cs="Cambria"/>
          <w:color w:val="000000"/>
          <w:sz w:val="21"/>
          <w:szCs w:val="21"/>
          <w:highlight w:val="white"/>
        </w:rPr>
        <w:t xml:space="preserve">Languages              </w:t>
      </w:r>
      <w:r w:rsidR="00647CE7">
        <w:rPr>
          <w:rFonts w:ascii="Cambria" w:hAnsi="Cambria" w:cs="Cambria"/>
          <w:color w:val="000000"/>
          <w:sz w:val="21"/>
          <w:szCs w:val="21"/>
          <w:highlight w:val="white"/>
        </w:rPr>
        <w:t xml:space="preserve">  </w:t>
      </w:r>
      <w:r>
        <w:rPr>
          <w:rFonts w:ascii="Cambria" w:hAnsi="Cambria" w:cs="Cambria"/>
          <w:color w:val="000000"/>
          <w:sz w:val="21"/>
          <w:szCs w:val="21"/>
          <w:highlight w:val="white"/>
        </w:rPr>
        <w:t xml:space="preserve"> :</w:t>
      </w:r>
      <w:r>
        <w:rPr>
          <w:rFonts w:ascii="Cambria" w:hAnsi="Cambria" w:cs="Cambria"/>
          <w:color w:val="000000"/>
          <w:sz w:val="21"/>
          <w:szCs w:val="21"/>
          <w:highlight w:val="white"/>
        </w:rPr>
        <w:tab/>
      </w:r>
      <w:r>
        <w:rPr>
          <w:rFonts w:ascii="Cambria" w:hAnsi="Cambria" w:cs="Cambria"/>
          <w:color w:val="000000"/>
          <w:sz w:val="21"/>
          <w:szCs w:val="21"/>
          <w:highlight w:val="white"/>
        </w:rPr>
        <w:tab/>
        <w:t>Python</w:t>
      </w:r>
      <w:r>
        <w:rPr>
          <w:rFonts w:ascii="Cambria" w:hAnsi="Cambria" w:cs="Cambria"/>
          <w:color w:val="000000"/>
          <w:sz w:val="21"/>
          <w:szCs w:val="21"/>
          <w:highlight w:val="white"/>
        </w:rPr>
        <w:tab/>
      </w:r>
      <w:r>
        <w:rPr>
          <w:rFonts w:ascii="Cambria" w:hAnsi="Cambria" w:cs="Cambria"/>
          <w:color w:val="000000"/>
          <w:sz w:val="21"/>
          <w:szCs w:val="21"/>
          <w:highlight w:val="white"/>
        </w:rPr>
        <w:tab/>
      </w:r>
      <w:r>
        <w:rPr>
          <w:rFonts w:ascii="Cambria" w:hAnsi="Cambria" w:cs="Cambria"/>
          <w:color w:val="000000"/>
          <w:sz w:val="21"/>
          <w:szCs w:val="21"/>
          <w:highlight w:val="white"/>
        </w:rPr>
        <w:tab/>
      </w:r>
    </w:p>
    <w:p w:rsidR="00964BE7">
      <w:pPr>
        <w:pStyle w:val="BodyText"/>
        <w:numPr>
          <w:ilvl w:val="0"/>
          <w:numId w:val="2"/>
        </w:numPr>
        <w:jc w:val="both"/>
      </w:pPr>
      <w:r>
        <w:rPr>
          <w:rFonts w:ascii="Cambria" w:hAnsi="Cambria" w:cs="Cambria"/>
          <w:color w:val="000000"/>
          <w:sz w:val="21"/>
          <w:szCs w:val="21"/>
          <w:highlight w:val="white"/>
        </w:rPr>
        <w:t>Frameworks             :</w:t>
      </w:r>
      <w:r>
        <w:rPr>
          <w:rFonts w:ascii="Cambria" w:hAnsi="Cambria" w:cs="Cambria"/>
          <w:color w:val="000000"/>
          <w:sz w:val="21"/>
          <w:szCs w:val="21"/>
          <w:highlight w:val="white"/>
        </w:rPr>
        <w:tab/>
      </w:r>
      <w:r>
        <w:rPr>
          <w:rFonts w:ascii="Cambria" w:hAnsi="Cambria" w:cs="Cambria"/>
          <w:color w:val="000000"/>
          <w:sz w:val="21"/>
          <w:szCs w:val="21"/>
          <w:highlight w:val="white"/>
        </w:rPr>
        <w:tab/>
        <w:t>Django, Rest Framework</w:t>
      </w:r>
    </w:p>
    <w:p w:rsidR="00964BE7">
      <w:pPr>
        <w:pStyle w:val="BodyText"/>
        <w:numPr>
          <w:ilvl w:val="0"/>
          <w:numId w:val="2"/>
        </w:numPr>
        <w:jc w:val="both"/>
      </w:pPr>
      <w:r>
        <w:rPr>
          <w:rFonts w:ascii="Cambria" w:hAnsi="Cambria" w:cs="Cambria"/>
          <w:color w:val="000000"/>
          <w:sz w:val="21"/>
          <w:szCs w:val="21"/>
          <w:highlight w:val="white"/>
        </w:rPr>
        <w:t>Web Technologies   :</w:t>
      </w:r>
      <w:r>
        <w:rPr>
          <w:rFonts w:ascii="Cambria" w:hAnsi="Cambria" w:cs="Cambria"/>
          <w:color w:val="000000"/>
          <w:sz w:val="21"/>
          <w:szCs w:val="21"/>
          <w:highlight w:val="white"/>
        </w:rPr>
        <w:tab/>
      </w:r>
      <w:r w:rsidR="00887A56">
        <w:rPr>
          <w:rFonts w:ascii="Cambria" w:hAnsi="Cambria" w:cs="Cambria"/>
          <w:color w:val="000000"/>
          <w:sz w:val="21"/>
          <w:szCs w:val="21"/>
          <w:highlight w:val="white"/>
        </w:rPr>
        <w:tab/>
        <w:t xml:space="preserve">HTML, CSS, JavaScript, </w:t>
      </w:r>
      <w:r w:rsidR="00887A56">
        <w:rPr>
          <w:rFonts w:ascii="Cambria" w:hAnsi="Cambria" w:cs="Cambria"/>
          <w:color w:val="000000"/>
          <w:sz w:val="21"/>
          <w:szCs w:val="21"/>
          <w:highlight w:val="white"/>
        </w:rPr>
        <w:t>Angular</w:t>
      </w:r>
      <w:r>
        <w:rPr>
          <w:rFonts w:ascii="Cambria" w:hAnsi="Cambria" w:cs="Cambria"/>
          <w:color w:val="000000"/>
          <w:sz w:val="21"/>
          <w:szCs w:val="21"/>
          <w:highlight w:val="white"/>
        </w:rPr>
        <w:t>Js</w:t>
      </w:r>
    </w:p>
    <w:p w:rsidR="00964BE7">
      <w:pPr>
        <w:pStyle w:val="BodyText"/>
        <w:numPr>
          <w:ilvl w:val="0"/>
          <w:numId w:val="2"/>
        </w:numPr>
        <w:jc w:val="both"/>
      </w:pPr>
      <w:r>
        <w:rPr>
          <w:rFonts w:ascii="Cambria" w:hAnsi="Cambria" w:cs="Cambria"/>
          <w:color w:val="000000"/>
          <w:sz w:val="21"/>
          <w:szCs w:val="21"/>
          <w:highlight w:val="white"/>
        </w:rPr>
        <w:t>Operating System  :</w:t>
      </w:r>
      <w:r>
        <w:rPr>
          <w:rFonts w:ascii="Cambria" w:hAnsi="Cambria" w:cs="Cambria"/>
          <w:color w:val="000000"/>
          <w:sz w:val="21"/>
          <w:szCs w:val="21"/>
          <w:highlight w:val="white"/>
        </w:rPr>
        <w:tab/>
      </w:r>
      <w:r>
        <w:rPr>
          <w:rFonts w:ascii="Cambria" w:hAnsi="Cambria" w:cs="Cambria"/>
          <w:color w:val="000000"/>
          <w:sz w:val="21"/>
          <w:szCs w:val="21"/>
          <w:highlight w:val="white"/>
        </w:rPr>
        <w:tab/>
        <w:t>Ubuntu</w:t>
      </w:r>
    </w:p>
    <w:p w:rsidR="00964BE7">
      <w:pPr>
        <w:pStyle w:val="BodyText"/>
        <w:numPr>
          <w:ilvl w:val="0"/>
          <w:numId w:val="2"/>
        </w:numPr>
        <w:jc w:val="both"/>
      </w:pPr>
      <w:r>
        <w:rPr>
          <w:rFonts w:ascii="Cambria" w:hAnsi="Cambria" w:cs="Cambria"/>
          <w:color w:val="000000"/>
          <w:sz w:val="21"/>
          <w:szCs w:val="21"/>
          <w:highlight w:val="white"/>
        </w:rPr>
        <w:t>Database</w:t>
      </w:r>
      <w:r>
        <w:rPr>
          <w:rFonts w:ascii="Cambria" w:hAnsi="Cambria" w:cs="Cambria"/>
          <w:color w:val="000000"/>
          <w:sz w:val="21"/>
          <w:szCs w:val="21"/>
          <w:highlight w:val="white"/>
        </w:rPr>
        <w:tab/>
        <w:t xml:space="preserve">     </w:t>
      </w:r>
      <w:r w:rsidR="00647CE7">
        <w:rPr>
          <w:rFonts w:ascii="Cambria" w:hAnsi="Cambria" w:cs="Cambria"/>
          <w:color w:val="000000"/>
          <w:sz w:val="21"/>
          <w:szCs w:val="21"/>
          <w:highlight w:val="white"/>
        </w:rPr>
        <w:t xml:space="preserve">  </w:t>
      </w:r>
      <w:r>
        <w:rPr>
          <w:rFonts w:ascii="Cambria" w:hAnsi="Cambria" w:cs="Cambria"/>
          <w:color w:val="000000"/>
          <w:sz w:val="21"/>
          <w:szCs w:val="21"/>
          <w:highlight w:val="white"/>
        </w:rPr>
        <w:t>:</w:t>
      </w:r>
      <w:r>
        <w:rPr>
          <w:rFonts w:ascii="Cambria" w:hAnsi="Cambria" w:cs="Cambria"/>
          <w:color w:val="000000"/>
          <w:sz w:val="21"/>
          <w:szCs w:val="21"/>
          <w:highlight w:val="white"/>
        </w:rPr>
        <w:tab/>
      </w:r>
      <w:r>
        <w:rPr>
          <w:rFonts w:ascii="Cambria" w:hAnsi="Cambria" w:cs="Cambria"/>
          <w:color w:val="000000"/>
          <w:sz w:val="21"/>
          <w:szCs w:val="21"/>
          <w:highlight w:val="white"/>
        </w:rPr>
        <w:tab/>
        <w:t>MySQL</w:t>
      </w:r>
    </w:p>
    <w:p w:rsidR="00964BE7">
      <w:pPr>
        <w:pStyle w:val="BodyText"/>
        <w:jc w:val="both"/>
      </w:pPr>
    </w:p>
    <w:p w:rsidR="00964BE7">
      <w:pPr>
        <w:pStyle w:val="BodyText"/>
        <w:jc w:val="both"/>
      </w:pPr>
      <w:r>
        <w:rPr>
          <w:rFonts w:ascii="Cambria" w:hAnsi="Cambria" w:cs="Cambria"/>
          <w:b/>
          <w:bCs/>
          <w:color w:val="000000"/>
          <w:highlight w:val="white"/>
        </w:rPr>
        <w:t>Work history</w:t>
      </w:r>
    </w:p>
    <w:p w:rsidR="00964BE7">
      <w:pPr>
        <w:pStyle w:val="BodyText"/>
        <w:numPr>
          <w:ilvl w:val="0"/>
          <w:numId w:val="3"/>
        </w:numPr>
        <w:jc w:val="both"/>
      </w:pPr>
      <w:r>
        <w:rPr>
          <w:rFonts w:ascii="Cambria" w:hAnsi="Cambria" w:cs="Cambria"/>
          <w:color w:val="000000"/>
          <w:sz w:val="21"/>
          <w:szCs w:val="21"/>
          <w:highlight w:val="white"/>
        </w:rPr>
        <w:t xml:space="preserve">Working as a </w:t>
      </w:r>
      <w:r>
        <w:rPr>
          <w:rFonts w:ascii="Cambria" w:hAnsi="Cambria" w:cs="Cambria"/>
          <w:b/>
          <w:bCs/>
          <w:color w:val="000000"/>
          <w:sz w:val="21"/>
          <w:szCs w:val="21"/>
          <w:highlight w:val="white"/>
        </w:rPr>
        <w:t xml:space="preserve">Software Developer </w:t>
      </w:r>
      <w:r>
        <w:rPr>
          <w:rFonts w:ascii="Cambria" w:hAnsi="Cambria" w:cs="Cambria"/>
          <w:color w:val="000000"/>
          <w:sz w:val="21"/>
          <w:szCs w:val="21"/>
          <w:highlight w:val="white"/>
        </w:rPr>
        <w:t xml:space="preserve">for </w:t>
      </w:r>
      <w:r>
        <w:rPr>
          <w:rFonts w:ascii="Cambria" w:hAnsi="Cambria" w:cs="Cambria"/>
          <w:b/>
          <w:bCs/>
          <w:color w:val="000000"/>
          <w:sz w:val="21"/>
          <w:szCs w:val="21"/>
          <w:highlight w:val="white"/>
        </w:rPr>
        <w:t xml:space="preserve">TCS, Bangalore </w:t>
      </w:r>
      <w:r>
        <w:rPr>
          <w:rFonts w:ascii="Cambria" w:hAnsi="Cambria" w:cs="Cambria"/>
          <w:color w:val="000000"/>
          <w:sz w:val="21"/>
          <w:szCs w:val="21"/>
          <w:highlight w:val="white"/>
        </w:rPr>
        <w:t>from Dec-2017 to till date.</w:t>
      </w:r>
    </w:p>
    <w:p w:rsidR="00964BE7">
      <w:pPr>
        <w:pStyle w:val="BodyText"/>
        <w:numPr>
          <w:ilvl w:val="0"/>
          <w:numId w:val="3"/>
        </w:numPr>
        <w:jc w:val="both"/>
      </w:pPr>
      <w:r>
        <w:rPr>
          <w:rFonts w:ascii="Cambria" w:hAnsi="Cambria" w:cs="Cambria"/>
          <w:color w:val="000000"/>
          <w:sz w:val="21"/>
          <w:szCs w:val="21"/>
          <w:highlight w:val="white"/>
        </w:rPr>
        <w:t xml:space="preserve">Working as </w:t>
      </w:r>
      <w:r>
        <w:rPr>
          <w:rFonts w:ascii="Cambria" w:hAnsi="Cambria" w:cs="Cambria"/>
          <w:b/>
          <w:bCs/>
          <w:color w:val="000000"/>
          <w:sz w:val="21"/>
          <w:szCs w:val="21"/>
          <w:highlight w:val="white"/>
        </w:rPr>
        <w:t xml:space="preserve">Python Developer </w:t>
      </w:r>
      <w:r>
        <w:rPr>
          <w:rFonts w:ascii="Cambria" w:hAnsi="Cambria" w:cs="Cambria"/>
          <w:color w:val="000000"/>
          <w:sz w:val="21"/>
          <w:szCs w:val="21"/>
          <w:highlight w:val="white"/>
        </w:rPr>
        <w:t xml:space="preserve">for </w:t>
      </w:r>
      <w:r>
        <w:rPr>
          <w:rFonts w:ascii="Cambria" w:hAnsi="Cambria" w:cs="Cambria"/>
          <w:b/>
          <w:bCs/>
          <w:color w:val="000000"/>
          <w:sz w:val="21"/>
          <w:szCs w:val="21"/>
          <w:highlight w:val="white"/>
        </w:rPr>
        <w:t xml:space="preserve">Hinex Technologies pvt ltd, Mumbai </w:t>
      </w:r>
      <w:r w:rsidR="00887A56">
        <w:rPr>
          <w:rFonts w:ascii="Cambria" w:hAnsi="Cambria" w:cs="Cambria"/>
          <w:color w:val="000000"/>
          <w:sz w:val="21"/>
          <w:szCs w:val="21"/>
          <w:highlight w:val="white"/>
        </w:rPr>
        <w:t>from Jul</w:t>
      </w:r>
      <w:r>
        <w:rPr>
          <w:rFonts w:ascii="Cambria" w:hAnsi="Cambria" w:cs="Cambria"/>
          <w:color w:val="000000"/>
          <w:sz w:val="21"/>
          <w:szCs w:val="21"/>
          <w:highlight w:val="white"/>
        </w:rPr>
        <w:t>-</w:t>
      </w:r>
      <w:r w:rsidR="00887A56">
        <w:rPr>
          <w:rFonts w:ascii="Cambria" w:hAnsi="Cambria" w:cs="Cambria"/>
          <w:color w:val="000000"/>
          <w:sz w:val="21"/>
          <w:szCs w:val="21"/>
          <w:highlight w:val="white"/>
        </w:rPr>
        <w:t>2015 to Nov</w:t>
      </w:r>
      <w:r>
        <w:rPr>
          <w:rFonts w:ascii="Cambria" w:hAnsi="Cambria" w:cs="Cambria"/>
          <w:color w:val="000000"/>
          <w:sz w:val="21"/>
          <w:szCs w:val="21"/>
          <w:highlight w:val="white"/>
        </w:rPr>
        <w:t>-2017.</w:t>
      </w:r>
    </w:p>
    <w:p w:rsidR="00964BE7">
      <w:pPr>
        <w:widowControl w:val="0"/>
        <w:autoSpaceDE w:val="0"/>
        <w:spacing w:line="360" w:lineRule="auto"/>
        <w:jc w:val="both"/>
        <w:rPr>
          <w:rFonts w:ascii="Cambria" w:hAnsi="Cambria" w:cs="Cambria"/>
          <w:b/>
          <w:bCs/>
        </w:rPr>
      </w:pPr>
    </w:p>
    <w:p w:rsidR="00964BE7">
      <w:pPr>
        <w:widowControl w:val="0"/>
        <w:autoSpaceDE w:val="0"/>
        <w:spacing w:line="360" w:lineRule="auto"/>
        <w:jc w:val="both"/>
      </w:pPr>
      <w:r>
        <w:rPr>
          <w:rFonts w:ascii="Cambria" w:hAnsi="Cambria" w:cs="Cambria"/>
          <w:b/>
          <w:bCs/>
        </w:rPr>
        <w:t>Education</w:t>
      </w:r>
    </w:p>
    <w:p w:rsidR="00964BE7">
      <w:pPr>
        <w:widowControl w:val="0"/>
        <w:numPr>
          <w:ilvl w:val="0"/>
          <w:numId w:val="2"/>
        </w:numPr>
        <w:autoSpaceDE w:val="0"/>
        <w:spacing w:line="360" w:lineRule="auto"/>
        <w:jc w:val="both"/>
      </w:pPr>
      <w:r>
        <w:rPr>
          <w:rFonts w:ascii="Cambria" w:hAnsi="Cambria" w:cs="Cambria"/>
          <w:sz w:val="21"/>
          <w:szCs w:val="21"/>
        </w:rPr>
        <w:t>B- Tech (76%)</w:t>
      </w:r>
    </w:p>
    <w:p w:rsidR="00964BE7">
      <w:pPr>
        <w:widowControl w:val="0"/>
        <w:numPr>
          <w:ilvl w:val="0"/>
          <w:numId w:val="2"/>
        </w:numPr>
        <w:autoSpaceDE w:val="0"/>
        <w:spacing w:line="360" w:lineRule="auto"/>
        <w:jc w:val="both"/>
      </w:pPr>
      <w:r>
        <w:rPr>
          <w:rFonts w:ascii="Cambria" w:hAnsi="Cambria" w:cs="Cambria"/>
          <w:sz w:val="21"/>
          <w:szCs w:val="21"/>
        </w:rPr>
        <w:t>Branch: Electronics and Communication Engineering</w:t>
      </w:r>
    </w:p>
    <w:p w:rsidR="00964BE7">
      <w:pPr>
        <w:widowControl w:val="0"/>
        <w:numPr>
          <w:ilvl w:val="0"/>
          <w:numId w:val="2"/>
        </w:numPr>
        <w:autoSpaceDE w:val="0"/>
        <w:spacing w:line="360" w:lineRule="auto"/>
        <w:jc w:val="both"/>
      </w:pPr>
      <w:r>
        <w:rPr>
          <w:rFonts w:ascii="Cambria" w:hAnsi="Cambria" w:cs="Cambria"/>
          <w:sz w:val="21"/>
          <w:szCs w:val="21"/>
        </w:rPr>
        <w:t>Institution: Megha Institute of Engineering and Technology for Women, Hyderabad</w:t>
      </w:r>
    </w:p>
    <w:p w:rsidR="00964BE7">
      <w:pPr>
        <w:widowControl w:val="0"/>
        <w:numPr>
          <w:ilvl w:val="0"/>
          <w:numId w:val="2"/>
        </w:numPr>
        <w:autoSpaceDE w:val="0"/>
        <w:spacing w:line="360" w:lineRule="auto"/>
        <w:jc w:val="both"/>
      </w:pPr>
      <w:r>
        <w:rPr>
          <w:rFonts w:ascii="Cambria" w:eastAsia="Cambria" w:hAnsi="Cambria" w:cs="Cambria"/>
          <w:sz w:val="21"/>
          <w:szCs w:val="21"/>
        </w:rPr>
        <w:t>Year of Passing: 2013</w:t>
      </w:r>
    </w:p>
    <w:p w:rsidR="00964BE7">
      <w:pPr>
        <w:pStyle w:val="BodyText"/>
        <w:jc w:val="both"/>
        <w:rPr>
          <w:rFonts w:ascii="Cambria" w:hAnsi="Cambria" w:cs="Cambria"/>
          <w:b/>
          <w:bCs/>
          <w:color w:val="000000"/>
          <w:highlight w:val="white"/>
        </w:rPr>
      </w:pPr>
    </w:p>
    <w:p w:rsidR="00964BE7">
      <w:pPr>
        <w:pStyle w:val="BodyText"/>
        <w:jc w:val="both"/>
      </w:pPr>
      <w:r>
        <w:rPr>
          <w:rFonts w:ascii="Cambria" w:hAnsi="Cambria" w:cs="Cambria"/>
          <w:b/>
          <w:bCs/>
          <w:color w:val="000000"/>
          <w:highlight w:val="white"/>
        </w:rPr>
        <w:t>Projects Summary</w:t>
      </w:r>
    </w:p>
    <w:p w:rsidR="00964BE7">
      <w:pPr>
        <w:pStyle w:val="BodyText"/>
        <w:jc w:val="both"/>
      </w:pPr>
      <w:r>
        <w:rPr>
          <w:rFonts w:ascii="Cambria" w:hAnsi="Cambria" w:cs="Cambria"/>
          <w:b/>
          <w:bCs/>
          <w:color w:val="000000"/>
          <w:sz w:val="22"/>
          <w:szCs w:val="22"/>
          <w:highlight w:val="white"/>
          <w:u w:val="single"/>
        </w:rPr>
        <w:t>Project – 1:</w:t>
      </w:r>
    </w:p>
    <w:p w:rsidR="00964BE7">
      <w:pPr>
        <w:pStyle w:val="BodyText"/>
        <w:jc w:val="both"/>
      </w:pPr>
      <w:r>
        <w:rPr>
          <w:rStyle w:val="Strong"/>
          <w:rFonts w:ascii="Cambria" w:hAnsi="Cambria" w:cs="Cambria"/>
          <w:sz w:val="21"/>
          <w:szCs w:val="21"/>
          <w:highlight w:val="white"/>
        </w:rPr>
        <w:t xml:space="preserve">Project </w:t>
      </w:r>
      <w:r w:rsidR="00887A56">
        <w:rPr>
          <w:rStyle w:val="Strong"/>
          <w:rFonts w:ascii="Cambria" w:hAnsi="Cambria" w:cs="Cambria"/>
          <w:sz w:val="21"/>
          <w:szCs w:val="21"/>
          <w:highlight w:val="white"/>
        </w:rPr>
        <w:t>name</w:t>
      </w:r>
      <w:r w:rsidR="00887A56">
        <w:rPr>
          <w:rFonts w:ascii="Cambria" w:hAnsi="Cambria" w:cs="Cambria"/>
          <w:sz w:val="21"/>
          <w:szCs w:val="21"/>
          <w:highlight w:val="white"/>
        </w:rPr>
        <w:t>:</w:t>
      </w:r>
      <w:r>
        <w:rPr>
          <w:rFonts w:ascii="Cambria" w:hAnsi="Cambria" w:cs="Cambria"/>
          <w:sz w:val="21"/>
          <w:szCs w:val="21"/>
          <w:highlight w:val="white"/>
        </w:rPr>
        <w:t> </w:t>
      </w:r>
      <w:r>
        <w:rPr>
          <w:rStyle w:val="Strong"/>
          <w:rFonts w:ascii="Cambria" w:hAnsi="Cambria" w:cs="Cambria"/>
          <w:sz w:val="21"/>
          <w:szCs w:val="21"/>
          <w:highlight w:val="white"/>
        </w:rPr>
        <w:t> </w:t>
      </w:r>
      <w:r w:rsidR="00887A56">
        <w:rPr>
          <w:rStyle w:val="Strong"/>
          <w:rFonts w:ascii="Cambria" w:hAnsi="Cambria" w:cs="Cambria"/>
          <w:sz w:val="21"/>
          <w:szCs w:val="21"/>
          <w:highlight w:val="white"/>
        </w:rPr>
        <w:t>Busy bee</w:t>
      </w:r>
    </w:p>
    <w:p w:rsidR="00964BE7">
      <w:pPr>
        <w:pStyle w:val="BodyText"/>
        <w:pBdr>
          <w:top w:val="nil"/>
          <w:left w:val="nil"/>
          <w:bottom w:val="nil"/>
          <w:right w:val="nil"/>
        </w:pBdr>
        <w:spacing w:after="0"/>
        <w:jc w:val="both"/>
      </w:pPr>
      <w:r>
        <w:rPr>
          <w:rStyle w:val="Strong"/>
          <w:rFonts w:ascii="Cambria" w:hAnsi="Cambria" w:cs="Cambria"/>
          <w:sz w:val="21"/>
        </w:rPr>
        <w:t>Environment</w:t>
      </w:r>
      <w:r>
        <w:rPr>
          <w:rFonts w:ascii="Cambria" w:hAnsi="Cambria" w:cs="Cambria"/>
          <w:sz w:val="21"/>
        </w:rPr>
        <w:t xml:space="preserve">: Python, Django, Rest Framework,  </w:t>
      </w:r>
      <w:r w:rsidR="00887A56">
        <w:rPr>
          <w:rFonts w:ascii="Cambria" w:hAnsi="Cambria" w:cs="Cambria"/>
          <w:sz w:val="21"/>
        </w:rPr>
        <w:t xml:space="preserve"> </w:t>
      </w:r>
      <w:r>
        <w:rPr>
          <w:rFonts w:ascii="Cambria" w:hAnsi="Cambria" w:cs="Cambria"/>
          <w:sz w:val="21"/>
        </w:rPr>
        <w:t xml:space="preserve">HTML, </w:t>
      </w:r>
      <w:r w:rsidR="00887A56">
        <w:rPr>
          <w:rFonts w:ascii="Cambria" w:hAnsi="Cambria" w:cs="Cambria"/>
          <w:sz w:val="21"/>
        </w:rPr>
        <w:t>CSS,</w:t>
      </w:r>
      <w:r>
        <w:rPr>
          <w:rFonts w:ascii="Cambria" w:hAnsi="Cambria" w:cs="Cambria"/>
          <w:sz w:val="21"/>
        </w:rPr>
        <w:t xml:space="preserve"> Boot Strap, Ajax </w:t>
      </w:r>
      <w:r w:rsidR="00887A56">
        <w:rPr>
          <w:rFonts w:ascii="Cambria" w:hAnsi="Cambria" w:cs="Cambria"/>
          <w:sz w:val="21"/>
        </w:rPr>
        <w:t>and Java</w:t>
      </w:r>
      <w:r>
        <w:rPr>
          <w:rFonts w:ascii="Cambria" w:hAnsi="Cambria" w:cs="Cambria"/>
          <w:sz w:val="21"/>
        </w:rPr>
        <w:t xml:space="preserve"> script.</w:t>
      </w:r>
    </w:p>
    <w:p w:rsidR="00964BE7">
      <w:pPr>
        <w:pStyle w:val="BodyText"/>
        <w:pBdr>
          <w:top w:val="nil"/>
          <w:left w:val="nil"/>
          <w:bottom w:val="nil"/>
          <w:right w:val="nil"/>
        </w:pBdr>
        <w:spacing w:after="0"/>
        <w:jc w:val="both"/>
      </w:pPr>
      <w:r>
        <w:rPr>
          <w:rStyle w:val="Strong"/>
          <w:rFonts w:ascii="Cambria" w:hAnsi="Cambria" w:cs="Cambria"/>
          <w:sz w:val="21"/>
        </w:rPr>
        <w:t>Description:</w:t>
      </w:r>
      <w:r>
        <w:rPr>
          <w:rStyle w:val="Strong"/>
          <w:rFonts w:ascii="Cambria" w:hAnsi="Cambria" w:cs="Cambria"/>
          <w:sz w:val="21"/>
        </w:rPr>
        <w:t xml:space="preserve">  </w:t>
      </w:r>
      <w:r>
        <w:rPr>
          <w:rStyle w:val="Strong"/>
          <w:rFonts w:ascii="Cambria" w:hAnsi="Cambria" w:cs="Cambria"/>
          <w:b w:val="0"/>
          <w:bCs w:val="0"/>
          <w:sz w:val="21"/>
        </w:rPr>
        <w:t xml:space="preserve">This is a </w:t>
      </w:r>
      <w:r>
        <w:rPr>
          <w:rStyle w:val="Strong"/>
          <w:rFonts w:ascii="Cambria" w:hAnsi="Cambria" w:cs="Cambria"/>
          <w:b w:val="0"/>
          <w:bCs w:val="0"/>
          <w:sz w:val="21"/>
        </w:rPr>
        <w:t>web application</w:t>
      </w:r>
      <w:r>
        <w:rPr>
          <w:rStyle w:val="Strong"/>
          <w:rFonts w:ascii="Cambria" w:hAnsi="Cambria" w:cs="Cambria"/>
          <w:b w:val="0"/>
          <w:bCs w:val="0"/>
          <w:sz w:val="21"/>
        </w:rPr>
        <w:t xml:space="preserve"> for booking a slot for any service provided by the service provider. After completion of physical verification only service provider can login.</w:t>
      </w:r>
    </w:p>
    <w:p w:rsidR="00964BE7">
      <w:pPr>
        <w:pStyle w:val="BodyText"/>
        <w:pBdr>
          <w:top w:val="nil"/>
          <w:left w:val="nil"/>
          <w:bottom w:val="nil"/>
          <w:right w:val="nil"/>
        </w:pBdr>
        <w:spacing w:after="0"/>
        <w:jc w:val="both"/>
      </w:pPr>
      <w:r>
        <w:rPr>
          <w:rStyle w:val="Strong"/>
          <w:rFonts w:ascii="Cambria" w:hAnsi="Cambria" w:cs="Cambria"/>
          <w:b w:val="0"/>
          <w:bCs w:val="0"/>
          <w:sz w:val="21"/>
        </w:rPr>
        <w:t xml:space="preserve">In Service provider side, we are dividing like SP admin, SP power user and SP user, each one having different rights like cancellation of booking, announcing the </w:t>
      </w:r>
      <w:r w:rsidR="00887A56">
        <w:rPr>
          <w:rStyle w:val="Strong"/>
          <w:rFonts w:ascii="Cambria" w:hAnsi="Cambria" w:cs="Cambria"/>
          <w:b w:val="0"/>
          <w:bCs w:val="0"/>
          <w:sz w:val="21"/>
        </w:rPr>
        <w:t xml:space="preserve">holidays, </w:t>
      </w:r>
      <w:r>
        <w:rPr>
          <w:rStyle w:val="Strong"/>
          <w:rFonts w:ascii="Cambria" w:hAnsi="Cambria" w:cs="Cambria"/>
          <w:b w:val="0"/>
          <w:bCs w:val="0"/>
          <w:sz w:val="21"/>
        </w:rPr>
        <w:t xml:space="preserve">creating </w:t>
      </w:r>
      <w:r w:rsidR="00887A56">
        <w:rPr>
          <w:rStyle w:val="Strong"/>
          <w:rFonts w:ascii="Cambria" w:hAnsi="Cambria" w:cs="Cambria"/>
          <w:b w:val="0"/>
          <w:bCs w:val="0"/>
          <w:sz w:val="21"/>
        </w:rPr>
        <w:t>multiple accounts</w:t>
      </w:r>
      <w:r>
        <w:rPr>
          <w:rStyle w:val="Strong"/>
          <w:rFonts w:ascii="Cambria" w:hAnsi="Cambria" w:cs="Cambria"/>
          <w:b w:val="0"/>
          <w:bCs w:val="0"/>
          <w:sz w:val="21"/>
        </w:rPr>
        <w:t>, etc.</w:t>
      </w:r>
    </w:p>
    <w:p w:rsidR="00964BE7">
      <w:pPr>
        <w:pStyle w:val="BodyText"/>
        <w:pBdr>
          <w:top w:val="nil"/>
          <w:left w:val="nil"/>
          <w:bottom w:val="nil"/>
          <w:right w:val="nil"/>
        </w:pBdr>
        <w:spacing w:after="0"/>
        <w:jc w:val="both"/>
      </w:pPr>
      <w:r>
        <w:rPr>
          <w:rStyle w:val="Strong"/>
          <w:rFonts w:ascii="Cambria" w:hAnsi="Cambria" w:cs="Cambria"/>
          <w:b w:val="0"/>
          <w:bCs w:val="0"/>
          <w:sz w:val="21"/>
        </w:rPr>
        <w:t xml:space="preserve">Customer can login, once his email and mobile verification completed. In home page he can select category of service like car, food, salon and spa, etc. we will display </w:t>
      </w:r>
      <w:r w:rsidR="00887A56">
        <w:rPr>
          <w:rStyle w:val="Strong"/>
          <w:rFonts w:ascii="Cambria" w:hAnsi="Cambria" w:cs="Cambria"/>
          <w:b w:val="0"/>
          <w:bCs w:val="0"/>
          <w:sz w:val="21"/>
        </w:rPr>
        <w:t xml:space="preserve">nearby </w:t>
      </w:r>
      <w:r>
        <w:rPr>
          <w:rStyle w:val="Strong"/>
          <w:rFonts w:ascii="Cambria" w:hAnsi="Cambria" w:cs="Cambria"/>
          <w:b w:val="0"/>
          <w:bCs w:val="0"/>
          <w:sz w:val="21"/>
        </w:rPr>
        <w:t xml:space="preserve">service providers, he book the slot for multiple services </w:t>
      </w:r>
      <w:r w:rsidR="00887A56">
        <w:rPr>
          <w:rStyle w:val="Strong"/>
          <w:rFonts w:ascii="Cambria" w:hAnsi="Cambria" w:cs="Cambria"/>
          <w:b w:val="0"/>
          <w:bCs w:val="0"/>
          <w:sz w:val="21"/>
        </w:rPr>
        <w:t xml:space="preserve"> </w:t>
      </w:r>
      <w:r>
        <w:rPr>
          <w:rStyle w:val="Strong"/>
          <w:rFonts w:ascii="Cambria" w:hAnsi="Cambria" w:cs="Cambria"/>
          <w:b w:val="0"/>
          <w:bCs w:val="0"/>
          <w:sz w:val="21"/>
        </w:rPr>
        <w:t xml:space="preserve"> in any one of service providers after viewing their details. </w:t>
      </w:r>
    </w:p>
    <w:p w:rsidR="00964BE7">
      <w:pPr>
        <w:pStyle w:val="BodyText"/>
        <w:pBdr>
          <w:top w:val="nil"/>
          <w:left w:val="nil"/>
          <w:bottom w:val="nil"/>
          <w:right w:val="nil"/>
        </w:pBdr>
        <w:spacing w:after="0"/>
        <w:jc w:val="both"/>
      </w:pPr>
      <w:r>
        <w:rPr>
          <w:rStyle w:val="Strong"/>
          <w:rFonts w:ascii="Cambria" w:hAnsi="Cambria" w:cs="Cambria"/>
          <w:b w:val="0"/>
          <w:bCs w:val="0"/>
          <w:sz w:val="21"/>
        </w:rPr>
        <w:t>Application Admin will get all the reque</w:t>
      </w:r>
      <w:r w:rsidR="00887A56">
        <w:rPr>
          <w:rStyle w:val="Strong"/>
          <w:rFonts w:ascii="Cambria" w:hAnsi="Cambria" w:cs="Cambria"/>
          <w:b w:val="0"/>
          <w:bCs w:val="0"/>
          <w:sz w:val="21"/>
        </w:rPr>
        <w:t>sts, once service provider sign</w:t>
      </w:r>
      <w:r>
        <w:rPr>
          <w:rStyle w:val="Strong"/>
          <w:rFonts w:ascii="Cambria" w:hAnsi="Cambria" w:cs="Cambria"/>
          <w:b w:val="0"/>
          <w:bCs w:val="0"/>
          <w:sz w:val="21"/>
        </w:rPr>
        <w:t>ing up. He will give approval, once physical verification done.</w:t>
      </w:r>
    </w:p>
    <w:p w:rsidR="00964BE7">
      <w:pPr>
        <w:pStyle w:val="BodyText"/>
        <w:pBdr>
          <w:top w:val="nil"/>
          <w:left w:val="nil"/>
          <w:bottom w:val="nil"/>
          <w:right w:val="nil"/>
        </w:pBdr>
        <w:spacing w:after="0"/>
        <w:jc w:val="both"/>
      </w:pPr>
      <w:r>
        <w:rPr>
          <w:rStyle w:val="Strong"/>
          <w:rFonts w:ascii="Cambria" w:eastAsia="Cambria" w:hAnsi="Cambria" w:cs="Cambria"/>
          <w:b w:val="0"/>
          <w:bCs w:val="0"/>
          <w:sz w:val="21"/>
        </w:rPr>
        <w:t xml:space="preserve"> </w:t>
      </w:r>
    </w:p>
    <w:p w:rsidR="00964BE7">
      <w:pPr>
        <w:pStyle w:val="BodyText"/>
        <w:pBdr>
          <w:top w:val="nil"/>
          <w:left w:val="nil"/>
          <w:bottom w:val="nil"/>
          <w:right w:val="nil"/>
        </w:pBdr>
        <w:spacing w:after="0"/>
        <w:jc w:val="both"/>
      </w:pPr>
      <w:r>
        <w:rPr>
          <w:rFonts w:ascii="Cambria" w:hAnsi="Cambria" w:cs="Cambria"/>
          <w:b/>
          <w:bCs/>
          <w:sz w:val="21"/>
        </w:rPr>
        <w:t>My Role</w:t>
      </w:r>
      <w:r>
        <w:rPr>
          <w:rFonts w:ascii="Cambria" w:hAnsi="Cambria" w:cs="Cambria"/>
          <w:sz w:val="21"/>
        </w:rPr>
        <w:t>:  Software Developer</w:t>
      </w:r>
    </w:p>
    <w:p w:rsidR="00964BE7">
      <w:pPr>
        <w:pStyle w:val="BodyText"/>
        <w:pBdr>
          <w:top w:val="nil"/>
          <w:left w:val="nil"/>
          <w:bottom w:val="nil"/>
          <w:right w:val="nil"/>
        </w:pBdr>
        <w:spacing w:after="0"/>
        <w:jc w:val="both"/>
        <w:rPr>
          <w:rFonts w:ascii="Cambria" w:hAnsi="Cambria" w:cs="Cambria"/>
        </w:rPr>
      </w:pPr>
    </w:p>
    <w:p w:rsidR="00964BE7">
      <w:pPr>
        <w:pStyle w:val="BodyText"/>
        <w:numPr>
          <w:ilvl w:val="0"/>
          <w:numId w:val="4"/>
        </w:numPr>
        <w:pBdr>
          <w:top w:val="nil"/>
          <w:left w:val="nil"/>
          <w:bottom w:val="nil"/>
          <w:right w:val="nil"/>
        </w:pBdr>
        <w:spacing w:after="75"/>
        <w:jc w:val="both"/>
      </w:pPr>
      <w:r>
        <w:rPr>
          <w:rFonts w:ascii="Cambria" w:hAnsi="Cambria" w:cs="Cambria"/>
          <w:sz w:val="21"/>
        </w:rPr>
        <w:t>Understanding the requirements, analyzing the design.</w:t>
      </w:r>
    </w:p>
    <w:p w:rsidR="00964BE7">
      <w:pPr>
        <w:pStyle w:val="BodyText"/>
        <w:numPr>
          <w:ilvl w:val="0"/>
          <w:numId w:val="4"/>
        </w:numPr>
        <w:pBdr>
          <w:top w:val="nil"/>
          <w:left w:val="nil"/>
          <w:bottom w:val="nil"/>
          <w:right w:val="nil"/>
        </w:pBdr>
        <w:spacing w:after="75"/>
        <w:jc w:val="both"/>
      </w:pPr>
      <w:r>
        <w:rPr>
          <w:rFonts w:ascii="Cambria" w:hAnsi="Cambria" w:cs="Cambria"/>
          <w:sz w:val="21"/>
        </w:rPr>
        <w:t>Creating model classes for applications, based on architecture of database.</w:t>
      </w:r>
    </w:p>
    <w:p w:rsidR="00964BE7">
      <w:pPr>
        <w:pStyle w:val="BodyText"/>
        <w:numPr>
          <w:ilvl w:val="0"/>
          <w:numId w:val="4"/>
        </w:numPr>
        <w:pBdr>
          <w:top w:val="nil"/>
          <w:left w:val="nil"/>
          <w:bottom w:val="nil"/>
          <w:right w:val="nil"/>
        </w:pBdr>
        <w:spacing w:after="75"/>
        <w:jc w:val="both"/>
      </w:pPr>
      <w:r>
        <w:rPr>
          <w:rFonts w:ascii="Cambria" w:hAnsi="Cambria" w:cs="Cambria"/>
          <w:sz w:val="21"/>
        </w:rPr>
        <w:t>Wrote the python code in the business logic for the requirement.</w:t>
      </w:r>
    </w:p>
    <w:p w:rsidR="00964BE7">
      <w:pPr>
        <w:pStyle w:val="BodyText"/>
        <w:numPr>
          <w:ilvl w:val="0"/>
          <w:numId w:val="4"/>
        </w:numPr>
        <w:pBdr>
          <w:top w:val="nil"/>
          <w:left w:val="nil"/>
          <w:bottom w:val="nil"/>
          <w:right w:val="nil"/>
        </w:pBdr>
        <w:spacing w:after="75"/>
        <w:jc w:val="both"/>
      </w:pPr>
      <w:r>
        <w:rPr>
          <w:rFonts w:ascii="Cambria" w:hAnsi="Cambria" w:cs="Cambria"/>
          <w:sz w:val="21"/>
        </w:rPr>
        <w:t>Wrote the queries to retrieve the data from database.</w:t>
      </w:r>
    </w:p>
    <w:p w:rsidR="00964BE7">
      <w:pPr>
        <w:pStyle w:val="BodyText"/>
        <w:numPr>
          <w:ilvl w:val="0"/>
          <w:numId w:val="4"/>
        </w:numPr>
        <w:pBdr>
          <w:top w:val="nil"/>
          <w:left w:val="nil"/>
          <w:bottom w:val="nil"/>
          <w:right w:val="nil"/>
        </w:pBdr>
        <w:spacing w:after="75"/>
        <w:jc w:val="both"/>
      </w:pPr>
      <w:r>
        <w:rPr>
          <w:rFonts w:ascii="Cambria" w:hAnsi="Cambria" w:cs="Cambria"/>
          <w:sz w:val="21"/>
        </w:rPr>
        <w:t>Wrote API's for posting data and receiving the data from the database using Rest framework.</w:t>
      </w:r>
    </w:p>
    <w:p w:rsidR="00964BE7">
      <w:pPr>
        <w:pStyle w:val="BodyText"/>
        <w:numPr>
          <w:ilvl w:val="0"/>
          <w:numId w:val="4"/>
        </w:numPr>
        <w:pBdr>
          <w:top w:val="nil"/>
          <w:left w:val="nil"/>
          <w:bottom w:val="nil"/>
          <w:right w:val="nil"/>
        </w:pBdr>
        <w:spacing w:after="75"/>
        <w:jc w:val="both"/>
      </w:pPr>
      <w:r>
        <w:rPr>
          <w:rFonts w:ascii="Cambria" w:hAnsi="Cambria" w:cs="Cambria"/>
          <w:sz w:val="21"/>
        </w:rPr>
        <w:t>Create Emails using Email Engine module.</w:t>
      </w:r>
    </w:p>
    <w:p w:rsidR="00964BE7">
      <w:pPr>
        <w:pStyle w:val="BodyText"/>
        <w:pBdr>
          <w:top w:val="nil"/>
          <w:left w:val="nil"/>
          <w:bottom w:val="nil"/>
          <w:right w:val="nil"/>
        </w:pBdr>
        <w:spacing w:after="75"/>
        <w:ind w:left="900"/>
        <w:jc w:val="both"/>
        <w:rPr>
          <w:rFonts w:ascii="Cambria" w:hAnsi="Cambria" w:cs="Cambria"/>
          <w:sz w:val="21"/>
        </w:rPr>
      </w:pPr>
    </w:p>
    <w:p w:rsidR="00964BE7">
      <w:pPr>
        <w:pStyle w:val="BodyText"/>
        <w:pBdr>
          <w:top w:val="nil"/>
          <w:left w:val="nil"/>
          <w:bottom w:val="nil"/>
          <w:right w:val="nil"/>
        </w:pBdr>
        <w:spacing w:after="75"/>
        <w:jc w:val="both"/>
      </w:pPr>
      <w:r>
        <w:rPr>
          <w:rFonts w:ascii="Cambria" w:hAnsi="Cambria" w:cs="Cambria"/>
          <w:b/>
          <w:bCs/>
          <w:color w:val="000000"/>
          <w:sz w:val="22"/>
          <w:szCs w:val="22"/>
          <w:highlight w:val="white"/>
          <w:u w:val="single"/>
        </w:rPr>
        <w:t>Project – 2:</w:t>
      </w:r>
    </w:p>
    <w:p w:rsidR="00964BE7">
      <w:pPr>
        <w:pStyle w:val="BodyText"/>
        <w:jc w:val="both"/>
      </w:pPr>
      <w:r>
        <w:rPr>
          <w:rStyle w:val="Strong"/>
          <w:rFonts w:ascii="Cambria" w:hAnsi="Cambria" w:cs="Cambria"/>
          <w:sz w:val="21"/>
          <w:szCs w:val="21"/>
          <w:highlight w:val="white"/>
        </w:rPr>
        <w:t xml:space="preserve">Project </w:t>
      </w:r>
      <w:r w:rsidR="00887A56">
        <w:rPr>
          <w:rStyle w:val="Strong"/>
          <w:rFonts w:ascii="Cambria" w:hAnsi="Cambria" w:cs="Cambria"/>
          <w:sz w:val="21"/>
          <w:szCs w:val="21"/>
          <w:highlight w:val="white"/>
        </w:rPr>
        <w:t>Name:</w:t>
      </w:r>
      <w:r>
        <w:rPr>
          <w:rStyle w:val="Strong"/>
          <w:rFonts w:ascii="Cambria" w:hAnsi="Cambria" w:cs="Cambria"/>
          <w:sz w:val="21"/>
          <w:szCs w:val="21"/>
          <w:highlight w:val="white"/>
        </w:rPr>
        <w:t xml:space="preserve"> Core App Dev</w:t>
      </w:r>
    </w:p>
    <w:p w:rsidR="00964BE7">
      <w:pPr>
        <w:pStyle w:val="BodyText"/>
        <w:jc w:val="both"/>
      </w:pPr>
      <w:r>
        <w:rPr>
          <w:rStyle w:val="Strong"/>
          <w:rFonts w:ascii="Cambria" w:hAnsi="Cambria" w:cs="Cambria"/>
          <w:sz w:val="21"/>
        </w:rPr>
        <w:t>Environment:</w:t>
      </w:r>
      <w:r>
        <w:rPr>
          <w:rFonts w:ascii="Cambria" w:hAnsi="Cambria" w:cs="Cambria"/>
          <w:sz w:val="21"/>
        </w:rPr>
        <w:t xml:space="preserve"> Python</w:t>
      </w:r>
      <w:r>
        <w:rPr>
          <w:rFonts w:ascii="Cambria" w:hAnsi="Cambria" w:cs="Cambria"/>
          <w:sz w:val="21"/>
        </w:rPr>
        <w:t>, Django, HTML</w:t>
      </w:r>
      <w:r>
        <w:rPr>
          <w:rFonts w:ascii="Cambria" w:hAnsi="Cambria" w:cs="Cambria"/>
          <w:sz w:val="21"/>
        </w:rPr>
        <w:t>,</w:t>
      </w:r>
      <w:r>
        <w:rPr>
          <w:rFonts w:ascii="Cambria" w:hAnsi="Cambria" w:cs="Cambria"/>
          <w:sz w:val="21"/>
        </w:rPr>
        <w:t xml:space="preserve"> CSS, Boot Strap, Ajax and Java</w:t>
      </w:r>
      <w:r>
        <w:rPr>
          <w:rFonts w:ascii="Cambria" w:hAnsi="Cambria" w:cs="Cambria"/>
          <w:sz w:val="21"/>
        </w:rPr>
        <w:t xml:space="preserve"> script.</w:t>
      </w:r>
    </w:p>
    <w:p w:rsidR="00964BE7">
      <w:pPr>
        <w:pStyle w:val="BodyText"/>
        <w:jc w:val="both"/>
      </w:pPr>
      <w:r>
        <w:rPr>
          <w:rStyle w:val="Strong"/>
          <w:rFonts w:ascii="Cambria" w:hAnsi="Cambria" w:cs="Cambria"/>
          <w:sz w:val="21"/>
        </w:rPr>
        <w:t>Description:</w:t>
      </w:r>
      <w:r>
        <w:rPr>
          <w:rStyle w:val="Strong"/>
          <w:rFonts w:ascii="Cambria" w:hAnsi="Cambria" w:cs="Cambria"/>
          <w:sz w:val="21"/>
        </w:rPr>
        <w:t xml:space="preserve"> </w:t>
      </w:r>
      <w:r>
        <w:rPr>
          <w:rStyle w:val="Strong"/>
          <w:rFonts w:ascii="Cambria" w:hAnsi="Cambria" w:cs="Cambria"/>
          <w:b w:val="0"/>
          <w:bCs w:val="0"/>
          <w:sz w:val="21"/>
        </w:rPr>
        <w:t xml:space="preserve"> This is a web based application, for selling and buying properties like </w:t>
      </w:r>
      <w:r>
        <w:rPr>
          <w:rStyle w:val="Strong"/>
          <w:rFonts w:ascii="Cambria" w:hAnsi="Cambria" w:cs="Cambria"/>
          <w:b w:val="0"/>
          <w:bCs w:val="0"/>
          <w:sz w:val="21"/>
        </w:rPr>
        <w:t>houses,</w:t>
      </w:r>
      <w:r>
        <w:rPr>
          <w:rStyle w:val="Strong"/>
          <w:rFonts w:ascii="Cambria" w:hAnsi="Cambria" w:cs="Cambria"/>
          <w:b w:val="0"/>
          <w:bCs w:val="0"/>
          <w:sz w:val="21"/>
        </w:rPr>
        <w:t xml:space="preserve"> buildings and </w:t>
      </w:r>
      <w:r>
        <w:rPr>
          <w:rStyle w:val="Strong"/>
          <w:rFonts w:ascii="Cambria" w:hAnsi="Cambria" w:cs="Cambria"/>
          <w:b w:val="0"/>
          <w:bCs w:val="0"/>
          <w:sz w:val="21"/>
        </w:rPr>
        <w:t>flats, etc</w:t>
      </w:r>
      <w:r>
        <w:rPr>
          <w:rStyle w:val="Strong"/>
          <w:rFonts w:ascii="Cambria" w:hAnsi="Cambria" w:cs="Cambria"/>
          <w:b w:val="0"/>
          <w:bCs w:val="0"/>
          <w:sz w:val="21"/>
        </w:rPr>
        <w:t>. Property owner has to create account,</w:t>
      </w:r>
      <w:r>
        <w:rPr>
          <w:rStyle w:val="Strong"/>
          <w:rFonts w:ascii="Cambria" w:hAnsi="Cambria" w:cs="Cambria"/>
          <w:b w:val="0"/>
          <w:bCs w:val="0"/>
          <w:sz w:val="21"/>
        </w:rPr>
        <w:t xml:space="preserve"> </w:t>
      </w:r>
      <w:r>
        <w:rPr>
          <w:rStyle w:val="Strong"/>
          <w:rFonts w:ascii="Cambria" w:hAnsi="Cambria" w:cs="Cambria"/>
          <w:b w:val="0"/>
          <w:bCs w:val="0"/>
          <w:sz w:val="21"/>
        </w:rPr>
        <w:t xml:space="preserve">and then he is able to add their property details in this. If </w:t>
      </w:r>
      <w:r>
        <w:rPr>
          <w:rStyle w:val="Strong"/>
          <w:rFonts w:ascii="Cambria" w:hAnsi="Cambria" w:cs="Cambria"/>
          <w:b w:val="0"/>
          <w:bCs w:val="0"/>
          <w:sz w:val="21"/>
        </w:rPr>
        <w:t>anyone</w:t>
      </w:r>
      <w:r>
        <w:rPr>
          <w:rStyle w:val="Strong"/>
          <w:rFonts w:ascii="Cambria" w:hAnsi="Cambria" w:cs="Cambria"/>
          <w:b w:val="0"/>
          <w:bCs w:val="0"/>
          <w:sz w:val="21"/>
        </w:rPr>
        <w:t xml:space="preserve"> interested in any property, they can chat in this portal only. Owner can view their properties and favorite properties in dashboard.  </w:t>
      </w:r>
    </w:p>
    <w:p w:rsidR="00964BE7">
      <w:pPr>
        <w:pStyle w:val="BodyText"/>
        <w:jc w:val="both"/>
      </w:pPr>
      <w:r>
        <w:rPr>
          <w:rFonts w:ascii="Cambria" w:hAnsi="Cambria" w:cs="Cambria"/>
          <w:b/>
          <w:bCs/>
          <w:sz w:val="21"/>
        </w:rPr>
        <w:t>My Role</w:t>
      </w:r>
      <w:r>
        <w:rPr>
          <w:rFonts w:ascii="Cambria" w:hAnsi="Cambria" w:cs="Cambria"/>
          <w:sz w:val="21"/>
        </w:rPr>
        <w:t>:  Software Developer</w:t>
      </w:r>
    </w:p>
    <w:p w:rsidR="00964BE7">
      <w:pPr>
        <w:pStyle w:val="BodyText"/>
        <w:numPr>
          <w:ilvl w:val="0"/>
          <w:numId w:val="4"/>
        </w:numPr>
        <w:pBdr>
          <w:top w:val="nil"/>
          <w:left w:val="nil"/>
          <w:bottom w:val="nil"/>
          <w:right w:val="nil"/>
        </w:pBdr>
        <w:spacing w:after="75"/>
        <w:jc w:val="both"/>
      </w:pPr>
      <w:r>
        <w:rPr>
          <w:rFonts w:ascii="Cambria" w:hAnsi="Cambria" w:cs="Cambria"/>
          <w:sz w:val="21"/>
        </w:rPr>
        <w:t>Understanding the requirements, analyzing the design.</w:t>
      </w:r>
    </w:p>
    <w:p w:rsidR="00964BE7">
      <w:pPr>
        <w:pStyle w:val="BodyText"/>
        <w:numPr>
          <w:ilvl w:val="0"/>
          <w:numId w:val="4"/>
        </w:numPr>
        <w:pBdr>
          <w:top w:val="nil"/>
          <w:left w:val="nil"/>
          <w:bottom w:val="nil"/>
          <w:right w:val="nil"/>
        </w:pBdr>
        <w:spacing w:after="75"/>
        <w:jc w:val="both"/>
      </w:pPr>
      <w:r>
        <w:rPr>
          <w:rFonts w:ascii="Cambria" w:hAnsi="Cambria" w:cs="Cambria"/>
          <w:sz w:val="21"/>
        </w:rPr>
        <w:t>Creating model classes for applications, based on architecture of database.</w:t>
      </w:r>
    </w:p>
    <w:p w:rsidR="00964BE7">
      <w:pPr>
        <w:pStyle w:val="BodyText"/>
        <w:numPr>
          <w:ilvl w:val="0"/>
          <w:numId w:val="4"/>
        </w:numPr>
        <w:pBdr>
          <w:top w:val="nil"/>
          <w:left w:val="nil"/>
          <w:bottom w:val="nil"/>
          <w:right w:val="nil"/>
        </w:pBdr>
        <w:spacing w:after="75"/>
        <w:jc w:val="both"/>
      </w:pPr>
      <w:r>
        <w:rPr>
          <w:rFonts w:ascii="Cambria" w:hAnsi="Cambria" w:cs="Cambria"/>
          <w:sz w:val="21"/>
        </w:rPr>
        <w:t>Wrote the python code in the business logic for the requirement.</w:t>
      </w:r>
    </w:p>
    <w:p w:rsidR="00964BE7">
      <w:pPr>
        <w:pStyle w:val="BodyText"/>
        <w:numPr>
          <w:ilvl w:val="0"/>
          <w:numId w:val="4"/>
        </w:numPr>
        <w:pBdr>
          <w:top w:val="nil"/>
          <w:left w:val="nil"/>
          <w:bottom w:val="nil"/>
          <w:right w:val="nil"/>
        </w:pBdr>
        <w:spacing w:after="75"/>
        <w:jc w:val="both"/>
      </w:pPr>
      <w:r>
        <w:rPr>
          <w:rFonts w:ascii="Cambria" w:hAnsi="Cambria" w:cs="Cambria"/>
          <w:sz w:val="21"/>
        </w:rPr>
        <w:t>Wrote the queries to retrieve the data from database by using ORM.</w:t>
      </w:r>
    </w:p>
    <w:p w:rsidR="00964BE7">
      <w:pPr>
        <w:pStyle w:val="BodyText"/>
        <w:numPr>
          <w:ilvl w:val="0"/>
          <w:numId w:val="4"/>
        </w:numPr>
        <w:pBdr>
          <w:top w:val="nil"/>
          <w:left w:val="nil"/>
          <w:bottom w:val="nil"/>
          <w:right w:val="nil"/>
        </w:pBdr>
        <w:spacing w:after="75"/>
        <w:jc w:val="both"/>
      </w:pPr>
      <w:r>
        <w:rPr>
          <w:rFonts w:ascii="Cambria" w:hAnsi="Cambria" w:cs="Cambria"/>
          <w:bCs/>
          <w:sz w:val="21"/>
          <w:szCs w:val="28"/>
          <w:highlight w:val="white"/>
        </w:rPr>
        <w:t>Create Emails using Email Engine module.</w:t>
      </w:r>
    </w:p>
    <w:p w:rsidR="00964BE7">
      <w:pPr>
        <w:pStyle w:val="BodyText"/>
        <w:pBdr>
          <w:top w:val="nil"/>
          <w:left w:val="nil"/>
          <w:bottom w:val="nil"/>
          <w:right w:val="nil"/>
        </w:pBdr>
        <w:spacing w:after="75"/>
        <w:ind w:left="900"/>
        <w:jc w:val="both"/>
        <w:rPr>
          <w:rFonts w:ascii="Cambria" w:hAnsi="Cambria" w:cs="Cambria"/>
        </w:rPr>
      </w:pPr>
    </w:p>
    <w:p w:rsidR="00964BE7">
      <w:pPr>
        <w:pStyle w:val="BodyText"/>
        <w:jc w:val="both"/>
      </w:pPr>
      <w:r>
        <w:rPr>
          <w:rFonts w:ascii="Cambria" w:hAnsi="Cambria" w:cs="Cambria"/>
          <w:b/>
          <w:bCs/>
        </w:rPr>
        <w:t>Personal profile</w:t>
      </w:r>
    </w:p>
    <w:p w:rsidR="00964BE7">
      <w:pPr>
        <w:pStyle w:val="BodyText"/>
        <w:spacing w:line="276" w:lineRule="auto"/>
        <w:jc w:val="both"/>
      </w:pPr>
      <w:r>
        <w:rPr>
          <w:rFonts w:ascii="Cambria" w:hAnsi="Cambria" w:cs="Cambria"/>
        </w:rPr>
        <w:br/>
      </w:r>
      <w:r>
        <w:rPr>
          <w:rFonts w:ascii="Cambria" w:hAnsi="Cambria" w:cs="Cambria"/>
        </w:rPr>
        <w:tab/>
        <w:t>F</w:t>
      </w:r>
      <w:r>
        <w:rPr>
          <w:rFonts w:ascii="Cambria" w:hAnsi="Cambria" w:cs="Cambria"/>
          <w:sz w:val="21"/>
          <w:szCs w:val="21"/>
          <w:highlight w:val="white"/>
        </w:rPr>
        <w:t xml:space="preserve">ather's Name </w:t>
      </w:r>
      <w:r w:rsidR="00647CE7">
        <w:rPr>
          <w:rFonts w:ascii="Cambria" w:hAnsi="Cambria" w:cs="Cambria"/>
          <w:sz w:val="21"/>
          <w:szCs w:val="21"/>
          <w:highlight w:val="white"/>
        </w:rPr>
        <w:tab/>
      </w:r>
      <w:r w:rsidR="00647CE7">
        <w:rPr>
          <w:rFonts w:ascii="Cambria" w:hAnsi="Cambria" w:cs="Cambria"/>
          <w:sz w:val="21"/>
          <w:szCs w:val="21"/>
          <w:highlight w:val="white"/>
        </w:rPr>
        <w:tab/>
      </w:r>
      <w:r>
        <w:rPr>
          <w:rFonts w:ascii="Cambria" w:hAnsi="Cambria" w:cs="Cambria"/>
          <w:sz w:val="21"/>
          <w:szCs w:val="21"/>
          <w:highlight w:val="white"/>
        </w:rPr>
        <w:t xml:space="preserve"> :</w:t>
      </w:r>
      <w:r>
        <w:rPr>
          <w:rFonts w:ascii="Cambria" w:hAnsi="Cambria" w:cs="Cambria"/>
          <w:sz w:val="21"/>
          <w:szCs w:val="21"/>
          <w:highlight w:val="white"/>
        </w:rPr>
        <w:tab/>
        <w:t xml:space="preserve"> M. Bala gurivi Reddy</w:t>
      </w:r>
    </w:p>
    <w:p w:rsidR="00964BE7">
      <w:pPr>
        <w:pStyle w:val="BodyText"/>
        <w:spacing w:line="276" w:lineRule="auto"/>
        <w:jc w:val="both"/>
      </w:pPr>
      <w:r>
        <w:rPr>
          <w:rFonts w:ascii="Cambria" w:hAnsi="Cambria" w:cs="Cambria"/>
          <w:sz w:val="21"/>
          <w:szCs w:val="21"/>
          <w:highlight w:val="white"/>
        </w:rPr>
        <w:tab/>
      </w:r>
      <w:r>
        <w:rPr>
          <w:rFonts w:ascii="Cambria" w:hAnsi="Cambria" w:cs="Cambria"/>
          <w:sz w:val="21"/>
        </w:rPr>
        <w:t xml:space="preserve">DOB </w:t>
      </w:r>
      <w:r>
        <w:rPr>
          <w:rFonts w:ascii="Cambria" w:hAnsi="Cambria" w:cs="Cambria"/>
          <w:sz w:val="21"/>
        </w:rPr>
        <w:tab/>
      </w:r>
      <w:r>
        <w:rPr>
          <w:rFonts w:ascii="Cambria" w:hAnsi="Cambria" w:cs="Cambria"/>
          <w:sz w:val="21"/>
        </w:rPr>
        <w:tab/>
        <w:t xml:space="preserve">   </w:t>
      </w:r>
      <w:r w:rsidR="00647CE7">
        <w:rPr>
          <w:rFonts w:ascii="Cambria" w:hAnsi="Cambria" w:cs="Cambria"/>
          <w:sz w:val="21"/>
        </w:rPr>
        <w:tab/>
      </w:r>
      <w:r>
        <w:rPr>
          <w:rFonts w:ascii="Cambria" w:hAnsi="Cambria" w:cs="Cambria"/>
          <w:sz w:val="21"/>
        </w:rPr>
        <w:t xml:space="preserve"> :</w:t>
      </w:r>
      <w:r>
        <w:rPr>
          <w:rFonts w:ascii="Cambria" w:hAnsi="Cambria" w:cs="Cambria"/>
          <w:sz w:val="21"/>
        </w:rPr>
        <w:tab/>
        <w:t xml:space="preserve"> 10th July, 1992</w:t>
      </w:r>
    </w:p>
    <w:p w:rsidR="00964BE7">
      <w:pPr>
        <w:pStyle w:val="BodyText"/>
        <w:spacing w:line="276" w:lineRule="auto"/>
        <w:jc w:val="both"/>
      </w:pPr>
      <w:r>
        <w:rPr>
          <w:rFonts w:ascii="Cambria" w:hAnsi="Cambria" w:cs="Cambria"/>
          <w:sz w:val="21"/>
        </w:rPr>
        <w:tab/>
        <w:t xml:space="preserve">Status </w:t>
      </w:r>
      <w:r>
        <w:rPr>
          <w:rFonts w:ascii="Cambria" w:hAnsi="Cambria" w:cs="Cambria"/>
          <w:sz w:val="21"/>
        </w:rPr>
        <w:tab/>
        <w:t xml:space="preserve">    </w:t>
      </w:r>
      <w:r w:rsidR="00647CE7">
        <w:rPr>
          <w:rFonts w:ascii="Cambria" w:hAnsi="Cambria" w:cs="Cambria"/>
          <w:sz w:val="21"/>
        </w:rPr>
        <w:tab/>
      </w:r>
      <w:r w:rsidR="00647CE7">
        <w:rPr>
          <w:rFonts w:ascii="Cambria" w:hAnsi="Cambria" w:cs="Cambria"/>
          <w:sz w:val="21"/>
        </w:rPr>
        <w:tab/>
        <w:t xml:space="preserve"> </w:t>
      </w:r>
      <w:r>
        <w:rPr>
          <w:rFonts w:ascii="Cambria" w:hAnsi="Cambria" w:cs="Cambria"/>
          <w:sz w:val="21"/>
        </w:rPr>
        <w:t>:</w:t>
      </w:r>
      <w:r>
        <w:rPr>
          <w:rFonts w:ascii="Cambria" w:hAnsi="Cambria" w:cs="Cambria"/>
          <w:sz w:val="21"/>
        </w:rPr>
        <w:tab/>
        <w:t xml:space="preserve"> Married</w:t>
      </w:r>
    </w:p>
    <w:p w:rsidR="00964BE7">
      <w:pPr>
        <w:pStyle w:val="BodyText"/>
        <w:spacing w:line="276" w:lineRule="auto"/>
        <w:jc w:val="both"/>
      </w:pPr>
      <w:r>
        <w:rPr>
          <w:rFonts w:ascii="Cambria" w:hAnsi="Cambria" w:cs="Cambria"/>
          <w:sz w:val="21"/>
        </w:rPr>
        <w:tab/>
        <w:t>Languages</w:t>
      </w:r>
      <w:r>
        <w:rPr>
          <w:rFonts w:ascii="Cambria" w:hAnsi="Cambria" w:cs="Cambria"/>
          <w:sz w:val="21"/>
        </w:rPr>
        <w:tab/>
        <w:t xml:space="preserve">    </w:t>
      </w:r>
      <w:r w:rsidR="00647CE7">
        <w:rPr>
          <w:rFonts w:ascii="Cambria" w:hAnsi="Cambria" w:cs="Cambria"/>
          <w:sz w:val="21"/>
        </w:rPr>
        <w:tab/>
        <w:t xml:space="preserve"> </w:t>
      </w:r>
      <w:r>
        <w:rPr>
          <w:rFonts w:ascii="Cambria" w:hAnsi="Cambria" w:cs="Cambria"/>
          <w:sz w:val="21"/>
        </w:rPr>
        <w:t>:</w:t>
      </w:r>
      <w:r>
        <w:rPr>
          <w:rFonts w:ascii="Cambria" w:hAnsi="Cambria" w:cs="Cambria"/>
          <w:sz w:val="21"/>
        </w:rPr>
        <w:tab/>
        <w:t xml:space="preserve"> English, Telugu</w:t>
      </w:r>
    </w:p>
    <w:p w:rsidR="00964BE7">
      <w:pPr>
        <w:pStyle w:val="BodyText"/>
        <w:pBdr>
          <w:top w:val="nil"/>
          <w:left w:val="nil"/>
          <w:bottom w:val="nil"/>
          <w:right w:val="nil"/>
        </w:pBdr>
        <w:spacing w:after="0"/>
        <w:jc w:val="both"/>
        <w:rPr>
          <w:rFonts w:ascii="Cambria" w:hAnsi="Cambria" w:cs="Cambria"/>
        </w:rPr>
      </w:pPr>
    </w:p>
    <w:p w:rsidR="00964BE7">
      <w:pPr>
        <w:pStyle w:val="BodyText"/>
        <w:pBdr>
          <w:top w:val="nil"/>
          <w:left w:val="nil"/>
          <w:bottom w:val="nil"/>
          <w:right w:val="nil"/>
        </w:pBdr>
        <w:spacing w:after="0"/>
        <w:jc w:val="both"/>
        <w:rPr>
          <w:rFonts w:ascii="Cambria" w:hAnsi="Cambria" w:cs="Cambria"/>
        </w:rPr>
      </w:pPr>
    </w:p>
    <w:p w:rsidR="00964BE7">
      <w:pPr>
        <w:pStyle w:val="BodyText"/>
        <w:pBdr>
          <w:top w:val="nil"/>
          <w:left w:val="nil"/>
          <w:bottom w:val="nil"/>
          <w:right w:val="nil"/>
        </w:pBdr>
        <w:spacing w:after="0"/>
        <w:jc w:val="both"/>
        <w:rPr>
          <w:rFonts w:ascii="Cambria" w:hAnsi="Cambria" w:cs="Cambria"/>
        </w:rPr>
      </w:pPr>
    </w:p>
    <w:p w:rsidR="00964BE7">
      <w:pPr>
        <w:pStyle w:val="BodyText"/>
        <w:pBdr>
          <w:top w:val="nil"/>
          <w:left w:val="nil"/>
          <w:bottom w:val="nil"/>
          <w:right w:val="nil"/>
        </w:pBdr>
        <w:spacing w:after="0"/>
        <w:jc w:val="both"/>
        <w:rPr>
          <w:rFonts w:ascii="Cambria" w:hAnsi="Cambria" w:cs="Cambria"/>
        </w:rPr>
      </w:pPr>
    </w:p>
    <w:p w:rsidR="00964BE7">
      <w:pPr>
        <w:pStyle w:val="BodyText"/>
        <w:pBdr>
          <w:top w:val="nil"/>
          <w:left w:val="nil"/>
          <w:bottom w:val="nil"/>
          <w:right w:val="nil"/>
        </w:pBdr>
        <w:spacing w:after="0"/>
        <w:jc w:val="both"/>
        <w:rPr>
          <w:rFonts w:ascii="Cambria" w:hAnsi="Cambria" w:cs="Cambria"/>
          <w:color w:val="58585F"/>
        </w:rPr>
      </w:pPr>
    </w:p>
    <w:p w:rsidR="00964BE7">
      <w:pPr>
        <w:pStyle w:val="BodyText"/>
        <w:pBdr>
          <w:top w:val="nil"/>
          <w:left w:val="nil"/>
          <w:bottom w:val="nil"/>
          <w:right w:val="nil"/>
        </w:pBdr>
        <w:spacing w:after="0"/>
        <w:jc w:val="both"/>
      </w:pPr>
      <w:r>
        <w:rPr>
          <w:rFonts w:ascii="Cambria" w:hAnsi="Cambria" w:cs="Cambria"/>
          <w:sz w:val="21"/>
        </w:rPr>
        <w:t xml:space="preserve">Place: Bangalore </w:t>
      </w:r>
      <w:r>
        <w:rPr>
          <w:rFonts w:ascii="Cambria" w:hAnsi="Cambria" w:cs="Cambria"/>
          <w:sz w:val="21"/>
        </w:rPr>
        <w:tab/>
      </w:r>
      <w:r>
        <w:rPr>
          <w:rFonts w:ascii="Cambria" w:hAnsi="Cambria" w:cs="Cambria"/>
          <w:sz w:val="21"/>
        </w:rPr>
        <w:tab/>
      </w:r>
      <w:r>
        <w:rPr>
          <w:rFonts w:ascii="Cambria" w:hAnsi="Cambria" w:cs="Cambria"/>
          <w:sz w:val="21"/>
        </w:rPr>
        <w:tab/>
      </w:r>
      <w:r>
        <w:rPr>
          <w:rFonts w:ascii="Cambria" w:hAnsi="Cambria" w:cs="Cambria"/>
          <w:sz w:val="21"/>
        </w:rPr>
        <w:tab/>
      </w:r>
      <w:r>
        <w:rPr>
          <w:rFonts w:ascii="Cambria" w:hAnsi="Cambria" w:cs="Cambria"/>
          <w:sz w:val="21"/>
        </w:rPr>
        <w:tab/>
      </w:r>
      <w:r>
        <w:rPr>
          <w:rFonts w:ascii="Cambria" w:hAnsi="Cambria" w:cs="Cambria"/>
          <w:sz w:val="21"/>
        </w:rPr>
        <w:tab/>
      </w:r>
      <w:r>
        <w:rPr>
          <w:rFonts w:ascii="Cambria" w:hAnsi="Cambria" w:cs="Cambria"/>
          <w:sz w:val="21"/>
        </w:rPr>
        <w:tab/>
      </w:r>
      <w:r>
        <w:rPr>
          <w:rFonts w:ascii="Cambria" w:hAnsi="Cambria" w:cs="Cambria"/>
          <w:sz w:val="21"/>
        </w:rPr>
        <w:tab/>
        <w:t xml:space="preserve"> Anuradha</w:t>
      </w:r>
    </w:p>
    <w:p w:rsidR="00964BE7">
      <w:pPr>
        <w:pStyle w:val="BodyText"/>
        <w:pBdr>
          <w:top w:val="nil"/>
          <w:left w:val="nil"/>
          <w:bottom w:val="nil"/>
          <w:right w:val="nil"/>
        </w:pBdr>
        <w:spacing w:after="0"/>
        <w:jc w:val="both"/>
        <w:rPr>
          <w:rFonts w:ascii="Cambria" w:hAnsi="Cambria" w:cs="Cambria"/>
        </w:rPr>
      </w:pPr>
    </w:p>
    <w:p w:rsidR="00964BE7">
      <w:pPr>
        <w:pStyle w:val="BodyText"/>
        <w:jc w:val="both"/>
      </w:pPr>
      <w:r>
        <w:rPr>
          <w:rFonts w:ascii="Cambria" w:hAnsi="Cambria" w:cs="Cambria"/>
        </w:rPr>
        <w:br/>
      </w: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1"/>
        <w:highlight w:val="whit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1"/>
        <w:highlight w:val="whit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1"/>
        <w:highlight w:val="whit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1"/>
        <w:szCs w:val="21"/>
        <w:highlight w:val="whit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1"/>
        <w:szCs w:val="21"/>
        <w:highlight w:val="whit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1"/>
        <w:szCs w:val="21"/>
        <w:highlight w:val="whit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1"/>
        <w:szCs w:val="21"/>
        <w:highlight w:val="whit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1"/>
        <w:szCs w:val="21"/>
        <w:highlight w:val="whit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1"/>
        <w:szCs w:val="21"/>
        <w:highlight w:val="whit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OpenSymbol"/>
        <w:caps w:val="0"/>
        <w:smallCaps w:val="0"/>
        <w:spacing w:val="0"/>
        <w:sz w:val="21"/>
      </w:rPr>
    </w:lvl>
    <w:lvl w:ilvl="1">
      <w:start w:val="1"/>
      <w:numFmt w:val="bullet"/>
      <w:lvlText w:val="◦"/>
      <w:lvlJc w:val="left"/>
      <w:pPr>
        <w:tabs>
          <w:tab w:val="num" w:pos="1260"/>
        </w:tabs>
        <w:ind w:left="12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OpenSymbol"/>
        <w:caps w:val="0"/>
        <w:smallCaps w:val="0"/>
        <w:spacing w:val="0"/>
        <w:sz w:val="21"/>
      </w:rPr>
    </w:lvl>
    <w:lvl w:ilvl="4">
      <w:start w:val="1"/>
      <w:numFmt w:val="bullet"/>
      <w:lvlText w:val="◦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OpenSymbol"/>
        <w:caps w:val="0"/>
        <w:smallCaps w:val="0"/>
        <w:spacing w:val="0"/>
        <w:sz w:val="21"/>
      </w:rPr>
    </w:lvl>
    <w:lvl w:ilvl="7">
      <w:start w:val="1"/>
      <w:numFmt w:val="bullet"/>
      <w:lvlText w:val="◦"/>
      <w:lvlJc w:val="left"/>
      <w:pPr>
        <w:tabs>
          <w:tab w:val="num" w:pos="3420"/>
        </w:tabs>
        <w:ind w:left="34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EmbedSmartTag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sz w:val="21"/>
      <w:highlight w:val="white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  <w:strike w:val="0"/>
      <w:dstrike w:val="0"/>
      <w:color w:val="000000"/>
      <w:sz w:val="21"/>
      <w:szCs w:val="21"/>
      <w:highlight w:val="white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  <w:strike w:val="0"/>
      <w:dstrike w:val="0"/>
      <w:color w:val="000000"/>
      <w:sz w:val="21"/>
      <w:szCs w:val="21"/>
      <w:highlight w:val="white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  <w:caps w:val="0"/>
      <w:smallCaps w:val="0"/>
      <w:color w:val="auto"/>
      <w:spacing w:val="0"/>
      <w:sz w:val="21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efaultParagraphFont0">
    <w:name w:val="Default Paragraph Font_0"/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34ac8b24497a7e498552c1935e6c26aa134f530e18705c4458440321091b5b58120d100517425a59084356014b4450530401195c1333471b1b1112495b5400564e011503504e1c180c571833471b1b0116425e590f595601514841481f0f2b561358191b15001043095e08541b140e445745455d5f08054c1b00100317130d5d5d551c120a120011474a411b1213471b1b11124151580055431b0918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dmin\Downloads\anuradha-python-developer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anuradha-python-developer</Template>
  <TotalTime>8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1601-01-01T00:00:00Z</cp:lastPrinted>
  <dcterms:created xsi:type="dcterms:W3CDTF">2018-05-01T10:10:00Z</dcterms:created>
  <dcterms:modified xsi:type="dcterms:W3CDTF">2018-05-01T10:18:00Z</dcterms:modified>
</cp:coreProperties>
</file>