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37F4F" w:rsidRPr="006400C4" w:rsidRDefault="005E5B4A" w:rsidP="00A91642">
      <w:pPr>
        <w:rPr>
          <w:b/>
        </w:rPr>
      </w:pPr>
      <w:r w:rsidRPr="006400C4">
        <w:rPr>
          <w:b/>
        </w:rPr>
        <w:t>Aravind M</w:t>
      </w:r>
      <w:r w:rsidR="00A82159">
        <w:rPr>
          <w:b/>
        </w:rPr>
        <w:t xml:space="preserve">                                                                                          Python Developer</w:t>
      </w:r>
    </w:p>
    <w:p w:rsidR="00A91642" w:rsidRDefault="00217EC7" w:rsidP="00A91642">
      <w:pPr>
        <w:jc w:val="both"/>
        <w:rPr>
          <w:color w:val="000000" w:themeColor="text1"/>
          <w:sz w:val="22"/>
          <w:szCs w:val="22"/>
        </w:rPr>
      </w:pPr>
      <w:r w:rsidRPr="00217EC7">
        <w:rPr>
          <w:b/>
          <w:sz w:val="22"/>
          <w:szCs w:val="22"/>
        </w:rPr>
        <w:t>Email</w:t>
      </w:r>
      <w:r w:rsidR="005E5B4A" w:rsidRPr="00416CD1">
        <w:rPr>
          <w:sz w:val="22"/>
          <w:szCs w:val="22"/>
        </w:rPr>
        <w:t xml:space="preserve">: </w:t>
      </w:r>
      <w:hyperlink r:id="rId8" w:history="1">
        <w:r w:rsidR="00862E10" w:rsidRPr="00ED276C">
          <w:rPr>
            <w:rStyle w:val="Hyperlink"/>
            <w:b/>
            <w:sz w:val="22"/>
            <w:szCs w:val="22"/>
          </w:rPr>
          <w:t>mahankaliaravind28@gmail.com</w:t>
        </w:r>
      </w:hyperlink>
      <w:r w:rsidR="00837F4F" w:rsidRPr="00416CD1">
        <w:rPr>
          <w:color w:val="000000" w:themeColor="text1"/>
          <w:sz w:val="22"/>
          <w:szCs w:val="22"/>
        </w:rPr>
        <w:t xml:space="preserve">                                            </w:t>
      </w:r>
    </w:p>
    <w:p w:rsidR="0064175A" w:rsidRPr="00A91642" w:rsidRDefault="00217EC7" w:rsidP="00A91642">
      <w:pPr>
        <w:jc w:val="both"/>
        <w:rPr>
          <w:color w:val="000000" w:themeColor="text1"/>
          <w:sz w:val="22"/>
          <w:szCs w:val="22"/>
        </w:rPr>
      </w:pPr>
      <w:r w:rsidRPr="00217EC7">
        <w:rPr>
          <w:b/>
          <w:sz w:val="22"/>
          <w:szCs w:val="22"/>
        </w:rPr>
        <w:t>Mobile</w:t>
      </w:r>
      <w:r w:rsidR="005E5B4A" w:rsidRPr="00416CD1">
        <w:rPr>
          <w:sz w:val="22"/>
          <w:szCs w:val="22"/>
        </w:rPr>
        <w:t>: +91-</w:t>
      </w:r>
      <w:r w:rsidR="005E5B4A" w:rsidRPr="0056142F">
        <w:rPr>
          <w:sz w:val="22"/>
          <w:szCs w:val="22"/>
        </w:rPr>
        <w:t>9</w:t>
      </w:r>
      <w:r w:rsidR="00862E10">
        <w:rPr>
          <w:sz w:val="22"/>
          <w:szCs w:val="22"/>
        </w:rPr>
        <w:t>900889870</w:t>
      </w:r>
    </w:p>
    <w:p w:rsidR="007609D5" w:rsidRPr="00AC6506" w:rsidRDefault="00DE605F" w:rsidP="00AC6506">
      <w:pPr>
        <w:jc w:val="both"/>
        <w:rPr>
          <w:b/>
          <w:shadow/>
          <w:sz w:val="20"/>
          <w:szCs w:val="20"/>
        </w:rPr>
      </w:pPr>
      <w:r w:rsidRPr="00DE605F">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7.5pt;mso-position-horizontal-relative:page;mso-position-vertical-relative:page" o:hrpct="0" o:hralign="center" o:hr="t">
            <v:imagedata r:id="rId9" o:title="BD15155_" embosscolor="white"/>
          </v:shape>
        </w:pict>
      </w:r>
    </w:p>
    <w:p w:rsidR="0055301C" w:rsidRDefault="0055301C" w:rsidP="0055301C">
      <w:pPr>
        <w:shd w:val="clear" w:color="auto" w:fill="C0C0C0"/>
        <w:spacing w:line="276" w:lineRule="auto"/>
        <w:jc w:val="both"/>
      </w:pPr>
      <w:r>
        <w:rPr>
          <w:b/>
        </w:rPr>
        <w:t>Professional Summary:</w:t>
      </w:r>
    </w:p>
    <w:p w:rsidR="0055301C" w:rsidRPr="004D4AF7" w:rsidRDefault="0055301C" w:rsidP="00AC6506">
      <w:pPr>
        <w:jc w:val="both"/>
        <w:rPr>
          <w:b/>
          <w:shadow/>
          <w:u w:val="single"/>
        </w:rPr>
      </w:pPr>
    </w:p>
    <w:p w:rsidR="00420B78" w:rsidRPr="00FD4CD0" w:rsidRDefault="00A72F40" w:rsidP="00AC6506">
      <w:pPr>
        <w:pStyle w:val="ListParagraph"/>
        <w:numPr>
          <w:ilvl w:val="0"/>
          <w:numId w:val="13"/>
        </w:numPr>
        <w:rPr>
          <w:sz w:val="22"/>
          <w:szCs w:val="22"/>
        </w:rPr>
      </w:pPr>
      <w:r w:rsidRPr="00FD4CD0">
        <w:rPr>
          <w:sz w:val="22"/>
          <w:szCs w:val="22"/>
        </w:rPr>
        <w:t>A result-oriented professional with</w:t>
      </w:r>
      <w:r w:rsidR="00E500A9">
        <w:rPr>
          <w:sz w:val="22"/>
          <w:szCs w:val="22"/>
        </w:rPr>
        <w:t xml:space="preserve"> 3 </w:t>
      </w:r>
      <w:r w:rsidR="005E5B4A" w:rsidRPr="00FD4CD0">
        <w:rPr>
          <w:sz w:val="22"/>
          <w:szCs w:val="22"/>
        </w:rPr>
        <w:t xml:space="preserve">years </w:t>
      </w:r>
      <w:r w:rsidR="00420B78" w:rsidRPr="00FD4CD0">
        <w:rPr>
          <w:sz w:val="22"/>
          <w:szCs w:val="22"/>
        </w:rPr>
        <w:t xml:space="preserve">of experience in application development &amp; enhancement of </w:t>
      </w:r>
      <w:r w:rsidR="004C34FA" w:rsidRPr="00FD4CD0">
        <w:rPr>
          <w:sz w:val="22"/>
          <w:szCs w:val="22"/>
        </w:rPr>
        <w:t xml:space="preserve"> </w:t>
      </w:r>
      <w:r w:rsidR="00420B78" w:rsidRPr="00FD4CD0">
        <w:rPr>
          <w:sz w:val="22"/>
          <w:szCs w:val="22"/>
        </w:rPr>
        <w:t>Web applications Using Python &amp; Django framework.</w:t>
      </w:r>
    </w:p>
    <w:p w:rsidR="00420B78" w:rsidRPr="00FD4CD0" w:rsidRDefault="009A7CD2" w:rsidP="00AC6506">
      <w:pPr>
        <w:pStyle w:val="ListParagraph"/>
        <w:numPr>
          <w:ilvl w:val="0"/>
          <w:numId w:val="13"/>
        </w:numPr>
        <w:rPr>
          <w:sz w:val="22"/>
          <w:szCs w:val="22"/>
        </w:rPr>
      </w:pPr>
      <w:r w:rsidRPr="00FD4CD0">
        <w:rPr>
          <w:sz w:val="22"/>
          <w:szCs w:val="22"/>
          <w:lang w:eastAsia="en-US"/>
        </w:rPr>
        <w:t xml:space="preserve">Having </w:t>
      </w:r>
      <w:r w:rsidR="00420B78" w:rsidRPr="00FD4CD0">
        <w:rPr>
          <w:sz w:val="22"/>
          <w:szCs w:val="22"/>
          <w:lang w:eastAsia="en-US"/>
        </w:rPr>
        <w:t>knowledge in creating Models, Modelforms, views, templates and URLs in Django.</w:t>
      </w:r>
    </w:p>
    <w:p w:rsidR="00420B78" w:rsidRPr="00FD4CD0" w:rsidRDefault="00217EC7" w:rsidP="00C00009">
      <w:pPr>
        <w:pStyle w:val="ListParagraph"/>
        <w:numPr>
          <w:ilvl w:val="0"/>
          <w:numId w:val="13"/>
        </w:numPr>
        <w:rPr>
          <w:sz w:val="22"/>
          <w:szCs w:val="22"/>
        </w:rPr>
      </w:pPr>
      <w:r w:rsidRPr="00FD4CD0">
        <w:rPr>
          <w:sz w:val="22"/>
          <w:szCs w:val="22"/>
        </w:rPr>
        <w:t>Designed and configured database and back-end applications and programs in python.</w:t>
      </w:r>
    </w:p>
    <w:p w:rsidR="00420B78" w:rsidRPr="00FD4CD0" w:rsidRDefault="00420B78" w:rsidP="00AC6506">
      <w:pPr>
        <w:pStyle w:val="ListParagraph"/>
        <w:numPr>
          <w:ilvl w:val="0"/>
          <w:numId w:val="13"/>
        </w:numPr>
        <w:rPr>
          <w:sz w:val="22"/>
          <w:szCs w:val="22"/>
        </w:rPr>
      </w:pPr>
      <w:r w:rsidRPr="00FD4CD0">
        <w:rPr>
          <w:color w:val="000000"/>
          <w:sz w:val="22"/>
          <w:szCs w:val="22"/>
        </w:rPr>
        <w:t>Having Knowledge on Front end Environment HTML, CSS, JSON,</w:t>
      </w:r>
      <w:r w:rsidRPr="00FD4CD0">
        <w:rPr>
          <w:sz w:val="22"/>
          <w:szCs w:val="22"/>
        </w:rPr>
        <w:t xml:space="preserve"> Ajax, </w:t>
      </w:r>
      <w:r w:rsidRPr="00FD4CD0">
        <w:rPr>
          <w:color w:val="000000"/>
          <w:sz w:val="22"/>
          <w:szCs w:val="22"/>
        </w:rPr>
        <w:t>Bootstrap.</w:t>
      </w:r>
    </w:p>
    <w:p w:rsidR="00420B78" w:rsidRPr="00FD4CD0" w:rsidRDefault="00295E58" w:rsidP="00AC6506">
      <w:pPr>
        <w:pStyle w:val="ListParagraph"/>
        <w:numPr>
          <w:ilvl w:val="0"/>
          <w:numId w:val="13"/>
        </w:numPr>
        <w:rPr>
          <w:sz w:val="22"/>
          <w:szCs w:val="22"/>
        </w:rPr>
      </w:pPr>
      <w:r w:rsidRPr="00FD4CD0">
        <w:rPr>
          <w:sz w:val="22"/>
          <w:szCs w:val="22"/>
        </w:rPr>
        <w:t xml:space="preserve">Having </w:t>
      </w:r>
      <w:r w:rsidR="0096105C" w:rsidRPr="00FD4CD0">
        <w:rPr>
          <w:sz w:val="22"/>
          <w:szCs w:val="22"/>
        </w:rPr>
        <w:t>K</w:t>
      </w:r>
      <w:r w:rsidR="00420B78" w:rsidRPr="00FD4CD0">
        <w:rPr>
          <w:sz w:val="22"/>
          <w:szCs w:val="22"/>
        </w:rPr>
        <w:t>nowledge on MySql.</w:t>
      </w:r>
    </w:p>
    <w:p w:rsidR="00420B78" w:rsidRPr="00FD4CD0" w:rsidRDefault="00420B78" w:rsidP="00AC6506">
      <w:pPr>
        <w:pStyle w:val="ListParagraph"/>
        <w:numPr>
          <w:ilvl w:val="0"/>
          <w:numId w:val="13"/>
        </w:numPr>
        <w:rPr>
          <w:sz w:val="22"/>
          <w:szCs w:val="22"/>
        </w:rPr>
      </w:pPr>
      <w:r w:rsidRPr="00FD4CD0">
        <w:rPr>
          <w:sz w:val="22"/>
          <w:szCs w:val="22"/>
        </w:rPr>
        <w:t>Having Working knowledge in Pycharm IDE, Git, Github.</w:t>
      </w:r>
    </w:p>
    <w:p w:rsidR="00420B78" w:rsidRPr="00FD4CD0" w:rsidRDefault="00420B78" w:rsidP="00AC6506">
      <w:pPr>
        <w:pStyle w:val="ListParagraph"/>
        <w:numPr>
          <w:ilvl w:val="0"/>
          <w:numId w:val="13"/>
        </w:numPr>
        <w:rPr>
          <w:sz w:val="22"/>
          <w:szCs w:val="22"/>
        </w:rPr>
      </w:pPr>
      <w:r w:rsidRPr="00FD4CD0">
        <w:rPr>
          <w:sz w:val="22"/>
          <w:szCs w:val="22"/>
        </w:rPr>
        <w:t>Having Basic knowledge on AWS Environment (EC2,S3,Lambda).</w:t>
      </w:r>
    </w:p>
    <w:p w:rsidR="00FF74DB" w:rsidRPr="00FD4CD0" w:rsidRDefault="00FF74DB" w:rsidP="00AC6506">
      <w:pPr>
        <w:pStyle w:val="ListParagraph"/>
        <w:numPr>
          <w:ilvl w:val="0"/>
          <w:numId w:val="13"/>
        </w:numPr>
        <w:rPr>
          <w:sz w:val="22"/>
          <w:szCs w:val="22"/>
        </w:rPr>
      </w:pPr>
      <w:r w:rsidRPr="00FD4CD0">
        <w:rPr>
          <w:sz w:val="22"/>
          <w:szCs w:val="22"/>
        </w:rPr>
        <w:t>Basic knowledge on Docker</w:t>
      </w:r>
      <w:r w:rsidR="00DA4862" w:rsidRPr="00FD4CD0">
        <w:rPr>
          <w:sz w:val="22"/>
          <w:szCs w:val="22"/>
        </w:rPr>
        <w:t>izing django applic</w:t>
      </w:r>
      <w:r w:rsidR="00062E88">
        <w:rPr>
          <w:sz w:val="22"/>
          <w:szCs w:val="22"/>
        </w:rPr>
        <w:t>at</w:t>
      </w:r>
      <w:r w:rsidR="00DA4862" w:rsidRPr="00FD4CD0">
        <w:rPr>
          <w:sz w:val="22"/>
          <w:szCs w:val="22"/>
        </w:rPr>
        <w:t>ion.</w:t>
      </w:r>
    </w:p>
    <w:p w:rsidR="00420B78" w:rsidRPr="00FD4CD0" w:rsidRDefault="00420B78" w:rsidP="00AC6506">
      <w:pPr>
        <w:pStyle w:val="ListParagraph"/>
        <w:numPr>
          <w:ilvl w:val="0"/>
          <w:numId w:val="13"/>
        </w:numPr>
        <w:rPr>
          <w:sz w:val="22"/>
          <w:szCs w:val="22"/>
        </w:rPr>
      </w:pPr>
      <w:r w:rsidRPr="00FD4CD0">
        <w:rPr>
          <w:sz w:val="22"/>
          <w:szCs w:val="22"/>
        </w:rPr>
        <w:t>Having working knowledge on Windows, Ubuntu Environment.</w:t>
      </w:r>
    </w:p>
    <w:p w:rsidR="00420B78" w:rsidRPr="00FD4CD0" w:rsidRDefault="00420B78" w:rsidP="00AC6506">
      <w:pPr>
        <w:pStyle w:val="ListParagraph"/>
        <w:numPr>
          <w:ilvl w:val="0"/>
          <w:numId w:val="13"/>
        </w:numPr>
        <w:rPr>
          <w:sz w:val="22"/>
          <w:szCs w:val="22"/>
        </w:rPr>
      </w:pPr>
      <w:r w:rsidRPr="00FD4CD0">
        <w:rPr>
          <w:sz w:val="22"/>
          <w:szCs w:val="22"/>
        </w:rPr>
        <w:t>Ability to handle multiple tasks and work independently as well as in a team.</w:t>
      </w:r>
    </w:p>
    <w:p w:rsidR="00420B78" w:rsidRPr="00FD4CD0" w:rsidRDefault="00420B78" w:rsidP="00AC6506">
      <w:pPr>
        <w:pStyle w:val="ListParagraph"/>
        <w:numPr>
          <w:ilvl w:val="0"/>
          <w:numId w:val="13"/>
        </w:numPr>
        <w:rPr>
          <w:sz w:val="22"/>
          <w:szCs w:val="22"/>
        </w:rPr>
      </w:pPr>
      <w:r w:rsidRPr="00FD4CD0">
        <w:rPr>
          <w:sz w:val="22"/>
          <w:szCs w:val="22"/>
        </w:rPr>
        <w:t>Excellent communication, organization and interpersonal skills.</w:t>
      </w:r>
    </w:p>
    <w:p w:rsidR="00420B78" w:rsidRPr="00FD4CD0" w:rsidRDefault="00420B78" w:rsidP="00AC6506">
      <w:pPr>
        <w:pStyle w:val="ListParagraph"/>
        <w:numPr>
          <w:ilvl w:val="0"/>
          <w:numId w:val="13"/>
        </w:numPr>
        <w:rPr>
          <w:sz w:val="22"/>
          <w:szCs w:val="22"/>
        </w:rPr>
      </w:pPr>
      <w:r w:rsidRPr="00FD4CD0">
        <w:rPr>
          <w:sz w:val="22"/>
          <w:szCs w:val="22"/>
        </w:rPr>
        <w:t>Ability to learn quickly and to correctly apply new tools and technologies.</w:t>
      </w:r>
    </w:p>
    <w:p w:rsidR="00420B78" w:rsidRPr="00FD4CD0" w:rsidRDefault="00420B78" w:rsidP="00AC6506">
      <w:pPr>
        <w:pStyle w:val="ListParagraph"/>
        <w:numPr>
          <w:ilvl w:val="0"/>
          <w:numId w:val="13"/>
        </w:numPr>
        <w:rPr>
          <w:sz w:val="22"/>
          <w:szCs w:val="22"/>
        </w:rPr>
      </w:pPr>
      <w:r w:rsidRPr="00FD4CD0">
        <w:rPr>
          <w:sz w:val="22"/>
          <w:szCs w:val="22"/>
        </w:rPr>
        <w:t>Instrumental in achieving the timely completion of assigned targets.</w:t>
      </w:r>
    </w:p>
    <w:p w:rsidR="007A1C6A" w:rsidRPr="00FD4CD0" w:rsidRDefault="005E5B4A" w:rsidP="00AC6506">
      <w:pPr>
        <w:pStyle w:val="ListParagraph"/>
        <w:numPr>
          <w:ilvl w:val="0"/>
          <w:numId w:val="13"/>
        </w:numPr>
        <w:rPr>
          <w:sz w:val="22"/>
          <w:szCs w:val="22"/>
        </w:rPr>
      </w:pPr>
      <w:r w:rsidRPr="00FD4CD0">
        <w:rPr>
          <w:sz w:val="22"/>
          <w:szCs w:val="22"/>
        </w:rPr>
        <w:t>Extensively involved in developing web applications</w:t>
      </w:r>
    </w:p>
    <w:p w:rsidR="00AC6506" w:rsidRPr="004D4AF7" w:rsidRDefault="00AC6506" w:rsidP="00AC6506">
      <w:pPr>
        <w:pStyle w:val="ListParagraph"/>
        <w:rPr>
          <w:sz w:val="22"/>
          <w:szCs w:val="22"/>
        </w:rPr>
      </w:pPr>
    </w:p>
    <w:p w:rsidR="0055301C" w:rsidRPr="007212BB" w:rsidRDefault="0055301C" w:rsidP="0055301C">
      <w:pPr>
        <w:shd w:val="clear" w:color="auto" w:fill="C0C0C0"/>
        <w:spacing w:line="276" w:lineRule="auto"/>
        <w:jc w:val="both"/>
      </w:pPr>
      <w:r>
        <w:rPr>
          <w:b/>
        </w:rPr>
        <w:t>Experience Details:</w:t>
      </w:r>
      <w:r>
        <w:rPr>
          <w:sz w:val="22"/>
          <w:szCs w:val="22"/>
        </w:rPr>
        <w:t xml:space="preserve"> </w:t>
      </w:r>
    </w:p>
    <w:p w:rsidR="00C00009" w:rsidRPr="00AC6506" w:rsidRDefault="00C00009" w:rsidP="00AC6506">
      <w:pPr>
        <w:jc w:val="both"/>
        <w:rPr>
          <w:b/>
          <w:shadow/>
          <w:sz w:val="20"/>
          <w:szCs w:val="20"/>
          <w:u w:val="single"/>
        </w:rPr>
      </w:pPr>
    </w:p>
    <w:p w:rsidR="00633126" w:rsidRPr="004D4AF7" w:rsidRDefault="00876655" w:rsidP="00876655">
      <w:pPr>
        <w:pStyle w:val="ListParagraph"/>
        <w:numPr>
          <w:ilvl w:val="0"/>
          <w:numId w:val="15"/>
        </w:numPr>
        <w:rPr>
          <w:sz w:val="22"/>
          <w:szCs w:val="22"/>
        </w:rPr>
      </w:pPr>
      <w:r w:rsidRPr="004D4AF7">
        <w:rPr>
          <w:sz w:val="22"/>
          <w:szCs w:val="22"/>
        </w:rPr>
        <w:t xml:space="preserve">Working as a Software Engineer </w:t>
      </w:r>
      <w:r w:rsidR="005E5B4A" w:rsidRPr="004D4AF7">
        <w:rPr>
          <w:sz w:val="22"/>
          <w:szCs w:val="22"/>
        </w:rPr>
        <w:t>in</w:t>
      </w:r>
      <w:r w:rsidR="00DA4862">
        <w:rPr>
          <w:sz w:val="22"/>
          <w:szCs w:val="22"/>
        </w:rPr>
        <w:t xml:space="preserve"> </w:t>
      </w:r>
      <w:r w:rsidR="002517FF">
        <w:rPr>
          <w:b/>
          <w:sz w:val="22"/>
          <w:szCs w:val="22"/>
        </w:rPr>
        <w:t>Option3</w:t>
      </w:r>
      <w:r w:rsidR="00F52BC7">
        <w:rPr>
          <w:b/>
          <w:sz w:val="22"/>
          <w:szCs w:val="22"/>
        </w:rPr>
        <w:t>.io</w:t>
      </w:r>
      <w:r w:rsidR="005E5B4A" w:rsidRPr="004D4AF7">
        <w:rPr>
          <w:sz w:val="22"/>
          <w:szCs w:val="22"/>
        </w:rPr>
        <w:t xml:space="preserve"> </w:t>
      </w:r>
      <w:r w:rsidR="009D5018" w:rsidRPr="004D4AF7">
        <w:rPr>
          <w:sz w:val="22"/>
          <w:szCs w:val="22"/>
        </w:rPr>
        <w:t xml:space="preserve">Bangalore </w:t>
      </w:r>
      <w:r w:rsidR="00E85F01">
        <w:rPr>
          <w:sz w:val="22"/>
          <w:szCs w:val="22"/>
        </w:rPr>
        <w:t xml:space="preserve">From </w:t>
      </w:r>
      <w:r w:rsidR="00BC72C2">
        <w:rPr>
          <w:sz w:val="22"/>
          <w:szCs w:val="22"/>
        </w:rPr>
        <w:t>February</w:t>
      </w:r>
      <w:r w:rsidR="008C63B0">
        <w:rPr>
          <w:sz w:val="22"/>
          <w:szCs w:val="22"/>
        </w:rPr>
        <w:t>-2016</w:t>
      </w:r>
      <w:r w:rsidR="005E5B4A" w:rsidRPr="004D4AF7">
        <w:rPr>
          <w:sz w:val="22"/>
          <w:szCs w:val="22"/>
        </w:rPr>
        <w:t xml:space="preserve"> to till date</w:t>
      </w:r>
    </w:p>
    <w:p w:rsidR="00A348D8" w:rsidRPr="004D4AF7" w:rsidRDefault="00A348D8" w:rsidP="00A348D8">
      <w:pPr>
        <w:pStyle w:val="ListParagraph"/>
        <w:rPr>
          <w:sz w:val="22"/>
          <w:szCs w:val="22"/>
        </w:rPr>
      </w:pPr>
    </w:p>
    <w:p w:rsidR="00827812" w:rsidRPr="00093C0E" w:rsidRDefault="00093C0E" w:rsidP="00093C0E">
      <w:pPr>
        <w:shd w:val="clear" w:color="auto" w:fill="C0C0C0"/>
        <w:spacing w:line="276" w:lineRule="auto"/>
        <w:jc w:val="both"/>
      </w:pPr>
      <w:r>
        <w:rPr>
          <w:b/>
        </w:rPr>
        <w:t xml:space="preserve">Technical Skills:                     </w:t>
      </w:r>
      <w:r>
        <w:rPr>
          <w:b/>
          <w:color w:val="000000"/>
        </w:rPr>
        <w:t> </w:t>
      </w:r>
    </w:p>
    <w:p w:rsidR="005E5B4A" w:rsidRPr="0077678D" w:rsidRDefault="006D28D5" w:rsidP="006D28D5">
      <w:pPr>
        <w:rPr>
          <w:sz w:val="22"/>
          <w:szCs w:val="22"/>
        </w:rPr>
      </w:pPr>
      <w:r>
        <w:rPr>
          <w:sz w:val="22"/>
          <w:szCs w:val="22"/>
        </w:rPr>
        <w:t xml:space="preserve">Language                     : </w:t>
      </w:r>
      <w:r w:rsidR="00616060">
        <w:rPr>
          <w:sz w:val="22"/>
          <w:szCs w:val="22"/>
        </w:rPr>
        <w:t>Python (2.x</w:t>
      </w:r>
      <w:r w:rsidR="005E5B4A" w:rsidRPr="0077678D">
        <w:rPr>
          <w:sz w:val="22"/>
          <w:szCs w:val="22"/>
        </w:rPr>
        <w:t>&amp; 3.x)</w:t>
      </w:r>
    </w:p>
    <w:p w:rsidR="005E5B4A" w:rsidRPr="0077678D" w:rsidRDefault="006D28D5" w:rsidP="006D28D5">
      <w:pPr>
        <w:rPr>
          <w:sz w:val="22"/>
          <w:szCs w:val="22"/>
        </w:rPr>
      </w:pPr>
      <w:r>
        <w:rPr>
          <w:sz w:val="22"/>
          <w:szCs w:val="22"/>
        </w:rPr>
        <w:t xml:space="preserve">Frameworks                 : </w:t>
      </w:r>
      <w:r w:rsidR="00B2422B">
        <w:rPr>
          <w:sz w:val="22"/>
          <w:szCs w:val="22"/>
        </w:rPr>
        <w:t xml:space="preserve">Django </w:t>
      </w:r>
    </w:p>
    <w:p w:rsidR="005E5B4A" w:rsidRPr="0077678D" w:rsidRDefault="005E5B4A" w:rsidP="006D28D5">
      <w:pPr>
        <w:rPr>
          <w:sz w:val="22"/>
          <w:szCs w:val="22"/>
        </w:rPr>
      </w:pPr>
      <w:r w:rsidRPr="0077678D">
        <w:rPr>
          <w:sz w:val="22"/>
          <w:szCs w:val="22"/>
        </w:rPr>
        <w:t>Web Technologies</w:t>
      </w:r>
      <w:r w:rsidR="006D28D5">
        <w:rPr>
          <w:sz w:val="22"/>
          <w:szCs w:val="22"/>
        </w:rPr>
        <w:t xml:space="preserve">      </w:t>
      </w:r>
      <w:r w:rsidRPr="0077678D">
        <w:rPr>
          <w:sz w:val="22"/>
          <w:szCs w:val="22"/>
        </w:rPr>
        <w:t>: Html, CSS,</w:t>
      </w:r>
      <w:r w:rsidR="00E314DE" w:rsidRPr="0077678D">
        <w:rPr>
          <w:sz w:val="22"/>
          <w:szCs w:val="22"/>
        </w:rPr>
        <w:t xml:space="preserve">  </w:t>
      </w:r>
      <w:r w:rsidRPr="0077678D">
        <w:rPr>
          <w:sz w:val="22"/>
          <w:szCs w:val="22"/>
        </w:rPr>
        <w:t>JSON,</w:t>
      </w:r>
      <w:r w:rsidR="00E314DE" w:rsidRPr="0077678D">
        <w:rPr>
          <w:sz w:val="22"/>
          <w:szCs w:val="22"/>
        </w:rPr>
        <w:t xml:space="preserve"> </w:t>
      </w:r>
      <w:r w:rsidRPr="0077678D">
        <w:rPr>
          <w:sz w:val="22"/>
          <w:szCs w:val="22"/>
        </w:rPr>
        <w:t>Ajax</w:t>
      </w:r>
      <w:r w:rsidR="001B6B63" w:rsidRPr="0077678D">
        <w:rPr>
          <w:sz w:val="22"/>
          <w:szCs w:val="22"/>
        </w:rPr>
        <w:t>, Bootstrap.</w:t>
      </w:r>
    </w:p>
    <w:p w:rsidR="005E5B4A" w:rsidRPr="0077678D" w:rsidRDefault="005E5B4A" w:rsidP="006D28D5">
      <w:pPr>
        <w:rPr>
          <w:sz w:val="22"/>
          <w:szCs w:val="22"/>
        </w:rPr>
      </w:pPr>
      <w:r w:rsidRPr="0077678D">
        <w:rPr>
          <w:sz w:val="22"/>
          <w:szCs w:val="22"/>
        </w:rPr>
        <w:t xml:space="preserve">Database                      : </w:t>
      </w:r>
      <w:r w:rsidR="00A71D1C">
        <w:rPr>
          <w:sz w:val="22"/>
          <w:szCs w:val="22"/>
        </w:rPr>
        <w:t>MySql.</w:t>
      </w:r>
    </w:p>
    <w:p w:rsidR="0064175A" w:rsidRPr="0077678D" w:rsidRDefault="005E5B4A" w:rsidP="006D28D5">
      <w:pPr>
        <w:rPr>
          <w:sz w:val="22"/>
          <w:szCs w:val="22"/>
        </w:rPr>
      </w:pPr>
      <w:r w:rsidRPr="0077678D">
        <w:rPr>
          <w:sz w:val="22"/>
          <w:szCs w:val="22"/>
        </w:rPr>
        <w:t>Operating Systems</w:t>
      </w:r>
      <w:r w:rsidR="00A34EDF" w:rsidRPr="0077678D">
        <w:rPr>
          <w:sz w:val="22"/>
          <w:szCs w:val="22"/>
        </w:rPr>
        <w:t xml:space="preserve">     </w:t>
      </w:r>
      <w:r w:rsidR="003B51C7" w:rsidRPr="0077678D">
        <w:rPr>
          <w:sz w:val="22"/>
          <w:szCs w:val="22"/>
        </w:rPr>
        <w:t xml:space="preserve"> </w:t>
      </w:r>
      <w:r w:rsidRPr="0077678D">
        <w:rPr>
          <w:sz w:val="22"/>
          <w:szCs w:val="22"/>
        </w:rPr>
        <w:t xml:space="preserve">: </w:t>
      </w:r>
      <w:r w:rsidR="00791AFB" w:rsidRPr="0077678D">
        <w:rPr>
          <w:sz w:val="22"/>
          <w:szCs w:val="22"/>
        </w:rPr>
        <w:t xml:space="preserve">Windows </w:t>
      </w:r>
      <w:r w:rsidRPr="0077678D">
        <w:rPr>
          <w:sz w:val="22"/>
          <w:szCs w:val="22"/>
        </w:rPr>
        <w:t>,Ubuntu</w:t>
      </w:r>
      <w:r w:rsidR="00813C20" w:rsidRPr="0077678D">
        <w:rPr>
          <w:sz w:val="22"/>
          <w:szCs w:val="22"/>
        </w:rPr>
        <w:t>.</w:t>
      </w:r>
    </w:p>
    <w:p w:rsidR="004D4AF7" w:rsidRDefault="004D4AF7" w:rsidP="006D28D5">
      <w:pPr>
        <w:rPr>
          <w:b/>
          <w:bCs/>
          <w:sz w:val="20"/>
          <w:szCs w:val="20"/>
          <w:u w:val="single"/>
        </w:rPr>
      </w:pPr>
    </w:p>
    <w:p w:rsidR="004D4AF7" w:rsidRDefault="004D4AF7" w:rsidP="00AC6506">
      <w:pPr>
        <w:rPr>
          <w:b/>
          <w:bCs/>
          <w:sz w:val="20"/>
          <w:szCs w:val="20"/>
          <w:u w:val="single"/>
        </w:rPr>
      </w:pPr>
    </w:p>
    <w:p w:rsidR="005D2C17" w:rsidRPr="00500635" w:rsidRDefault="005D2C17" w:rsidP="005D2C17">
      <w:pPr>
        <w:shd w:val="clear" w:color="auto" w:fill="C0C0C0"/>
        <w:spacing w:line="276" w:lineRule="auto"/>
        <w:jc w:val="both"/>
      </w:pPr>
      <w:r>
        <w:rPr>
          <w:b/>
        </w:rPr>
        <w:t xml:space="preserve">Project Details:                     </w:t>
      </w:r>
    </w:p>
    <w:p w:rsidR="00D322DB" w:rsidRPr="00B67A91" w:rsidRDefault="009103AD" w:rsidP="00AC6506">
      <w:pPr>
        <w:rPr>
          <w:b/>
          <w:color w:val="000000"/>
          <w:sz w:val="22"/>
          <w:szCs w:val="22"/>
          <w:u w:val="single"/>
        </w:rPr>
      </w:pPr>
      <w:r w:rsidRPr="00B67A91">
        <w:rPr>
          <w:b/>
          <w:color w:val="000000"/>
          <w:sz w:val="22"/>
          <w:szCs w:val="22"/>
          <w:u w:val="single"/>
        </w:rPr>
        <w:t>Project#</w:t>
      </w:r>
      <w:r w:rsidR="00F84C35" w:rsidRPr="00B67A91">
        <w:rPr>
          <w:b/>
          <w:color w:val="000000"/>
          <w:sz w:val="22"/>
          <w:szCs w:val="22"/>
          <w:u w:val="single"/>
        </w:rPr>
        <w:t xml:space="preserve">1          </w:t>
      </w:r>
    </w:p>
    <w:p w:rsidR="005E5B4A" w:rsidRPr="0077678D" w:rsidRDefault="00D322DB" w:rsidP="00AC6506">
      <w:pPr>
        <w:rPr>
          <w:b/>
          <w:sz w:val="22"/>
          <w:szCs w:val="22"/>
        </w:rPr>
      </w:pPr>
      <w:r w:rsidRPr="0077678D">
        <w:rPr>
          <w:bCs/>
          <w:sz w:val="22"/>
          <w:szCs w:val="22"/>
        </w:rPr>
        <w:t>Project Name</w:t>
      </w:r>
      <w:r w:rsidR="00CA6233">
        <w:rPr>
          <w:color w:val="000000"/>
          <w:sz w:val="22"/>
          <w:szCs w:val="22"/>
        </w:rPr>
        <w:t xml:space="preserve"> </w:t>
      </w:r>
      <w:r w:rsidR="00F84C35" w:rsidRPr="0077678D">
        <w:rPr>
          <w:color w:val="000000"/>
          <w:sz w:val="22"/>
          <w:szCs w:val="22"/>
        </w:rPr>
        <w:t xml:space="preserve"> </w:t>
      </w:r>
      <w:r w:rsidR="00F84C35" w:rsidRPr="00CA6233">
        <w:rPr>
          <w:b/>
          <w:color w:val="000000"/>
          <w:sz w:val="22"/>
          <w:szCs w:val="22"/>
        </w:rPr>
        <w:t xml:space="preserve">: </w:t>
      </w:r>
      <w:r w:rsidR="00F84C35" w:rsidRPr="0077678D">
        <w:rPr>
          <w:color w:val="000000"/>
          <w:sz w:val="22"/>
          <w:szCs w:val="22"/>
        </w:rPr>
        <w:t xml:space="preserve"> </w:t>
      </w:r>
      <w:r w:rsidR="008B13F3" w:rsidRPr="0077678D">
        <w:rPr>
          <w:color w:val="000000"/>
          <w:sz w:val="22"/>
          <w:szCs w:val="22"/>
        </w:rPr>
        <w:t xml:space="preserve"> </w:t>
      </w:r>
      <w:r w:rsidR="003A5415" w:rsidRPr="0077678D">
        <w:rPr>
          <w:b/>
          <w:color w:val="000000"/>
          <w:sz w:val="22"/>
          <w:szCs w:val="22"/>
        </w:rPr>
        <w:t>Custom</w:t>
      </w:r>
      <w:r w:rsidR="005E5B4A" w:rsidRPr="0077678D">
        <w:rPr>
          <w:b/>
          <w:color w:val="000000"/>
          <w:sz w:val="22"/>
          <w:szCs w:val="22"/>
        </w:rPr>
        <w:t>Furnish</w:t>
      </w:r>
    </w:p>
    <w:p w:rsidR="00ED04B4" w:rsidRPr="0077678D" w:rsidRDefault="005E5B4A" w:rsidP="00AC6506">
      <w:pPr>
        <w:rPr>
          <w:rFonts w:asciiTheme="minorHAnsi" w:hAnsiTheme="minorHAnsi"/>
          <w:sz w:val="22"/>
          <w:szCs w:val="22"/>
        </w:rPr>
      </w:pPr>
      <w:r w:rsidRPr="0077678D">
        <w:rPr>
          <w:rFonts w:asciiTheme="minorHAnsi" w:hAnsiTheme="minorHAnsi"/>
          <w:bCs/>
          <w:sz w:val="22"/>
          <w:szCs w:val="22"/>
        </w:rPr>
        <w:t>Client</w:t>
      </w:r>
      <w:r w:rsidRPr="0077678D">
        <w:rPr>
          <w:rFonts w:asciiTheme="minorHAnsi" w:hAnsiTheme="minorHAnsi"/>
          <w:bCs/>
          <w:sz w:val="22"/>
          <w:szCs w:val="22"/>
        </w:rPr>
        <w:tab/>
        <w:t xml:space="preserve">        </w:t>
      </w:r>
      <w:r w:rsidR="00A567BD" w:rsidRPr="0077678D">
        <w:rPr>
          <w:rFonts w:asciiTheme="minorHAnsi" w:hAnsiTheme="minorHAnsi"/>
          <w:bCs/>
          <w:sz w:val="22"/>
          <w:szCs w:val="22"/>
        </w:rPr>
        <w:t xml:space="preserve">  </w:t>
      </w:r>
      <w:r w:rsidR="00CA6233">
        <w:rPr>
          <w:rFonts w:asciiTheme="minorHAnsi" w:hAnsiTheme="minorHAnsi"/>
          <w:bCs/>
          <w:sz w:val="22"/>
          <w:szCs w:val="22"/>
        </w:rPr>
        <w:t xml:space="preserve">  </w:t>
      </w:r>
      <w:r w:rsidR="00F84C35" w:rsidRPr="0077678D">
        <w:rPr>
          <w:rFonts w:asciiTheme="minorHAnsi" w:hAnsiTheme="minorHAnsi"/>
          <w:bCs/>
          <w:sz w:val="22"/>
          <w:szCs w:val="22"/>
        </w:rPr>
        <w:t xml:space="preserve"> </w:t>
      </w:r>
      <w:r w:rsidRPr="0077678D">
        <w:rPr>
          <w:rFonts w:asciiTheme="minorHAnsi" w:hAnsiTheme="minorHAnsi"/>
          <w:b/>
          <w:bCs/>
          <w:sz w:val="22"/>
          <w:szCs w:val="22"/>
        </w:rPr>
        <w:t>:</w:t>
      </w:r>
      <w:r w:rsidRPr="0077678D">
        <w:rPr>
          <w:rFonts w:asciiTheme="minorHAnsi" w:hAnsiTheme="minorHAnsi"/>
          <w:b/>
          <w:sz w:val="22"/>
          <w:szCs w:val="22"/>
        </w:rPr>
        <w:t xml:space="preserve">  </w:t>
      </w:r>
      <w:r w:rsidRPr="0077678D">
        <w:rPr>
          <w:b/>
          <w:sz w:val="22"/>
          <w:szCs w:val="22"/>
        </w:rPr>
        <w:t xml:space="preserve"> </w:t>
      </w:r>
      <w:r w:rsidR="00C14634" w:rsidRPr="0077678D">
        <w:rPr>
          <w:b/>
          <w:sz w:val="22"/>
          <w:szCs w:val="22"/>
        </w:rPr>
        <w:t>Custom</w:t>
      </w:r>
      <w:r w:rsidR="00ED04B4" w:rsidRPr="0077678D">
        <w:rPr>
          <w:b/>
          <w:sz w:val="22"/>
          <w:szCs w:val="22"/>
        </w:rPr>
        <w:t>Furnish</w:t>
      </w:r>
    </w:p>
    <w:p w:rsidR="005E5B4A" w:rsidRPr="0077678D" w:rsidRDefault="005E5B4A" w:rsidP="00AC6506">
      <w:pPr>
        <w:rPr>
          <w:rFonts w:asciiTheme="minorHAnsi" w:hAnsiTheme="minorHAnsi"/>
          <w:sz w:val="22"/>
          <w:szCs w:val="22"/>
        </w:rPr>
      </w:pPr>
      <w:r w:rsidRPr="0077678D">
        <w:rPr>
          <w:sz w:val="22"/>
          <w:szCs w:val="22"/>
        </w:rPr>
        <w:t>Technologies</w:t>
      </w:r>
      <w:r w:rsidR="00A567BD" w:rsidRPr="0077678D">
        <w:rPr>
          <w:sz w:val="22"/>
          <w:szCs w:val="22"/>
        </w:rPr>
        <w:t xml:space="preserve">  </w:t>
      </w:r>
      <w:r w:rsidR="00CA6233">
        <w:rPr>
          <w:sz w:val="22"/>
          <w:szCs w:val="22"/>
        </w:rPr>
        <w:t xml:space="preserve"> </w:t>
      </w:r>
      <w:r w:rsidRPr="0077678D">
        <w:rPr>
          <w:rFonts w:asciiTheme="minorHAnsi" w:hAnsiTheme="minorHAnsi"/>
          <w:sz w:val="22"/>
          <w:szCs w:val="22"/>
        </w:rPr>
        <w:t xml:space="preserve">:   </w:t>
      </w:r>
      <w:r w:rsidR="00A162BF" w:rsidRPr="0077678D">
        <w:rPr>
          <w:sz w:val="22"/>
          <w:szCs w:val="22"/>
        </w:rPr>
        <w:t xml:space="preserve">Python, </w:t>
      </w:r>
      <w:r w:rsidRPr="0077678D">
        <w:rPr>
          <w:sz w:val="22"/>
          <w:szCs w:val="22"/>
        </w:rPr>
        <w:t>Django</w:t>
      </w:r>
      <w:r w:rsidR="00413F79" w:rsidRPr="0077678D">
        <w:rPr>
          <w:sz w:val="22"/>
          <w:szCs w:val="22"/>
        </w:rPr>
        <w:t>,</w:t>
      </w:r>
      <w:r w:rsidR="002C6DAE">
        <w:rPr>
          <w:sz w:val="22"/>
          <w:szCs w:val="22"/>
        </w:rPr>
        <w:t xml:space="preserve"> REST-A</w:t>
      </w:r>
      <w:r w:rsidR="00F75A89">
        <w:rPr>
          <w:sz w:val="22"/>
          <w:szCs w:val="22"/>
        </w:rPr>
        <w:t>pi,</w:t>
      </w:r>
      <w:r w:rsidR="00413F79" w:rsidRPr="0077678D">
        <w:rPr>
          <w:sz w:val="22"/>
          <w:szCs w:val="22"/>
        </w:rPr>
        <w:t xml:space="preserve"> HTML,CSS,  </w:t>
      </w:r>
      <w:r w:rsidR="00637B2A" w:rsidRPr="0077678D">
        <w:rPr>
          <w:sz w:val="22"/>
          <w:szCs w:val="22"/>
        </w:rPr>
        <w:t xml:space="preserve">JavaScript, </w:t>
      </w:r>
      <w:r w:rsidR="00413F79" w:rsidRPr="0077678D">
        <w:rPr>
          <w:sz w:val="22"/>
          <w:szCs w:val="22"/>
        </w:rPr>
        <w:t>Ajax, JSON, Bootstrap, MySql.</w:t>
      </w:r>
    </w:p>
    <w:p w:rsidR="00413F79" w:rsidRPr="0077678D" w:rsidRDefault="00CA6233" w:rsidP="00AC6506">
      <w:pPr>
        <w:rPr>
          <w:spacing w:val="4"/>
          <w:sz w:val="22"/>
          <w:szCs w:val="22"/>
        </w:rPr>
      </w:pPr>
      <w:r>
        <w:rPr>
          <w:rFonts w:asciiTheme="minorHAnsi" w:hAnsiTheme="minorHAnsi"/>
          <w:sz w:val="22"/>
          <w:szCs w:val="22"/>
        </w:rPr>
        <w:t xml:space="preserve">Role                  </w:t>
      </w:r>
      <w:r w:rsidR="00A567BD" w:rsidRPr="0077678D">
        <w:rPr>
          <w:rFonts w:asciiTheme="minorHAnsi" w:hAnsiTheme="minorHAnsi"/>
          <w:sz w:val="22"/>
          <w:szCs w:val="22"/>
        </w:rPr>
        <w:t xml:space="preserve">  </w:t>
      </w:r>
      <w:r w:rsidR="005E5B4A" w:rsidRPr="0077678D">
        <w:rPr>
          <w:rFonts w:asciiTheme="minorHAnsi" w:hAnsiTheme="minorHAnsi"/>
          <w:sz w:val="22"/>
          <w:szCs w:val="22"/>
        </w:rPr>
        <w:t xml:space="preserve">:  </w:t>
      </w:r>
      <w:r w:rsidR="00F84C35" w:rsidRPr="0077678D">
        <w:rPr>
          <w:rFonts w:asciiTheme="minorHAnsi" w:hAnsiTheme="minorHAnsi"/>
          <w:sz w:val="22"/>
          <w:szCs w:val="22"/>
        </w:rPr>
        <w:t xml:space="preserve"> </w:t>
      </w:r>
      <w:r w:rsidR="005E5B4A" w:rsidRPr="0077678D">
        <w:rPr>
          <w:rFonts w:asciiTheme="minorHAnsi" w:hAnsiTheme="minorHAnsi"/>
          <w:sz w:val="22"/>
          <w:szCs w:val="22"/>
        </w:rPr>
        <w:t xml:space="preserve"> </w:t>
      </w:r>
      <w:r w:rsidR="005E5B4A" w:rsidRPr="0077678D">
        <w:rPr>
          <w:spacing w:val="4"/>
          <w:sz w:val="22"/>
          <w:szCs w:val="22"/>
        </w:rPr>
        <w:t>Python developer</w:t>
      </w:r>
    </w:p>
    <w:p w:rsidR="00D9774D" w:rsidRPr="00821157" w:rsidRDefault="00CA6233" w:rsidP="00AC6506">
      <w:pPr>
        <w:rPr>
          <w:bCs/>
          <w:sz w:val="20"/>
          <w:szCs w:val="20"/>
        </w:rPr>
      </w:pPr>
      <w:r>
        <w:rPr>
          <w:bCs/>
          <w:sz w:val="20"/>
          <w:szCs w:val="20"/>
        </w:rPr>
        <w:t xml:space="preserve">Team Size          </w:t>
      </w:r>
      <w:r w:rsidR="00D9774D">
        <w:rPr>
          <w:bCs/>
          <w:sz w:val="20"/>
          <w:szCs w:val="20"/>
        </w:rPr>
        <w:t xml:space="preserve"> </w:t>
      </w:r>
      <w:r w:rsidR="00D9774D" w:rsidRPr="00CA6233">
        <w:rPr>
          <w:b/>
          <w:bCs/>
          <w:sz w:val="20"/>
          <w:szCs w:val="20"/>
        </w:rPr>
        <w:t xml:space="preserve">: </w:t>
      </w:r>
      <w:r w:rsidR="00DA4862">
        <w:rPr>
          <w:bCs/>
          <w:sz w:val="20"/>
          <w:szCs w:val="20"/>
        </w:rPr>
        <w:t xml:space="preserve">  10</w:t>
      </w:r>
    </w:p>
    <w:p w:rsidR="0077678D" w:rsidRDefault="0077678D" w:rsidP="00063641">
      <w:pPr>
        <w:rPr>
          <w:b/>
          <w:sz w:val="22"/>
          <w:szCs w:val="22"/>
          <w:u w:val="single"/>
        </w:rPr>
      </w:pPr>
    </w:p>
    <w:p w:rsidR="00063641" w:rsidRPr="0077678D" w:rsidRDefault="00063641" w:rsidP="00063641">
      <w:pPr>
        <w:rPr>
          <w:b/>
          <w:sz w:val="22"/>
          <w:szCs w:val="22"/>
          <w:u w:val="single"/>
        </w:rPr>
      </w:pPr>
      <w:r w:rsidRPr="0077678D">
        <w:rPr>
          <w:b/>
          <w:sz w:val="22"/>
          <w:szCs w:val="22"/>
          <w:u w:val="single"/>
        </w:rPr>
        <w:t>Project Description:</w:t>
      </w:r>
    </w:p>
    <w:p w:rsidR="005E5B4A" w:rsidRPr="0077678D" w:rsidRDefault="005E5B4A" w:rsidP="00AC6506">
      <w:pPr>
        <w:rPr>
          <w:sz w:val="22"/>
          <w:szCs w:val="22"/>
        </w:rPr>
      </w:pPr>
      <w:r w:rsidRPr="0077678D">
        <w:rPr>
          <w:color w:val="000000"/>
          <w:sz w:val="22"/>
          <w:szCs w:val="22"/>
          <w:shd w:val="clear" w:color="auto" w:fill="FFFFFF"/>
        </w:rPr>
        <w:t xml:space="preserve">          </w:t>
      </w:r>
      <w:r w:rsidR="00956A4B" w:rsidRPr="0077678D">
        <w:rPr>
          <w:color w:val="000000"/>
          <w:sz w:val="22"/>
          <w:szCs w:val="22"/>
          <w:shd w:val="clear" w:color="auto" w:fill="FFFFFF"/>
        </w:rPr>
        <w:t xml:space="preserve">          </w:t>
      </w:r>
      <w:r w:rsidRPr="0077678D">
        <w:rPr>
          <w:color w:val="000000"/>
          <w:sz w:val="22"/>
          <w:szCs w:val="22"/>
          <w:shd w:val="clear" w:color="auto" w:fill="FFFFFF"/>
        </w:rPr>
        <w:t>CustomFurnish specializes in providing end to end interior solutions for homes &amp; offices. CustomFurnish has over years built up a strong design expertise backed by state-of-the-art manufacturing. Additionally, CustomFurnish reaches to the end customer directly cutting out all middle men and has been able to provide best value for money</w:t>
      </w:r>
      <w:r w:rsidRPr="0077678D">
        <w:rPr>
          <w:color w:val="808080"/>
          <w:sz w:val="22"/>
          <w:szCs w:val="22"/>
          <w:shd w:val="clear" w:color="auto" w:fill="FFFFFF"/>
        </w:rPr>
        <w:t>. </w:t>
      </w:r>
    </w:p>
    <w:p w:rsidR="005E5B4A" w:rsidRPr="0077678D" w:rsidRDefault="005E5B4A" w:rsidP="00AC6506">
      <w:pPr>
        <w:rPr>
          <w:sz w:val="22"/>
          <w:szCs w:val="22"/>
        </w:rPr>
      </w:pPr>
      <w:r w:rsidRPr="0077678D">
        <w:rPr>
          <w:sz w:val="22"/>
          <w:szCs w:val="22"/>
        </w:rPr>
        <w:t xml:space="preserve">           We offer end to end interior design solutions, customised upto the last inch. </w:t>
      </w:r>
    </w:p>
    <w:p w:rsidR="005E5B4A" w:rsidRPr="0077678D" w:rsidRDefault="005E5B4A" w:rsidP="00AC6506">
      <w:pPr>
        <w:rPr>
          <w:sz w:val="22"/>
          <w:szCs w:val="22"/>
        </w:rPr>
      </w:pPr>
      <w:r w:rsidRPr="0077678D">
        <w:rPr>
          <w:sz w:val="22"/>
          <w:szCs w:val="22"/>
        </w:rPr>
        <w:t xml:space="preserve">You  have everything that you can think of in interiors, all under a single </w:t>
      </w:r>
      <w:r w:rsidR="00416CD1" w:rsidRPr="0077678D">
        <w:rPr>
          <w:sz w:val="22"/>
          <w:szCs w:val="22"/>
        </w:rPr>
        <w:t>roof. Given</w:t>
      </w:r>
      <w:r w:rsidRPr="0077678D">
        <w:rPr>
          <w:sz w:val="22"/>
          <w:szCs w:val="22"/>
        </w:rPr>
        <w:t xml:space="preserve"> that</w:t>
      </w:r>
    </w:p>
    <w:p w:rsidR="005E5B4A" w:rsidRDefault="005E5B4A" w:rsidP="00AC6506">
      <w:pPr>
        <w:rPr>
          <w:sz w:val="22"/>
          <w:szCs w:val="22"/>
        </w:rPr>
      </w:pPr>
      <w:r w:rsidRPr="0077678D">
        <w:rPr>
          <w:sz w:val="22"/>
          <w:szCs w:val="22"/>
        </w:rPr>
        <w:lastRenderedPageBreak/>
        <w:t xml:space="preserve"> we manufacture at our own facility we provide best prices.Bottomline is that, rest assured, you won't go disappointed.</w:t>
      </w:r>
    </w:p>
    <w:p w:rsidR="006C1388" w:rsidRPr="0077678D" w:rsidRDefault="006C1388" w:rsidP="00AC6506">
      <w:pPr>
        <w:rPr>
          <w:sz w:val="22"/>
          <w:szCs w:val="22"/>
        </w:rPr>
      </w:pPr>
    </w:p>
    <w:p w:rsidR="00713124" w:rsidRPr="0077678D" w:rsidRDefault="005E5B4A" w:rsidP="00AC6506">
      <w:pPr>
        <w:rPr>
          <w:b/>
          <w:color w:val="000000"/>
          <w:sz w:val="22"/>
          <w:szCs w:val="22"/>
          <w:u w:val="single"/>
        </w:rPr>
      </w:pPr>
      <w:r w:rsidRPr="0077678D">
        <w:rPr>
          <w:b/>
          <w:color w:val="000000"/>
          <w:sz w:val="22"/>
          <w:szCs w:val="22"/>
          <w:u w:val="single"/>
        </w:rPr>
        <w:t>Roles and Responsibilities:</w:t>
      </w:r>
    </w:p>
    <w:p w:rsidR="00965510" w:rsidRPr="00965510" w:rsidRDefault="00965510" w:rsidP="00965510">
      <w:pPr>
        <w:pStyle w:val="ListParagraph"/>
        <w:widowControl w:val="0"/>
        <w:numPr>
          <w:ilvl w:val="0"/>
          <w:numId w:val="10"/>
        </w:numPr>
        <w:tabs>
          <w:tab w:val="left" w:pos="499"/>
          <w:tab w:val="left" w:pos="500"/>
        </w:tabs>
        <w:suppressAutoHyphens w:val="0"/>
        <w:autoSpaceDE w:val="0"/>
        <w:autoSpaceDN w:val="0"/>
        <w:spacing w:before="4" w:line="245" w:lineRule="exact"/>
        <w:rPr>
          <w:rFonts w:ascii="Symbol"/>
          <w:sz w:val="22"/>
          <w:szCs w:val="22"/>
        </w:rPr>
      </w:pPr>
      <w:r w:rsidRPr="00965510">
        <w:rPr>
          <w:sz w:val="22"/>
          <w:szCs w:val="22"/>
        </w:rPr>
        <w:t>Developed</w:t>
      </w:r>
      <w:r w:rsidRPr="00965510">
        <w:rPr>
          <w:spacing w:val="-9"/>
          <w:sz w:val="22"/>
          <w:szCs w:val="22"/>
        </w:rPr>
        <w:t xml:space="preserve"> </w:t>
      </w:r>
      <w:r w:rsidRPr="00965510">
        <w:rPr>
          <w:sz w:val="22"/>
          <w:szCs w:val="22"/>
        </w:rPr>
        <w:t>a</w:t>
      </w:r>
      <w:r w:rsidRPr="00965510">
        <w:rPr>
          <w:spacing w:val="-6"/>
          <w:sz w:val="22"/>
          <w:szCs w:val="22"/>
        </w:rPr>
        <w:t xml:space="preserve"> </w:t>
      </w:r>
      <w:r w:rsidRPr="00965510">
        <w:rPr>
          <w:sz w:val="22"/>
          <w:szCs w:val="22"/>
        </w:rPr>
        <w:t>Web</w:t>
      </w:r>
      <w:r w:rsidRPr="00965510">
        <w:rPr>
          <w:spacing w:val="-9"/>
          <w:sz w:val="22"/>
          <w:szCs w:val="22"/>
        </w:rPr>
        <w:t xml:space="preserve"> </w:t>
      </w:r>
      <w:r w:rsidRPr="00965510">
        <w:rPr>
          <w:sz w:val="22"/>
          <w:szCs w:val="22"/>
        </w:rPr>
        <w:t>Application</w:t>
      </w:r>
      <w:r w:rsidRPr="00965510">
        <w:rPr>
          <w:spacing w:val="-9"/>
          <w:sz w:val="22"/>
          <w:szCs w:val="22"/>
        </w:rPr>
        <w:t xml:space="preserve"> </w:t>
      </w:r>
      <w:r w:rsidRPr="00965510">
        <w:rPr>
          <w:sz w:val="22"/>
          <w:szCs w:val="22"/>
        </w:rPr>
        <w:t>using</w:t>
      </w:r>
      <w:r w:rsidRPr="00965510">
        <w:rPr>
          <w:spacing w:val="-9"/>
          <w:sz w:val="22"/>
          <w:szCs w:val="22"/>
        </w:rPr>
        <w:t xml:space="preserve"> Python, </w:t>
      </w:r>
      <w:r w:rsidRPr="00965510">
        <w:rPr>
          <w:sz w:val="22"/>
          <w:szCs w:val="22"/>
        </w:rPr>
        <w:t>Django</w:t>
      </w:r>
      <w:r w:rsidRPr="00965510">
        <w:rPr>
          <w:spacing w:val="-9"/>
          <w:sz w:val="22"/>
          <w:szCs w:val="22"/>
        </w:rPr>
        <w:t xml:space="preserve">, </w:t>
      </w:r>
      <w:r w:rsidRPr="00965510">
        <w:rPr>
          <w:sz w:val="22"/>
          <w:szCs w:val="22"/>
        </w:rPr>
        <w:t>HTML5,JavaScript,Bootstrap,CSS,Ajax,AWS.</w:t>
      </w:r>
    </w:p>
    <w:p w:rsidR="00965510" w:rsidRPr="00965510" w:rsidRDefault="00965510" w:rsidP="00965510">
      <w:pPr>
        <w:pStyle w:val="ListParagraph"/>
        <w:widowControl w:val="0"/>
        <w:numPr>
          <w:ilvl w:val="0"/>
          <w:numId w:val="10"/>
        </w:numPr>
        <w:tabs>
          <w:tab w:val="left" w:pos="499"/>
          <w:tab w:val="left" w:pos="500"/>
        </w:tabs>
        <w:suppressAutoHyphens w:val="0"/>
        <w:autoSpaceDE w:val="0"/>
        <w:autoSpaceDN w:val="0"/>
        <w:spacing w:line="245" w:lineRule="exact"/>
        <w:rPr>
          <w:rFonts w:ascii="Symbol"/>
          <w:sz w:val="22"/>
          <w:szCs w:val="22"/>
        </w:rPr>
      </w:pPr>
      <w:r w:rsidRPr="00965510">
        <w:rPr>
          <w:sz w:val="22"/>
          <w:szCs w:val="22"/>
        </w:rPr>
        <w:t>Developed</w:t>
      </w:r>
      <w:r w:rsidRPr="00965510">
        <w:rPr>
          <w:spacing w:val="-5"/>
          <w:sz w:val="22"/>
          <w:szCs w:val="22"/>
        </w:rPr>
        <w:t xml:space="preserve"> </w:t>
      </w:r>
      <w:r w:rsidRPr="00965510">
        <w:rPr>
          <w:sz w:val="22"/>
          <w:szCs w:val="22"/>
        </w:rPr>
        <w:t>new</w:t>
      </w:r>
      <w:r w:rsidRPr="00965510">
        <w:rPr>
          <w:spacing w:val="-6"/>
          <w:sz w:val="22"/>
          <w:szCs w:val="22"/>
        </w:rPr>
        <w:t xml:space="preserve"> </w:t>
      </w:r>
      <w:r w:rsidRPr="00965510">
        <w:rPr>
          <w:sz w:val="22"/>
          <w:szCs w:val="22"/>
        </w:rPr>
        <w:t>features</w:t>
      </w:r>
      <w:r w:rsidRPr="00965510">
        <w:rPr>
          <w:spacing w:val="-5"/>
          <w:sz w:val="22"/>
          <w:szCs w:val="22"/>
        </w:rPr>
        <w:t xml:space="preserve"> </w:t>
      </w:r>
      <w:r w:rsidRPr="00965510">
        <w:rPr>
          <w:sz w:val="22"/>
          <w:szCs w:val="22"/>
        </w:rPr>
        <w:t>mainly</w:t>
      </w:r>
      <w:r w:rsidRPr="00965510">
        <w:rPr>
          <w:spacing w:val="-5"/>
          <w:sz w:val="22"/>
          <w:szCs w:val="22"/>
        </w:rPr>
        <w:t xml:space="preserve"> </w:t>
      </w:r>
      <w:r w:rsidRPr="00965510">
        <w:rPr>
          <w:sz w:val="22"/>
          <w:szCs w:val="22"/>
        </w:rPr>
        <w:t>backend</w:t>
      </w:r>
      <w:r w:rsidRPr="00965510">
        <w:rPr>
          <w:spacing w:val="-5"/>
          <w:sz w:val="22"/>
          <w:szCs w:val="22"/>
        </w:rPr>
        <w:t xml:space="preserve"> </w:t>
      </w:r>
      <w:r w:rsidRPr="00965510">
        <w:rPr>
          <w:sz w:val="22"/>
          <w:szCs w:val="22"/>
        </w:rPr>
        <w:t>logics</w:t>
      </w:r>
      <w:r w:rsidRPr="00965510">
        <w:rPr>
          <w:spacing w:val="-4"/>
          <w:sz w:val="22"/>
          <w:szCs w:val="22"/>
        </w:rPr>
        <w:t xml:space="preserve"> </w:t>
      </w:r>
      <w:r w:rsidRPr="00965510">
        <w:rPr>
          <w:sz w:val="22"/>
          <w:szCs w:val="22"/>
        </w:rPr>
        <w:t>as</w:t>
      </w:r>
      <w:r w:rsidRPr="00965510">
        <w:rPr>
          <w:spacing w:val="-5"/>
          <w:sz w:val="22"/>
          <w:szCs w:val="22"/>
        </w:rPr>
        <w:t xml:space="preserve"> </w:t>
      </w:r>
      <w:r w:rsidRPr="00965510">
        <w:rPr>
          <w:sz w:val="22"/>
          <w:szCs w:val="22"/>
        </w:rPr>
        <w:t>per</w:t>
      </w:r>
      <w:r w:rsidRPr="00965510">
        <w:rPr>
          <w:spacing w:val="-4"/>
          <w:sz w:val="22"/>
          <w:szCs w:val="22"/>
        </w:rPr>
        <w:t xml:space="preserve"> </w:t>
      </w:r>
      <w:r w:rsidRPr="00965510">
        <w:rPr>
          <w:sz w:val="22"/>
          <w:szCs w:val="22"/>
        </w:rPr>
        <w:t>to</w:t>
      </w:r>
      <w:r w:rsidRPr="00965510">
        <w:rPr>
          <w:spacing w:val="-2"/>
          <w:sz w:val="22"/>
          <w:szCs w:val="22"/>
        </w:rPr>
        <w:t xml:space="preserve"> </w:t>
      </w:r>
      <w:r w:rsidRPr="00965510">
        <w:rPr>
          <w:sz w:val="22"/>
          <w:szCs w:val="22"/>
        </w:rPr>
        <w:t>the</w:t>
      </w:r>
      <w:r w:rsidRPr="00965510">
        <w:rPr>
          <w:spacing w:val="-4"/>
          <w:sz w:val="22"/>
          <w:szCs w:val="22"/>
        </w:rPr>
        <w:t xml:space="preserve"> </w:t>
      </w:r>
      <w:r w:rsidRPr="00965510">
        <w:rPr>
          <w:sz w:val="22"/>
          <w:szCs w:val="22"/>
        </w:rPr>
        <w:t>requirement.</w:t>
      </w:r>
    </w:p>
    <w:p w:rsidR="00965510" w:rsidRPr="00965510" w:rsidRDefault="00965510" w:rsidP="00965510">
      <w:pPr>
        <w:pStyle w:val="ListParagraph"/>
        <w:numPr>
          <w:ilvl w:val="0"/>
          <w:numId w:val="10"/>
        </w:numPr>
        <w:rPr>
          <w:rFonts w:ascii="Symbol"/>
          <w:sz w:val="22"/>
          <w:szCs w:val="22"/>
        </w:rPr>
      </w:pPr>
      <w:r w:rsidRPr="00965510">
        <w:rPr>
          <w:sz w:val="22"/>
          <w:szCs w:val="22"/>
        </w:rPr>
        <w:t>Integration of user-facing elements developed by front-end developers with server side logic.</w:t>
      </w:r>
    </w:p>
    <w:p w:rsidR="00965510" w:rsidRPr="00965510" w:rsidRDefault="00965510" w:rsidP="00965510">
      <w:pPr>
        <w:pStyle w:val="ListParagraph"/>
        <w:widowControl w:val="0"/>
        <w:numPr>
          <w:ilvl w:val="0"/>
          <w:numId w:val="10"/>
        </w:numPr>
        <w:tabs>
          <w:tab w:val="left" w:pos="499"/>
          <w:tab w:val="left" w:pos="500"/>
        </w:tabs>
        <w:suppressAutoHyphens w:val="0"/>
        <w:autoSpaceDE w:val="0"/>
        <w:autoSpaceDN w:val="0"/>
        <w:ind w:right="429"/>
        <w:rPr>
          <w:rFonts w:ascii="Symbol"/>
          <w:sz w:val="22"/>
          <w:szCs w:val="22"/>
        </w:rPr>
      </w:pPr>
      <w:r w:rsidRPr="00965510">
        <w:rPr>
          <w:sz w:val="22"/>
          <w:szCs w:val="22"/>
        </w:rPr>
        <w:t>Planning and doing the root cause analysis of various issues, giving valuable suggestions to maximize re-usability of the</w:t>
      </w:r>
      <w:r w:rsidRPr="00965510">
        <w:rPr>
          <w:spacing w:val="-6"/>
          <w:sz w:val="22"/>
          <w:szCs w:val="22"/>
        </w:rPr>
        <w:t xml:space="preserve"> </w:t>
      </w:r>
      <w:r w:rsidRPr="00965510">
        <w:rPr>
          <w:sz w:val="22"/>
          <w:szCs w:val="22"/>
        </w:rPr>
        <w:t>tools.</w:t>
      </w:r>
    </w:p>
    <w:p w:rsidR="00965510" w:rsidRPr="00965510" w:rsidRDefault="00965510" w:rsidP="00965510">
      <w:pPr>
        <w:pStyle w:val="ListParagraph"/>
        <w:widowControl w:val="0"/>
        <w:numPr>
          <w:ilvl w:val="0"/>
          <w:numId w:val="10"/>
        </w:numPr>
        <w:tabs>
          <w:tab w:val="left" w:pos="499"/>
          <w:tab w:val="left" w:pos="500"/>
        </w:tabs>
        <w:suppressAutoHyphens w:val="0"/>
        <w:autoSpaceDE w:val="0"/>
        <w:autoSpaceDN w:val="0"/>
        <w:spacing w:line="245" w:lineRule="exact"/>
        <w:rPr>
          <w:rFonts w:ascii="Symbol"/>
          <w:sz w:val="22"/>
          <w:szCs w:val="22"/>
        </w:rPr>
      </w:pPr>
      <w:r w:rsidRPr="00965510">
        <w:rPr>
          <w:sz w:val="22"/>
          <w:szCs w:val="22"/>
        </w:rPr>
        <w:t>Database</w:t>
      </w:r>
      <w:r w:rsidRPr="00965510">
        <w:rPr>
          <w:spacing w:val="-7"/>
          <w:sz w:val="22"/>
          <w:szCs w:val="22"/>
        </w:rPr>
        <w:t xml:space="preserve"> </w:t>
      </w:r>
      <w:r w:rsidRPr="00965510">
        <w:rPr>
          <w:sz w:val="22"/>
          <w:szCs w:val="22"/>
        </w:rPr>
        <w:t>Design</w:t>
      </w:r>
      <w:r w:rsidRPr="00965510">
        <w:rPr>
          <w:spacing w:val="-5"/>
          <w:sz w:val="22"/>
          <w:szCs w:val="22"/>
        </w:rPr>
        <w:t xml:space="preserve"> </w:t>
      </w:r>
      <w:r w:rsidRPr="00965510">
        <w:rPr>
          <w:sz w:val="22"/>
          <w:szCs w:val="22"/>
        </w:rPr>
        <w:t>and</w:t>
      </w:r>
      <w:r w:rsidRPr="00965510">
        <w:rPr>
          <w:spacing w:val="-6"/>
          <w:sz w:val="22"/>
          <w:szCs w:val="22"/>
        </w:rPr>
        <w:t xml:space="preserve"> </w:t>
      </w:r>
      <w:r w:rsidRPr="00965510">
        <w:rPr>
          <w:sz w:val="22"/>
          <w:szCs w:val="22"/>
        </w:rPr>
        <w:t>Implementation</w:t>
      </w:r>
      <w:r w:rsidRPr="00965510">
        <w:rPr>
          <w:spacing w:val="-7"/>
          <w:sz w:val="22"/>
          <w:szCs w:val="22"/>
        </w:rPr>
        <w:t xml:space="preserve"> </w:t>
      </w:r>
      <w:r w:rsidRPr="00965510">
        <w:rPr>
          <w:sz w:val="22"/>
          <w:szCs w:val="22"/>
        </w:rPr>
        <w:t>using</w:t>
      </w:r>
      <w:r w:rsidRPr="00965510">
        <w:rPr>
          <w:spacing w:val="-6"/>
          <w:sz w:val="22"/>
          <w:szCs w:val="22"/>
        </w:rPr>
        <w:t xml:space="preserve">  </w:t>
      </w:r>
      <w:r w:rsidRPr="00965510">
        <w:rPr>
          <w:sz w:val="22"/>
          <w:szCs w:val="22"/>
        </w:rPr>
        <w:t>My</w:t>
      </w:r>
      <w:r w:rsidRPr="00965510">
        <w:rPr>
          <w:spacing w:val="-6"/>
          <w:sz w:val="22"/>
          <w:szCs w:val="22"/>
        </w:rPr>
        <w:t xml:space="preserve">Sql </w:t>
      </w:r>
      <w:r w:rsidRPr="00965510">
        <w:rPr>
          <w:sz w:val="22"/>
          <w:szCs w:val="22"/>
        </w:rPr>
        <w:t>.</w:t>
      </w:r>
    </w:p>
    <w:p w:rsidR="00965510" w:rsidRPr="00965510" w:rsidRDefault="00965510" w:rsidP="00965510">
      <w:pPr>
        <w:pStyle w:val="ListParagraph"/>
        <w:widowControl w:val="0"/>
        <w:numPr>
          <w:ilvl w:val="0"/>
          <w:numId w:val="10"/>
        </w:numPr>
        <w:tabs>
          <w:tab w:val="left" w:pos="499"/>
          <w:tab w:val="left" w:pos="500"/>
        </w:tabs>
        <w:suppressAutoHyphens w:val="0"/>
        <w:autoSpaceDE w:val="0"/>
        <w:autoSpaceDN w:val="0"/>
        <w:spacing w:line="245" w:lineRule="exact"/>
        <w:rPr>
          <w:rFonts w:ascii="Symbol"/>
          <w:sz w:val="22"/>
          <w:szCs w:val="22"/>
        </w:rPr>
      </w:pPr>
      <w:r w:rsidRPr="00965510">
        <w:rPr>
          <w:sz w:val="22"/>
          <w:szCs w:val="22"/>
        </w:rPr>
        <w:t>System</w:t>
      </w:r>
      <w:r w:rsidRPr="00965510">
        <w:rPr>
          <w:spacing w:val="-5"/>
          <w:sz w:val="22"/>
          <w:szCs w:val="22"/>
        </w:rPr>
        <w:t xml:space="preserve"> </w:t>
      </w:r>
      <w:r w:rsidRPr="00965510">
        <w:rPr>
          <w:sz w:val="22"/>
          <w:szCs w:val="22"/>
        </w:rPr>
        <w:t>level</w:t>
      </w:r>
      <w:r w:rsidRPr="00965510">
        <w:rPr>
          <w:spacing w:val="-3"/>
          <w:sz w:val="22"/>
          <w:szCs w:val="22"/>
        </w:rPr>
        <w:t xml:space="preserve"> </w:t>
      </w:r>
      <w:r w:rsidRPr="00965510">
        <w:rPr>
          <w:sz w:val="22"/>
          <w:szCs w:val="22"/>
        </w:rPr>
        <w:t>testing</w:t>
      </w:r>
      <w:r w:rsidRPr="00965510">
        <w:rPr>
          <w:spacing w:val="-2"/>
          <w:sz w:val="22"/>
          <w:szCs w:val="22"/>
        </w:rPr>
        <w:t xml:space="preserve"> </w:t>
      </w:r>
      <w:r w:rsidRPr="00965510">
        <w:rPr>
          <w:sz w:val="22"/>
          <w:szCs w:val="22"/>
        </w:rPr>
        <w:t>to</w:t>
      </w:r>
      <w:r w:rsidRPr="00965510">
        <w:rPr>
          <w:spacing w:val="-5"/>
          <w:sz w:val="22"/>
          <w:szCs w:val="22"/>
        </w:rPr>
        <w:t xml:space="preserve"> </w:t>
      </w:r>
      <w:r w:rsidRPr="00965510">
        <w:rPr>
          <w:sz w:val="22"/>
          <w:szCs w:val="22"/>
        </w:rPr>
        <w:t>verify</w:t>
      </w:r>
      <w:r w:rsidRPr="00965510">
        <w:rPr>
          <w:spacing w:val="-2"/>
          <w:sz w:val="22"/>
          <w:szCs w:val="22"/>
        </w:rPr>
        <w:t xml:space="preserve"> </w:t>
      </w:r>
      <w:r w:rsidRPr="00965510">
        <w:rPr>
          <w:sz w:val="22"/>
          <w:szCs w:val="22"/>
        </w:rPr>
        <w:t>software</w:t>
      </w:r>
      <w:r w:rsidRPr="00965510">
        <w:rPr>
          <w:spacing w:val="-3"/>
          <w:sz w:val="22"/>
          <w:szCs w:val="22"/>
        </w:rPr>
        <w:t xml:space="preserve"> </w:t>
      </w:r>
      <w:r w:rsidRPr="00965510">
        <w:rPr>
          <w:sz w:val="22"/>
          <w:szCs w:val="22"/>
        </w:rPr>
        <w:t>quality</w:t>
      </w:r>
      <w:r w:rsidRPr="00965510">
        <w:rPr>
          <w:spacing w:val="-4"/>
          <w:sz w:val="22"/>
          <w:szCs w:val="22"/>
        </w:rPr>
        <w:t xml:space="preserve"> </w:t>
      </w:r>
      <w:r w:rsidRPr="00965510">
        <w:rPr>
          <w:sz w:val="22"/>
          <w:szCs w:val="22"/>
        </w:rPr>
        <w:t>and</w:t>
      </w:r>
      <w:r w:rsidRPr="00965510">
        <w:rPr>
          <w:spacing w:val="-2"/>
          <w:sz w:val="22"/>
          <w:szCs w:val="22"/>
        </w:rPr>
        <w:t xml:space="preserve"> </w:t>
      </w:r>
      <w:r w:rsidRPr="00965510">
        <w:rPr>
          <w:sz w:val="22"/>
          <w:szCs w:val="22"/>
        </w:rPr>
        <w:t>function</w:t>
      </w:r>
      <w:r w:rsidRPr="00965510">
        <w:rPr>
          <w:spacing w:val="-5"/>
          <w:sz w:val="22"/>
          <w:szCs w:val="22"/>
        </w:rPr>
        <w:t xml:space="preserve"> </w:t>
      </w:r>
      <w:r w:rsidRPr="00965510">
        <w:rPr>
          <w:sz w:val="22"/>
          <w:szCs w:val="22"/>
        </w:rPr>
        <w:t>before</w:t>
      </w:r>
      <w:r w:rsidRPr="00965510">
        <w:rPr>
          <w:spacing w:val="-5"/>
          <w:sz w:val="22"/>
          <w:szCs w:val="22"/>
        </w:rPr>
        <w:t xml:space="preserve"> </w:t>
      </w:r>
      <w:r w:rsidRPr="00965510">
        <w:rPr>
          <w:sz w:val="22"/>
          <w:szCs w:val="22"/>
        </w:rPr>
        <w:t>it</w:t>
      </w:r>
      <w:r w:rsidRPr="00965510">
        <w:rPr>
          <w:spacing w:val="-2"/>
          <w:sz w:val="22"/>
          <w:szCs w:val="22"/>
        </w:rPr>
        <w:t xml:space="preserve"> </w:t>
      </w:r>
      <w:r w:rsidRPr="00965510">
        <w:rPr>
          <w:sz w:val="22"/>
          <w:szCs w:val="22"/>
        </w:rPr>
        <w:t>was</w:t>
      </w:r>
      <w:r w:rsidRPr="00965510">
        <w:rPr>
          <w:spacing w:val="-1"/>
          <w:sz w:val="22"/>
          <w:szCs w:val="22"/>
        </w:rPr>
        <w:t xml:space="preserve"> </w:t>
      </w:r>
      <w:r w:rsidRPr="00965510">
        <w:rPr>
          <w:sz w:val="22"/>
          <w:szCs w:val="22"/>
        </w:rPr>
        <w:t>released.</w:t>
      </w:r>
    </w:p>
    <w:p w:rsidR="00965510" w:rsidRPr="00965510" w:rsidRDefault="00965510" w:rsidP="00965510">
      <w:pPr>
        <w:pStyle w:val="ListParagraph"/>
        <w:widowControl w:val="0"/>
        <w:numPr>
          <w:ilvl w:val="0"/>
          <w:numId w:val="10"/>
        </w:numPr>
        <w:tabs>
          <w:tab w:val="left" w:pos="499"/>
          <w:tab w:val="left" w:pos="500"/>
        </w:tabs>
        <w:suppressAutoHyphens w:val="0"/>
        <w:autoSpaceDE w:val="0"/>
        <w:autoSpaceDN w:val="0"/>
        <w:spacing w:line="245" w:lineRule="exact"/>
        <w:rPr>
          <w:rFonts w:ascii="Symbol"/>
          <w:sz w:val="22"/>
          <w:szCs w:val="22"/>
        </w:rPr>
      </w:pPr>
      <w:r w:rsidRPr="00965510">
        <w:rPr>
          <w:sz w:val="22"/>
          <w:szCs w:val="22"/>
          <w:lang w:eastAsia="en-US"/>
        </w:rPr>
        <w:t>Able to integrate multiple data sources and databases into one system.</w:t>
      </w:r>
    </w:p>
    <w:p w:rsidR="00965510" w:rsidRPr="00965510" w:rsidRDefault="00965510" w:rsidP="00965510">
      <w:pPr>
        <w:pStyle w:val="ListParagraph"/>
        <w:widowControl w:val="0"/>
        <w:numPr>
          <w:ilvl w:val="0"/>
          <w:numId w:val="10"/>
        </w:numPr>
        <w:tabs>
          <w:tab w:val="left" w:pos="499"/>
          <w:tab w:val="left" w:pos="500"/>
        </w:tabs>
        <w:suppressAutoHyphens w:val="0"/>
        <w:autoSpaceDE w:val="0"/>
        <w:autoSpaceDN w:val="0"/>
        <w:spacing w:line="245" w:lineRule="exact"/>
        <w:rPr>
          <w:rFonts w:ascii="Symbol"/>
          <w:sz w:val="22"/>
          <w:szCs w:val="22"/>
        </w:rPr>
      </w:pPr>
      <w:r w:rsidRPr="00965510">
        <w:rPr>
          <w:sz w:val="22"/>
          <w:szCs w:val="22"/>
          <w:lang w:eastAsia="en-US"/>
        </w:rPr>
        <w:t>Making day to day changes in the project according to client request fixing reported bugs and writing script.</w:t>
      </w:r>
    </w:p>
    <w:p w:rsidR="00965510" w:rsidRPr="00965510" w:rsidRDefault="00965510" w:rsidP="00965510">
      <w:pPr>
        <w:pStyle w:val="ListParagraph"/>
        <w:numPr>
          <w:ilvl w:val="0"/>
          <w:numId w:val="10"/>
        </w:numPr>
        <w:rPr>
          <w:rFonts w:ascii="Symbol"/>
          <w:sz w:val="22"/>
          <w:szCs w:val="22"/>
        </w:rPr>
      </w:pPr>
      <w:r w:rsidRPr="00965510">
        <w:rPr>
          <w:sz w:val="22"/>
          <w:szCs w:val="22"/>
          <w:lang w:eastAsia="en-US"/>
        </w:rPr>
        <w:t xml:space="preserve">As per the requirement creating new Applications in the existing system. </w:t>
      </w:r>
    </w:p>
    <w:p w:rsidR="00965510" w:rsidRPr="00965510" w:rsidRDefault="00965510" w:rsidP="00965510">
      <w:pPr>
        <w:pStyle w:val="ListParagraph"/>
        <w:widowControl w:val="0"/>
        <w:numPr>
          <w:ilvl w:val="0"/>
          <w:numId w:val="10"/>
        </w:numPr>
        <w:tabs>
          <w:tab w:val="left" w:pos="499"/>
          <w:tab w:val="left" w:pos="500"/>
        </w:tabs>
        <w:suppressAutoHyphens w:val="0"/>
        <w:autoSpaceDE w:val="0"/>
        <w:autoSpaceDN w:val="0"/>
        <w:spacing w:line="245" w:lineRule="exact"/>
        <w:rPr>
          <w:rFonts w:ascii="Symbol"/>
          <w:sz w:val="22"/>
          <w:szCs w:val="22"/>
        </w:rPr>
      </w:pPr>
      <w:r w:rsidRPr="00965510">
        <w:rPr>
          <w:sz w:val="22"/>
          <w:szCs w:val="22"/>
          <w:lang w:eastAsia="en-US"/>
        </w:rPr>
        <w:t>Writing reusable, testable, and efficient code.</w:t>
      </w:r>
    </w:p>
    <w:p w:rsidR="00821157" w:rsidRPr="0077678D" w:rsidRDefault="00821157" w:rsidP="00AC6506">
      <w:pPr>
        <w:rPr>
          <w:rFonts w:ascii="Symbol"/>
          <w:sz w:val="22"/>
          <w:szCs w:val="22"/>
        </w:rPr>
      </w:pPr>
    </w:p>
    <w:p w:rsidR="009103AD" w:rsidRPr="0077678D" w:rsidRDefault="009103AD" w:rsidP="00AC6506">
      <w:pPr>
        <w:rPr>
          <w:b/>
          <w:snapToGrid w:val="0"/>
          <w:sz w:val="22"/>
          <w:szCs w:val="22"/>
          <w:u w:val="single"/>
          <w:lang w:val="en-GB"/>
        </w:rPr>
      </w:pPr>
      <w:r w:rsidRPr="0077678D">
        <w:rPr>
          <w:b/>
          <w:snapToGrid w:val="0"/>
          <w:sz w:val="22"/>
          <w:szCs w:val="22"/>
          <w:u w:val="single"/>
          <w:lang w:val="en-GB"/>
        </w:rPr>
        <w:t>Project#2</w:t>
      </w:r>
    </w:p>
    <w:p w:rsidR="009103AD" w:rsidRPr="0077678D" w:rsidRDefault="009103AD" w:rsidP="00AC6506">
      <w:pPr>
        <w:rPr>
          <w:bCs/>
          <w:sz w:val="22"/>
          <w:szCs w:val="22"/>
        </w:rPr>
      </w:pPr>
      <w:r w:rsidRPr="0077678D">
        <w:rPr>
          <w:bCs/>
          <w:sz w:val="22"/>
          <w:szCs w:val="22"/>
        </w:rPr>
        <w:t>Project Name</w:t>
      </w:r>
      <w:r w:rsidRPr="0077678D">
        <w:rPr>
          <w:bCs/>
          <w:sz w:val="22"/>
          <w:szCs w:val="22"/>
        </w:rPr>
        <w:tab/>
      </w:r>
      <w:r w:rsidRPr="0077678D">
        <w:rPr>
          <w:bCs/>
          <w:sz w:val="22"/>
          <w:szCs w:val="22"/>
        </w:rPr>
        <w:tab/>
        <w:t xml:space="preserve">: </w:t>
      </w:r>
      <w:r w:rsidRPr="0077678D">
        <w:rPr>
          <w:b/>
          <w:color w:val="000000"/>
          <w:sz w:val="22"/>
          <w:szCs w:val="22"/>
          <w:lang w:val="en-IN" w:eastAsia="en-IN"/>
        </w:rPr>
        <w:t>HealthCare Information System</w:t>
      </w:r>
      <w:r w:rsidRPr="0077678D">
        <w:rPr>
          <w:bCs/>
          <w:sz w:val="22"/>
          <w:szCs w:val="22"/>
        </w:rPr>
        <w:t xml:space="preserve"> </w:t>
      </w:r>
    </w:p>
    <w:p w:rsidR="009103AD" w:rsidRPr="0077678D" w:rsidRDefault="009103AD" w:rsidP="00AC6506">
      <w:pPr>
        <w:rPr>
          <w:bCs/>
          <w:sz w:val="22"/>
          <w:szCs w:val="22"/>
        </w:rPr>
      </w:pPr>
      <w:r w:rsidRPr="0077678D">
        <w:rPr>
          <w:bCs/>
          <w:sz w:val="22"/>
          <w:szCs w:val="22"/>
        </w:rPr>
        <w:t>Client</w:t>
      </w:r>
      <w:r w:rsidRPr="0077678D">
        <w:rPr>
          <w:bCs/>
          <w:sz w:val="22"/>
          <w:szCs w:val="22"/>
        </w:rPr>
        <w:tab/>
      </w:r>
      <w:r w:rsidRPr="0077678D">
        <w:rPr>
          <w:bCs/>
          <w:sz w:val="22"/>
          <w:szCs w:val="22"/>
        </w:rPr>
        <w:tab/>
      </w:r>
      <w:r w:rsidRPr="0077678D">
        <w:rPr>
          <w:bCs/>
          <w:sz w:val="22"/>
          <w:szCs w:val="22"/>
        </w:rPr>
        <w:tab/>
        <w:t xml:space="preserve">: </w:t>
      </w:r>
      <w:r w:rsidRPr="0077678D">
        <w:rPr>
          <w:b/>
          <w:bCs/>
          <w:sz w:val="22"/>
          <w:szCs w:val="22"/>
        </w:rPr>
        <w:t>MERCK pharmaceutical, USA.</w:t>
      </w:r>
    </w:p>
    <w:p w:rsidR="009103AD" w:rsidRPr="0077678D" w:rsidRDefault="009103AD" w:rsidP="00AC6506">
      <w:pPr>
        <w:rPr>
          <w:bCs/>
          <w:sz w:val="22"/>
          <w:szCs w:val="22"/>
        </w:rPr>
      </w:pPr>
      <w:r w:rsidRPr="0077678D">
        <w:rPr>
          <w:bCs/>
          <w:sz w:val="22"/>
          <w:szCs w:val="22"/>
        </w:rPr>
        <w:t>Role</w:t>
      </w:r>
      <w:r w:rsidRPr="0077678D">
        <w:rPr>
          <w:bCs/>
          <w:sz w:val="22"/>
          <w:szCs w:val="22"/>
        </w:rPr>
        <w:tab/>
      </w:r>
      <w:r w:rsidRPr="0077678D">
        <w:rPr>
          <w:bCs/>
          <w:sz w:val="22"/>
          <w:szCs w:val="22"/>
        </w:rPr>
        <w:tab/>
      </w:r>
      <w:r w:rsidRPr="0077678D">
        <w:rPr>
          <w:bCs/>
          <w:sz w:val="22"/>
          <w:szCs w:val="22"/>
        </w:rPr>
        <w:tab/>
        <w:t xml:space="preserve">: </w:t>
      </w:r>
      <w:r w:rsidR="00413F79" w:rsidRPr="0077678D">
        <w:rPr>
          <w:bCs/>
          <w:sz w:val="22"/>
          <w:szCs w:val="22"/>
        </w:rPr>
        <w:t xml:space="preserve">Python </w:t>
      </w:r>
      <w:r w:rsidRPr="0077678D">
        <w:rPr>
          <w:bCs/>
          <w:sz w:val="22"/>
          <w:szCs w:val="22"/>
        </w:rPr>
        <w:t>Developer</w:t>
      </w:r>
    </w:p>
    <w:p w:rsidR="009103AD" w:rsidRPr="0077678D" w:rsidRDefault="00821157" w:rsidP="00AC6506">
      <w:pPr>
        <w:rPr>
          <w:bCs/>
          <w:sz w:val="22"/>
          <w:szCs w:val="22"/>
        </w:rPr>
      </w:pPr>
      <w:r w:rsidRPr="0077678D">
        <w:rPr>
          <w:bCs/>
          <w:sz w:val="22"/>
          <w:szCs w:val="22"/>
        </w:rPr>
        <w:t>Team Size</w:t>
      </w:r>
      <w:r w:rsidRPr="0077678D">
        <w:rPr>
          <w:bCs/>
          <w:sz w:val="22"/>
          <w:szCs w:val="22"/>
        </w:rPr>
        <w:tab/>
        <w:t xml:space="preserve">       </w:t>
      </w:r>
      <w:r w:rsidR="003B0CA9">
        <w:rPr>
          <w:bCs/>
          <w:sz w:val="22"/>
          <w:szCs w:val="22"/>
        </w:rPr>
        <w:t xml:space="preserve">     </w:t>
      </w:r>
      <w:r w:rsidR="00413F79" w:rsidRPr="0077678D">
        <w:rPr>
          <w:bCs/>
          <w:sz w:val="22"/>
          <w:szCs w:val="22"/>
        </w:rPr>
        <w:t xml:space="preserve"> </w:t>
      </w:r>
      <w:r w:rsidR="009103AD" w:rsidRPr="0077678D">
        <w:rPr>
          <w:bCs/>
          <w:sz w:val="22"/>
          <w:szCs w:val="22"/>
        </w:rPr>
        <w:t>:</w:t>
      </w:r>
      <w:r w:rsidR="00DA4862">
        <w:rPr>
          <w:bCs/>
          <w:sz w:val="22"/>
          <w:szCs w:val="22"/>
        </w:rPr>
        <w:t xml:space="preserve"> 9</w:t>
      </w:r>
    </w:p>
    <w:p w:rsidR="009103AD" w:rsidRPr="0077678D" w:rsidRDefault="009103AD" w:rsidP="00AC6506">
      <w:pPr>
        <w:rPr>
          <w:rFonts w:asciiTheme="minorHAnsi" w:hAnsiTheme="minorHAnsi"/>
          <w:sz w:val="22"/>
          <w:szCs w:val="22"/>
        </w:rPr>
      </w:pPr>
      <w:r w:rsidRPr="0077678D">
        <w:rPr>
          <w:bCs/>
          <w:sz w:val="22"/>
          <w:szCs w:val="22"/>
        </w:rPr>
        <w:t>Technologies used</w:t>
      </w:r>
      <w:r w:rsidRPr="0077678D">
        <w:rPr>
          <w:bCs/>
          <w:sz w:val="22"/>
          <w:szCs w:val="22"/>
        </w:rPr>
        <w:tab/>
        <w:t>:</w:t>
      </w:r>
      <w:r w:rsidR="00A2420F" w:rsidRPr="0077678D">
        <w:rPr>
          <w:sz w:val="22"/>
          <w:szCs w:val="22"/>
        </w:rPr>
        <w:t xml:space="preserve"> Python, Django, HTML,</w:t>
      </w:r>
      <w:r w:rsidR="00DE5C3F">
        <w:rPr>
          <w:sz w:val="22"/>
          <w:szCs w:val="22"/>
        </w:rPr>
        <w:t xml:space="preserve"> </w:t>
      </w:r>
      <w:r w:rsidR="00A2420F" w:rsidRPr="0077678D">
        <w:rPr>
          <w:sz w:val="22"/>
          <w:szCs w:val="22"/>
        </w:rPr>
        <w:t>CSS,  JavaScript, Ajax, JSON, Bootstrap, MySql.</w:t>
      </w:r>
    </w:p>
    <w:p w:rsidR="009103AD" w:rsidRPr="0077678D" w:rsidRDefault="009103AD" w:rsidP="00AC6506">
      <w:pPr>
        <w:rPr>
          <w:b/>
          <w:sz w:val="22"/>
          <w:szCs w:val="22"/>
          <w:u w:val="single"/>
        </w:rPr>
      </w:pPr>
      <w:r w:rsidRPr="0077678D">
        <w:rPr>
          <w:b/>
          <w:sz w:val="22"/>
          <w:szCs w:val="22"/>
          <w:u w:val="single"/>
        </w:rPr>
        <w:t>Project Description:</w:t>
      </w:r>
    </w:p>
    <w:p w:rsidR="009103AD" w:rsidRDefault="00A2420F" w:rsidP="00AC6506">
      <w:pPr>
        <w:rPr>
          <w:color w:val="000000"/>
          <w:sz w:val="22"/>
          <w:szCs w:val="22"/>
          <w:lang w:val="en-IN" w:eastAsia="en-IN"/>
        </w:rPr>
      </w:pPr>
      <w:r w:rsidRPr="0077678D">
        <w:rPr>
          <w:color w:val="000000"/>
          <w:sz w:val="22"/>
          <w:szCs w:val="22"/>
          <w:lang w:val="en-IN" w:eastAsia="en-IN"/>
        </w:rPr>
        <w:t xml:space="preserve">             </w:t>
      </w:r>
      <w:r w:rsidR="009103AD" w:rsidRPr="0077678D">
        <w:rPr>
          <w:color w:val="000000"/>
          <w:sz w:val="22"/>
          <w:szCs w:val="22"/>
          <w:lang w:val="en-IN" w:eastAsia="en-IN"/>
        </w:rPr>
        <w:t xml:space="preserve">     HealthCare Information System (HIS) provides the Departmental solutions for Healthcare institutions like Hospitals and Primary Care Services all over the world. The administrative functionality includes Registration, Appointments, Labs, ADT, Results Viewing, Scheduling, Billing etc. It contains Oncology, Cardiology, ICU departments. The Departmental functionality includes Prescription, Diet, and Medication</w:t>
      </w:r>
    </w:p>
    <w:p w:rsidR="00D62E4F" w:rsidRPr="0077678D" w:rsidRDefault="00D62E4F" w:rsidP="00AC6506">
      <w:pPr>
        <w:rPr>
          <w:color w:val="000000"/>
          <w:sz w:val="22"/>
          <w:szCs w:val="22"/>
          <w:lang w:val="en-IN" w:eastAsia="en-IN"/>
        </w:rPr>
      </w:pPr>
    </w:p>
    <w:p w:rsidR="00A2420F" w:rsidRDefault="00A2420F" w:rsidP="00AC6506">
      <w:pPr>
        <w:rPr>
          <w:b/>
          <w:color w:val="000000"/>
          <w:sz w:val="22"/>
          <w:szCs w:val="22"/>
          <w:u w:val="single"/>
        </w:rPr>
      </w:pPr>
      <w:r w:rsidRPr="0077678D">
        <w:rPr>
          <w:b/>
          <w:color w:val="000000"/>
          <w:sz w:val="22"/>
          <w:szCs w:val="22"/>
          <w:u w:val="single"/>
        </w:rPr>
        <w:t>Roles and Responsibilities:</w:t>
      </w:r>
    </w:p>
    <w:p w:rsidR="008D4911" w:rsidRPr="0077678D" w:rsidRDefault="008D4911" w:rsidP="00AC6506">
      <w:pPr>
        <w:rPr>
          <w:b/>
          <w:color w:val="000000"/>
          <w:sz w:val="22"/>
          <w:szCs w:val="22"/>
          <w:u w:val="single"/>
        </w:rPr>
      </w:pPr>
    </w:p>
    <w:p w:rsidR="00A2420F" w:rsidRPr="0077678D" w:rsidRDefault="00A2420F" w:rsidP="00966743">
      <w:pPr>
        <w:pStyle w:val="ListParagraph"/>
        <w:numPr>
          <w:ilvl w:val="0"/>
          <w:numId w:val="14"/>
        </w:numPr>
        <w:rPr>
          <w:rFonts w:ascii="Symbol"/>
          <w:sz w:val="22"/>
          <w:szCs w:val="22"/>
        </w:rPr>
      </w:pPr>
      <w:r w:rsidRPr="0077678D">
        <w:rPr>
          <w:sz w:val="22"/>
          <w:szCs w:val="22"/>
        </w:rPr>
        <w:t>Developed</w:t>
      </w:r>
      <w:r w:rsidRPr="0077678D">
        <w:rPr>
          <w:spacing w:val="-9"/>
          <w:sz w:val="22"/>
          <w:szCs w:val="22"/>
        </w:rPr>
        <w:t xml:space="preserve"> </w:t>
      </w:r>
      <w:r w:rsidRPr="0077678D">
        <w:rPr>
          <w:sz w:val="22"/>
          <w:szCs w:val="22"/>
        </w:rPr>
        <w:t>a</w:t>
      </w:r>
      <w:r w:rsidRPr="0077678D">
        <w:rPr>
          <w:spacing w:val="-6"/>
          <w:sz w:val="22"/>
          <w:szCs w:val="22"/>
        </w:rPr>
        <w:t xml:space="preserve"> </w:t>
      </w:r>
      <w:r w:rsidRPr="0077678D">
        <w:rPr>
          <w:sz w:val="22"/>
          <w:szCs w:val="22"/>
        </w:rPr>
        <w:t>Web</w:t>
      </w:r>
      <w:r w:rsidRPr="0077678D">
        <w:rPr>
          <w:spacing w:val="-9"/>
          <w:sz w:val="22"/>
          <w:szCs w:val="22"/>
        </w:rPr>
        <w:t xml:space="preserve"> </w:t>
      </w:r>
      <w:r w:rsidRPr="0077678D">
        <w:rPr>
          <w:sz w:val="22"/>
          <w:szCs w:val="22"/>
        </w:rPr>
        <w:t>Application</w:t>
      </w:r>
      <w:r w:rsidRPr="0077678D">
        <w:rPr>
          <w:spacing w:val="-9"/>
          <w:sz w:val="22"/>
          <w:szCs w:val="22"/>
        </w:rPr>
        <w:t xml:space="preserve"> </w:t>
      </w:r>
      <w:r w:rsidRPr="0077678D">
        <w:rPr>
          <w:sz w:val="22"/>
          <w:szCs w:val="22"/>
        </w:rPr>
        <w:t>using</w:t>
      </w:r>
      <w:r w:rsidRPr="0077678D">
        <w:rPr>
          <w:spacing w:val="-9"/>
          <w:sz w:val="22"/>
          <w:szCs w:val="22"/>
        </w:rPr>
        <w:t xml:space="preserve"> </w:t>
      </w:r>
      <w:r w:rsidRPr="0077678D">
        <w:rPr>
          <w:sz w:val="22"/>
          <w:szCs w:val="22"/>
        </w:rPr>
        <w:t>Django</w:t>
      </w:r>
      <w:r w:rsidRPr="0077678D">
        <w:rPr>
          <w:spacing w:val="-9"/>
          <w:sz w:val="22"/>
          <w:szCs w:val="22"/>
        </w:rPr>
        <w:t xml:space="preserve">, </w:t>
      </w:r>
      <w:r w:rsidRPr="0077678D">
        <w:rPr>
          <w:sz w:val="22"/>
          <w:szCs w:val="22"/>
        </w:rPr>
        <w:t>HTML5</w:t>
      </w:r>
      <w:r w:rsidR="002D2135" w:rsidRPr="0077678D">
        <w:rPr>
          <w:sz w:val="22"/>
          <w:szCs w:val="22"/>
        </w:rPr>
        <w:t>, JavaScript, Bootstrap, CSS, and Ajax</w:t>
      </w:r>
      <w:r w:rsidRPr="0077678D">
        <w:rPr>
          <w:sz w:val="22"/>
          <w:szCs w:val="22"/>
        </w:rPr>
        <w:t>.</w:t>
      </w:r>
    </w:p>
    <w:p w:rsidR="00A2420F" w:rsidRPr="0077678D" w:rsidRDefault="00A2420F" w:rsidP="00966743">
      <w:pPr>
        <w:pStyle w:val="ListParagraph"/>
        <w:numPr>
          <w:ilvl w:val="0"/>
          <w:numId w:val="14"/>
        </w:numPr>
        <w:rPr>
          <w:rFonts w:ascii="Symbol"/>
          <w:sz w:val="22"/>
          <w:szCs w:val="22"/>
        </w:rPr>
      </w:pPr>
      <w:r w:rsidRPr="0077678D">
        <w:rPr>
          <w:sz w:val="22"/>
          <w:szCs w:val="22"/>
        </w:rPr>
        <w:t>Developed</w:t>
      </w:r>
      <w:r w:rsidRPr="0077678D">
        <w:rPr>
          <w:spacing w:val="-5"/>
          <w:sz w:val="22"/>
          <w:szCs w:val="22"/>
        </w:rPr>
        <w:t xml:space="preserve"> </w:t>
      </w:r>
      <w:r w:rsidRPr="0077678D">
        <w:rPr>
          <w:sz w:val="22"/>
          <w:szCs w:val="22"/>
        </w:rPr>
        <w:t>new</w:t>
      </w:r>
      <w:r w:rsidRPr="0077678D">
        <w:rPr>
          <w:spacing w:val="-6"/>
          <w:sz w:val="22"/>
          <w:szCs w:val="22"/>
        </w:rPr>
        <w:t xml:space="preserve"> </w:t>
      </w:r>
      <w:r w:rsidRPr="0077678D">
        <w:rPr>
          <w:sz w:val="22"/>
          <w:szCs w:val="22"/>
        </w:rPr>
        <w:t>features</w:t>
      </w:r>
      <w:r w:rsidRPr="0077678D">
        <w:rPr>
          <w:spacing w:val="-5"/>
          <w:sz w:val="22"/>
          <w:szCs w:val="22"/>
        </w:rPr>
        <w:t xml:space="preserve"> </w:t>
      </w:r>
      <w:r w:rsidRPr="0077678D">
        <w:rPr>
          <w:sz w:val="22"/>
          <w:szCs w:val="22"/>
        </w:rPr>
        <w:t>mainly</w:t>
      </w:r>
      <w:r w:rsidRPr="0077678D">
        <w:rPr>
          <w:spacing w:val="-5"/>
          <w:sz w:val="22"/>
          <w:szCs w:val="22"/>
        </w:rPr>
        <w:t xml:space="preserve"> </w:t>
      </w:r>
      <w:r w:rsidRPr="0077678D">
        <w:rPr>
          <w:sz w:val="22"/>
          <w:szCs w:val="22"/>
        </w:rPr>
        <w:t>backend</w:t>
      </w:r>
      <w:r w:rsidRPr="0077678D">
        <w:rPr>
          <w:spacing w:val="-5"/>
          <w:sz w:val="22"/>
          <w:szCs w:val="22"/>
        </w:rPr>
        <w:t xml:space="preserve"> </w:t>
      </w:r>
      <w:r w:rsidRPr="0077678D">
        <w:rPr>
          <w:sz w:val="22"/>
          <w:szCs w:val="22"/>
        </w:rPr>
        <w:t>logics</w:t>
      </w:r>
      <w:r w:rsidRPr="0077678D">
        <w:rPr>
          <w:spacing w:val="-4"/>
          <w:sz w:val="22"/>
          <w:szCs w:val="22"/>
        </w:rPr>
        <w:t xml:space="preserve"> </w:t>
      </w:r>
      <w:r w:rsidRPr="0077678D">
        <w:rPr>
          <w:sz w:val="22"/>
          <w:szCs w:val="22"/>
        </w:rPr>
        <w:t>as</w:t>
      </w:r>
      <w:r w:rsidRPr="0077678D">
        <w:rPr>
          <w:spacing w:val="-5"/>
          <w:sz w:val="22"/>
          <w:szCs w:val="22"/>
        </w:rPr>
        <w:t xml:space="preserve"> </w:t>
      </w:r>
      <w:r w:rsidRPr="0077678D">
        <w:rPr>
          <w:sz w:val="22"/>
          <w:szCs w:val="22"/>
        </w:rPr>
        <w:t>per</w:t>
      </w:r>
      <w:r w:rsidRPr="0077678D">
        <w:rPr>
          <w:spacing w:val="-4"/>
          <w:sz w:val="22"/>
          <w:szCs w:val="22"/>
        </w:rPr>
        <w:t xml:space="preserve"> </w:t>
      </w:r>
      <w:r w:rsidRPr="0077678D">
        <w:rPr>
          <w:sz w:val="22"/>
          <w:szCs w:val="22"/>
        </w:rPr>
        <w:t>to</w:t>
      </w:r>
      <w:r w:rsidRPr="0077678D">
        <w:rPr>
          <w:spacing w:val="-2"/>
          <w:sz w:val="22"/>
          <w:szCs w:val="22"/>
        </w:rPr>
        <w:t xml:space="preserve"> </w:t>
      </w:r>
      <w:r w:rsidRPr="0077678D">
        <w:rPr>
          <w:sz w:val="22"/>
          <w:szCs w:val="22"/>
        </w:rPr>
        <w:t>the</w:t>
      </w:r>
      <w:r w:rsidRPr="0077678D">
        <w:rPr>
          <w:spacing w:val="-4"/>
          <w:sz w:val="22"/>
          <w:szCs w:val="22"/>
        </w:rPr>
        <w:t xml:space="preserve"> </w:t>
      </w:r>
      <w:r w:rsidRPr="0077678D">
        <w:rPr>
          <w:sz w:val="22"/>
          <w:szCs w:val="22"/>
        </w:rPr>
        <w:t>requirement.</w:t>
      </w:r>
    </w:p>
    <w:p w:rsidR="00A2420F" w:rsidRPr="008D4911" w:rsidRDefault="00A2420F" w:rsidP="008D4911">
      <w:pPr>
        <w:pStyle w:val="ListParagraph"/>
        <w:numPr>
          <w:ilvl w:val="0"/>
          <w:numId w:val="14"/>
        </w:numPr>
        <w:rPr>
          <w:rFonts w:ascii="Symbol"/>
          <w:sz w:val="22"/>
          <w:szCs w:val="22"/>
        </w:rPr>
      </w:pPr>
      <w:r w:rsidRPr="0077678D">
        <w:rPr>
          <w:sz w:val="22"/>
          <w:szCs w:val="22"/>
        </w:rPr>
        <w:t>Planning and doing the root cause analysis of various issues, giving valuable suggestions to maximize re-usability of the</w:t>
      </w:r>
      <w:r w:rsidRPr="0077678D">
        <w:rPr>
          <w:spacing w:val="-6"/>
          <w:sz w:val="22"/>
          <w:szCs w:val="22"/>
        </w:rPr>
        <w:t xml:space="preserve"> </w:t>
      </w:r>
      <w:r w:rsidRPr="0077678D">
        <w:rPr>
          <w:sz w:val="22"/>
          <w:szCs w:val="22"/>
        </w:rPr>
        <w:t>tools.</w:t>
      </w:r>
    </w:p>
    <w:p w:rsidR="00A2420F" w:rsidRPr="0077678D" w:rsidRDefault="00A2420F" w:rsidP="00966743">
      <w:pPr>
        <w:pStyle w:val="ListParagraph"/>
        <w:numPr>
          <w:ilvl w:val="0"/>
          <w:numId w:val="14"/>
        </w:numPr>
        <w:rPr>
          <w:rFonts w:ascii="Symbol"/>
          <w:sz w:val="22"/>
          <w:szCs w:val="22"/>
        </w:rPr>
      </w:pPr>
      <w:r w:rsidRPr="0077678D">
        <w:rPr>
          <w:sz w:val="22"/>
          <w:szCs w:val="22"/>
          <w:lang w:eastAsia="en-US"/>
        </w:rPr>
        <w:t>Able to integrate multiple databases into one system.</w:t>
      </w:r>
    </w:p>
    <w:p w:rsidR="00A2420F" w:rsidRPr="0077678D" w:rsidRDefault="00497BCA" w:rsidP="00966743">
      <w:pPr>
        <w:pStyle w:val="ListParagraph"/>
        <w:numPr>
          <w:ilvl w:val="0"/>
          <w:numId w:val="14"/>
        </w:numPr>
        <w:rPr>
          <w:rFonts w:ascii="Symbol"/>
          <w:sz w:val="22"/>
          <w:szCs w:val="22"/>
        </w:rPr>
      </w:pPr>
      <w:r>
        <w:rPr>
          <w:sz w:val="22"/>
          <w:szCs w:val="22"/>
          <w:lang w:eastAsia="en-US"/>
        </w:rPr>
        <w:t xml:space="preserve">As per the requirement </w:t>
      </w:r>
      <w:r w:rsidR="00A2420F" w:rsidRPr="0077678D">
        <w:rPr>
          <w:sz w:val="22"/>
          <w:szCs w:val="22"/>
          <w:lang w:eastAsia="en-US"/>
        </w:rPr>
        <w:t>changes in the project according to client request fixing reported bugs and writing script</w:t>
      </w:r>
      <w:r>
        <w:rPr>
          <w:sz w:val="22"/>
          <w:szCs w:val="22"/>
          <w:lang w:eastAsia="en-US"/>
        </w:rPr>
        <w:t>s.</w:t>
      </w:r>
    </w:p>
    <w:p w:rsidR="00A2420F" w:rsidRPr="007A68E7" w:rsidRDefault="00A2420F" w:rsidP="00966743">
      <w:pPr>
        <w:pStyle w:val="ListParagraph"/>
        <w:numPr>
          <w:ilvl w:val="0"/>
          <w:numId w:val="14"/>
        </w:numPr>
        <w:rPr>
          <w:rFonts w:ascii="Symbol"/>
          <w:sz w:val="22"/>
          <w:szCs w:val="22"/>
        </w:rPr>
      </w:pPr>
      <w:r w:rsidRPr="0077678D">
        <w:rPr>
          <w:sz w:val="22"/>
          <w:szCs w:val="22"/>
          <w:lang w:eastAsia="en-US"/>
        </w:rPr>
        <w:t>Writing reusable, testable, and efficient code.</w:t>
      </w:r>
    </w:p>
    <w:p w:rsidR="007A68E7" w:rsidRPr="00DB517D" w:rsidRDefault="007A68E7" w:rsidP="007A68E7">
      <w:pPr>
        <w:pStyle w:val="ListParagraph"/>
        <w:numPr>
          <w:ilvl w:val="0"/>
          <w:numId w:val="14"/>
        </w:numPr>
        <w:rPr>
          <w:rFonts w:ascii="Symbol"/>
          <w:sz w:val="22"/>
          <w:szCs w:val="22"/>
        </w:rPr>
      </w:pPr>
      <w:r w:rsidRPr="0077678D">
        <w:rPr>
          <w:sz w:val="22"/>
          <w:szCs w:val="22"/>
        </w:rPr>
        <w:t>Performed</w:t>
      </w:r>
      <w:r w:rsidRPr="0077678D">
        <w:rPr>
          <w:spacing w:val="-4"/>
          <w:sz w:val="22"/>
          <w:szCs w:val="22"/>
        </w:rPr>
        <w:t xml:space="preserve"> </w:t>
      </w:r>
      <w:r w:rsidRPr="0077678D">
        <w:rPr>
          <w:sz w:val="22"/>
          <w:szCs w:val="22"/>
        </w:rPr>
        <w:t>regression</w:t>
      </w:r>
      <w:r w:rsidRPr="0077678D">
        <w:rPr>
          <w:spacing w:val="-5"/>
          <w:sz w:val="22"/>
          <w:szCs w:val="22"/>
        </w:rPr>
        <w:t xml:space="preserve"> </w:t>
      </w:r>
      <w:r w:rsidRPr="0077678D">
        <w:rPr>
          <w:sz w:val="22"/>
          <w:szCs w:val="22"/>
        </w:rPr>
        <w:t>and</w:t>
      </w:r>
      <w:r w:rsidRPr="0077678D">
        <w:rPr>
          <w:spacing w:val="-4"/>
          <w:sz w:val="22"/>
          <w:szCs w:val="22"/>
        </w:rPr>
        <w:t xml:space="preserve"> </w:t>
      </w:r>
      <w:r w:rsidRPr="0077678D">
        <w:rPr>
          <w:sz w:val="22"/>
          <w:szCs w:val="22"/>
        </w:rPr>
        <w:t>system</w:t>
      </w:r>
      <w:r w:rsidRPr="0077678D">
        <w:rPr>
          <w:spacing w:val="-5"/>
          <w:sz w:val="22"/>
          <w:szCs w:val="22"/>
        </w:rPr>
        <w:t xml:space="preserve"> </w:t>
      </w:r>
      <w:r w:rsidRPr="0077678D">
        <w:rPr>
          <w:sz w:val="22"/>
          <w:szCs w:val="22"/>
        </w:rPr>
        <w:t>level</w:t>
      </w:r>
      <w:r w:rsidRPr="0077678D">
        <w:rPr>
          <w:spacing w:val="-3"/>
          <w:sz w:val="22"/>
          <w:szCs w:val="22"/>
        </w:rPr>
        <w:t xml:space="preserve"> </w:t>
      </w:r>
      <w:r w:rsidRPr="0077678D">
        <w:rPr>
          <w:sz w:val="22"/>
          <w:szCs w:val="22"/>
        </w:rPr>
        <w:t>testing</w:t>
      </w:r>
      <w:r w:rsidRPr="0077678D">
        <w:rPr>
          <w:spacing w:val="-2"/>
          <w:sz w:val="22"/>
          <w:szCs w:val="22"/>
        </w:rPr>
        <w:t xml:space="preserve"> </w:t>
      </w:r>
      <w:r w:rsidRPr="0077678D">
        <w:rPr>
          <w:sz w:val="22"/>
          <w:szCs w:val="22"/>
        </w:rPr>
        <w:t>to</w:t>
      </w:r>
      <w:r w:rsidRPr="0077678D">
        <w:rPr>
          <w:spacing w:val="-5"/>
          <w:sz w:val="22"/>
          <w:szCs w:val="22"/>
        </w:rPr>
        <w:t xml:space="preserve"> </w:t>
      </w:r>
      <w:r w:rsidRPr="0077678D">
        <w:rPr>
          <w:sz w:val="22"/>
          <w:szCs w:val="22"/>
        </w:rPr>
        <w:t>verify</w:t>
      </w:r>
      <w:r w:rsidRPr="0077678D">
        <w:rPr>
          <w:spacing w:val="-2"/>
          <w:sz w:val="22"/>
          <w:szCs w:val="22"/>
        </w:rPr>
        <w:t xml:space="preserve"> </w:t>
      </w:r>
      <w:r w:rsidRPr="0077678D">
        <w:rPr>
          <w:sz w:val="22"/>
          <w:szCs w:val="22"/>
        </w:rPr>
        <w:t>software</w:t>
      </w:r>
      <w:r w:rsidRPr="0077678D">
        <w:rPr>
          <w:spacing w:val="-3"/>
          <w:sz w:val="22"/>
          <w:szCs w:val="22"/>
        </w:rPr>
        <w:t xml:space="preserve"> </w:t>
      </w:r>
      <w:r w:rsidRPr="0077678D">
        <w:rPr>
          <w:sz w:val="22"/>
          <w:szCs w:val="22"/>
        </w:rPr>
        <w:t>quality</w:t>
      </w:r>
      <w:r w:rsidRPr="0077678D">
        <w:rPr>
          <w:spacing w:val="-4"/>
          <w:sz w:val="22"/>
          <w:szCs w:val="22"/>
        </w:rPr>
        <w:t xml:space="preserve"> </w:t>
      </w:r>
      <w:r w:rsidRPr="0077678D">
        <w:rPr>
          <w:sz w:val="22"/>
          <w:szCs w:val="22"/>
        </w:rPr>
        <w:t>and</w:t>
      </w:r>
      <w:r w:rsidRPr="0077678D">
        <w:rPr>
          <w:spacing w:val="-2"/>
          <w:sz w:val="22"/>
          <w:szCs w:val="22"/>
        </w:rPr>
        <w:t xml:space="preserve"> </w:t>
      </w:r>
      <w:r w:rsidRPr="0077678D">
        <w:rPr>
          <w:sz w:val="22"/>
          <w:szCs w:val="22"/>
        </w:rPr>
        <w:t>function</w:t>
      </w:r>
      <w:r w:rsidRPr="0077678D">
        <w:rPr>
          <w:spacing w:val="-5"/>
          <w:sz w:val="22"/>
          <w:szCs w:val="22"/>
        </w:rPr>
        <w:t xml:space="preserve"> </w:t>
      </w:r>
      <w:r w:rsidRPr="0077678D">
        <w:rPr>
          <w:sz w:val="22"/>
          <w:szCs w:val="22"/>
        </w:rPr>
        <w:t>before</w:t>
      </w:r>
      <w:r w:rsidRPr="0077678D">
        <w:rPr>
          <w:spacing w:val="-5"/>
          <w:sz w:val="22"/>
          <w:szCs w:val="22"/>
        </w:rPr>
        <w:t xml:space="preserve"> </w:t>
      </w:r>
      <w:r w:rsidRPr="0077678D">
        <w:rPr>
          <w:sz w:val="22"/>
          <w:szCs w:val="22"/>
        </w:rPr>
        <w:t>it</w:t>
      </w:r>
      <w:r w:rsidRPr="0077678D">
        <w:rPr>
          <w:spacing w:val="-2"/>
          <w:sz w:val="22"/>
          <w:szCs w:val="22"/>
        </w:rPr>
        <w:t xml:space="preserve"> </w:t>
      </w:r>
      <w:r w:rsidRPr="0077678D">
        <w:rPr>
          <w:sz w:val="22"/>
          <w:szCs w:val="22"/>
        </w:rPr>
        <w:t>was</w:t>
      </w:r>
      <w:r w:rsidRPr="0077678D">
        <w:rPr>
          <w:spacing w:val="-1"/>
          <w:sz w:val="22"/>
          <w:szCs w:val="22"/>
        </w:rPr>
        <w:t xml:space="preserve"> </w:t>
      </w:r>
      <w:r w:rsidRPr="0077678D">
        <w:rPr>
          <w:sz w:val="22"/>
          <w:szCs w:val="22"/>
        </w:rPr>
        <w:t>released.</w:t>
      </w:r>
    </w:p>
    <w:p w:rsidR="00DB517D" w:rsidRPr="0077678D" w:rsidRDefault="00DB517D" w:rsidP="007A68E7">
      <w:pPr>
        <w:pStyle w:val="ListParagraph"/>
        <w:numPr>
          <w:ilvl w:val="0"/>
          <w:numId w:val="14"/>
        </w:numPr>
        <w:rPr>
          <w:rFonts w:ascii="Symbol"/>
          <w:sz w:val="22"/>
          <w:szCs w:val="22"/>
        </w:rPr>
      </w:pPr>
      <w:r>
        <w:rPr>
          <w:sz w:val="22"/>
          <w:szCs w:val="22"/>
        </w:rPr>
        <w:t>Creating applications in the existing systems.</w:t>
      </w:r>
    </w:p>
    <w:p w:rsidR="007A68E7" w:rsidRPr="00DB517D" w:rsidRDefault="007A68E7" w:rsidP="00DB517D">
      <w:pPr>
        <w:ind w:left="450"/>
        <w:rPr>
          <w:rFonts w:ascii="Symbol"/>
          <w:sz w:val="22"/>
          <w:szCs w:val="22"/>
        </w:rPr>
      </w:pPr>
    </w:p>
    <w:p w:rsidR="0064175A" w:rsidRPr="0077678D" w:rsidRDefault="0064175A" w:rsidP="00AC6506">
      <w:pPr>
        <w:rPr>
          <w:rFonts w:ascii="Symbol"/>
          <w:sz w:val="22"/>
          <w:szCs w:val="22"/>
        </w:rPr>
      </w:pPr>
    </w:p>
    <w:p w:rsidR="00082530" w:rsidRDefault="00082530" w:rsidP="00082530">
      <w:pPr>
        <w:rPr>
          <w:b/>
          <w:sz w:val="22"/>
          <w:szCs w:val="22"/>
          <w:u w:val="single"/>
        </w:rPr>
      </w:pPr>
      <w:r w:rsidRPr="0077678D">
        <w:rPr>
          <w:b/>
          <w:sz w:val="22"/>
          <w:szCs w:val="22"/>
          <w:u w:val="single"/>
        </w:rPr>
        <w:t>EDUCATION DETAILS:</w:t>
      </w:r>
    </w:p>
    <w:p w:rsidR="004C3394" w:rsidRPr="0077678D" w:rsidRDefault="004C3394" w:rsidP="00082530">
      <w:pPr>
        <w:rPr>
          <w:b/>
          <w:sz w:val="22"/>
          <w:szCs w:val="22"/>
          <w:u w:val="single"/>
        </w:rPr>
      </w:pPr>
    </w:p>
    <w:p w:rsidR="00082530" w:rsidRDefault="00082530" w:rsidP="00082530">
      <w:pPr>
        <w:pStyle w:val="ListParagraph"/>
        <w:numPr>
          <w:ilvl w:val="0"/>
          <w:numId w:val="17"/>
        </w:numPr>
        <w:rPr>
          <w:rStyle w:val="ilfuvd"/>
          <w:sz w:val="22"/>
          <w:szCs w:val="22"/>
        </w:rPr>
      </w:pPr>
      <w:r w:rsidRPr="0077678D">
        <w:rPr>
          <w:rStyle w:val="ilfuvd"/>
          <w:sz w:val="22"/>
          <w:szCs w:val="22"/>
        </w:rPr>
        <w:t>Master of Computer Applications (</w:t>
      </w:r>
      <w:r w:rsidRPr="0077678D">
        <w:rPr>
          <w:rStyle w:val="ilfuvd"/>
          <w:b/>
          <w:bCs/>
          <w:sz w:val="22"/>
          <w:szCs w:val="22"/>
        </w:rPr>
        <w:t>MCA</w:t>
      </w:r>
      <w:r w:rsidRPr="0077678D">
        <w:rPr>
          <w:rStyle w:val="ilfuvd"/>
          <w:sz w:val="22"/>
          <w:szCs w:val="22"/>
        </w:rPr>
        <w:t xml:space="preserve">) from  JNTU-Hyderabad </w:t>
      </w:r>
      <w:r w:rsidR="008C63B0">
        <w:rPr>
          <w:rStyle w:val="ilfuvd"/>
          <w:sz w:val="22"/>
          <w:szCs w:val="22"/>
        </w:rPr>
        <w:t>2016</w:t>
      </w:r>
    </w:p>
    <w:p w:rsidR="00071F04" w:rsidRPr="0077678D" w:rsidRDefault="00071F04" w:rsidP="00071F04">
      <w:pPr>
        <w:pStyle w:val="ListParagraph"/>
        <w:rPr>
          <w:sz w:val="22"/>
          <w:szCs w:val="22"/>
        </w:rPr>
      </w:pPr>
    </w:p>
    <w:sectPr w:rsidR="00071F04" w:rsidRPr="0077678D" w:rsidSect="007212BB">
      <w:headerReference w:type="default" r:id="rId10"/>
      <w:pgSz w:w="12240" w:h="15840" w:code="1"/>
      <w:pgMar w:top="1440" w:right="1440" w:bottom="1440" w:left="1440" w:header="0" w:footer="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439" w:rsidRDefault="00125439">
      <w:r>
        <w:separator/>
      </w:r>
    </w:p>
  </w:endnote>
  <w:endnote w:type="continuationSeparator" w:id="0">
    <w:p w:rsidR="00125439" w:rsidRDefault="001254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eeSans">
    <w:altName w:val="Arial"/>
    <w:charset w:val="01"/>
    <w:family w:val="swiss"/>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439" w:rsidRDefault="00125439">
      <w:r>
        <w:separator/>
      </w:r>
    </w:p>
  </w:footnote>
  <w:footnote w:type="continuationSeparator" w:id="0">
    <w:p w:rsidR="00125439" w:rsidRDefault="00125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9FD" w:rsidRDefault="006429FD">
    <w:pPr>
      <w:pStyle w:val="Header"/>
    </w:pPr>
  </w:p>
  <w:p w:rsidR="006429FD" w:rsidRDefault="006429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lang w:eastAsia="en-US"/>
      </w:rPr>
    </w:lvl>
  </w:abstractNum>
  <w:abstractNum w:abstractNumId="2">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color w:val="000000"/>
      </w:rPr>
    </w:lvl>
  </w:abstractNum>
  <w:abstractNum w:abstractNumId="3">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4">
    <w:nsid w:val="00000005"/>
    <w:multiLevelType w:val="singleLevel"/>
    <w:tmpl w:val="00000005"/>
    <w:name w:val="WW8Num7"/>
    <w:lvl w:ilvl="0">
      <w:start w:val="1"/>
      <w:numFmt w:val="bullet"/>
      <w:pStyle w:val="BlackDotBullet"/>
      <w:lvlText w:val=""/>
      <w:lvlJc w:val="left"/>
      <w:pPr>
        <w:tabs>
          <w:tab w:val="num" w:pos="720"/>
        </w:tabs>
        <w:ind w:left="720" w:hanging="360"/>
      </w:pPr>
      <w:rPr>
        <w:rFonts w:ascii="Symbol" w:hAnsi="Symbol" w:cs="Symbol" w:hint="default"/>
        <w:color w:val="auto"/>
        <w:sz w:val="22"/>
      </w:rPr>
    </w:lvl>
  </w:abstractNum>
  <w:abstractNum w:abstractNumId="5">
    <w:nsid w:val="00000006"/>
    <w:multiLevelType w:val="singleLevel"/>
    <w:tmpl w:val="00000003"/>
    <w:lvl w:ilvl="0">
      <w:start w:val="1"/>
      <w:numFmt w:val="bullet"/>
      <w:lvlText w:val=""/>
      <w:lvlJc w:val="left"/>
      <w:pPr>
        <w:ind w:left="720" w:hanging="360"/>
      </w:pPr>
      <w:rPr>
        <w:rFonts w:ascii="Symbol" w:hAnsi="Symbol" w:cs="Symbol" w:hint="default"/>
        <w:color w:val="000000"/>
        <w:sz w:val="18"/>
        <w:szCs w:val="18"/>
        <w:lang w:eastAsia="en-US"/>
      </w:rPr>
    </w:lvl>
  </w:abstractNum>
  <w:abstractNum w:abstractNumId="6">
    <w:nsid w:val="065807BE"/>
    <w:multiLevelType w:val="hybridMultilevel"/>
    <w:tmpl w:val="B9C8E372"/>
    <w:lvl w:ilvl="0" w:tplc="706A2E1C">
      <w:numFmt w:val="bullet"/>
      <w:lvlText w:val="•"/>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073367"/>
    <w:multiLevelType w:val="hybridMultilevel"/>
    <w:tmpl w:val="88BE82D2"/>
    <w:lvl w:ilvl="0" w:tplc="0409000B">
      <w:start w:val="1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5950D3"/>
    <w:multiLevelType w:val="hybridMultilevel"/>
    <w:tmpl w:val="4BD6C286"/>
    <w:lvl w:ilvl="0" w:tplc="04090001">
      <w:start w:val="1"/>
      <w:numFmt w:val="bullet"/>
      <w:lvlText w:val=""/>
      <w:lvlJc w:val="left"/>
      <w:pPr>
        <w:ind w:left="360" w:hanging="360"/>
      </w:pPr>
      <w:rPr>
        <w:rFonts w:ascii="Symbol" w:hAnsi="Symbol" w:hint="default"/>
        <w:w w:val="97"/>
      </w:rPr>
    </w:lvl>
    <w:lvl w:ilvl="1" w:tplc="F5D820D8">
      <w:numFmt w:val="bullet"/>
      <w:lvlText w:val=""/>
      <w:lvlJc w:val="left"/>
      <w:pPr>
        <w:ind w:left="720" w:hanging="361"/>
      </w:pPr>
      <w:rPr>
        <w:rFonts w:ascii="Symbol" w:eastAsia="Symbol" w:hAnsi="Symbol" w:cs="Symbol" w:hint="default"/>
        <w:w w:val="99"/>
        <w:sz w:val="20"/>
        <w:szCs w:val="20"/>
      </w:rPr>
    </w:lvl>
    <w:lvl w:ilvl="2" w:tplc="706A2E1C">
      <w:numFmt w:val="bullet"/>
      <w:lvlText w:val="•"/>
      <w:lvlJc w:val="left"/>
      <w:pPr>
        <w:ind w:left="1055" w:hanging="361"/>
      </w:pPr>
      <w:rPr>
        <w:rFonts w:hint="default"/>
      </w:rPr>
    </w:lvl>
    <w:lvl w:ilvl="3" w:tplc="5464D44A">
      <w:numFmt w:val="bullet"/>
      <w:lvlText w:val="•"/>
      <w:lvlJc w:val="left"/>
      <w:pPr>
        <w:ind w:left="1391" w:hanging="361"/>
      </w:pPr>
      <w:rPr>
        <w:rFonts w:hint="default"/>
      </w:rPr>
    </w:lvl>
    <w:lvl w:ilvl="4" w:tplc="AEB048C2">
      <w:numFmt w:val="bullet"/>
      <w:lvlText w:val="•"/>
      <w:lvlJc w:val="left"/>
      <w:pPr>
        <w:ind w:left="1727" w:hanging="361"/>
      </w:pPr>
      <w:rPr>
        <w:rFonts w:hint="default"/>
      </w:rPr>
    </w:lvl>
    <w:lvl w:ilvl="5" w:tplc="CE1EF220">
      <w:numFmt w:val="bullet"/>
      <w:lvlText w:val="•"/>
      <w:lvlJc w:val="left"/>
      <w:pPr>
        <w:ind w:left="2063" w:hanging="361"/>
      </w:pPr>
      <w:rPr>
        <w:rFonts w:hint="default"/>
      </w:rPr>
    </w:lvl>
    <w:lvl w:ilvl="6" w:tplc="6E38D692">
      <w:numFmt w:val="bullet"/>
      <w:lvlText w:val="•"/>
      <w:lvlJc w:val="left"/>
      <w:pPr>
        <w:ind w:left="2399" w:hanging="361"/>
      </w:pPr>
      <w:rPr>
        <w:rFonts w:hint="default"/>
      </w:rPr>
    </w:lvl>
    <w:lvl w:ilvl="7" w:tplc="33F2499A">
      <w:numFmt w:val="bullet"/>
      <w:lvlText w:val="•"/>
      <w:lvlJc w:val="left"/>
      <w:pPr>
        <w:ind w:left="2735" w:hanging="361"/>
      </w:pPr>
      <w:rPr>
        <w:rFonts w:hint="default"/>
      </w:rPr>
    </w:lvl>
    <w:lvl w:ilvl="8" w:tplc="01186678">
      <w:numFmt w:val="bullet"/>
      <w:lvlText w:val="•"/>
      <w:lvlJc w:val="left"/>
      <w:pPr>
        <w:ind w:left="3071" w:hanging="361"/>
      </w:pPr>
      <w:rPr>
        <w:rFonts w:hint="default"/>
      </w:rPr>
    </w:lvl>
  </w:abstractNum>
  <w:abstractNum w:abstractNumId="9">
    <w:nsid w:val="1E584ACB"/>
    <w:multiLevelType w:val="hybridMultilevel"/>
    <w:tmpl w:val="A99AEC66"/>
    <w:lvl w:ilvl="0" w:tplc="04090001">
      <w:start w:val="1"/>
      <w:numFmt w:val="bullet"/>
      <w:lvlText w:val=""/>
      <w:lvlJc w:val="left"/>
      <w:pPr>
        <w:ind w:left="720" w:hanging="360"/>
      </w:pPr>
      <w:rPr>
        <w:rFonts w:ascii="Symbol" w:hAnsi="Symbol" w:hint="default"/>
      </w:rPr>
    </w:lvl>
    <w:lvl w:ilvl="1" w:tplc="82DC98A0">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742935"/>
    <w:multiLevelType w:val="hybridMultilevel"/>
    <w:tmpl w:val="33E0926C"/>
    <w:lvl w:ilvl="0" w:tplc="706A2E1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B50D68"/>
    <w:multiLevelType w:val="hybridMultilevel"/>
    <w:tmpl w:val="1916E90C"/>
    <w:lvl w:ilvl="0" w:tplc="706A2E1C">
      <w:numFmt w:val="bullet"/>
      <w:lvlText w:val="•"/>
      <w:lvlJc w:val="left"/>
      <w:pPr>
        <w:ind w:left="750" w:hanging="360"/>
      </w:pPr>
      <w:rPr>
        <w:rFont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nsid w:val="47C104C2"/>
    <w:multiLevelType w:val="hybridMultilevel"/>
    <w:tmpl w:val="6CB4BEB0"/>
    <w:lvl w:ilvl="0" w:tplc="706A2E1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E414A7"/>
    <w:multiLevelType w:val="multilevel"/>
    <w:tmpl w:val="9C2A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081EFE"/>
    <w:multiLevelType w:val="multilevel"/>
    <w:tmpl w:val="3E72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1560D8"/>
    <w:multiLevelType w:val="multilevel"/>
    <w:tmpl w:val="211E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933740"/>
    <w:multiLevelType w:val="hybridMultilevel"/>
    <w:tmpl w:val="AC1C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4B3321"/>
    <w:multiLevelType w:val="hybridMultilevel"/>
    <w:tmpl w:val="4AFE71BA"/>
    <w:lvl w:ilvl="0" w:tplc="706A2E1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14"/>
  </w:num>
  <w:num w:numId="9">
    <w:abstractNumId w:val="9"/>
  </w:num>
  <w:num w:numId="10">
    <w:abstractNumId w:val="8"/>
  </w:num>
  <w:num w:numId="11">
    <w:abstractNumId w:val="7"/>
  </w:num>
  <w:num w:numId="12">
    <w:abstractNumId w:val="16"/>
  </w:num>
  <w:num w:numId="13">
    <w:abstractNumId w:val="17"/>
  </w:num>
  <w:num w:numId="14">
    <w:abstractNumId w:val="6"/>
  </w:num>
  <w:num w:numId="15">
    <w:abstractNumId w:val="10"/>
  </w:num>
  <w:num w:numId="16">
    <w:abstractNumId w:val="11"/>
  </w:num>
  <w:num w:numId="17">
    <w:abstractNumId w:val="1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20"/>
  <w:defaultTableStyle w:val="Normal"/>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7049A2"/>
    <w:rsid w:val="00025DE6"/>
    <w:rsid w:val="000326CE"/>
    <w:rsid w:val="00043081"/>
    <w:rsid w:val="00045A53"/>
    <w:rsid w:val="00062E88"/>
    <w:rsid w:val="00063641"/>
    <w:rsid w:val="00071F04"/>
    <w:rsid w:val="00082530"/>
    <w:rsid w:val="00093C0E"/>
    <w:rsid w:val="000A5FB6"/>
    <w:rsid w:val="000A6E45"/>
    <w:rsid w:val="000B7B45"/>
    <w:rsid w:val="000D5312"/>
    <w:rsid w:val="000E180A"/>
    <w:rsid w:val="000E4D87"/>
    <w:rsid w:val="0011578E"/>
    <w:rsid w:val="00115D41"/>
    <w:rsid w:val="0012397B"/>
    <w:rsid w:val="00125010"/>
    <w:rsid w:val="00125439"/>
    <w:rsid w:val="00131275"/>
    <w:rsid w:val="00156AB3"/>
    <w:rsid w:val="001A1B08"/>
    <w:rsid w:val="001A51A2"/>
    <w:rsid w:val="001B1804"/>
    <w:rsid w:val="001B6B63"/>
    <w:rsid w:val="001C0323"/>
    <w:rsid w:val="001C1E19"/>
    <w:rsid w:val="001D0157"/>
    <w:rsid w:val="001E1358"/>
    <w:rsid w:val="001F50BA"/>
    <w:rsid w:val="002025A1"/>
    <w:rsid w:val="00204A2F"/>
    <w:rsid w:val="00217EC7"/>
    <w:rsid w:val="0023433D"/>
    <w:rsid w:val="002361F6"/>
    <w:rsid w:val="002517FF"/>
    <w:rsid w:val="0026438B"/>
    <w:rsid w:val="002709DA"/>
    <w:rsid w:val="002711DB"/>
    <w:rsid w:val="00295E58"/>
    <w:rsid w:val="002C6DAE"/>
    <w:rsid w:val="002D2135"/>
    <w:rsid w:val="002E745B"/>
    <w:rsid w:val="00311E0B"/>
    <w:rsid w:val="00312A65"/>
    <w:rsid w:val="00331332"/>
    <w:rsid w:val="0034497C"/>
    <w:rsid w:val="00376E96"/>
    <w:rsid w:val="00385C4E"/>
    <w:rsid w:val="00390797"/>
    <w:rsid w:val="003910E4"/>
    <w:rsid w:val="003A0F78"/>
    <w:rsid w:val="003A50A6"/>
    <w:rsid w:val="003A5415"/>
    <w:rsid w:val="003B0CA9"/>
    <w:rsid w:val="003B51C7"/>
    <w:rsid w:val="003B530E"/>
    <w:rsid w:val="003D0A2D"/>
    <w:rsid w:val="003D634D"/>
    <w:rsid w:val="003F1DEA"/>
    <w:rsid w:val="003F211A"/>
    <w:rsid w:val="003F4572"/>
    <w:rsid w:val="00400E84"/>
    <w:rsid w:val="00413F79"/>
    <w:rsid w:val="00413FE0"/>
    <w:rsid w:val="00416CD1"/>
    <w:rsid w:val="00420B78"/>
    <w:rsid w:val="0042151E"/>
    <w:rsid w:val="0042456D"/>
    <w:rsid w:val="0045130F"/>
    <w:rsid w:val="0045473B"/>
    <w:rsid w:val="00457C18"/>
    <w:rsid w:val="00470A10"/>
    <w:rsid w:val="0047279C"/>
    <w:rsid w:val="00492122"/>
    <w:rsid w:val="00497BCA"/>
    <w:rsid w:val="004C27B7"/>
    <w:rsid w:val="004C3394"/>
    <w:rsid w:val="004C34FA"/>
    <w:rsid w:val="004C44A7"/>
    <w:rsid w:val="004D0427"/>
    <w:rsid w:val="004D32AB"/>
    <w:rsid w:val="004D4AF7"/>
    <w:rsid w:val="004F2C4A"/>
    <w:rsid w:val="004F4708"/>
    <w:rsid w:val="00500635"/>
    <w:rsid w:val="00514711"/>
    <w:rsid w:val="005168AD"/>
    <w:rsid w:val="0055301C"/>
    <w:rsid w:val="0056142F"/>
    <w:rsid w:val="005734A6"/>
    <w:rsid w:val="00591B36"/>
    <w:rsid w:val="00594936"/>
    <w:rsid w:val="00596887"/>
    <w:rsid w:val="005A5EFE"/>
    <w:rsid w:val="005C4DD0"/>
    <w:rsid w:val="005D2C17"/>
    <w:rsid w:val="005E0D90"/>
    <w:rsid w:val="005E0EFF"/>
    <w:rsid w:val="005E54BD"/>
    <w:rsid w:val="005E5B4A"/>
    <w:rsid w:val="005F2119"/>
    <w:rsid w:val="005F463D"/>
    <w:rsid w:val="00602D79"/>
    <w:rsid w:val="00616060"/>
    <w:rsid w:val="006204F2"/>
    <w:rsid w:val="00630208"/>
    <w:rsid w:val="00633126"/>
    <w:rsid w:val="0063749F"/>
    <w:rsid w:val="00637B2A"/>
    <w:rsid w:val="006400C4"/>
    <w:rsid w:val="0064175A"/>
    <w:rsid w:val="006429FD"/>
    <w:rsid w:val="006B48E0"/>
    <w:rsid w:val="006C1388"/>
    <w:rsid w:val="006D1633"/>
    <w:rsid w:val="006D28D5"/>
    <w:rsid w:val="006E23DC"/>
    <w:rsid w:val="007049A2"/>
    <w:rsid w:val="007065BD"/>
    <w:rsid w:val="00713124"/>
    <w:rsid w:val="007208C6"/>
    <w:rsid w:val="007212BB"/>
    <w:rsid w:val="00722288"/>
    <w:rsid w:val="00750BAC"/>
    <w:rsid w:val="00751DC4"/>
    <w:rsid w:val="007609D5"/>
    <w:rsid w:val="00767DA4"/>
    <w:rsid w:val="0077678D"/>
    <w:rsid w:val="00780684"/>
    <w:rsid w:val="007834F8"/>
    <w:rsid w:val="00791AFB"/>
    <w:rsid w:val="007A1C6A"/>
    <w:rsid w:val="007A588F"/>
    <w:rsid w:val="007A68E7"/>
    <w:rsid w:val="007C2C2E"/>
    <w:rsid w:val="007D1E8E"/>
    <w:rsid w:val="007E6FED"/>
    <w:rsid w:val="007F1C57"/>
    <w:rsid w:val="007F2446"/>
    <w:rsid w:val="00801385"/>
    <w:rsid w:val="00801ECA"/>
    <w:rsid w:val="00811A24"/>
    <w:rsid w:val="00811A28"/>
    <w:rsid w:val="00813C20"/>
    <w:rsid w:val="00821157"/>
    <w:rsid w:val="00822168"/>
    <w:rsid w:val="00827812"/>
    <w:rsid w:val="00837F4F"/>
    <w:rsid w:val="008528C8"/>
    <w:rsid w:val="00862213"/>
    <w:rsid w:val="00862E10"/>
    <w:rsid w:val="00863695"/>
    <w:rsid w:val="00876655"/>
    <w:rsid w:val="008853D0"/>
    <w:rsid w:val="00895574"/>
    <w:rsid w:val="008A2E17"/>
    <w:rsid w:val="008B13F3"/>
    <w:rsid w:val="008C63B0"/>
    <w:rsid w:val="008D4911"/>
    <w:rsid w:val="008E3534"/>
    <w:rsid w:val="008F3098"/>
    <w:rsid w:val="008F4A6D"/>
    <w:rsid w:val="008F6B18"/>
    <w:rsid w:val="009103AD"/>
    <w:rsid w:val="00910C3C"/>
    <w:rsid w:val="009276FE"/>
    <w:rsid w:val="00933235"/>
    <w:rsid w:val="00941E7F"/>
    <w:rsid w:val="00944C47"/>
    <w:rsid w:val="00944D19"/>
    <w:rsid w:val="00956A4B"/>
    <w:rsid w:val="0096105C"/>
    <w:rsid w:val="00963101"/>
    <w:rsid w:val="00965510"/>
    <w:rsid w:val="00966743"/>
    <w:rsid w:val="00976DE2"/>
    <w:rsid w:val="009851DB"/>
    <w:rsid w:val="00985E4C"/>
    <w:rsid w:val="009934CA"/>
    <w:rsid w:val="009A7CD2"/>
    <w:rsid w:val="009B37D7"/>
    <w:rsid w:val="009C0135"/>
    <w:rsid w:val="009D5018"/>
    <w:rsid w:val="009E546A"/>
    <w:rsid w:val="009E7702"/>
    <w:rsid w:val="009F1E16"/>
    <w:rsid w:val="00A02885"/>
    <w:rsid w:val="00A157DB"/>
    <w:rsid w:val="00A162BF"/>
    <w:rsid w:val="00A2420F"/>
    <w:rsid w:val="00A348D8"/>
    <w:rsid w:val="00A34C95"/>
    <w:rsid w:val="00A34EDF"/>
    <w:rsid w:val="00A40C45"/>
    <w:rsid w:val="00A505C5"/>
    <w:rsid w:val="00A56789"/>
    <w:rsid w:val="00A567BD"/>
    <w:rsid w:val="00A71D1C"/>
    <w:rsid w:val="00A72F40"/>
    <w:rsid w:val="00A81757"/>
    <w:rsid w:val="00A8186C"/>
    <w:rsid w:val="00A82159"/>
    <w:rsid w:val="00A87D62"/>
    <w:rsid w:val="00A91642"/>
    <w:rsid w:val="00A927FD"/>
    <w:rsid w:val="00AB098C"/>
    <w:rsid w:val="00AB115E"/>
    <w:rsid w:val="00AC6506"/>
    <w:rsid w:val="00AD1A10"/>
    <w:rsid w:val="00AD6E40"/>
    <w:rsid w:val="00AE6081"/>
    <w:rsid w:val="00AE7E3B"/>
    <w:rsid w:val="00AF5062"/>
    <w:rsid w:val="00B05500"/>
    <w:rsid w:val="00B06C95"/>
    <w:rsid w:val="00B2422B"/>
    <w:rsid w:val="00B27711"/>
    <w:rsid w:val="00B27BF0"/>
    <w:rsid w:val="00B306E9"/>
    <w:rsid w:val="00B35AB9"/>
    <w:rsid w:val="00B62317"/>
    <w:rsid w:val="00B64BFB"/>
    <w:rsid w:val="00B67A91"/>
    <w:rsid w:val="00B77319"/>
    <w:rsid w:val="00B8636C"/>
    <w:rsid w:val="00BA24DA"/>
    <w:rsid w:val="00BB2479"/>
    <w:rsid w:val="00BB6689"/>
    <w:rsid w:val="00BC72C2"/>
    <w:rsid w:val="00BD4675"/>
    <w:rsid w:val="00BE064B"/>
    <w:rsid w:val="00BE7E0A"/>
    <w:rsid w:val="00BF71EA"/>
    <w:rsid w:val="00C00009"/>
    <w:rsid w:val="00C04C78"/>
    <w:rsid w:val="00C068F8"/>
    <w:rsid w:val="00C14634"/>
    <w:rsid w:val="00C433AB"/>
    <w:rsid w:val="00C44496"/>
    <w:rsid w:val="00C5354E"/>
    <w:rsid w:val="00C75BD6"/>
    <w:rsid w:val="00C9178A"/>
    <w:rsid w:val="00CA6233"/>
    <w:rsid w:val="00CC01CC"/>
    <w:rsid w:val="00CC3C02"/>
    <w:rsid w:val="00CD3AAB"/>
    <w:rsid w:val="00CD7760"/>
    <w:rsid w:val="00CE7B14"/>
    <w:rsid w:val="00D2043C"/>
    <w:rsid w:val="00D322DB"/>
    <w:rsid w:val="00D32331"/>
    <w:rsid w:val="00D41A2A"/>
    <w:rsid w:val="00D537A1"/>
    <w:rsid w:val="00D55AE3"/>
    <w:rsid w:val="00D56182"/>
    <w:rsid w:val="00D62E4F"/>
    <w:rsid w:val="00D77C7A"/>
    <w:rsid w:val="00D9774D"/>
    <w:rsid w:val="00DA4862"/>
    <w:rsid w:val="00DB3FF2"/>
    <w:rsid w:val="00DB485C"/>
    <w:rsid w:val="00DB517D"/>
    <w:rsid w:val="00DC06FD"/>
    <w:rsid w:val="00DC58B3"/>
    <w:rsid w:val="00DE5C3F"/>
    <w:rsid w:val="00DE605F"/>
    <w:rsid w:val="00DF1E09"/>
    <w:rsid w:val="00DF6C33"/>
    <w:rsid w:val="00E1703A"/>
    <w:rsid w:val="00E17510"/>
    <w:rsid w:val="00E22061"/>
    <w:rsid w:val="00E314DE"/>
    <w:rsid w:val="00E4119A"/>
    <w:rsid w:val="00E417F0"/>
    <w:rsid w:val="00E47FAC"/>
    <w:rsid w:val="00E500A9"/>
    <w:rsid w:val="00E55276"/>
    <w:rsid w:val="00E85F01"/>
    <w:rsid w:val="00E9763C"/>
    <w:rsid w:val="00ED04B4"/>
    <w:rsid w:val="00EF5811"/>
    <w:rsid w:val="00F133C0"/>
    <w:rsid w:val="00F1445E"/>
    <w:rsid w:val="00F36C80"/>
    <w:rsid w:val="00F52BC7"/>
    <w:rsid w:val="00F73680"/>
    <w:rsid w:val="00F754DD"/>
    <w:rsid w:val="00F75A89"/>
    <w:rsid w:val="00F83B67"/>
    <w:rsid w:val="00F84C35"/>
    <w:rsid w:val="00FB08B7"/>
    <w:rsid w:val="00FB51CA"/>
    <w:rsid w:val="00FD4CD0"/>
    <w:rsid w:val="00FE68A8"/>
    <w:rsid w:val="00FF541D"/>
    <w:rsid w:val="00FF74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DE2"/>
    <w:pPr>
      <w:suppressAutoHyphens/>
    </w:pPr>
    <w:rPr>
      <w:sz w:val="24"/>
      <w:szCs w:val="24"/>
      <w:lang w:eastAsia="zh-CN"/>
    </w:rPr>
  </w:style>
  <w:style w:type="paragraph" w:styleId="Heading1">
    <w:name w:val="heading 1"/>
    <w:basedOn w:val="Normal"/>
    <w:next w:val="Normal"/>
    <w:qFormat/>
    <w:rsid w:val="00976DE2"/>
    <w:pPr>
      <w:keepNext/>
      <w:numPr>
        <w:numId w:val="1"/>
      </w:numPr>
      <w:jc w:val="both"/>
      <w:outlineLvl w:val="0"/>
    </w:pPr>
    <w:rPr>
      <w:sz w:val="28"/>
    </w:rPr>
  </w:style>
  <w:style w:type="paragraph" w:styleId="Heading2">
    <w:name w:val="heading 2"/>
    <w:basedOn w:val="Normal"/>
    <w:next w:val="Normal"/>
    <w:qFormat/>
    <w:rsid w:val="00976DE2"/>
    <w:pPr>
      <w:keepNext/>
      <w:numPr>
        <w:ilvl w:val="1"/>
        <w:numId w:val="1"/>
      </w:numPr>
      <w:jc w:val="both"/>
      <w:outlineLvl w:val="1"/>
    </w:pPr>
    <w:rPr>
      <w:rFonts w:ascii="Arial" w:hAnsi="Arial" w:cs="Arial"/>
      <w:b/>
      <w:bCs/>
    </w:rPr>
  </w:style>
  <w:style w:type="paragraph" w:styleId="Heading3">
    <w:name w:val="heading 3"/>
    <w:basedOn w:val="Normal"/>
    <w:next w:val="Normal"/>
    <w:qFormat/>
    <w:rsid w:val="00976DE2"/>
    <w:pPr>
      <w:keepNext/>
      <w:numPr>
        <w:ilvl w:val="2"/>
        <w:numId w:val="1"/>
      </w:numPr>
      <w:jc w:val="both"/>
      <w:outlineLvl w:val="2"/>
    </w:pPr>
    <w:rPr>
      <w:rFonts w:ascii="Arial" w:hAnsi="Arial" w:cs="Arial"/>
      <w:b/>
      <w:bCs/>
      <w:color w:val="FF00FF"/>
    </w:rPr>
  </w:style>
  <w:style w:type="paragraph" w:styleId="Heading4">
    <w:name w:val="heading 4"/>
    <w:basedOn w:val="Normal"/>
    <w:next w:val="Normal"/>
    <w:qFormat/>
    <w:rsid w:val="00976DE2"/>
    <w:pPr>
      <w:keepNext/>
      <w:numPr>
        <w:ilvl w:val="3"/>
        <w:numId w:val="1"/>
      </w:numP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76DE2"/>
  </w:style>
  <w:style w:type="character" w:customStyle="1" w:styleId="WW8Num1z1">
    <w:name w:val="WW8Num1z1"/>
    <w:rsid w:val="00976DE2"/>
  </w:style>
  <w:style w:type="character" w:customStyle="1" w:styleId="WW8Num1z2">
    <w:name w:val="WW8Num1z2"/>
    <w:rsid w:val="00976DE2"/>
  </w:style>
  <w:style w:type="character" w:customStyle="1" w:styleId="WW8Num1z3">
    <w:name w:val="WW8Num1z3"/>
    <w:rsid w:val="00976DE2"/>
  </w:style>
  <w:style w:type="character" w:customStyle="1" w:styleId="WW8Num1z4">
    <w:name w:val="WW8Num1z4"/>
    <w:rsid w:val="00976DE2"/>
  </w:style>
  <w:style w:type="character" w:customStyle="1" w:styleId="WW8Num1z5">
    <w:name w:val="WW8Num1z5"/>
    <w:rsid w:val="00976DE2"/>
  </w:style>
  <w:style w:type="character" w:customStyle="1" w:styleId="WW8Num1z6">
    <w:name w:val="WW8Num1z6"/>
    <w:rsid w:val="00976DE2"/>
  </w:style>
  <w:style w:type="character" w:customStyle="1" w:styleId="WW8Num1z7">
    <w:name w:val="WW8Num1z7"/>
    <w:rsid w:val="00976DE2"/>
  </w:style>
  <w:style w:type="character" w:customStyle="1" w:styleId="WW8Num1z8">
    <w:name w:val="WW8Num1z8"/>
    <w:rsid w:val="00976DE2"/>
  </w:style>
  <w:style w:type="character" w:customStyle="1" w:styleId="WW8Num2z0">
    <w:name w:val="WW8Num2z0"/>
    <w:rsid w:val="00976DE2"/>
    <w:rPr>
      <w:rFonts w:ascii="Symbol" w:hAnsi="Symbol" w:cs="Symbol" w:hint="default"/>
      <w:sz w:val="22"/>
      <w:szCs w:val="22"/>
      <w:lang w:eastAsia="en-US"/>
    </w:rPr>
  </w:style>
  <w:style w:type="character" w:customStyle="1" w:styleId="WW8Num3z0">
    <w:name w:val="WW8Num3z0"/>
    <w:rsid w:val="00976DE2"/>
    <w:rPr>
      <w:rFonts w:ascii="Symbol" w:hAnsi="Symbol" w:cs="Symbol" w:hint="default"/>
      <w:sz w:val="22"/>
      <w:szCs w:val="22"/>
    </w:rPr>
  </w:style>
  <w:style w:type="character" w:customStyle="1" w:styleId="WW8Num4z0">
    <w:name w:val="WW8Num4z0"/>
    <w:rsid w:val="00976DE2"/>
    <w:rPr>
      <w:rFonts w:ascii="Symbol" w:hAnsi="Symbol" w:cs="Symbol" w:hint="default"/>
      <w:color w:val="000000"/>
    </w:rPr>
  </w:style>
  <w:style w:type="character" w:customStyle="1" w:styleId="WW8Num5z0">
    <w:name w:val="WW8Num5z0"/>
    <w:rsid w:val="00976DE2"/>
    <w:rPr>
      <w:rFonts w:ascii="Symbol" w:hAnsi="Symbol" w:cs="Symbol" w:hint="default"/>
      <w:sz w:val="22"/>
      <w:szCs w:val="22"/>
    </w:rPr>
  </w:style>
  <w:style w:type="character" w:customStyle="1" w:styleId="WW8Num6z0">
    <w:name w:val="WW8Num6z0"/>
    <w:rsid w:val="00976DE2"/>
    <w:rPr>
      <w:rFonts w:ascii="Symbol" w:hAnsi="Symbol" w:cs="Symbol" w:hint="default"/>
      <w:color w:val="000000"/>
      <w:sz w:val="22"/>
      <w:szCs w:val="22"/>
    </w:rPr>
  </w:style>
  <w:style w:type="character" w:customStyle="1" w:styleId="WW8Num7z0">
    <w:name w:val="WW8Num7z0"/>
    <w:rsid w:val="00976DE2"/>
    <w:rPr>
      <w:rFonts w:ascii="Symbol" w:hAnsi="Symbol" w:cs="Symbol" w:hint="default"/>
      <w:color w:val="auto"/>
      <w:sz w:val="22"/>
    </w:rPr>
  </w:style>
  <w:style w:type="character" w:customStyle="1" w:styleId="WW8Num8z0">
    <w:name w:val="WW8Num8z0"/>
    <w:rsid w:val="00976DE2"/>
    <w:rPr>
      <w:rFonts w:ascii="Symbol" w:hAnsi="Symbol" w:cs="Symbol" w:hint="default"/>
    </w:rPr>
  </w:style>
  <w:style w:type="character" w:customStyle="1" w:styleId="WW8Num9z0">
    <w:name w:val="WW8Num9z0"/>
    <w:rsid w:val="00976DE2"/>
    <w:rPr>
      <w:rFonts w:ascii="Symbol" w:hAnsi="Symbol" w:cs="Symbol" w:hint="default"/>
      <w:sz w:val="18"/>
      <w:szCs w:val="18"/>
      <w:lang w:eastAsia="en-US"/>
    </w:rPr>
  </w:style>
  <w:style w:type="character" w:customStyle="1" w:styleId="WW8Num9z1">
    <w:name w:val="WW8Num9z1"/>
    <w:rsid w:val="00976DE2"/>
    <w:rPr>
      <w:rFonts w:ascii="Courier New" w:hAnsi="Courier New" w:cs="Courier New" w:hint="default"/>
    </w:rPr>
  </w:style>
  <w:style w:type="character" w:customStyle="1" w:styleId="WW8Num9z2">
    <w:name w:val="WW8Num9z2"/>
    <w:rsid w:val="00976DE2"/>
    <w:rPr>
      <w:rFonts w:ascii="Wingdings" w:hAnsi="Wingdings" w:cs="Wingdings" w:hint="default"/>
    </w:rPr>
  </w:style>
  <w:style w:type="character" w:customStyle="1" w:styleId="WW8Num10z0">
    <w:name w:val="WW8Num10z0"/>
    <w:rsid w:val="00976DE2"/>
    <w:rPr>
      <w:rFonts w:ascii="Symbol" w:hAnsi="Symbol" w:cs="Symbol" w:hint="default"/>
    </w:rPr>
  </w:style>
  <w:style w:type="character" w:customStyle="1" w:styleId="WW8Num10z1">
    <w:name w:val="WW8Num10z1"/>
    <w:rsid w:val="00976DE2"/>
    <w:rPr>
      <w:rFonts w:ascii="Courier New" w:hAnsi="Courier New" w:cs="Courier New" w:hint="default"/>
    </w:rPr>
  </w:style>
  <w:style w:type="character" w:customStyle="1" w:styleId="WW8Num10z2">
    <w:name w:val="WW8Num10z2"/>
    <w:rsid w:val="00976DE2"/>
    <w:rPr>
      <w:rFonts w:ascii="Wingdings" w:hAnsi="Wingdings" w:cs="Wingdings" w:hint="default"/>
    </w:rPr>
  </w:style>
  <w:style w:type="character" w:customStyle="1" w:styleId="WW8Num2z1">
    <w:name w:val="WW8Num2z1"/>
    <w:rsid w:val="00976DE2"/>
  </w:style>
  <w:style w:type="character" w:customStyle="1" w:styleId="WW8Num2z2">
    <w:name w:val="WW8Num2z2"/>
    <w:rsid w:val="00976DE2"/>
  </w:style>
  <w:style w:type="character" w:customStyle="1" w:styleId="WW8Num2z3">
    <w:name w:val="WW8Num2z3"/>
    <w:rsid w:val="00976DE2"/>
  </w:style>
  <w:style w:type="character" w:customStyle="1" w:styleId="WW8Num2z4">
    <w:name w:val="WW8Num2z4"/>
    <w:rsid w:val="00976DE2"/>
  </w:style>
  <w:style w:type="character" w:customStyle="1" w:styleId="WW8Num2z5">
    <w:name w:val="WW8Num2z5"/>
    <w:rsid w:val="00976DE2"/>
  </w:style>
  <w:style w:type="character" w:customStyle="1" w:styleId="WW8Num2z6">
    <w:name w:val="WW8Num2z6"/>
    <w:rsid w:val="00976DE2"/>
  </w:style>
  <w:style w:type="character" w:customStyle="1" w:styleId="WW8Num2z7">
    <w:name w:val="WW8Num2z7"/>
    <w:rsid w:val="00976DE2"/>
  </w:style>
  <w:style w:type="character" w:customStyle="1" w:styleId="WW8Num2z8">
    <w:name w:val="WW8Num2z8"/>
    <w:rsid w:val="00976DE2"/>
  </w:style>
  <w:style w:type="character" w:customStyle="1" w:styleId="WW8Num4z1">
    <w:name w:val="WW8Num4z1"/>
    <w:rsid w:val="00976DE2"/>
    <w:rPr>
      <w:rFonts w:ascii="Courier New" w:hAnsi="Courier New" w:cs="Courier New" w:hint="default"/>
    </w:rPr>
  </w:style>
  <w:style w:type="character" w:customStyle="1" w:styleId="WW8Num4z2">
    <w:name w:val="WW8Num4z2"/>
    <w:rsid w:val="00976DE2"/>
    <w:rPr>
      <w:rFonts w:ascii="Wingdings" w:hAnsi="Wingdings" w:cs="Wingdings" w:hint="default"/>
    </w:rPr>
  </w:style>
  <w:style w:type="character" w:customStyle="1" w:styleId="WW8Num5z1">
    <w:name w:val="WW8Num5z1"/>
    <w:rsid w:val="00976DE2"/>
    <w:rPr>
      <w:rFonts w:ascii="Courier New" w:hAnsi="Courier New" w:cs="Courier New" w:hint="default"/>
    </w:rPr>
  </w:style>
  <w:style w:type="character" w:customStyle="1" w:styleId="WW8Num5z2">
    <w:name w:val="WW8Num5z2"/>
    <w:rsid w:val="00976DE2"/>
    <w:rPr>
      <w:rFonts w:ascii="Wingdings" w:hAnsi="Wingdings" w:cs="Wingdings" w:hint="default"/>
    </w:rPr>
  </w:style>
  <w:style w:type="character" w:customStyle="1" w:styleId="WW8Num6z1">
    <w:name w:val="WW8Num6z1"/>
    <w:rsid w:val="00976DE2"/>
    <w:rPr>
      <w:rFonts w:ascii="Courier New" w:hAnsi="Courier New" w:cs="Courier New" w:hint="default"/>
    </w:rPr>
  </w:style>
  <w:style w:type="character" w:customStyle="1" w:styleId="WW8Num6z2">
    <w:name w:val="WW8Num6z2"/>
    <w:rsid w:val="00976DE2"/>
    <w:rPr>
      <w:rFonts w:ascii="Wingdings" w:hAnsi="Wingdings" w:cs="Wingdings" w:hint="default"/>
    </w:rPr>
  </w:style>
  <w:style w:type="character" w:customStyle="1" w:styleId="WW8Num7z1">
    <w:name w:val="WW8Num7z1"/>
    <w:rsid w:val="00976DE2"/>
    <w:rPr>
      <w:rFonts w:ascii="Courier New" w:hAnsi="Courier New" w:cs="Courier New" w:hint="default"/>
    </w:rPr>
  </w:style>
  <w:style w:type="character" w:customStyle="1" w:styleId="WW8Num7z2">
    <w:name w:val="WW8Num7z2"/>
    <w:rsid w:val="00976DE2"/>
    <w:rPr>
      <w:rFonts w:ascii="Wingdings" w:hAnsi="Wingdings" w:cs="Wingdings" w:hint="default"/>
    </w:rPr>
  </w:style>
  <w:style w:type="character" w:customStyle="1" w:styleId="WW8Num8z1">
    <w:name w:val="WW8Num8z1"/>
    <w:rsid w:val="00976DE2"/>
    <w:rPr>
      <w:rFonts w:ascii="Courier New" w:hAnsi="Courier New" w:cs="Courier New" w:hint="default"/>
    </w:rPr>
  </w:style>
  <w:style w:type="character" w:customStyle="1" w:styleId="WW8Num8z2">
    <w:name w:val="WW8Num8z2"/>
    <w:rsid w:val="00976DE2"/>
    <w:rPr>
      <w:rFonts w:ascii="Wingdings" w:hAnsi="Wingdings" w:cs="Wingdings" w:hint="default"/>
    </w:rPr>
  </w:style>
  <w:style w:type="character" w:customStyle="1" w:styleId="WW8Num10z3">
    <w:name w:val="WW8Num10z3"/>
    <w:rsid w:val="00976DE2"/>
    <w:rPr>
      <w:rFonts w:ascii="Symbol" w:hAnsi="Symbol" w:cs="Symbol" w:hint="default"/>
    </w:rPr>
  </w:style>
  <w:style w:type="character" w:customStyle="1" w:styleId="WW8Num11z0">
    <w:name w:val="WW8Num11z0"/>
    <w:rsid w:val="00976DE2"/>
    <w:rPr>
      <w:rFonts w:ascii="Symbol" w:hAnsi="Symbol" w:cs="Symbol" w:hint="default"/>
    </w:rPr>
  </w:style>
  <w:style w:type="character" w:customStyle="1" w:styleId="WW8Num11z1">
    <w:name w:val="WW8Num11z1"/>
    <w:rsid w:val="00976DE2"/>
    <w:rPr>
      <w:rFonts w:ascii="Courier New" w:hAnsi="Courier New" w:cs="Courier New" w:hint="default"/>
    </w:rPr>
  </w:style>
  <w:style w:type="character" w:customStyle="1" w:styleId="WW8Num11z2">
    <w:name w:val="WW8Num11z2"/>
    <w:rsid w:val="00976DE2"/>
    <w:rPr>
      <w:rFonts w:ascii="Wingdings" w:hAnsi="Wingdings" w:cs="Wingdings" w:hint="default"/>
    </w:rPr>
  </w:style>
  <w:style w:type="character" w:customStyle="1" w:styleId="WW8Num12z0">
    <w:name w:val="WW8Num12z0"/>
    <w:rsid w:val="00976DE2"/>
    <w:rPr>
      <w:rFonts w:ascii="Symbol" w:hAnsi="Symbol" w:cs="Symbol" w:hint="default"/>
      <w:color w:val="auto"/>
      <w:sz w:val="22"/>
    </w:rPr>
  </w:style>
  <w:style w:type="character" w:customStyle="1" w:styleId="WW8Num12z1">
    <w:name w:val="WW8Num12z1"/>
    <w:rsid w:val="00976DE2"/>
    <w:rPr>
      <w:rFonts w:ascii="Courier New" w:hAnsi="Courier New" w:cs="Courier New" w:hint="default"/>
    </w:rPr>
  </w:style>
  <w:style w:type="character" w:customStyle="1" w:styleId="WW8Num12z2">
    <w:name w:val="WW8Num12z2"/>
    <w:rsid w:val="00976DE2"/>
    <w:rPr>
      <w:rFonts w:ascii="Wingdings" w:hAnsi="Wingdings" w:cs="Wingdings" w:hint="default"/>
    </w:rPr>
  </w:style>
  <w:style w:type="character" w:customStyle="1" w:styleId="WW8Num12z3">
    <w:name w:val="WW8Num12z3"/>
    <w:rsid w:val="00976DE2"/>
    <w:rPr>
      <w:rFonts w:ascii="Symbol" w:hAnsi="Symbol" w:cs="Symbol" w:hint="default"/>
    </w:rPr>
  </w:style>
  <w:style w:type="character" w:customStyle="1" w:styleId="WW8NumSt5z0">
    <w:name w:val="WW8NumSt5z0"/>
    <w:rsid w:val="00976DE2"/>
    <w:rPr>
      <w:rFonts w:ascii="Symbol" w:hAnsi="Symbol" w:cs="Symbol" w:hint="default"/>
    </w:rPr>
  </w:style>
  <w:style w:type="character" w:customStyle="1" w:styleId="WW-DefaultParagraphFont">
    <w:name w:val="WW-Default Paragraph Font"/>
    <w:rsid w:val="00976DE2"/>
  </w:style>
  <w:style w:type="character" w:styleId="Hyperlink">
    <w:name w:val="Hyperlink"/>
    <w:rsid w:val="00976DE2"/>
    <w:rPr>
      <w:color w:val="0000FF"/>
      <w:u w:val="single"/>
    </w:rPr>
  </w:style>
  <w:style w:type="character" w:styleId="FollowedHyperlink">
    <w:name w:val="FollowedHyperlink"/>
    <w:rsid w:val="00976DE2"/>
    <w:rPr>
      <w:color w:val="800080"/>
      <w:u w:val="single"/>
    </w:rPr>
  </w:style>
  <w:style w:type="character" w:customStyle="1" w:styleId="HeaderChar">
    <w:name w:val="Header Char"/>
    <w:rsid w:val="00976DE2"/>
    <w:rPr>
      <w:sz w:val="24"/>
      <w:szCs w:val="24"/>
    </w:rPr>
  </w:style>
  <w:style w:type="character" w:customStyle="1" w:styleId="FooterChar">
    <w:name w:val="Footer Char"/>
    <w:rsid w:val="00976DE2"/>
    <w:rPr>
      <w:sz w:val="24"/>
      <w:szCs w:val="24"/>
    </w:rPr>
  </w:style>
  <w:style w:type="character" w:customStyle="1" w:styleId="Heading1Char">
    <w:name w:val="Heading 1 Char"/>
    <w:rsid w:val="00976DE2"/>
    <w:rPr>
      <w:sz w:val="28"/>
      <w:szCs w:val="24"/>
    </w:rPr>
  </w:style>
  <w:style w:type="character" w:styleId="Emphasis">
    <w:name w:val="Emphasis"/>
    <w:qFormat/>
    <w:rsid w:val="00976DE2"/>
    <w:rPr>
      <w:i/>
      <w:iCs/>
    </w:rPr>
  </w:style>
  <w:style w:type="character" w:customStyle="1" w:styleId="apple-converted-space">
    <w:name w:val="apple-converted-space"/>
    <w:rsid w:val="00976DE2"/>
  </w:style>
  <w:style w:type="character" w:customStyle="1" w:styleId="BodyTextChar">
    <w:name w:val="Body Text Char"/>
    <w:rsid w:val="00976DE2"/>
    <w:rPr>
      <w:sz w:val="28"/>
      <w:szCs w:val="24"/>
    </w:rPr>
  </w:style>
  <w:style w:type="character" w:customStyle="1" w:styleId="blue1">
    <w:name w:val="blue1"/>
    <w:basedOn w:val="WW-DefaultParagraphFont"/>
    <w:rsid w:val="00976DE2"/>
  </w:style>
  <w:style w:type="character" w:customStyle="1" w:styleId="BodyTextIndentChar">
    <w:name w:val="Body Text Indent Char"/>
    <w:rsid w:val="00976DE2"/>
    <w:rPr>
      <w:sz w:val="24"/>
      <w:szCs w:val="24"/>
    </w:rPr>
  </w:style>
  <w:style w:type="character" w:styleId="Strong">
    <w:name w:val="Strong"/>
    <w:qFormat/>
    <w:rsid w:val="00976DE2"/>
    <w:rPr>
      <w:b/>
      <w:bCs/>
    </w:rPr>
  </w:style>
  <w:style w:type="character" w:customStyle="1" w:styleId="apple-style-span">
    <w:name w:val="apple-style-span"/>
    <w:basedOn w:val="WW-DefaultParagraphFont"/>
    <w:rsid w:val="00976DE2"/>
  </w:style>
  <w:style w:type="paragraph" w:customStyle="1" w:styleId="Heading">
    <w:name w:val="Heading"/>
    <w:basedOn w:val="Normal"/>
    <w:next w:val="BodyText"/>
    <w:rsid w:val="00976DE2"/>
    <w:pPr>
      <w:jc w:val="center"/>
    </w:pPr>
    <w:rPr>
      <w:b/>
      <w:bCs/>
      <w:sz w:val="32"/>
    </w:rPr>
  </w:style>
  <w:style w:type="paragraph" w:styleId="BodyText">
    <w:name w:val="Body Text"/>
    <w:basedOn w:val="Normal"/>
    <w:rsid w:val="00976DE2"/>
    <w:pPr>
      <w:jc w:val="both"/>
    </w:pPr>
    <w:rPr>
      <w:sz w:val="28"/>
    </w:rPr>
  </w:style>
  <w:style w:type="paragraph" w:styleId="List">
    <w:name w:val="List"/>
    <w:basedOn w:val="BodyText"/>
    <w:rsid w:val="00976DE2"/>
    <w:rPr>
      <w:rFonts w:cs="FreeSans"/>
    </w:rPr>
  </w:style>
  <w:style w:type="paragraph" w:styleId="Caption">
    <w:name w:val="caption"/>
    <w:basedOn w:val="Normal"/>
    <w:qFormat/>
    <w:rsid w:val="00976DE2"/>
    <w:pPr>
      <w:suppressLineNumbers/>
      <w:spacing w:before="120" w:after="120"/>
    </w:pPr>
    <w:rPr>
      <w:rFonts w:cs="FreeSans"/>
      <w:i/>
      <w:iCs/>
    </w:rPr>
  </w:style>
  <w:style w:type="paragraph" w:customStyle="1" w:styleId="Index">
    <w:name w:val="Index"/>
    <w:basedOn w:val="Normal"/>
    <w:rsid w:val="00976DE2"/>
    <w:pPr>
      <w:suppressLineNumbers/>
    </w:pPr>
    <w:rPr>
      <w:rFonts w:cs="FreeSans"/>
    </w:rPr>
  </w:style>
  <w:style w:type="paragraph" w:styleId="BodyTextIndent3">
    <w:name w:val="Body Text Indent 3"/>
    <w:basedOn w:val="Normal"/>
    <w:rsid w:val="00976DE2"/>
    <w:pPr>
      <w:ind w:left="360"/>
    </w:pPr>
    <w:rPr>
      <w:rFonts w:ascii="Arial" w:hAnsi="Arial" w:cs="Arial"/>
    </w:rPr>
  </w:style>
  <w:style w:type="paragraph" w:styleId="BodyText2">
    <w:name w:val="Body Text 2"/>
    <w:basedOn w:val="Normal"/>
    <w:rsid w:val="00976DE2"/>
    <w:pPr>
      <w:jc w:val="both"/>
    </w:pPr>
    <w:rPr>
      <w:sz w:val="26"/>
    </w:rPr>
  </w:style>
  <w:style w:type="paragraph" w:styleId="ListParagraph">
    <w:name w:val="List Paragraph"/>
    <w:basedOn w:val="Normal"/>
    <w:link w:val="ListParagraphChar"/>
    <w:uiPriority w:val="34"/>
    <w:qFormat/>
    <w:rsid w:val="00976DE2"/>
    <w:pPr>
      <w:ind w:left="720"/>
    </w:pPr>
  </w:style>
  <w:style w:type="paragraph" w:customStyle="1" w:styleId="BlackDotBullet">
    <w:name w:val="Black Dot Bullet"/>
    <w:basedOn w:val="Normal"/>
    <w:rsid w:val="00976DE2"/>
    <w:pPr>
      <w:numPr>
        <w:numId w:val="5"/>
      </w:numPr>
      <w:jc w:val="both"/>
    </w:pPr>
    <w:rPr>
      <w:rFonts w:ascii="Arial" w:hAnsi="Arial" w:cs="Arial"/>
      <w:sz w:val="20"/>
      <w:szCs w:val="20"/>
    </w:rPr>
  </w:style>
  <w:style w:type="paragraph" w:customStyle="1" w:styleId="CVSub">
    <w:name w:val="CV_Sub"/>
    <w:basedOn w:val="Normal"/>
    <w:rsid w:val="00976DE2"/>
    <w:pPr>
      <w:shd w:val="clear" w:color="auto" w:fill="E5E5E5"/>
    </w:pPr>
    <w:rPr>
      <w:rFonts w:ascii="Garamond" w:hAnsi="Garamond" w:cs="Garamond"/>
      <w:b/>
      <w:szCs w:val="20"/>
    </w:rPr>
  </w:style>
  <w:style w:type="paragraph" w:styleId="Header">
    <w:name w:val="header"/>
    <w:basedOn w:val="Normal"/>
    <w:rsid w:val="00976DE2"/>
  </w:style>
  <w:style w:type="paragraph" w:styleId="Footer">
    <w:name w:val="footer"/>
    <w:basedOn w:val="Normal"/>
    <w:rsid w:val="00976DE2"/>
  </w:style>
  <w:style w:type="paragraph" w:styleId="BodyTextIndent">
    <w:name w:val="Body Text Indent"/>
    <w:basedOn w:val="Normal"/>
    <w:rsid w:val="00976DE2"/>
    <w:pPr>
      <w:spacing w:after="120"/>
      <w:ind w:left="360"/>
    </w:pPr>
  </w:style>
  <w:style w:type="paragraph" w:styleId="NoSpacing">
    <w:name w:val="No Spacing"/>
    <w:qFormat/>
    <w:rsid w:val="00976DE2"/>
    <w:pPr>
      <w:suppressAutoHyphens/>
    </w:pPr>
    <w:rPr>
      <w:sz w:val="24"/>
      <w:szCs w:val="24"/>
      <w:lang w:eastAsia="zh-CN"/>
    </w:rPr>
  </w:style>
  <w:style w:type="paragraph" w:customStyle="1" w:styleId="FrameContents">
    <w:name w:val="Frame Contents"/>
    <w:basedOn w:val="Normal"/>
    <w:rsid w:val="00976DE2"/>
  </w:style>
  <w:style w:type="paragraph" w:customStyle="1" w:styleId="TableContents">
    <w:name w:val="Table Contents"/>
    <w:basedOn w:val="Normal"/>
    <w:rsid w:val="00976DE2"/>
    <w:pPr>
      <w:suppressLineNumbers/>
    </w:pPr>
  </w:style>
  <w:style w:type="paragraph" w:customStyle="1" w:styleId="TableHeading">
    <w:name w:val="Table Heading"/>
    <w:basedOn w:val="TableContents"/>
    <w:rsid w:val="00976DE2"/>
    <w:pPr>
      <w:jc w:val="center"/>
    </w:pPr>
    <w:rPr>
      <w:b/>
      <w:bCs/>
    </w:rPr>
  </w:style>
  <w:style w:type="character" w:customStyle="1" w:styleId="ListParagraphChar">
    <w:name w:val="List Paragraph Char"/>
    <w:link w:val="ListParagraph"/>
    <w:uiPriority w:val="34"/>
    <w:locked/>
    <w:rsid w:val="001F50BA"/>
    <w:rPr>
      <w:sz w:val="24"/>
      <w:szCs w:val="24"/>
      <w:lang w:eastAsia="zh-CN"/>
    </w:rPr>
  </w:style>
  <w:style w:type="character" w:customStyle="1" w:styleId="ilfuvd">
    <w:name w:val="ilfuvd"/>
    <w:basedOn w:val="DefaultParagraphFont"/>
    <w:rsid w:val="00082530"/>
  </w:style>
</w:styles>
</file>

<file path=word/webSettings.xml><?xml version="1.0" encoding="utf-8"?>
<w:webSettings xmlns:r="http://schemas.openxmlformats.org/officeDocument/2006/relationships" xmlns:w="http://schemas.openxmlformats.org/wordprocessingml/2006/main">
  <w:divs>
    <w:div w:id="976378890">
      <w:bodyDiv w:val="1"/>
      <w:marLeft w:val="0"/>
      <w:marRight w:val="0"/>
      <w:marTop w:val="0"/>
      <w:marBottom w:val="0"/>
      <w:divBdr>
        <w:top w:val="none" w:sz="0" w:space="0" w:color="auto"/>
        <w:left w:val="none" w:sz="0" w:space="0" w:color="auto"/>
        <w:bottom w:val="none" w:sz="0" w:space="0" w:color="auto"/>
        <w:right w:val="none" w:sz="0" w:space="0" w:color="auto"/>
      </w:divBdr>
    </w:div>
    <w:div w:id="1595164052">
      <w:bodyDiv w:val="1"/>
      <w:marLeft w:val="0"/>
      <w:marRight w:val="0"/>
      <w:marTop w:val="0"/>
      <w:marBottom w:val="0"/>
      <w:divBdr>
        <w:top w:val="none" w:sz="0" w:space="0" w:color="auto"/>
        <w:left w:val="none" w:sz="0" w:space="0" w:color="auto"/>
        <w:bottom w:val="none" w:sz="0" w:space="0" w:color="auto"/>
        <w:right w:val="none" w:sz="0" w:space="0" w:color="auto"/>
      </w:divBdr>
    </w:div>
    <w:div w:id="163899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hankaliaravind2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1BEF2-0333-4472-9CE6-AF4521792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APPLICATION</vt:lpstr>
    </vt:vector>
  </TitlesOfParts>
  <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Ranganath D.T</dc:creator>
  <cp:lastModifiedBy>Aravind</cp:lastModifiedBy>
  <cp:revision>751</cp:revision>
  <cp:lastPrinted>2013-05-03T04:03:00Z</cp:lastPrinted>
  <dcterms:created xsi:type="dcterms:W3CDTF">2018-02-14T08:43:00Z</dcterms:created>
  <dcterms:modified xsi:type="dcterms:W3CDTF">2018-11-30T12:17:00Z</dcterms:modified>
</cp:coreProperties>
</file>