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A0D53" w:rsidP="008F7A81">
      <w:pPr>
        <w:ind w:left="2127" w:firstLine="709"/>
        <w:rPr>
          <w:rFonts w:ascii="Cambria" w:hAnsi="Cambria" w:cs="Cambria"/>
        </w:rPr>
      </w:pPr>
      <w:r>
        <w:rPr>
          <w:rFonts w:ascii="Cambria" w:hAnsi="Cambria" w:cs="Cambria"/>
          <w:sz w:val="36"/>
          <w:szCs w:val="36"/>
        </w:rPr>
        <w:t>Chandu</w:t>
      </w:r>
      <w:r>
        <w:rPr>
          <w:rFonts w:ascii="Cambria" w:hAnsi="Cambria" w:cs="Cambria"/>
          <w:sz w:val="36"/>
          <w:szCs w:val="36"/>
        </w:rPr>
        <w:t xml:space="preserve"> T</w:t>
      </w:r>
    </w:p>
    <w:p w:rsidR="00BA0D53">
      <w:pPr>
        <w:jc w:val="center"/>
        <w:rPr>
          <w:rFonts w:ascii="Cambria" w:hAnsi="Cambria" w:cs="Cambria"/>
        </w:rPr>
      </w:pPr>
    </w:p>
    <w:p w:rsidR="00BA0D53">
      <w:pPr>
        <w:jc w:val="both"/>
        <w:rPr>
          <w:rFonts w:ascii="Cambria" w:hAnsi="Cambria" w:cs="Cambria"/>
          <w:b/>
          <w:bCs/>
        </w:rPr>
      </w:pPr>
      <w:r>
        <w:rPr>
          <w:rFonts w:ascii="Cambria" w:hAnsi="Cambria" w:cs="Cambria"/>
          <w:b/>
          <w:bCs/>
        </w:rPr>
        <w:t>Professional Summary</w:t>
      </w:r>
    </w:p>
    <w:p w:rsidR="00EA55F3">
      <w:pPr>
        <w:jc w:val="both"/>
        <w:rPr>
          <w:rFonts w:ascii="Cambria" w:hAnsi="Cambria" w:cs="Cambria"/>
        </w:rPr>
      </w:pPr>
      <w:r>
        <w:rPr>
          <w:rFonts w:ascii="Cambria" w:hAnsi="Cambria" w:cs="Cambria"/>
        </w:rPr>
        <w:t>4</w:t>
      </w:r>
      <w:r w:rsidR="009265F8">
        <w:rPr>
          <w:rFonts w:ascii="Cambria" w:hAnsi="Cambria" w:cs="Cambria"/>
        </w:rPr>
        <w:t>+</w:t>
      </w:r>
      <w:r w:rsidRPr="00EA55F3">
        <w:rPr>
          <w:rFonts w:ascii="Cambria" w:hAnsi="Cambria" w:cs="Cambria"/>
        </w:rPr>
        <w:t xml:space="preserve"> y</w:t>
      </w:r>
      <w:r w:rsidR="00971380">
        <w:rPr>
          <w:rFonts w:ascii="Cambria" w:hAnsi="Cambria" w:cs="Cambria"/>
        </w:rPr>
        <w:t xml:space="preserve">ears of experience in </w:t>
      </w:r>
      <w:r w:rsidR="00CD6B35">
        <w:rPr>
          <w:rFonts w:ascii="Cambria" w:hAnsi="Cambria" w:cs="Cambria"/>
        </w:rPr>
        <w:t>Analysis,</w:t>
      </w:r>
      <w:r w:rsidR="00A12DAC">
        <w:rPr>
          <w:rFonts w:ascii="Cambria" w:hAnsi="Cambria" w:cs="Cambria"/>
        </w:rPr>
        <w:t xml:space="preserve"> </w:t>
      </w:r>
      <w:r w:rsidRPr="00EA55F3">
        <w:rPr>
          <w:rFonts w:ascii="Cambria" w:hAnsi="Cambria" w:cs="Cambria"/>
        </w:rPr>
        <w:t>Design, Development, Testing, Maintenance and Documentation of ap</w:t>
      </w:r>
      <w:r w:rsidR="0045413C">
        <w:rPr>
          <w:rFonts w:ascii="Cambria" w:hAnsi="Cambria" w:cs="Cambria"/>
        </w:rPr>
        <w:t xml:space="preserve">plications using Java, </w:t>
      </w:r>
      <w:r w:rsidR="00C37100">
        <w:rPr>
          <w:rFonts w:ascii="Cambria" w:hAnsi="Cambria" w:cs="Cambria"/>
        </w:rPr>
        <w:t>J2EE,</w:t>
      </w:r>
      <w:r w:rsidR="0045413C">
        <w:rPr>
          <w:rFonts w:ascii="Cambria" w:hAnsi="Cambria" w:cs="Cambria"/>
        </w:rPr>
        <w:t xml:space="preserve"> </w:t>
      </w:r>
      <w:r w:rsidR="00612E12">
        <w:rPr>
          <w:rFonts w:ascii="Cambria" w:hAnsi="Cambria" w:cs="Cambria"/>
        </w:rPr>
        <w:t xml:space="preserve">Cloud Computing </w:t>
      </w:r>
      <w:r w:rsidR="008A4D5C">
        <w:rPr>
          <w:rFonts w:ascii="Cambria" w:hAnsi="Cambria" w:cs="Cambria"/>
        </w:rPr>
        <w:t xml:space="preserve"> </w:t>
      </w:r>
      <w:r w:rsidR="0045413C">
        <w:rPr>
          <w:rFonts w:ascii="Cambria" w:hAnsi="Cambria" w:cs="Cambria"/>
        </w:rPr>
        <w:t xml:space="preserve"> </w:t>
      </w:r>
      <w:r w:rsidR="00D03672">
        <w:rPr>
          <w:rFonts w:ascii="Cambria" w:hAnsi="Cambria" w:cs="Cambria"/>
        </w:rPr>
        <w:t>Technologies</w:t>
      </w:r>
      <w:r w:rsidRPr="00EA55F3">
        <w:rPr>
          <w:rFonts w:ascii="Cambria" w:hAnsi="Cambria" w:cs="Cambria"/>
        </w:rPr>
        <w:t>.</w:t>
      </w:r>
    </w:p>
    <w:p w:rsidR="00BA0D53" w:rsidP="0098729F">
      <w:pPr>
        <w:numPr>
          <w:ilvl w:val="0"/>
          <w:numId w:val="8"/>
        </w:numPr>
        <w:jc w:val="both"/>
        <w:rPr>
          <w:rFonts w:ascii="Cambria" w:hAnsi="Cambria" w:cs="Cambria"/>
        </w:rPr>
      </w:pPr>
      <w:r>
        <w:rPr>
          <w:rFonts w:ascii="Cambria" w:hAnsi="Cambria" w:cs="Cambria"/>
        </w:rPr>
        <w:t>Has thorough understanding of Software Development Life Cycle (SDLC).</w:t>
      </w:r>
    </w:p>
    <w:p w:rsidR="00BA0D53" w:rsidP="0098729F">
      <w:pPr>
        <w:numPr>
          <w:ilvl w:val="0"/>
          <w:numId w:val="8"/>
        </w:numPr>
        <w:jc w:val="both"/>
        <w:rPr>
          <w:rFonts w:ascii="Cambria" w:hAnsi="Cambria" w:cs="Cambria"/>
        </w:rPr>
      </w:pPr>
      <w:r>
        <w:rPr>
          <w:rFonts w:ascii="Cambria" w:hAnsi="Cambria" w:cs="Cambria"/>
        </w:rPr>
        <w:t>Good understanding of Agile methodologies, Scrum and test driven development</w:t>
      </w:r>
    </w:p>
    <w:p w:rsidR="00BA0D53" w:rsidP="0098729F">
      <w:pPr>
        <w:numPr>
          <w:ilvl w:val="0"/>
          <w:numId w:val="8"/>
        </w:numPr>
        <w:jc w:val="both"/>
        <w:rPr>
          <w:rFonts w:ascii="Cambria" w:hAnsi="Cambria" w:cs="Cambria"/>
        </w:rPr>
      </w:pPr>
      <w:r>
        <w:rPr>
          <w:rFonts w:ascii="Cambria" w:hAnsi="Cambria" w:cs="Cambria"/>
        </w:rPr>
        <w:t>Involved in design and documentation, which includes requirements gathering from the business users and generating the system requirements.</w:t>
      </w:r>
    </w:p>
    <w:p w:rsidR="00BA0D53" w:rsidP="0098729F">
      <w:pPr>
        <w:numPr>
          <w:ilvl w:val="0"/>
          <w:numId w:val="8"/>
        </w:numPr>
        <w:jc w:val="both"/>
        <w:rPr>
          <w:rFonts w:ascii="Cambria" w:hAnsi="Cambria" w:cs="Cambria"/>
        </w:rPr>
      </w:pPr>
      <w:r>
        <w:rPr>
          <w:rFonts w:ascii="Cambria" w:hAnsi="Cambria" w:cs="Cambria"/>
        </w:rPr>
        <w:t>Having</w:t>
      </w:r>
      <w:r>
        <w:rPr>
          <w:rFonts w:ascii="Cambria" w:hAnsi="Cambria" w:cs="Cambria"/>
        </w:rPr>
        <w:t xml:space="preserve"> working know</w:t>
      </w:r>
      <w:r w:rsidR="00C607AE">
        <w:rPr>
          <w:rFonts w:ascii="Cambria" w:hAnsi="Cambria" w:cs="Cambria"/>
        </w:rPr>
        <w:t>ledge in design &amp;</w:t>
      </w:r>
      <w:r>
        <w:rPr>
          <w:rFonts w:ascii="Cambria" w:hAnsi="Cambria" w:cs="Cambria"/>
        </w:rPr>
        <w:t>development of web based applications using Java, J2EE</w:t>
      </w:r>
      <w:r w:rsidR="00BD7EFB">
        <w:rPr>
          <w:rFonts w:ascii="Cambria" w:hAnsi="Cambria" w:cs="Cambria"/>
        </w:rPr>
        <w:t xml:space="preserve"> </w:t>
      </w:r>
      <w:r w:rsidR="001F1CB3">
        <w:rPr>
          <w:rFonts w:ascii="Cambria" w:hAnsi="Cambria" w:cs="Cambria"/>
        </w:rPr>
        <w:t xml:space="preserve"> and </w:t>
      </w:r>
      <w:r>
        <w:rPr>
          <w:rFonts w:ascii="Cambria" w:hAnsi="Cambria" w:cs="Cambria"/>
        </w:rPr>
        <w:t xml:space="preserve"> </w:t>
      </w:r>
      <w:r w:rsidR="00762117">
        <w:rPr>
          <w:rFonts w:ascii="Cambria" w:hAnsi="Cambria" w:cs="Cambria"/>
        </w:rPr>
        <w:t>S</w:t>
      </w:r>
      <w:r w:rsidR="003C544D">
        <w:rPr>
          <w:rFonts w:ascii="Cambria" w:hAnsi="Cambria" w:cs="Cambria"/>
        </w:rPr>
        <w:t>pring</w:t>
      </w:r>
      <w:r w:rsidR="001200E9">
        <w:rPr>
          <w:rFonts w:ascii="Cambria" w:hAnsi="Cambria" w:cs="Cambria"/>
        </w:rPr>
        <w:t xml:space="preserve">, </w:t>
      </w:r>
      <w:r>
        <w:rPr>
          <w:rFonts w:ascii="Cambria" w:hAnsi="Cambria" w:cs="Cambria"/>
        </w:rPr>
        <w:t>Struts, Hibernate, Tomcat,</w:t>
      </w:r>
      <w:r w:rsidR="00E12C2F">
        <w:rPr>
          <w:rFonts w:ascii="Cambria" w:hAnsi="Cambria" w:cs="Cambria"/>
        </w:rPr>
        <w:t xml:space="preserve"> Cassandra , MongoDB etc.</w:t>
      </w:r>
      <w:r>
        <w:rPr>
          <w:rFonts w:ascii="Cambria" w:hAnsi="Cambria" w:cs="Cambria"/>
        </w:rPr>
        <w:t>.</w:t>
      </w:r>
    </w:p>
    <w:p w:rsidR="00892BAD" w:rsidP="0098729F">
      <w:pPr>
        <w:numPr>
          <w:ilvl w:val="0"/>
          <w:numId w:val="8"/>
        </w:numPr>
        <w:jc w:val="both"/>
        <w:rPr>
          <w:rFonts w:ascii="Cambria" w:hAnsi="Cambria" w:cs="Cambria"/>
        </w:rPr>
      </w:pPr>
      <w:r>
        <w:rPr>
          <w:rFonts w:ascii="Cambria" w:hAnsi="Cambria" w:cs="Cambria"/>
        </w:rPr>
        <w:t>Having experienced knowledge</w:t>
      </w:r>
      <w:r w:rsidRPr="00892BAD">
        <w:rPr>
          <w:rFonts w:ascii="Cambria" w:hAnsi="Cambria" w:cs="Cambria"/>
        </w:rPr>
        <w:t xml:space="preserve"> in Object Oriented Programming (OOPs)</w:t>
      </w:r>
      <w:r w:rsidR="00E12C2F">
        <w:rPr>
          <w:rFonts w:ascii="Cambria" w:hAnsi="Cambria" w:cs="Cambria"/>
        </w:rPr>
        <w:t xml:space="preserve"> concepts.</w:t>
      </w:r>
    </w:p>
    <w:p w:rsidR="00BA0D53" w:rsidP="0098729F">
      <w:pPr>
        <w:numPr>
          <w:ilvl w:val="0"/>
          <w:numId w:val="8"/>
        </w:numPr>
        <w:jc w:val="both"/>
        <w:rPr>
          <w:rFonts w:ascii="Cambria" w:hAnsi="Cambria" w:cs="Cambria"/>
        </w:rPr>
      </w:pPr>
      <w:r>
        <w:rPr>
          <w:rFonts w:ascii="Cambria" w:hAnsi="Cambria" w:cs="Cambria"/>
        </w:rPr>
        <w:t xml:space="preserve">Successfully implemented various reusable components and frameworks using Design Patterns like MVC (Model-View-Controller), DAO, </w:t>
      </w:r>
      <w:r w:rsidR="005E35AE">
        <w:rPr>
          <w:rFonts w:ascii="Cambria" w:hAnsi="Cambria" w:cs="Cambria"/>
        </w:rPr>
        <w:t xml:space="preserve">DTO </w:t>
      </w:r>
      <w:r w:rsidR="008A0DBA">
        <w:rPr>
          <w:rFonts w:ascii="Cambria" w:hAnsi="Cambria" w:cs="Cambria"/>
        </w:rPr>
        <w:t>and Singleton</w:t>
      </w:r>
      <w:r w:rsidR="00B41564">
        <w:rPr>
          <w:rFonts w:ascii="Cambria" w:hAnsi="Cambria" w:cs="Cambria"/>
        </w:rPr>
        <w:t xml:space="preserve"> and </w:t>
      </w:r>
      <w:r w:rsidR="006777E5">
        <w:rPr>
          <w:rFonts w:ascii="Cambria" w:hAnsi="Cambria" w:cs="Cambria"/>
        </w:rPr>
        <w:t>few OOAD patterns.</w:t>
      </w:r>
    </w:p>
    <w:p w:rsidR="00BA0D53" w:rsidRPr="00224544" w:rsidP="00224544">
      <w:pPr>
        <w:numPr>
          <w:ilvl w:val="0"/>
          <w:numId w:val="8"/>
        </w:numPr>
        <w:jc w:val="both"/>
        <w:rPr>
          <w:rFonts w:ascii="Cambria" w:hAnsi="Cambria" w:cs="Cambria"/>
        </w:rPr>
      </w:pPr>
      <w:r>
        <w:rPr>
          <w:rFonts w:ascii="Cambria" w:hAnsi="Cambria" w:cs="Cambria"/>
        </w:rPr>
        <w:t xml:space="preserve">Experienced in developing web pages using HTML, JavaScript, JSP, </w:t>
      </w:r>
      <w:r w:rsidR="008A0DBA">
        <w:rPr>
          <w:rFonts w:ascii="Cambria" w:hAnsi="Cambria" w:cs="Cambria"/>
        </w:rPr>
        <w:t>and Servlets</w:t>
      </w:r>
      <w:r>
        <w:rPr>
          <w:rFonts w:ascii="Cambria" w:hAnsi="Cambria" w:cs="Cambria"/>
        </w:rPr>
        <w:t xml:space="preserve">. </w:t>
      </w:r>
    </w:p>
    <w:p w:rsidR="007E7861" w:rsidRPr="007E7861" w:rsidP="007E7861">
      <w:pPr>
        <w:numPr>
          <w:ilvl w:val="0"/>
          <w:numId w:val="8"/>
        </w:numPr>
        <w:jc w:val="both"/>
        <w:rPr>
          <w:rFonts w:ascii="Cambria" w:hAnsi="Cambria" w:cs="Cambria"/>
        </w:rPr>
      </w:pPr>
      <w:r>
        <w:rPr>
          <w:rFonts w:ascii="Cambria" w:hAnsi="Cambria" w:cs="Cambria"/>
        </w:rPr>
        <w:t xml:space="preserve">Having </w:t>
      </w:r>
      <w:r w:rsidR="007955C6">
        <w:rPr>
          <w:rFonts w:ascii="Cambria" w:hAnsi="Cambria" w:cs="Cambria"/>
        </w:rPr>
        <w:t xml:space="preserve">Research </w:t>
      </w:r>
      <w:r>
        <w:rPr>
          <w:rFonts w:ascii="Cambria" w:hAnsi="Cambria" w:cs="Cambria"/>
        </w:rPr>
        <w:t xml:space="preserve">knowledge in </w:t>
      </w:r>
      <w:r w:rsidR="00C76EE6">
        <w:rPr>
          <w:rFonts w:ascii="Cambria" w:hAnsi="Cambria" w:cs="Cambria"/>
        </w:rPr>
        <w:t xml:space="preserve">cloud computing and </w:t>
      </w:r>
      <w:r w:rsidR="007955C6">
        <w:rPr>
          <w:rFonts w:ascii="Cambria" w:hAnsi="Cambria" w:cs="Cambria"/>
        </w:rPr>
        <w:t>IoT</w:t>
      </w:r>
      <w:r>
        <w:rPr>
          <w:rFonts w:ascii="Cambria" w:hAnsi="Cambria" w:cs="Cambria"/>
        </w:rPr>
        <w:t>.</w:t>
      </w:r>
    </w:p>
    <w:p w:rsidR="00BA0D53" w:rsidP="0098729F">
      <w:pPr>
        <w:numPr>
          <w:ilvl w:val="0"/>
          <w:numId w:val="8"/>
        </w:numPr>
        <w:jc w:val="both"/>
        <w:rPr>
          <w:rFonts w:ascii="Cambria" w:hAnsi="Cambria" w:cs="Cambria"/>
        </w:rPr>
      </w:pPr>
      <w:r>
        <w:rPr>
          <w:rFonts w:ascii="Cambria" w:hAnsi="Cambria" w:cs="Cambria"/>
        </w:rPr>
        <w:t>Development experience wi</w:t>
      </w:r>
      <w:r w:rsidR="00D57A7B">
        <w:rPr>
          <w:rFonts w:ascii="Cambria" w:hAnsi="Cambria" w:cs="Cambria"/>
        </w:rPr>
        <w:t xml:space="preserve">th Application/Web servers </w:t>
      </w:r>
      <w:r>
        <w:rPr>
          <w:rFonts w:ascii="Cambria" w:hAnsi="Cambria" w:cs="Cambria"/>
        </w:rPr>
        <w:t xml:space="preserve"> Apache Tomcat.</w:t>
      </w:r>
    </w:p>
    <w:p w:rsidR="00BA0D53" w:rsidP="0098729F">
      <w:pPr>
        <w:numPr>
          <w:ilvl w:val="0"/>
          <w:numId w:val="8"/>
        </w:numPr>
        <w:jc w:val="both"/>
        <w:rPr>
          <w:rFonts w:ascii="Cambria" w:hAnsi="Cambria" w:cs="Cambria"/>
        </w:rPr>
      </w:pPr>
      <w:r>
        <w:rPr>
          <w:rFonts w:ascii="Cambria" w:hAnsi="Cambria" w:cs="Cambria"/>
        </w:rPr>
        <w:t>Proficient in programming using IDE’s such as Eclipse and My Eclipse.</w:t>
      </w:r>
    </w:p>
    <w:p w:rsidR="00BA0D53" w:rsidP="0098729F">
      <w:pPr>
        <w:numPr>
          <w:ilvl w:val="0"/>
          <w:numId w:val="8"/>
        </w:numPr>
        <w:jc w:val="both"/>
        <w:rPr>
          <w:rFonts w:ascii="Cambria" w:hAnsi="Cambria" w:cs="Cambria"/>
        </w:rPr>
      </w:pPr>
      <w:r>
        <w:rPr>
          <w:rFonts w:ascii="Cambria" w:hAnsi="Cambria" w:cs="Cambria"/>
        </w:rPr>
        <w:t>P</w:t>
      </w:r>
      <w:r w:rsidR="005F2F3C">
        <w:rPr>
          <w:rFonts w:ascii="Cambria" w:hAnsi="Cambria" w:cs="Cambria"/>
        </w:rPr>
        <w:t>rofound in writing SQL queries</w:t>
      </w:r>
      <w:r w:rsidR="00C0730E">
        <w:rPr>
          <w:rFonts w:ascii="Cambria" w:hAnsi="Cambria" w:cs="Cambria"/>
        </w:rPr>
        <w:t xml:space="preserve"> and </w:t>
      </w:r>
      <w:r w:rsidRPr="00E971A1" w:rsidR="00E971A1">
        <w:rPr>
          <w:rFonts w:ascii="Cambria" w:hAnsi="Cambria" w:cs="Cambria"/>
        </w:rPr>
        <w:t>Good knowledge in SQL</w:t>
      </w:r>
      <w:r w:rsidR="00C0730E">
        <w:rPr>
          <w:rFonts w:ascii="Cambria" w:hAnsi="Cambria" w:cs="Cambria"/>
        </w:rPr>
        <w:t>.</w:t>
      </w:r>
    </w:p>
    <w:p w:rsidR="00332984" w:rsidP="0098729F">
      <w:pPr>
        <w:numPr>
          <w:ilvl w:val="0"/>
          <w:numId w:val="8"/>
        </w:numPr>
        <w:jc w:val="both"/>
        <w:rPr>
          <w:rFonts w:ascii="Cambria" w:hAnsi="Cambria" w:cs="Cambria"/>
        </w:rPr>
      </w:pPr>
      <w:r w:rsidRPr="00332984">
        <w:rPr>
          <w:rFonts w:ascii="Cambria" w:hAnsi="Cambria" w:cs="Cambria"/>
        </w:rPr>
        <w:t xml:space="preserve">Experience in working with the source control and version control tools such </w:t>
      </w:r>
      <w:r w:rsidR="005347C6">
        <w:rPr>
          <w:rFonts w:ascii="Cambria" w:hAnsi="Cambria" w:cs="Cambria"/>
        </w:rPr>
        <w:t>SVN</w:t>
      </w:r>
      <w:r w:rsidRPr="00332984">
        <w:rPr>
          <w:rFonts w:ascii="Cambria" w:hAnsi="Cambria" w:cs="Cambria"/>
        </w:rPr>
        <w:t>.</w:t>
      </w:r>
    </w:p>
    <w:p w:rsidR="002D5475" w:rsidP="0098729F">
      <w:pPr>
        <w:numPr>
          <w:ilvl w:val="0"/>
          <w:numId w:val="8"/>
        </w:numPr>
        <w:jc w:val="both"/>
        <w:rPr>
          <w:rFonts w:ascii="Cambria" w:hAnsi="Cambria" w:cs="Cambria"/>
        </w:rPr>
      </w:pPr>
      <w:r w:rsidRPr="002D5475">
        <w:rPr>
          <w:rFonts w:ascii="Cambria" w:hAnsi="Cambria" w:cs="Cambria"/>
        </w:rPr>
        <w:t>Good knowledge in object-oriented analysis, design and development skills using Java Design Pattern and UML modelling (Use Case Diagram, Class Diagram, Sequence Diagram).</w:t>
      </w:r>
    </w:p>
    <w:p w:rsidR="00BA0D53" w:rsidP="0098729F">
      <w:pPr>
        <w:numPr>
          <w:ilvl w:val="0"/>
          <w:numId w:val="8"/>
        </w:numPr>
        <w:jc w:val="both"/>
        <w:rPr>
          <w:rFonts w:ascii="Cambria" w:hAnsi="Cambria" w:cs="Cambria"/>
        </w:rPr>
      </w:pPr>
      <w:r>
        <w:rPr>
          <w:rFonts w:ascii="Cambria" w:hAnsi="Cambria" w:cs="Cambria"/>
        </w:rPr>
        <w:t>Well-versed working on various platforms like Windows, UNIX.</w:t>
      </w:r>
    </w:p>
    <w:p w:rsidR="00BA0D53" w:rsidP="0098729F">
      <w:pPr>
        <w:numPr>
          <w:ilvl w:val="0"/>
          <w:numId w:val="8"/>
        </w:numPr>
        <w:jc w:val="both"/>
        <w:rPr>
          <w:rFonts w:ascii="Cambria" w:hAnsi="Cambria" w:cs="Cambria"/>
          <w:b/>
          <w:bCs/>
        </w:rPr>
      </w:pPr>
      <w:r>
        <w:rPr>
          <w:rFonts w:ascii="Cambria" w:hAnsi="Cambria" w:cs="Cambria"/>
        </w:rPr>
        <w:t>Excellent Communicational,</w:t>
      </w:r>
      <w:r w:rsidR="00615E3C">
        <w:rPr>
          <w:rFonts w:ascii="Cambria" w:hAnsi="Cambria" w:cs="Cambria"/>
        </w:rPr>
        <w:t xml:space="preserve"> </w:t>
      </w:r>
      <w:r>
        <w:rPr>
          <w:rFonts w:ascii="Cambria" w:hAnsi="Cambria" w:cs="Cambria"/>
        </w:rPr>
        <w:t>Analytical, and Interpersonal skills. Comfortable working independently and also open to dynamic work environment and ability to work collaboratively with other team members in the overall enhancement of software product quality.</w:t>
      </w:r>
    </w:p>
    <w:p w:rsidR="00BA0D53">
      <w:pPr>
        <w:jc w:val="both"/>
        <w:rPr>
          <w:rFonts w:ascii="Cambria" w:hAnsi="Cambria" w:cs="Cambria"/>
          <w:b/>
          <w:bCs/>
        </w:rPr>
      </w:pPr>
    </w:p>
    <w:p w:rsidR="00BA0D53">
      <w:pPr>
        <w:jc w:val="both"/>
        <w:rPr>
          <w:rFonts w:ascii="Cambria" w:hAnsi="Cambria" w:cs="Cambria"/>
        </w:rPr>
      </w:pPr>
      <w:r>
        <w:rPr>
          <w:rFonts w:ascii="Cambria" w:hAnsi="Cambria" w:cs="Cambria"/>
          <w:b/>
          <w:bCs/>
        </w:rPr>
        <w:t>Technical Summary</w:t>
      </w:r>
    </w:p>
    <w:p w:rsidR="00BA0D53">
      <w:pPr>
        <w:jc w:val="both"/>
        <w:rPr>
          <w:rFonts w:ascii="Cambria" w:hAnsi="Cambria" w:cs="Cambria"/>
        </w:rPr>
      </w:pPr>
      <w:r>
        <w:rPr>
          <w:rFonts w:ascii="Cambria" w:hAnsi="Cambria" w:cs="Cambria"/>
        </w:rPr>
        <w:tab/>
        <w:t>Programming Languages</w:t>
      </w:r>
      <w:r>
        <w:rPr>
          <w:rFonts w:ascii="Cambria" w:hAnsi="Cambria" w:cs="Cambria"/>
        </w:rPr>
        <w:tab/>
        <w:t>:   Java, C, C++</w:t>
      </w:r>
    </w:p>
    <w:p w:rsidR="00FF7C26">
      <w:pPr>
        <w:jc w:val="both"/>
        <w:rPr>
          <w:rFonts w:ascii="Cambria" w:hAnsi="Cambria" w:cs="Cambria"/>
        </w:rPr>
      </w:pPr>
      <w:r>
        <w:rPr>
          <w:rFonts w:ascii="Cambria" w:hAnsi="Cambria" w:cs="Cambria"/>
        </w:rPr>
        <w:tab/>
        <w:t>Java</w:t>
      </w:r>
      <w:r w:rsidR="006A1A9B">
        <w:rPr>
          <w:rFonts w:ascii="Cambria" w:hAnsi="Cambria" w:cs="Cambria"/>
        </w:rPr>
        <w:t>/J2EE</w:t>
      </w:r>
      <w:r>
        <w:rPr>
          <w:rFonts w:ascii="Cambria" w:hAnsi="Cambria" w:cs="Cambria"/>
        </w:rPr>
        <w:t xml:space="preserve"> </w:t>
      </w:r>
      <w:r>
        <w:rPr>
          <w:rFonts w:ascii="Cambria" w:hAnsi="Cambria" w:cs="Cambria"/>
        </w:rPr>
        <w:t xml:space="preserve">Technologies  </w:t>
      </w:r>
      <w:r w:rsidR="006A1A9B">
        <w:rPr>
          <w:rFonts w:ascii="Cambria" w:hAnsi="Cambria" w:cs="Cambria"/>
        </w:rPr>
        <w:t xml:space="preserve">     </w:t>
      </w:r>
      <w:r>
        <w:rPr>
          <w:rFonts w:ascii="Cambria" w:hAnsi="Cambria" w:cs="Cambria"/>
        </w:rPr>
        <w:t xml:space="preserve"> :</w:t>
      </w:r>
      <w:r w:rsidR="0085298C">
        <w:rPr>
          <w:rFonts w:ascii="Cambria" w:hAnsi="Cambria" w:cs="Cambria"/>
        </w:rPr>
        <w:t xml:space="preserve">   JDBC, Servlets, JSP</w:t>
      </w:r>
      <w:r>
        <w:rPr>
          <w:rFonts w:ascii="Cambria" w:hAnsi="Cambria" w:cs="Cambria"/>
        </w:rPr>
        <w:t xml:space="preserve">  </w:t>
      </w:r>
    </w:p>
    <w:p w:rsidR="00BA0D53">
      <w:pPr>
        <w:jc w:val="both"/>
        <w:rPr>
          <w:rFonts w:ascii="Cambria" w:hAnsi="Cambria" w:cs="Cambria"/>
        </w:rPr>
      </w:pPr>
      <w:r>
        <w:rPr>
          <w:rFonts w:ascii="Cambria" w:hAnsi="Cambria" w:cs="Cambria"/>
        </w:rPr>
        <w:tab/>
        <w:t>Web/Application Servers</w:t>
      </w:r>
      <w:r>
        <w:rPr>
          <w:rFonts w:ascii="Cambria" w:hAnsi="Cambria" w:cs="Cambria"/>
        </w:rPr>
        <w:tab/>
        <w:t>:   Tomcat</w:t>
      </w:r>
    </w:p>
    <w:p w:rsidR="00BA0D53">
      <w:pPr>
        <w:jc w:val="both"/>
        <w:rPr>
          <w:rFonts w:ascii="Cambria" w:hAnsi="Cambria" w:cs="Cambria"/>
        </w:rPr>
      </w:pPr>
      <w:r>
        <w:rPr>
          <w:rFonts w:ascii="Cambria" w:hAnsi="Cambria" w:cs="Cambria"/>
        </w:rPr>
        <w:tab/>
        <w:t>Frameworks</w:t>
      </w:r>
      <w:r>
        <w:rPr>
          <w:rFonts w:ascii="Cambria" w:hAnsi="Cambria" w:cs="Cambria"/>
        </w:rPr>
        <w:tab/>
      </w:r>
      <w:r>
        <w:rPr>
          <w:rFonts w:ascii="Cambria" w:hAnsi="Cambria" w:cs="Cambria"/>
        </w:rPr>
        <w:tab/>
      </w:r>
      <w:r>
        <w:rPr>
          <w:rFonts w:ascii="Cambria" w:hAnsi="Cambria" w:cs="Cambria"/>
        </w:rPr>
        <w:tab/>
        <w:t xml:space="preserve">:   </w:t>
      </w:r>
      <w:r w:rsidR="001E081C">
        <w:rPr>
          <w:rFonts w:ascii="Cambria" w:hAnsi="Cambria" w:cs="Cambria"/>
        </w:rPr>
        <w:t>Spring</w:t>
      </w:r>
      <w:r w:rsidR="0085298C">
        <w:rPr>
          <w:rFonts w:ascii="Cambria" w:hAnsi="Cambria" w:cs="Cambria"/>
        </w:rPr>
        <w:t xml:space="preserve">, </w:t>
      </w:r>
      <w:r>
        <w:rPr>
          <w:rFonts w:ascii="Cambria" w:hAnsi="Cambria" w:cs="Cambria"/>
        </w:rPr>
        <w:t>Struts, Hibernate</w:t>
      </w:r>
    </w:p>
    <w:p w:rsidR="00BA0D53">
      <w:pPr>
        <w:jc w:val="both"/>
        <w:rPr>
          <w:rFonts w:ascii="Cambria" w:hAnsi="Cambria" w:cs="Cambria"/>
        </w:rPr>
      </w:pPr>
      <w:r>
        <w:rPr>
          <w:rFonts w:ascii="Cambria" w:hAnsi="Cambria" w:cs="Cambria"/>
        </w:rPr>
        <w:tab/>
        <w:t>Databases</w:t>
      </w:r>
      <w:r>
        <w:rPr>
          <w:rFonts w:ascii="Cambria" w:hAnsi="Cambria" w:cs="Cambria"/>
        </w:rPr>
        <w:tab/>
      </w:r>
      <w:r>
        <w:rPr>
          <w:rFonts w:ascii="Cambria" w:hAnsi="Cambria" w:cs="Cambria"/>
        </w:rPr>
        <w:tab/>
      </w:r>
      <w:r>
        <w:rPr>
          <w:rFonts w:ascii="Cambria" w:hAnsi="Cambria" w:cs="Cambria"/>
        </w:rPr>
        <w:tab/>
        <w:t>:   Oracle</w:t>
      </w:r>
      <w:r w:rsidR="00C74699">
        <w:rPr>
          <w:rFonts w:ascii="Cambria" w:hAnsi="Cambria" w:cs="Cambria"/>
        </w:rPr>
        <w:t xml:space="preserve">, </w:t>
      </w:r>
      <w:r w:rsidR="0061535D">
        <w:rPr>
          <w:rFonts w:ascii="Cambria" w:hAnsi="Cambria" w:cs="Cambria"/>
        </w:rPr>
        <w:t>MySql</w:t>
      </w:r>
      <w:r w:rsidR="0061535D">
        <w:rPr>
          <w:rFonts w:ascii="Cambria" w:hAnsi="Cambria" w:cs="Cambria"/>
        </w:rPr>
        <w:t xml:space="preserve"> and</w:t>
      </w:r>
      <w:r w:rsidR="00C74699">
        <w:rPr>
          <w:rFonts w:ascii="Cambria" w:hAnsi="Cambria" w:cs="Cambria"/>
        </w:rPr>
        <w:t xml:space="preserve"> Mongo DB</w:t>
      </w:r>
    </w:p>
    <w:p w:rsidR="00BA0D53">
      <w:pPr>
        <w:jc w:val="both"/>
        <w:rPr>
          <w:rFonts w:ascii="Cambria" w:hAnsi="Cambria" w:cs="Cambria"/>
        </w:rPr>
      </w:pPr>
      <w:r>
        <w:rPr>
          <w:rFonts w:ascii="Cambria" w:hAnsi="Cambria" w:cs="Cambria"/>
        </w:rPr>
        <w:tab/>
        <w:t>IDE’s</w:t>
      </w:r>
      <w:r>
        <w:rPr>
          <w:rFonts w:ascii="Cambria" w:hAnsi="Cambria" w:cs="Cambria"/>
        </w:rPr>
        <w:tab/>
      </w:r>
      <w:r>
        <w:rPr>
          <w:rFonts w:ascii="Cambria" w:hAnsi="Cambria" w:cs="Cambria"/>
        </w:rPr>
        <w:tab/>
      </w:r>
      <w:r>
        <w:rPr>
          <w:rFonts w:ascii="Cambria" w:hAnsi="Cambria" w:cs="Cambria"/>
        </w:rPr>
        <w:tab/>
      </w:r>
      <w:r>
        <w:rPr>
          <w:rFonts w:ascii="Cambria" w:hAnsi="Cambria" w:cs="Cambria"/>
        </w:rPr>
        <w:tab/>
        <w:t>:   Eclipse</w:t>
      </w:r>
    </w:p>
    <w:p w:rsidR="00BA0D53">
      <w:pPr>
        <w:jc w:val="both"/>
        <w:rPr>
          <w:rFonts w:ascii="Cambria" w:hAnsi="Cambria" w:cs="Cambria"/>
        </w:rPr>
      </w:pPr>
      <w:r>
        <w:rPr>
          <w:rFonts w:ascii="Cambria" w:hAnsi="Cambria" w:cs="Cambria"/>
        </w:rPr>
        <w:tab/>
        <w:t>Scripting Languages</w:t>
      </w:r>
      <w:r>
        <w:rPr>
          <w:rFonts w:ascii="Cambria" w:hAnsi="Cambria" w:cs="Cambria"/>
        </w:rPr>
        <w:tab/>
      </w:r>
      <w:r>
        <w:rPr>
          <w:rFonts w:ascii="Cambria" w:hAnsi="Cambria" w:cs="Cambria"/>
        </w:rPr>
        <w:tab/>
        <w:t xml:space="preserve">:   JavaScript, </w:t>
      </w:r>
      <w:r w:rsidR="00E05A79">
        <w:rPr>
          <w:rFonts w:ascii="Cambria" w:hAnsi="Cambria" w:cs="Cambria"/>
        </w:rPr>
        <w:t>AngularJS</w:t>
      </w:r>
    </w:p>
    <w:p w:rsidR="00BA0D53">
      <w:pPr>
        <w:jc w:val="both"/>
        <w:rPr>
          <w:rFonts w:ascii="Cambria" w:hAnsi="Cambria" w:cs="Cambria"/>
        </w:rPr>
      </w:pPr>
      <w:r>
        <w:rPr>
          <w:rFonts w:ascii="Cambria" w:hAnsi="Cambria" w:cs="Cambria"/>
        </w:rPr>
        <w:tab/>
        <w:t xml:space="preserve">Configuration </w:t>
      </w:r>
      <w:r>
        <w:rPr>
          <w:rFonts w:ascii="Cambria" w:hAnsi="Cambria" w:cs="Cambria"/>
        </w:rPr>
        <w:t>mgmt</w:t>
      </w:r>
      <w:r>
        <w:rPr>
          <w:rFonts w:ascii="Cambria" w:hAnsi="Cambria" w:cs="Cambria"/>
        </w:rPr>
        <w:t xml:space="preserve"> tools</w:t>
      </w:r>
      <w:r>
        <w:rPr>
          <w:rFonts w:ascii="Cambria" w:hAnsi="Cambria" w:cs="Cambria"/>
        </w:rPr>
        <w:tab/>
        <w:t>:   SVN</w:t>
      </w:r>
    </w:p>
    <w:p w:rsidR="00BA0D53">
      <w:pPr>
        <w:jc w:val="both"/>
        <w:rPr>
          <w:rFonts w:ascii="Cambria" w:hAnsi="Cambria" w:cs="Cambria"/>
        </w:rPr>
      </w:pPr>
      <w:r>
        <w:rPr>
          <w:rFonts w:ascii="Cambria" w:hAnsi="Cambria" w:cs="Cambria"/>
        </w:rPr>
        <w:tab/>
        <w:t>O</w:t>
      </w:r>
      <w:r w:rsidR="006A1A9B">
        <w:rPr>
          <w:rFonts w:ascii="Cambria" w:hAnsi="Cambria" w:cs="Cambria"/>
        </w:rPr>
        <w:t>perating Systems</w:t>
      </w:r>
      <w:r w:rsidR="006A1A9B">
        <w:rPr>
          <w:rFonts w:ascii="Cambria" w:hAnsi="Cambria" w:cs="Cambria"/>
        </w:rPr>
        <w:tab/>
      </w:r>
      <w:r w:rsidR="006A1A9B">
        <w:rPr>
          <w:rFonts w:ascii="Cambria" w:hAnsi="Cambria" w:cs="Cambria"/>
        </w:rPr>
        <w:tab/>
        <w:t>:   Windows, Unix</w:t>
      </w:r>
      <w:r>
        <w:rPr>
          <w:rFonts w:ascii="Cambria" w:hAnsi="Cambria" w:cs="Cambria"/>
        </w:rPr>
        <w:t xml:space="preserve"> </w:t>
      </w:r>
    </w:p>
    <w:p w:rsidR="00BA0D53">
      <w:pPr>
        <w:jc w:val="both"/>
        <w:rPr>
          <w:rFonts w:ascii="Cambria" w:hAnsi="Cambria" w:cs="Cambria"/>
        </w:rPr>
      </w:pPr>
      <w:r>
        <w:rPr>
          <w:rFonts w:ascii="Cambria" w:hAnsi="Cambria" w:cs="Cambria"/>
        </w:rPr>
        <w:tab/>
        <w:t>Methodologies</w:t>
      </w:r>
      <w:r>
        <w:rPr>
          <w:rFonts w:ascii="Cambria" w:hAnsi="Cambria" w:cs="Cambria"/>
        </w:rPr>
        <w:tab/>
      </w:r>
      <w:r>
        <w:rPr>
          <w:rFonts w:ascii="Cambria" w:hAnsi="Cambria" w:cs="Cambria"/>
        </w:rPr>
        <w:tab/>
        <w:t xml:space="preserve">:   Agile, Scrum </w:t>
      </w:r>
    </w:p>
    <w:p w:rsidR="00BA0D53" w:rsidP="0084309A">
      <w:pPr>
        <w:jc w:val="both"/>
        <w:rPr>
          <w:rFonts w:ascii="Cambria" w:hAnsi="Cambria" w:cs="Cambria"/>
        </w:rPr>
      </w:pPr>
      <w:r>
        <w:rPr>
          <w:rFonts w:ascii="Cambria" w:hAnsi="Cambria" w:cs="Cambria"/>
        </w:rPr>
        <w:tab/>
      </w:r>
      <w:r w:rsidR="00D865C6">
        <w:rPr>
          <w:rFonts w:ascii="Cambria" w:hAnsi="Cambria" w:cs="Cambria"/>
        </w:rPr>
        <w:t xml:space="preserve">Auto Deployment tools.        </w:t>
      </w:r>
      <w:r>
        <w:rPr>
          <w:rFonts w:ascii="Cambria" w:hAnsi="Cambria" w:cs="Cambria"/>
        </w:rPr>
        <w:t xml:space="preserve">:   </w:t>
      </w:r>
      <w:r w:rsidR="0037022B">
        <w:rPr>
          <w:rFonts w:ascii="Cambria" w:hAnsi="Cambria" w:cs="Cambria"/>
        </w:rPr>
        <w:t>JIRA</w:t>
      </w:r>
      <w:r>
        <w:rPr>
          <w:rFonts w:ascii="Cambria" w:hAnsi="Cambria" w:cs="Cambria"/>
        </w:rPr>
        <w:tab/>
      </w:r>
      <w:r w:rsidR="00E05A79">
        <w:rPr>
          <w:rFonts w:ascii="Cambria" w:hAnsi="Cambria" w:cs="Cambria"/>
        </w:rPr>
        <w:t>and Jenkins</w:t>
      </w:r>
    </w:p>
    <w:p w:rsidR="007955C6" w:rsidP="0084309A">
      <w:pPr>
        <w:jc w:val="both"/>
        <w:rPr>
          <w:rFonts w:ascii="Cambria" w:hAnsi="Cambria" w:cs="Cambria"/>
        </w:rPr>
      </w:pPr>
      <w:r>
        <w:rPr>
          <w:rFonts w:ascii="Cambria" w:hAnsi="Cambria" w:cs="Cambria"/>
        </w:rPr>
        <w:tab/>
        <w:t xml:space="preserve">Other Technologies                : </w:t>
      </w:r>
      <w:r w:rsidR="00DE0F3F">
        <w:rPr>
          <w:rFonts w:ascii="Cambria" w:hAnsi="Cambria" w:cs="Cambria"/>
        </w:rPr>
        <w:t xml:space="preserve"> </w:t>
      </w:r>
      <w:r w:rsidR="0084627F">
        <w:rPr>
          <w:rFonts w:ascii="Cambria" w:hAnsi="Cambria" w:cs="Cambria"/>
        </w:rPr>
        <w:t>AWS Cloud and Google Cloud.</w:t>
      </w:r>
    </w:p>
    <w:p w:rsidR="00C74699" w:rsidP="0084309A">
      <w:pPr>
        <w:jc w:val="both"/>
        <w:rPr>
          <w:rFonts w:ascii="Cambria" w:hAnsi="Cambria" w:cs="Cambria"/>
        </w:rPr>
      </w:pPr>
    </w:p>
    <w:p w:rsidR="00C74699" w:rsidP="0084309A">
      <w:pPr>
        <w:jc w:val="both"/>
        <w:rPr>
          <w:rFonts w:ascii="Cambria" w:hAnsi="Cambria" w:cs="Cambria"/>
        </w:rPr>
      </w:pPr>
    </w:p>
    <w:p w:rsidR="00C74699" w:rsidP="0084309A">
      <w:pPr>
        <w:jc w:val="both"/>
        <w:rPr>
          <w:rFonts w:ascii="Cambria" w:hAnsi="Cambria" w:cs="Cambria"/>
        </w:rPr>
      </w:pPr>
    </w:p>
    <w:p w:rsidR="00ED6219" w:rsidP="0084309A">
      <w:pPr>
        <w:jc w:val="both"/>
        <w:rPr>
          <w:rFonts w:ascii="Cambria" w:hAnsi="Cambria" w:cs="Cambria"/>
          <w:b/>
          <w:bCs/>
        </w:rPr>
      </w:pPr>
    </w:p>
    <w:p w:rsidR="00ED6219" w:rsidP="0084309A">
      <w:pPr>
        <w:jc w:val="both"/>
        <w:rPr>
          <w:rFonts w:ascii="Cambria" w:hAnsi="Cambria" w:cs="Cambria"/>
          <w:b/>
          <w:bCs/>
        </w:rPr>
      </w:pPr>
    </w:p>
    <w:p w:rsidR="0084309A" w:rsidP="0084309A">
      <w:pPr>
        <w:jc w:val="both"/>
        <w:rPr>
          <w:rFonts w:ascii="Cambria" w:hAnsi="Cambria" w:cs="Cambria"/>
          <w:b/>
          <w:bCs/>
        </w:rPr>
      </w:pPr>
    </w:p>
    <w:p w:rsidR="0084627F" w:rsidP="0084309A">
      <w:pPr>
        <w:jc w:val="both"/>
        <w:rPr>
          <w:rFonts w:ascii="Cambria" w:hAnsi="Cambria" w:cs="Cambria"/>
          <w:b/>
          <w:bCs/>
        </w:rPr>
      </w:pPr>
    </w:p>
    <w:p w:rsidR="00BA0D53" w:rsidP="0007392E">
      <w:pPr>
        <w:jc w:val="both"/>
        <w:rPr>
          <w:rFonts w:ascii="Cambria" w:hAnsi="Cambria" w:cs="Cambria"/>
          <w:b/>
          <w:bCs/>
        </w:rPr>
      </w:pPr>
      <w:r>
        <w:rPr>
          <w:rFonts w:ascii="Cambria" w:hAnsi="Cambria" w:cs="Cambria"/>
          <w:b/>
          <w:bCs/>
        </w:rPr>
        <w:t>Experience</w:t>
      </w:r>
      <w:r>
        <w:rPr>
          <w:rFonts w:ascii="Cambria" w:hAnsi="Cambria" w:cs="Cambria"/>
          <w:b/>
          <w:bCs/>
        </w:rPr>
        <w:t xml:space="preserve"> Summary:</w:t>
      </w:r>
    </w:p>
    <w:p w:rsidR="004B0B85" w:rsidP="0007392E">
      <w:pPr>
        <w:jc w:val="both"/>
        <w:rPr>
          <w:rFonts w:ascii="Cambria" w:hAnsi="Cambria" w:cs="Cambria"/>
          <w:b/>
          <w:bCs/>
        </w:rPr>
      </w:pPr>
      <w:r>
        <w:rPr>
          <w:rFonts w:ascii="Cambria" w:hAnsi="Cambria" w:cs="Cambria"/>
          <w:b/>
          <w:bCs/>
        </w:rPr>
        <w:t xml:space="preserve">DBS, </w:t>
      </w:r>
      <w:r w:rsidR="00F85CDE">
        <w:rPr>
          <w:rFonts w:ascii="Cambria" w:hAnsi="Cambria" w:cs="Cambria"/>
          <w:b/>
          <w:bCs/>
        </w:rPr>
        <w:t>Singapore</w:t>
      </w:r>
    </w:p>
    <w:p w:rsidR="0085381D" w:rsidP="0007392E">
      <w:pPr>
        <w:jc w:val="both"/>
        <w:rPr>
          <w:rFonts w:ascii="Cambria" w:hAnsi="Cambria" w:cs="Cambria"/>
          <w:b/>
          <w:bCs/>
        </w:rPr>
      </w:pPr>
      <w:r>
        <w:rPr>
          <w:rFonts w:ascii="Cambria" w:hAnsi="Cambria" w:cs="Cambria"/>
          <w:b/>
          <w:bCs/>
        </w:rPr>
        <w:t>Senior Analyst</w:t>
      </w:r>
    </w:p>
    <w:p w:rsidR="00E72490" w:rsidP="003F0DA3">
      <w:pPr>
        <w:jc w:val="both"/>
        <w:rPr>
          <w:rFonts w:ascii="Cambria" w:hAnsi="Cambria" w:cs="Cambria"/>
          <w:bCs/>
        </w:rPr>
      </w:pPr>
      <w:r>
        <w:rPr>
          <w:rFonts w:ascii="Cambria" w:hAnsi="Cambria" w:cs="Cambria"/>
          <w:bCs/>
        </w:rPr>
        <w:t xml:space="preserve">The </w:t>
      </w:r>
      <w:r w:rsidR="00523E0F">
        <w:rPr>
          <w:rFonts w:ascii="Cambria" w:hAnsi="Cambria" w:cs="Cambria"/>
          <w:bCs/>
        </w:rPr>
        <w:t>DBS</w:t>
      </w:r>
      <w:r>
        <w:rPr>
          <w:rFonts w:ascii="Cambria" w:hAnsi="Cambria" w:cs="Cambria"/>
          <w:bCs/>
        </w:rPr>
        <w:t xml:space="preserve"> is the m</w:t>
      </w:r>
      <w:r w:rsidR="00523E0F">
        <w:rPr>
          <w:rFonts w:ascii="Cambria" w:hAnsi="Cambria" w:cs="Cambria"/>
          <w:bCs/>
        </w:rPr>
        <w:t xml:space="preserve">ajor banking organisation in </w:t>
      </w:r>
      <w:r w:rsidR="0057028F">
        <w:rPr>
          <w:rFonts w:ascii="Cambria" w:hAnsi="Cambria" w:cs="Cambria"/>
          <w:bCs/>
        </w:rPr>
        <w:t>Singapore</w:t>
      </w:r>
      <w:r>
        <w:rPr>
          <w:rFonts w:ascii="Cambria" w:hAnsi="Cambria" w:cs="Cambria"/>
          <w:bCs/>
        </w:rPr>
        <w:t xml:space="preserve">. This application provides the banking solutions to  the customers in terms of  Loans, digital </w:t>
      </w:r>
      <w:r w:rsidR="0091645B">
        <w:rPr>
          <w:rFonts w:ascii="Cambria" w:hAnsi="Cambria" w:cs="Cambria"/>
          <w:bCs/>
        </w:rPr>
        <w:t xml:space="preserve">banking, </w:t>
      </w:r>
      <w:r w:rsidR="0091645B">
        <w:rPr>
          <w:rFonts w:ascii="Cambria" w:hAnsi="Cambria" w:cs="Cambria"/>
          <w:bCs/>
        </w:rPr>
        <w:t>wms</w:t>
      </w:r>
      <w:r w:rsidR="0091645B">
        <w:rPr>
          <w:rFonts w:ascii="Cambria" w:hAnsi="Cambria" w:cs="Cambria"/>
          <w:bCs/>
        </w:rPr>
        <w:t xml:space="preserve">, </w:t>
      </w:r>
      <w:r w:rsidR="00B52690">
        <w:rPr>
          <w:rFonts w:ascii="Cambria" w:hAnsi="Cambria" w:cs="Cambria"/>
          <w:bCs/>
        </w:rPr>
        <w:t xml:space="preserve">notice structure , </w:t>
      </w:r>
      <w:r w:rsidR="00B52690">
        <w:rPr>
          <w:rFonts w:ascii="Cambria" w:hAnsi="Cambria" w:cs="Cambria"/>
          <w:bCs/>
        </w:rPr>
        <w:t>eLMS</w:t>
      </w:r>
      <w:r w:rsidR="00B52690">
        <w:rPr>
          <w:rFonts w:ascii="Cambria" w:hAnsi="Cambria" w:cs="Cambria"/>
          <w:bCs/>
        </w:rPr>
        <w:t xml:space="preserve"> </w:t>
      </w:r>
      <w:r>
        <w:rPr>
          <w:rFonts w:ascii="Cambria" w:hAnsi="Cambria" w:cs="Cambria"/>
          <w:bCs/>
        </w:rPr>
        <w:t>and payments.</w:t>
      </w:r>
      <w:r w:rsidR="00976AA8">
        <w:rPr>
          <w:rFonts w:ascii="Cambria" w:hAnsi="Cambria" w:cs="Cambria"/>
          <w:bCs/>
        </w:rPr>
        <w:t xml:space="preserve"> Here we have been working for  the </w:t>
      </w:r>
      <w:r>
        <w:rPr>
          <w:rFonts w:ascii="Cambria" w:hAnsi="Cambria" w:cs="Cambria"/>
          <w:bCs/>
        </w:rPr>
        <w:t xml:space="preserve"> module</w:t>
      </w:r>
      <w:r w:rsidR="00976AA8">
        <w:rPr>
          <w:rFonts w:ascii="Cambria" w:hAnsi="Cambria" w:cs="Cambria"/>
          <w:bCs/>
        </w:rPr>
        <w:t xml:space="preserve">s like </w:t>
      </w:r>
      <w:r w:rsidR="00062450">
        <w:rPr>
          <w:rFonts w:ascii="Cambria" w:hAnsi="Cambria" w:cs="Cambria"/>
          <w:bCs/>
        </w:rPr>
        <w:t xml:space="preserve">bank assurance requirement, notice structure  and </w:t>
      </w:r>
      <w:r w:rsidR="00B52690">
        <w:rPr>
          <w:rFonts w:ascii="Cambria" w:hAnsi="Cambria" w:cs="Cambria"/>
          <w:bCs/>
        </w:rPr>
        <w:t xml:space="preserve"> </w:t>
      </w:r>
      <w:r w:rsidR="00B52690">
        <w:rPr>
          <w:rFonts w:ascii="Cambria" w:hAnsi="Cambria" w:cs="Cambria"/>
          <w:bCs/>
        </w:rPr>
        <w:t>eLMS</w:t>
      </w:r>
      <w:r>
        <w:rPr>
          <w:rFonts w:ascii="Cambria" w:hAnsi="Cambria" w:cs="Cambria"/>
          <w:bCs/>
        </w:rPr>
        <w:t xml:space="preserve"> System. Provide solutions for the </w:t>
      </w:r>
      <w:r w:rsidR="005635C8">
        <w:rPr>
          <w:rFonts w:ascii="Cambria" w:hAnsi="Cambria" w:cs="Cambria"/>
          <w:bCs/>
        </w:rPr>
        <w:t xml:space="preserve">customers who are using digital banking </w:t>
      </w:r>
      <w:r>
        <w:rPr>
          <w:rFonts w:ascii="Cambria" w:hAnsi="Cambria" w:cs="Cambria"/>
          <w:bCs/>
        </w:rPr>
        <w:t>services</w:t>
      </w:r>
      <w:r w:rsidR="005635C8">
        <w:rPr>
          <w:rFonts w:ascii="Cambria" w:hAnsi="Cambria" w:cs="Cambria"/>
          <w:bCs/>
        </w:rPr>
        <w:t xml:space="preserve"> and savings bank accounts, fixed services </w:t>
      </w:r>
      <w:r>
        <w:rPr>
          <w:rFonts w:ascii="Cambria" w:hAnsi="Cambria" w:cs="Cambria"/>
          <w:bCs/>
        </w:rPr>
        <w:t xml:space="preserve"> .</w:t>
      </w:r>
    </w:p>
    <w:p w:rsidR="009A71A7" w:rsidRPr="00C63CC7" w:rsidP="009A71A7">
      <w:pPr>
        <w:numPr>
          <w:ilvl w:val="0"/>
          <w:numId w:val="7"/>
        </w:numPr>
        <w:jc w:val="both"/>
        <w:rPr>
          <w:rFonts w:ascii="Cambria" w:hAnsi="Cambria" w:cs="Cambria"/>
        </w:rPr>
      </w:pPr>
      <w:r w:rsidRPr="00C63CC7">
        <w:rPr>
          <w:rFonts w:ascii="Cambria" w:hAnsi="Cambria" w:cs="Cambria"/>
        </w:rPr>
        <w:t>Responsible for functional and technical analysis, design and development.</w:t>
      </w:r>
    </w:p>
    <w:p w:rsidR="009A71A7" w:rsidRPr="00C63CC7" w:rsidP="009A71A7">
      <w:pPr>
        <w:numPr>
          <w:ilvl w:val="0"/>
          <w:numId w:val="7"/>
        </w:numPr>
        <w:jc w:val="both"/>
        <w:rPr>
          <w:rFonts w:ascii="Cambria" w:hAnsi="Cambria" w:cs="Cambria"/>
        </w:rPr>
      </w:pPr>
      <w:r w:rsidRPr="00C63CC7">
        <w:rPr>
          <w:rFonts w:ascii="Cambria" w:hAnsi="Cambria" w:cs="Cambria"/>
        </w:rPr>
        <w:t>Designed baseline architecture and produce executable source code.</w:t>
      </w:r>
    </w:p>
    <w:p w:rsidR="009A71A7" w:rsidP="009A71A7">
      <w:pPr>
        <w:numPr>
          <w:ilvl w:val="0"/>
          <w:numId w:val="7"/>
        </w:numPr>
        <w:jc w:val="both"/>
        <w:rPr>
          <w:rFonts w:ascii="Cambria" w:hAnsi="Cambria" w:cs="Cambria"/>
        </w:rPr>
      </w:pPr>
      <w:r w:rsidRPr="0061666A">
        <w:rPr>
          <w:rFonts w:ascii="Cambria" w:hAnsi="Cambria" w:cs="Cambria"/>
        </w:rPr>
        <w:t>Developed application using eclipse</w:t>
      </w:r>
      <w:r w:rsidR="00A805B4">
        <w:rPr>
          <w:rFonts w:ascii="Cambria" w:hAnsi="Cambria" w:cs="Cambria"/>
        </w:rPr>
        <w:t xml:space="preserve"> using Spring MVC</w:t>
      </w:r>
      <w:r w:rsidR="001C37B0">
        <w:rPr>
          <w:rFonts w:ascii="Cambria" w:hAnsi="Cambria" w:cs="Cambria"/>
        </w:rPr>
        <w:t>, Spring Boot</w:t>
      </w:r>
      <w:r w:rsidR="00A805B4">
        <w:rPr>
          <w:rFonts w:ascii="Cambria" w:hAnsi="Cambria" w:cs="Cambria"/>
        </w:rPr>
        <w:t xml:space="preserve"> and Hibernate ORM</w:t>
      </w:r>
      <w:r w:rsidRPr="0061666A">
        <w:rPr>
          <w:rFonts w:ascii="Cambria" w:hAnsi="Cambria" w:cs="Cambria"/>
        </w:rPr>
        <w:t xml:space="preserve"> on tomcat platform.</w:t>
      </w:r>
    </w:p>
    <w:p w:rsidR="009A71A7" w:rsidP="009A71A7">
      <w:pPr>
        <w:numPr>
          <w:ilvl w:val="0"/>
          <w:numId w:val="7"/>
        </w:numPr>
        <w:jc w:val="both"/>
        <w:rPr>
          <w:rFonts w:ascii="Cambria" w:hAnsi="Cambria" w:cs="Cambria"/>
        </w:rPr>
      </w:pPr>
      <w:r w:rsidRPr="00C63CC7">
        <w:rPr>
          <w:rFonts w:ascii="Cambria" w:hAnsi="Cambria" w:cs="Cambria"/>
        </w:rPr>
        <w:t>Developed Web 2.</w:t>
      </w:r>
      <w:r w:rsidR="005D11FD">
        <w:rPr>
          <w:rFonts w:ascii="Cambria" w:hAnsi="Cambria" w:cs="Cambria"/>
        </w:rPr>
        <w:t xml:space="preserve">0 JSP screens using JavaScript </w:t>
      </w:r>
      <w:r w:rsidRPr="00C63CC7">
        <w:rPr>
          <w:rFonts w:ascii="Cambria" w:hAnsi="Cambria" w:cs="Cambria"/>
        </w:rPr>
        <w:t>.</w:t>
      </w:r>
    </w:p>
    <w:p w:rsidR="009A71A7" w:rsidP="009A71A7">
      <w:pPr>
        <w:numPr>
          <w:ilvl w:val="0"/>
          <w:numId w:val="7"/>
        </w:numPr>
        <w:jc w:val="both"/>
        <w:rPr>
          <w:rFonts w:ascii="Cambria" w:hAnsi="Cambria" w:cs="Cambria"/>
        </w:rPr>
      </w:pPr>
      <w:r w:rsidRPr="00C63CC7">
        <w:rPr>
          <w:rFonts w:ascii="Cambria" w:hAnsi="Cambria" w:cs="Cambria"/>
        </w:rPr>
        <w:t>Used spring’s dependency injection for application objects dependency.</w:t>
      </w:r>
    </w:p>
    <w:p w:rsidR="009A71A7" w:rsidP="009A71A7">
      <w:pPr>
        <w:numPr>
          <w:ilvl w:val="0"/>
          <w:numId w:val="7"/>
        </w:numPr>
        <w:jc w:val="both"/>
        <w:rPr>
          <w:rFonts w:ascii="Cambria" w:hAnsi="Cambria" w:cs="Cambria"/>
        </w:rPr>
      </w:pPr>
      <w:r w:rsidRPr="00170D69">
        <w:rPr>
          <w:rFonts w:ascii="Cambria" w:hAnsi="Cambria" w:cs="Cambria"/>
        </w:rPr>
        <w:t>Used the patterns MVC, Singleton and DTO, DAO, etc.</w:t>
      </w:r>
    </w:p>
    <w:p w:rsidR="009A71A7" w:rsidP="009A71A7">
      <w:pPr>
        <w:numPr>
          <w:ilvl w:val="0"/>
          <w:numId w:val="7"/>
        </w:numPr>
        <w:jc w:val="both"/>
        <w:rPr>
          <w:rFonts w:ascii="Cambria" w:hAnsi="Cambria" w:cs="Cambria"/>
        </w:rPr>
      </w:pPr>
      <w:r>
        <w:rPr>
          <w:rFonts w:ascii="Cambria" w:hAnsi="Cambria" w:cs="Cambria"/>
        </w:rPr>
        <w:t xml:space="preserve">Implemented MongoDB </w:t>
      </w:r>
      <w:r>
        <w:rPr>
          <w:rFonts w:ascii="Cambria" w:hAnsi="Cambria" w:cs="Cambria"/>
        </w:rPr>
        <w:t>Nosql</w:t>
      </w:r>
      <w:r>
        <w:rPr>
          <w:rFonts w:ascii="Cambria" w:hAnsi="Cambria" w:cs="Cambria"/>
        </w:rPr>
        <w:t xml:space="preserve"> for database services.</w:t>
      </w:r>
    </w:p>
    <w:p w:rsidR="009A71A7" w:rsidP="009A71A7">
      <w:pPr>
        <w:numPr>
          <w:ilvl w:val="0"/>
          <w:numId w:val="7"/>
        </w:numPr>
        <w:jc w:val="both"/>
        <w:rPr>
          <w:rFonts w:ascii="Cambria" w:hAnsi="Cambria" w:cs="Cambria"/>
        </w:rPr>
      </w:pPr>
      <w:r w:rsidRPr="00F1095C">
        <w:rPr>
          <w:rFonts w:ascii="Cambria" w:hAnsi="Cambria" w:cs="Cambria"/>
        </w:rPr>
        <w:t>Identified and communicated technical problems, processes and solutions with other team members and project manager.</w:t>
      </w:r>
    </w:p>
    <w:p w:rsidR="00460028" w:rsidRPr="00460028" w:rsidP="00460028">
      <w:pPr>
        <w:pStyle w:val="ListParagraph"/>
        <w:ind w:left="1440"/>
        <w:jc w:val="both"/>
        <w:rPr>
          <w:rFonts w:ascii="Cambria" w:hAnsi="Cambria" w:cs="Cambria"/>
          <w:b/>
          <w:bCs/>
        </w:rPr>
      </w:pPr>
      <w:r w:rsidRPr="00460028">
        <w:rPr>
          <w:rFonts w:ascii="Cambria" w:hAnsi="Cambria" w:cs="Cambria"/>
        </w:rPr>
        <w:t xml:space="preserve">Environment: Java, </w:t>
      </w:r>
      <w:r w:rsidR="003E5F79">
        <w:rPr>
          <w:rFonts w:ascii="Cambria" w:hAnsi="Cambria" w:cs="Cambria"/>
        </w:rPr>
        <w:t xml:space="preserve">Spring, </w:t>
      </w:r>
      <w:r w:rsidRPr="00460028">
        <w:rPr>
          <w:rFonts w:ascii="Cambria" w:hAnsi="Cambria" w:cs="Cambria"/>
        </w:rPr>
        <w:t xml:space="preserve">Spring </w:t>
      </w:r>
      <w:r w:rsidR="00A52A81">
        <w:rPr>
          <w:rFonts w:ascii="Cambria" w:hAnsi="Cambria" w:cs="Cambria"/>
        </w:rPr>
        <w:t>Boot</w:t>
      </w:r>
      <w:r w:rsidRPr="00460028">
        <w:rPr>
          <w:rFonts w:ascii="Cambria" w:hAnsi="Cambria" w:cs="Cambria"/>
        </w:rPr>
        <w:t xml:space="preserve">, </w:t>
      </w:r>
      <w:r>
        <w:rPr>
          <w:rFonts w:ascii="Cambria" w:hAnsi="Cambria" w:cs="Cambria"/>
        </w:rPr>
        <w:t>Hibernate ORM</w:t>
      </w:r>
      <w:r w:rsidRPr="00460028">
        <w:rPr>
          <w:rFonts w:ascii="Cambria" w:hAnsi="Cambria" w:cs="Cambria"/>
        </w:rPr>
        <w:t xml:space="preserve">, REST Web Services, </w:t>
      </w:r>
      <w:r w:rsidR="00A52A81">
        <w:rPr>
          <w:rFonts w:ascii="Cambria" w:hAnsi="Cambria" w:cs="Cambria"/>
        </w:rPr>
        <w:t>MongoDB</w:t>
      </w:r>
      <w:r w:rsidRPr="00460028">
        <w:rPr>
          <w:rFonts w:ascii="Cambria" w:hAnsi="Cambria" w:cs="Cambria"/>
        </w:rPr>
        <w:t xml:space="preserve"> Database, JSP, jQuery, Tomcat, SVN, Log4J</w:t>
      </w:r>
      <w:r w:rsidR="00F1667F">
        <w:rPr>
          <w:rFonts w:ascii="Cambria" w:hAnsi="Cambria" w:cs="Cambria"/>
        </w:rPr>
        <w:t>, JIRA and Jenkins.</w:t>
      </w:r>
    </w:p>
    <w:p w:rsidR="00B3313D" w:rsidRPr="00F85CDE" w:rsidP="00804FF0">
      <w:pPr>
        <w:jc w:val="both"/>
        <w:rPr>
          <w:rFonts w:ascii="Cambria" w:hAnsi="Cambria" w:cs="Cambria"/>
          <w:b/>
          <w:bCs/>
        </w:rPr>
      </w:pPr>
      <w:r w:rsidRPr="00F85CDE">
        <w:rPr>
          <w:rFonts w:ascii="Cambria" w:hAnsi="Cambria" w:cs="Cambria"/>
          <w:b/>
          <w:bCs/>
        </w:rPr>
        <w:t>Wells Fargo, USA</w:t>
      </w:r>
    </w:p>
    <w:p w:rsidR="001C3606" w:rsidP="00804FF0">
      <w:pPr>
        <w:jc w:val="both"/>
        <w:rPr>
          <w:rFonts w:ascii="Cambria" w:hAnsi="Cambria" w:cs="Cambria"/>
          <w:b/>
          <w:bCs/>
          <w:i/>
        </w:rPr>
      </w:pPr>
      <w:r w:rsidRPr="00462437">
        <w:rPr>
          <w:rFonts w:ascii="Cambria" w:hAnsi="Cambria" w:cs="Cambria"/>
          <w:b/>
          <w:bCs/>
          <w:i/>
        </w:rPr>
        <w:t>Technology</w:t>
      </w:r>
      <w:r>
        <w:rPr>
          <w:rFonts w:ascii="Cambria" w:hAnsi="Cambria" w:cs="Cambria"/>
          <w:b/>
          <w:bCs/>
        </w:rPr>
        <w:t xml:space="preserve"> </w:t>
      </w:r>
      <w:r w:rsidRPr="00462437">
        <w:rPr>
          <w:rFonts w:ascii="Cambria" w:hAnsi="Cambria" w:cs="Cambria"/>
          <w:b/>
          <w:bCs/>
          <w:i/>
        </w:rPr>
        <w:t>Analyst</w:t>
      </w:r>
    </w:p>
    <w:p w:rsidR="00302662" w:rsidP="001A638E">
      <w:pPr>
        <w:jc w:val="both"/>
        <w:rPr>
          <w:rFonts w:ascii="Cambria" w:hAnsi="Cambria" w:cs="Cambria"/>
          <w:bCs/>
        </w:rPr>
      </w:pPr>
      <w:r>
        <w:rPr>
          <w:rFonts w:ascii="Cambria" w:hAnsi="Cambria" w:cs="Cambria"/>
          <w:bCs/>
        </w:rPr>
        <w:t xml:space="preserve">The </w:t>
      </w:r>
      <w:r w:rsidR="00C71436">
        <w:rPr>
          <w:rFonts w:ascii="Cambria" w:hAnsi="Cambria" w:cs="Cambria"/>
          <w:bCs/>
        </w:rPr>
        <w:t>Wellsfargo</w:t>
      </w:r>
      <w:r>
        <w:rPr>
          <w:rFonts w:ascii="Cambria" w:hAnsi="Cambria" w:cs="Cambria"/>
          <w:bCs/>
        </w:rPr>
        <w:t xml:space="preserve"> </w:t>
      </w:r>
      <w:r w:rsidR="00EC6D03">
        <w:rPr>
          <w:rFonts w:ascii="Cambria" w:hAnsi="Cambria" w:cs="Cambria"/>
          <w:bCs/>
        </w:rPr>
        <w:t>is</w:t>
      </w:r>
      <w:r w:rsidR="007A4A87">
        <w:rPr>
          <w:rFonts w:ascii="Cambria" w:hAnsi="Cambria" w:cs="Cambria"/>
          <w:bCs/>
        </w:rPr>
        <w:t xml:space="preserve"> </w:t>
      </w:r>
      <w:r>
        <w:rPr>
          <w:rFonts w:ascii="Cambria" w:hAnsi="Cambria" w:cs="Cambria"/>
          <w:bCs/>
        </w:rPr>
        <w:t xml:space="preserve">the </w:t>
      </w:r>
      <w:r w:rsidR="007A4A87">
        <w:rPr>
          <w:rFonts w:ascii="Cambria" w:hAnsi="Cambria" w:cs="Cambria"/>
          <w:bCs/>
        </w:rPr>
        <w:t xml:space="preserve">major </w:t>
      </w:r>
      <w:r w:rsidR="0094686A">
        <w:rPr>
          <w:rFonts w:ascii="Cambria" w:hAnsi="Cambria" w:cs="Cambria"/>
          <w:bCs/>
        </w:rPr>
        <w:t xml:space="preserve">banking </w:t>
      </w:r>
      <w:r w:rsidR="00C71436">
        <w:rPr>
          <w:rFonts w:ascii="Cambria" w:hAnsi="Cambria" w:cs="Cambria"/>
          <w:bCs/>
        </w:rPr>
        <w:t xml:space="preserve">organisation </w:t>
      </w:r>
      <w:r w:rsidR="007A4A87">
        <w:rPr>
          <w:rFonts w:ascii="Cambria" w:hAnsi="Cambria" w:cs="Cambria"/>
          <w:bCs/>
        </w:rPr>
        <w:t>in USA</w:t>
      </w:r>
      <w:r w:rsidR="00EC6D03">
        <w:rPr>
          <w:rFonts w:ascii="Cambria" w:hAnsi="Cambria" w:cs="Cambria"/>
          <w:bCs/>
        </w:rPr>
        <w:t>. It</w:t>
      </w:r>
      <w:r w:rsidR="0094686A">
        <w:rPr>
          <w:rFonts w:ascii="Cambria" w:hAnsi="Cambria" w:cs="Cambria"/>
          <w:bCs/>
        </w:rPr>
        <w:t xml:space="preserve"> </w:t>
      </w:r>
      <w:r w:rsidR="00B71A3F">
        <w:rPr>
          <w:rFonts w:ascii="Cambria" w:hAnsi="Cambria" w:cs="Cambria"/>
          <w:bCs/>
        </w:rPr>
        <w:t>is one of the major banking client to Infosys.</w:t>
      </w:r>
      <w:r w:rsidR="00AB6EB2">
        <w:rPr>
          <w:rFonts w:ascii="Cambria" w:hAnsi="Cambria" w:cs="Cambria"/>
          <w:bCs/>
        </w:rPr>
        <w:t xml:space="preserve"> This application provides the banking solutions to  the customers </w:t>
      </w:r>
      <w:r w:rsidR="00CD2850">
        <w:rPr>
          <w:rFonts w:ascii="Cambria" w:hAnsi="Cambria" w:cs="Cambria"/>
          <w:bCs/>
        </w:rPr>
        <w:t>in terms of  Loans</w:t>
      </w:r>
      <w:r w:rsidR="00B80FF7">
        <w:rPr>
          <w:rFonts w:ascii="Cambria" w:hAnsi="Cambria" w:cs="Cambria"/>
          <w:bCs/>
        </w:rPr>
        <w:t>, online banking</w:t>
      </w:r>
      <w:r w:rsidR="006B7248">
        <w:rPr>
          <w:rFonts w:ascii="Cambria" w:hAnsi="Cambria" w:cs="Cambria"/>
          <w:bCs/>
        </w:rPr>
        <w:t>.</w:t>
      </w:r>
      <w:r w:rsidR="00540324">
        <w:rPr>
          <w:rFonts w:ascii="Cambria" w:hAnsi="Cambria" w:cs="Cambria"/>
          <w:bCs/>
        </w:rPr>
        <w:t xml:space="preserve"> Here we are working on the OAS module is Online Application </w:t>
      </w:r>
      <w:r w:rsidR="0065098C">
        <w:rPr>
          <w:rFonts w:ascii="Cambria" w:hAnsi="Cambria" w:cs="Cambria"/>
          <w:bCs/>
        </w:rPr>
        <w:t>System. Provide solutions for the customers who are using online banking services .</w:t>
      </w:r>
    </w:p>
    <w:p w:rsidR="00302662" w:rsidP="001A638E">
      <w:pPr>
        <w:jc w:val="both"/>
        <w:rPr>
          <w:rFonts w:ascii="Cambria" w:hAnsi="Cambria" w:cs="Cambria"/>
          <w:bCs/>
        </w:rPr>
      </w:pPr>
    </w:p>
    <w:p w:rsidR="00B07176" w:rsidRPr="00302662" w:rsidP="00302662">
      <w:pPr>
        <w:pStyle w:val="ListParagraph"/>
        <w:numPr>
          <w:ilvl w:val="0"/>
          <w:numId w:val="13"/>
        </w:numPr>
        <w:jc w:val="both"/>
        <w:rPr>
          <w:rFonts w:ascii="Cambria" w:hAnsi="Cambria" w:cs="Cambria"/>
        </w:rPr>
      </w:pPr>
      <w:r w:rsidRPr="00302662">
        <w:rPr>
          <w:rFonts w:ascii="Cambria" w:hAnsi="Cambria" w:cs="Cambria"/>
        </w:rPr>
        <w:t>Responsible for functional and technical analysis, design and development.</w:t>
      </w:r>
    </w:p>
    <w:p w:rsidR="00B07176" w:rsidP="003F0DA3">
      <w:pPr>
        <w:numPr>
          <w:ilvl w:val="0"/>
          <w:numId w:val="7"/>
        </w:numPr>
        <w:jc w:val="both"/>
        <w:rPr>
          <w:rFonts w:ascii="Cambria" w:hAnsi="Cambria" w:cs="Cambria"/>
        </w:rPr>
      </w:pPr>
      <w:r>
        <w:rPr>
          <w:rFonts w:ascii="Cambria" w:hAnsi="Cambria" w:cs="Cambria"/>
        </w:rPr>
        <w:t>Inv</w:t>
      </w:r>
      <w:r w:rsidR="00976172">
        <w:rPr>
          <w:rFonts w:ascii="Cambria" w:hAnsi="Cambria" w:cs="Cambria"/>
        </w:rPr>
        <w:t>ol</w:t>
      </w:r>
      <w:r w:rsidR="00547F50">
        <w:rPr>
          <w:rFonts w:ascii="Cambria" w:hAnsi="Cambria" w:cs="Cambria"/>
        </w:rPr>
        <w:t xml:space="preserve">ved in </w:t>
      </w:r>
      <w:r>
        <w:rPr>
          <w:rFonts w:ascii="Cambria" w:hAnsi="Cambria" w:cs="Cambria"/>
        </w:rPr>
        <w:t xml:space="preserve">develops </w:t>
      </w:r>
      <w:r w:rsidRPr="00C63CC7">
        <w:rPr>
          <w:rFonts w:ascii="Cambria" w:hAnsi="Cambria" w:cs="Cambria"/>
        </w:rPr>
        <w:t>baseline architecture and produce executable source code.</w:t>
      </w:r>
    </w:p>
    <w:p w:rsidR="00706788" w:rsidP="0059355D">
      <w:pPr>
        <w:numPr>
          <w:ilvl w:val="0"/>
          <w:numId w:val="7"/>
        </w:numPr>
        <w:jc w:val="both"/>
        <w:rPr>
          <w:rFonts w:ascii="Cambria" w:hAnsi="Cambria" w:cs="Cambria"/>
        </w:rPr>
      </w:pPr>
      <w:r w:rsidRPr="00C63CC7">
        <w:rPr>
          <w:rFonts w:ascii="Cambria" w:hAnsi="Cambria" w:cs="Cambria"/>
        </w:rPr>
        <w:t>Used spring’s dependency injection for application objects dependency.</w:t>
      </w:r>
    </w:p>
    <w:p w:rsidR="00706788" w:rsidP="0059355D">
      <w:pPr>
        <w:numPr>
          <w:ilvl w:val="0"/>
          <w:numId w:val="7"/>
        </w:numPr>
        <w:jc w:val="both"/>
        <w:rPr>
          <w:rFonts w:ascii="Cambria" w:hAnsi="Cambria" w:cs="Cambria"/>
        </w:rPr>
      </w:pPr>
      <w:r w:rsidRPr="00170D69">
        <w:rPr>
          <w:rFonts w:ascii="Cambria" w:hAnsi="Cambria" w:cs="Cambria"/>
        </w:rPr>
        <w:t>Used</w:t>
      </w:r>
      <w:r w:rsidR="005E172A">
        <w:rPr>
          <w:rFonts w:ascii="Cambria" w:hAnsi="Cambria" w:cs="Cambria"/>
        </w:rPr>
        <w:t xml:space="preserve"> and implemented</w:t>
      </w:r>
      <w:r w:rsidRPr="00170D69">
        <w:rPr>
          <w:rFonts w:ascii="Cambria" w:hAnsi="Cambria" w:cs="Cambria"/>
        </w:rPr>
        <w:t xml:space="preserve"> the </w:t>
      </w:r>
      <w:r w:rsidR="005E172A">
        <w:rPr>
          <w:rFonts w:ascii="Cambria" w:hAnsi="Cambria" w:cs="Cambria"/>
        </w:rPr>
        <w:t>different design patterns</w:t>
      </w:r>
      <w:r w:rsidRPr="00170D69">
        <w:rPr>
          <w:rFonts w:ascii="Cambria" w:hAnsi="Cambria" w:cs="Cambria"/>
        </w:rPr>
        <w:t>.</w:t>
      </w:r>
    </w:p>
    <w:p w:rsidR="00706788" w:rsidP="0059355D">
      <w:pPr>
        <w:numPr>
          <w:ilvl w:val="0"/>
          <w:numId w:val="7"/>
        </w:numPr>
        <w:jc w:val="both"/>
        <w:rPr>
          <w:rFonts w:ascii="Cambria" w:hAnsi="Cambria" w:cs="Cambria"/>
        </w:rPr>
      </w:pPr>
      <w:r>
        <w:rPr>
          <w:rFonts w:ascii="Cambria" w:hAnsi="Cambria" w:cs="Cambria"/>
        </w:rPr>
        <w:t xml:space="preserve">Involved in design data model and written </w:t>
      </w:r>
      <w:r w:rsidR="000A3B65">
        <w:rPr>
          <w:rFonts w:ascii="Cambria" w:hAnsi="Cambria" w:cs="Cambria"/>
        </w:rPr>
        <w:t>queries</w:t>
      </w:r>
      <w:r>
        <w:rPr>
          <w:rFonts w:ascii="Cambria" w:hAnsi="Cambria" w:cs="Cambria"/>
        </w:rPr>
        <w:t xml:space="preserve"> in</w:t>
      </w:r>
      <w:r w:rsidRPr="00A80C16">
        <w:rPr>
          <w:rFonts w:ascii="Cambria" w:hAnsi="Cambria" w:cs="Cambria"/>
        </w:rPr>
        <w:t xml:space="preserve"> </w:t>
      </w:r>
      <w:r>
        <w:rPr>
          <w:rFonts w:ascii="Cambria" w:hAnsi="Cambria" w:cs="Cambria"/>
        </w:rPr>
        <w:t xml:space="preserve">Oracle </w:t>
      </w:r>
      <w:r w:rsidRPr="00A80C16">
        <w:rPr>
          <w:rFonts w:ascii="Cambria" w:hAnsi="Cambria" w:cs="Cambria"/>
        </w:rPr>
        <w:t>.</w:t>
      </w:r>
    </w:p>
    <w:p w:rsidR="00706788" w:rsidP="0059355D">
      <w:pPr>
        <w:numPr>
          <w:ilvl w:val="0"/>
          <w:numId w:val="7"/>
        </w:numPr>
        <w:jc w:val="both"/>
        <w:rPr>
          <w:rFonts w:ascii="Cambria" w:hAnsi="Cambria" w:cs="Cambria"/>
        </w:rPr>
      </w:pPr>
      <w:r w:rsidRPr="00F1095C">
        <w:rPr>
          <w:rFonts w:ascii="Cambria" w:hAnsi="Cambria" w:cs="Cambria"/>
        </w:rPr>
        <w:t>Identified and communicated technical problems, processes and solutions with other team members and project manager.</w:t>
      </w:r>
    </w:p>
    <w:p w:rsidR="005B52C8" w:rsidRPr="002E165C" w:rsidP="002E165C">
      <w:pPr>
        <w:ind w:left="1440"/>
        <w:jc w:val="both"/>
        <w:rPr>
          <w:rFonts w:ascii="Cambria" w:hAnsi="Cambria" w:cs="Cambria"/>
        </w:rPr>
      </w:pPr>
      <w:r w:rsidRPr="00460028">
        <w:rPr>
          <w:rFonts w:ascii="Cambria" w:hAnsi="Cambria" w:cs="Cambria"/>
        </w:rPr>
        <w:t xml:space="preserve">Environment: Java, Spring MVC, </w:t>
      </w:r>
      <w:r>
        <w:rPr>
          <w:rFonts w:ascii="Cambria" w:hAnsi="Cambria" w:cs="Cambria"/>
        </w:rPr>
        <w:t>Hibernate ORM</w:t>
      </w:r>
      <w:r w:rsidRPr="00460028">
        <w:rPr>
          <w:rFonts w:ascii="Cambria" w:hAnsi="Cambria" w:cs="Cambria"/>
        </w:rPr>
        <w:t xml:space="preserve">, REST Web Services, Oracle Database, JSP, </w:t>
      </w:r>
      <w:r w:rsidR="00CD1B5F">
        <w:rPr>
          <w:rFonts w:ascii="Cambria" w:hAnsi="Cambria" w:cs="Cambria"/>
        </w:rPr>
        <w:t>AngularJS</w:t>
      </w:r>
      <w:r w:rsidRPr="00460028">
        <w:rPr>
          <w:rFonts w:ascii="Cambria" w:hAnsi="Cambria" w:cs="Cambria"/>
        </w:rPr>
        <w:t>, Tomcat, SVN, Log4J</w:t>
      </w:r>
    </w:p>
    <w:p w:rsidR="00DF433F" w:rsidP="00E904D5">
      <w:pPr>
        <w:jc w:val="both"/>
        <w:rPr>
          <w:rFonts w:ascii="Cambria" w:hAnsi="Cambria" w:cs="Cambria"/>
          <w:b/>
          <w:bCs/>
        </w:rPr>
      </w:pPr>
      <w:r>
        <w:rPr>
          <w:rFonts w:ascii="Cambria" w:hAnsi="Cambria" w:cs="Cambria"/>
          <w:b/>
          <w:bCs/>
        </w:rPr>
        <w:t>I</w:t>
      </w:r>
      <w:r w:rsidR="00855FB7">
        <w:rPr>
          <w:rFonts w:ascii="Cambria" w:hAnsi="Cambria" w:cs="Cambria"/>
          <w:b/>
          <w:bCs/>
        </w:rPr>
        <w:t>nfosys</w:t>
      </w:r>
      <w:r w:rsidR="00EF7A97">
        <w:rPr>
          <w:rFonts w:ascii="Cambria" w:hAnsi="Cambria" w:cs="Cambria"/>
          <w:b/>
          <w:bCs/>
        </w:rPr>
        <w:t xml:space="preserve"> </w:t>
      </w:r>
      <w:r>
        <w:rPr>
          <w:rFonts w:ascii="Cambria" w:hAnsi="Cambria" w:cs="Cambria"/>
          <w:b/>
          <w:bCs/>
        </w:rPr>
        <w:t>I</w:t>
      </w:r>
      <w:r w:rsidR="00855FB7">
        <w:rPr>
          <w:rFonts w:ascii="Cambria" w:hAnsi="Cambria" w:cs="Cambria"/>
          <w:b/>
          <w:bCs/>
        </w:rPr>
        <w:t>nfrastructure</w:t>
      </w:r>
      <w:r w:rsidR="00EF7A97">
        <w:rPr>
          <w:rFonts w:ascii="Cambria" w:hAnsi="Cambria" w:cs="Cambria"/>
          <w:b/>
          <w:bCs/>
        </w:rPr>
        <w:t xml:space="preserve"> </w:t>
      </w:r>
      <w:r>
        <w:rPr>
          <w:rFonts w:ascii="Cambria" w:hAnsi="Cambria" w:cs="Cambria"/>
          <w:b/>
          <w:bCs/>
        </w:rPr>
        <w:t>M</w:t>
      </w:r>
      <w:r w:rsidR="00855FB7">
        <w:rPr>
          <w:rFonts w:ascii="Cambria" w:hAnsi="Cambria" w:cs="Cambria"/>
          <w:b/>
          <w:bCs/>
        </w:rPr>
        <w:t>anagement</w:t>
      </w:r>
      <w:r w:rsidR="00EF7A97">
        <w:rPr>
          <w:rFonts w:ascii="Cambria" w:hAnsi="Cambria" w:cs="Cambria"/>
          <w:b/>
          <w:bCs/>
        </w:rPr>
        <w:t xml:space="preserve"> </w:t>
      </w:r>
      <w:r>
        <w:rPr>
          <w:rFonts w:ascii="Cambria" w:hAnsi="Cambria" w:cs="Cambria"/>
          <w:b/>
          <w:bCs/>
        </w:rPr>
        <w:t>S</w:t>
      </w:r>
      <w:r w:rsidR="00855FB7">
        <w:rPr>
          <w:rFonts w:ascii="Cambria" w:hAnsi="Cambria" w:cs="Cambria"/>
          <w:b/>
          <w:bCs/>
        </w:rPr>
        <w:t>olution</w:t>
      </w:r>
      <w:r w:rsidR="00EF7A97">
        <w:rPr>
          <w:rFonts w:ascii="Cambria" w:hAnsi="Cambria" w:cs="Cambria"/>
          <w:b/>
          <w:bCs/>
        </w:rPr>
        <w:t xml:space="preserve"> </w:t>
      </w:r>
      <w:r>
        <w:rPr>
          <w:rFonts w:ascii="Cambria" w:hAnsi="Cambria" w:cs="Cambria"/>
          <w:b/>
          <w:bCs/>
        </w:rPr>
        <w:t>S</w:t>
      </w:r>
      <w:r w:rsidR="00855FB7">
        <w:rPr>
          <w:rFonts w:ascii="Cambria" w:hAnsi="Cambria" w:cs="Cambria"/>
          <w:b/>
          <w:bCs/>
        </w:rPr>
        <w:t>uite</w:t>
      </w:r>
      <w:r>
        <w:rPr>
          <w:rFonts w:ascii="Cambria" w:hAnsi="Cambria" w:cs="Cambria"/>
          <w:b/>
          <w:bCs/>
        </w:rPr>
        <w:t xml:space="preserve">, </w:t>
      </w:r>
      <w:r>
        <w:rPr>
          <w:rFonts w:ascii="Cambria" w:hAnsi="Cambria" w:cs="Cambria"/>
          <w:b/>
          <w:bCs/>
        </w:rPr>
        <w:t>Infosys Limited</w:t>
      </w:r>
      <w:r>
        <w:rPr>
          <w:rFonts w:ascii="Cambria" w:hAnsi="Cambria" w:cs="Cambria"/>
          <w:b/>
          <w:bCs/>
        </w:rPr>
        <w:t xml:space="preserve">, </w:t>
      </w:r>
      <w:r>
        <w:rPr>
          <w:rFonts w:ascii="Cambria" w:hAnsi="Cambria" w:cs="Cambria"/>
          <w:b/>
          <w:bCs/>
        </w:rPr>
        <w:t>India</w:t>
      </w:r>
    </w:p>
    <w:p w:rsidR="00DF433F" w:rsidP="00E904D5">
      <w:pPr>
        <w:jc w:val="both"/>
        <w:rPr>
          <w:rFonts w:ascii="Cambria" w:hAnsi="Cambria" w:cs="Cambria"/>
          <w:b/>
          <w:bCs/>
        </w:rPr>
      </w:pPr>
      <w:r>
        <w:rPr>
          <w:rFonts w:ascii="Cambria" w:hAnsi="Cambria" w:cs="Cambria"/>
          <w:b/>
          <w:bCs/>
          <w:i/>
          <w:iCs/>
        </w:rPr>
        <w:t>Technology Analyst</w:t>
      </w:r>
    </w:p>
    <w:p w:rsidR="00896B09" w:rsidRPr="00896B09" w:rsidP="00E904D5">
      <w:pPr>
        <w:jc w:val="both"/>
        <w:rPr>
          <w:rFonts w:ascii="Cambria" w:hAnsi="Cambria" w:cs="Cambria"/>
        </w:rPr>
      </w:pPr>
      <w:r w:rsidRPr="00896B09">
        <w:rPr>
          <w:rFonts w:ascii="Cambria" w:hAnsi="Cambria" w:cs="Cambria"/>
        </w:rPr>
        <w:t xml:space="preserve">The Infosys Infrastructure Management Solution Suite (IIMSS) provides a centralized and unified platform from which an enterprise can procure, integrate, automate, orchestrate, and manage all of </w:t>
      </w:r>
      <w:r w:rsidRPr="00896B09" w:rsidR="009078D0">
        <w:rPr>
          <w:rFonts w:ascii="Cambria" w:hAnsi="Cambria" w:cs="Cambria"/>
        </w:rPr>
        <w:t>its IT</w:t>
      </w:r>
      <w:r w:rsidRPr="00896B09">
        <w:rPr>
          <w:rFonts w:ascii="Cambria" w:hAnsi="Cambria" w:cs="Cambria"/>
        </w:rPr>
        <w:t xml:space="preserve"> resources, including its own assets as well as those of third-party cloud services, whether public or private, and across all providers of cloud services.</w:t>
      </w:r>
    </w:p>
    <w:p w:rsidR="00DF433F" w:rsidP="00E904D5">
      <w:pPr>
        <w:jc w:val="both"/>
        <w:rPr>
          <w:rFonts w:ascii="Cambria" w:hAnsi="Cambria" w:cs="Cambria"/>
        </w:rPr>
      </w:pPr>
      <w:r w:rsidRPr="00896B09">
        <w:rPr>
          <w:rFonts w:ascii="Cambria" w:hAnsi="Cambria" w:cs="Cambria"/>
        </w:rPr>
        <w:t>It is designed to provide a ‘Single Pane of Glass’ view of all the resources and services consumed to help customers control their Cloud infrastructure while enabling the flexibility, security and governance needed by IT administrators and business units to meet strategic business objectives.</w:t>
      </w:r>
    </w:p>
    <w:p w:rsidR="009D0B4E" w:rsidP="009D0B4E">
      <w:pPr>
        <w:ind w:left="709"/>
        <w:jc w:val="both"/>
        <w:rPr>
          <w:rFonts w:ascii="Cambria" w:hAnsi="Cambria" w:cs="Cambria"/>
        </w:rPr>
      </w:pPr>
    </w:p>
    <w:p w:rsidR="00C63CC7" w:rsidRPr="00C63CC7" w:rsidP="0022697F">
      <w:pPr>
        <w:numPr>
          <w:ilvl w:val="0"/>
          <w:numId w:val="7"/>
        </w:numPr>
        <w:jc w:val="both"/>
        <w:rPr>
          <w:rFonts w:ascii="Cambria" w:hAnsi="Cambria" w:cs="Cambria"/>
        </w:rPr>
      </w:pPr>
      <w:r w:rsidRPr="00C63CC7">
        <w:rPr>
          <w:rFonts w:ascii="Cambria" w:hAnsi="Cambria" w:cs="Cambria"/>
        </w:rPr>
        <w:t>Responsible for functional and technical analysis, design and development.</w:t>
      </w:r>
    </w:p>
    <w:p w:rsidR="00C63CC7" w:rsidRPr="00C63CC7" w:rsidP="0022697F">
      <w:pPr>
        <w:numPr>
          <w:ilvl w:val="0"/>
          <w:numId w:val="7"/>
        </w:numPr>
        <w:jc w:val="both"/>
        <w:rPr>
          <w:rFonts w:ascii="Cambria" w:hAnsi="Cambria" w:cs="Cambria"/>
        </w:rPr>
      </w:pPr>
      <w:r w:rsidRPr="00C63CC7">
        <w:rPr>
          <w:rFonts w:ascii="Cambria" w:hAnsi="Cambria" w:cs="Cambria"/>
        </w:rPr>
        <w:t>Designed baseline architecture and produce executable source code.</w:t>
      </w:r>
    </w:p>
    <w:p w:rsidR="0061666A" w:rsidP="0061666A">
      <w:pPr>
        <w:numPr>
          <w:ilvl w:val="0"/>
          <w:numId w:val="7"/>
        </w:numPr>
        <w:jc w:val="both"/>
        <w:rPr>
          <w:rFonts w:ascii="Cambria" w:hAnsi="Cambria" w:cs="Cambria"/>
        </w:rPr>
      </w:pPr>
      <w:r w:rsidRPr="0061666A">
        <w:rPr>
          <w:rFonts w:ascii="Cambria" w:hAnsi="Cambria" w:cs="Cambria"/>
        </w:rPr>
        <w:t>Developed applic</w:t>
      </w:r>
      <w:r w:rsidR="00A10E59">
        <w:rPr>
          <w:rFonts w:ascii="Cambria" w:hAnsi="Cambria" w:cs="Cambria"/>
        </w:rPr>
        <w:t xml:space="preserve">ation using eclipse using </w:t>
      </w:r>
      <w:r w:rsidR="00D672FB">
        <w:rPr>
          <w:rFonts w:ascii="Cambria" w:hAnsi="Cambria" w:cs="Cambria"/>
        </w:rPr>
        <w:t>Struts</w:t>
      </w:r>
      <w:r w:rsidR="00615E9E">
        <w:rPr>
          <w:rFonts w:ascii="Cambria" w:hAnsi="Cambria" w:cs="Cambria"/>
        </w:rPr>
        <w:t xml:space="preserve"> MVC and JDBC</w:t>
      </w:r>
      <w:r w:rsidRPr="0061666A">
        <w:rPr>
          <w:rFonts w:ascii="Cambria" w:hAnsi="Cambria" w:cs="Cambria"/>
        </w:rPr>
        <w:t xml:space="preserve"> on tomcat </w:t>
      </w:r>
      <w:r w:rsidRPr="0061666A">
        <w:rPr>
          <w:rFonts w:ascii="Cambria" w:hAnsi="Cambria" w:cs="Cambria"/>
        </w:rPr>
        <w:t>platform.</w:t>
      </w:r>
    </w:p>
    <w:p w:rsidR="00C63CC7" w:rsidRPr="000A3B65" w:rsidP="000A3B65">
      <w:pPr>
        <w:numPr>
          <w:ilvl w:val="0"/>
          <w:numId w:val="7"/>
        </w:numPr>
        <w:jc w:val="both"/>
        <w:rPr>
          <w:rFonts w:ascii="Cambria" w:hAnsi="Cambria" w:cs="Cambria"/>
        </w:rPr>
      </w:pPr>
      <w:r w:rsidRPr="00C63CC7">
        <w:rPr>
          <w:rFonts w:ascii="Cambria" w:hAnsi="Cambria" w:cs="Cambria"/>
        </w:rPr>
        <w:t>Developed Web 2.0 JSP screens using</w:t>
      </w:r>
      <w:r w:rsidR="000A3B65">
        <w:rPr>
          <w:rFonts w:ascii="Cambria" w:hAnsi="Cambria" w:cs="Cambria"/>
        </w:rPr>
        <w:t xml:space="preserve"> JavaScript</w:t>
      </w:r>
      <w:r w:rsidRPr="000A3B65">
        <w:rPr>
          <w:rFonts w:ascii="Cambria" w:hAnsi="Cambria" w:cs="Cambria"/>
        </w:rPr>
        <w:t>.</w:t>
      </w:r>
    </w:p>
    <w:p w:rsidR="00DF433F" w:rsidP="0022697F">
      <w:pPr>
        <w:numPr>
          <w:ilvl w:val="0"/>
          <w:numId w:val="7"/>
        </w:numPr>
        <w:jc w:val="both"/>
        <w:rPr>
          <w:rFonts w:ascii="Cambria" w:hAnsi="Cambria" w:cs="Cambria"/>
        </w:rPr>
      </w:pPr>
      <w:r w:rsidRPr="00C63CC7">
        <w:rPr>
          <w:rFonts w:ascii="Cambria" w:hAnsi="Cambria" w:cs="Cambria"/>
        </w:rPr>
        <w:t>Used spring’s dependency injection for application objects dependency.</w:t>
      </w:r>
    </w:p>
    <w:p w:rsidR="00C63CC7" w:rsidP="00170D69">
      <w:pPr>
        <w:numPr>
          <w:ilvl w:val="0"/>
          <w:numId w:val="7"/>
        </w:numPr>
        <w:jc w:val="both"/>
        <w:rPr>
          <w:rFonts w:ascii="Cambria" w:hAnsi="Cambria" w:cs="Cambria"/>
        </w:rPr>
      </w:pPr>
      <w:r w:rsidRPr="00170D69">
        <w:rPr>
          <w:rFonts w:ascii="Cambria" w:hAnsi="Cambria" w:cs="Cambria"/>
        </w:rPr>
        <w:t>Used the patterns MVC, Singleton and DTO, DAO, etc.</w:t>
      </w:r>
    </w:p>
    <w:p w:rsidR="00A80C16" w:rsidRPr="0075293D" w:rsidP="0075293D">
      <w:pPr>
        <w:numPr>
          <w:ilvl w:val="0"/>
          <w:numId w:val="7"/>
        </w:numPr>
        <w:jc w:val="both"/>
        <w:rPr>
          <w:rFonts w:ascii="Cambria" w:hAnsi="Cambria" w:cs="Cambria"/>
        </w:rPr>
      </w:pPr>
      <w:r>
        <w:rPr>
          <w:rFonts w:ascii="Cambria" w:hAnsi="Cambria" w:cs="Cambria"/>
        </w:rPr>
        <w:t>Implemented the MongoDB to design database schemas and storing, processing data.</w:t>
      </w:r>
    </w:p>
    <w:p w:rsidR="00F1095C" w:rsidRPr="00F1095C" w:rsidP="00F1095C">
      <w:pPr>
        <w:numPr>
          <w:ilvl w:val="0"/>
          <w:numId w:val="7"/>
        </w:numPr>
        <w:jc w:val="both"/>
        <w:rPr>
          <w:rFonts w:ascii="Cambria" w:hAnsi="Cambria" w:cs="Cambria"/>
        </w:rPr>
      </w:pPr>
      <w:r w:rsidRPr="00F1095C">
        <w:rPr>
          <w:rFonts w:ascii="Cambria" w:hAnsi="Cambria" w:cs="Cambria"/>
        </w:rPr>
        <w:t>Identified and communicated technical problems, processes and solutions with other team members and project manager.</w:t>
      </w:r>
    </w:p>
    <w:p w:rsidR="00F1095C" w:rsidP="00F1095C">
      <w:pPr>
        <w:numPr>
          <w:ilvl w:val="0"/>
          <w:numId w:val="7"/>
        </w:numPr>
        <w:jc w:val="both"/>
        <w:rPr>
          <w:rFonts w:ascii="Cambria" w:hAnsi="Cambria" w:cs="Cambria"/>
        </w:rPr>
      </w:pPr>
      <w:r w:rsidRPr="00F1095C">
        <w:rPr>
          <w:rFonts w:ascii="Cambria" w:hAnsi="Cambria" w:cs="Cambria"/>
        </w:rPr>
        <w:t>Coordinate test plan with Quality Assurance team.</w:t>
      </w:r>
    </w:p>
    <w:p w:rsidR="00D22FE6" w:rsidP="00D22FE6">
      <w:pPr>
        <w:numPr>
          <w:ilvl w:val="0"/>
          <w:numId w:val="7"/>
        </w:numPr>
        <w:jc w:val="both"/>
        <w:rPr>
          <w:rFonts w:ascii="Cambria" w:hAnsi="Cambria" w:cs="Cambria"/>
        </w:rPr>
      </w:pPr>
      <w:r w:rsidRPr="00D22FE6">
        <w:rPr>
          <w:rFonts w:ascii="Cambria" w:hAnsi="Cambria" w:cs="Cambria"/>
        </w:rPr>
        <w:t xml:space="preserve">Responsible for code migration and maintaining code versions, hot fixes using </w:t>
      </w:r>
      <w:r w:rsidR="00601A8B">
        <w:rPr>
          <w:rFonts w:ascii="Cambria" w:hAnsi="Cambria" w:cs="Cambria"/>
        </w:rPr>
        <w:t>SVN</w:t>
      </w:r>
      <w:r w:rsidRPr="00D22FE6">
        <w:rPr>
          <w:rFonts w:ascii="Cambria" w:hAnsi="Cambria" w:cs="Cambria"/>
        </w:rPr>
        <w:t>.</w:t>
      </w:r>
    </w:p>
    <w:p w:rsidR="00DF433F" w:rsidP="00CF5942">
      <w:pPr>
        <w:ind w:left="1080"/>
        <w:jc w:val="both"/>
        <w:rPr>
          <w:rFonts w:ascii="Cambria" w:hAnsi="Cambria" w:cs="Cambria"/>
          <w:b/>
          <w:bCs/>
        </w:rPr>
      </w:pPr>
      <w:r>
        <w:rPr>
          <w:rFonts w:ascii="Cambria" w:hAnsi="Cambria" w:cs="Cambria"/>
        </w:rPr>
        <w:t xml:space="preserve">Environment: Java, </w:t>
      </w:r>
      <w:r w:rsidR="004B500A">
        <w:rPr>
          <w:rFonts w:ascii="Cambria" w:hAnsi="Cambria" w:cs="Cambria"/>
        </w:rPr>
        <w:t>Struts</w:t>
      </w:r>
      <w:r w:rsidR="006C597B">
        <w:rPr>
          <w:rFonts w:ascii="Cambria" w:hAnsi="Cambria" w:cs="Cambria"/>
        </w:rPr>
        <w:t xml:space="preserve"> MVC</w:t>
      </w:r>
      <w:r w:rsidR="004B500A">
        <w:rPr>
          <w:rFonts w:ascii="Cambria" w:hAnsi="Cambria" w:cs="Cambria"/>
        </w:rPr>
        <w:t>, JDBC,</w:t>
      </w:r>
      <w:r w:rsidR="00047573">
        <w:rPr>
          <w:rFonts w:ascii="Cambria" w:hAnsi="Cambria" w:cs="Cambria"/>
        </w:rPr>
        <w:t xml:space="preserve"> </w:t>
      </w:r>
      <w:r w:rsidR="00E11ABC">
        <w:rPr>
          <w:rFonts w:ascii="Cambria" w:hAnsi="Cambria" w:cs="Cambria"/>
        </w:rPr>
        <w:t xml:space="preserve">Mongo DB, </w:t>
      </w:r>
      <w:r w:rsidR="002A3B05">
        <w:rPr>
          <w:rFonts w:ascii="Cambria" w:hAnsi="Cambria" w:cs="Cambria"/>
        </w:rPr>
        <w:t>JSP</w:t>
      </w:r>
      <w:r w:rsidR="00B42337">
        <w:rPr>
          <w:rFonts w:ascii="Cambria" w:hAnsi="Cambria" w:cs="Cambria"/>
        </w:rPr>
        <w:t xml:space="preserve">, </w:t>
      </w:r>
      <w:r w:rsidR="0083707C">
        <w:rPr>
          <w:rFonts w:ascii="Cambria" w:hAnsi="Cambria" w:cs="Cambria"/>
        </w:rPr>
        <w:t xml:space="preserve">jQuery, </w:t>
      </w:r>
      <w:r w:rsidR="006C597B">
        <w:rPr>
          <w:rFonts w:ascii="Cambria" w:hAnsi="Cambria" w:cs="Cambria"/>
        </w:rPr>
        <w:t>Tomcat</w:t>
      </w:r>
      <w:r>
        <w:rPr>
          <w:rFonts w:ascii="Cambria" w:hAnsi="Cambria" w:cs="Cambria"/>
        </w:rPr>
        <w:t xml:space="preserve">, </w:t>
      </w:r>
      <w:r w:rsidR="00601A8B">
        <w:rPr>
          <w:rFonts w:ascii="Cambria" w:hAnsi="Cambria" w:cs="Cambria"/>
        </w:rPr>
        <w:t>SVN</w:t>
      </w:r>
      <w:r>
        <w:rPr>
          <w:rFonts w:ascii="Cambria" w:hAnsi="Cambria" w:cs="Cambria"/>
        </w:rPr>
        <w:t>, Log4J.</w:t>
      </w:r>
    </w:p>
    <w:p w:rsidR="00BA0D53">
      <w:pPr>
        <w:ind w:firstLine="709"/>
        <w:jc w:val="both"/>
        <w:rPr>
          <w:rFonts w:ascii="Cambria" w:hAnsi="Cambria" w:cs="Cambria"/>
          <w:b/>
          <w:bCs/>
        </w:rPr>
      </w:pPr>
    </w:p>
    <w:p w:rsidR="001167BF">
      <w:pPr>
        <w:jc w:val="both"/>
        <w:rPr>
          <w:rFonts w:ascii="Cambria" w:hAnsi="Cambria" w:cs="Cambria"/>
        </w:rPr>
      </w:pPr>
    </w:p>
    <w:p w:rsidR="00523D3A">
      <w:pPr>
        <w:jc w:val="both"/>
        <w:rPr>
          <w:rFonts w:ascii="Cambria" w:hAnsi="Cambria" w:cs="Cambria"/>
        </w:rPr>
      </w:pPr>
    </w:p>
    <w:p w:rsidR="00523D3A" w:rsidP="00523D3A">
      <w:pPr>
        <w:ind w:firstLine="709"/>
        <w:jc w:val="both"/>
        <w:rPr>
          <w:rFonts w:ascii="Cambria" w:hAnsi="Cambria" w:cs="Cambria"/>
        </w:rPr>
      </w:pPr>
      <w:r>
        <w:rPr>
          <w:rFonts w:ascii="Cambria" w:hAnsi="Cambria" w:cs="Cambria"/>
          <w:b/>
          <w:bCs/>
        </w:rPr>
        <w:t>Educational Summary</w:t>
      </w:r>
    </w:p>
    <w:p w:rsidR="00523D3A" w:rsidP="00523D3A">
      <w:pPr>
        <w:numPr>
          <w:ilvl w:val="0"/>
          <w:numId w:val="2"/>
        </w:numPr>
        <w:jc w:val="both"/>
        <w:rPr>
          <w:rFonts w:ascii="Cambria" w:hAnsi="Cambria" w:cs="Cambria"/>
          <w:b/>
          <w:bCs/>
        </w:rPr>
      </w:pPr>
      <w:r>
        <w:rPr>
          <w:rFonts w:ascii="Cambria" w:hAnsi="Cambria" w:cs="Cambria"/>
        </w:rPr>
        <w:t>M.C.A (Master of Computer Applications) form JNTU Hyderabad, 2010.</w:t>
      </w:r>
    </w:p>
    <w:p w:rsidR="00523D3A" w:rsidP="00523D3A">
      <w:pPr>
        <w:jc w:val="both"/>
        <w:rPr>
          <w:rFonts w:ascii="Cambria" w:hAnsi="Cambria" w:cs="Cambria"/>
          <w:b/>
          <w:bCs/>
        </w:rPr>
      </w:pPr>
      <w:r>
        <w:rPr>
          <w:rFonts w:ascii="Cambria" w:hAnsi="Cambria" w:cs="Cambria"/>
          <w:b/>
          <w:bCs/>
        </w:rPr>
        <w:tab/>
      </w:r>
    </w:p>
    <w:p w:rsidR="00DB03A9" w:rsidRPr="00D54B45" w:rsidP="00D54B45">
      <w:pPr>
        <w:jc w:val="both"/>
        <w:rPr>
          <w:rFonts w:ascii="Cambria" w:hAnsi="Cambria" w:cs="Cambria"/>
          <w:b/>
          <w:bCs/>
        </w:rPr>
      </w:pPr>
      <w:r>
        <w:rPr>
          <w:rFonts w:ascii="Cambria" w:hAnsi="Cambria" w:cs="Cambria"/>
          <w:b/>
          <w:bCs/>
        </w:rPr>
        <w:tab/>
        <w:t>Experience Summary</w:t>
      </w:r>
    </w:p>
    <w:p w:rsidR="00A14C7A" w:rsidP="00DB03A9">
      <w:pPr>
        <w:numPr>
          <w:ilvl w:val="0"/>
          <w:numId w:val="3"/>
        </w:numPr>
        <w:jc w:val="both"/>
        <w:rPr>
          <w:rFonts w:ascii="Cambria" w:hAnsi="Cambria" w:cs="Cambria"/>
        </w:rPr>
      </w:pPr>
      <w:r>
        <w:rPr>
          <w:rFonts w:ascii="Cambria" w:hAnsi="Cambria" w:cs="Cambria"/>
        </w:rPr>
        <w:t xml:space="preserve">Working as Application Development Senior Analyst </w:t>
      </w:r>
      <w:r w:rsidR="000468DB">
        <w:rPr>
          <w:rFonts w:ascii="Cambria" w:hAnsi="Cambria" w:cs="Cambria"/>
        </w:rPr>
        <w:t xml:space="preserve">in </w:t>
      </w:r>
      <w:r w:rsidRPr="00D54B45" w:rsidR="000468DB">
        <w:rPr>
          <w:rFonts w:ascii="Cambria" w:hAnsi="Cambria" w:cs="Cambria"/>
          <w:i/>
        </w:rPr>
        <w:t>Accentur</w:t>
      </w:r>
      <w:r w:rsidR="006C2095">
        <w:rPr>
          <w:rFonts w:ascii="Cambria" w:hAnsi="Cambria" w:cs="Cambria"/>
          <w:i/>
        </w:rPr>
        <w:t xml:space="preserve">e </w:t>
      </w:r>
      <w:r w:rsidR="00FA4A21">
        <w:rPr>
          <w:rFonts w:ascii="Cambria" w:hAnsi="Cambria" w:cs="Cambria"/>
          <w:i/>
        </w:rPr>
        <w:t xml:space="preserve">Bengaluru </w:t>
      </w:r>
      <w:bookmarkStart w:id="0" w:name="_GoBack"/>
      <w:bookmarkEnd w:id="0"/>
      <w:r w:rsidR="000468DB">
        <w:rPr>
          <w:rFonts w:ascii="Cambria" w:hAnsi="Cambria" w:cs="Cambria"/>
        </w:rPr>
        <w:t xml:space="preserve"> from Apr’18 to till date.</w:t>
      </w:r>
    </w:p>
    <w:p w:rsidR="00523D3A" w:rsidRPr="00140533" w:rsidP="00140533">
      <w:pPr>
        <w:numPr>
          <w:ilvl w:val="0"/>
          <w:numId w:val="3"/>
        </w:numPr>
        <w:jc w:val="both"/>
        <w:rPr>
          <w:rFonts w:ascii="Cambria" w:hAnsi="Cambria" w:cs="Cambria"/>
        </w:rPr>
      </w:pPr>
      <w:r>
        <w:rPr>
          <w:rFonts w:ascii="Cambria" w:hAnsi="Cambria" w:cs="Cambria"/>
        </w:rPr>
        <w:t xml:space="preserve">Working as Technology Analyst in </w:t>
      </w:r>
      <w:r>
        <w:rPr>
          <w:rFonts w:ascii="Cambria" w:hAnsi="Cambria" w:cs="Cambria"/>
          <w:i/>
          <w:iCs/>
        </w:rPr>
        <w:t>Infosys Limited</w:t>
      </w:r>
      <w:r>
        <w:rPr>
          <w:rFonts w:ascii="Cambria" w:hAnsi="Cambria" w:cs="Cambria"/>
        </w:rPr>
        <w:t xml:space="preserve"> from Dec’ 14 to till Mar’18.</w:t>
      </w:r>
    </w:p>
    <w:p w:rsidR="00BA0D53">
      <w:pPr>
        <w:jc w:val="both"/>
        <w:rPr>
          <w:rFonts w:ascii="Cambria" w:hAnsi="Cambria" w:cs="Cambria"/>
          <w:b/>
          <w:bCs/>
        </w:rPr>
      </w:pPr>
    </w:p>
    <w:p w:rsidR="00BA0D53">
      <w:pPr>
        <w:jc w:val="both"/>
        <w:rPr>
          <w:rFonts w:ascii="Cambria" w:hAnsi="Cambria" w:cs="Cambria"/>
        </w:rPr>
      </w:pPr>
      <w:r>
        <w:rPr>
          <w:rFonts w:ascii="Cambria" w:hAnsi="Cambria" w:cs="Cambria"/>
        </w:rPr>
        <w:tab/>
      </w:r>
      <w:r>
        <w:rPr>
          <w:rFonts w:ascii="Cambria" w:hAnsi="Cambria" w:cs="Cambria"/>
          <w:b/>
          <w:bCs/>
        </w:rPr>
        <w:t>Personal Summary</w:t>
      </w:r>
    </w:p>
    <w:p w:rsidR="00BA0D53">
      <w:pPr>
        <w:jc w:val="both"/>
        <w:rPr>
          <w:rFonts w:ascii="Cambria" w:hAnsi="Cambria" w:cs="Cambria"/>
        </w:rPr>
      </w:pPr>
      <w:r>
        <w:rPr>
          <w:rFonts w:ascii="Cambria" w:hAnsi="Cambria" w:cs="Cambria"/>
        </w:rPr>
        <w:tab/>
        <w:t>Name</w:t>
      </w:r>
      <w:r>
        <w:rPr>
          <w:rFonts w:ascii="Cambria" w:hAnsi="Cambria" w:cs="Cambria"/>
        </w:rPr>
        <w:tab/>
      </w:r>
      <w:r>
        <w:rPr>
          <w:rFonts w:ascii="Cambria" w:hAnsi="Cambria" w:cs="Cambria"/>
        </w:rPr>
        <w:tab/>
      </w:r>
      <w:r>
        <w:rPr>
          <w:rFonts w:ascii="Cambria" w:hAnsi="Cambria" w:cs="Cambria"/>
        </w:rPr>
        <w:tab/>
        <w:t xml:space="preserve">:  </w:t>
      </w:r>
      <w:r w:rsidR="006D76DF">
        <w:rPr>
          <w:rFonts w:ascii="Cambria" w:hAnsi="Cambria" w:cs="Cambria"/>
        </w:rPr>
        <w:t>Chandu</w:t>
      </w:r>
      <w:r w:rsidR="006D76DF">
        <w:rPr>
          <w:rFonts w:ascii="Cambria" w:hAnsi="Cambria" w:cs="Cambria"/>
        </w:rPr>
        <w:t xml:space="preserve"> T</w:t>
      </w:r>
    </w:p>
    <w:p w:rsidR="00BA0D53">
      <w:pPr>
        <w:jc w:val="both"/>
        <w:rPr>
          <w:rFonts w:ascii="Cambria" w:hAnsi="Cambria" w:cs="Cambria"/>
        </w:rPr>
      </w:pPr>
      <w:r>
        <w:rPr>
          <w:rFonts w:ascii="Cambria" w:hAnsi="Cambria" w:cs="Cambria"/>
        </w:rPr>
        <w:tab/>
        <w:t>Ph</w:t>
      </w:r>
      <w:r w:rsidR="006D76DF">
        <w:rPr>
          <w:rFonts w:ascii="Cambria" w:hAnsi="Cambria" w:cs="Cambria"/>
        </w:rPr>
        <w:t>one</w:t>
      </w:r>
      <w:r w:rsidR="006D76DF">
        <w:rPr>
          <w:rFonts w:ascii="Cambria" w:hAnsi="Cambria" w:cs="Cambria"/>
        </w:rPr>
        <w:tab/>
      </w:r>
      <w:r w:rsidR="006D76DF">
        <w:rPr>
          <w:rFonts w:ascii="Cambria" w:hAnsi="Cambria" w:cs="Cambria"/>
        </w:rPr>
        <w:tab/>
      </w:r>
      <w:r w:rsidR="006D76DF">
        <w:rPr>
          <w:rFonts w:ascii="Cambria" w:hAnsi="Cambria" w:cs="Cambria"/>
        </w:rPr>
        <w:tab/>
        <w:t xml:space="preserve">: </w:t>
      </w:r>
      <w:r w:rsidR="009E231C">
        <w:rPr>
          <w:rFonts w:ascii="Cambria" w:hAnsi="Cambria" w:cs="Cambria"/>
        </w:rPr>
        <w:t>+</w:t>
      </w:r>
      <w:r w:rsidR="006D76DF">
        <w:rPr>
          <w:rFonts w:ascii="Cambria" w:hAnsi="Cambria" w:cs="Cambria"/>
        </w:rPr>
        <w:t>91-8639130838</w:t>
      </w:r>
    </w:p>
    <w:p w:rsidR="00BA0D53">
      <w:pPr>
        <w:jc w:val="both"/>
        <w:rPr>
          <w:rFonts w:ascii="Cambria" w:hAnsi="Cambria" w:cs="Cambria"/>
        </w:rPr>
      </w:pPr>
      <w:r>
        <w:rPr>
          <w:rFonts w:ascii="Cambria" w:hAnsi="Cambria" w:cs="Cambria"/>
        </w:rPr>
        <w:tab/>
        <w:t>Email</w:t>
      </w:r>
      <w:r>
        <w:rPr>
          <w:rFonts w:ascii="Cambria" w:hAnsi="Cambria" w:cs="Cambria"/>
        </w:rPr>
        <w:tab/>
      </w:r>
      <w:r>
        <w:rPr>
          <w:rFonts w:ascii="Cambria" w:hAnsi="Cambria" w:cs="Cambria"/>
        </w:rPr>
        <w:tab/>
      </w:r>
      <w:r>
        <w:rPr>
          <w:rFonts w:ascii="Cambria" w:hAnsi="Cambria" w:cs="Cambria"/>
        </w:rPr>
        <w:tab/>
        <w:t xml:space="preserve">:   </w:t>
      </w:r>
      <w:r w:rsidR="006D76DF">
        <w:rPr>
          <w:rFonts w:ascii="Cambria" w:hAnsi="Cambria"/>
          <w:lang w:val="en-US"/>
        </w:rPr>
        <w:t>chanduiotcb@gmail.com</w:t>
      </w:r>
    </w:p>
    <w:p w:rsidR="00BA0D53">
      <w:pPr>
        <w:jc w:val="both"/>
        <w:rPr>
          <w:rFonts w:ascii="Cambria" w:hAnsi="Cambria" w:cs="Cambria"/>
        </w:rPr>
      </w:pPr>
      <w:r>
        <w:rPr>
          <w:rFonts w:ascii="Cambria" w:hAnsi="Cambria" w:cs="Cambria"/>
        </w:rPr>
        <w:tab/>
      </w:r>
    </w:p>
    <w:p w:rsidR="00BA0D53">
      <w:pPr>
        <w:jc w:val="both"/>
        <w:rPr>
          <w:rFonts w:ascii="Cambria" w:hAnsi="Cambria" w:cs="Cambr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altName w:val="Noto Sans Cheroke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5">
    <w:nsid w:val="00000006"/>
    <w:multiLevelType w:val="multilevel"/>
    <w:tmpl w:val="0000000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6">
    <w:nsid w:val="0F950361"/>
    <w:multiLevelType w:val="hybridMultilevel"/>
    <w:tmpl w:val="DC7E54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39B47EF"/>
    <w:multiLevelType w:val="hybridMultilevel"/>
    <w:tmpl w:val="A9FA6B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5174BE0"/>
    <w:multiLevelType w:val="hybridMultilevel"/>
    <w:tmpl w:val="CA76CA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8C7997"/>
    <w:multiLevelType w:val="hybridMultilevel"/>
    <w:tmpl w:val="642AF6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02D41FC"/>
    <w:multiLevelType w:val="hybridMultilevel"/>
    <w:tmpl w:val="F96EAA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3B73589"/>
    <w:multiLevelType w:val="hybridMultilevel"/>
    <w:tmpl w:val="E346B4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A0D31DC"/>
    <w:multiLevelType w:val="hybridMultilevel"/>
    <w:tmpl w:val="14623AD0"/>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1"/>
  </w:num>
  <w:num w:numId="10">
    <w:abstractNumId w:val="7"/>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displayBackgroundShape/>
  <w:embedSystemFonts/>
  <w:proofState w:spelling="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en-I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OpenSymbol"/>
    </w:rPr>
  </w:style>
  <w:style w:type="character" w:customStyle="1" w:styleId="WW8Num2z0">
    <w:name w:val="WW8Num2z0"/>
    <w:rPr>
      <w:rFonts w:ascii="Wingdings 2" w:hAnsi="Wingdings 2" w:cs="OpenSymbol"/>
    </w:rPr>
  </w:style>
  <w:style w:type="character" w:customStyle="1" w:styleId="WW8Num3z0">
    <w:name w:val="WW8Num3z0"/>
    <w:rPr>
      <w:rFonts w:ascii="Wingdings 2" w:hAnsi="Wingdings 2" w:cs="OpenSymbol"/>
    </w:rPr>
  </w:style>
  <w:style w:type="character" w:customStyle="1" w:styleId="WW8Num4z0">
    <w:name w:val="WW8Num4z0"/>
    <w:rPr>
      <w:rFonts w:ascii="Wingdings 2" w:hAnsi="Wingdings 2" w:cs="OpenSymbol"/>
    </w:rPr>
  </w:style>
  <w:style w:type="character" w:customStyle="1" w:styleId="WW8Num5z0">
    <w:name w:val="WW8Num5z0"/>
    <w:rPr>
      <w:rFonts w:ascii="Wingdings 2" w:hAnsi="Wingdings 2" w:cs="OpenSymbol"/>
    </w:rPr>
  </w:style>
  <w:style w:type="character" w:customStyle="1" w:styleId="WW-DefaultParagraphFont">
    <w:name w:val="WW-Default Paragraph Font"/>
  </w:style>
  <w:style w:type="character" w:customStyle="1" w:styleId="WW8Num7z0">
    <w:name w:val="WW8Num7z0"/>
    <w:rPr>
      <w:rFonts w:ascii="Wingdings 2" w:hAnsi="Wingdings 2" w:cs="OpenSymbol"/>
    </w:rPr>
  </w:style>
  <w:style w:type="character" w:customStyle="1" w:styleId="WW8Num7z1">
    <w:name w:val="WW8Num7z1"/>
    <w:rPr>
      <w:rFonts w:ascii="Wingdings 2" w:hAnsi="Wingdings 2" w:cs="OpenSymbol"/>
    </w:rPr>
  </w:style>
  <w:style w:type="character" w:customStyle="1" w:styleId="WW-DefaultParagraphFont1">
    <w:name w:val="WW-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11">
    <w:name w:val="WW-Absatz-Standardschriftart1111"/>
  </w:style>
  <w:style w:type="character" w:customStyle="1" w:styleId="Bullets">
    <w:name w:val="Bullets"/>
    <w:rPr>
      <w:rFonts w:ascii="OpenSymbol" w:eastAsia="OpenSymbol" w:hAnsi="OpenSymbol" w:cs="OpenSymbol"/>
    </w:rPr>
  </w:style>
  <w:style w:type="character" w:customStyle="1" w:styleId="WW8Num6z0">
    <w:name w:val="WW8Num6z0"/>
    <w:rPr>
      <w:rFonts w:ascii="Wingdings 2" w:hAnsi="Wingdings 2" w:cs="OpenSymbol"/>
    </w:rPr>
  </w:style>
  <w:style w:type="character" w:styleId="Hyperlink">
    <w:name w:val="Hyperlink"/>
    <w:rPr>
      <w:color w:val="000080"/>
      <w:u w:val="single"/>
    </w:rPr>
  </w:style>
  <w:style w:type="character" w:customStyle="1" w:styleId="WW8Num8z0">
    <w:name w:val="WW8Num8z0"/>
    <w:rPr>
      <w:rFonts w:ascii="Symbol" w:hAnsi="Symbol" w:cs="Symbol"/>
    </w:rPr>
  </w:style>
  <w:style w:type="character" w:customStyle="1" w:styleId="WW8Num8z1">
    <w:name w:val="WW8Num8z1"/>
    <w:rPr>
      <w:rFonts w:ascii="Wingdings 2" w:hAnsi="Wingdings 2" w:cs="OpenSymbol"/>
    </w:rPr>
  </w:style>
  <w:style w:type="character" w:customStyle="1" w:styleId="WW8Num11z0">
    <w:name w:val="WW8Num11z0"/>
    <w:rPr>
      <w:rFonts w:ascii="Symbol" w:hAnsi="Symbol" w:cs="Symbol"/>
    </w:rPr>
  </w:style>
  <w:style w:type="character" w:customStyle="1" w:styleId="WW8Num11z1">
    <w:name w:val="WW8Num11z1"/>
    <w:rPr>
      <w:rFonts w:ascii="Wingdings 2" w:hAnsi="Wingdings 2"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30266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e74d5b6aeca5740a35e1f1bd424563e134f530e18705c4458440321091b5b58120a150719485f5f08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Balakrishna</dc:creator>
  <cp:lastModifiedBy>chandutmca@gmail.com</cp:lastModifiedBy>
  <cp:revision>19</cp:revision>
  <cp:lastPrinted>1899-12-31T18:30:00Z</cp:lastPrinted>
  <dcterms:created xsi:type="dcterms:W3CDTF">2018-11-13T17:37:00Z</dcterms:created>
  <dcterms:modified xsi:type="dcterms:W3CDTF">2018-12-03T17:49:00Z</dcterms:modified>
</cp:coreProperties>
</file>