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Bdr>
          <w:bottom w:val="single" w:sz="4" w:space="1" w:color="auto"/>
        </w:pBdr>
        <w:shd w:val="clear" w:color="auto" w:fill="F2F2F2"/>
        <w:spacing w:after="0" w:line="360" w:lineRule="auto"/>
        <w:jc w:val="left"/>
        <w:rPr>
          <w:b/>
          <w:sz w:val="32"/>
          <w:szCs w:val="20"/>
        </w:rPr>
      </w:pPr>
    </w:p>
    <w:p>
      <w:pPr>
        <w:pBdr>
          <w:bottom w:val="single" w:sz="4" w:space="1" w:color="auto"/>
        </w:pBdr>
        <w:shd w:val="clear" w:color="auto" w:fill="F2F2F2"/>
        <w:spacing w:after="0" w:line="360" w:lineRule="auto"/>
        <w:jc w:val="left"/>
        <w:rPr>
          <w:b/>
          <w:sz w:val="32"/>
          <w:szCs w:val="20"/>
        </w:rPr>
      </w:pPr>
      <w:r>
        <w:rPr>
          <w:b/>
          <w:sz w:val="32"/>
          <w:szCs w:val="20"/>
        </w:rPr>
        <w:t xml:space="preserve">                                          </w:t>
      </w:r>
      <w:r>
        <w:rPr>
          <w:b/>
          <w:sz w:val="32"/>
          <w:szCs w:val="20"/>
        </w:rPr>
        <w:t xml:space="preserve"> INDRADIP</w:t>
      </w:r>
      <w:r>
        <w:rPr>
          <w:b/>
          <w:sz w:val="32"/>
          <w:szCs w:val="20"/>
        </w:rPr>
        <w:t xml:space="preserve"> </w:t>
      </w:r>
      <w:r>
        <w:rPr>
          <w:b/>
          <w:sz w:val="32"/>
          <w:szCs w:val="20"/>
        </w:rPr>
        <w:t xml:space="preserve"> GHOSH</w:t>
      </w:r>
      <w:r>
        <w:rPr>
          <w:noProof/>
          <w:lang w:val="en-GB" w:eastAsia="en-GB"/>
        </w:rPr>
        <w:t xml:space="preserve"> </w:t>
      </w:r>
    </w:p>
    <w:p>
      <w:pPr>
        <w:pBdr>
          <w:bottom w:val="single" w:sz="4" w:space="1" w:color="auto"/>
        </w:pBdr>
        <w:shd w:val="clear" w:color="auto" w:fill="F2F2F2"/>
        <w:spacing w:after="0" w:line="360" w:lineRule="auto"/>
        <w:jc w:val="center"/>
        <w:rPr>
          <w:sz w:val="20"/>
          <w:szCs w:val="20"/>
        </w:rPr>
      </w:pPr>
      <w:r>
        <w:rPr>
          <w:b/>
          <w:sz w:val="20"/>
          <w:szCs w:val="20"/>
        </w:rPr>
        <w:t xml:space="preserve">Mobile: </w:t>
      </w:r>
      <w:r>
        <w:rPr>
          <w:sz w:val="20"/>
          <w:szCs w:val="20"/>
        </w:rPr>
        <w:t xml:space="preserve">+91 </w:t>
      </w:r>
      <w:r>
        <w:rPr>
          <w:sz w:val="20"/>
          <w:szCs w:val="20"/>
        </w:rPr>
        <w:t xml:space="preserve">9823624816 ~ </w:t>
      </w:r>
      <w:r>
        <w:rPr>
          <w:b/>
          <w:sz w:val="20"/>
          <w:szCs w:val="20"/>
        </w:rPr>
        <w:t>E-Mai</w:t>
      </w:r>
      <w:r>
        <w:rPr>
          <w:b/>
          <w:sz w:val="20"/>
          <w:szCs w:val="20"/>
        </w:rPr>
        <w:t>l: indradipghosh0@gmail.com</w:t>
      </w:r>
    </w:p>
    <w:p>
      <w:pPr>
        <w:pBdr>
          <w:bottom w:val="single" w:sz="4" w:space="1" w:color="auto"/>
        </w:pBdr>
        <w:shd w:val="clear" w:color="auto" w:fill="F2F2F2"/>
        <w:spacing w:after="0" w:line="360" w:lineRule="auto"/>
        <w:rPr>
          <w:sz w:val="20"/>
          <w:szCs w:val="20"/>
        </w:rPr>
      </w:pPr>
      <w:r>
        <w:rPr>
          <w:i/>
          <w:sz w:val="20"/>
          <w:szCs w:val="20"/>
        </w:rPr>
        <w:t xml:space="preserve">Advanced Analytics </w:t>
      </w:r>
      <w:r>
        <w:rPr>
          <w:i/>
          <w:sz w:val="20"/>
          <w:szCs w:val="20"/>
        </w:rPr>
        <w:t xml:space="preserve">Expert, </w:t>
      </w:r>
      <w:r>
        <w:rPr>
          <w:i/>
          <w:sz w:val="20"/>
          <w:szCs w:val="20"/>
        </w:rPr>
        <w:t xml:space="preserve">seeking challenging </w:t>
      </w:r>
      <w:r>
        <w:rPr>
          <w:i/>
          <w:sz w:val="20"/>
          <w:szCs w:val="20"/>
        </w:rPr>
        <w:t xml:space="preserve">data science </w:t>
      </w:r>
      <w:r>
        <w:rPr>
          <w:i/>
          <w:sz w:val="20"/>
          <w:szCs w:val="20"/>
        </w:rPr>
        <w:t xml:space="preserve">assignments </w:t>
      </w:r>
      <w:r>
        <w:rPr>
          <w:i/>
          <w:sz w:val="20"/>
          <w:szCs w:val="20"/>
        </w:rPr>
        <w:t>with</w:t>
      </w:r>
      <w:r>
        <w:rPr>
          <w:i/>
          <w:sz w:val="20"/>
          <w:szCs w:val="20"/>
        </w:rPr>
        <w:t xml:space="preserve"> a growth-</w:t>
      </w:r>
      <w:r>
        <w:rPr>
          <w:i/>
          <w:sz w:val="20"/>
          <w:szCs w:val="20"/>
        </w:rPr>
        <w:t xml:space="preserve"> </w:t>
      </w:r>
      <w:r>
        <w:rPr>
          <w:i/>
          <w:sz w:val="20"/>
          <w:szCs w:val="20"/>
        </w:rPr>
        <w:t>oriented organization</w:t>
      </w:r>
      <w:r>
        <w:rPr>
          <w:i/>
          <w:sz w:val="20"/>
          <w:szCs w:val="20"/>
        </w:rPr>
        <w:t xml:space="preserve"> </w:t>
      </w:r>
    </w:p>
    <w:p>
      <w:pPr>
        <w:spacing w:after="0"/>
        <w:jc w:val="both"/>
        <w:rPr>
          <w:sz w:val="10"/>
          <w:szCs w:val="20"/>
        </w:rPr>
      </w:pPr>
      <w:r>
        <w:rPr>
          <w:sz w:val="20"/>
          <w:szCs w:val="20"/>
        </w:rPr>
        <w:t xml:space="preserve"> </w:t>
      </w:r>
    </w:p>
    <w:p>
      <w:pPr>
        <w:spacing w:after="0" w:line="240" w:lineRule="auto"/>
        <w:jc w:val="center"/>
        <w:rPr>
          <w:b/>
          <w:sz w:val="20"/>
          <w:szCs w:val="20"/>
        </w:rPr>
      </w:pPr>
      <w:r>
        <w:rPr>
          <w:b/>
          <w:sz w:val="20"/>
          <w:szCs w:val="20"/>
        </w:rPr>
        <w:t>PROFILE SUMMARY</w:t>
      </w:r>
    </w:p>
    <w:p>
      <w:pPr>
        <w:spacing w:after="0" w:line="240" w:lineRule="auto"/>
        <w:jc w:val="center"/>
        <w:rPr>
          <w:rFonts w:cs="Arial"/>
          <w:b/>
          <w:color w:val="000000"/>
          <w:sz w:val="20"/>
          <w:szCs w:val="20"/>
          <w:lang w:val="en-GB"/>
        </w:rPr>
      </w:pPr>
      <w:r>
        <w:rPr>
          <w:rFonts w:cs="Arial"/>
          <w:b/>
          <w:color w:val="000000"/>
          <w:sz w:val="20"/>
          <w:szCs w:val="20"/>
          <w:lang w:val="en-GB"/>
        </w:rPr>
        <w:drawing>
          <wp:inline distT="0" distB="0" distL="0" distR="0">
            <wp:extent cx="5715000" cy="95249"/>
            <wp:effectExtent l="0" t="0" r="0" b="0"/>
            <wp:docPr id="1026"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40" w:lineRule="auto"/>
        <w:jc w:val="center"/>
        <w:rPr>
          <w:b/>
          <w:i/>
          <w:sz w:val="20"/>
          <w:szCs w:val="20"/>
        </w:rPr>
      </w:pPr>
      <w:r>
        <w:rPr>
          <w:b/>
          <w:i/>
          <w:sz w:val="20"/>
          <w:szCs w:val="20"/>
        </w:rPr>
        <w:t>Advanced Analytics Expert</w:t>
      </w:r>
      <w:r>
        <w:rPr>
          <w:b/>
          <w:i/>
          <w:sz w:val="20"/>
          <w:szCs w:val="20"/>
        </w:rPr>
        <w:t xml:space="preserve"> with</w:t>
      </w:r>
      <w:r>
        <w:rPr>
          <w:b/>
          <w:i/>
          <w:sz w:val="20"/>
          <w:szCs w:val="20"/>
        </w:rPr>
        <w:t xml:space="preserve"> </w:t>
      </w:r>
      <w:r>
        <w:rPr>
          <w:b/>
          <w:i/>
          <w:sz w:val="20"/>
          <w:szCs w:val="20"/>
        </w:rPr>
        <w:t xml:space="preserve"> nearly </w:t>
      </w:r>
      <w:r>
        <w:rPr>
          <w:b/>
          <w:i/>
          <w:sz w:val="20"/>
          <w:szCs w:val="20"/>
        </w:rPr>
        <w:t xml:space="preserve"> </w:t>
      </w:r>
      <w:r>
        <w:rPr>
          <w:b/>
          <w:i/>
          <w:sz w:val="20"/>
          <w:szCs w:val="20"/>
        </w:rPr>
        <w:t>1</w:t>
      </w:r>
      <w:r>
        <w:rPr>
          <w:b/>
          <w:i/>
          <w:sz w:val="20"/>
          <w:szCs w:val="20"/>
        </w:rPr>
        <w:t xml:space="preserve">2 </w:t>
      </w:r>
      <w:r>
        <w:rPr>
          <w:b/>
          <w:i/>
          <w:sz w:val="20"/>
          <w:szCs w:val="20"/>
        </w:rPr>
        <w:t>years</w:t>
      </w:r>
      <w:r>
        <w:rPr>
          <w:b/>
          <w:i/>
          <w:sz w:val="20"/>
          <w:szCs w:val="20"/>
        </w:rPr>
        <w:t xml:space="preserve"> of work experience</w:t>
      </w:r>
      <w:r>
        <w:rPr>
          <w:b/>
          <w:i/>
          <w:sz w:val="20"/>
          <w:szCs w:val="20"/>
        </w:rPr>
        <w:t xml:space="preserve"> and knowledge  </w:t>
      </w:r>
      <w:r>
        <w:rPr>
          <w:b/>
          <w:i/>
          <w:sz w:val="20"/>
          <w:szCs w:val="20"/>
        </w:rPr>
        <w:t xml:space="preserve"> in </w:t>
      </w:r>
    </w:p>
    <w:p>
      <w:pPr>
        <w:spacing w:after="0" w:line="240" w:lineRule="auto"/>
        <w:ind w:firstLine="360"/>
        <w:jc w:val="both"/>
        <w:rPr>
          <w:b/>
          <w:i/>
          <w:sz w:val="20"/>
          <w:szCs w:val="20"/>
        </w:rPr>
      </w:pPr>
      <w:r>
        <w:rPr>
          <w:b/>
          <w:i/>
          <w:sz w:val="20"/>
          <w:szCs w:val="20"/>
        </w:rPr>
        <w:t xml:space="preserve">Data Science   </w:t>
      </w:r>
      <w:r>
        <w:rPr>
          <w:b/>
          <w:i/>
          <w:sz w:val="20"/>
          <w:szCs w:val="20"/>
        </w:rPr>
        <w:t>Predictive Modeling</w:t>
      </w:r>
      <w:r>
        <w:rPr>
          <w:b/>
          <w:i/>
          <w:sz w:val="20"/>
          <w:szCs w:val="20"/>
        </w:rPr>
        <w:t xml:space="preserve">   </w:t>
      </w:r>
      <w:r>
        <w:rPr>
          <w:b/>
          <w:i/>
          <w:sz w:val="20"/>
          <w:szCs w:val="20"/>
        </w:rPr>
        <w:t xml:space="preserve">  </w:t>
      </w:r>
      <w:r>
        <w:rPr>
          <w:b/>
          <w:i/>
          <w:sz w:val="20"/>
          <w:szCs w:val="20"/>
        </w:rPr>
        <w:t xml:space="preserve"> </w:t>
      </w:r>
      <w:r>
        <w:rPr>
          <w:b/>
          <w:i/>
          <w:sz w:val="20"/>
          <w:szCs w:val="20"/>
        </w:rPr>
        <w:t>Machine Learning</w:t>
      </w:r>
      <w:r>
        <w:rPr>
          <w:b/>
          <w:i/>
          <w:sz w:val="20"/>
          <w:szCs w:val="20"/>
        </w:rPr>
        <w:t xml:space="preserve">     </w:t>
      </w:r>
      <w:r>
        <w:rPr>
          <w:b/>
          <w:i/>
          <w:sz w:val="20"/>
          <w:szCs w:val="20"/>
        </w:rPr>
        <w:t xml:space="preserve">  </w:t>
      </w:r>
      <w:r>
        <w:rPr>
          <w:b/>
          <w:i/>
          <w:sz w:val="20"/>
          <w:szCs w:val="20"/>
        </w:rPr>
        <w:t xml:space="preserve"> </w:t>
      </w:r>
      <w:r>
        <w:rPr>
          <w:b/>
          <w:i/>
          <w:sz w:val="20"/>
          <w:szCs w:val="20"/>
        </w:rPr>
        <w:t xml:space="preserve">  </w:t>
      </w:r>
      <w:r>
        <w:rPr>
          <w:b/>
          <w:i/>
          <w:sz w:val="20"/>
          <w:szCs w:val="20"/>
        </w:rPr>
        <w:t>SAS</w:t>
      </w:r>
      <w:r>
        <w:rPr>
          <w:b/>
          <w:i/>
          <w:sz w:val="20"/>
          <w:szCs w:val="20"/>
        </w:rPr>
        <w:t xml:space="preserve"> </w:t>
      </w:r>
      <w:r>
        <w:rPr>
          <w:b/>
          <w:i/>
          <w:sz w:val="20"/>
          <w:szCs w:val="20"/>
        </w:rPr>
        <w:t xml:space="preserve">     </w:t>
      </w:r>
      <w:r>
        <w:rPr>
          <w:b/>
          <w:i/>
          <w:sz w:val="20"/>
          <w:szCs w:val="20"/>
        </w:rPr>
        <w:t xml:space="preserve">        Python             </w:t>
      </w:r>
      <w:r>
        <w:rPr>
          <w:b/>
          <w:i/>
          <w:sz w:val="20"/>
          <w:szCs w:val="20"/>
        </w:rPr>
        <w:t>Data Visualization</w:t>
      </w:r>
      <w:r>
        <w:rPr>
          <w:b/>
          <w:i/>
          <w:sz w:val="20"/>
          <w:szCs w:val="20"/>
        </w:rPr>
        <w:tab/>
      </w:r>
      <w:r>
        <w:rPr>
          <w:b/>
          <w:i/>
          <w:sz w:val="20"/>
          <w:szCs w:val="20"/>
        </w:rPr>
        <w:tab/>
      </w:r>
      <w:r>
        <w:rPr>
          <w:b/>
          <w:i/>
          <w:sz w:val="20"/>
          <w:szCs w:val="20"/>
        </w:rPr>
        <w:tab/>
      </w:r>
      <w:r>
        <w:rPr>
          <w:b/>
          <w:i/>
          <w:sz w:val="20"/>
          <w:szCs w:val="20"/>
        </w:rPr>
        <w:tab/>
      </w:r>
    </w:p>
    <w:p>
      <w:pPr>
        <w:numPr>
          <w:ilvl w:val="0"/>
          <w:numId w:val="5"/>
        </w:numPr>
        <w:spacing w:after="0" w:line="240" w:lineRule="auto"/>
        <w:jc w:val="both"/>
        <w:rPr>
          <w:sz w:val="20"/>
          <w:szCs w:val="20"/>
        </w:rPr>
      </w:pPr>
      <w:r>
        <w:rPr>
          <w:sz w:val="20"/>
          <w:szCs w:val="20"/>
        </w:rPr>
        <w:t>Proficiency in translating business requirements into analytic</w:t>
      </w:r>
      <w:r>
        <w:rPr>
          <w:sz w:val="20"/>
          <w:szCs w:val="20"/>
        </w:rPr>
        <w:t>al framework</w:t>
      </w:r>
      <w:r>
        <w:rPr>
          <w:sz w:val="20"/>
          <w:szCs w:val="20"/>
        </w:rPr>
        <w:t>.</w:t>
      </w:r>
    </w:p>
    <w:p>
      <w:pPr>
        <w:numPr>
          <w:ilvl w:val="0"/>
          <w:numId w:val="5"/>
        </w:numPr>
        <w:spacing w:after="0" w:line="240" w:lineRule="auto"/>
        <w:jc w:val="both"/>
        <w:rPr>
          <w:sz w:val="20"/>
          <w:szCs w:val="20"/>
        </w:rPr>
      </w:pPr>
      <w:r>
        <w:rPr>
          <w:sz w:val="20"/>
          <w:szCs w:val="20"/>
        </w:rPr>
        <w:t xml:space="preserve">Strong technical knowledge in </w:t>
      </w:r>
      <w:r>
        <w:rPr>
          <w:sz w:val="20"/>
          <w:szCs w:val="20"/>
        </w:rPr>
        <w:t xml:space="preserve">Statistical </w:t>
      </w:r>
      <w:r>
        <w:rPr>
          <w:sz w:val="20"/>
          <w:szCs w:val="20"/>
        </w:rPr>
        <w:t xml:space="preserve">Modeling </w:t>
      </w:r>
      <w:r>
        <w:rPr>
          <w:sz w:val="20"/>
          <w:szCs w:val="20"/>
        </w:rPr>
        <w:t>/</w:t>
      </w:r>
      <w:r>
        <w:rPr>
          <w:sz w:val="20"/>
          <w:szCs w:val="20"/>
        </w:rPr>
        <w:t>Machine Learning</w:t>
      </w:r>
      <w:r>
        <w:rPr>
          <w:sz w:val="20"/>
          <w:szCs w:val="20"/>
        </w:rPr>
        <w:t xml:space="preserve"> </w:t>
      </w:r>
    </w:p>
    <w:p>
      <w:pPr>
        <w:numPr>
          <w:ilvl w:val="0"/>
          <w:numId w:val="5"/>
        </w:numPr>
        <w:spacing w:after="0" w:line="240" w:lineRule="auto"/>
        <w:jc w:val="both"/>
        <w:rPr>
          <w:sz w:val="20"/>
          <w:szCs w:val="20"/>
        </w:rPr>
      </w:pPr>
      <w:r>
        <w:rPr>
          <w:sz w:val="20"/>
          <w:szCs w:val="20"/>
        </w:rPr>
        <w:t>Strong knowledge in SAS,</w:t>
      </w:r>
      <w:r>
        <w:rPr>
          <w:sz w:val="20"/>
          <w:szCs w:val="20"/>
        </w:rPr>
        <w:t>Python</w:t>
      </w:r>
      <w:r>
        <w:rPr>
          <w:sz w:val="20"/>
          <w:szCs w:val="20"/>
        </w:rPr>
        <w:t>.</w:t>
      </w:r>
    </w:p>
    <w:p>
      <w:pPr>
        <w:numPr>
          <w:ilvl w:val="0"/>
          <w:numId w:val="5"/>
        </w:numPr>
        <w:spacing w:after="0" w:line="240" w:lineRule="auto"/>
        <w:jc w:val="both"/>
        <w:rPr>
          <w:sz w:val="20"/>
          <w:szCs w:val="20"/>
        </w:rPr>
      </w:pPr>
      <w:r>
        <w:rPr>
          <w:sz w:val="20"/>
          <w:szCs w:val="20"/>
        </w:rPr>
        <w:t xml:space="preserve">Proficiency in </w:t>
      </w:r>
      <w:r>
        <w:rPr>
          <w:sz w:val="20"/>
          <w:szCs w:val="20"/>
        </w:rPr>
        <w:t>handling Client</w:t>
      </w:r>
      <w:r>
        <w:rPr>
          <w:sz w:val="20"/>
          <w:szCs w:val="20"/>
        </w:rPr>
        <w:t xml:space="preserve"> Interactions</w:t>
      </w:r>
    </w:p>
    <w:p>
      <w:pPr>
        <w:numPr>
          <w:ilvl w:val="0"/>
          <w:numId w:val="5"/>
        </w:numPr>
        <w:spacing w:after="0" w:line="240" w:lineRule="auto"/>
        <w:jc w:val="both"/>
        <w:rPr>
          <w:sz w:val="20"/>
          <w:szCs w:val="20"/>
        </w:rPr>
      </w:pPr>
      <w:r>
        <w:rPr>
          <w:sz w:val="20"/>
          <w:szCs w:val="20"/>
        </w:rPr>
        <w:t xml:space="preserve">Proficiency in developing cutting edge solutions </w:t>
      </w:r>
      <w:r>
        <w:rPr>
          <w:sz w:val="20"/>
          <w:szCs w:val="20"/>
        </w:rPr>
        <w:t>using</w:t>
      </w:r>
      <w:r>
        <w:rPr>
          <w:sz w:val="20"/>
          <w:szCs w:val="20"/>
        </w:rPr>
        <w:t xml:space="preserve"> St</w:t>
      </w:r>
      <w:r>
        <w:rPr>
          <w:sz w:val="20"/>
          <w:szCs w:val="20"/>
        </w:rPr>
        <w:t>atistical Modeling/</w:t>
      </w:r>
      <w:r>
        <w:rPr>
          <w:sz w:val="20"/>
          <w:szCs w:val="20"/>
        </w:rPr>
        <w:t xml:space="preserve"> </w:t>
      </w:r>
      <w:r>
        <w:rPr>
          <w:sz w:val="20"/>
          <w:szCs w:val="20"/>
        </w:rPr>
        <w:t>Machine Learning jn Anti Money Laundering</w:t>
      </w:r>
      <w:r>
        <w:rPr>
          <w:sz w:val="20"/>
          <w:szCs w:val="20"/>
        </w:rPr>
        <w:t>/ Fraud .</w:t>
      </w:r>
    </w:p>
    <w:p>
      <w:pPr>
        <w:numPr>
          <w:ilvl w:val="0"/>
          <w:numId w:val="5"/>
        </w:numPr>
        <w:spacing w:after="0" w:line="240" w:lineRule="auto"/>
        <w:jc w:val="both"/>
        <w:rPr>
          <w:sz w:val="20"/>
          <w:szCs w:val="20"/>
        </w:rPr>
      </w:pPr>
      <w:r>
        <w:rPr>
          <w:sz w:val="20"/>
          <w:szCs w:val="20"/>
        </w:rPr>
        <w:t>Development of Propensity Modeling Scorecards for different banking objectives</w:t>
      </w:r>
      <w:r>
        <w:rPr>
          <w:sz w:val="20"/>
          <w:szCs w:val="20"/>
        </w:rPr>
        <w:t xml:space="preserve"> like Cross Sell, up –Sell, Retention, </w:t>
      </w:r>
      <w:r>
        <w:rPr>
          <w:sz w:val="20"/>
          <w:szCs w:val="20"/>
        </w:rPr>
        <w:t xml:space="preserve">Credit </w:t>
      </w:r>
      <w:r>
        <w:rPr>
          <w:sz w:val="20"/>
          <w:szCs w:val="20"/>
        </w:rPr>
        <w:t>Risk,</w:t>
      </w:r>
      <w:r>
        <w:rPr>
          <w:sz w:val="20"/>
          <w:szCs w:val="20"/>
        </w:rPr>
        <w:t xml:space="preserve"> Strategies</w:t>
      </w:r>
      <w:r>
        <w:rPr>
          <w:sz w:val="20"/>
          <w:szCs w:val="20"/>
        </w:rPr>
        <w:t>.</w:t>
      </w:r>
    </w:p>
    <w:p>
      <w:pPr>
        <w:numPr>
          <w:ilvl w:val="0"/>
          <w:numId w:val="5"/>
        </w:numPr>
        <w:spacing w:after="0" w:line="240" w:lineRule="auto"/>
        <w:jc w:val="both"/>
        <w:rPr>
          <w:sz w:val="20"/>
          <w:szCs w:val="20"/>
        </w:rPr>
      </w:pPr>
      <w:r>
        <w:rPr>
          <w:sz w:val="20"/>
          <w:szCs w:val="20"/>
        </w:rPr>
        <w:t xml:space="preserve">Proficiency in </w:t>
      </w:r>
      <w:r>
        <w:rPr>
          <w:sz w:val="20"/>
          <w:szCs w:val="20"/>
        </w:rPr>
        <w:t xml:space="preserve">developing </w:t>
      </w:r>
      <w:r>
        <w:rPr>
          <w:sz w:val="20"/>
          <w:szCs w:val="20"/>
        </w:rPr>
        <w:t>entire</w:t>
      </w:r>
      <w:r>
        <w:rPr>
          <w:sz w:val="20"/>
          <w:szCs w:val="20"/>
        </w:rPr>
        <w:t xml:space="preserve"> </w:t>
      </w:r>
      <w:r>
        <w:rPr>
          <w:sz w:val="20"/>
          <w:szCs w:val="20"/>
        </w:rPr>
        <w:t xml:space="preserve">Automated </w:t>
      </w:r>
      <w:r>
        <w:rPr>
          <w:sz w:val="20"/>
          <w:szCs w:val="20"/>
        </w:rPr>
        <w:t xml:space="preserve">Model Development Framework using </w:t>
      </w:r>
      <w:r>
        <w:rPr>
          <w:sz w:val="20"/>
          <w:szCs w:val="20"/>
        </w:rPr>
        <w:t xml:space="preserve">both </w:t>
      </w:r>
      <w:r>
        <w:rPr>
          <w:sz w:val="20"/>
          <w:szCs w:val="20"/>
        </w:rPr>
        <w:t xml:space="preserve">Machine </w:t>
      </w:r>
      <w:r>
        <w:rPr>
          <w:sz w:val="20"/>
          <w:szCs w:val="20"/>
        </w:rPr>
        <w:t>L</w:t>
      </w:r>
      <w:r>
        <w:rPr>
          <w:sz w:val="20"/>
          <w:szCs w:val="20"/>
        </w:rPr>
        <w:t>earning algorithms</w:t>
      </w:r>
      <w:r>
        <w:rPr>
          <w:sz w:val="20"/>
          <w:szCs w:val="20"/>
        </w:rPr>
        <w:t xml:space="preserve"> and Classical Statistical methods.</w:t>
      </w:r>
      <w:r>
        <w:rPr>
          <w:sz w:val="20"/>
          <w:szCs w:val="20"/>
        </w:rPr>
        <w:t xml:space="preserve"> </w:t>
      </w:r>
    </w:p>
    <w:p>
      <w:pPr>
        <w:numPr>
          <w:ilvl w:val="0"/>
          <w:numId w:val="5"/>
        </w:numPr>
        <w:spacing w:after="0" w:line="240" w:lineRule="auto"/>
        <w:jc w:val="both"/>
        <w:rPr>
          <w:sz w:val="20"/>
          <w:szCs w:val="20"/>
        </w:rPr>
      </w:pPr>
      <w:r>
        <w:rPr>
          <w:sz w:val="20"/>
          <w:szCs w:val="20"/>
        </w:rPr>
        <w:t xml:space="preserve">Proficiency </w:t>
      </w:r>
      <w:r>
        <w:rPr>
          <w:sz w:val="20"/>
          <w:szCs w:val="20"/>
        </w:rPr>
        <w:t>in</w:t>
      </w:r>
      <w:r>
        <w:rPr>
          <w:sz w:val="20"/>
          <w:szCs w:val="20"/>
        </w:rPr>
        <w:t xml:space="preserve"> developing </w:t>
      </w:r>
      <w:r>
        <w:rPr>
          <w:sz w:val="20"/>
          <w:szCs w:val="20"/>
        </w:rPr>
        <w:t xml:space="preserve">entire automated </w:t>
      </w:r>
      <w:r>
        <w:rPr>
          <w:sz w:val="20"/>
          <w:szCs w:val="20"/>
        </w:rPr>
        <w:t>Model Monitoring Framework</w:t>
      </w:r>
      <w:r>
        <w:rPr>
          <w:sz w:val="20"/>
          <w:szCs w:val="20"/>
        </w:rPr>
        <w:t xml:space="preserve">. </w:t>
      </w:r>
    </w:p>
    <w:p>
      <w:pPr>
        <w:numPr>
          <w:ilvl w:val="0"/>
          <w:numId w:val="5"/>
        </w:numPr>
        <w:spacing w:after="0" w:line="240" w:lineRule="auto"/>
        <w:jc w:val="both"/>
        <w:rPr>
          <w:sz w:val="20"/>
          <w:szCs w:val="20"/>
        </w:rPr>
      </w:pPr>
      <w:r>
        <w:rPr>
          <w:sz w:val="20"/>
          <w:szCs w:val="20"/>
        </w:rPr>
        <w:t xml:space="preserve">Proficiency in developing automated  </w:t>
      </w:r>
      <w:r>
        <w:rPr>
          <w:sz w:val="20"/>
          <w:szCs w:val="20"/>
        </w:rPr>
        <w:t xml:space="preserve"> </w:t>
      </w:r>
      <w:r>
        <w:rPr>
          <w:sz w:val="20"/>
          <w:szCs w:val="20"/>
        </w:rPr>
        <w:t>standard code for data pull for model building process</w:t>
      </w:r>
    </w:p>
    <w:p>
      <w:pPr>
        <w:numPr>
          <w:ilvl w:val="0"/>
          <w:numId w:val="5"/>
        </w:numPr>
        <w:spacing w:after="0" w:line="240" w:lineRule="auto"/>
        <w:jc w:val="both"/>
        <w:rPr>
          <w:sz w:val="20"/>
          <w:szCs w:val="20"/>
        </w:rPr>
      </w:pPr>
      <w:r>
        <w:rPr>
          <w:sz w:val="20"/>
          <w:szCs w:val="20"/>
        </w:rPr>
        <w:t>Proficiency in Client Management, Project Planning and Management, Talent Development and Staffing.</w:t>
      </w:r>
    </w:p>
    <w:p>
      <w:pPr>
        <w:numPr>
          <w:ilvl w:val="0"/>
          <w:numId w:val="5"/>
        </w:numPr>
        <w:spacing w:after="0" w:line="240" w:lineRule="auto"/>
        <w:jc w:val="both"/>
        <w:rPr>
          <w:sz w:val="20"/>
          <w:szCs w:val="20"/>
        </w:rPr>
      </w:pPr>
      <w:r>
        <w:rPr>
          <w:sz w:val="20"/>
          <w:szCs w:val="20"/>
        </w:rPr>
        <w:t xml:space="preserve">Cross-functional experience in conducting fundamental </w:t>
      </w:r>
      <w:r>
        <w:rPr>
          <w:sz w:val="20"/>
          <w:szCs w:val="20"/>
        </w:rPr>
        <w:t>&amp;</w:t>
      </w:r>
      <w:r>
        <w:rPr>
          <w:sz w:val="20"/>
          <w:szCs w:val="20"/>
        </w:rPr>
        <w:t xml:space="preserve"> technical </w:t>
      </w:r>
      <w:r>
        <w:rPr>
          <w:sz w:val="20"/>
          <w:szCs w:val="20"/>
        </w:rPr>
        <w:t>analysis.</w:t>
      </w:r>
    </w:p>
    <w:p>
      <w:pPr>
        <w:numPr>
          <w:ilvl w:val="0"/>
          <w:numId w:val="5"/>
        </w:numPr>
        <w:spacing w:after="0" w:line="240" w:lineRule="auto"/>
        <w:jc w:val="both"/>
        <w:rPr>
          <w:sz w:val="20"/>
          <w:szCs w:val="20"/>
        </w:rPr>
      </w:pPr>
      <w:r>
        <w:rPr>
          <w:sz w:val="20"/>
          <w:szCs w:val="20"/>
        </w:rPr>
        <w:t xml:space="preserve">Proficiency in setting up Analytics Platforms in a startup arrangement </w:t>
      </w:r>
      <w:r>
        <w:rPr>
          <w:sz w:val="20"/>
          <w:szCs w:val="20"/>
        </w:rPr>
        <w:t>by d</w:t>
      </w:r>
      <w:r>
        <w:rPr>
          <w:sz w:val="20"/>
          <w:szCs w:val="20"/>
        </w:rPr>
        <w:t xml:space="preserve">efining Data Structure, Analytical Software </w:t>
      </w:r>
      <w:r>
        <w:rPr>
          <w:sz w:val="20"/>
          <w:szCs w:val="20"/>
        </w:rPr>
        <w:t>Implementation, Business</w:t>
      </w:r>
      <w:r>
        <w:rPr>
          <w:sz w:val="20"/>
          <w:szCs w:val="20"/>
        </w:rPr>
        <w:t xml:space="preserve"> Objectives </w:t>
      </w:r>
      <w:r>
        <w:rPr>
          <w:sz w:val="20"/>
          <w:szCs w:val="20"/>
        </w:rPr>
        <w:t>understanding,</w:t>
      </w:r>
      <w:r>
        <w:rPr>
          <w:sz w:val="20"/>
          <w:szCs w:val="20"/>
        </w:rPr>
        <w:t xml:space="preserve"> Model Designing, </w:t>
      </w:r>
      <w:r>
        <w:rPr>
          <w:sz w:val="20"/>
          <w:szCs w:val="20"/>
        </w:rPr>
        <w:t xml:space="preserve">Modeling </w:t>
      </w:r>
      <w:r>
        <w:rPr>
          <w:sz w:val="20"/>
          <w:szCs w:val="20"/>
        </w:rPr>
        <w:t>techniques, Process</w:t>
      </w:r>
      <w:r>
        <w:rPr>
          <w:sz w:val="20"/>
          <w:szCs w:val="20"/>
        </w:rPr>
        <w:t xml:space="preserve"> and </w:t>
      </w:r>
      <w:r>
        <w:rPr>
          <w:sz w:val="20"/>
          <w:szCs w:val="20"/>
        </w:rPr>
        <w:t>G</w:t>
      </w:r>
      <w:r>
        <w:rPr>
          <w:sz w:val="20"/>
          <w:szCs w:val="20"/>
        </w:rPr>
        <w:t xml:space="preserve">overnance, Model </w:t>
      </w:r>
      <w:r>
        <w:rPr>
          <w:sz w:val="20"/>
          <w:szCs w:val="20"/>
        </w:rPr>
        <w:t>building,</w:t>
      </w:r>
      <w:r>
        <w:rPr>
          <w:sz w:val="20"/>
          <w:szCs w:val="20"/>
        </w:rPr>
        <w:t xml:space="preserve"> Model Validation, Scoring, </w:t>
      </w:r>
      <w:r>
        <w:rPr>
          <w:sz w:val="20"/>
          <w:szCs w:val="20"/>
        </w:rPr>
        <w:t xml:space="preserve">Model </w:t>
      </w:r>
      <w:r>
        <w:rPr>
          <w:sz w:val="20"/>
          <w:szCs w:val="20"/>
        </w:rPr>
        <w:t>Monitoring, Training</w:t>
      </w:r>
      <w:r>
        <w:rPr>
          <w:sz w:val="20"/>
          <w:szCs w:val="20"/>
        </w:rPr>
        <w:t xml:space="preserve"> provision for juniors.</w:t>
      </w:r>
      <w:bookmarkStart w:id="0" w:name="_GoBack"/>
      <w:bookmarkEnd w:id="0"/>
    </w:p>
    <w:p>
      <w:pPr>
        <w:numPr>
          <w:ilvl w:val="0"/>
          <w:numId w:val="5"/>
        </w:numPr>
        <w:spacing w:after="0" w:line="240" w:lineRule="auto"/>
        <w:jc w:val="both"/>
        <w:rPr>
          <w:sz w:val="20"/>
          <w:szCs w:val="20"/>
        </w:rPr>
      </w:pPr>
      <w:r>
        <w:rPr>
          <w:sz w:val="20"/>
          <w:szCs w:val="20"/>
        </w:rPr>
        <w:t xml:space="preserve">Proficient in drafting functional requirements for computer systems using models and diagrams to represent the processes and functions involved in Banking, Retail, Marketing, Insurance </w:t>
      </w:r>
      <w:r>
        <w:rPr>
          <w:sz w:val="20"/>
          <w:szCs w:val="20"/>
        </w:rPr>
        <w:t>&amp;</w:t>
      </w:r>
      <w:r>
        <w:rPr>
          <w:sz w:val="20"/>
          <w:szCs w:val="20"/>
        </w:rPr>
        <w:t xml:space="preserve"> Pharmaceutical Domain</w:t>
      </w:r>
    </w:p>
    <w:p>
      <w:pPr>
        <w:numPr>
          <w:ilvl w:val="0"/>
          <w:numId w:val="5"/>
        </w:numPr>
        <w:spacing w:after="0" w:line="240" w:lineRule="auto"/>
        <w:jc w:val="both"/>
        <w:rPr>
          <w:sz w:val="20"/>
          <w:szCs w:val="20"/>
        </w:rPr>
      </w:pPr>
      <w:r>
        <w:rPr>
          <w:sz w:val="20"/>
          <w:szCs w:val="20"/>
        </w:rPr>
        <w:t>Hands-on experience in building up SAS /GRAPH Analytical Graph Posters and Articles for the SAS Global Forum</w:t>
      </w:r>
    </w:p>
    <w:p>
      <w:pPr>
        <w:numPr>
          <w:ilvl w:val="0"/>
          <w:numId w:val="5"/>
        </w:numPr>
        <w:spacing w:after="0" w:line="240" w:lineRule="auto"/>
        <w:jc w:val="both"/>
        <w:rPr>
          <w:sz w:val="20"/>
          <w:szCs w:val="20"/>
        </w:rPr>
      </w:pPr>
      <w:r>
        <w:rPr>
          <w:sz w:val="20"/>
          <w:szCs w:val="20"/>
        </w:rPr>
        <w:t xml:space="preserve">Hands on experience in using </w:t>
      </w:r>
      <w:r>
        <w:rPr>
          <w:sz w:val="20"/>
          <w:szCs w:val="20"/>
        </w:rPr>
        <w:t xml:space="preserve"> </w:t>
      </w:r>
      <w:r>
        <w:rPr>
          <w:sz w:val="20"/>
          <w:szCs w:val="20"/>
        </w:rPr>
        <w:t xml:space="preserve"> ANGOSS, Super Scorecard Builder (SSB), Data Robot</w:t>
      </w:r>
    </w:p>
    <w:p>
      <w:pPr>
        <w:spacing w:after="0" w:line="240" w:lineRule="auto"/>
        <w:ind w:left="360"/>
        <w:jc w:val="both"/>
        <w:rPr>
          <w:sz w:val="20"/>
          <w:szCs w:val="20"/>
        </w:rPr>
      </w:pPr>
      <w:r>
        <w:rPr>
          <w:sz w:val="20"/>
          <w:szCs w:val="20"/>
        </w:rPr>
        <w:t>.</w:t>
      </w:r>
    </w:p>
    <w:p>
      <w:pPr>
        <w:spacing w:after="0" w:line="240" w:lineRule="auto"/>
        <w:jc w:val="both"/>
        <w:rPr>
          <w:sz w:val="20"/>
          <w:szCs w:val="20"/>
        </w:rPr>
      </w:pPr>
    </w:p>
    <w:p>
      <w:pPr>
        <w:spacing w:after="0" w:line="240" w:lineRule="auto"/>
        <w:jc w:val="both"/>
        <w:rPr>
          <w:b/>
          <w:sz w:val="20"/>
          <w:szCs w:val="20"/>
          <w:u w:val="single"/>
        </w:rPr>
      </w:pPr>
      <w:r>
        <w:rPr>
          <w:noProof/>
          <w:sz w:val="20"/>
          <w:szCs w:val="20"/>
        </w:rPr>
        <w:drawing>
          <wp:anchor distT="0" distB="0" distL="114300" distR="114300" simplePos="0" relativeHeight="251658240" behindDoc="1" locked="0" layoutInCell="1" allowOverlap="1">
            <wp:simplePos x="0" y="0"/>
            <wp:positionH relativeFrom="column">
              <wp:posOffset>4476750</wp:posOffset>
            </wp:positionH>
            <wp:positionV relativeFrom="paragraph">
              <wp:posOffset>125094</wp:posOffset>
            </wp:positionV>
            <wp:extent cx="1943100" cy="971550"/>
            <wp:effectExtent l="19050" t="0" r="0" b="0"/>
            <wp:wrapTight wrapText="bothSides">
              <wp:wrapPolygon>
                <wp:start x="0" y="0"/>
                <wp:lineTo x="0" y="21600"/>
                <wp:lineTo x="21600" y="21600"/>
                <wp:lineTo x="21600" y="0"/>
                <wp:lineTo x="0" y="0"/>
              </wp:wrapPolygon>
            </wp:wrapTight>
            <wp:docPr id="1027"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rotWithShape="1">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43100" cy="971550"/>
                    </a:xfrm>
                    <a:prstGeom prst="rect">
                      <a:avLst/>
                    </a:prstGeom>
                  </pic:spPr>
                </pic:pic>
              </a:graphicData>
            </a:graphic>
          </wp:anchor>
        </w:drawing>
      </w:r>
      <w:r>
        <w:rPr>
          <w:b/>
          <w:sz w:val="20"/>
          <w:szCs w:val="20"/>
          <w:u w:val="single"/>
        </w:rPr>
        <w:t>Certifications:</w:t>
      </w:r>
    </w:p>
    <w:p>
      <w:pPr>
        <w:spacing w:after="0" w:line="240" w:lineRule="auto"/>
        <w:jc w:val="both"/>
        <w:rPr>
          <w:b/>
          <w:sz w:val="20"/>
          <w:szCs w:val="20"/>
          <w:u w:val="single"/>
        </w:rPr>
      </w:pPr>
    </w:p>
    <w:p>
      <w:pPr>
        <w:numPr>
          <w:ilvl w:val="0"/>
          <w:numId w:val="5"/>
        </w:numPr>
        <w:spacing w:after="0" w:line="240" w:lineRule="auto"/>
        <w:jc w:val="both"/>
        <w:rPr>
          <w:sz w:val="20"/>
          <w:szCs w:val="20"/>
        </w:rPr>
      </w:pPr>
      <w:r>
        <w:rPr>
          <w:sz w:val="20"/>
          <w:szCs w:val="20"/>
        </w:rPr>
        <w:t>Certified Predictive Modeler using SAS Enterprise Miner 7</w:t>
      </w:r>
    </w:p>
    <w:p>
      <w:pPr>
        <w:numPr>
          <w:ilvl w:val="0"/>
          <w:numId w:val="5"/>
        </w:numPr>
        <w:spacing w:after="0" w:line="240" w:lineRule="auto"/>
        <w:jc w:val="both"/>
        <w:rPr>
          <w:sz w:val="20"/>
          <w:szCs w:val="20"/>
        </w:rPr>
      </w:pPr>
      <w:r>
        <w:rPr>
          <w:sz w:val="20"/>
          <w:szCs w:val="20"/>
        </w:rPr>
        <w:t>Advanced SAS Certified Programmer</w:t>
      </w:r>
    </w:p>
    <w:p>
      <w:pPr>
        <w:numPr>
          <w:ilvl w:val="0"/>
          <w:numId w:val="5"/>
        </w:numPr>
        <w:spacing w:after="0" w:line="240" w:lineRule="auto"/>
        <w:jc w:val="both"/>
        <w:rPr>
          <w:sz w:val="20"/>
          <w:szCs w:val="20"/>
        </w:rPr>
      </w:pPr>
      <w:r>
        <w:rPr>
          <w:sz w:val="20"/>
          <w:szCs w:val="20"/>
        </w:rPr>
        <w:t>Certified Statistical Business Analyst using SAS</w:t>
      </w:r>
    </w:p>
    <w:p>
      <w:pPr>
        <w:numPr>
          <w:ilvl w:val="0"/>
          <w:numId w:val="5"/>
        </w:numPr>
        <w:spacing w:after="0" w:line="240" w:lineRule="auto"/>
        <w:jc w:val="both"/>
        <w:rPr>
          <w:sz w:val="20"/>
          <w:szCs w:val="20"/>
        </w:rPr>
      </w:pPr>
      <w:r>
        <w:rPr>
          <w:sz w:val="20"/>
          <w:szCs w:val="20"/>
        </w:rPr>
        <w:t>Certified SAS BI Content Developer</w:t>
      </w:r>
    </w:p>
    <w:p>
      <w:pPr>
        <w:spacing w:after="0" w:line="240" w:lineRule="auto"/>
        <w:ind w:left="360"/>
        <w:jc w:val="both"/>
        <w:rPr>
          <w:sz w:val="20"/>
          <w:szCs w:val="20"/>
        </w:rPr>
      </w:pPr>
    </w:p>
    <w:p>
      <w:pPr>
        <w:spacing w:after="0" w:line="240" w:lineRule="auto"/>
        <w:jc w:val="both"/>
        <w:rPr>
          <w:sz w:val="20"/>
          <w:szCs w:val="20"/>
        </w:rPr>
      </w:pPr>
    </w:p>
    <w:p>
      <w:pPr>
        <w:spacing w:after="0" w:line="240" w:lineRule="auto"/>
        <w:jc w:val="both"/>
        <w:rPr>
          <w:b/>
          <w:sz w:val="20"/>
          <w:szCs w:val="20"/>
          <w:u w:val="single"/>
        </w:rPr>
      </w:pPr>
      <w:r>
        <w:rPr>
          <w:b/>
          <w:sz w:val="20"/>
          <w:szCs w:val="20"/>
          <w:u w:val="single"/>
        </w:rPr>
        <w:t>Pursui</w:t>
      </w:r>
      <w:r>
        <w:rPr>
          <w:b/>
          <w:sz w:val="20"/>
          <w:szCs w:val="20"/>
          <w:u w:val="single"/>
        </w:rPr>
        <w:t>ng Trainings and Certifications (Ongoing)</w:t>
      </w:r>
    </w:p>
    <w:p>
      <w:pPr>
        <w:spacing w:after="0" w:line="240" w:lineRule="auto"/>
        <w:jc w:val="both"/>
        <w:rPr>
          <w:b/>
          <w:sz w:val="20"/>
          <w:szCs w:val="20"/>
          <w:u w:val="single"/>
        </w:rPr>
      </w:pPr>
    </w:p>
    <w:p>
      <w:pPr>
        <w:numPr>
          <w:ilvl w:val="0"/>
          <w:numId w:val="4"/>
        </w:numPr>
        <w:spacing w:after="0" w:line="240" w:lineRule="auto"/>
        <w:jc w:val="both"/>
        <w:rPr>
          <w:sz w:val="20"/>
          <w:szCs w:val="20"/>
        </w:rPr>
      </w:pPr>
      <w:r>
        <w:rPr>
          <w:sz w:val="20"/>
          <w:szCs w:val="20"/>
        </w:rPr>
        <w:t xml:space="preserve">AI in </w:t>
      </w:r>
      <w:r>
        <w:rPr>
          <w:sz w:val="20"/>
          <w:szCs w:val="20"/>
        </w:rPr>
        <w:t>trading , AI techniques</w:t>
      </w:r>
    </w:p>
    <w:p>
      <w:pPr>
        <w:spacing w:after="0" w:line="240" w:lineRule="auto"/>
        <w:ind w:left="360"/>
        <w:jc w:val="both"/>
        <w:rPr>
          <w:sz w:val="20"/>
          <w:szCs w:val="20"/>
        </w:rPr>
      </w:pPr>
    </w:p>
    <w:p>
      <w:pPr>
        <w:spacing w:after="0" w:line="240" w:lineRule="auto"/>
        <w:jc w:val="both"/>
        <w:rPr>
          <w:b/>
          <w:sz w:val="20"/>
          <w:szCs w:val="20"/>
          <w:u w:val="single"/>
        </w:rPr>
      </w:pPr>
      <w:r>
        <w:rPr>
          <w:b/>
          <w:sz w:val="20"/>
          <w:szCs w:val="20"/>
          <w:u w:val="single"/>
        </w:rPr>
        <w:t>Domain  Experience:</w:t>
      </w:r>
    </w:p>
    <w:p>
      <w:pPr>
        <w:spacing w:after="0" w:line="240" w:lineRule="auto"/>
        <w:jc w:val="both"/>
        <w:rPr>
          <w:b/>
          <w:sz w:val="20"/>
          <w:szCs w:val="20"/>
          <w:u w:val="single"/>
        </w:rPr>
      </w:pPr>
    </w:p>
    <w:p>
      <w:pPr>
        <w:numPr>
          <w:ilvl w:val="0"/>
          <w:numId w:val="5"/>
        </w:numPr>
        <w:spacing w:after="0" w:line="240" w:lineRule="auto"/>
        <w:jc w:val="both"/>
        <w:rPr>
          <w:sz w:val="20"/>
          <w:szCs w:val="20"/>
        </w:rPr>
      </w:pPr>
      <w:r>
        <w:rPr>
          <w:sz w:val="20"/>
          <w:szCs w:val="20"/>
        </w:rPr>
        <w:t xml:space="preserve">More than </w:t>
      </w:r>
      <w:r>
        <w:rPr>
          <w:sz w:val="20"/>
          <w:szCs w:val="20"/>
        </w:rPr>
        <w:t xml:space="preserve"> </w:t>
      </w:r>
      <w:r>
        <w:rPr>
          <w:sz w:val="20"/>
          <w:szCs w:val="20"/>
        </w:rPr>
        <w:t xml:space="preserve">11 </w:t>
      </w:r>
      <w:r>
        <w:rPr>
          <w:sz w:val="20"/>
          <w:szCs w:val="20"/>
        </w:rPr>
        <w:t>years</w:t>
      </w:r>
      <w:r>
        <w:rPr>
          <w:sz w:val="20"/>
          <w:szCs w:val="20"/>
        </w:rPr>
        <w:t xml:space="preserve"> of experience in </w:t>
      </w:r>
      <w:r>
        <w:rPr>
          <w:sz w:val="20"/>
          <w:szCs w:val="20"/>
        </w:rPr>
        <w:t>Ad</w:t>
      </w:r>
      <w:r>
        <w:rPr>
          <w:sz w:val="20"/>
          <w:szCs w:val="20"/>
        </w:rPr>
        <w:t>vanced Analytics</w:t>
      </w:r>
    </w:p>
    <w:p>
      <w:pPr>
        <w:spacing w:after="0" w:line="240" w:lineRule="auto"/>
        <w:jc w:val="both"/>
        <w:rPr>
          <w:sz w:val="20"/>
          <w:szCs w:val="20"/>
        </w:rPr>
      </w:pPr>
    </w:p>
    <w:p>
      <w:pPr>
        <w:spacing w:after="0" w:line="240" w:lineRule="auto"/>
        <w:jc w:val="center"/>
        <w:rPr>
          <w:b/>
          <w:sz w:val="20"/>
          <w:szCs w:val="20"/>
        </w:rPr>
      </w:pPr>
      <w:r>
        <w:rPr>
          <w:b/>
          <w:sz w:val="20"/>
          <w:szCs w:val="20"/>
        </w:rPr>
        <w:t>SKILL SET</w:t>
      </w:r>
    </w:p>
    <w:p>
      <w:pPr>
        <w:spacing w:after="0" w:line="240" w:lineRule="auto"/>
        <w:jc w:val="center"/>
      </w:pPr>
      <w:r>
        <w:rPr>
          <w:rFonts w:cs="Arial"/>
          <w:b/>
          <w:color w:val="000000"/>
          <w:sz w:val="20"/>
          <w:szCs w:val="20"/>
          <w:lang w:val="en-GB"/>
        </w:rPr>
        <w:drawing>
          <wp:inline distT="0" distB="0" distL="0" distR="0">
            <wp:extent cx="5715000" cy="95249"/>
            <wp:effectExtent l="0" t="0" r="0" b="0"/>
            <wp:docPr id="1028"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40" w:lineRule="auto"/>
        <w:ind w:left="360"/>
        <w:jc w:val="both"/>
        <w:rPr>
          <w:sz w:val="20"/>
          <w:szCs w:val="20"/>
        </w:rPr>
      </w:pPr>
    </w:p>
    <w:p>
      <w:pPr>
        <w:spacing w:after="0" w:line="240" w:lineRule="auto"/>
        <w:jc w:val="both"/>
        <w:rPr>
          <w:b/>
          <w:sz w:val="20"/>
          <w:szCs w:val="20"/>
          <w:u w:val="single"/>
        </w:rPr>
      </w:pPr>
      <w:r>
        <w:rPr>
          <w:b/>
          <w:sz w:val="20"/>
          <w:szCs w:val="20"/>
          <w:u w:val="single"/>
        </w:rPr>
        <w:t>Technical:</w:t>
      </w:r>
    </w:p>
    <w:p>
      <w:pPr>
        <w:spacing w:after="0" w:line="240" w:lineRule="auto"/>
        <w:jc w:val="both"/>
        <w:rPr>
          <w:sz w:val="20"/>
          <w:szCs w:val="20"/>
        </w:rPr>
      </w:pPr>
      <w:r>
        <w:rPr>
          <w:sz w:val="20"/>
          <w:szCs w:val="20"/>
        </w:rPr>
        <w:t>Languages:</w:t>
      </w:r>
      <w:r>
        <w:rPr>
          <w:sz w:val="20"/>
          <w:szCs w:val="20"/>
        </w:rPr>
        <w:tab/>
      </w:r>
      <w:r>
        <w:rPr>
          <w:sz w:val="20"/>
          <w:szCs w:val="20"/>
        </w:rPr>
        <w:tab/>
      </w:r>
      <w:r>
        <w:rPr>
          <w:sz w:val="20"/>
          <w:szCs w:val="20"/>
        </w:rPr>
        <w:t>SAS</w:t>
      </w:r>
      <w:r>
        <w:rPr>
          <w:sz w:val="20"/>
          <w:szCs w:val="20"/>
        </w:rPr>
        <w:t xml:space="preserve">, </w:t>
      </w:r>
      <w:r>
        <w:rPr>
          <w:sz w:val="20"/>
          <w:szCs w:val="20"/>
        </w:rPr>
        <w:t>R, Python, C</w:t>
      </w:r>
    </w:p>
    <w:p>
      <w:pPr>
        <w:spacing w:after="0" w:line="240" w:lineRule="auto"/>
        <w:jc w:val="both"/>
        <w:rPr>
          <w:sz w:val="20"/>
          <w:szCs w:val="20"/>
        </w:rPr>
      </w:pPr>
      <w:r>
        <w:rPr>
          <w:sz w:val="20"/>
          <w:szCs w:val="20"/>
        </w:rPr>
        <w:t>Statistical Packages:</w:t>
      </w:r>
      <w:r>
        <w:rPr>
          <w:sz w:val="20"/>
          <w:szCs w:val="20"/>
        </w:rPr>
        <w:tab/>
      </w:r>
      <w:r>
        <w:rPr>
          <w:sz w:val="20"/>
          <w:szCs w:val="20"/>
        </w:rPr>
        <w:t xml:space="preserve">ANGOSS, Super Score </w:t>
      </w:r>
      <w:r>
        <w:rPr>
          <w:sz w:val="20"/>
          <w:szCs w:val="20"/>
        </w:rPr>
        <w:t>Builder (</w:t>
      </w:r>
      <w:r>
        <w:rPr>
          <w:sz w:val="20"/>
          <w:szCs w:val="20"/>
        </w:rPr>
        <w:t>SSB), DataRobot,</w:t>
      </w:r>
      <w:r>
        <w:rPr>
          <w:sz w:val="20"/>
          <w:szCs w:val="20"/>
        </w:rPr>
        <w:t xml:space="preserve"> </w:t>
      </w:r>
      <w:r>
        <w:rPr>
          <w:sz w:val="20"/>
          <w:szCs w:val="20"/>
        </w:rPr>
        <w:t>Minitab, Matlab, SPSS, Stata</w:t>
      </w:r>
      <w:r>
        <w:rPr>
          <w:sz w:val="20"/>
          <w:szCs w:val="20"/>
        </w:rPr>
        <w:t>, Statistica</w:t>
      </w:r>
    </w:p>
    <w:p>
      <w:pPr>
        <w:spacing w:after="0" w:line="240" w:lineRule="auto"/>
        <w:ind w:left="2160" w:hanging="2160"/>
        <w:jc w:val="both"/>
        <w:rPr>
          <w:sz w:val="20"/>
          <w:szCs w:val="20"/>
        </w:rPr>
      </w:pPr>
      <w:r>
        <w:rPr>
          <w:sz w:val="20"/>
          <w:szCs w:val="20"/>
        </w:rPr>
        <w:t xml:space="preserve">Technologies </w:t>
      </w:r>
      <w:r>
        <w:rPr>
          <w:sz w:val="20"/>
          <w:szCs w:val="20"/>
        </w:rPr>
        <w:t>&amp;</w:t>
      </w:r>
      <w:r>
        <w:rPr>
          <w:sz w:val="20"/>
          <w:szCs w:val="20"/>
        </w:rPr>
        <w:t xml:space="preserve"> Tools:</w:t>
      </w:r>
      <w:r>
        <w:rPr>
          <w:sz w:val="20"/>
          <w:szCs w:val="20"/>
        </w:rPr>
        <w:tab/>
      </w:r>
      <w:r>
        <w:rPr>
          <w:sz w:val="20"/>
          <w:szCs w:val="20"/>
        </w:rPr>
        <w:t>Tabeau,</w:t>
      </w:r>
      <w:r>
        <w:rPr>
          <w:sz w:val="20"/>
          <w:szCs w:val="20"/>
        </w:rPr>
        <w:t xml:space="preserve">Base SAS, Proc SQL, SAS Macros, SAS </w:t>
      </w:r>
      <w:r>
        <w:rPr>
          <w:sz w:val="20"/>
          <w:szCs w:val="20"/>
        </w:rPr>
        <w:t>Enterprise</w:t>
      </w:r>
      <w:r>
        <w:rPr>
          <w:sz w:val="20"/>
          <w:szCs w:val="20"/>
        </w:rPr>
        <w:t xml:space="preserve"> Miner, </w:t>
      </w:r>
      <w:r>
        <w:rPr>
          <w:sz w:val="20"/>
          <w:szCs w:val="20"/>
        </w:rPr>
        <w:t>Hadoop,</w:t>
      </w:r>
      <w:r>
        <w:rPr>
          <w:sz w:val="20"/>
          <w:szCs w:val="20"/>
        </w:rPr>
        <w:t>XML, DVT GUI, Defects System, Web Qatrack, Prism Explorer, Graph Builder, Sgdesig</w:t>
      </w:r>
      <w:r>
        <w:rPr>
          <w:sz w:val="20"/>
          <w:szCs w:val="20"/>
        </w:rPr>
        <w:t>ner, SILK, ODS Graphics Editor</w:t>
      </w:r>
      <w:r>
        <w:rPr>
          <w:sz w:val="20"/>
          <w:szCs w:val="20"/>
        </w:rPr>
        <w:t xml:space="preserve">, SAS Visual Analytics Explorer, SAS Visual Analytics Designer, SAS BI Tools, ODS Statistical Graphics, SAS/ Graph </w:t>
      </w:r>
      <w:r>
        <w:rPr>
          <w:sz w:val="20"/>
          <w:szCs w:val="20"/>
        </w:rPr>
        <w:t xml:space="preserve">(in Windows 32 </w:t>
      </w:r>
      <w:r>
        <w:rPr>
          <w:sz w:val="20"/>
          <w:szCs w:val="20"/>
        </w:rPr>
        <w:t>&amp;</w:t>
      </w:r>
      <w:r>
        <w:rPr>
          <w:sz w:val="20"/>
          <w:szCs w:val="20"/>
        </w:rPr>
        <w:t xml:space="preserve"> 64 Bit, Linux, Solaris, Mainframe </w:t>
      </w:r>
      <w:r>
        <w:rPr>
          <w:sz w:val="20"/>
          <w:szCs w:val="20"/>
        </w:rPr>
        <w:t>&amp;</w:t>
      </w:r>
      <w:r>
        <w:rPr>
          <w:sz w:val="20"/>
          <w:szCs w:val="20"/>
        </w:rPr>
        <w:t xml:space="preserve"> VMI Operating Systems), ProcSQL, Output Delivery System, SAS/STAT, DVT GUI Tool, Web Qatrack, Prism Explorer, Visu</w:t>
      </w:r>
      <w:r>
        <w:rPr>
          <w:sz w:val="20"/>
          <w:szCs w:val="20"/>
        </w:rPr>
        <w:t>al Statistics, Sgdesigner, SILK, ODS Graphics Editor a</w:t>
      </w:r>
      <w:r>
        <w:rPr>
          <w:sz w:val="20"/>
          <w:szCs w:val="20"/>
        </w:rPr>
        <w:t>nd Enterprise Guide</w:t>
      </w:r>
    </w:p>
    <w:p>
      <w:pPr>
        <w:spacing w:after="0" w:line="240" w:lineRule="auto"/>
        <w:jc w:val="both"/>
        <w:rPr>
          <w:sz w:val="20"/>
          <w:szCs w:val="20"/>
        </w:rPr>
      </w:pPr>
      <w:r>
        <w:rPr>
          <w:sz w:val="20"/>
          <w:szCs w:val="20"/>
        </w:rPr>
        <w:t>Operating Systems:</w:t>
      </w:r>
      <w:r>
        <w:rPr>
          <w:sz w:val="20"/>
          <w:szCs w:val="20"/>
        </w:rPr>
        <w:tab/>
      </w:r>
      <w:r>
        <w:rPr>
          <w:sz w:val="20"/>
          <w:szCs w:val="20"/>
        </w:rPr>
        <w:t>Windows 2007 / XP / Vista / UNIX</w:t>
      </w:r>
    </w:p>
    <w:p>
      <w:pPr>
        <w:spacing w:after="0" w:line="240" w:lineRule="auto"/>
        <w:jc w:val="both"/>
        <w:rPr>
          <w:sz w:val="20"/>
          <w:szCs w:val="20"/>
        </w:rPr>
      </w:pPr>
      <w:r>
        <w:rPr>
          <w:sz w:val="20"/>
          <w:szCs w:val="20"/>
        </w:rPr>
        <w:t>Packages:</w:t>
      </w:r>
      <w:r>
        <w:rPr>
          <w:sz w:val="20"/>
          <w:szCs w:val="20"/>
        </w:rPr>
        <w:tab/>
      </w:r>
      <w:r>
        <w:rPr>
          <w:sz w:val="20"/>
          <w:szCs w:val="20"/>
        </w:rPr>
        <w:tab/>
      </w:r>
      <w:r>
        <w:rPr>
          <w:sz w:val="20"/>
          <w:szCs w:val="20"/>
        </w:rPr>
        <w:t>MS Office (Excel)</w:t>
      </w:r>
    </w:p>
    <w:p>
      <w:pPr>
        <w:spacing w:after="0" w:line="240" w:lineRule="auto"/>
        <w:jc w:val="both"/>
        <w:rPr>
          <w:sz w:val="20"/>
          <w:szCs w:val="20"/>
        </w:rPr>
      </w:pPr>
    </w:p>
    <w:p>
      <w:pPr>
        <w:spacing w:after="0" w:line="240" w:lineRule="auto"/>
        <w:jc w:val="center"/>
        <w:rPr>
          <w:b/>
          <w:sz w:val="20"/>
          <w:szCs w:val="20"/>
        </w:rPr>
      </w:pPr>
      <w:r>
        <w:rPr>
          <w:b/>
          <w:sz w:val="20"/>
          <w:szCs w:val="20"/>
        </w:rPr>
        <w:t>ORGANIZATIONAL EXPERIENCE</w:t>
      </w:r>
    </w:p>
    <w:p>
      <w:pPr>
        <w:spacing w:after="0" w:line="240" w:lineRule="auto"/>
        <w:jc w:val="center"/>
      </w:pPr>
      <w:r>
        <w:rPr>
          <w:rFonts w:cs="Arial"/>
          <w:b/>
          <w:color w:val="000000"/>
          <w:sz w:val="20"/>
          <w:szCs w:val="20"/>
          <w:lang w:val="en-GB"/>
        </w:rPr>
        <w:drawing>
          <wp:inline distT="0" distB="0" distL="0" distR="0">
            <wp:extent cx="5715000" cy="95249"/>
            <wp:effectExtent l="0" t="0" r="0" b="0"/>
            <wp:docPr id="1029"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40" w:lineRule="auto"/>
        <w:jc w:val="both"/>
        <w:rPr>
          <w:b/>
          <w:sz w:val="20"/>
          <w:szCs w:val="20"/>
        </w:rPr>
      </w:pPr>
    </w:p>
    <w:p>
      <w:pPr>
        <w:spacing w:after="0" w:line="240" w:lineRule="auto"/>
        <w:jc w:val="both"/>
      </w:pPr>
      <w:r>
        <w:rPr>
          <w:b/>
          <w:sz w:val="20"/>
          <w:szCs w:val="20"/>
        </w:rPr>
        <w:t>Since</w:t>
      </w:r>
      <w:r>
        <w:rPr>
          <w:b/>
          <w:sz w:val="20"/>
          <w:szCs w:val="20"/>
        </w:rPr>
        <w:t xml:space="preserve"> </w:t>
      </w:r>
      <w:r>
        <w:rPr>
          <w:b/>
          <w:sz w:val="20"/>
          <w:szCs w:val="20"/>
        </w:rPr>
        <w:t>Feb</w:t>
      </w:r>
      <w:r>
        <w:rPr>
          <w:b/>
          <w:sz w:val="20"/>
          <w:szCs w:val="20"/>
        </w:rPr>
        <w:t>’1</w:t>
      </w:r>
      <w:r>
        <w:rPr>
          <w:b/>
          <w:sz w:val="20"/>
          <w:szCs w:val="20"/>
        </w:rPr>
        <w:t>8</w:t>
      </w:r>
    </w:p>
    <w:p>
      <w:pPr>
        <w:spacing w:after="0" w:line="240" w:lineRule="auto"/>
        <w:jc w:val="both"/>
        <w:rPr>
          <w:b/>
          <w:bCs/>
        </w:rPr>
      </w:pPr>
      <w:r>
        <w:rPr>
          <w:b/>
          <w:bCs/>
        </w:rPr>
        <w:t xml:space="preserve">Crisil as </w:t>
      </w:r>
      <w:r>
        <w:rPr>
          <w:b/>
          <w:bCs/>
        </w:rPr>
        <w:t>Lead Data Analyst</w:t>
      </w:r>
    </w:p>
    <w:p>
      <w:pPr>
        <w:spacing w:after="0" w:line="240" w:lineRule="auto"/>
        <w:jc w:val="both"/>
      </w:pPr>
    </w:p>
    <w:p>
      <w:pPr>
        <w:spacing w:after="0" w:line="240" w:lineRule="auto"/>
        <w:jc w:val="both"/>
        <w:rPr>
          <w:b/>
          <w:sz w:val="20"/>
          <w:szCs w:val="20"/>
        </w:rPr>
      </w:pPr>
      <w:r>
        <w:rPr>
          <w:b/>
          <w:sz w:val="20"/>
          <w:szCs w:val="20"/>
        </w:rPr>
        <w:t>Accomplishments:</w:t>
      </w:r>
    </w:p>
    <w:p>
      <w:pPr>
        <w:spacing w:after="0" w:line="240" w:lineRule="auto"/>
        <w:jc w:val="both"/>
      </w:pPr>
    </w:p>
    <w:p>
      <w:pPr>
        <w:pStyle w:val="ListParagraph"/>
        <w:numPr>
          <w:ilvl w:val="0"/>
          <w:numId w:val="36"/>
        </w:numPr>
        <w:spacing w:after="0" w:line="240" w:lineRule="auto"/>
        <w:jc w:val="both"/>
      </w:pPr>
      <w:r>
        <w:t xml:space="preserve">Leading the Financial </w:t>
      </w:r>
      <w:r>
        <w:t xml:space="preserve">Crime and </w:t>
      </w:r>
      <w:r>
        <w:t xml:space="preserve">Compliance </w:t>
      </w:r>
      <w:r>
        <w:t xml:space="preserve">Innovations </w:t>
      </w:r>
      <w:r>
        <w:t>Team on develo</w:t>
      </w:r>
      <w:r>
        <w:t xml:space="preserve">ment </w:t>
      </w:r>
      <w:r>
        <w:t xml:space="preserve">of </w:t>
      </w:r>
      <w:r>
        <w:t>M</w:t>
      </w:r>
      <w:r>
        <w:t>achine</w:t>
      </w:r>
      <w:r>
        <w:t xml:space="preserve"> learning </w:t>
      </w:r>
      <w:r>
        <w:t>/</w:t>
      </w:r>
      <w:r>
        <w:t xml:space="preserve"> </w:t>
      </w:r>
      <w:r>
        <w:t xml:space="preserve">Deep </w:t>
      </w:r>
      <w:r>
        <w:t xml:space="preserve">Learning </w:t>
      </w:r>
      <w:r>
        <w:t xml:space="preserve">based </w:t>
      </w:r>
      <w:r>
        <w:t>solutions</w:t>
      </w:r>
      <w:r>
        <w:t xml:space="preserve"> and tools </w:t>
      </w:r>
      <w:r>
        <w:t xml:space="preserve"> </w:t>
      </w:r>
      <w:r>
        <w:t xml:space="preserve"> for AML </w:t>
      </w:r>
      <w:r>
        <w:t xml:space="preserve">and Fraud </w:t>
      </w:r>
      <w:r>
        <w:t xml:space="preserve">initiatives </w:t>
      </w:r>
      <w:r>
        <w:t xml:space="preserve">for a </w:t>
      </w:r>
      <w:r>
        <w:t xml:space="preserve">multiple </w:t>
      </w:r>
      <w:r>
        <w:t xml:space="preserve"> client</w:t>
      </w:r>
      <w:r>
        <w:t>s.</w:t>
      </w:r>
      <w:r>
        <w:t xml:space="preserve"> </w:t>
      </w:r>
    </w:p>
    <w:p>
      <w:pPr>
        <w:pStyle w:val="ListParagraph"/>
        <w:numPr>
          <w:ilvl w:val="0"/>
          <w:numId w:val="11"/>
        </w:numPr>
        <w:spacing w:after="0" w:line="240" w:lineRule="auto"/>
        <w:jc w:val="both"/>
      </w:pPr>
      <w:r>
        <w:t>Conduct</w:t>
      </w:r>
      <w:r>
        <w:t>s</w:t>
      </w:r>
      <w:r>
        <w:t xml:space="preserve"> </w:t>
      </w:r>
      <w:r>
        <w:t xml:space="preserve">training on </w:t>
      </w:r>
      <w:r>
        <w:t xml:space="preserve">Statistics and </w:t>
      </w:r>
      <w:r>
        <w:t xml:space="preserve">Machine </w:t>
      </w:r>
      <w:r>
        <w:t xml:space="preserve">Learning </w:t>
      </w:r>
      <w:r>
        <w:t>in Crisil .</w:t>
      </w:r>
    </w:p>
    <w:p>
      <w:pPr>
        <w:pStyle w:val="ListParagraph"/>
        <w:numPr>
          <w:ilvl w:val="0"/>
          <w:numId w:val="26"/>
        </w:numPr>
        <w:spacing w:after="0" w:line="240" w:lineRule="auto"/>
        <w:jc w:val="both"/>
      </w:pPr>
      <w:r>
        <w:t xml:space="preserve">One </w:t>
      </w:r>
      <w:r>
        <w:t xml:space="preserve">of </w:t>
      </w:r>
      <w:r>
        <w:t xml:space="preserve">the </w:t>
      </w:r>
      <w:r>
        <w:t xml:space="preserve">lead </w:t>
      </w:r>
      <w:r>
        <w:t>members of Risk Model Utility in</w:t>
      </w:r>
      <w:r>
        <w:t xml:space="preserve"> Cris</w:t>
      </w:r>
      <w:r>
        <w:t xml:space="preserve">il for development of various </w:t>
      </w:r>
      <w:r>
        <w:t xml:space="preserve">solutions </w:t>
      </w:r>
      <w:r>
        <w:t xml:space="preserve">for </w:t>
      </w:r>
      <w:r>
        <w:t xml:space="preserve">the </w:t>
      </w:r>
      <w:r>
        <w:t xml:space="preserve">client </w:t>
      </w:r>
      <w:r>
        <w:t xml:space="preserve">in the space of Low Default </w:t>
      </w:r>
      <w:r>
        <w:t xml:space="preserve">Portfolio </w:t>
      </w:r>
      <w:r>
        <w:t>( D</w:t>
      </w:r>
      <w:r>
        <w:t xml:space="preserve">ata Management, </w:t>
      </w:r>
      <w:r>
        <w:t xml:space="preserve">Calibration, </w:t>
      </w:r>
      <w:r>
        <w:t>Be</w:t>
      </w:r>
      <w:r>
        <w:t>n</w:t>
      </w:r>
      <w:r>
        <w:t>chm</w:t>
      </w:r>
      <w:r>
        <w:t>arki</w:t>
      </w:r>
      <w:r>
        <w:t xml:space="preserve">ng solutions , </w:t>
      </w:r>
      <w:r>
        <w:t>Monitoring)</w:t>
      </w:r>
    </w:p>
    <w:p>
      <w:pPr>
        <w:pStyle w:val="ListParagraph"/>
        <w:numPr>
          <w:ilvl w:val="0"/>
          <w:numId w:val="12"/>
        </w:numPr>
        <w:spacing w:after="0" w:line="240" w:lineRule="auto"/>
        <w:jc w:val="both"/>
      </w:pPr>
      <w:r>
        <w:t xml:space="preserve">Responsible </w:t>
      </w:r>
      <w:r>
        <w:t xml:space="preserve">for hiring </w:t>
      </w:r>
      <w:r>
        <w:t xml:space="preserve">initiatives for </w:t>
      </w:r>
      <w:r>
        <w:t xml:space="preserve">Crisil </w:t>
      </w:r>
      <w:r>
        <w:t xml:space="preserve">as well </w:t>
      </w:r>
      <w:r>
        <w:t xml:space="preserve">as for </w:t>
      </w:r>
      <w:r>
        <w:t xml:space="preserve">the </w:t>
      </w:r>
      <w:r>
        <w:t>client .</w:t>
      </w:r>
    </w:p>
    <w:p>
      <w:pPr>
        <w:pStyle w:val="ListParagraph"/>
        <w:numPr>
          <w:ilvl w:val="0"/>
          <w:numId w:val="30"/>
        </w:numPr>
        <w:spacing w:after="0" w:line="240" w:lineRule="auto"/>
        <w:jc w:val="both"/>
      </w:pPr>
      <w:r>
        <w:t xml:space="preserve">Responsible </w:t>
      </w:r>
      <w:r>
        <w:t xml:space="preserve">for </w:t>
      </w:r>
      <w:r>
        <w:t>cli</w:t>
      </w:r>
      <w:r>
        <w:t>e</w:t>
      </w:r>
      <w:r>
        <w:t xml:space="preserve">nt interaction and </w:t>
      </w:r>
      <w:r>
        <w:t xml:space="preserve">pitching them the </w:t>
      </w:r>
      <w:r>
        <w:t>solution cat</w:t>
      </w:r>
      <w:r>
        <w:t>ered to their needs</w:t>
      </w:r>
      <w:r>
        <w:t xml:space="preserve"> from Crisil sha</w:t>
      </w:r>
      <w:r>
        <w:t xml:space="preserve">red </w:t>
      </w:r>
      <w:r>
        <w:t>solutions .</w:t>
      </w:r>
    </w:p>
    <w:p>
      <w:pPr>
        <w:spacing w:after="0" w:line="240" w:lineRule="auto"/>
        <w:jc w:val="both"/>
      </w:pPr>
    </w:p>
    <w:p>
      <w:pPr>
        <w:spacing w:after="0" w:line="240" w:lineRule="auto"/>
        <w:jc w:val="both"/>
      </w:pPr>
      <w:r>
        <w:rPr>
          <w:b/>
          <w:sz w:val="20"/>
          <w:szCs w:val="20"/>
        </w:rPr>
        <w:t>Accomplishments:</w:t>
      </w:r>
    </w:p>
    <w:p>
      <w:pPr>
        <w:spacing w:after="0" w:line="240" w:lineRule="auto"/>
        <w:jc w:val="both"/>
        <w:rPr>
          <w:b/>
          <w:sz w:val="20"/>
          <w:szCs w:val="20"/>
        </w:rPr>
      </w:pPr>
    </w:p>
    <w:p>
      <w:pPr>
        <w:spacing w:after="0" w:line="240" w:lineRule="auto"/>
        <w:jc w:val="both"/>
        <w:rPr>
          <w:b/>
          <w:sz w:val="20"/>
          <w:szCs w:val="20"/>
        </w:rPr>
      </w:pPr>
      <w:r>
        <w:rPr>
          <w:b/>
          <w:sz w:val="20"/>
          <w:szCs w:val="20"/>
        </w:rPr>
        <w:t>Since</w:t>
      </w:r>
      <w:r>
        <w:rPr>
          <w:b/>
          <w:sz w:val="20"/>
          <w:szCs w:val="20"/>
        </w:rPr>
        <w:t xml:space="preserve"> Aug’17</w:t>
      </w:r>
    </w:p>
    <w:p>
      <w:pPr>
        <w:spacing w:after="0" w:line="240" w:lineRule="auto"/>
        <w:jc w:val="both"/>
        <w:rPr>
          <w:b/>
          <w:sz w:val="20"/>
          <w:szCs w:val="20"/>
        </w:rPr>
      </w:pPr>
      <w:r>
        <w:rPr>
          <w:b/>
          <w:sz w:val="20"/>
          <w:szCs w:val="20"/>
        </w:rPr>
        <w:t>Razorthink</w:t>
      </w:r>
      <w:r>
        <w:rPr>
          <w:b/>
          <w:sz w:val="20"/>
          <w:szCs w:val="20"/>
        </w:rPr>
        <w:t xml:space="preserve"> as </w:t>
      </w:r>
      <w:r>
        <w:rPr>
          <w:b/>
          <w:sz w:val="20"/>
          <w:szCs w:val="20"/>
        </w:rPr>
        <w:t>Senior Data Scientist</w:t>
      </w:r>
    </w:p>
    <w:p>
      <w:pPr>
        <w:spacing w:after="0" w:line="240" w:lineRule="auto"/>
        <w:jc w:val="both"/>
        <w:rPr>
          <w:b/>
          <w:sz w:val="20"/>
          <w:szCs w:val="20"/>
        </w:rPr>
      </w:pPr>
    </w:p>
    <w:p>
      <w:pPr>
        <w:spacing w:after="0" w:line="240" w:lineRule="auto"/>
        <w:jc w:val="both"/>
        <w:rPr>
          <w:b/>
          <w:sz w:val="20"/>
          <w:szCs w:val="20"/>
        </w:rPr>
      </w:pPr>
      <w:r>
        <w:rPr>
          <w:b/>
          <w:sz w:val="20"/>
          <w:szCs w:val="20"/>
        </w:rPr>
        <w:t>Accomplishments:</w:t>
      </w:r>
    </w:p>
    <w:p>
      <w:pPr>
        <w:numPr>
          <w:ilvl w:val="0"/>
          <w:numId w:val="34"/>
        </w:numPr>
        <w:spacing w:after="0" w:line="240" w:lineRule="auto"/>
        <w:jc w:val="both"/>
        <w:rPr>
          <w:sz w:val="20"/>
          <w:szCs w:val="20"/>
        </w:rPr>
      </w:pPr>
      <w:r>
        <w:rPr>
          <w:sz w:val="20"/>
          <w:szCs w:val="20"/>
        </w:rPr>
        <w:t>Anal</w:t>
      </w:r>
      <w:r>
        <w:rPr>
          <w:sz w:val="20"/>
          <w:szCs w:val="20"/>
        </w:rPr>
        <w:t>ytics Head of the Data Science Team</w:t>
      </w:r>
      <w:r>
        <w:rPr>
          <w:sz w:val="20"/>
          <w:szCs w:val="20"/>
        </w:rPr>
        <w:t xml:space="preserve"> </w:t>
      </w:r>
      <w:r>
        <w:rPr>
          <w:sz w:val="20"/>
          <w:szCs w:val="20"/>
        </w:rPr>
        <w:t xml:space="preserve">across deliveries of </w:t>
      </w:r>
      <w:r>
        <w:rPr>
          <w:sz w:val="20"/>
          <w:szCs w:val="20"/>
        </w:rPr>
        <w:t>AI Product</w:t>
      </w:r>
      <w:r>
        <w:rPr>
          <w:sz w:val="20"/>
          <w:szCs w:val="20"/>
        </w:rPr>
        <w:t xml:space="preserve"> Development and </w:t>
      </w:r>
      <w:r>
        <w:rPr>
          <w:sz w:val="20"/>
          <w:szCs w:val="20"/>
        </w:rPr>
        <w:t>AI</w:t>
      </w:r>
      <w:r>
        <w:rPr>
          <w:sz w:val="20"/>
          <w:szCs w:val="20"/>
        </w:rPr>
        <w:t xml:space="preserve"> Solution Development</w:t>
      </w:r>
      <w:r>
        <w:rPr>
          <w:sz w:val="20"/>
          <w:szCs w:val="20"/>
        </w:rPr>
        <w:t xml:space="preserve"> for Razorthink Data Science Platform.</w:t>
      </w:r>
    </w:p>
    <w:p>
      <w:pPr>
        <w:numPr>
          <w:ilvl w:val="0"/>
          <w:numId w:val="34"/>
        </w:numPr>
        <w:spacing w:after="0" w:line="240" w:lineRule="auto"/>
        <w:jc w:val="both"/>
        <w:rPr>
          <w:sz w:val="20"/>
          <w:szCs w:val="20"/>
        </w:rPr>
      </w:pPr>
      <w:r>
        <w:rPr>
          <w:sz w:val="20"/>
          <w:szCs w:val="20"/>
        </w:rPr>
        <w:t xml:space="preserve">Managing a group of Data Scientists across Product and Solution deliveries. </w:t>
      </w:r>
    </w:p>
    <w:p>
      <w:pPr>
        <w:numPr>
          <w:ilvl w:val="0"/>
          <w:numId w:val="34"/>
        </w:numPr>
        <w:spacing w:after="0" w:line="240" w:lineRule="auto"/>
        <w:jc w:val="both"/>
        <w:rPr>
          <w:sz w:val="20"/>
          <w:szCs w:val="20"/>
        </w:rPr>
      </w:pPr>
      <w:r>
        <w:rPr>
          <w:sz w:val="20"/>
          <w:szCs w:val="20"/>
        </w:rPr>
        <w:t xml:space="preserve">Frequent travelling to the client site to provide analytical /Machine Learning / Deep Learning solutions for specific BFSI problems like Cross Sell/ Up Sell/ Next Best Product/Churn/ Fraud / Customer Microsegments /OCR/ Strategies etc. </w:t>
      </w:r>
    </w:p>
    <w:p>
      <w:pPr>
        <w:numPr>
          <w:ilvl w:val="0"/>
          <w:numId w:val="34"/>
        </w:numPr>
        <w:spacing w:after="0" w:line="240" w:lineRule="auto"/>
        <w:jc w:val="both"/>
        <w:rPr>
          <w:sz w:val="20"/>
          <w:szCs w:val="20"/>
        </w:rPr>
      </w:pPr>
      <w:r>
        <w:rPr>
          <w:sz w:val="20"/>
          <w:szCs w:val="20"/>
        </w:rPr>
        <w:t>Projects Managed/Underway:</w:t>
      </w:r>
    </w:p>
    <w:p>
      <w:pPr>
        <w:numPr>
          <w:ilvl w:val="1"/>
          <w:numId w:val="34"/>
        </w:numPr>
        <w:spacing w:after="0" w:line="240" w:lineRule="auto"/>
        <w:jc w:val="both"/>
        <w:rPr>
          <w:sz w:val="20"/>
          <w:szCs w:val="20"/>
        </w:rPr>
      </w:pPr>
      <w:r>
        <w:rPr>
          <w:sz w:val="20"/>
          <w:szCs w:val="20"/>
        </w:rPr>
        <w:t>Predicting the Propensity of buying Life Insurance for Savings Account Clients of a major Indian Bank (Model Development)</w:t>
      </w:r>
    </w:p>
    <w:p>
      <w:pPr>
        <w:numPr>
          <w:ilvl w:val="1"/>
          <w:numId w:val="34"/>
        </w:numPr>
        <w:spacing w:after="0" w:line="240" w:lineRule="auto"/>
        <w:jc w:val="both"/>
        <w:rPr>
          <w:sz w:val="20"/>
          <w:szCs w:val="20"/>
        </w:rPr>
      </w:pPr>
      <w:r>
        <w:rPr>
          <w:sz w:val="20"/>
          <w:szCs w:val="20"/>
        </w:rPr>
        <w:t>Predicting the Churn Propensity of Savings Account clients for a major Indian bank (Model Development)</w:t>
      </w:r>
    </w:p>
    <w:p>
      <w:pPr>
        <w:numPr>
          <w:ilvl w:val="1"/>
          <w:numId w:val="34"/>
        </w:numPr>
        <w:spacing w:after="0" w:line="240" w:lineRule="auto"/>
        <w:jc w:val="both"/>
        <w:rPr>
          <w:sz w:val="20"/>
          <w:szCs w:val="20"/>
        </w:rPr>
      </w:pPr>
      <w:r>
        <w:rPr>
          <w:sz w:val="20"/>
          <w:szCs w:val="20"/>
        </w:rPr>
        <w:t>Predicting the Churn Propensity of Current Account clients for a ma</w:t>
      </w:r>
      <w:r>
        <w:rPr>
          <w:sz w:val="20"/>
          <w:szCs w:val="20"/>
        </w:rPr>
        <w:t>jor Indian bank (Model Development)</w:t>
      </w:r>
    </w:p>
    <w:p>
      <w:pPr>
        <w:numPr>
          <w:ilvl w:val="1"/>
          <w:numId w:val="34"/>
        </w:numPr>
        <w:spacing w:after="0" w:line="240" w:lineRule="auto"/>
        <w:jc w:val="both"/>
        <w:rPr>
          <w:sz w:val="20"/>
          <w:szCs w:val="20"/>
        </w:rPr>
      </w:pPr>
      <w:r>
        <w:rPr>
          <w:sz w:val="20"/>
          <w:szCs w:val="20"/>
        </w:rPr>
        <w:t>Predicting the propensity of Claim fraud for a major Insurance company</w:t>
      </w:r>
      <w:r>
        <w:rPr>
          <w:sz w:val="20"/>
          <w:szCs w:val="20"/>
        </w:rPr>
        <w:t xml:space="preserve"> (Model Development)</w:t>
      </w:r>
    </w:p>
    <w:p>
      <w:pPr>
        <w:numPr>
          <w:ilvl w:val="1"/>
          <w:numId w:val="34"/>
        </w:numPr>
        <w:spacing w:after="0" w:line="240" w:lineRule="auto"/>
        <w:jc w:val="both"/>
        <w:rPr>
          <w:sz w:val="20"/>
          <w:szCs w:val="20"/>
        </w:rPr>
      </w:pPr>
      <w:r>
        <w:rPr>
          <w:sz w:val="20"/>
          <w:szCs w:val="20"/>
        </w:rPr>
        <w:t xml:space="preserve">Predicting the </w:t>
      </w:r>
      <w:r>
        <w:rPr>
          <w:sz w:val="20"/>
          <w:szCs w:val="20"/>
        </w:rPr>
        <w:t xml:space="preserve">propensity of fraudulent transactions and Office Account Monitoring for suspicious transactions for a major Indian Bank (Segmentation and Model Development/ Underway) </w:t>
      </w:r>
    </w:p>
    <w:p>
      <w:pPr>
        <w:numPr>
          <w:ilvl w:val="1"/>
          <w:numId w:val="34"/>
        </w:numPr>
        <w:spacing w:after="0" w:line="240" w:lineRule="auto"/>
        <w:jc w:val="both"/>
        <w:rPr>
          <w:sz w:val="20"/>
          <w:szCs w:val="20"/>
        </w:rPr>
      </w:pPr>
      <w:r>
        <w:rPr>
          <w:sz w:val="20"/>
          <w:szCs w:val="20"/>
        </w:rPr>
        <w:t xml:space="preserve">Strategy development for </w:t>
      </w:r>
      <w:r>
        <w:rPr>
          <w:sz w:val="20"/>
          <w:szCs w:val="20"/>
        </w:rPr>
        <w:t xml:space="preserve">a certain underused </w:t>
      </w:r>
      <w:r>
        <w:rPr>
          <w:sz w:val="20"/>
          <w:szCs w:val="20"/>
        </w:rPr>
        <w:t xml:space="preserve">payment app for a certain </w:t>
      </w:r>
      <w:r>
        <w:rPr>
          <w:sz w:val="20"/>
          <w:szCs w:val="20"/>
        </w:rPr>
        <w:t xml:space="preserve">major Indian </w:t>
      </w:r>
      <w:r>
        <w:rPr>
          <w:sz w:val="20"/>
          <w:szCs w:val="20"/>
        </w:rPr>
        <w:t>bank to increase sales and reduce attrition</w:t>
      </w:r>
    </w:p>
    <w:p>
      <w:pPr>
        <w:numPr>
          <w:ilvl w:val="0"/>
          <w:numId w:val="34"/>
        </w:numPr>
        <w:spacing w:after="0" w:line="240" w:lineRule="auto"/>
        <w:jc w:val="both"/>
        <w:rPr>
          <w:sz w:val="20"/>
          <w:szCs w:val="20"/>
        </w:rPr>
      </w:pPr>
      <w:r>
        <w:rPr>
          <w:sz w:val="20"/>
          <w:szCs w:val="20"/>
        </w:rPr>
        <w:t>Direct interaction</w:t>
      </w:r>
      <w:r>
        <w:rPr>
          <w:sz w:val="20"/>
          <w:szCs w:val="20"/>
        </w:rPr>
        <w:t xml:space="preserve"> with BFSI clients to understand the business problems and convert them to </w:t>
      </w:r>
      <w:r>
        <w:rPr>
          <w:sz w:val="20"/>
          <w:szCs w:val="20"/>
        </w:rPr>
        <w:t>AI framework</w:t>
      </w:r>
      <w:r>
        <w:rPr>
          <w:sz w:val="20"/>
          <w:szCs w:val="20"/>
        </w:rPr>
        <w:t xml:space="preserve"> for solution development. </w:t>
      </w:r>
    </w:p>
    <w:p>
      <w:pPr>
        <w:numPr>
          <w:ilvl w:val="0"/>
          <w:numId w:val="34"/>
        </w:numPr>
        <w:spacing w:after="0" w:line="240" w:lineRule="auto"/>
        <w:jc w:val="both"/>
        <w:rPr>
          <w:sz w:val="20"/>
          <w:szCs w:val="20"/>
        </w:rPr>
      </w:pPr>
      <w:r>
        <w:rPr>
          <w:sz w:val="20"/>
          <w:szCs w:val="20"/>
        </w:rPr>
        <w:t>Manage the product roadmap for Explainable Machine Learning, Driverless AI, AI Data Science Platform.</w:t>
      </w:r>
    </w:p>
    <w:p>
      <w:pPr>
        <w:numPr>
          <w:ilvl w:val="0"/>
          <w:numId w:val="34"/>
        </w:numPr>
        <w:spacing w:after="0" w:line="240" w:lineRule="auto"/>
        <w:jc w:val="both"/>
        <w:rPr>
          <w:sz w:val="20"/>
          <w:szCs w:val="20"/>
        </w:rPr>
      </w:pPr>
      <w:r>
        <w:rPr>
          <w:sz w:val="20"/>
          <w:szCs w:val="20"/>
        </w:rPr>
        <w:t>Project Management across deliverables for AI Data Science Projects.</w:t>
      </w:r>
    </w:p>
    <w:p>
      <w:pPr>
        <w:numPr>
          <w:ilvl w:val="0"/>
          <w:numId w:val="34"/>
        </w:numPr>
        <w:spacing w:after="0" w:line="240" w:lineRule="auto"/>
        <w:jc w:val="both"/>
        <w:rPr>
          <w:sz w:val="20"/>
          <w:szCs w:val="20"/>
        </w:rPr>
      </w:pPr>
      <w:r>
        <w:rPr>
          <w:sz w:val="20"/>
          <w:szCs w:val="20"/>
        </w:rPr>
        <w:t xml:space="preserve">Close Interaction with the </w:t>
      </w:r>
      <w:r>
        <w:rPr>
          <w:sz w:val="20"/>
          <w:szCs w:val="20"/>
        </w:rPr>
        <w:t xml:space="preserve">Sales and </w:t>
      </w:r>
      <w:r>
        <w:rPr>
          <w:sz w:val="20"/>
          <w:szCs w:val="20"/>
        </w:rPr>
        <w:t xml:space="preserve">Marketing Team for Sales </w:t>
      </w:r>
      <w:r>
        <w:rPr>
          <w:sz w:val="20"/>
          <w:szCs w:val="20"/>
        </w:rPr>
        <w:t xml:space="preserve">Pitch / </w:t>
      </w:r>
      <w:r>
        <w:rPr>
          <w:sz w:val="20"/>
          <w:szCs w:val="20"/>
        </w:rPr>
        <w:t>Sales Strategies</w:t>
      </w:r>
      <w:r>
        <w:rPr>
          <w:sz w:val="20"/>
          <w:szCs w:val="20"/>
        </w:rPr>
        <w:t>.</w:t>
      </w:r>
    </w:p>
    <w:p>
      <w:pPr>
        <w:numPr>
          <w:ilvl w:val="0"/>
          <w:numId w:val="34"/>
        </w:numPr>
        <w:spacing w:after="0" w:line="240" w:lineRule="auto"/>
        <w:jc w:val="both"/>
        <w:rPr>
          <w:sz w:val="20"/>
          <w:szCs w:val="20"/>
        </w:rPr>
      </w:pPr>
      <w:r>
        <w:rPr>
          <w:sz w:val="20"/>
          <w:szCs w:val="20"/>
        </w:rPr>
        <w:t xml:space="preserve">Direct </w:t>
      </w:r>
      <w:r>
        <w:rPr>
          <w:sz w:val="20"/>
          <w:szCs w:val="20"/>
        </w:rPr>
        <w:t>P</w:t>
      </w:r>
      <w:r>
        <w:rPr>
          <w:sz w:val="20"/>
          <w:szCs w:val="20"/>
        </w:rPr>
        <w:t>ost sa</w:t>
      </w:r>
      <w:r>
        <w:rPr>
          <w:sz w:val="20"/>
          <w:szCs w:val="20"/>
        </w:rPr>
        <w:t>les engagement with the clients for solution provision and possible Upsell/ Cross Sell of Razorthink</w:t>
      </w:r>
      <w:r>
        <w:rPr>
          <w:sz w:val="20"/>
          <w:szCs w:val="20"/>
        </w:rPr>
        <w:t xml:space="preserve"> products</w:t>
      </w:r>
      <w:r>
        <w:rPr>
          <w:sz w:val="20"/>
          <w:szCs w:val="20"/>
        </w:rPr>
        <w:t>.</w:t>
      </w:r>
    </w:p>
    <w:p>
      <w:pPr>
        <w:spacing w:after="0" w:line="240" w:lineRule="auto"/>
        <w:jc w:val="both"/>
        <w:rPr>
          <w:b/>
          <w:sz w:val="20"/>
          <w:szCs w:val="20"/>
        </w:rPr>
      </w:pPr>
    </w:p>
    <w:p>
      <w:pPr>
        <w:spacing w:after="0" w:line="240" w:lineRule="auto"/>
        <w:jc w:val="both"/>
        <w:rPr>
          <w:b/>
          <w:sz w:val="20"/>
          <w:szCs w:val="20"/>
        </w:rPr>
      </w:pPr>
    </w:p>
    <w:p>
      <w:pPr>
        <w:spacing w:after="0" w:line="240" w:lineRule="auto"/>
        <w:jc w:val="both"/>
        <w:rPr>
          <w:b/>
          <w:sz w:val="20"/>
          <w:szCs w:val="20"/>
        </w:rPr>
      </w:pPr>
      <w:r>
        <w:rPr>
          <w:b/>
          <w:sz w:val="20"/>
          <w:szCs w:val="20"/>
        </w:rPr>
        <w:t xml:space="preserve">Aug’15 </w:t>
      </w:r>
      <w:r>
        <w:rPr>
          <w:b/>
          <w:sz w:val="20"/>
          <w:szCs w:val="20"/>
        </w:rPr>
        <w:t>– Aug’17</w:t>
      </w:r>
    </w:p>
    <w:p>
      <w:pPr>
        <w:spacing w:after="0" w:line="240" w:lineRule="auto"/>
        <w:jc w:val="both"/>
        <w:rPr>
          <w:b/>
          <w:sz w:val="20"/>
          <w:szCs w:val="20"/>
        </w:rPr>
      </w:pPr>
      <w:r>
        <w:rPr>
          <w:b/>
          <w:sz w:val="20"/>
          <w:szCs w:val="20"/>
        </w:rPr>
        <w:t xml:space="preserve">Standard Chartered Modeling and Analytics Center, Bangalore as </w:t>
      </w:r>
      <w:r>
        <w:rPr>
          <w:b/>
          <w:sz w:val="20"/>
          <w:szCs w:val="20"/>
        </w:rPr>
        <w:t>Manager,</w:t>
      </w:r>
      <w:r>
        <w:rPr>
          <w:b/>
          <w:sz w:val="20"/>
          <w:szCs w:val="20"/>
        </w:rPr>
        <w:t xml:space="preserve"> Retail </w:t>
      </w:r>
      <w:r>
        <w:rPr>
          <w:b/>
          <w:sz w:val="20"/>
          <w:szCs w:val="20"/>
        </w:rPr>
        <w:t>Analytics</w:t>
      </w:r>
    </w:p>
    <w:p>
      <w:pPr>
        <w:spacing w:after="0" w:line="240" w:lineRule="auto"/>
        <w:jc w:val="both"/>
        <w:rPr>
          <w:b/>
          <w:sz w:val="20"/>
          <w:szCs w:val="20"/>
        </w:rPr>
      </w:pPr>
      <w:r>
        <w:rPr>
          <w:b/>
          <w:sz w:val="20"/>
          <w:szCs w:val="20"/>
        </w:rPr>
        <w:t xml:space="preserve"> </w:t>
      </w:r>
    </w:p>
    <w:p>
      <w:pPr>
        <w:spacing w:after="0" w:line="240" w:lineRule="auto"/>
        <w:jc w:val="both"/>
        <w:rPr>
          <w:b/>
          <w:sz w:val="20"/>
          <w:szCs w:val="20"/>
        </w:rPr>
      </w:pPr>
      <w:r>
        <w:rPr>
          <w:b/>
          <w:sz w:val="20"/>
          <w:szCs w:val="20"/>
        </w:rPr>
        <w:t>Accomplishments:</w:t>
      </w:r>
    </w:p>
    <w:p>
      <w:pPr>
        <w:numPr>
          <w:ilvl w:val="0"/>
          <w:numId w:val="3"/>
        </w:numPr>
        <w:spacing w:after="0" w:line="240" w:lineRule="auto"/>
        <w:jc w:val="both"/>
        <w:rPr>
          <w:sz w:val="20"/>
          <w:szCs w:val="20"/>
        </w:rPr>
      </w:pPr>
      <w:r>
        <w:rPr>
          <w:sz w:val="20"/>
          <w:szCs w:val="20"/>
        </w:rPr>
        <w:t xml:space="preserve">Development of model grid </w:t>
      </w:r>
      <w:r>
        <w:rPr>
          <w:sz w:val="20"/>
          <w:szCs w:val="20"/>
        </w:rPr>
        <w:t xml:space="preserve">/ model factory </w:t>
      </w:r>
      <w:r>
        <w:rPr>
          <w:sz w:val="20"/>
          <w:szCs w:val="20"/>
        </w:rPr>
        <w:t xml:space="preserve">to predict next best action for a client considering client’s behavior for </w:t>
      </w:r>
    </w:p>
    <w:p>
      <w:pPr>
        <w:spacing w:after="0" w:line="240" w:lineRule="auto"/>
        <w:ind w:left="360"/>
        <w:jc w:val="both"/>
        <w:rPr>
          <w:sz w:val="20"/>
          <w:szCs w:val="20"/>
        </w:rPr>
      </w:pPr>
      <w:r>
        <w:rPr>
          <w:sz w:val="20"/>
          <w:szCs w:val="20"/>
        </w:rPr>
        <w:t xml:space="preserve"> </w:t>
      </w:r>
      <w:r>
        <w:rPr>
          <w:sz w:val="20"/>
          <w:szCs w:val="20"/>
        </w:rPr>
        <w:t>Cross-sell, U</w:t>
      </w:r>
      <w:r>
        <w:rPr>
          <w:sz w:val="20"/>
          <w:szCs w:val="20"/>
        </w:rPr>
        <w:t xml:space="preserve">p-sell and </w:t>
      </w:r>
      <w:r>
        <w:rPr>
          <w:sz w:val="20"/>
          <w:szCs w:val="20"/>
        </w:rPr>
        <w:t>Retention</w:t>
      </w:r>
      <w:r>
        <w:rPr>
          <w:sz w:val="20"/>
          <w:szCs w:val="20"/>
        </w:rPr>
        <w:t xml:space="preserve"> of retail </w:t>
      </w:r>
      <w:r>
        <w:rPr>
          <w:sz w:val="20"/>
          <w:szCs w:val="20"/>
        </w:rPr>
        <w:t xml:space="preserve">banking </w:t>
      </w:r>
      <w:r>
        <w:rPr>
          <w:sz w:val="20"/>
          <w:szCs w:val="20"/>
        </w:rPr>
        <w:t xml:space="preserve">products </w:t>
      </w:r>
      <w:r>
        <w:rPr>
          <w:sz w:val="20"/>
          <w:szCs w:val="20"/>
        </w:rPr>
        <w:t>(Savings Account/ Current Account/</w:t>
      </w:r>
      <w:r>
        <w:rPr>
          <w:sz w:val="20"/>
          <w:szCs w:val="20"/>
        </w:rPr>
        <w:t xml:space="preserve"> </w:t>
      </w:r>
      <w:r>
        <w:rPr>
          <w:sz w:val="20"/>
          <w:szCs w:val="20"/>
        </w:rPr>
        <w:t>Credit Cards/ Personal Loans/ Home Loans / Forex / Auto Loans/ Wealth Management products like Bonds, Mutual Funds /</w:t>
      </w:r>
      <w:r>
        <w:rPr>
          <w:sz w:val="20"/>
          <w:szCs w:val="20"/>
        </w:rPr>
        <w:t xml:space="preserve"> Insurance </w:t>
      </w:r>
      <w:r>
        <w:rPr>
          <w:sz w:val="20"/>
          <w:szCs w:val="20"/>
        </w:rPr>
        <w:t>across different markets</w:t>
      </w:r>
      <w:r>
        <w:rPr>
          <w:sz w:val="20"/>
          <w:szCs w:val="20"/>
        </w:rPr>
        <w:t>/ regions</w:t>
      </w:r>
      <w:r>
        <w:rPr>
          <w:sz w:val="20"/>
          <w:szCs w:val="20"/>
        </w:rPr>
        <w:t>. Tools</w:t>
      </w:r>
      <w:r>
        <w:rPr>
          <w:sz w:val="20"/>
          <w:szCs w:val="20"/>
        </w:rPr>
        <w:t xml:space="preserve"> used: SAS, DataRobot</w:t>
      </w:r>
    </w:p>
    <w:p>
      <w:pPr>
        <w:numPr>
          <w:ilvl w:val="0"/>
          <w:numId w:val="3"/>
        </w:numPr>
        <w:spacing w:after="0" w:line="240" w:lineRule="auto"/>
        <w:jc w:val="both"/>
        <w:rPr>
          <w:sz w:val="20"/>
          <w:szCs w:val="20"/>
        </w:rPr>
      </w:pPr>
      <w:r>
        <w:rPr>
          <w:sz w:val="20"/>
          <w:szCs w:val="20"/>
        </w:rPr>
        <w:t xml:space="preserve">Developed end to end Automated Model Development </w:t>
      </w:r>
      <w:r>
        <w:rPr>
          <w:sz w:val="20"/>
          <w:szCs w:val="20"/>
        </w:rPr>
        <w:t>Tool</w:t>
      </w:r>
      <w:r>
        <w:rPr>
          <w:sz w:val="20"/>
          <w:szCs w:val="20"/>
        </w:rPr>
        <w:t xml:space="preserve"> using Machine Learning and Advanced Analytics</w:t>
      </w:r>
      <w:r>
        <w:rPr>
          <w:sz w:val="20"/>
          <w:szCs w:val="20"/>
        </w:rPr>
        <w:t>.</w:t>
      </w:r>
    </w:p>
    <w:p>
      <w:pPr>
        <w:spacing w:after="0" w:line="240" w:lineRule="auto"/>
        <w:jc w:val="both"/>
        <w:rPr>
          <w:sz w:val="20"/>
          <w:szCs w:val="20"/>
        </w:rPr>
      </w:pPr>
      <w:r>
        <w:rPr>
          <w:b/>
          <w:sz w:val="20"/>
          <w:szCs w:val="20"/>
        </w:rPr>
        <w:t xml:space="preserve">        </w:t>
      </w:r>
      <w:r>
        <w:rPr>
          <w:sz w:val="20"/>
          <w:szCs w:val="20"/>
        </w:rPr>
        <w:t xml:space="preserve">Tools </w:t>
      </w:r>
      <w:r>
        <w:rPr>
          <w:sz w:val="20"/>
          <w:szCs w:val="20"/>
        </w:rPr>
        <w:t xml:space="preserve">used: </w:t>
      </w:r>
      <w:r>
        <w:rPr>
          <w:sz w:val="20"/>
          <w:szCs w:val="20"/>
        </w:rPr>
        <w:t>SAS</w:t>
      </w:r>
    </w:p>
    <w:p>
      <w:pPr>
        <w:numPr>
          <w:ilvl w:val="0"/>
          <w:numId w:val="3"/>
        </w:numPr>
        <w:spacing w:after="0" w:line="240" w:lineRule="auto"/>
        <w:jc w:val="both"/>
        <w:rPr>
          <w:sz w:val="20"/>
          <w:szCs w:val="20"/>
        </w:rPr>
      </w:pPr>
      <w:r>
        <w:rPr>
          <w:sz w:val="20"/>
          <w:szCs w:val="20"/>
        </w:rPr>
        <w:t xml:space="preserve">Developed end to end </w:t>
      </w:r>
      <w:r>
        <w:rPr>
          <w:sz w:val="20"/>
          <w:szCs w:val="20"/>
        </w:rPr>
        <w:t>A</w:t>
      </w:r>
      <w:r>
        <w:rPr>
          <w:sz w:val="20"/>
          <w:szCs w:val="20"/>
        </w:rPr>
        <w:t xml:space="preserve">utomated Model Monitoring </w:t>
      </w:r>
      <w:r>
        <w:rPr>
          <w:sz w:val="20"/>
          <w:szCs w:val="20"/>
        </w:rPr>
        <w:t>framework. Tools</w:t>
      </w:r>
      <w:r>
        <w:rPr>
          <w:sz w:val="20"/>
          <w:szCs w:val="20"/>
        </w:rPr>
        <w:t xml:space="preserve"> Used</w:t>
      </w:r>
      <w:r>
        <w:rPr>
          <w:sz w:val="20"/>
          <w:szCs w:val="20"/>
        </w:rPr>
        <w:t xml:space="preserve">  </w:t>
      </w:r>
      <w:r>
        <w:rPr>
          <w:sz w:val="20"/>
          <w:szCs w:val="20"/>
        </w:rPr>
        <w:t xml:space="preserve"> :</w:t>
      </w:r>
      <w:r>
        <w:rPr>
          <w:sz w:val="20"/>
          <w:szCs w:val="20"/>
        </w:rPr>
        <w:t xml:space="preserve"> SAS.</w:t>
      </w:r>
    </w:p>
    <w:p>
      <w:pPr>
        <w:numPr>
          <w:ilvl w:val="0"/>
          <w:numId w:val="3"/>
        </w:numPr>
        <w:spacing w:after="0" w:line="240" w:lineRule="auto"/>
        <w:jc w:val="both"/>
        <w:rPr>
          <w:sz w:val="20"/>
          <w:szCs w:val="20"/>
        </w:rPr>
      </w:pPr>
      <w:r>
        <w:rPr>
          <w:sz w:val="20"/>
          <w:szCs w:val="20"/>
        </w:rPr>
        <w:t xml:space="preserve">Successfully implemented Model Factory on the Analytics Platform </w:t>
      </w:r>
      <w:r>
        <w:rPr>
          <w:sz w:val="20"/>
          <w:szCs w:val="20"/>
        </w:rPr>
        <w:t>(</w:t>
      </w:r>
      <w:r>
        <w:rPr>
          <w:sz w:val="20"/>
          <w:szCs w:val="20"/>
        </w:rPr>
        <w:t>Vendor interaction:</w:t>
      </w:r>
      <w:r>
        <w:rPr>
          <w:sz w:val="20"/>
          <w:szCs w:val="20"/>
        </w:rPr>
        <w:t xml:space="preserve"> </w:t>
      </w:r>
      <w:r>
        <w:rPr>
          <w:sz w:val="20"/>
          <w:szCs w:val="20"/>
        </w:rPr>
        <w:t>IBM SPSS Modeler, Data Robot, SAS EM, ANGOSS, Super Scorecard Builder</w:t>
      </w:r>
      <w:r>
        <w:rPr>
          <w:sz w:val="20"/>
          <w:szCs w:val="20"/>
        </w:rPr>
        <w:t xml:space="preserve">) </w:t>
      </w:r>
      <w:r>
        <w:rPr>
          <w:sz w:val="20"/>
          <w:szCs w:val="20"/>
        </w:rPr>
        <w:t>to build propensity scorecard models.</w:t>
      </w:r>
    </w:p>
    <w:p>
      <w:pPr>
        <w:numPr>
          <w:ilvl w:val="0"/>
          <w:numId w:val="3"/>
        </w:numPr>
        <w:spacing w:after="0" w:line="240" w:lineRule="auto"/>
        <w:jc w:val="both"/>
        <w:rPr>
          <w:sz w:val="20"/>
          <w:szCs w:val="20"/>
        </w:rPr>
      </w:pPr>
      <w:r>
        <w:rPr>
          <w:sz w:val="20"/>
          <w:szCs w:val="20"/>
        </w:rPr>
        <w:t xml:space="preserve"> Successfully conducted the Process and Governance Checks for development, evaluation and implementation of Propensity Scorecard Models for different regions using Logistic Regression Modeling techniques.</w:t>
      </w:r>
    </w:p>
    <w:p>
      <w:pPr>
        <w:numPr>
          <w:ilvl w:val="0"/>
          <w:numId w:val="3"/>
        </w:numPr>
        <w:spacing w:after="0" w:line="240" w:lineRule="auto"/>
        <w:jc w:val="both"/>
        <w:rPr>
          <w:sz w:val="20"/>
          <w:szCs w:val="20"/>
        </w:rPr>
      </w:pPr>
      <w:r>
        <w:rPr>
          <w:sz w:val="20"/>
          <w:szCs w:val="20"/>
        </w:rPr>
        <w:t xml:space="preserve">Recommendation of the analytics </w:t>
      </w:r>
      <w:r>
        <w:rPr>
          <w:sz w:val="20"/>
          <w:szCs w:val="20"/>
        </w:rPr>
        <w:t>soft wares</w:t>
      </w:r>
      <w:r>
        <w:rPr>
          <w:sz w:val="20"/>
          <w:szCs w:val="20"/>
        </w:rPr>
        <w:t xml:space="preserve"> for the Analytics Platform for the organization </w:t>
      </w:r>
    </w:p>
    <w:p>
      <w:pPr>
        <w:numPr>
          <w:ilvl w:val="0"/>
          <w:numId w:val="3"/>
        </w:numPr>
        <w:spacing w:after="0" w:line="240" w:lineRule="auto"/>
        <w:jc w:val="both"/>
        <w:rPr>
          <w:sz w:val="20"/>
          <w:szCs w:val="20"/>
        </w:rPr>
      </w:pPr>
      <w:r>
        <w:rPr>
          <w:sz w:val="20"/>
          <w:szCs w:val="20"/>
        </w:rPr>
        <w:t xml:space="preserve">Successfully </w:t>
      </w:r>
      <w:r>
        <w:rPr>
          <w:sz w:val="20"/>
          <w:szCs w:val="20"/>
        </w:rPr>
        <w:t>developed the</w:t>
      </w:r>
      <w:r>
        <w:rPr>
          <w:sz w:val="20"/>
          <w:szCs w:val="20"/>
        </w:rPr>
        <w:t xml:space="preserve"> </w:t>
      </w:r>
      <w:r>
        <w:rPr>
          <w:sz w:val="20"/>
          <w:szCs w:val="20"/>
        </w:rPr>
        <w:t>Forex buying strategy for the Priority Banking Clients for a certain market. Tools used: Data Robot, SAS</w:t>
      </w:r>
    </w:p>
    <w:p>
      <w:pPr>
        <w:numPr>
          <w:ilvl w:val="0"/>
          <w:numId w:val="3"/>
        </w:numPr>
        <w:spacing w:after="0" w:line="240" w:lineRule="auto"/>
        <w:jc w:val="both"/>
        <w:rPr>
          <w:sz w:val="20"/>
          <w:szCs w:val="20"/>
        </w:rPr>
      </w:pPr>
      <w:r>
        <w:rPr>
          <w:sz w:val="20"/>
          <w:szCs w:val="20"/>
        </w:rPr>
        <w:t xml:space="preserve">Successfully implemented the </w:t>
      </w:r>
      <w:r>
        <w:rPr>
          <w:sz w:val="20"/>
          <w:szCs w:val="20"/>
        </w:rPr>
        <w:t xml:space="preserve">model development of propensity of  </w:t>
      </w:r>
      <w:r>
        <w:rPr>
          <w:sz w:val="20"/>
          <w:szCs w:val="20"/>
        </w:rPr>
        <w:t xml:space="preserve">Personal Loan Top Up for a certain </w:t>
      </w:r>
      <w:r>
        <w:rPr>
          <w:sz w:val="20"/>
          <w:szCs w:val="20"/>
        </w:rPr>
        <w:t>market</w:t>
      </w:r>
      <w:r>
        <w:rPr>
          <w:sz w:val="20"/>
          <w:szCs w:val="20"/>
        </w:rPr>
        <w:t xml:space="preserve">. Tools used: ANGOSS, SAS </w:t>
      </w:r>
    </w:p>
    <w:p>
      <w:pPr>
        <w:numPr>
          <w:ilvl w:val="0"/>
          <w:numId w:val="34"/>
        </w:numPr>
        <w:spacing w:after="0" w:line="240" w:lineRule="auto"/>
        <w:jc w:val="both"/>
        <w:rPr>
          <w:sz w:val="20"/>
          <w:szCs w:val="20"/>
        </w:rPr>
      </w:pPr>
      <w:r>
        <w:rPr>
          <w:sz w:val="20"/>
          <w:szCs w:val="20"/>
        </w:rPr>
        <w:t>Managing and conducting the internal SAS trainings.</w:t>
      </w:r>
    </w:p>
    <w:p>
      <w:pPr>
        <w:numPr>
          <w:ilvl w:val="0"/>
          <w:numId w:val="34"/>
        </w:numPr>
        <w:spacing w:after="0" w:line="240" w:lineRule="auto"/>
        <w:jc w:val="both"/>
        <w:rPr>
          <w:sz w:val="20"/>
          <w:szCs w:val="20"/>
        </w:rPr>
      </w:pPr>
      <w:r>
        <w:rPr>
          <w:sz w:val="20"/>
          <w:szCs w:val="20"/>
        </w:rPr>
        <w:t>Successfully implemented Project ANGOSS and</w:t>
      </w:r>
      <w:r>
        <w:rPr>
          <w:sz w:val="20"/>
          <w:szCs w:val="20"/>
        </w:rPr>
        <w:t xml:space="preserve"> Project SSB</w:t>
      </w:r>
      <w:r>
        <w:rPr>
          <w:sz w:val="20"/>
          <w:szCs w:val="20"/>
        </w:rPr>
        <w:t xml:space="preserve"> within the Analytics Platform.</w:t>
      </w:r>
    </w:p>
    <w:p>
      <w:pPr>
        <w:spacing w:after="0" w:line="240" w:lineRule="auto"/>
        <w:ind w:left="360"/>
        <w:jc w:val="both"/>
        <w:rPr>
          <w:sz w:val="20"/>
          <w:szCs w:val="20"/>
        </w:rPr>
      </w:pPr>
    </w:p>
    <w:p>
      <w:pPr>
        <w:spacing w:after="0" w:line="240" w:lineRule="auto"/>
        <w:ind w:left="360"/>
        <w:jc w:val="both"/>
        <w:rPr>
          <w:sz w:val="20"/>
          <w:szCs w:val="20"/>
        </w:rPr>
      </w:pPr>
    </w:p>
    <w:p>
      <w:pPr>
        <w:spacing w:after="0" w:line="240" w:lineRule="auto"/>
        <w:jc w:val="both"/>
        <w:rPr>
          <w:b/>
          <w:sz w:val="20"/>
          <w:szCs w:val="20"/>
        </w:rPr>
      </w:pPr>
    </w:p>
    <w:p>
      <w:pPr>
        <w:spacing w:after="0" w:line="240" w:lineRule="auto"/>
        <w:jc w:val="both"/>
        <w:rPr>
          <w:b/>
          <w:sz w:val="20"/>
          <w:szCs w:val="20"/>
        </w:rPr>
      </w:pPr>
      <w:r>
        <w:rPr>
          <w:b/>
          <w:sz w:val="20"/>
          <w:szCs w:val="20"/>
        </w:rPr>
        <w:t>Since May’07</w:t>
      </w:r>
      <w:r>
        <w:rPr>
          <w:b/>
          <w:sz w:val="20"/>
          <w:szCs w:val="20"/>
        </w:rPr>
        <w:t>- Aug’15</w:t>
      </w:r>
      <w:r>
        <w:rPr>
          <w:b/>
          <w:sz w:val="20"/>
          <w:szCs w:val="20"/>
        </w:rPr>
        <w:tab/>
      </w:r>
      <w:r>
        <w:rPr>
          <w:b/>
          <w:sz w:val="20"/>
          <w:szCs w:val="20"/>
        </w:rPr>
        <w:tab/>
      </w:r>
      <w:r>
        <w:rPr>
          <w:b/>
          <w:sz w:val="20"/>
          <w:szCs w:val="20"/>
        </w:rPr>
        <w:t xml:space="preserve">SAS Research </w:t>
      </w:r>
      <w:r>
        <w:rPr>
          <w:b/>
          <w:sz w:val="20"/>
          <w:szCs w:val="20"/>
        </w:rPr>
        <w:t>&amp;</w:t>
      </w:r>
      <w:r>
        <w:rPr>
          <w:b/>
          <w:sz w:val="20"/>
          <w:szCs w:val="20"/>
        </w:rPr>
        <w:t xml:space="preserve"> Development (India) Pvt. Ltd., Pune as Software Specialist – Analytics </w:t>
      </w:r>
    </w:p>
    <w:p>
      <w:pPr>
        <w:spacing w:after="0" w:line="240" w:lineRule="auto"/>
        <w:jc w:val="both"/>
        <w:rPr>
          <w:sz w:val="20"/>
          <w:szCs w:val="20"/>
        </w:rPr>
      </w:pPr>
    </w:p>
    <w:p>
      <w:pPr>
        <w:spacing w:after="0" w:line="240" w:lineRule="auto"/>
        <w:jc w:val="both"/>
        <w:rPr>
          <w:b/>
          <w:sz w:val="20"/>
          <w:szCs w:val="20"/>
        </w:rPr>
      </w:pPr>
      <w:r>
        <w:rPr>
          <w:b/>
          <w:sz w:val="20"/>
          <w:szCs w:val="20"/>
        </w:rPr>
        <w:t>Accomplishments:</w:t>
      </w:r>
    </w:p>
    <w:p>
      <w:pPr>
        <w:numPr>
          <w:ilvl w:val="0"/>
          <w:numId w:val="34"/>
        </w:numPr>
        <w:spacing w:after="0" w:line="240" w:lineRule="auto"/>
        <w:jc w:val="both"/>
        <w:rPr>
          <w:sz w:val="20"/>
          <w:szCs w:val="20"/>
        </w:rPr>
      </w:pPr>
      <w:r>
        <w:rPr>
          <w:sz w:val="20"/>
          <w:szCs w:val="20"/>
        </w:rPr>
        <w:t xml:space="preserve">Successfully </w:t>
      </w:r>
      <w:r>
        <w:rPr>
          <w:sz w:val="20"/>
          <w:szCs w:val="20"/>
        </w:rPr>
        <w:t xml:space="preserve">implemented </w:t>
      </w:r>
      <w:r>
        <w:rPr>
          <w:sz w:val="20"/>
          <w:szCs w:val="20"/>
        </w:rPr>
        <w:t xml:space="preserve">ODS Statistical Graphics Procedures </w:t>
      </w:r>
      <w:r>
        <w:rPr>
          <w:sz w:val="20"/>
          <w:szCs w:val="20"/>
        </w:rPr>
        <w:t xml:space="preserve">which is </w:t>
      </w:r>
      <w:r>
        <w:rPr>
          <w:sz w:val="20"/>
          <w:szCs w:val="20"/>
        </w:rPr>
        <w:t>an offering developed jointly by the SAS / Graph</w:t>
      </w:r>
      <w:r>
        <w:rPr>
          <w:sz w:val="20"/>
          <w:szCs w:val="20"/>
        </w:rPr>
        <w:t>® and SAS / STAT® project teams</w:t>
      </w:r>
    </w:p>
    <w:p>
      <w:pPr>
        <w:numPr>
          <w:ilvl w:val="0"/>
          <w:numId w:val="34"/>
        </w:numPr>
        <w:spacing w:after="0" w:line="240" w:lineRule="auto"/>
        <w:jc w:val="both"/>
        <w:rPr>
          <w:sz w:val="20"/>
          <w:szCs w:val="20"/>
        </w:rPr>
      </w:pPr>
      <w:r>
        <w:rPr>
          <w:sz w:val="20"/>
          <w:szCs w:val="20"/>
        </w:rPr>
        <w:t>Merit of working on around 15 SAS releases</w:t>
      </w:r>
    </w:p>
    <w:p>
      <w:pPr>
        <w:numPr>
          <w:ilvl w:val="0"/>
          <w:numId w:val="34"/>
        </w:numPr>
        <w:spacing w:after="0" w:line="240" w:lineRule="auto"/>
        <w:jc w:val="both"/>
        <w:rPr>
          <w:sz w:val="20"/>
          <w:szCs w:val="20"/>
        </w:rPr>
      </w:pPr>
      <w:r>
        <w:rPr>
          <w:sz w:val="20"/>
          <w:szCs w:val="20"/>
        </w:rPr>
        <w:t>Efficiently created:</w:t>
      </w:r>
    </w:p>
    <w:p>
      <w:pPr>
        <w:numPr>
          <w:ilvl w:val="0"/>
          <w:numId w:val="33"/>
        </w:numPr>
        <w:spacing w:after="0" w:line="240" w:lineRule="auto"/>
        <w:jc w:val="both"/>
        <w:rPr>
          <w:sz w:val="20"/>
          <w:szCs w:val="20"/>
        </w:rPr>
      </w:pPr>
      <w:r>
        <w:rPr>
          <w:sz w:val="20"/>
          <w:szCs w:val="20"/>
        </w:rPr>
        <w:t xml:space="preserve">Numerous test scripts, test scenarios </w:t>
      </w:r>
      <w:r>
        <w:rPr>
          <w:sz w:val="20"/>
          <w:szCs w:val="20"/>
        </w:rPr>
        <w:t>&amp;</w:t>
      </w:r>
      <w:r>
        <w:rPr>
          <w:sz w:val="20"/>
          <w:szCs w:val="20"/>
        </w:rPr>
        <w:t xml:space="preserve"> test data pertaining to assigned components; identified new areas and prototypes with the development</w:t>
      </w:r>
    </w:p>
    <w:p>
      <w:pPr>
        <w:numPr>
          <w:ilvl w:val="0"/>
          <w:numId w:val="33"/>
        </w:numPr>
        <w:spacing w:after="0" w:line="240" w:lineRule="auto"/>
        <w:jc w:val="both"/>
        <w:rPr>
          <w:sz w:val="20"/>
          <w:szCs w:val="20"/>
        </w:rPr>
      </w:pPr>
      <w:r>
        <w:rPr>
          <w:sz w:val="20"/>
          <w:szCs w:val="20"/>
        </w:rPr>
        <w:t xml:space="preserve">Analytical </w:t>
      </w:r>
      <w:r>
        <w:rPr>
          <w:sz w:val="20"/>
          <w:szCs w:val="20"/>
        </w:rPr>
        <w:t>&amp;</w:t>
      </w:r>
      <w:r>
        <w:rPr>
          <w:sz w:val="20"/>
          <w:szCs w:val="20"/>
        </w:rPr>
        <w:t xml:space="preserve"> Business Plots for Industry Standard plot types with simulated data and helped out the Business Intelligence Team on putting up logical graphs (Tools used: Graph Template Language, Proc SGPLOT, Proc SGPANEL, Proc SGRENDER, ODS Graphics Editor, SG Designer, Visual Analytics Explorer and Enterprise Miner, BASE SAS)</w:t>
      </w:r>
    </w:p>
    <w:p>
      <w:pPr>
        <w:numPr>
          <w:ilvl w:val="0"/>
          <w:numId w:val="33"/>
        </w:numPr>
        <w:spacing w:after="0" w:line="240" w:lineRule="auto"/>
        <w:jc w:val="both"/>
        <w:rPr>
          <w:sz w:val="20"/>
          <w:szCs w:val="20"/>
        </w:rPr>
      </w:pPr>
      <w:r>
        <w:rPr>
          <w:sz w:val="20"/>
          <w:szCs w:val="20"/>
        </w:rPr>
        <w:t xml:space="preserve">Created </w:t>
      </w:r>
      <w:r>
        <w:rPr>
          <w:sz w:val="20"/>
          <w:szCs w:val="20"/>
        </w:rPr>
        <w:t xml:space="preserve">numerous </w:t>
      </w:r>
      <w:r>
        <w:rPr>
          <w:sz w:val="20"/>
          <w:szCs w:val="20"/>
        </w:rPr>
        <w:t>pharmaceutical graphs</w:t>
      </w:r>
      <w:r>
        <w:rPr>
          <w:sz w:val="20"/>
          <w:szCs w:val="20"/>
        </w:rPr>
        <w:t xml:space="preserve"> for the SAS Global Forum requirements.</w:t>
      </w:r>
    </w:p>
    <w:p>
      <w:pPr>
        <w:numPr>
          <w:ilvl w:val="0"/>
          <w:numId w:val="34"/>
        </w:numPr>
        <w:spacing w:after="0" w:line="240" w:lineRule="auto"/>
        <w:jc w:val="both"/>
        <w:rPr>
          <w:sz w:val="20"/>
          <w:szCs w:val="20"/>
        </w:rPr>
      </w:pPr>
      <w:r>
        <w:rPr>
          <w:sz w:val="20"/>
          <w:szCs w:val="20"/>
        </w:rPr>
        <w:t>Proficiently worked on:</w:t>
      </w:r>
    </w:p>
    <w:p>
      <w:pPr>
        <w:numPr>
          <w:ilvl w:val="0"/>
          <w:numId w:val="24"/>
        </w:numPr>
        <w:spacing w:after="0" w:line="240" w:lineRule="auto"/>
        <w:jc w:val="both"/>
        <w:rPr>
          <w:sz w:val="20"/>
          <w:szCs w:val="20"/>
        </w:rPr>
      </w:pPr>
      <w:r>
        <w:rPr>
          <w:sz w:val="20"/>
          <w:szCs w:val="20"/>
        </w:rPr>
        <w:t>Proc Loess, Proc Lifetest, Proc Reg, Proc Logistic, Proc Glm, etc. to put up used cases for plots</w:t>
      </w:r>
    </w:p>
    <w:p>
      <w:pPr>
        <w:numPr>
          <w:ilvl w:val="0"/>
          <w:numId w:val="24"/>
        </w:numPr>
        <w:spacing w:after="0" w:line="240" w:lineRule="auto"/>
        <w:jc w:val="both"/>
        <w:rPr>
          <w:sz w:val="20"/>
          <w:szCs w:val="20"/>
        </w:rPr>
      </w:pPr>
      <w:r>
        <w:rPr>
          <w:sz w:val="20"/>
          <w:szCs w:val="20"/>
        </w:rPr>
        <w:t xml:space="preserve">Statistical tools such as Multivariate Data Analysis, Logistic Regression, Principal Component Analysis, Survival Data Analysis and GLM for exploratory data analysis </w:t>
      </w:r>
      <w:r>
        <w:rPr>
          <w:sz w:val="20"/>
          <w:szCs w:val="20"/>
        </w:rPr>
        <w:t>with simulated data</w:t>
      </w:r>
    </w:p>
    <w:p>
      <w:pPr>
        <w:numPr>
          <w:ilvl w:val="0"/>
          <w:numId w:val="34"/>
        </w:numPr>
        <w:spacing w:after="0" w:line="240" w:lineRule="auto"/>
        <w:jc w:val="both"/>
        <w:rPr>
          <w:sz w:val="20"/>
          <w:szCs w:val="20"/>
        </w:rPr>
      </w:pPr>
      <w:r>
        <w:rPr>
          <w:sz w:val="20"/>
          <w:szCs w:val="20"/>
        </w:rPr>
        <w:t>Played a vital role in creating Segment Profiles and performing Cluster Analysis for different types of a certain product for a certain supermarket problem (Tool: SAS E Miner)</w:t>
      </w:r>
    </w:p>
    <w:p>
      <w:pPr>
        <w:numPr>
          <w:ilvl w:val="0"/>
          <w:numId w:val="34"/>
        </w:numPr>
        <w:spacing w:after="0" w:line="240" w:lineRule="auto"/>
        <w:jc w:val="both"/>
        <w:rPr>
          <w:sz w:val="20"/>
          <w:szCs w:val="20"/>
        </w:rPr>
      </w:pPr>
      <w:r>
        <w:rPr>
          <w:sz w:val="20"/>
          <w:szCs w:val="20"/>
        </w:rPr>
        <w:t>Steered efforts in performing Market Basket Analysis and Sequence Analysis for:</w:t>
      </w:r>
    </w:p>
    <w:p>
      <w:pPr>
        <w:numPr>
          <w:ilvl w:val="0"/>
          <w:numId w:val="1"/>
        </w:numPr>
        <w:spacing w:after="0" w:line="240" w:lineRule="auto"/>
        <w:jc w:val="both"/>
        <w:rPr>
          <w:sz w:val="20"/>
          <w:szCs w:val="20"/>
        </w:rPr>
      </w:pPr>
      <w:r>
        <w:rPr>
          <w:sz w:val="20"/>
          <w:szCs w:val="20"/>
        </w:rPr>
        <w:t>Different products of a certain Bank (Tool: EMiner)</w:t>
      </w:r>
    </w:p>
    <w:p>
      <w:pPr>
        <w:numPr>
          <w:ilvl w:val="0"/>
          <w:numId w:val="1"/>
        </w:numPr>
        <w:spacing w:after="0" w:line="240" w:lineRule="auto"/>
        <w:jc w:val="both"/>
        <w:rPr>
          <w:sz w:val="20"/>
          <w:szCs w:val="20"/>
        </w:rPr>
      </w:pPr>
      <w:r>
        <w:rPr>
          <w:sz w:val="20"/>
          <w:szCs w:val="20"/>
        </w:rPr>
        <w:t xml:space="preserve">Items purchased between health </w:t>
      </w:r>
      <w:r>
        <w:rPr>
          <w:sz w:val="20"/>
          <w:szCs w:val="20"/>
        </w:rPr>
        <w:t>&amp;</w:t>
      </w:r>
      <w:r>
        <w:rPr>
          <w:sz w:val="20"/>
          <w:szCs w:val="20"/>
        </w:rPr>
        <w:t xml:space="preserve"> Beauty Aids in a supermarket problem (Tool: EMiner)</w:t>
      </w:r>
    </w:p>
    <w:p>
      <w:pPr>
        <w:numPr>
          <w:ilvl w:val="0"/>
          <w:numId w:val="34"/>
        </w:numPr>
        <w:spacing w:after="0" w:line="240" w:lineRule="auto"/>
        <w:jc w:val="both"/>
        <w:rPr>
          <w:sz w:val="20"/>
          <w:szCs w:val="20"/>
        </w:rPr>
      </w:pPr>
      <w:r>
        <w:rPr>
          <w:sz w:val="20"/>
          <w:szCs w:val="20"/>
        </w:rPr>
        <w:t>Actively involved in:</w:t>
      </w:r>
    </w:p>
    <w:p>
      <w:pPr>
        <w:numPr>
          <w:ilvl w:val="0"/>
          <w:numId w:val="29"/>
        </w:numPr>
        <w:spacing w:after="0" w:line="240" w:lineRule="auto"/>
        <w:jc w:val="both"/>
        <w:rPr>
          <w:sz w:val="20"/>
          <w:szCs w:val="20"/>
        </w:rPr>
      </w:pPr>
      <w:r>
        <w:rPr>
          <w:sz w:val="20"/>
          <w:szCs w:val="20"/>
        </w:rPr>
        <w:t>Target Marketing Project where a supermarket with a new line of products was targeting which customers are likely to purchase the new products. SAS EMiner used through and Predictive Modeling tools like Logistic Regression, Decisiontree, Neural Network, Ensemble models, etc.</w:t>
      </w:r>
    </w:p>
    <w:p>
      <w:pPr>
        <w:numPr>
          <w:ilvl w:val="0"/>
          <w:numId w:val="29"/>
        </w:numPr>
        <w:spacing w:after="0" w:line="240" w:lineRule="auto"/>
        <w:jc w:val="both"/>
        <w:rPr>
          <w:sz w:val="20"/>
          <w:szCs w:val="20"/>
        </w:rPr>
      </w:pPr>
      <w:r>
        <w:rPr>
          <w:sz w:val="20"/>
          <w:szCs w:val="20"/>
        </w:rPr>
        <w:t>Credit Risk for building Credit Scorecards using SAS EMiner and Website Usage Associations Analysis</w:t>
      </w:r>
    </w:p>
    <w:p>
      <w:pPr>
        <w:numPr>
          <w:ilvl w:val="0"/>
          <w:numId w:val="29"/>
        </w:numPr>
        <w:spacing w:after="0" w:line="240" w:lineRule="auto"/>
        <w:jc w:val="both"/>
        <w:rPr>
          <w:sz w:val="20"/>
          <w:szCs w:val="20"/>
        </w:rPr>
      </w:pPr>
      <w:r>
        <w:rPr>
          <w:sz w:val="20"/>
          <w:szCs w:val="20"/>
        </w:rPr>
        <w:t xml:space="preserve">Worked on Ratemaking and Workers Compensation Insurance </w:t>
      </w:r>
      <w:r>
        <w:rPr>
          <w:sz w:val="20"/>
          <w:szCs w:val="20"/>
        </w:rPr>
        <w:t>for Insurance Analytics (Base SAS and EMiner)</w:t>
      </w:r>
      <w:r>
        <w:rPr>
          <w:sz w:val="20"/>
          <w:szCs w:val="20"/>
        </w:rPr>
        <w:tab/>
      </w:r>
    </w:p>
    <w:p>
      <w:pPr>
        <w:numPr>
          <w:ilvl w:val="0"/>
          <w:numId w:val="29"/>
        </w:numPr>
        <w:spacing w:after="0" w:line="240" w:lineRule="auto"/>
        <w:jc w:val="both"/>
        <w:rPr>
          <w:sz w:val="20"/>
          <w:szCs w:val="20"/>
        </w:rPr>
      </w:pPr>
      <w:r>
        <w:rPr>
          <w:sz w:val="20"/>
          <w:szCs w:val="20"/>
        </w:rPr>
        <w:t>Churn Prediction Modeling for a Telecommunication project ( Survival Analysis /BASE SAS/Survival Node/EMiner)</w:t>
      </w:r>
    </w:p>
    <w:p>
      <w:pPr>
        <w:numPr>
          <w:ilvl w:val="0"/>
          <w:numId w:val="34"/>
        </w:numPr>
        <w:spacing w:after="0" w:line="240" w:lineRule="auto"/>
        <w:jc w:val="both"/>
        <w:rPr>
          <w:sz w:val="20"/>
          <w:szCs w:val="20"/>
        </w:rPr>
      </w:pPr>
      <w:r>
        <w:rPr>
          <w:sz w:val="20"/>
          <w:szCs w:val="20"/>
        </w:rPr>
        <w:t>Essayed a stellar role in segmenting bank customers based on historic usage patterns using Cluster Analysis (Tool: EMiner)</w:t>
      </w:r>
    </w:p>
    <w:p>
      <w:pPr>
        <w:numPr>
          <w:ilvl w:val="0"/>
          <w:numId w:val="34"/>
        </w:numPr>
        <w:spacing w:after="0" w:line="240" w:lineRule="auto"/>
        <w:jc w:val="both"/>
        <w:rPr>
          <w:sz w:val="20"/>
          <w:szCs w:val="20"/>
        </w:rPr>
      </w:pPr>
      <w:r>
        <w:rPr>
          <w:sz w:val="20"/>
          <w:szCs w:val="20"/>
        </w:rPr>
        <w:t xml:space="preserve">Significantly contributed in meeting graphical requirements for various SAS Solution teams like Enterprise Miner, Customer Insight, Banking Solution, Warranty Analysis </w:t>
      </w:r>
      <w:r>
        <w:rPr>
          <w:sz w:val="20"/>
          <w:szCs w:val="20"/>
        </w:rPr>
        <w:t>&amp;</w:t>
      </w:r>
      <w:r>
        <w:rPr>
          <w:sz w:val="20"/>
          <w:szCs w:val="20"/>
        </w:rPr>
        <w:t xml:space="preserve"> STAT and providing them highly customizable plots</w:t>
      </w:r>
    </w:p>
    <w:p>
      <w:pPr>
        <w:numPr>
          <w:ilvl w:val="0"/>
          <w:numId w:val="34"/>
        </w:numPr>
        <w:spacing w:after="0" w:line="240" w:lineRule="auto"/>
        <w:jc w:val="both"/>
        <w:rPr>
          <w:sz w:val="20"/>
          <w:szCs w:val="20"/>
        </w:rPr>
      </w:pPr>
      <w:r>
        <w:rPr>
          <w:sz w:val="20"/>
          <w:szCs w:val="20"/>
        </w:rPr>
        <w:t xml:space="preserve">Efficiently carried out extensive evaluation of anticipated testing risk </w:t>
      </w:r>
      <w:r>
        <w:rPr>
          <w:sz w:val="20"/>
          <w:szCs w:val="20"/>
        </w:rPr>
        <w:t>&amp;</w:t>
      </w:r>
      <w:r>
        <w:rPr>
          <w:sz w:val="20"/>
          <w:szCs w:val="20"/>
        </w:rPr>
        <w:t xml:space="preserve"> its early communication in the testing cycle, raised design issues and logged numerous defects</w:t>
      </w:r>
    </w:p>
    <w:p>
      <w:pPr>
        <w:numPr>
          <w:ilvl w:val="0"/>
          <w:numId w:val="34"/>
        </w:numPr>
        <w:spacing w:after="0" w:line="240" w:lineRule="auto"/>
        <w:jc w:val="both"/>
        <w:rPr>
          <w:sz w:val="20"/>
          <w:szCs w:val="20"/>
        </w:rPr>
      </w:pPr>
      <w:r>
        <w:rPr>
          <w:sz w:val="20"/>
          <w:szCs w:val="20"/>
        </w:rPr>
        <w:t xml:space="preserve">Distinction of visiting CARY, North Carolina (USA) for Training </w:t>
      </w:r>
      <w:r>
        <w:rPr>
          <w:sz w:val="20"/>
          <w:szCs w:val="20"/>
        </w:rPr>
        <w:t>&amp;</w:t>
      </w:r>
      <w:r>
        <w:rPr>
          <w:sz w:val="20"/>
          <w:szCs w:val="20"/>
        </w:rPr>
        <w:t xml:space="preserve"> </w:t>
      </w:r>
      <w:r>
        <w:rPr>
          <w:sz w:val="20"/>
          <w:szCs w:val="20"/>
        </w:rPr>
        <w:t>Technical Discussions</w:t>
      </w:r>
    </w:p>
    <w:p>
      <w:pPr>
        <w:spacing w:after="0" w:line="240" w:lineRule="auto"/>
        <w:jc w:val="both"/>
        <w:rPr>
          <w:sz w:val="20"/>
          <w:szCs w:val="20"/>
        </w:rPr>
      </w:pPr>
    </w:p>
    <w:p>
      <w:pPr>
        <w:spacing w:after="0" w:line="240" w:lineRule="auto"/>
        <w:ind w:left="2160" w:hanging="2160"/>
        <w:jc w:val="both"/>
        <w:rPr>
          <w:b/>
          <w:sz w:val="20"/>
          <w:szCs w:val="20"/>
        </w:rPr>
      </w:pPr>
      <w:r>
        <w:rPr>
          <w:b/>
          <w:sz w:val="20"/>
          <w:szCs w:val="20"/>
        </w:rPr>
        <w:t>Jan’07 – May’07</w:t>
      </w:r>
      <w:r>
        <w:rPr>
          <w:b/>
          <w:sz w:val="20"/>
          <w:szCs w:val="20"/>
        </w:rPr>
        <w:tab/>
      </w:r>
      <w:r>
        <w:rPr>
          <w:b/>
          <w:sz w:val="20"/>
          <w:szCs w:val="20"/>
        </w:rPr>
        <w:t>ICICI Lombard General Insurance, Mumbai as Manager – Customer Service Department, Actuarial Team</w:t>
      </w:r>
    </w:p>
    <w:p>
      <w:pPr>
        <w:spacing w:after="0" w:line="240" w:lineRule="auto"/>
        <w:jc w:val="both"/>
        <w:rPr>
          <w:sz w:val="20"/>
          <w:szCs w:val="20"/>
        </w:rPr>
      </w:pPr>
    </w:p>
    <w:p>
      <w:pPr>
        <w:spacing w:after="0" w:line="240" w:lineRule="auto"/>
        <w:jc w:val="both"/>
        <w:rPr>
          <w:b/>
          <w:sz w:val="20"/>
          <w:szCs w:val="20"/>
        </w:rPr>
      </w:pPr>
      <w:r>
        <w:rPr>
          <w:b/>
          <w:sz w:val="20"/>
          <w:szCs w:val="20"/>
        </w:rPr>
        <w:t>Significant Contributions</w:t>
      </w:r>
    </w:p>
    <w:p>
      <w:pPr>
        <w:numPr>
          <w:ilvl w:val="0"/>
          <w:numId w:val="15"/>
        </w:numPr>
        <w:spacing w:after="0" w:line="240" w:lineRule="auto"/>
        <w:jc w:val="both"/>
        <w:rPr>
          <w:sz w:val="20"/>
          <w:szCs w:val="20"/>
        </w:rPr>
      </w:pPr>
      <w:r>
        <w:rPr>
          <w:sz w:val="20"/>
          <w:szCs w:val="20"/>
        </w:rPr>
        <w:t>Steered efforts in carrying out extensive analysis of General Insurance Data and Statistical Analysis (Generalized Linear Model) of General Insurance Data for Pricing Model Fitting</w:t>
      </w:r>
      <w:r>
        <w:rPr>
          <w:sz w:val="20"/>
          <w:szCs w:val="20"/>
        </w:rPr>
        <w:t>.</w:t>
      </w:r>
    </w:p>
    <w:p>
      <w:pPr>
        <w:numPr>
          <w:ilvl w:val="0"/>
          <w:numId w:val="15"/>
        </w:numPr>
        <w:spacing w:after="0" w:line="240" w:lineRule="auto"/>
        <w:jc w:val="both"/>
        <w:rPr>
          <w:sz w:val="20"/>
          <w:szCs w:val="20"/>
        </w:rPr>
      </w:pPr>
      <w:r>
        <w:rPr>
          <w:sz w:val="20"/>
          <w:szCs w:val="20"/>
        </w:rPr>
        <w:t xml:space="preserve">Essayed a stellar role in handling preparation of data </w:t>
      </w:r>
      <w:r>
        <w:rPr>
          <w:sz w:val="20"/>
          <w:szCs w:val="20"/>
        </w:rPr>
        <w:t>and assessing Exploratory Data for General Insurance data</w:t>
      </w:r>
    </w:p>
    <w:p>
      <w:pPr>
        <w:numPr>
          <w:ilvl w:val="0"/>
          <w:numId w:val="15"/>
        </w:numPr>
        <w:spacing w:after="0" w:line="240" w:lineRule="auto"/>
        <w:jc w:val="both"/>
        <w:rPr>
          <w:sz w:val="20"/>
          <w:szCs w:val="20"/>
        </w:rPr>
      </w:pPr>
      <w:r>
        <w:rPr>
          <w:sz w:val="20"/>
          <w:szCs w:val="20"/>
        </w:rPr>
        <w:t>Significantly contributed in handling reservation of General Insurance Data</w:t>
      </w:r>
    </w:p>
    <w:p>
      <w:pPr>
        <w:spacing w:after="0" w:line="240" w:lineRule="auto"/>
        <w:jc w:val="both"/>
        <w:rPr>
          <w:sz w:val="20"/>
          <w:szCs w:val="20"/>
        </w:rPr>
      </w:pPr>
    </w:p>
    <w:p>
      <w:pPr>
        <w:spacing w:after="0" w:line="280" w:lineRule="exact"/>
        <w:jc w:val="center"/>
        <w:rPr>
          <w:b/>
          <w:sz w:val="20"/>
          <w:szCs w:val="20"/>
        </w:rPr>
      </w:pPr>
      <w:r>
        <w:rPr>
          <w:b/>
          <w:sz w:val="20"/>
          <w:szCs w:val="20"/>
        </w:rPr>
        <w:t>ACADEMIC DETAILS</w:t>
      </w:r>
    </w:p>
    <w:p>
      <w:pPr>
        <w:spacing w:after="0" w:line="280" w:lineRule="exact"/>
        <w:jc w:val="center"/>
      </w:pPr>
      <w:r>
        <w:rPr>
          <w:rFonts w:cs="Arial"/>
          <w:b/>
          <w:color w:val="000000"/>
          <w:sz w:val="20"/>
          <w:szCs w:val="20"/>
          <w:lang w:val="en-GB"/>
        </w:rPr>
        <w:drawing>
          <wp:inline distT="0" distB="0" distL="0" distR="0">
            <wp:extent cx="5715000" cy="95249"/>
            <wp:effectExtent l="0" t="0" r="0" b="0"/>
            <wp:docPr id="1030"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80" w:lineRule="exact"/>
        <w:jc w:val="both"/>
        <w:rPr>
          <w:sz w:val="20"/>
          <w:szCs w:val="20"/>
        </w:rPr>
      </w:pPr>
      <w:r>
        <w:rPr>
          <w:sz w:val="20"/>
          <w:szCs w:val="20"/>
        </w:rPr>
        <w:t>2006</w:t>
      </w:r>
      <w:r>
        <w:rPr>
          <w:sz w:val="20"/>
          <w:szCs w:val="20"/>
        </w:rPr>
        <w:tab/>
      </w:r>
      <w:r>
        <w:rPr>
          <w:sz w:val="20"/>
          <w:szCs w:val="20"/>
        </w:rPr>
        <w:tab/>
      </w:r>
      <w:r>
        <w:rPr>
          <w:sz w:val="20"/>
          <w:szCs w:val="20"/>
        </w:rPr>
        <w:tab/>
      </w:r>
      <w:r>
        <w:rPr>
          <w:b/>
          <w:sz w:val="20"/>
          <w:szCs w:val="20"/>
        </w:rPr>
        <w:t>M</w:t>
      </w:r>
      <w:r>
        <w:rPr>
          <w:b/>
          <w:sz w:val="20"/>
          <w:szCs w:val="20"/>
        </w:rPr>
        <w:t xml:space="preserve">asters in Statistics (M.Sc </w:t>
      </w:r>
      <w:r>
        <w:rPr>
          <w:b/>
          <w:sz w:val="20"/>
          <w:szCs w:val="20"/>
        </w:rPr>
        <w:t>Statistics)</w:t>
      </w:r>
      <w:r>
        <w:rPr>
          <w:sz w:val="20"/>
          <w:szCs w:val="20"/>
        </w:rPr>
        <w:t xml:space="preserve"> from Department of Statistics, University of Pune</w:t>
      </w:r>
    </w:p>
    <w:p>
      <w:pPr>
        <w:spacing w:after="0" w:line="280" w:lineRule="exact"/>
        <w:jc w:val="both"/>
        <w:rPr>
          <w:sz w:val="20"/>
          <w:szCs w:val="20"/>
        </w:rPr>
      </w:pPr>
      <w:r>
        <w:rPr>
          <w:sz w:val="20"/>
          <w:szCs w:val="20"/>
        </w:rPr>
        <w:t>2004</w:t>
      </w:r>
      <w:r>
        <w:rPr>
          <w:sz w:val="20"/>
          <w:szCs w:val="20"/>
        </w:rPr>
        <w:tab/>
      </w:r>
      <w:r>
        <w:rPr>
          <w:sz w:val="20"/>
          <w:szCs w:val="20"/>
        </w:rPr>
        <w:tab/>
      </w:r>
      <w:r>
        <w:rPr>
          <w:sz w:val="20"/>
          <w:szCs w:val="20"/>
        </w:rPr>
        <w:tab/>
      </w:r>
      <w:r>
        <w:rPr>
          <w:b/>
          <w:sz w:val="20"/>
          <w:szCs w:val="20"/>
        </w:rPr>
        <w:t>Bachelors in Statistics</w:t>
      </w:r>
      <w:r>
        <w:rPr>
          <w:sz w:val="20"/>
          <w:szCs w:val="20"/>
        </w:rPr>
        <w:t xml:space="preserve"> (</w:t>
      </w:r>
      <w:r>
        <w:rPr>
          <w:b/>
          <w:sz w:val="20"/>
          <w:szCs w:val="20"/>
        </w:rPr>
        <w:t>B.Sc</w:t>
      </w:r>
      <w:r>
        <w:rPr>
          <w:sz w:val="20"/>
          <w:szCs w:val="20"/>
        </w:rPr>
        <w:t xml:space="preserve"> </w:t>
      </w:r>
      <w:r>
        <w:rPr>
          <w:b/>
          <w:sz w:val="20"/>
          <w:szCs w:val="20"/>
        </w:rPr>
        <w:t>Statistics)</w:t>
      </w:r>
      <w:r>
        <w:rPr>
          <w:sz w:val="20"/>
          <w:szCs w:val="20"/>
        </w:rPr>
        <w:t xml:space="preserve"> from St. Xavier’s College, Calcutta University</w:t>
      </w:r>
    </w:p>
    <w:p>
      <w:pPr>
        <w:spacing w:after="0" w:line="280" w:lineRule="exact"/>
        <w:jc w:val="both"/>
        <w:rPr>
          <w:sz w:val="20"/>
          <w:szCs w:val="20"/>
        </w:rPr>
      </w:pPr>
    </w:p>
    <w:p>
      <w:pPr>
        <w:spacing w:after="0" w:line="240" w:lineRule="auto"/>
        <w:jc w:val="center"/>
        <w:rPr>
          <w:b/>
          <w:sz w:val="20"/>
          <w:szCs w:val="20"/>
        </w:rPr>
      </w:pPr>
      <w:r>
        <w:rPr>
          <w:b/>
          <w:sz w:val="20"/>
          <w:szCs w:val="20"/>
        </w:rPr>
        <w:t>ACADEMIC PROJECTS</w:t>
      </w:r>
    </w:p>
    <w:p>
      <w:pPr>
        <w:spacing w:after="0" w:line="240" w:lineRule="auto"/>
        <w:jc w:val="center"/>
      </w:pPr>
      <w:r>
        <w:rPr>
          <w:rFonts w:cs="Arial"/>
          <w:b/>
          <w:color w:val="000000"/>
          <w:sz w:val="20"/>
          <w:szCs w:val="20"/>
          <w:lang w:val="en-GB"/>
        </w:rPr>
        <w:drawing>
          <wp:inline distT="0" distB="0" distL="0" distR="0">
            <wp:extent cx="5715000" cy="95249"/>
            <wp:effectExtent l="0" t="0" r="0" b="0"/>
            <wp:docPr id="1031"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40" w:lineRule="auto"/>
        <w:jc w:val="both"/>
        <w:rPr>
          <w:b/>
          <w:i/>
          <w:sz w:val="20"/>
          <w:szCs w:val="20"/>
        </w:rPr>
      </w:pPr>
      <w:r>
        <w:rPr>
          <w:b/>
          <w:i/>
          <w:sz w:val="20"/>
          <w:szCs w:val="20"/>
        </w:rPr>
        <w:t>At Indian Statistical Institute (ISI), Kolkata:</w:t>
      </w:r>
    </w:p>
    <w:p>
      <w:pPr>
        <w:spacing w:after="0" w:line="240" w:lineRule="auto"/>
        <w:jc w:val="both"/>
        <w:rPr>
          <w:sz w:val="20"/>
          <w:szCs w:val="20"/>
        </w:rPr>
      </w:pPr>
      <w:r>
        <w:rPr>
          <w:b/>
          <w:sz w:val="20"/>
          <w:szCs w:val="20"/>
        </w:rPr>
        <w:t>Title:</w:t>
      </w:r>
      <w:r>
        <w:rPr>
          <w:sz w:val="20"/>
          <w:szCs w:val="20"/>
        </w:rPr>
        <w:tab/>
      </w:r>
      <w:r>
        <w:rPr>
          <w:sz w:val="20"/>
          <w:szCs w:val="20"/>
        </w:rPr>
        <w:tab/>
      </w:r>
      <w:r>
        <w:rPr>
          <w:sz w:val="20"/>
          <w:szCs w:val="20"/>
        </w:rPr>
        <w:tab/>
      </w:r>
      <w:r>
        <w:rPr>
          <w:sz w:val="20"/>
          <w:szCs w:val="20"/>
        </w:rPr>
        <w:t xml:space="preserve">Effect of Noise </w:t>
      </w:r>
      <w:r>
        <w:rPr>
          <w:sz w:val="20"/>
          <w:szCs w:val="20"/>
        </w:rPr>
        <w:t>&amp;</w:t>
      </w:r>
      <w:r>
        <w:rPr>
          <w:sz w:val="20"/>
          <w:szCs w:val="20"/>
        </w:rPr>
        <w:t xml:space="preserve"> Related Variables on Attention Scores</w:t>
      </w:r>
    </w:p>
    <w:p>
      <w:pPr>
        <w:spacing w:after="0" w:line="240" w:lineRule="auto"/>
        <w:jc w:val="both"/>
        <w:rPr>
          <w:sz w:val="20"/>
          <w:szCs w:val="20"/>
        </w:rPr>
      </w:pPr>
      <w:r>
        <w:rPr>
          <w:b/>
          <w:sz w:val="20"/>
          <w:szCs w:val="20"/>
        </w:rPr>
        <w:t>Tools Used:</w:t>
      </w:r>
      <w:r>
        <w:rPr>
          <w:sz w:val="20"/>
          <w:szCs w:val="20"/>
        </w:rPr>
        <w:tab/>
      </w:r>
      <w:r>
        <w:rPr>
          <w:sz w:val="20"/>
          <w:szCs w:val="20"/>
        </w:rPr>
        <w:tab/>
      </w:r>
      <w:r>
        <w:rPr>
          <w:sz w:val="20"/>
          <w:szCs w:val="20"/>
        </w:rPr>
        <w:t>One Way ANOVA, Linear and Multiple Reg</w:t>
      </w:r>
      <w:r>
        <w:rPr>
          <w:sz w:val="20"/>
          <w:szCs w:val="20"/>
        </w:rPr>
        <w:t>ression Analysis and Stepwise Regression Analysis</w:t>
      </w:r>
    </w:p>
    <w:p>
      <w:pPr>
        <w:spacing w:after="0" w:line="240" w:lineRule="auto"/>
        <w:jc w:val="both"/>
        <w:rPr>
          <w:sz w:val="20"/>
          <w:szCs w:val="20"/>
        </w:rPr>
      </w:pPr>
    </w:p>
    <w:p>
      <w:pPr>
        <w:spacing w:after="0" w:line="240" w:lineRule="auto"/>
        <w:jc w:val="both"/>
        <w:rPr>
          <w:sz w:val="20"/>
          <w:szCs w:val="20"/>
        </w:rPr>
      </w:pPr>
      <w:r>
        <w:rPr>
          <w:b/>
          <w:sz w:val="20"/>
          <w:szCs w:val="20"/>
        </w:rPr>
        <w:t>Title:</w:t>
      </w:r>
      <w:r>
        <w:rPr>
          <w:sz w:val="20"/>
          <w:szCs w:val="20"/>
        </w:rPr>
        <w:tab/>
      </w:r>
      <w:r>
        <w:rPr>
          <w:sz w:val="20"/>
          <w:szCs w:val="20"/>
        </w:rPr>
        <w:tab/>
      </w:r>
      <w:r>
        <w:rPr>
          <w:sz w:val="20"/>
          <w:szCs w:val="20"/>
        </w:rPr>
        <w:tab/>
      </w:r>
      <w:r>
        <w:rPr>
          <w:sz w:val="20"/>
          <w:szCs w:val="20"/>
        </w:rPr>
        <w:t xml:space="preserve">Investigating How Many Species of Aquatic Plants Can Be Regressed by Different Water Quality </w:t>
      </w:r>
    </w:p>
    <w:p>
      <w:pPr>
        <w:spacing w:after="0" w:line="240" w:lineRule="auto"/>
        <w:jc w:val="both"/>
        <w:rPr>
          <w:sz w:val="20"/>
          <w:szCs w:val="20"/>
        </w:rPr>
      </w:pPr>
      <w:r>
        <w:rPr>
          <w:b/>
          <w:sz w:val="20"/>
          <w:szCs w:val="20"/>
        </w:rPr>
        <w:t>Tools Used:</w:t>
      </w:r>
      <w:r>
        <w:rPr>
          <w:sz w:val="20"/>
          <w:szCs w:val="20"/>
        </w:rPr>
        <w:tab/>
      </w:r>
      <w:r>
        <w:rPr>
          <w:sz w:val="20"/>
          <w:szCs w:val="20"/>
        </w:rPr>
        <w:tab/>
      </w:r>
      <w:r>
        <w:rPr>
          <w:sz w:val="20"/>
          <w:szCs w:val="20"/>
        </w:rPr>
        <w:t>Regression Analysis</w:t>
      </w:r>
    </w:p>
    <w:p>
      <w:pPr>
        <w:spacing w:after="0" w:line="240" w:lineRule="auto"/>
        <w:jc w:val="both"/>
        <w:rPr>
          <w:sz w:val="20"/>
          <w:szCs w:val="20"/>
        </w:rPr>
      </w:pPr>
    </w:p>
    <w:p>
      <w:pPr>
        <w:spacing w:after="0" w:line="240" w:lineRule="auto"/>
        <w:jc w:val="both"/>
        <w:rPr>
          <w:b/>
          <w:i/>
          <w:sz w:val="20"/>
          <w:szCs w:val="20"/>
        </w:rPr>
      </w:pPr>
      <w:r>
        <w:rPr>
          <w:b/>
          <w:i/>
          <w:sz w:val="20"/>
          <w:szCs w:val="20"/>
        </w:rPr>
        <w:t>At Department of Statistics, University of Pune:</w:t>
      </w:r>
    </w:p>
    <w:p>
      <w:pPr>
        <w:spacing w:after="0" w:line="240" w:lineRule="auto"/>
        <w:jc w:val="both"/>
        <w:rPr>
          <w:sz w:val="20"/>
          <w:szCs w:val="20"/>
        </w:rPr>
      </w:pPr>
      <w:r>
        <w:rPr>
          <w:b/>
          <w:sz w:val="20"/>
          <w:szCs w:val="20"/>
        </w:rPr>
        <w:t>Title:</w:t>
      </w:r>
      <w:r>
        <w:rPr>
          <w:sz w:val="20"/>
          <w:szCs w:val="20"/>
        </w:rPr>
        <w:tab/>
      </w:r>
      <w:r>
        <w:rPr>
          <w:sz w:val="20"/>
          <w:szCs w:val="20"/>
        </w:rPr>
        <w:tab/>
      </w:r>
      <w:r>
        <w:rPr>
          <w:sz w:val="20"/>
          <w:szCs w:val="20"/>
        </w:rPr>
        <w:tab/>
      </w:r>
      <w:r>
        <w:rPr>
          <w:sz w:val="20"/>
          <w:szCs w:val="20"/>
        </w:rPr>
        <w:t>Comparing the Effect of Blood Transplant between Autologous and Allogenic Leukemia Patients</w:t>
      </w:r>
    </w:p>
    <w:p>
      <w:pPr>
        <w:spacing w:after="0" w:line="240" w:lineRule="auto"/>
        <w:jc w:val="both"/>
        <w:rPr>
          <w:sz w:val="20"/>
          <w:szCs w:val="20"/>
        </w:rPr>
      </w:pPr>
      <w:r>
        <w:rPr>
          <w:b/>
          <w:sz w:val="20"/>
          <w:szCs w:val="20"/>
        </w:rPr>
        <w:t>Tools Used:</w:t>
      </w:r>
      <w:r>
        <w:rPr>
          <w:sz w:val="20"/>
          <w:szCs w:val="20"/>
        </w:rPr>
        <w:tab/>
      </w:r>
      <w:r>
        <w:rPr>
          <w:sz w:val="20"/>
          <w:szCs w:val="20"/>
        </w:rPr>
        <w:tab/>
      </w:r>
      <w:r>
        <w:rPr>
          <w:sz w:val="20"/>
          <w:szCs w:val="20"/>
        </w:rPr>
        <w:t>Survival Data Analysis</w:t>
      </w:r>
    </w:p>
    <w:p>
      <w:pPr>
        <w:spacing w:after="0" w:line="240" w:lineRule="auto"/>
        <w:jc w:val="both"/>
        <w:rPr>
          <w:sz w:val="20"/>
          <w:szCs w:val="20"/>
        </w:rPr>
      </w:pPr>
    </w:p>
    <w:p>
      <w:pPr>
        <w:spacing w:after="0" w:line="240" w:lineRule="auto"/>
        <w:ind w:left="2160" w:hanging="2160"/>
        <w:jc w:val="both"/>
        <w:rPr>
          <w:sz w:val="20"/>
          <w:szCs w:val="20"/>
        </w:rPr>
      </w:pPr>
      <w:r>
        <w:rPr>
          <w:b/>
          <w:sz w:val="20"/>
          <w:szCs w:val="20"/>
        </w:rPr>
        <w:t>Title:</w:t>
      </w:r>
      <w:r>
        <w:rPr>
          <w:sz w:val="20"/>
          <w:szCs w:val="20"/>
        </w:rPr>
        <w:tab/>
      </w:r>
      <w:r>
        <w:rPr>
          <w:sz w:val="20"/>
          <w:szCs w:val="20"/>
        </w:rPr>
        <w:t>2 Projects on ‘Identify a Set of Genes having Different Types of m-RNA Samples Extracted from Organisms’</w:t>
      </w:r>
    </w:p>
    <w:p>
      <w:pPr>
        <w:spacing w:after="0" w:line="240" w:lineRule="auto"/>
        <w:jc w:val="both"/>
        <w:rPr>
          <w:sz w:val="20"/>
          <w:szCs w:val="20"/>
        </w:rPr>
      </w:pPr>
      <w:r>
        <w:rPr>
          <w:b/>
          <w:sz w:val="20"/>
          <w:szCs w:val="20"/>
        </w:rPr>
        <w:t>Tools Used:</w:t>
      </w:r>
      <w:r>
        <w:rPr>
          <w:sz w:val="20"/>
          <w:szCs w:val="20"/>
        </w:rPr>
        <w:tab/>
      </w:r>
      <w:r>
        <w:rPr>
          <w:sz w:val="20"/>
          <w:szCs w:val="20"/>
        </w:rPr>
        <w:tab/>
      </w:r>
      <w:r>
        <w:rPr>
          <w:sz w:val="20"/>
          <w:szCs w:val="20"/>
        </w:rPr>
        <w:t>Microarray Data Analysis</w:t>
      </w:r>
    </w:p>
    <w:p>
      <w:pPr>
        <w:spacing w:after="0" w:line="240" w:lineRule="auto"/>
        <w:jc w:val="both"/>
        <w:rPr>
          <w:sz w:val="20"/>
          <w:szCs w:val="20"/>
        </w:rPr>
      </w:pPr>
    </w:p>
    <w:p>
      <w:pPr>
        <w:spacing w:after="0" w:line="240" w:lineRule="auto"/>
        <w:jc w:val="both"/>
        <w:rPr>
          <w:sz w:val="20"/>
          <w:szCs w:val="20"/>
        </w:rPr>
      </w:pPr>
      <w:r>
        <w:rPr>
          <w:b/>
          <w:sz w:val="20"/>
          <w:szCs w:val="20"/>
        </w:rPr>
        <w:t>Title:</w:t>
      </w:r>
      <w:r>
        <w:rPr>
          <w:sz w:val="20"/>
          <w:szCs w:val="20"/>
        </w:rPr>
        <w:tab/>
      </w:r>
      <w:r>
        <w:rPr>
          <w:sz w:val="20"/>
          <w:szCs w:val="20"/>
        </w:rPr>
        <w:tab/>
      </w:r>
      <w:r>
        <w:rPr>
          <w:sz w:val="20"/>
          <w:szCs w:val="20"/>
        </w:rPr>
        <w:tab/>
      </w:r>
      <w:r>
        <w:rPr>
          <w:sz w:val="20"/>
          <w:szCs w:val="20"/>
        </w:rPr>
        <w:t>Probability of Wearing a Particular Type of Dress from Department of Statistics, University of Pune</w:t>
      </w:r>
    </w:p>
    <w:p>
      <w:pPr>
        <w:spacing w:after="0" w:line="240" w:lineRule="auto"/>
        <w:jc w:val="both"/>
        <w:rPr>
          <w:sz w:val="20"/>
          <w:szCs w:val="20"/>
        </w:rPr>
      </w:pPr>
      <w:r>
        <w:rPr>
          <w:b/>
          <w:sz w:val="20"/>
          <w:szCs w:val="20"/>
        </w:rPr>
        <w:t>Tools Used:</w:t>
      </w:r>
      <w:r>
        <w:rPr>
          <w:sz w:val="20"/>
          <w:szCs w:val="20"/>
        </w:rPr>
        <w:tab/>
      </w:r>
      <w:r>
        <w:rPr>
          <w:sz w:val="20"/>
          <w:szCs w:val="20"/>
        </w:rPr>
        <w:tab/>
      </w:r>
      <w:r>
        <w:rPr>
          <w:sz w:val="20"/>
          <w:szCs w:val="20"/>
        </w:rPr>
        <w:t>Markov Chain, Transition Probability and Stationary Distribution</w:t>
      </w:r>
    </w:p>
    <w:p>
      <w:pPr>
        <w:spacing w:after="0" w:line="240" w:lineRule="auto"/>
        <w:jc w:val="both"/>
        <w:rPr>
          <w:sz w:val="20"/>
          <w:szCs w:val="20"/>
        </w:rPr>
      </w:pPr>
    </w:p>
    <w:p>
      <w:pPr>
        <w:spacing w:after="0" w:line="240" w:lineRule="auto"/>
        <w:jc w:val="both"/>
        <w:rPr>
          <w:sz w:val="20"/>
          <w:szCs w:val="20"/>
        </w:rPr>
      </w:pPr>
    </w:p>
    <w:p>
      <w:pPr>
        <w:spacing w:after="0" w:line="240" w:lineRule="auto"/>
        <w:jc w:val="center"/>
        <w:rPr>
          <w:b/>
          <w:sz w:val="20"/>
          <w:szCs w:val="20"/>
        </w:rPr>
      </w:pPr>
      <w:r>
        <w:rPr>
          <w:b/>
          <w:sz w:val="20"/>
          <w:szCs w:val="20"/>
        </w:rPr>
        <w:t>PERSONAL DETAILS</w:t>
      </w:r>
    </w:p>
    <w:p>
      <w:pPr>
        <w:spacing w:after="0" w:line="240" w:lineRule="auto"/>
        <w:jc w:val="center"/>
      </w:pPr>
      <w:r>
        <w:rPr>
          <w:rFonts w:cs="Arial"/>
          <w:b/>
          <w:color w:val="000000"/>
          <w:sz w:val="20"/>
          <w:szCs w:val="20"/>
          <w:lang w:val="en-GB"/>
        </w:rPr>
        <w:drawing>
          <wp:inline distT="0" distB="0" distL="0" distR="0">
            <wp:extent cx="5715000" cy="95249"/>
            <wp:effectExtent l="0" t="0" r="0" b="0"/>
            <wp:docPr id="1032" name="Image1"/>
            <wp:cNvGraphicFramePr>
              <a:graphicFrameLocks xmlns:a="http://schemas.openxmlformats.org/drawingml/2006/main" noChangeAspect="1" noGrp="0" noSelect="0"/>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15000" cy="95249"/>
                    </a:xfrm>
                    <a:prstGeom prst="rect">
                      <a:avLst/>
                    </a:prstGeom>
                  </pic:spPr>
                </pic:pic>
              </a:graphicData>
            </a:graphic>
          </wp:inline>
        </w:drawing>
      </w:r>
    </w:p>
    <w:p>
      <w:pPr>
        <w:spacing w:after="0" w:line="240" w:lineRule="auto"/>
        <w:jc w:val="both"/>
        <w:rPr>
          <w:sz w:val="20"/>
          <w:szCs w:val="20"/>
        </w:rPr>
      </w:pPr>
      <w:r>
        <w:rPr>
          <w:sz w:val="20"/>
          <w:szCs w:val="20"/>
        </w:rPr>
        <w:t>Date of Birth:</w:t>
      </w:r>
      <w:r>
        <w:rPr>
          <w:sz w:val="20"/>
          <w:szCs w:val="20"/>
        </w:rPr>
        <w:tab/>
      </w:r>
      <w:r>
        <w:rPr>
          <w:sz w:val="20"/>
          <w:szCs w:val="20"/>
        </w:rPr>
        <w:tab/>
      </w:r>
      <w:r>
        <w:rPr>
          <w:sz w:val="20"/>
          <w:szCs w:val="20"/>
        </w:rPr>
        <w:t>18</w:t>
      </w:r>
      <w:r>
        <w:rPr>
          <w:sz w:val="20"/>
          <w:szCs w:val="20"/>
          <w:vertAlign w:val="superscript"/>
        </w:rPr>
        <w:t>th</w:t>
      </w:r>
      <w:r>
        <w:rPr>
          <w:sz w:val="20"/>
          <w:szCs w:val="20"/>
        </w:rPr>
        <w:t xml:space="preserve"> September, 1981</w:t>
      </w:r>
    </w:p>
    <w:p>
      <w:pPr>
        <w:spacing w:after="0" w:line="240" w:lineRule="auto"/>
        <w:jc w:val="both"/>
        <w:rPr>
          <w:sz w:val="20"/>
          <w:szCs w:val="20"/>
        </w:rPr>
      </w:pPr>
      <w:r>
        <w:rPr>
          <w:sz w:val="20"/>
          <w:szCs w:val="20"/>
        </w:rPr>
        <w:t>Present Address</w:t>
      </w:r>
      <w:r>
        <w:rPr>
          <w:sz w:val="20"/>
          <w:szCs w:val="20"/>
        </w:rPr>
        <w:t>:</w:t>
      </w:r>
      <w:r>
        <w:rPr>
          <w:sz w:val="20"/>
          <w:szCs w:val="20"/>
        </w:rPr>
        <w:t xml:space="preserve">.             K-703 , </w:t>
      </w:r>
      <w:r>
        <w:rPr>
          <w:sz w:val="20"/>
          <w:szCs w:val="20"/>
        </w:rPr>
        <w:t xml:space="preserve">Roseland Residency , </w:t>
      </w:r>
      <w:r>
        <w:rPr>
          <w:sz w:val="20"/>
          <w:szCs w:val="20"/>
        </w:rPr>
        <w:t xml:space="preserve">Pimple </w:t>
      </w:r>
      <w:r>
        <w:rPr>
          <w:sz w:val="20"/>
          <w:szCs w:val="20"/>
        </w:rPr>
        <w:t>Saudag</w:t>
      </w:r>
      <w:r>
        <w:rPr>
          <w:sz w:val="20"/>
          <w:szCs w:val="20"/>
        </w:rPr>
        <w:t>ar , Pune - 411013</w:t>
      </w:r>
    </w:p>
    <w:p>
      <w:pPr>
        <w:spacing w:after="0" w:line="240" w:lineRule="auto"/>
        <w:jc w:val="both"/>
        <w:rPr>
          <w:sz w:val="20"/>
          <w:szCs w:val="20"/>
        </w:rPr>
      </w:pPr>
      <w:r>
        <w:rPr>
          <w:sz w:val="20"/>
          <w:szCs w:val="20"/>
        </w:rPr>
        <w:t>Permanent Address:</w:t>
      </w:r>
      <w:r>
        <w:rPr>
          <w:sz w:val="20"/>
          <w:szCs w:val="20"/>
        </w:rPr>
        <w:tab/>
      </w:r>
      <w:r>
        <w:rPr>
          <w:sz w:val="20"/>
          <w:szCs w:val="20"/>
        </w:rPr>
        <w:t>6/16/B, Kailash Ghosh Road, Barisha, Kolkata – 700008, West Bengal</w:t>
      </w:r>
    </w:p>
    <w:p>
      <w:pPr>
        <w:spacing w:after="0" w:line="240" w:lineRule="auto"/>
        <w:jc w:val="both"/>
        <w:rPr>
          <w:color w:val="0000CC"/>
          <w:sz w:val="20"/>
          <w:szCs w:val="20"/>
        </w:rPr>
      </w:pPr>
      <w:r>
        <w:rPr>
          <w:sz w:val="20"/>
          <w:szCs w:val="20"/>
        </w:rPr>
        <w:t>Languages Known:</w:t>
      </w:r>
      <w:r>
        <w:rPr>
          <w:sz w:val="20"/>
          <w:szCs w:val="20"/>
        </w:rPr>
        <w:tab/>
      </w:r>
      <w:r>
        <w:rPr>
          <w:sz w:val="20"/>
          <w:szCs w:val="20"/>
        </w:rPr>
        <w:t>English/Hindi/Bengali</w:t>
      </w: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1907" w:h="16839" w:orient="portrait" w:code="9"/>
      <w:pgMar w:top="720" w:right="720" w:bottom="720" w:left="72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EF" w:usb1="C0007841" w:usb2="00000009" w:usb3="00000000" w:csb0="000001FF" w:csb1="00000000"/>
  </w:font>
  <w:font w:name="Courier New">
    <w:altName w:val="Courier New"/>
    <w:panose1 w:val="02070309020000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auto"/>
    <w:pitch w:val="variable"/>
    <w:sig w:usb0="E00002FF" w:usb1="4000ACFF" w:usb2="00000001" w:usb3="00000000" w:csb0="0000019F" w:csb1="00000000"/>
  </w:font>
  <w:font w:name="Arial">
    <w:altName w:val="Arial"/>
    <w:panose1 w:val="020B0604020000020204"/>
    <w:charset w:val="00"/>
    <w:family w:val="auto"/>
    <w:pitch w:val="variable"/>
    <w:sig w:usb0="E0002AFF" w:usb1="C0007843"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WPS Special 3">
    <w:altName w:val="Symbol"/>
    <w:panose1 w:val="05050102010000020507"/>
    <w:charset w:val="02"/>
    <w:family w:val="roman"/>
    <w:pitch w:val="default"/>
    <w:sig w:usb0="00000000" w:usb1="00000000" w:usb2="00000000" w:usb3="00000000" w:csb0="80000000" w:csb1="00000000"/>
  </w:font>
  <w:font w:name="WPS Special 1">
    <w:altName w:val="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8D3E2C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0000001"/>
    <w:multiLevelType w:val="hybridMultilevel"/>
    <w:tmpl w:val="00000000"/>
    <w:lvl w:ilvl="0">
      <w:start w:val="1"/>
      <w:numFmt w:val="bullet"/>
      <w:lvlText w:val=""/>
      <w:lvlJc w:val="left"/>
      <w:pPr>
        <w:ind w:left="720" w:hanging="360"/>
      </w:pPr>
      <w:rPr>
        <w:rFonts w:ascii="WPS Special 3" w:hAnsi="WPS Special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PS Special 1" w:hAnsi="WPS Special 1" w:hint="default"/>
      </w:rPr>
    </w:lvl>
    <w:lvl w:ilvl="3" w:tentative="1">
      <w:start w:val="1"/>
      <w:numFmt w:val="bullet"/>
      <w:lvlText w:val=""/>
      <w:lvlJc w:val="left"/>
      <w:pPr>
        <w:ind w:left="2880" w:hanging="360"/>
      </w:pPr>
      <w:rPr>
        <w:rFonts w:ascii="WPS Special 3" w:hAnsi="WPS Special 3"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PS Special 1" w:hAnsi="WPS Special 1" w:hint="default"/>
      </w:rPr>
    </w:lvl>
    <w:lvl w:ilvl="6" w:tentative="1">
      <w:start w:val="1"/>
      <w:numFmt w:val="bullet"/>
      <w:lvlText w:val=""/>
      <w:lvlJc w:val="left"/>
      <w:pPr>
        <w:ind w:left="5040" w:hanging="360"/>
      </w:pPr>
      <w:rPr>
        <w:rFonts w:ascii="WPS Special 3" w:hAnsi="WPS Special 3"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PS Special 1" w:hAnsi="WPS Special 1" w:hint="default"/>
      </w:rPr>
    </w:lvl>
  </w:abstractNum>
  <w:abstractNum w:abstractNumId="2">
    <w:nsid w:val="00000002"/>
    <w:multiLevelType w:val="hybridMultilevel"/>
    <w:tmpl w:val="ADAAC79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start w:val="1"/>
      <w:numFmt w:val="bullet"/>
      <w:lvlText w:val=""/>
      <w:lvlJc w:val="left"/>
      <w:pPr>
        <w:ind w:left="720" w:hanging="360"/>
      </w:pPr>
      <w:rPr>
        <w:rFonts w:ascii="WPS Special 3" w:hAnsi="WPS Special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PS Special 1" w:hAnsi="WPS Special 1" w:hint="default"/>
      </w:rPr>
    </w:lvl>
    <w:lvl w:ilvl="3" w:tentative="1">
      <w:start w:val="1"/>
      <w:numFmt w:val="bullet"/>
      <w:lvlText w:val=""/>
      <w:lvlJc w:val="left"/>
      <w:pPr>
        <w:ind w:left="2880" w:hanging="360"/>
      </w:pPr>
      <w:rPr>
        <w:rFonts w:ascii="WPS Special 3" w:hAnsi="WPS Special 3"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PS Special 1" w:hAnsi="WPS Special 1" w:hint="default"/>
      </w:rPr>
    </w:lvl>
    <w:lvl w:ilvl="6" w:tentative="1">
      <w:start w:val="1"/>
      <w:numFmt w:val="bullet"/>
      <w:lvlText w:val=""/>
      <w:lvlJc w:val="left"/>
      <w:pPr>
        <w:ind w:left="5040" w:hanging="360"/>
      </w:pPr>
      <w:rPr>
        <w:rFonts w:ascii="WPS Special 3" w:hAnsi="WPS Special 3"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PS Special 1" w:hAnsi="WPS Special 1" w:hint="default"/>
      </w:rPr>
    </w:lvl>
  </w:abstractNum>
  <w:abstractNum w:abstractNumId="4">
    <w:nsid w:val="00000004"/>
    <w:multiLevelType w:val="hybridMultilevel"/>
    <w:tmpl w:val="5A3C14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0000005"/>
    <w:multiLevelType w:val="hybridMultilevel"/>
    <w:tmpl w:val="ED22EF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6"/>
    <w:multiLevelType w:val="hybridMultilevel"/>
    <w:tmpl w:val="6302B66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start w:val="1"/>
      <w:numFmt w:val="bullet"/>
      <w:lvlText w:val=""/>
      <w:lvlJc w:val="left"/>
      <w:pPr>
        <w:ind w:left="720" w:hanging="360"/>
      </w:pPr>
      <w:rPr>
        <w:rFonts w:ascii="WPS Special 3" w:hAnsi="WPS Special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PS Special 1" w:hAnsi="WPS Special 1" w:hint="default"/>
      </w:rPr>
    </w:lvl>
    <w:lvl w:ilvl="3" w:tentative="1">
      <w:start w:val="1"/>
      <w:numFmt w:val="bullet"/>
      <w:lvlText w:val=""/>
      <w:lvlJc w:val="left"/>
      <w:pPr>
        <w:ind w:left="2880" w:hanging="360"/>
      </w:pPr>
      <w:rPr>
        <w:rFonts w:ascii="WPS Special 3" w:hAnsi="WPS Special 3"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PS Special 1" w:hAnsi="WPS Special 1" w:hint="default"/>
      </w:rPr>
    </w:lvl>
    <w:lvl w:ilvl="6" w:tentative="1">
      <w:start w:val="1"/>
      <w:numFmt w:val="bullet"/>
      <w:lvlText w:val=""/>
      <w:lvlJc w:val="left"/>
      <w:pPr>
        <w:ind w:left="5040" w:hanging="360"/>
      </w:pPr>
      <w:rPr>
        <w:rFonts w:ascii="WPS Special 3" w:hAnsi="WPS Special 3"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PS Special 1" w:hAnsi="WPS Special 1" w:hint="default"/>
      </w:rPr>
    </w:lvl>
  </w:abstractNum>
  <w:abstractNum w:abstractNumId="8">
    <w:nsid w:val="00000008"/>
    <w:multiLevelType w:val="hybridMultilevel"/>
    <w:tmpl w:val="255EDC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09"/>
    <w:multiLevelType w:val="hybridMultilevel"/>
    <w:tmpl w:val="BEF44F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000000A"/>
    <w:multiLevelType w:val="hybridMultilevel"/>
    <w:tmpl w:val="FB1267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0B"/>
    <w:multiLevelType w:val="hybridMultilevel"/>
    <w:tmpl w:val="808E48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000000C"/>
    <w:multiLevelType w:val="hybridMultilevel"/>
    <w:tmpl w:val="6666EE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0000000D"/>
    <w:multiLevelType w:val="hybridMultilevel"/>
    <w:tmpl w:val="00000000"/>
    <w:lvl w:ilvl="0">
      <w:start w:val="1"/>
      <w:numFmt w:val="bullet"/>
      <w:lvlText w:val=""/>
      <w:lvlJc w:val="left"/>
      <w:pPr>
        <w:ind w:left="720" w:hanging="360"/>
      </w:pPr>
      <w:rPr>
        <w:rFonts w:ascii="WPS Special 3" w:hAnsi="WPS Special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PS Special 1" w:hAnsi="WPS Special 1" w:hint="default"/>
      </w:rPr>
    </w:lvl>
    <w:lvl w:ilvl="3" w:tentative="1">
      <w:start w:val="1"/>
      <w:numFmt w:val="bullet"/>
      <w:lvlText w:val=""/>
      <w:lvlJc w:val="left"/>
      <w:pPr>
        <w:ind w:left="2880" w:hanging="360"/>
      </w:pPr>
      <w:rPr>
        <w:rFonts w:ascii="WPS Special 3" w:hAnsi="WPS Special 3"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PS Special 1" w:hAnsi="WPS Special 1" w:hint="default"/>
      </w:rPr>
    </w:lvl>
    <w:lvl w:ilvl="6" w:tentative="1">
      <w:start w:val="1"/>
      <w:numFmt w:val="bullet"/>
      <w:lvlText w:val=""/>
      <w:lvlJc w:val="left"/>
      <w:pPr>
        <w:ind w:left="5040" w:hanging="360"/>
      </w:pPr>
      <w:rPr>
        <w:rFonts w:ascii="WPS Special 3" w:hAnsi="WPS Special 3"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PS Special 1" w:hAnsi="WPS Special 1" w:hint="default"/>
      </w:rPr>
    </w:lvl>
  </w:abstractNum>
  <w:abstractNum w:abstractNumId="14">
    <w:nsid w:val="0000000E"/>
    <w:multiLevelType w:val="hybridMultilevel"/>
    <w:tmpl w:val="56A8DC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0000000F"/>
    <w:multiLevelType w:val="hybridMultilevel"/>
    <w:tmpl w:val="4EE4F5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0000010"/>
    <w:multiLevelType w:val="hybridMultilevel"/>
    <w:tmpl w:val="468604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0000011"/>
    <w:multiLevelType w:val="hybridMultilevel"/>
    <w:tmpl w:val="D68401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00000012"/>
    <w:multiLevelType w:val="hybridMultilevel"/>
    <w:tmpl w:val="E362A5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13"/>
    <w:multiLevelType w:val="hybridMultilevel"/>
    <w:tmpl w:val="B3B6051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14"/>
    <w:multiLevelType w:val="hybridMultilevel"/>
    <w:tmpl w:val="671AE3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00000015"/>
    <w:multiLevelType w:val="hybridMultilevel"/>
    <w:tmpl w:val="55F275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00000016"/>
    <w:multiLevelType w:val="hybridMultilevel"/>
    <w:tmpl w:val="53544058"/>
    <w:lvl w:ilvl="0">
      <w:start w:val="1"/>
      <w:numFmt w:val="bullet"/>
      <w:lvlText w:val=""/>
      <w:lvlJc w:val="left"/>
      <w:pPr>
        <w:tabs>
          <w:tab w:val="left" w:pos="288"/>
        </w:tabs>
        <w:ind w:left="288" w:hanging="288"/>
      </w:pPr>
      <w:rPr>
        <w:rFonts w:ascii="Wingdings" w:hAnsi="Wingdings" w:hint="default"/>
        <w:color w:val="auto"/>
        <w:sz w:val="12"/>
        <w:szCs w:val="1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00000017"/>
    <w:multiLevelType w:val="hybridMultilevel"/>
    <w:tmpl w:val="00000000"/>
    <w:lvl w:ilvl="0">
      <w:start w:val="1"/>
      <w:numFmt w:val="bullet"/>
      <w:lvlText w:val=""/>
      <w:lvlJc w:val="left"/>
      <w:pPr>
        <w:ind w:left="720" w:hanging="360"/>
      </w:pPr>
      <w:rPr>
        <w:rFonts w:ascii="WPS Special 3" w:hAnsi="WPS Special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PS Special 1" w:hAnsi="WPS Special 1" w:hint="default"/>
      </w:rPr>
    </w:lvl>
    <w:lvl w:ilvl="3" w:tentative="1">
      <w:start w:val="1"/>
      <w:numFmt w:val="bullet"/>
      <w:lvlText w:val=""/>
      <w:lvlJc w:val="left"/>
      <w:pPr>
        <w:ind w:left="2880" w:hanging="360"/>
      </w:pPr>
      <w:rPr>
        <w:rFonts w:ascii="WPS Special 3" w:hAnsi="WPS Special 3"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PS Special 1" w:hAnsi="WPS Special 1" w:hint="default"/>
      </w:rPr>
    </w:lvl>
    <w:lvl w:ilvl="6" w:tentative="1">
      <w:start w:val="1"/>
      <w:numFmt w:val="bullet"/>
      <w:lvlText w:val=""/>
      <w:lvlJc w:val="left"/>
      <w:pPr>
        <w:ind w:left="5040" w:hanging="360"/>
      </w:pPr>
      <w:rPr>
        <w:rFonts w:ascii="WPS Special 3" w:hAnsi="WPS Special 3"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PS Special 1" w:hAnsi="WPS Special 1" w:hint="default"/>
      </w:rPr>
    </w:lvl>
  </w:abstractNum>
  <w:abstractNum w:abstractNumId="24">
    <w:nsid w:val="00000018"/>
    <w:multiLevelType w:val="hybridMultilevel"/>
    <w:tmpl w:val="27BCD3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00000019"/>
    <w:multiLevelType w:val="hybridMultilevel"/>
    <w:tmpl w:val="406A9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7"/>
  </w:num>
  <w:num w:numId="4">
    <w:abstractNumId w:val="19"/>
  </w:num>
  <w:num w:numId="5">
    <w:abstractNumId w:val="9"/>
  </w:num>
  <w:num w:numId="6">
    <w:abstractNumId w:val="6"/>
  </w:num>
  <w:num w:numId="7">
    <w:abstractNumId w:val="5"/>
  </w:num>
  <w:num w:numId="8">
    <w:abstractNumId w:val="17"/>
  </w:num>
  <w:num w:numId="9">
    <w:abstractNumId w:val="14"/>
  </w:num>
  <w:num w:numId="10">
    <w:abstractNumId w:val="18"/>
  </w:num>
  <w:num w:numId="11">
    <w:abstractNumId w:val="13"/>
  </w:num>
  <w:num w:numId="12">
    <w:abstractNumId w:val="1"/>
  </w:num>
  <w:num w:numId="13">
    <w:abstractNumId w:val="10"/>
  </w:num>
  <w:num w:numId="14">
    <w:abstractNumId w:val="24"/>
  </w:num>
  <w:num w:numId="15">
    <w:abstractNumId w:val="0"/>
  </w:num>
  <w:num w:numId="16">
    <w:abstractNumId w:val="10"/>
  </w:num>
  <w:num w:numId="17">
    <w:abstractNumId w:val="11"/>
  </w:num>
  <w:num w:numId="18">
    <w:abstractNumId w:val="4"/>
  </w:num>
  <w:num w:numId="19">
    <w:abstractNumId w:val="25"/>
  </w:num>
  <w:num w:numId="20">
    <w:abstractNumId w:val="22"/>
  </w:num>
  <w:num w:numId="21">
    <w:abstractNumId w:val="16"/>
  </w:num>
  <w:num w:numId="22">
    <w:abstractNumId w:val="2"/>
  </w:num>
  <w:num w:numId="23">
    <w:abstractNumId w:val="0"/>
  </w:num>
  <w:num w:numId="24">
    <w:abstractNumId w:val="6"/>
  </w:num>
  <w:num w:numId="25">
    <w:abstractNumId w:val="20"/>
  </w:num>
  <w:num w:numId="26">
    <w:abstractNumId w:val="23"/>
  </w:num>
  <w:num w:numId="27">
    <w:abstractNumId w:val="8"/>
  </w:num>
  <w:num w:numId="28">
    <w:abstractNumId w:val="9"/>
  </w:num>
  <w:num w:numId="29">
    <w:abstractNumId w:val="5"/>
  </w:num>
  <w:num w:numId="30">
    <w:abstractNumId w:val="7"/>
  </w:num>
  <w:num w:numId="31">
    <w:abstractNumId w:val="12"/>
  </w:num>
  <w:num w:numId="32">
    <w:abstractNumId w:val="21"/>
  </w:num>
  <w:num w:numId="33">
    <w:abstractNumId w:val="18"/>
  </w:num>
  <w:num w:numId="34">
    <w:abstractNumId w:val="12"/>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styleId="Hyperlink">
    <w:name w:val="Hyperlink"/>
    <w:basedOn w:val="DefaultParagraphFont"/>
    <w:rPr>
      <w:rFonts w:ascii="Calibri" w:eastAsia="Calibri" w:hAnsi="Calibri"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https://rdxfootmark.naukri.com/v2/track/openCv?trackingInfo=4f65f250a84a612b2769b1a750791f0a134f530e18705c4458440321091b5b581508150314405c5a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0</Pages>
  <Words>1663</Words>
  <Characters>10354</Characters>
  <Application>Microsoft Office Word</Application>
  <DocSecurity>0</DocSecurity>
  <Lines>0</Lines>
  <Paragraphs>173</Paragraphs>
  <ScaleCrop>false</ScaleCrop>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khushbu.varshney</dc:creator>
  <cp:lastModifiedBy>MI MAX 2</cp:lastModifiedBy>
  <cp:revision>5</cp:revision>
  <dcterms:created xsi:type="dcterms:W3CDTF">2018-11-23T03:52:11Z</dcterms:created>
  <dcterms:modified xsi:type="dcterms:W3CDTF">2018-11-23T03:52:11Z</dcterms:modified>
</cp:coreProperties>
</file>