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1B0745" w:rsidRPr="003C7A44" w:rsidP="00C76E1E">
      <w:pPr>
        <w:tabs>
          <w:tab w:val="left" w:pos="2160"/>
        </w:tabs>
        <w:ind w:right="-90"/>
        <w:rPr>
          <w:rFonts w:ascii="Verdana" w:hAnsi="Verdana" w:cs="Verdana"/>
          <w:b/>
          <w:sz w:val="40"/>
          <w:szCs w:val="40"/>
        </w:rPr>
      </w:pPr>
      <w:r w:rsidRPr="003C7A44">
        <w:rPr>
          <w:b/>
          <w:noProof/>
          <w:sz w:val="40"/>
          <w:szCs w:val="40"/>
          <w:lang w:eastAsia="en-US"/>
        </w:rPr>
        <mc:AlternateContent>
          <mc:Choice Requires="wps">
            <w:drawing>
              <wp:anchor distT="0" distB="0" distL="114935" distR="114935" simplePos="0" relativeHeight="251658240" behindDoc="0" locked="0" layoutInCell="1" allowOverlap="1">
                <wp:simplePos x="0" y="0"/>
                <wp:positionH relativeFrom="column">
                  <wp:posOffset>3542030</wp:posOffset>
                </wp:positionH>
                <wp:positionV relativeFrom="paragraph">
                  <wp:posOffset>-20320</wp:posOffset>
                </wp:positionV>
                <wp:extent cx="2562225" cy="499110"/>
                <wp:effectExtent l="8255" t="8255" r="10795" b="6985"/>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62225" cy="499110"/>
                        </a:xfrm>
                        <a:prstGeom prst="rect">
                          <a:avLst/>
                        </a:prstGeom>
                        <a:solidFill>
                          <a:srgbClr val="FFFFFF"/>
                        </a:solidFill>
                        <a:ln w="6350">
                          <a:solidFill>
                            <a:srgbClr val="FFFFFF"/>
                          </a:solidFill>
                          <a:miter lim="800000"/>
                          <a:headEnd/>
                          <a:tailEnd/>
                        </a:ln>
                      </wps:spPr>
                      <wps:txbx>
                        <w:txbxContent>
                          <w:p w:rsidR="001B0745">
                            <w:pPr>
                              <w:spacing w:line="320" w:lineRule="exact"/>
                            </w:pPr>
                            <w:r>
                              <w:rPr>
                                <w:rFonts w:ascii="Calibri" w:hAnsi="Calibri" w:cs="Calibri"/>
                                <w:sz w:val="24"/>
                                <w:szCs w:val="24"/>
                              </w:rPr>
                              <w:t>Email:</w:t>
                            </w:r>
                            <w:r>
                              <w:rPr>
                                <w:rFonts w:ascii="Calibri" w:hAnsi="Calibri" w:cs="Calibri"/>
                                <w:b/>
                                <w:bCs/>
                                <w:sz w:val="24"/>
                                <w:szCs w:val="24"/>
                              </w:rPr>
                              <w:t xml:space="preserve"> </w:t>
                            </w:r>
                            <w:r>
                              <w:fldChar w:fldCharType="begin"/>
                            </w:r>
                            <w:r>
                              <w:instrText xml:space="preserve"> HYPERLINK "mailto:erdipti.sahoo@gmail.com" </w:instrText>
                            </w:r>
                            <w:r>
                              <w:fldChar w:fldCharType="separate"/>
                            </w:r>
                            <w:r w:rsidRPr="003C7A44" w:rsidR="003C7A44">
                              <w:rPr>
                                <w:rStyle w:val="Hyperlink"/>
                                <w:rFonts w:ascii="Calibri" w:hAnsi="Calibri" w:cs="Calibri"/>
                                <w:b/>
                                <w:bCs/>
                                <w:color w:val="auto"/>
                                <w:sz w:val="24"/>
                                <w:szCs w:val="24"/>
                              </w:rPr>
                              <w:t>erdipti.sahoo@gmail.com</w:t>
                            </w:r>
                            <w:r>
                              <w:fldChar w:fldCharType="end"/>
                            </w:r>
                            <w:r w:rsidR="003C7A44">
                              <w:rPr>
                                <w:rFonts w:ascii="Calibri" w:hAnsi="Calibri" w:cs="Calibri"/>
                                <w:b/>
                                <w:bCs/>
                                <w:sz w:val="24"/>
                                <w:szCs w:val="24"/>
                              </w:rPr>
                              <w:br/>
                            </w:r>
                            <w:r>
                              <w:rPr>
                                <w:rFonts w:ascii="Calibri" w:hAnsi="Calibri" w:cs="Calibri"/>
                                <w:sz w:val="24"/>
                                <w:szCs w:val="24"/>
                              </w:rPr>
                              <w:t>Mob: +</w:t>
                            </w:r>
                            <w:r>
                              <w:rPr>
                                <w:rFonts w:ascii="Calibri" w:hAnsi="Calibri" w:cs="Calibri"/>
                                <w:b/>
                                <w:bCs/>
                                <w:sz w:val="24"/>
                                <w:szCs w:val="24"/>
                              </w:rPr>
                              <w:t>91-</w:t>
                            </w:r>
                            <w:r w:rsidR="000B5203">
                              <w:rPr>
                                <w:rFonts w:ascii="Calibri" w:hAnsi="Calibri" w:cs="Calibri"/>
                                <w:b/>
                                <w:bCs/>
                                <w:sz w:val="24"/>
                                <w:szCs w:val="24"/>
                              </w:rPr>
                              <w:t xml:space="preserve"> </w:t>
                            </w:r>
                            <w:r w:rsidR="003C7A44">
                              <w:rPr>
                                <w:rFonts w:ascii="Calibri" w:hAnsi="Calibri" w:cs="Calibri"/>
                                <w:b/>
                                <w:bCs/>
                                <w:sz w:val="24"/>
                                <w:szCs w:val="24"/>
                              </w:rPr>
                              <w:t>9677294359</w:t>
                            </w:r>
                          </w:p>
                        </w:txbxContent>
                      </wps:txbx>
                      <wps:bodyPr rot="0" vert="horz" wrap="square" lIns="94615" tIns="48895" rIns="94615" bIns="48895"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201.75pt;height:39.3pt;margin-top:-1.6pt;margin-left:278.9pt;mso-height-percent:0;mso-height-relative:page;mso-width-percent:0;mso-width-relative:page;mso-wrap-distance-bottom:0;mso-wrap-distance-left:9.05pt;mso-wrap-distance-right:9.05pt;mso-wrap-distance-top:0;mso-wrap-style:square;position:absolute;visibility:visible;v-text-anchor:top;z-index:251660288" strokecolor="white" strokeweight="0.5pt">
                <v:textbox inset="7.45pt,3.85pt,7.45pt,3.85pt">
                  <w:txbxContent>
                    <w:p w:rsidR="001B0745">
                      <w:pPr>
                        <w:spacing w:line="320" w:lineRule="exact"/>
                      </w:pPr>
                      <w:r>
                        <w:rPr>
                          <w:rFonts w:ascii="Calibri" w:hAnsi="Calibri" w:cs="Calibri"/>
                          <w:sz w:val="24"/>
                          <w:szCs w:val="24"/>
                        </w:rPr>
                        <w:t>Email:</w:t>
                      </w:r>
                      <w:r>
                        <w:rPr>
                          <w:rFonts w:ascii="Calibri" w:hAnsi="Calibri" w:cs="Calibri"/>
                          <w:b/>
                          <w:bCs/>
                          <w:sz w:val="24"/>
                          <w:szCs w:val="24"/>
                        </w:rPr>
                        <w:t xml:space="preserve"> </w:t>
                      </w:r>
                      <w:r>
                        <w:fldChar w:fldCharType="begin"/>
                      </w:r>
                      <w:r>
                        <w:instrText xml:space="preserve"> HYPERLINK "mailto:erdipti.sahoo@gmail.com" </w:instrText>
                      </w:r>
                      <w:r>
                        <w:fldChar w:fldCharType="separate"/>
                      </w:r>
                      <w:r w:rsidRPr="003C7A44" w:rsidR="003C7A44">
                        <w:rPr>
                          <w:rStyle w:val="Hyperlink"/>
                          <w:rFonts w:ascii="Calibri" w:hAnsi="Calibri" w:cs="Calibri"/>
                          <w:b/>
                          <w:bCs/>
                          <w:color w:val="auto"/>
                          <w:sz w:val="24"/>
                          <w:szCs w:val="24"/>
                        </w:rPr>
                        <w:t>erdipti.sahoo@gmail.com</w:t>
                      </w:r>
                      <w:r>
                        <w:fldChar w:fldCharType="end"/>
                      </w:r>
                      <w:r w:rsidR="003C7A44">
                        <w:rPr>
                          <w:rFonts w:ascii="Calibri" w:hAnsi="Calibri" w:cs="Calibri"/>
                          <w:b/>
                          <w:bCs/>
                          <w:sz w:val="24"/>
                          <w:szCs w:val="24"/>
                        </w:rPr>
                        <w:br/>
                      </w:r>
                      <w:r>
                        <w:rPr>
                          <w:rFonts w:ascii="Calibri" w:hAnsi="Calibri" w:cs="Calibri"/>
                          <w:sz w:val="24"/>
                          <w:szCs w:val="24"/>
                        </w:rPr>
                        <w:t>Mob: +</w:t>
                      </w:r>
                      <w:r>
                        <w:rPr>
                          <w:rFonts w:ascii="Calibri" w:hAnsi="Calibri" w:cs="Calibri"/>
                          <w:b/>
                          <w:bCs/>
                          <w:sz w:val="24"/>
                          <w:szCs w:val="24"/>
                        </w:rPr>
                        <w:t>91-</w:t>
                      </w:r>
                      <w:r w:rsidR="000B5203">
                        <w:rPr>
                          <w:rFonts w:ascii="Calibri" w:hAnsi="Calibri" w:cs="Calibri"/>
                          <w:b/>
                          <w:bCs/>
                          <w:sz w:val="24"/>
                          <w:szCs w:val="24"/>
                        </w:rPr>
                        <w:t xml:space="preserve"> </w:t>
                      </w:r>
                      <w:r w:rsidR="003C7A44">
                        <w:rPr>
                          <w:rFonts w:ascii="Calibri" w:hAnsi="Calibri" w:cs="Calibri"/>
                          <w:b/>
                          <w:bCs/>
                          <w:sz w:val="24"/>
                          <w:szCs w:val="24"/>
                        </w:rPr>
                        <w:t>9677294359</w:t>
                      </w:r>
                    </w:p>
                  </w:txbxContent>
                </v:textbox>
              </v:shape>
            </w:pict>
          </mc:Fallback>
        </mc:AlternateContent>
      </w:r>
      <w:r w:rsidRPr="003C7A44" w:rsidR="003C7A44">
        <w:rPr>
          <w:rFonts w:ascii="Verdana" w:hAnsi="Verdana" w:cs="Verdana"/>
          <w:b/>
          <w:sz w:val="40"/>
          <w:szCs w:val="40"/>
        </w:rPr>
        <w:t>Dipti Ranjan Sahoo</w:t>
      </w:r>
      <w:r w:rsidRPr="003C7A44">
        <w:rPr>
          <w:rFonts w:ascii="Verdana" w:hAnsi="Verdana" w:cs="Verdana"/>
          <w:b/>
          <w:sz w:val="40"/>
          <w:szCs w:val="40"/>
        </w:rPr>
        <w:t xml:space="preserve">        </w:t>
      </w:r>
      <w:r w:rsidR="00D22F7C">
        <w:rPr>
          <w:rFonts w:ascii="Verdana" w:hAnsi="Verdana" w:cs="Verdana"/>
          <w:b/>
          <w:sz w:val="40"/>
          <w:szCs w:val="40"/>
        </w:rPr>
        <w:t xml:space="preserve">       </w:t>
      </w:r>
      <w:r w:rsidR="00D22F7C">
        <w:rPr>
          <w:rFonts w:ascii="Verdana" w:hAnsi="Verdana" w:cs="Verdana"/>
          <w:b/>
          <w:sz w:val="40"/>
          <w:szCs w:val="40"/>
        </w:rPr>
        <w:tab/>
        <w:t xml:space="preserve"> </w:t>
      </w:r>
      <w:r w:rsidRPr="003C7A44">
        <w:rPr>
          <w:rFonts w:ascii="Verdana" w:hAnsi="Verdana" w:cs="Verdana"/>
          <w:b/>
          <w:sz w:val="40"/>
          <w:szCs w:val="40"/>
        </w:rPr>
        <w:t xml:space="preserve">              </w:t>
      </w:r>
    </w:p>
    <w:p w:rsidR="001B0745" w:rsidP="00C76E1E">
      <w:pPr>
        <w:tabs>
          <w:tab w:val="left" w:pos="2160"/>
        </w:tabs>
        <w:ind w:right="-90"/>
      </w:pPr>
      <w:r>
        <w:rPr>
          <w:rFonts w:ascii="Verdana" w:hAnsi="Verdana" w:cs="Verdana"/>
        </w:rPr>
        <w:t xml:space="preserve">     </w:t>
      </w:r>
      <w:r>
        <w:rPr>
          <w:rFonts w:ascii="Verdana" w:hAnsi="Verdana" w:cs="Verdana"/>
        </w:rPr>
        <w:tab/>
      </w:r>
      <w:r>
        <w:rPr>
          <w:rFonts w:ascii="Verdana" w:hAnsi="Verdana" w:cs="Verdana"/>
        </w:rPr>
        <w:tab/>
      </w:r>
    </w:p>
    <w:p w:rsidR="001B0745" w:rsidP="00C76E1E">
      <w:pPr>
        <w:pStyle w:val="Heading9"/>
        <w:rPr>
          <w:rFonts w:ascii="Calibri" w:hAnsi="Calibri" w:cs="Calibri"/>
          <w:szCs w:val="24"/>
        </w:rPr>
      </w:pP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90805</wp:posOffset>
                </wp:positionV>
                <wp:extent cx="5981700" cy="0"/>
                <wp:effectExtent l="28575" t="33655" r="28575" b="33020"/>
                <wp:wrapNone/>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81700" cy="0"/>
                        </a:xfrm>
                        <a:prstGeom prst="line">
                          <a:avLst/>
                        </a:prstGeom>
                        <a:noFill/>
                        <a:ln w="50760" cap="sq">
                          <a:solidFill>
                            <a:srgbClr val="000000"/>
                          </a:solidFill>
                          <a:miter lim="800000"/>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7" style="mso-height-percent:0;mso-height-relative:page;mso-width-percent:0;mso-width-relative:page;mso-wrap-distance-bottom:0;mso-wrap-distance-left:9pt;mso-wrap-distance-right:9pt;mso-wrap-distance-top:0;mso-wrap-style:square;position:absolute;visibility:visible;z-index:251662336" from="-0.75pt,7.15pt" to="470.25pt,7.15pt" strokeweight="4pt">
                <v:stroke joinstyle="miter" endcap="square"/>
              </v:line>
            </w:pict>
          </mc:Fallback>
        </mc:AlternateContent>
      </w:r>
      <w:r>
        <w:tab/>
      </w:r>
      <w:r>
        <w:tab/>
      </w:r>
      <w:r>
        <w:tab/>
      </w:r>
      <w:r>
        <w:tab/>
      </w:r>
    </w:p>
    <w:p w:rsidR="001B0745" w:rsidRPr="001246FC" w:rsidP="00C76E1E">
      <w:pPr>
        <w:pStyle w:val="Heading1"/>
        <w:pBdr>
          <w:bottom w:val="single" w:sz="4" w:space="1" w:color="000000"/>
        </w:pBdr>
        <w:rPr>
          <w:rFonts w:ascii="Calibri" w:hAnsi="Calibri" w:cs="Calibri"/>
          <w:sz w:val="10"/>
          <w:u w:val="single"/>
        </w:rPr>
      </w:pPr>
      <w:r>
        <w:rPr>
          <w:rFonts w:ascii="Calibri" w:hAnsi="Calibri" w:cs="Calibri"/>
          <w:szCs w:val="24"/>
        </w:rPr>
        <w:t>OBJECTIVE</w:t>
      </w:r>
    </w:p>
    <w:p w:rsidR="001B0745" w:rsidRPr="000B5203" w:rsidP="00C76E1E">
      <w:pPr>
        <w:pStyle w:val="Heading6"/>
        <w:spacing w:before="0" w:line="240" w:lineRule="auto"/>
        <w:ind w:left="0" w:firstLine="720"/>
        <w:rPr>
          <w:rFonts w:ascii="Calibri" w:hAnsi="Calibri" w:cs="Calibri"/>
          <w:sz w:val="12"/>
        </w:rPr>
      </w:pPr>
      <w:r w:rsidRPr="000B5203">
        <w:rPr>
          <w:rFonts w:ascii="Calibri" w:hAnsi="Calibri" w:cs="Calibri"/>
          <w:b w:val="0"/>
          <w:szCs w:val="24"/>
        </w:rPr>
        <w:t>Seeking a position with greater involvement, responsibility, and participation to use my creativity and skills in contributing to the growth of the organization and further nurture my career with continuous challenges that offers professional growth while being resourceful, innovative and flexible.</w:t>
      </w:r>
    </w:p>
    <w:p w:rsidR="001B0745" w:rsidRPr="00DD1523" w:rsidP="00C76E1E">
      <w:pPr>
        <w:rPr>
          <w:rFonts w:ascii="Calibri" w:hAnsi="Calibri" w:cs="Calibri"/>
          <w:b/>
          <w:sz w:val="10"/>
        </w:rPr>
      </w:pPr>
    </w:p>
    <w:p w:rsidR="001B0745" w:rsidRPr="001246FC" w:rsidP="00C76E1E">
      <w:pPr>
        <w:pStyle w:val="Heading1"/>
        <w:pBdr>
          <w:bottom w:val="single" w:sz="4" w:space="1" w:color="000000"/>
        </w:pBdr>
        <w:rPr>
          <w:rFonts w:ascii="Calibri" w:hAnsi="Calibri" w:cs="Calibri"/>
          <w:sz w:val="10"/>
          <w:u w:val="single"/>
        </w:rPr>
      </w:pPr>
      <w:r>
        <w:rPr>
          <w:rFonts w:ascii="Calibri" w:hAnsi="Calibri" w:cs="Calibri"/>
          <w:szCs w:val="24"/>
        </w:rPr>
        <w:t>EXPERIENCE SUMMARY</w:t>
      </w:r>
    </w:p>
    <w:p w:rsidR="009A4891" w:rsidRPr="00280AF5" w:rsidP="00C76E1E">
      <w:pPr>
        <w:pStyle w:val="BodyTextIndent"/>
        <w:numPr>
          <w:ilvl w:val="0"/>
          <w:numId w:val="6"/>
        </w:numPr>
        <w:tabs>
          <w:tab w:val="num" w:pos="360"/>
          <w:tab w:val="clear" w:pos="720"/>
        </w:tabs>
        <w:suppressAutoHyphens w:val="0"/>
        <w:spacing w:after="120"/>
        <w:ind w:left="360"/>
        <w:rPr>
          <w:sz w:val="20"/>
        </w:rPr>
      </w:pPr>
      <w:r w:rsidRPr="00280AF5">
        <w:rPr>
          <w:sz w:val="20"/>
        </w:rPr>
        <w:t xml:space="preserve">Having </w:t>
      </w:r>
      <w:r w:rsidRPr="00280AF5">
        <w:rPr>
          <w:b/>
          <w:sz w:val="20"/>
        </w:rPr>
        <w:t>6.4 years</w:t>
      </w:r>
      <w:r w:rsidRPr="00280AF5">
        <w:rPr>
          <w:sz w:val="20"/>
        </w:rPr>
        <w:t xml:space="preserve"> of IT experience in full software development life cycle models, including requirement analysis, design, coding, testing, defect fixing. Experience in agile methodology makes me flexible with any kind of task assigned.</w:t>
      </w:r>
    </w:p>
    <w:p w:rsidR="00EC7B43" w:rsidRPr="00280AF5" w:rsidP="00EC7B43">
      <w:pPr>
        <w:numPr>
          <w:ilvl w:val="0"/>
          <w:numId w:val="6"/>
        </w:numPr>
        <w:tabs>
          <w:tab w:val="clear" w:pos="720"/>
        </w:tabs>
        <w:spacing w:line="320" w:lineRule="exact"/>
        <w:ind w:left="284" w:hanging="284"/>
        <w:jc w:val="both"/>
        <w:rPr>
          <w:rFonts w:ascii="Calibri" w:hAnsi="Calibri" w:cs="Calibri"/>
        </w:rPr>
      </w:pPr>
      <w:r w:rsidRPr="00280AF5">
        <w:rPr>
          <w:rFonts w:ascii="Calibri" w:hAnsi="Calibri"/>
        </w:rPr>
        <w:t xml:space="preserve">Extensive hands on experience </w:t>
      </w:r>
      <w:r w:rsidRPr="00280AF5">
        <w:rPr>
          <w:rFonts w:ascii="Calibri" w:hAnsi="Calibri" w:cs="Calibri"/>
        </w:rPr>
        <w:t>on:</w:t>
      </w:r>
    </w:p>
    <w:p w:rsidR="00EC7B43" w:rsidRPr="00280AF5" w:rsidP="00EC7B43">
      <w:pPr>
        <w:spacing w:line="320" w:lineRule="exact"/>
        <w:ind w:left="284"/>
        <w:jc w:val="both"/>
        <w:rPr>
          <w:rFonts w:ascii="Calibri" w:hAnsi="Calibri" w:cs="Calibri"/>
          <w:b/>
          <w:color w:val="000000"/>
        </w:rPr>
      </w:pPr>
      <w:r w:rsidRPr="00280AF5">
        <w:rPr>
          <w:rFonts w:ascii="Calibri" w:hAnsi="Calibri"/>
          <w:b/>
          <w:u w:val="single"/>
        </w:rPr>
        <w:t>JAVA J2EE</w:t>
      </w:r>
      <w:r w:rsidRPr="00280AF5">
        <w:rPr>
          <w:rFonts w:ascii="Calibri" w:hAnsi="Calibri"/>
          <w:b/>
        </w:rPr>
        <w:t xml:space="preserve"> </w:t>
      </w:r>
      <w:r w:rsidRPr="00280AF5">
        <w:rPr>
          <w:rFonts w:ascii="Wingdings" w:hAnsi="Wingdings"/>
          <w:b/>
        </w:rPr>
        <w:sym w:font="Wingdings" w:char="F0E0"/>
      </w:r>
      <w:r w:rsidRPr="00280AF5">
        <w:rPr>
          <w:rFonts w:ascii="Calibri" w:hAnsi="Calibri"/>
        </w:rPr>
        <w:t xml:space="preserve"> </w:t>
      </w:r>
      <w:r w:rsidRPr="00280AF5">
        <w:rPr>
          <w:rFonts w:ascii="Calibri" w:hAnsi="Calibri" w:cs="Calibri"/>
          <w:b/>
        </w:rPr>
        <w:t xml:space="preserve">Core JAVA, </w:t>
      </w:r>
      <w:r w:rsidRPr="00280AF5">
        <w:rPr>
          <w:rFonts w:ascii="Calibri" w:hAnsi="Calibri" w:cs="Calibri"/>
          <w:b/>
          <w:color w:val="000000"/>
        </w:rPr>
        <w:t>Servlet, JSP, JDBC, Hibernate,flex</w:t>
      </w:r>
    </w:p>
    <w:p w:rsidR="00EC7B43" w:rsidRPr="00280AF5" w:rsidP="00EC7B43">
      <w:pPr>
        <w:spacing w:line="320" w:lineRule="exact"/>
        <w:ind w:left="284"/>
        <w:jc w:val="both"/>
        <w:rPr>
          <w:rFonts w:ascii="Calibri" w:hAnsi="Calibri" w:cs="Calibri"/>
        </w:rPr>
      </w:pPr>
      <w:r w:rsidRPr="00280AF5">
        <w:rPr>
          <w:rFonts w:ascii="Calibri" w:hAnsi="Calibri"/>
          <w:b/>
          <w:u w:val="single"/>
        </w:rPr>
        <w:t>HADOOP</w:t>
      </w:r>
      <w:r w:rsidRPr="00280AF5">
        <w:rPr>
          <w:rFonts w:ascii="Calibri" w:hAnsi="Calibri"/>
          <w:b/>
        </w:rPr>
        <w:t xml:space="preserve"> </w:t>
      </w:r>
      <w:r w:rsidRPr="00280AF5">
        <w:rPr>
          <w:rFonts w:ascii="Wingdings" w:hAnsi="Wingdings"/>
          <w:b/>
        </w:rPr>
        <w:sym w:font="Wingdings" w:char="F0E0"/>
      </w:r>
      <w:r w:rsidRPr="00280AF5">
        <w:rPr>
          <w:rFonts w:ascii="Calibri" w:hAnsi="Calibri"/>
        </w:rPr>
        <w:t xml:space="preserve"> </w:t>
      </w:r>
      <w:r w:rsidRPr="00280AF5">
        <w:rPr>
          <w:rFonts w:ascii="Calibri" w:hAnsi="Calibri" w:cs="Calibri"/>
          <w:b/>
        </w:rPr>
        <w:t>HDFS, MapReduce, Hive, PIG, SQOOP, Hbase, HiveQL</w:t>
      </w:r>
    </w:p>
    <w:p w:rsidR="00EC7B43" w:rsidRPr="00280AF5" w:rsidP="00EC7B43">
      <w:pPr>
        <w:pStyle w:val="BodyTextIndent"/>
        <w:suppressAutoHyphens w:val="0"/>
        <w:spacing w:after="120"/>
        <w:ind w:firstLine="0"/>
        <w:rPr>
          <w:rFonts w:ascii="Calibri" w:hAnsi="Calibri"/>
          <w:b/>
          <w:sz w:val="20"/>
          <w:u w:val="single"/>
        </w:rPr>
      </w:pPr>
      <w:r w:rsidRPr="00280AF5">
        <w:rPr>
          <w:sz w:val="20"/>
        </w:rPr>
        <w:t xml:space="preserve">     </w:t>
      </w:r>
      <w:r w:rsidRPr="00280AF5">
        <w:rPr>
          <w:rFonts w:ascii="Calibri" w:hAnsi="Calibri"/>
          <w:b/>
          <w:sz w:val="20"/>
          <w:u w:val="single"/>
        </w:rPr>
        <w:t xml:space="preserve">DATABASE </w:t>
      </w:r>
      <w:r w:rsidRPr="00280AF5">
        <w:rPr>
          <w:rFonts w:ascii="Wingdings" w:hAnsi="Wingdings"/>
          <w:b/>
          <w:sz w:val="20"/>
          <w:u w:val="single"/>
        </w:rPr>
        <w:sym w:font="Wingdings" w:char="F0E0"/>
      </w:r>
      <w:r w:rsidRPr="00280AF5">
        <w:rPr>
          <w:rFonts w:ascii="Calibri" w:hAnsi="Calibri"/>
          <w:b/>
          <w:sz w:val="20"/>
          <w:u w:val="single"/>
        </w:rPr>
        <w:t xml:space="preserve"> </w:t>
      </w:r>
      <w:r w:rsidRPr="00280AF5">
        <w:rPr>
          <w:b/>
          <w:sz w:val="20"/>
        </w:rPr>
        <w:t>Mongodb, Oracledb</w:t>
      </w:r>
    </w:p>
    <w:p w:rsidR="009A4891" w:rsidRPr="00280AF5" w:rsidP="00C76E1E">
      <w:pPr>
        <w:pStyle w:val="BodyTextIndent"/>
        <w:numPr>
          <w:ilvl w:val="0"/>
          <w:numId w:val="6"/>
        </w:numPr>
        <w:tabs>
          <w:tab w:val="num" w:pos="360"/>
          <w:tab w:val="clear" w:pos="720"/>
        </w:tabs>
        <w:suppressAutoHyphens w:val="0"/>
        <w:spacing w:after="120"/>
        <w:ind w:left="360"/>
        <w:rPr>
          <w:sz w:val="20"/>
        </w:rPr>
      </w:pPr>
      <w:r w:rsidRPr="00280AF5">
        <w:rPr>
          <w:sz w:val="20"/>
        </w:rPr>
        <w:t xml:space="preserve">Worked as a </w:t>
      </w:r>
      <w:r w:rsidRPr="00280AF5">
        <w:rPr>
          <w:b/>
          <w:sz w:val="20"/>
        </w:rPr>
        <w:t>Mongodb</w:t>
      </w:r>
      <w:r w:rsidRPr="00280AF5">
        <w:rPr>
          <w:sz w:val="20"/>
        </w:rPr>
        <w:t>,</w:t>
      </w:r>
      <w:r w:rsidRPr="00280AF5">
        <w:rPr>
          <w:b/>
          <w:sz w:val="20"/>
        </w:rPr>
        <w:t>Python</w:t>
      </w:r>
      <w:r w:rsidRPr="00280AF5">
        <w:rPr>
          <w:sz w:val="20"/>
        </w:rPr>
        <w:t xml:space="preserve"> ,</w:t>
      </w:r>
      <w:r w:rsidRPr="00280AF5" w:rsidR="002D5B16">
        <w:rPr>
          <w:b/>
          <w:sz w:val="20"/>
        </w:rPr>
        <w:t>F</w:t>
      </w:r>
      <w:r w:rsidRPr="00280AF5">
        <w:rPr>
          <w:b/>
          <w:sz w:val="20"/>
        </w:rPr>
        <w:t>lex</w:t>
      </w:r>
      <w:r w:rsidRPr="00280AF5">
        <w:rPr>
          <w:sz w:val="20"/>
        </w:rPr>
        <w:t xml:space="preserve"> and </w:t>
      </w:r>
      <w:r w:rsidRPr="00280AF5">
        <w:rPr>
          <w:b/>
          <w:sz w:val="20"/>
        </w:rPr>
        <w:t>Java</w:t>
      </w:r>
      <w:r w:rsidRPr="00280AF5">
        <w:rPr>
          <w:sz w:val="20"/>
        </w:rPr>
        <w:t xml:space="preserve"> developer with use of </w:t>
      </w:r>
      <w:r w:rsidRPr="00280AF5">
        <w:rPr>
          <w:b/>
          <w:sz w:val="20"/>
        </w:rPr>
        <w:t>Hibernate</w:t>
      </w:r>
      <w:r w:rsidRPr="00280AF5">
        <w:rPr>
          <w:sz w:val="20"/>
        </w:rPr>
        <w:t xml:space="preserve"> and </w:t>
      </w:r>
      <w:r w:rsidRPr="00280AF5">
        <w:rPr>
          <w:b/>
          <w:sz w:val="20"/>
        </w:rPr>
        <w:t>J2EE</w:t>
      </w:r>
      <w:r w:rsidRPr="00280AF5">
        <w:rPr>
          <w:sz w:val="20"/>
        </w:rPr>
        <w:t xml:space="preserve"> developer.</w:t>
      </w:r>
    </w:p>
    <w:p w:rsidR="009A4891" w:rsidRPr="00280AF5" w:rsidP="00C76E1E">
      <w:pPr>
        <w:pStyle w:val="BodyTextIndent"/>
        <w:numPr>
          <w:ilvl w:val="0"/>
          <w:numId w:val="6"/>
        </w:numPr>
        <w:tabs>
          <w:tab w:val="num" w:pos="360"/>
          <w:tab w:val="clear" w:pos="720"/>
        </w:tabs>
        <w:suppressAutoHyphens w:val="0"/>
        <w:spacing w:after="120"/>
        <w:ind w:left="360"/>
        <w:rPr>
          <w:sz w:val="20"/>
        </w:rPr>
      </w:pPr>
      <w:r w:rsidRPr="00280AF5">
        <w:rPr>
          <w:sz w:val="20"/>
        </w:rPr>
        <w:t xml:space="preserve">Highly skilled in deploying, managing and developing </w:t>
      </w:r>
      <w:r w:rsidRPr="00280AF5">
        <w:rPr>
          <w:b/>
          <w:sz w:val="20"/>
        </w:rPr>
        <w:t>MongoDB</w:t>
      </w:r>
      <w:r w:rsidRPr="00280AF5">
        <w:rPr>
          <w:sz w:val="20"/>
        </w:rPr>
        <w:t xml:space="preserve"> clusters including </w:t>
      </w:r>
      <w:r w:rsidRPr="00280AF5">
        <w:rPr>
          <w:b/>
          <w:sz w:val="20"/>
        </w:rPr>
        <w:t>Replication</w:t>
      </w:r>
      <w:r w:rsidRPr="00280AF5">
        <w:rPr>
          <w:sz w:val="20"/>
        </w:rPr>
        <w:t xml:space="preserve">, </w:t>
      </w:r>
      <w:r w:rsidRPr="00280AF5">
        <w:rPr>
          <w:b/>
          <w:sz w:val="20"/>
        </w:rPr>
        <w:t>Sharding</w:t>
      </w:r>
      <w:r w:rsidRPr="00280AF5">
        <w:rPr>
          <w:sz w:val="20"/>
        </w:rPr>
        <w:t xml:space="preserve">, </w:t>
      </w:r>
      <w:r w:rsidRPr="00280AF5">
        <w:rPr>
          <w:b/>
          <w:sz w:val="20"/>
        </w:rPr>
        <w:t>High Availability</w:t>
      </w:r>
      <w:r w:rsidRPr="00280AF5">
        <w:rPr>
          <w:sz w:val="20"/>
        </w:rPr>
        <w:t>.</w:t>
      </w:r>
    </w:p>
    <w:p w:rsidR="009A4891" w:rsidRPr="00280AF5" w:rsidP="00C76E1E">
      <w:pPr>
        <w:pStyle w:val="BodyTextIndent"/>
        <w:numPr>
          <w:ilvl w:val="0"/>
          <w:numId w:val="6"/>
        </w:numPr>
        <w:tabs>
          <w:tab w:val="num" w:pos="360"/>
          <w:tab w:val="clear" w:pos="720"/>
        </w:tabs>
        <w:suppressAutoHyphens w:val="0"/>
        <w:spacing w:after="120"/>
        <w:ind w:left="360"/>
        <w:rPr>
          <w:sz w:val="20"/>
        </w:rPr>
      </w:pPr>
      <w:r w:rsidRPr="00280AF5">
        <w:rPr>
          <w:sz w:val="20"/>
        </w:rPr>
        <w:t xml:space="preserve">Used </w:t>
      </w:r>
      <w:r w:rsidRPr="00280AF5">
        <w:rPr>
          <w:b/>
          <w:sz w:val="20"/>
        </w:rPr>
        <w:t>MongoDB Compass</w:t>
      </w:r>
      <w:r w:rsidRPr="00280AF5">
        <w:rPr>
          <w:sz w:val="20"/>
        </w:rPr>
        <w:t xml:space="preserve"> for performance monitoring.</w:t>
      </w:r>
    </w:p>
    <w:p w:rsidR="009A4891" w:rsidRPr="00280AF5" w:rsidP="00C76E1E">
      <w:pPr>
        <w:pStyle w:val="BodyTextIndent"/>
        <w:numPr>
          <w:ilvl w:val="0"/>
          <w:numId w:val="6"/>
        </w:numPr>
        <w:tabs>
          <w:tab w:val="num" w:pos="360"/>
          <w:tab w:val="clear" w:pos="720"/>
        </w:tabs>
        <w:suppressAutoHyphens w:val="0"/>
        <w:spacing w:after="120"/>
        <w:ind w:left="360"/>
        <w:rPr>
          <w:sz w:val="20"/>
        </w:rPr>
      </w:pPr>
      <w:r w:rsidRPr="00280AF5">
        <w:rPr>
          <w:sz w:val="20"/>
        </w:rPr>
        <w:t xml:space="preserve">Have sound knowledge in </w:t>
      </w:r>
      <w:r w:rsidRPr="00280AF5">
        <w:rPr>
          <w:b/>
          <w:sz w:val="20"/>
        </w:rPr>
        <w:t>Hadoop, Hive, Pig, Sqoop and Spark</w:t>
      </w:r>
      <w:r w:rsidRPr="00280AF5">
        <w:rPr>
          <w:sz w:val="20"/>
        </w:rPr>
        <w:t>.</w:t>
      </w:r>
    </w:p>
    <w:p w:rsidR="001B0745" w:rsidRPr="00280AF5" w:rsidP="00C76E1E">
      <w:pPr>
        <w:numPr>
          <w:ilvl w:val="0"/>
          <w:numId w:val="6"/>
        </w:numPr>
        <w:tabs>
          <w:tab w:val="num" w:pos="360"/>
          <w:tab w:val="clear" w:pos="720"/>
        </w:tabs>
        <w:spacing w:line="320" w:lineRule="exact"/>
        <w:ind w:left="360"/>
        <w:rPr>
          <w:rFonts w:ascii="Calibri" w:hAnsi="Calibri" w:cs="Calibri"/>
        </w:rPr>
      </w:pPr>
      <w:r w:rsidRPr="00280AF5">
        <w:rPr>
          <w:rFonts w:ascii="Calibri" w:hAnsi="Calibri" w:cs="Calibri"/>
        </w:rPr>
        <w:t>My good analytic skills allow me to find the root cause of issue reported and I am able to quickly derive to possible solution.</w:t>
      </w:r>
    </w:p>
    <w:p w:rsidR="00357044" w:rsidRPr="00280AF5" w:rsidP="00C76E1E">
      <w:pPr>
        <w:numPr>
          <w:ilvl w:val="0"/>
          <w:numId w:val="6"/>
        </w:numPr>
        <w:tabs>
          <w:tab w:val="num" w:pos="360"/>
          <w:tab w:val="clear" w:pos="720"/>
        </w:tabs>
        <w:spacing w:line="320" w:lineRule="exact"/>
        <w:ind w:left="360"/>
        <w:rPr>
          <w:rFonts w:ascii="Calibri" w:hAnsi="Calibri" w:cs="Calibri"/>
        </w:rPr>
      </w:pPr>
      <w:r w:rsidRPr="00280AF5">
        <w:rPr>
          <w:rFonts w:ascii="Calibri" w:hAnsi="Calibri" w:cs="Calibri"/>
        </w:rPr>
        <w:t xml:space="preserve">Rich experience on Database programming skills in </w:t>
      </w:r>
      <w:r w:rsidRPr="00280AF5">
        <w:rPr>
          <w:rFonts w:ascii="Calibri" w:hAnsi="Calibri" w:cs="Calibri"/>
          <w:b/>
        </w:rPr>
        <w:t>SQL/NOSQL(Mongodb).</w:t>
      </w:r>
    </w:p>
    <w:p w:rsidR="00357044" w:rsidRPr="00280AF5" w:rsidP="00C76E1E">
      <w:pPr>
        <w:numPr>
          <w:ilvl w:val="0"/>
          <w:numId w:val="6"/>
        </w:numPr>
        <w:tabs>
          <w:tab w:val="num" w:pos="360"/>
          <w:tab w:val="clear" w:pos="720"/>
        </w:tabs>
        <w:spacing w:line="320" w:lineRule="exact"/>
        <w:ind w:left="360"/>
        <w:rPr>
          <w:rFonts w:ascii="Calibri" w:hAnsi="Calibri" w:cs="Calibri"/>
        </w:rPr>
      </w:pPr>
      <w:r w:rsidRPr="00280AF5">
        <w:rPr>
          <w:rFonts w:ascii="Calibri" w:hAnsi="Calibri" w:cs="Calibri"/>
        </w:rPr>
        <w:t>A quick learner and ability to grasp latest Technologies.</w:t>
      </w:r>
    </w:p>
    <w:p w:rsidR="00357044" w:rsidRPr="00280AF5" w:rsidP="00C76E1E">
      <w:pPr>
        <w:numPr>
          <w:ilvl w:val="0"/>
          <w:numId w:val="6"/>
        </w:numPr>
        <w:tabs>
          <w:tab w:val="num" w:pos="360"/>
          <w:tab w:val="clear" w:pos="720"/>
        </w:tabs>
        <w:spacing w:line="320" w:lineRule="exact"/>
        <w:ind w:left="360"/>
        <w:rPr>
          <w:rFonts w:ascii="Calibri" w:hAnsi="Calibri" w:cs="Calibri"/>
        </w:rPr>
      </w:pPr>
      <w:r w:rsidRPr="00280AF5">
        <w:rPr>
          <w:rFonts w:ascii="Calibri" w:hAnsi="Calibri" w:cs="Calibri"/>
        </w:rPr>
        <w:t>Excellent communication and Interpersonal skills.</w:t>
      </w:r>
    </w:p>
    <w:p w:rsidR="001B0745" w:rsidRPr="00DD1523" w:rsidP="00C76E1E">
      <w:pPr>
        <w:ind w:left="360"/>
        <w:rPr>
          <w:rFonts w:ascii="Calibri" w:hAnsi="Calibri" w:cs="Calibri"/>
          <w:sz w:val="10"/>
          <w:szCs w:val="24"/>
        </w:rPr>
      </w:pPr>
    </w:p>
    <w:p w:rsidR="001B0745" w:rsidRPr="001246FC" w:rsidP="00C76E1E">
      <w:pPr>
        <w:pStyle w:val="Heading1"/>
        <w:pBdr>
          <w:bottom w:val="single" w:sz="4" w:space="1" w:color="000000"/>
        </w:pBdr>
        <w:rPr>
          <w:rFonts w:ascii="Calibri" w:hAnsi="Calibri" w:cs="Calibri"/>
          <w:sz w:val="10"/>
        </w:rPr>
      </w:pPr>
      <w:r>
        <w:rPr>
          <w:rFonts w:ascii="Calibri" w:hAnsi="Calibri" w:cs="Calibri"/>
          <w:szCs w:val="24"/>
        </w:rPr>
        <w:t>WORK EXPERIENCE</w:t>
      </w:r>
    </w:p>
    <w:p w:rsidR="001B0745" w:rsidRPr="00280AF5" w:rsidP="00C76E1E">
      <w:pPr>
        <w:numPr>
          <w:ilvl w:val="0"/>
          <w:numId w:val="6"/>
        </w:numPr>
        <w:tabs>
          <w:tab w:val="num" w:pos="360"/>
          <w:tab w:val="clear" w:pos="720"/>
        </w:tabs>
        <w:spacing w:line="320" w:lineRule="exact"/>
        <w:ind w:left="360" w:right="-563"/>
        <w:jc w:val="both"/>
        <w:rPr>
          <w:rFonts w:ascii="Calibri" w:hAnsi="Calibri" w:cs="Calibri"/>
        </w:rPr>
      </w:pPr>
      <w:r w:rsidRPr="00280AF5">
        <w:rPr>
          <w:rFonts w:ascii="Calibri" w:hAnsi="Calibri" w:cs="Calibri"/>
        </w:rPr>
        <w:t xml:space="preserve">Having </w:t>
      </w:r>
      <w:r w:rsidRPr="00280AF5">
        <w:rPr>
          <w:rFonts w:ascii="Calibri" w:hAnsi="Calibri" w:cs="Calibri"/>
          <w:b/>
        </w:rPr>
        <w:t>6.4 years</w:t>
      </w:r>
      <w:r w:rsidRPr="00280AF5">
        <w:rPr>
          <w:rFonts w:ascii="Calibri" w:hAnsi="Calibri" w:cs="Calibri"/>
        </w:rPr>
        <w:t xml:space="preserve"> of experience in IT industry.</w:t>
      </w:r>
    </w:p>
    <w:p w:rsidR="00360A05" w:rsidRPr="00280AF5" w:rsidP="00C76E1E">
      <w:pPr>
        <w:numPr>
          <w:ilvl w:val="0"/>
          <w:numId w:val="6"/>
        </w:numPr>
        <w:tabs>
          <w:tab w:val="num" w:pos="360"/>
          <w:tab w:val="clear" w:pos="720"/>
        </w:tabs>
        <w:spacing w:line="320" w:lineRule="exact"/>
        <w:ind w:left="360" w:right="-563"/>
        <w:jc w:val="both"/>
        <w:rPr>
          <w:rFonts w:ascii="Calibri" w:hAnsi="Calibri" w:cs="Calibri"/>
        </w:rPr>
      </w:pPr>
      <w:r w:rsidRPr="00280AF5">
        <w:rPr>
          <w:rFonts w:ascii="Calibri" w:hAnsi="Calibri" w:cs="Calibri"/>
        </w:rPr>
        <w:t xml:space="preserve">Currently working as </w:t>
      </w:r>
      <w:r w:rsidRPr="00280AF5">
        <w:rPr>
          <w:rFonts w:ascii="Calibri" w:hAnsi="Calibri" w:cs="Calibri"/>
          <w:b/>
        </w:rPr>
        <w:t>IT Analyst at TCS</w:t>
      </w:r>
      <w:r w:rsidRPr="00280AF5">
        <w:rPr>
          <w:rFonts w:ascii="Calibri" w:hAnsi="Calibri" w:cs="Calibri"/>
        </w:rPr>
        <w:t xml:space="preserve"> (Tata Consultancy Services), Bangalore from Sep-2015 to Till date.</w:t>
      </w:r>
    </w:p>
    <w:p w:rsidR="00360A05" w:rsidRPr="00280AF5" w:rsidP="00C76E1E">
      <w:pPr>
        <w:numPr>
          <w:ilvl w:val="0"/>
          <w:numId w:val="6"/>
        </w:numPr>
        <w:tabs>
          <w:tab w:val="num" w:pos="360"/>
          <w:tab w:val="clear" w:pos="720"/>
        </w:tabs>
        <w:spacing w:line="320" w:lineRule="exact"/>
        <w:ind w:left="360" w:right="-563"/>
        <w:jc w:val="both"/>
        <w:rPr>
          <w:rFonts w:ascii="Calibri" w:hAnsi="Calibri" w:cs="Calibri"/>
        </w:rPr>
      </w:pPr>
      <w:r w:rsidRPr="00280AF5">
        <w:rPr>
          <w:rFonts w:ascii="Calibri" w:hAnsi="Calibri" w:cs="Calibri"/>
        </w:rPr>
        <w:t xml:space="preserve">Currently working from client location at </w:t>
      </w:r>
      <w:r w:rsidRPr="00280AF5">
        <w:rPr>
          <w:rFonts w:ascii="Calibri" w:hAnsi="Calibri" w:cs="Calibri"/>
          <w:b/>
        </w:rPr>
        <w:t>Cisco</w:t>
      </w:r>
      <w:r w:rsidRPr="00280AF5">
        <w:rPr>
          <w:rFonts w:ascii="Calibri" w:hAnsi="Calibri" w:cs="Calibri"/>
        </w:rPr>
        <w:t xml:space="preserve"> </w:t>
      </w:r>
      <w:r w:rsidRPr="00280AF5">
        <w:rPr>
          <w:rFonts w:ascii="Calibri" w:hAnsi="Calibri" w:cs="Calibri"/>
          <w:b/>
        </w:rPr>
        <w:t>Systems</w:t>
      </w:r>
      <w:r w:rsidRPr="00280AF5">
        <w:rPr>
          <w:rFonts w:ascii="Calibri" w:hAnsi="Calibri" w:cs="Calibri"/>
        </w:rPr>
        <w:t xml:space="preserve">, </w:t>
      </w:r>
      <w:r w:rsidRPr="00280AF5">
        <w:rPr>
          <w:rFonts w:ascii="Calibri" w:hAnsi="Calibri" w:cs="Calibri"/>
          <w:b/>
        </w:rPr>
        <w:t>Inc</w:t>
      </w:r>
      <w:r w:rsidRPr="00280AF5">
        <w:rPr>
          <w:rFonts w:ascii="Calibri" w:hAnsi="Calibri" w:cs="Calibri"/>
        </w:rPr>
        <w:t>.</w:t>
      </w:r>
    </w:p>
    <w:p w:rsidR="00333CCD" w:rsidRPr="00280AF5" w:rsidP="00C76E1E">
      <w:pPr>
        <w:numPr>
          <w:ilvl w:val="0"/>
          <w:numId w:val="6"/>
        </w:numPr>
        <w:tabs>
          <w:tab w:val="num" w:pos="360"/>
          <w:tab w:val="clear" w:pos="720"/>
        </w:tabs>
        <w:spacing w:line="320" w:lineRule="exact"/>
        <w:ind w:left="360" w:right="-563"/>
        <w:jc w:val="both"/>
        <w:rPr>
          <w:rFonts w:ascii="Calibri" w:hAnsi="Calibri" w:cs="Calibri"/>
        </w:rPr>
      </w:pPr>
      <w:r w:rsidRPr="00280AF5">
        <w:rPr>
          <w:rFonts w:ascii="Calibri" w:hAnsi="Calibri" w:cs="Calibri"/>
        </w:rPr>
        <w:t xml:space="preserve">3.6 year Experience in </w:t>
      </w:r>
      <w:r w:rsidRPr="00280AF5">
        <w:rPr>
          <w:rFonts w:ascii="Calibri" w:hAnsi="Calibri" w:cs="Calibri"/>
          <w:b/>
        </w:rPr>
        <w:t>L&amp;T Infotech</w:t>
      </w:r>
      <w:r w:rsidRPr="00280AF5">
        <w:rPr>
          <w:rFonts w:ascii="Calibri" w:hAnsi="Calibri" w:cs="Calibri"/>
        </w:rPr>
        <w:t>.</w:t>
      </w:r>
    </w:p>
    <w:p w:rsidR="001B0745" w:rsidRPr="00280AF5" w:rsidP="00C76E1E">
      <w:pPr>
        <w:rPr>
          <w:rFonts w:ascii="Calibri" w:hAnsi="Calibri" w:cs="Calibri"/>
        </w:rPr>
      </w:pPr>
    </w:p>
    <w:p w:rsidR="001B0745" w:rsidP="00C76E1E">
      <w:pPr>
        <w:pStyle w:val="Heading1"/>
        <w:pBdr>
          <w:bottom w:val="single" w:sz="4" w:space="1" w:color="000000"/>
        </w:pBdr>
        <w:rPr>
          <w:rFonts w:ascii="Calibri" w:hAnsi="Calibri" w:cs="Calibri"/>
          <w:sz w:val="10"/>
        </w:rPr>
      </w:pPr>
      <w:r>
        <w:rPr>
          <w:rFonts w:ascii="Calibri" w:hAnsi="Calibri" w:cs="Calibri"/>
          <w:szCs w:val="24"/>
        </w:rPr>
        <w:t>TECHNICAL EXPERTISE</w:t>
      </w:r>
    </w:p>
    <w:p w:rsidR="001B0745" w:rsidP="00C76E1E">
      <w:pPr>
        <w:rPr>
          <w:rFonts w:ascii="Calibri" w:hAnsi="Calibri" w:cs="Calibri"/>
          <w:sz w:val="10"/>
        </w:rPr>
      </w:pPr>
    </w:p>
    <w:tbl>
      <w:tblPr>
        <w:tblW w:w="0" w:type="auto"/>
        <w:tblInd w:w="625" w:type="dxa"/>
        <w:tblLayout w:type="fixed"/>
        <w:tblLook w:val="0000"/>
      </w:tblPr>
      <w:tblGrid>
        <w:gridCol w:w="3153"/>
        <w:gridCol w:w="5261"/>
      </w:tblGrid>
      <w:tr w:rsidTr="00C76E1E">
        <w:tblPrEx>
          <w:tblW w:w="0" w:type="auto"/>
          <w:tblInd w:w="625" w:type="dxa"/>
          <w:tblLayout w:type="fixed"/>
          <w:tblLook w:val="0000"/>
        </w:tblPrEx>
        <w:trPr>
          <w:trHeight w:val="360"/>
        </w:trPr>
        <w:tc>
          <w:tcPr>
            <w:tcW w:w="3153" w:type="dxa"/>
            <w:tcBorders>
              <w:top w:val="single" w:sz="4" w:space="0" w:color="000000"/>
              <w:left w:val="single" w:sz="4" w:space="0" w:color="000000"/>
              <w:bottom w:val="single" w:sz="4" w:space="0" w:color="000000"/>
            </w:tcBorders>
            <w:shd w:val="clear" w:color="auto" w:fill="auto"/>
            <w:vAlign w:val="center"/>
          </w:tcPr>
          <w:p w:rsidR="001B0745" w:rsidRPr="00F42832">
            <w:pPr>
              <w:spacing w:line="300" w:lineRule="atLeast"/>
              <w:rPr>
                <w:rFonts w:ascii="Calibri" w:hAnsi="Calibri" w:cs="Calibri"/>
                <w:sz w:val="22"/>
                <w:szCs w:val="24"/>
              </w:rPr>
            </w:pPr>
            <w:r w:rsidRPr="00F42832">
              <w:rPr>
                <w:rFonts w:ascii="Calibri" w:hAnsi="Calibri" w:cs="Calibri"/>
                <w:sz w:val="22"/>
                <w:szCs w:val="24"/>
              </w:rPr>
              <w:t>Domain</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745" w:rsidRPr="00F42832">
            <w:pPr>
              <w:spacing w:line="300" w:lineRule="atLeast"/>
              <w:rPr>
                <w:b/>
                <w:sz w:val="22"/>
              </w:rPr>
            </w:pPr>
            <w:r w:rsidRPr="00F42832">
              <w:rPr>
                <w:b/>
                <w:sz w:val="22"/>
              </w:rPr>
              <w:t>Hi-Tech &amp; Consumer Electronics, Insurance, Cisco Inc</w:t>
            </w:r>
            <w:r>
              <w:rPr>
                <w:b/>
                <w:sz w:val="22"/>
              </w:rPr>
              <w:t>.</w:t>
            </w:r>
          </w:p>
        </w:tc>
      </w:tr>
      <w:tr w:rsidTr="00C76E1E">
        <w:tblPrEx>
          <w:tblW w:w="0" w:type="auto"/>
          <w:tblInd w:w="625" w:type="dxa"/>
          <w:tblLayout w:type="fixed"/>
          <w:tblLook w:val="0000"/>
        </w:tblPrEx>
        <w:trPr>
          <w:trHeight w:val="360"/>
        </w:trPr>
        <w:tc>
          <w:tcPr>
            <w:tcW w:w="3153" w:type="dxa"/>
            <w:tcBorders>
              <w:top w:val="single" w:sz="4" w:space="0" w:color="000000"/>
              <w:left w:val="single" w:sz="4" w:space="0" w:color="000000"/>
              <w:bottom w:val="single" w:sz="4" w:space="0" w:color="000000"/>
            </w:tcBorders>
            <w:shd w:val="clear" w:color="auto" w:fill="auto"/>
            <w:vAlign w:val="center"/>
          </w:tcPr>
          <w:p w:rsidR="001B0745" w:rsidRPr="000B5203">
            <w:pPr>
              <w:spacing w:line="300" w:lineRule="atLeast"/>
              <w:rPr>
                <w:rFonts w:ascii="Calibri" w:hAnsi="Calibri" w:cs="Calibri"/>
                <w:b/>
                <w:sz w:val="22"/>
                <w:szCs w:val="24"/>
              </w:rPr>
            </w:pPr>
            <w:r w:rsidRPr="000B5203">
              <w:rPr>
                <w:rFonts w:ascii="Calibri" w:hAnsi="Calibri" w:cs="Calibri"/>
                <w:bCs/>
                <w:sz w:val="22"/>
                <w:szCs w:val="24"/>
              </w:rPr>
              <w:t>Programming Languages</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745" w:rsidRPr="000B5203">
            <w:pPr>
              <w:spacing w:line="300" w:lineRule="atLeast"/>
              <w:rPr>
                <w:sz w:val="22"/>
              </w:rPr>
            </w:pPr>
            <w:r w:rsidRPr="000B5203">
              <w:rPr>
                <w:rFonts w:ascii="Calibri" w:hAnsi="Calibri" w:cs="Calibri"/>
                <w:b/>
                <w:sz w:val="22"/>
                <w:szCs w:val="24"/>
              </w:rPr>
              <w:t>Core JAVA, J2EE</w:t>
            </w:r>
          </w:p>
        </w:tc>
      </w:tr>
      <w:tr w:rsidTr="00C76E1E">
        <w:tblPrEx>
          <w:tblW w:w="0" w:type="auto"/>
          <w:tblInd w:w="625" w:type="dxa"/>
          <w:tblLayout w:type="fixed"/>
          <w:tblLook w:val="0000"/>
        </w:tblPrEx>
        <w:trPr>
          <w:trHeight w:val="360"/>
        </w:trPr>
        <w:tc>
          <w:tcPr>
            <w:tcW w:w="3153" w:type="dxa"/>
            <w:tcBorders>
              <w:top w:val="single" w:sz="4" w:space="0" w:color="000000"/>
              <w:left w:val="single" w:sz="4" w:space="0" w:color="000000"/>
              <w:bottom w:val="single" w:sz="4" w:space="0" w:color="000000"/>
            </w:tcBorders>
            <w:shd w:val="clear" w:color="auto" w:fill="auto"/>
            <w:vAlign w:val="center"/>
          </w:tcPr>
          <w:p w:rsidR="001B0745" w:rsidRPr="000B5203">
            <w:pPr>
              <w:spacing w:line="300" w:lineRule="atLeast"/>
              <w:rPr>
                <w:rFonts w:ascii="Calibri" w:hAnsi="Calibri" w:cs="Calibri"/>
                <w:b/>
                <w:bCs/>
                <w:sz w:val="22"/>
                <w:szCs w:val="24"/>
              </w:rPr>
            </w:pPr>
            <w:r w:rsidRPr="000B5203">
              <w:rPr>
                <w:rFonts w:ascii="Calibri" w:hAnsi="Calibri" w:cs="Calibri"/>
                <w:bCs/>
                <w:sz w:val="22"/>
                <w:szCs w:val="24"/>
              </w:rPr>
              <w:t>Frame Work</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745" w:rsidRPr="000B5203" w:rsidP="00F42832">
            <w:pPr>
              <w:spacing w:line="300" w:lineRule="atLeast"/>
              <w:rPr>
                <w:sz w:val="22"/>
              </w:rPr>
            </w:pPr>
            <w:r w:rsidRPr="000B5203">
              <w:rPr>
                <w:rFonts w:ascii="Calibri" w:hAnsi="Calibri" w:cs="Calibri"/>
                <w:b/>
                <w:bCs/>
                <w:sz w:val="22"/>
                <w:szCs w:val="24"/>
              </w:rPr>
              <w:t>Hibernate</w:t>
            </w:r>
            <w:r w:rsidR="00F42832">
              <w:rPr>
                <w:rFonts w:ascii="Calibri" w:hAnsi="Calibri" w:cs="Calibri"/>
                <w:b/>
                <w:bCs/>
                <w:sz w:val="22"/>
                <w:szCs w:val="24"/>
              </w:rPr>
              <w:t>, JMODEE</w:t>
            </w:r>
          </w:p>
        </w:tc>
      </w:tr>
      <w:tr w:rsidTr="00C76E1E">
        <w:tblPrEx>
          <w:tblW w:w="0" w:type="auto"/>
          <w:tblInd w:w="625" w:type="dxa"/>
          <w:tblLayout w:type="fixed"/>
          <w:tblLook w:val="0000"/>
        </w:tblPrEx>
        <w:trPr>
          <w:trHeight w:val="360"/>
        </w:trPr>
        <w:tc>
          <w:tcPr>
            <w:tcW w:w="3153" w:type="dxa"/>
            <w:tcBorders>
              <w:top w:val="single" w:sz="4" w:space="0" w:color="000000"/>
              <w:left w:val="single" w:sz="4" w:space="0" w:color="000000"/>
              <w:bottom w:val="single" w:sz="4" w:space="0" w:color="000000"/>
            </w:tcBorders>
            <w:shd w:val="clear" w:color="auto" w:fill="auto"/>
            <w:vAlign w:val="center"/>
          </w:tcPr>
          <w:p w:rsidR="001B0745" w:rsidRPr="000B5203">
            <w:pPr>
              <w:spacing w:line="300" w:lineRule="atLeast"/>
              <w:rPr>
                <w:rFonts w:ascii="Calibri" w:hAnsi="Calibri" w:cs="Calibri"/>
                <w:b/>
                <w:bCs/>
                <w:sz w:val="22"/>
                <w:szCs w:val="24"/>
              </w:rPr>
            </w:pPr>
            <w:r w:rsidRPr="000B5203">
              <w:rPr>
                <w:rFonts w:ascii="Calibri" w:hAnsi="Calibri" w:cs="Calibri"/>
                <w:bCs/>
                <w:sz w:val="22"/>
                <w:szCs w:val="24"/>
              </w:rPr>
              <w:t>Servers</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745" w:rsidRPr="000B5203">
            <w:pPr>
              <w:spacing w:line="300" w:lineRule="atLeast"/>
              <w:rPr>
                <w:sz w:val="22"/>
              </w:rPr>
            </w:pPr>
            <w:r w:rsidRPr="000B5203">
              <w:rPr>
                <w:rFonts w:ascii="Calibri" w:hAnsi="Calibri" w:cs="Calibri"/>
                <w:b/>
                <w:bCs/>
                <w:sz w:val="22"/>
                <w:szCs w:val="24"/>
              </w:rPr>
              <w:t>Tomcat</w:t>
            </w:r>
          </w:p>
        </w:tc>
      </w:tr>
      <w:tr w:rsidTr="00C76E1E">
        <w:tblPrEx>
          <w:tblW w:w="0" w:type="auto"/>
          <w:tblInd w:w="625" w:type="dxa"/>
          <w:tblLayout w:type="fixed"/>
          <w:tblLook w:val="0000"/>
        </w:tblPrEx>
        <w:trPr>
          <w:trHeight w:val="360"/>
        </w:trPr>
        <w:tc>
          <w:tcPr>
            <w:tcW w:w="3153" w:type="dxa"/>
            <w:tcBorders>
              <w:top w:val="single" w:sz="4" w:space="0" w:color="000000"/>
              <w:left w:val="single" w:sz="4" w:space="0" w:color="000000"/>
              <w:bottom w:val="single" w:sz="4" w:space="0" w:color="000000"/>
            </w:tcBorders>
            <w:shd w:val="clear" w:color="auto" w:fill="auto"/>
            <w:vAlign w:val="center"/>
          </w:tcPr>
          <w:p w:rsidR="001B0745" w:rsidRPr="000B5203">
            <w:pPr>
              <w:spacing w:line="300" w:lineRule="atLeast"/>
              <w:rPr>
                <w:rFonts w:ascii="Calibri" w:hAnsi="Calibri" w:cs="Calibri"/>
                <w:b/>
                <w:sz w:val="22"/>
                <w:szCs w:val="24"/>
              </w:rPr>
            </w:pPr>
            <w:r w:rsidRPr="000B5203">
              <w:rPr>
                <w:rFonts w:ascii="Calibri" w:hAnsi="Calibri" w:cs="Calibri"/>
                <w:bCs/>
                <w:sz w:val="22"/>
                <w:szCs w:val="24"/>
              </w:rPr>
              <w:t>IDE &amp; Tools</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745" w:rsidRPr="000B5203">
            <w:pPr>
              <w:spacing w:line="300" w:lineRule="atLeast"/>
              <w:rPr>
                <w:sz w:val="22"/>
              </w:rPr>
            </w:pPr>
            <w:r w:rsidRPr="000B5203">
              <w:rPr>
                <w:rFonts w:ascii="Calibri" w:hAnsi="Calibri" w:cs="Calibri"/>
                <w:b/>
                <w:sz w:val="22"/>
                <w:szCs w:val="24"/>
              </w:rPr>
              <w:t>Eclipse,</w:t>
            </w:r>
            <w:r w:rsidR="000B5203">
              <w:rPr>
                <w:rFonts w:ascii="Calibri" w:hAnsi="Calibri" w:cs="Calibri"/>
                <w:b/>
                <w:sz w:val="22"/>
                <w:szCs w:val="24"/>
              </w:rPr>
              <w:t xml:space="preserve"> </w:t>
            </w:r>
            <w:r w:rsidRPr="000B5203">
              <w:rPr>
                <w:rFonts w:ascii="Calibri" w:hAnsi="Calibri" w:cs="Calibri"/>
                <w:b/>
                <w:sz w:val="22"/>
                <w:szCs w:val="24"/>
              </w:rPr>
              <w:t xml:space="preserve"> Notepad++</w:t>
            </w:r>
            <w:r w:rsidRPr="000B5203" w:rsidR="00D05139">
              <w:rPr>
                <w:rFonts w:ascii="Calibri" w:hAnsi="Calibri" w:cs="Calibri"/>
                <w:b/>
                <w:sz w:val="22"/>
                <w:szCs w:val="24"/>
              </w:rPr>
              <w:t>,</w:t>
            </w:r>
            <w:r w:rsidR="000B5203">
              <w:rPr>
                <w:rFonts w:ascii="Calibri" w:hAnsi="Calibri" w:cs="Calibri"/>
                <w:b/>
                <w:sz w:val="22"/>
                <w:szCs w:val="24"/>
              </w:rPr>
              <w:t xml:space="preserve"> </w:t>
            </w:r>
            <w:r w:rsidR="00064B5C">
              <w:rPr>
                <w:rFonts w:ascii="Calibri" w:hAnsi="Calibri" w:cs="Calibri"/>
                <w:b/>
                <w:sz w:val="22"/>
                <w:szCs w:val="24"/>
              </w:rPr>
              <w:t>NetB</w:t>
            </w:r>
            <w:r w:rsidR="00F42832">
              <w:rPr>
                <w:rFonts w:ascii="Calibri" w:hAnsi="Calibri" w:cs="Calibri"/>
                <w:b/>
                <w:sz w:val="22"/>
                <w:szCs w:val="24"/>
              </w:rPr>
              <w:t>eans</w:t>
            </w:r>
          </w:p>
        </w:tc>
      </w:tr>
      <w:tr w:rsidTr="00C76E1E">
        <w:tblPrEx>
          <w:tblW w:w="0" w:type="auto"/>
          <w:tblInd w:w="625" w:type="dxa"/>
          <w:tblLayout w:type="fixed"/>
          <w:tblLook w:val="0000"/>
        </w:tblPrEx>
        <w:trPr>
          <w:trHeight w:val="360"/>
        </w:trPr>
        <w:tc>
          <w:tcPr>
            <w:tcW w:w="3153" w:type="dxa"/>
            <w:tcBorders>
              <w:top w:val="single" w:sz="4" w:space="0" w:color="000000"/>
              <w:left w:val="single" w:sz="4" w:space="0" w:color="000000"/>
              <w:bottom w:val="single" w:sz="4" w:space="0" w:color="000000"/>
            </w:tcBorders>
            <w:shd w:val="clear" w:color="auto" w:fill="auto"/>
            <w:vAlign w:val="center"/>
          </w:tcPr>
          <w:p w:rsidR="001B0745" w:rsidRPr="000B5203">
            <w:pPr>
              <w:spacing w:line="300" w:lineRule="atLeast"/>
              <w:rPr>
                <w:rFonts w:ascii="Calibri" w:hAnsi="Calibri" w:cs="Calibri"/>
                <w:b/>
                <w:sz w:val="22"/>
                <w:szCs w:val="24"/>
              </w:rPr>
            </w:pPr>
            <w:r w:rsidRPr="000B5203">
              <w:rPr>
                <w:rFonts w:ascii="Calibri" w:hAnsi="Calibri" w:cs="Calibri"/>
                <w:sz w:val="22"/>
                <w:szCs w:val="24"/>
              </w:rPr>
              <w:t>Scripting Language</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745" w:rsidRPr="00F42832" w:rsidP="000E16E8">
            <w:pPr>
              <w:spacing w:line="300" w:lineRule="atLeast"/>
              <w:rPr>
                <w:b/>
                <w:sz w:val="22"/>
              </w:rPr>
            </w:pPr>
            <w:r>
              <w:rPr>
                <w:b/>
                <w:sz w:val="22"/>
              </w:rPr>
              <w:t xml:space="preserve">Python </w:t>
            </w:r>
            <w:r w:rsidRPr="00F42832">
              <w:rPr>
                <w:b/>
                <w:sz w:val="22"/>
              </w:rPr>
              <w:t>,</w:t>
            </w:r>
            <w:r>
              <w:rPr>
                <w:b/>
                <w:sz w:val="22"/>
              </w:rPr>
              <w:t xml:space="preserve"> </w:t>
            </w:r>
            <w:r w:rsidRPr="00F42832">
              <w:rPr>
                <w:b/>
                <w:sz w:val="22"/>
              </w:rPr>
              <w:t>Shell Script</w:t>
            </w:r>
          </w:p>
        </w:tc>
      </w:tr>
      <w:tr w:rsidTr="00C76E1E">
        <w:tblPrEx>
          <w:tblW w:w="0" w:type="auto"/>
          <w:tblInd w:w="625" w:type="dxa"/>
          <w:tblLayout w:type="fixed"/>
          <w:tblLook w:val="0000"/>
        </w:tblPrEx>
        <w:trPr>
          <w:trHeight w:val="360"/>
        </w:trPr>
        <w:tc>
          <w:tcPr>
            <w:tcW w:w="3153" w:type="dxa"/>
            <w:tcBorders>
              <w:top w:val="single" w:sz="4" w:space="0" w:color="000000"/>
              <w:left w:val="single" w:sz="4" w:space="0" w:color="000000"/>
              <w:bottom w:val="single" w:sz="4" w:space="0" w:color="000000"/>
            </w:tcBorders>
            <w:shd w:val="clear" w:color="auto" w:fill="auto"/>
            <w:vAlign w:val="center"/>
          </w:tcPr>
          <w:p w:rsidR="001B0745" w:rsidRPr="000B5203">
            <w:pPr>
              <w:spacing w:line="300" w:lineRule="atLeast"/>
              <w:rPr>
                <w:rFonts w:ascii="Calibri" w:hAnsi="Calibri" w:cs="Calibri"/>
                <w:b/>
                <w:sz w:val="22"/>
                <w:szCs w:val="24"/>
              </w:rPr>
            </w:pPr>
            <w:r w:rsidRPr="000B5203">
              <w:rPr>
                <w:rFonts w:ascii="Calibri" w:hAnsi="Calibri" w:cs="Calibri"/>
                <w:sz w:val="22"/>
                <w:szCs w:val="24"/>
              </w:rPr>
              <w:t>Repository</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745" w:rsidRPr="000B5203">
            <w:pPr>
              <w:spacing w:line="300" w:lineRule="atLeast"/>
              <w:rPr>
                <w:sz w:val="22"/>
              </w:rPr>
            </w:pPr>
            <w:r>
              <w:rPr>
                <w:rFonts w:ascii="Calibri" w:hAnsi="Calibri" w:cs="Calibri"/>
                <w:b/>
                <w:sz w:val="22"/>
                <w:szCs w:val="24"/>
              </w:rPr>
              <w:t>SVN,</w:t>
            </w:r>
            <w:r w:rsidR="000B5203">
              <w:rPr>
                <w:rFonts w:ascii="Calibri" w:hAnsi="Calibri" w:cs="Calibri"/>
                <w:b/>
                <w:sz w:val="22"/>
                <w:szCs w:val="24"/>
              </w:rPr>
              <w:t xml:space="preserve"> </w:t>
            </w:r>
            <w:r w:rsidRPr="000B5203" w:rsidR="009B7779">
              <w:rPr>
                <w:rFonts w:ascii="Calibri" w:hAnsi="Calibri" w:cs="Calibri"/>
                <w:b/>
                <w:sz w:val="22"/>
                <w:szCs w:val="24"/>
              </w:rPr>
              <w:t>GIT</w:t>
            </w:r>
          </w:p>
        </w:tc>
      </w:tr>
      <w:tr w:rsidTr="00C76E1E">
        <w:tblPrEx>
          <w:tblW w:w="0" w:type="auto"/>
          <w:tblInd w:w="625" w:type="dxa"/>
          <w:tblLayout w:type="fixed"/>
          <w:tblLook w:val="0000"/>
        </w:tblPrEx>
        <w:trPr>
          <w:trHeight w:val="360"/>
        </w:trPr>
        <w:tc>
          <w:tcPr>
            <w:tcW w:w="3153" w:type="dxa"/>
            <w:tcBorders>
              <w:top w:val="single" w:sz="4" w:space="0" w:color="000000"/>
              <w:left w:val="single" w:sz="4" w:space="0" w:color="000000"/>
              <w:bottom w:val="single" w:sz="4" w:space="0" w:color="000000"/>
            </w:tcBorders>
            <w:shd w:val="clear" w:color="auto" w:fill="auto"/>
            <w:vAlign w:val="center"/>
          </w:tcPr>
          <w:p w:rsidR="001B0745" w:rsidRPr="000B5203">
            <w:pPr>
              <w:spacing w:line="300" w:lineRule="atLeast"/>
              <w:rPr>
                <w:rFonts w:ascii="Calibri" w:hAnsi="Calibri" w:cs="Calibri"/>
                <w:b/>
                <w:sz w:val="22"/>
                <w:szCs w:val="24"/>
              </w:rPr>
            </w:pPr>
            <w:r w:rsidRPr="000B5203">
              <w:rPr>
                <w:rFonts w:ascii="Calibri" w:hAnsi="Calibri" w:cs="Calibri"/>
                <w:bCs/>
                <w:sz w:val="22"/>
                <w:szCs w:val="24"/>
              </w:rPr>
              <w:t>Data Base</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745" w:rsidRPr="000B5203" w:rsidP="00EC5125">
            <w:pPr>
              <w:spacing w:line="300" w:lineRule="atLeast"/>
              <w:rPr>
                <w:sz w:val="22"/>
              </w:rPr>
            </w:pPr>
            <w:r>
              <w:rPr>
                <w:rFonts w:ascii="Calibri" w:hAnsi="Calibri" w:cs="Calibri"/>
                <w:b/>
                <w:sz w:val="22"/>
                <w:szCs w:val="24"/>
              </w:rPr>
              <w:t>SQL,HIRDB,MONGODB</w:t>
            </w:r>
          </w:p>
        </w:tc>
      </w:tr>
      <w:tr w:rsidTr="00C76E1E">
        <w:tblPrEx>
          <w:tblW w:w="0" w:type="auto"/>
          <w:tblInd w:w="625" w:type="dxa"/>
          <w:tblLayout w:type="fixed"/>
          <w:tblLook w:val="0000"/>
        </w:tblPrEx>
        <w:trPr>
          <w:trHeight w:val="360"/>
        </w:trPr>
        <w:tc>
          <w:tcPr>
            <w:tcW w:w="3153" w:type="dxa"/>
            <w:tcBorders>
              <w:top w:val="single" w:sz="4" w:space="0" w:color="000000"/>
              <w:left w:val="single" w:sz="4" w:space="0" w:color="000000"/>
              <w:bottom w:val="single" w:sz="4" w:space="0" w:color="000000"/>
            </w:tcBorders>
            <w:shd w:val="clear" w:color="auto" w:fill="auto"/>
            <w:vAlign w:val="center"/>
          </w:tcPr>
          <w:p w:rsidR="001B0745" w:rsidRPr="000B5203">
            <w:pPr>
              <w:spacing w:line="300" w:lineRule="atLeast"/>
              <w:rPr>
                <w:rFonts w:ascii="Calibri" w:hAnsi="Calibri" w:cs="Calibri"/>
                <w:b/>
                <w:sz w:val="22"/>
                <w:szCs w:val="24"/>
              </w:rPr>
            </w:pPr>
            <w:r w:rsidRPr="000B5203">
              <w:rPr>
                <w:rFonts w:ascii="Calibri" w:hAnsi="Calibri" w:cs="Calibri"/>
                <w:bCs/>
                <w:sz w:val="22"/>
                <w:szCs w:val="24"/>
              </w:rPr>
              <w:t>Operating Systems</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745" w:rsidRPr="000B5203">
            <w:pPr>
              <w:spacing w:line="300" w:lineRule="atLeast"/>
              <w:rPr>
                <w:sz w:val="22"/>
              </w:rPr>
            </w:pPr>
            <w:r w:rsidRPr="000B5203">
              <w:rPr>
                <w:rFonts w:ascii="Calibri" w:hAnsi="Calibri" w:cs="Calibri"/>
                <w:b/>
                <w:sz w:val="22"/>
                <w:szCs w:val="24"/>
              </w:rPr>
              <w:t>Windows-X, UNIX</w:t>
            </w:r>
            <w:r w:rsidR="001D2024">
              <w:rPr>
                <w:rFonts w:ascii="Calibri" w:hAnsi="Calibri" w:cs="Calibri"/>
                <w:b/>
                <w:sz w:val="22"/>
                <w:szCs w:val="24"/>
              </w:rPr>
              <w:t>,</w:t>
            </w:r>
            <w:r w:rsidRPr="001D2024" w:rsidR="001D2024">
              <w:rPr>
                <w:rFonts w:ascii="Calibri" w:hAnsi="Calibri" w:cs="Calibri"/>
                <w:b/>
                <w:sz w:val="22"/>
                <w:szCs w:val="24"/>
              </w:rPr>
              <w:t xml:space="preserve"> MS-DOS, Linux(REDHAT LINUX 6.3), Windows Family UNIX</w:t>
            </w:r>
          </w:p>
        </w:tc>
      </w:tr>
    </w:tbl>
    <w:p w:rsidR="001B0745" w:rsidRPr="001246FC" w:rsidP="00C76E1E">
      <w:pPr>
        <w:pStyle w:val="Heading1"/>
        <w:pBdr>
          <w:bottom w:val="single" w:sz="4" w:space="1" w:color="000000"/>
        </w:pBdr>
        <w:rPr>
          <w:rFonts w:ascii="Verdana" w:hAnsi="Verdana" w:cs="Verdana"/>
          <w:sz w:val="10"/>
        </w:rPr>
      </w:pPr>
      <w:r>
        <w:rPr>
          <w:rFonts w:ascii="Calibri" w:hAnsi="Calibri" w:cs="Calibri"/>
          <w:szCs w:val="24"/>
        </w:rPr>
        <w:t>ACADEMIC QUALIFICATION</w:t>
      </w:r>
    </w:p>
    <w:p w:rsidR="001B0745" w:rsidRPr="00280AF5" w:rsidP="00C76E1E">
      <w:pPr>
        <w:numPr>
          <w:ilvl w:val="0"/>
          <w:numId w:val="6"/>
        </w:numPr>
        <w:tabs>
          <w:tab w:val="num" w:pos="360"/>
          <w:tab w:val="clear" w:pos="720"/>
        </w:tabs>
        <w:spacing w:line="320" w:lineRule="exact"/>
        <w:ind w:left="360"/>
        <w:jc w:val="both"/>
        <w:rPr>
          <w:rFonts w:ascii="Calibri" w:hAnsi="Calibri" w:cs="Calibri"/>
        </w:rPr>
      </w:pPr>
      <w:r w:rsidRPr="00280AF5">
        <w:rPr>
          <w:rFonts w:ascii="Calibri" w:hAnsi="Calibri" w:cs="Calibri"/>
        </w:rPr>
        <w:t>B-Tech (Computer Science and Engineering) from  Dhaneswar Rath Institute of Engineering and Management Studies(DRIEMS,Cuttack)</w:t>
      </w:r>
      <w:r w:rsidRPr="00280AF5">
        <w:rPr>
          <w:rFonts w:ascii="Calibri" w:hAnsi="Calibri" w:cs="Calibri"/>
        </w:rPr>
        <w:t xml:space="preserve"> under </w:t>
      </w:r>
      <w:r w:rsidRPr="00280AF5">
        <w:rPr>
          <w:rFonts w:ascii="Calibri" w:hAnsi="Calibri" w:cs="Calibri"/>
        </w:rPr>
        <w:t>Biju Patnaik University of Technology (B.P.U.T), Odisha with 8.16</w:t>
      </w:r>
      <w:r w:rsidRPr="00280AF5">
        <w:rPr>
          <w:rFonts w:ascii="Calibri" w:hAnsi="Calibri" w:cs="Calibri"/>
        </w:rPr>
        <w:t xml:space="preserve"> CGPA in 2011.</w:t>
      </w:r>
    </w:p>
    <w:p w:rsidR="001B0745" w:rsidRPr="00280AF5" w:rsidP="00C76E1E">
      <w:pPr>
        <w:numPr>
          <w:ilvl w:val="0"/>
          <w:numId w:val="6"/>
        </w:numPr>
        <w:tabs>
          <w:tab w:val="num" w:pos="360"/>
          <w:tab w:val="clear" w:pos="720"/>
        </w:tabs>
        <w:spacing w:line="320" w:lineRule="exact"/>
        <w:ind w:left="360"/>
        <w:jc w:val="both"/>
        <w:rPr>
          <w:rFonts w:ascii="Calibri" w:hAnsi="Calibri" w:cs="Calibri"/>
        </w:rPr>
      </w:pPr>
      <w:r w:rsidRPr="00280AF5">
        <w:rPr>
          <w:rFonts w:ascii="Calibri" w:hAnsi="Calibri" w:cs="Calibri"/>
        </w:rPr>
        <w:t xml:space="preserve">XII from </w:t>
      </w:r>
      <w:r w:rsidRPr="00280AF5" w:rsidR="00057E72">
        <w:rPr>
          <w:rFonts w:ascii="Calibri" w:hAnsi="Calibri" w:cs="Calibri"/>
        </w:rPr>
        <w:t>U.N College, Cuttack [C.H.S.E., Odisha] with 82</w:t>
      </w:r>
      <w:r w:rsidRPr="00280AF5">
        <w:rPr>
          <w:rFonts w:ascii="Calibri" w:hAnsi="Calibri" w:cs="Calibri"/>
        </w:rPr>
        <w:t xml:space="preserve">% in </w:t>
      </w:r>
      <w:r w:rsidRPr="00280AF5" w:rsidR="00057E72">
        <w:rPr>
          <w:rFonts w:ascii="Calibri" w:hAnsi="Calibri" w:cs="Calibri"/>
        </w:rPr>
        <w:t>2006</w:t>
      </w:r>
      <w:r w:rsidRPr="00280AF5">
        <w:rPr>
          <w:rFonts w:ascii="Calibri" w:hAnsi="Calibri" w:cs="Calibri"/>
        </w:rPr>
        <w:t>.</w:t>
      </w:r>
    </w:p>
    <w:p w:rsidR="00057E72" w:rsidRPr="00280AF5" w:rsidP="00C76E1E">
      <w:pPr>
        <w:numPr>
          <w:ilvl w:val="0"/>
          <w:numId w:val="6"/>
        </w:numPr>
        <w:tabs>
          <w:tab w:val="num" w:pos="360"/>
          <w:tab w:val="clear" w:pos="720"/>
        </w:tabs>
        <w:spacing w:line="320" w:lineRule="exact"/>
        <w:ind w:left="360"/>
        <w:jc w:val="both"/>
        <w:rPr>
          <w:rFonts w:ascii="Calibri" w:hAnsi="Calibri" w:cs="Calibri"/>
        </w:rPr>
      </w:pPr>
      <w:r w:rsidRPr="00280AF5">
        <w:rPr>
          <w:rFonts w:ascii="Calibri" w:hAnsi="Calibri" w:cs="Calibri"/>
        </w:rPr>
        <w:t xml:space="preserve">X from rachi Academy, Cuttack </w:t>
      </w:r>
      <w:r w:rsidRPr="00280AF5" w:rsidR="007C3462">
        <w:rPr>
          <w:rFonts w:ascii="Calibri" w:hAnsi="Calibri" w:cs="Calibri"/>
        </w:rPr>
        <w:t>[</w:t>
      </w:r>
      <w:r w:rsidRPr="00280AF5">
        <w:rPr>
          <w:rFonts w:ascii="Calibri" w:hAnsi="Calibri" w:cs="Calibri"/>
        </w:rPr>
        <w:t>B.S.E., Odisha</w:t>
      </w:r>
      <w:r w:rsidRPr="00280AF5" w:rsidR="007C3462">
        <w:rPr>
          <w:rFonts w:ascii="Calibri" w:hAnsi="Calibri" w:cs="Calibri"/>
        </w:rPr>
        <w:t>]</w:t>
      </w:r>
      <w:r w:rsidRPr="00280AF5">
        <w:rPr>
          <w:rFonts w:ascii="Calibri" w:hAnsi="Calibri" w:cs="Calibri"/>
        </w:rPr>
        <w:t xml:space="preserve"> with 82% in 2004.</w:t>
      </w:r>
    </w:p>
    <w:p w:rsidR="001B0745" w:rsidRPr="00DD1523" w:rsidP="00C76E1E">
      <w:pPr>
        <w:rPr>
          <w:rFonts w:ascii="Verdana" w:hAnsi="Verdana" w:cs="Verdana"/>
          <w:b/>
          <w:sz w:val="30"/>
        </w:rPr>
      </w:pPr>
    </w:p>
    <w:p w:rsidR="009B7779" w:rsidP="00C76E1E">
      <w:pPr>
        <w:pStyle w:val="Heading1"/>
        <w:pBdr>
          <w:bottom w:val="single" w:sz="4" w:space="1" w:color="000000"/>
        </w:pBdr>
        <w:rPr>
          <w:rFonts w:ascii="Calibri" w:hAnsi="Calibri" w:cs="Calibri"/>
          <w:szCs w:val="24"/>
        </w:rPr>
      </w:pPr>
      <w:r>
        <w:rPr>
          <w:rFonts w:ascii="Calibri" w:hAnsi="Calibri" w:cs="Calibri"/>
          <w:szCs w:val="24"/>
        </w:rPr>
        <w:t>PROJECT PROFILE</w:t>
      </w:r>
    </w:p>
    <w:p w:rsidR="00E961D2" w:rsidP="00C76E1E"/>
    <w:p w:rsidR="00E961D2" w:rsidRPr="00753B6B" w:rsidP="00C76E1E">
      <w:pPr>
        <w:numPr>
          <w:ilvl w:val="0"/>
          <w:numId w:val="8"/>
        </w:numPr>
        <w:ind w:right="-450"/>
        <w:rPr>
          <w:rFonts w:ascii="Calibri" w:hAnsi="Calibri" w:cs="Calibri"/>
          <w:sz w:val="24"/>
          <w:szCs w:val="24"/>
        </w:rPr>
      </w:pPr>
      <w:r>
        <w:rPr>
          <w:rFonts w:ascii="Calibri" w:hAnsi="Calibri" w:cs="Calibri"/>
          <w:b/>
          <w:sz w:val="24"/>
          <w:u w:val="single"/>
        </w:rPr>
        <w:t>Project</w:t>
      </w:r>
      <w:r>
        <w:rPr>
          <w:rFonts w:ascii="Calibri" w:hAnsi="Calibri" w:cs="Calibri"/>
          <w:b/>
          <w:sz w:val="24"/>
        </w:rPr>
        <w:t xml:space="preserve"># </w:t>
      </w:r>
      <w:r w:rsidR="008832CD">
        <w:rPr>
          <w:rFonts w:ascii="Calibri" w:hAnsi="Calibri" w:cs="Calibri"/>
          <w:b/>
          <w:sz w:val="24"/>
        </w:rPr>
        <w:t xml:space="preserve">7 : </w:t>
      </w:r>
      <w:r w:rsidR="008832CD">
        <w:rPr>
          <w:rFonts w:ascii="Calibri" w:hAnsi="Calibri" w:cs="Calibri"/>
          <w:b/>
          <w:sz w:val="24"/>
        </w:rPr>
        <w:tab/>
      </w:r>
      <w:r w:rsidRPr="008832CD" w:rsidR="008832CD">
        <w:rPr>
          <w:rFonts w:ascii="Georgia" w:hAnsi="Georgia" w:cs="Georgia"/>
          <w:b/>
          <w:sz w:val="24"/>
        </w:rPr>
        <w:t>Integrated Planning workbench(IPW)</w:t>
      </w:r>
    </w:p>
    <w:p w:rsidR="00753B6B" w:rsidRPr="00753B6B" w:rsidP="00C76E1E">
      <w:pPr>
        <w:ind w:right="-450"/>
        <w:rPr>
          <w:rFonts w:ascii="Calibri" w:hAnsi="Calibri" w:cs="Calibri"/>
          <w:sz w:val="6"/>
          <w:szCs w:val="24"/>
        </w:rPr>
      </w:pPr>
    </w:p>
    <w:p w:rsidR="00E961D2" w:rsidP="00C76E1E">
      <w:pPr>
        <w:ind w:right="-450" w:firstLine="720"/>
        <w:rPr>
          <w:rFonts w:ascii="Calibri" w:hAnsi="Calibri" w:cs="Calibri"/>
          <w:sz w:val="22"/>
          <w:szCs w:val="22"/>
        </w:rPr>
      </w:pPr>
      <w:r>
        <w:rPr>
          <w:rFonts w:ascii="Calibri" w:hAnsi="Calibri" w:cs="Calibri"/>
          <w:sz w:val="22"/>
          <w:szCs w:val="22"/>
        </w:rPr>
        <w:t>Client</w:t>
      </w:r>
      <w:r>
        <w:rPr>
          <w:rFonts w:ascii="Calibri" w:hAnsi="Calibri" w:cs="Calibri"/>
          <w:sz w:val="22"/>
          <w:szCs w:val="22"/>
        </w:rPr>
        <w:tab/>
      </w:r>
      <w:r>
        <w:rPr>
          <w:rFonts w:ascii="Calibri" w:hAnsi="Calibri" w:cs="Calibri"/>
          <w:sz w:val="22"/>
          <w:szCs w:val="22"/>
        </w:rPr>
        <w:tab/>
        <w:t xml:space="preserve">: </w:t>
      </w:r>
      <w:r w:rsidRPr="00A4650F" w:rsidR="00A4650F">
        <w:rPr>
          <w:rFonts w:ascii="Calibri" w:hAnsi="Calibri" w:cs="Calibri"/>
          <w:b/>
          <w:sz w:val="22"/>
          <w:szCs w:val="22"/>
        </w:rPr>
        <w:t>CISCO SYSTEMS INC.</w:t>
      </w:r>
    </w:p>
    <w:p w:rsidR="00E961D2" w:rsidRPr="001246FC" w:rsidP="00C76E1E">
      <w:pPr>
        <w:ind w:right="-450" w:firstLine="720"/>
        <w:rPr>
          <w:rFonts w:ascii="Calibri" w:hAnsi="Calibri" w:cs="Calibri"/>
          <w:sz w:val="22"/>
          <w:szCs w:val="22"/>
        </w:rPr>
      </w:pPr>
      <w:r w:rsidRPr="001246FC">
        <w:rPr>
          <w:rFonts w:ascii="Calibri" w:hAnsi="Calibri" w:cs="Calibri"/>
          <w:sz w:val="22"/>
          <w:szCs w:val="22"/>
        </w:rPr>
        <w:t>Technologies</w:t>
      </w:r>
      <w:r w:rsidRPr="001246FC">
        <w:rPr>
          <w:rFonts w:ascii="Calibri" w:hAnsi="Calibri" w:cs="Calibri"/>
          <w:sz w:val="22"/>
          <w:szCs w:val="22"/>
        </w:rPr>
        <w:tab/>
        <w:t xml:space="preserve">: </w:t>
      </w:r>
      <w:r w:rsidRPr="008832CD" w:rsidR="008832CD">
        <w:rPr>
          <w:rFonts w:ascii="Calibri" w:hAnsi="Calibri" w:cs="Calibri"/>
          <w:bCs/>
          <w:sz w:val="22"/>
          <w:szCs w:val="22"/>
        </w:rPr>
        <w:t xml:space="preserve">MongoDB, Ops </w:t>
      </w:r>
      <w:r w:rsidRPr="008832CD" w:rsidR="00280AF5">
        <w:rPr>
          <w:rFonts w:ascii="Calibri" w:hAnsi="Calibri" w:cs="Calibri"/>
          <w:bCs/>
          <w:sz w:val="22"/>
          <w:szCs w:val="22"/>
        </w:rPr>
        <w:t xml:space="preserve">manager, </w:t>
      </w:r>
      <w:bookmarkStart w:id="0" w:name="_GoBack"/>
      <w:bookmarkEnd w:id="0"/>
      <w:r w:rsidRPr="008832CD" w:rsidR="00280AF5">
        <w:rPr>
          <w:rFonts w:ascii="Calibri" w:hAnsi="Calibri" w:cs="Calibri"/>
          <w:bCs/>
          <w:sz w:val="22"/>
          <w:szCs w:val="22"/>
        </w:rPr>
        <w:t>Python,</w:t>
      </w:r>
      <w:r w:rsidRPr="008832CD" w:rsidR="008832CD">
        <w:rPr>
          <w:rFonts w:ascii="Calibri" w:hAnsi="Calibri" w:cs="Calibri"/>
          <w:bCs/>
          <w:sz w:val="22"/>
          <w:szCs w:val="22"/>
        </w:rPr>
        <w:t xml:space="preserve"> Spring MVC, Java/J2EE, Ajax, JQuery, HTML, CSS</w:t>
      </w:r>
    </w:p>
    <w:p w:rsidR="00E961D2" w:rsidRPr="001246FC" w:rsidP="00C76E1E">
      <w:pPr>
        <w:spacing w:line="300" w:lineRule="atLeast"/>
        <w:ind w:firstLine="720"/>
        <w:rPr>
          <w:rFonts w:ascii="Calibri" w:hAnsi="Calibri" w:cs="Calibri"/>
          <w:b/>
          <w:sz w:val="22"/>
          <w:szCs w:val="22"/>
        </w:rPr>
      </w:pPr>
      <w:r w:rsidRPr="001246FC">
        <w:rPr>
          <w:rFonts w:ascii="Calibri" w:hAnsi="Calibri" w:cs="Calibri"/>
          <w:sz w:val="22"/>
          <w:szCs w:val="22"/>
        </w:rPr>
        <w:t>Duration</w:t>
      </w:r>
      <w:r w:rsidRPr="001246FC">
        <w:rPr>
          <w:rFonts w:ascii="Calibri" w:hAnsi="Calibri" w:cs="Calibri"/>
          <w:sz w:val="22"/>
          <w:szCs w:val="22"/>
        </w:rPr>
        <w:tab/>
        <w:t xml:space="preserve">: </w:t>
      </w:r>
      <w:r w:rsidR="008832CD">
        <w:rPr>
          <w:rFonts w:eastAsiaTheme="minorHAnsi"/>
          <w:color w:val="000000" w:themeColor="text1"/>
        </w:rPr>
        <w:t>01/07</w:t>
      </w:r>
      <w:r w:rsidRPr="007427BC" w:rsidR="008832CD">
        <w:rPr>
          <w:rFonts w:eastAsiaTheme="minorHAnsi"/>
          <w:color w:val="000000" w:themeColor="text1"/>
        </w:rPr>
        <w:t>/</w:t>
      </w:r>
      <w:r w:rsidR="008832CD">
        <w:rPr>
          <w:rFonts w:eastAsiaTheme="minorHAnsi"/>
          <w:color w:val="000000" w:themeColor="text1"/>
        </w:rPr>
        <w:t>2016 to Till date</w:t>
      </w:r>
    </w:p>
    <w:p w:rsidR="00E961D2" w:rsidRPr="001246FC" w:rsidP="00C76E1E">
      <w:pPr>
        <w:ind w:right="-446" w:firstLine="720"/>
        <w:rPr>
          <w:rFonts w:ascii="Calibri" w:hAnsi="Calibri" w:cs="Calibri"/>
          <w:b/>
          <w:sz w:val="10"/>
          <w:szCs w:val="22"/>
        </w:rPr>
      </w:pPr>
    </w:p>
    <w:p w:rsidR="00E961D2" w:rsidRPr="001246FC" w:rsidP="00C76E1E">
      <w:pPr>
        <w:spacing w:line="300" w:lineRule="atLeast"/>
        <w:rPr>
          <w:rFonts w:ascii="Calibri" w:hAnsi="Calibri" w:cs="Calibri"/>
          <w:sz w:val="22"/>
          <w:szCs w:val="22"/>
        </w:rPr>
      </w:pPr>
      <w:r w:rsidRPr="00A210CF">
        <w:rPr>
          <w:rFonts w:ascii="Calibri" w:hAnsi="Calibri" w:cs="Calibri"/>
          <w:b/>
          <w:sz w:val="22"/>
          <w:szCs w:val="22"/>
          <w:u w:val="single"/>
        </w:rPr>
        <w:t>Synopsis</w:t>
      </w:r>
      <w:r w:rsidRPr="001246FC">
        <w:rPr>
          <w:rFonts w:ascii="Calibri" w:hAnsi="Calibri" w:cs="Calibri"/>
          <w:b/>
          <w:sz w:val="22"/>
          <w:szCs w:val="22"/>
        </w:rPr>
        <w:t>:</w:t>
      </w:r>
    </w:p>
    <w:p w:rsidR="00E961D2" w:rsidRPr="00280AF5" w:rsidP="00C76E1E">
      <w:pPr>
        <w:numPr>
          <w:ilvl w:val="0"/>
          <w:numId w:val="2"/>
        </w:numPr>
        <w:spacing w:line="300" w:lineRule="exact"/>
        <w:ind w:left="272" w:hanging="272"/>
        <w:jc w:val="both"/>
        <w:rPr>
          <w:rFonts w:ascii="Calibri" w:hAnsi="Calibri" w:cs="Calibri"/>
        </w:rPr>
      </w:pPr>
      <w:r w:rsidRPr="00280AF5">
        <w:rPr>
          <w:rFonts w:ascii="Calibri" w:hAnsi="Calibri" w:cs="Calibri"/>
        </w:rPr>
        <w:t>Integrated Planning workbench facilitates the improvement of a consensus plan strategy by solving the gaps. It permits to import and consolidate internal customer forecasts (marketing and sales). To improve the forecast accuracy, use the what-if analysis capabilities that adjusts the statistical baseline forecasts based on structured process that incorporates data and analysis other than Judgment to increase forecast accuracy. Using a statistical method inserted in the planning workbench you can create a consensus plan.</w:t>
      </w:r>
      <w:r w:rsidRPr="00280AF5">
        <w:rPr>
          <w:rFonts w:ascii="Calibri" w:hAnsi="Calibri" w:cs="Calibri"/>
        </w:rPr>
        <w:t>.</w:t>
      </w:r>
    </w:p>
    <w:p w:rsidR="00E961D2" w:rsidRPr="001246FC" w:rsidP="00C76E1E">
      <w:pPr>
        <w:ind w:firstLine="720"/>
        <w:jc w:val="both"/>
        <w:rPr>
          <w:rFonts w:ascii="Calibri" w:hAnsi="Calibri" w:cs="Calibri"/>
          <w:b/>
          <w:sz w:val="10"/>
          <w:szCs w:val="22"/>
        </w:rPr>
      </w:pPr>
    </w:p>
    <w:p w:rsidR="00E961D2" w:rsidRPr="001246FC" w:rsidP="00C76E1E">
      <w:pPr>
        <w:spacing w:line="300" w:lineRule="atLeast"/>
        <w:rPr>
          <w:rFonts w:ascii="Calibri" w:hAnsi="Calibri" w:cs="Calibri"/>
          <w:sz w:val="22"/>
          <w:szCs w:val="22"/>
        </w:rPr>
      </w:pPr>
      <w:r w:rsidRPr="00A210CF">
        <w:rPr>
          <w:rFonts w:ascii="Calibri" w:hAnsi="Calibri" w:cs="Calibri"/>
          <w:b/>
          <w:sz w:val="22"/>
          <w:szCs w:val="22"/>
          <w:u w:val="single"/>
        </w:rPr>
        <w:t>Roles &amp; Responsibilities</w:t>
      </w:r>
      <w:r w:rsidRPr="001246FC">
        <w:rPr>
          <w:rFonts w:ascii="Calibri" w:hAnsi="Calibri" w:cs="Calibri"/>
          <w:b/>
          <w:sz w:val="22"/>
          <w:szCs w:val="22"/>
        </w:rPr>
        <w:t>:</w:t>
      </w:r>
    </w:p>
    <w:p w:rsidR="00D72734" w:rsidRPr="00280AF5" w:rsidP="00D72734">
      <w:pPr>
        <w:numPr>
          <w:ilvl w:val="0"/>
          <w:numId w:val="3"/>
        </w:numPr>
        <w:spacing w:line="300" w:lineRule="atLeast"/>
        <w:ind w:right="4"/>
        <w:jc w:val="both"/>
        <w:rPr>
          <w:rFonts w:ascii="Calibri" w:hAnsi="Calibri" w:cs="Calibri"/>
        </w:rPr>
      </w:pPr>
      <w:r w:rsidRPr="00280AF5">
        <w:rPr>
          <w:rFonts w:ascii="Calibri" w:hAnsi="Calibri" w:cs="Calibri"/>
        </w:rPr>
        <w:t>I Have setup the cluster environment(sharded environment).</w:t>
      </w:r>
    </w:p>
    <w:p w:rsidR="00D72734" w:rsidRPr="00280AF5" w:rsidP="00D72734">
      <w:pPr>
        <w:numPr>
          <w:ilvl w:val="0"/>
          <w:numId w:val="3"/>
        </w:numPr>
        <w:spacing w:line="300" w:lineRule="atLeast"/>
        <w:ind w:right="4"/>
        <w:jc w:val="both"/>
        <w:rPr>
          <w:rFonts w:ascii="Calibri" w:hAnsi="Calibri" w:cs="Calibri"/>
        </w:rPr>
      </w:pPr>
      <w:r w:rsidRPr="00280AF5">
        <w:rPr>
          <w:rFonts w:ascii="Calibri" w:hAnsi="Calibri" w:cs="Calibri"/>
        </w:rPr>
        <w:t xml:space="preserve">Have Administer, maintain, and implement policies and procedures ensuring the availability and security of Oracle databases. </w:t>
      </w:r>
    </w:p>
    <w:p w:rsidR="00D72734" w:rsidRPr="00280AF5" w:rsidP="00D72734">
      <w:pPr>
        <w:numPr>
          <w:ilvl w:val="0"/>
          <w:numId w:val="3"/>
        </w:numPr>
        <w:spacing w:line="300" w:lineRule="atLeast"/>
        <w:ind w:right="4"/>
        <w:jc w:val="both"/>
        <w:rPr>
          <w:rFonts w:ascii="Calibri" w:hAnsi="Calibri" w:cs="Calibri"/>
        </w:rPr>
      </w:pPr>
      <w:r w:rsidRPr="00280AF5">
        <w:rPr>
          <w:rFonts w:ascii="Calibri" w:hAnsi="Calibri" w:cs="Calibri"/>
        </w:rPr>
        <w:t>Have  involved in providing on-call/production database support.</w:t>
      </w:r>
    </w:p>
    <w:p w:rsidR="00D72734" w:rsidRPr="00280AF5" w:rsidP="00D72734">
      <w:pPr>
        <w:numPr>
          <w:ilvl w:val="0"/>
          <w:numId w:val="3"/>
        </w:numPr>
        <w:spacing w:line="300" w:lineRule="atLeast"/>
        <w:ind w:right="4"/>
        <w:jc w:val="both"/>
        <w:rPr>
          <w:rFonts w:ascii="Calibri" w:hAnsi="Calibri" w:cs="Calibri"/>
        </w:rPr>
      </w:pPr>
      <w:r w:rsidRPr="00280AF5">
        <w:rPr>
          <w:rFonts w:ascii="Calibri" w:hAnsi="Calibri" w:cs="Calibri"/>
        </w:rPr>
        <w:t>Have hands-on role requiring Mongodb expertise with problem analysis, and resolution.</w:t>
      </w:r>
    </w:p>
    <w:p w:rsidR="00D72734" w:rsidRPr="00280AF5" w:rsidP="00D72734">
      <w:pPr>
        <w:numPr>
          <w:ilvl w:val="0"/>
          <w:numId w:val="3"/>
        </w:numPr>
        <w:spacing w:line="300" w:lineRule="atLeast"/>
        <w:ind w:right="4"/>
        <w:jc w:val="both"/>
        <w:rPr>
          <w:rFonts w:ascii="Calibri" w:hAnsi="Calibri" w:cs="Calibri"/>
        </w:rPr>
      </w:pPr>
      <w:r w:rsidRPr="00280AF5">
        <w:rPr>
          <w:rFonts w:ascii="Calibri" w:hAnsi="Calibri" w:cs="Calibri"/>
        </w:rPr>
        <w:t xml:space="preserve">Independently performed database administration activities including backup and recovery, monitoring, </w:t>
      </w:r>
    </w:p>
    <w:p w:rsidR="00D72734" w:rsidRPr="00280AF5" w:rsidP="00D72734">
      <w:pPr>
        <w:numPr>
          <w:ilvl w:val="0"/>
          <w:numId w:val="3"/>
        </w:numPr>
        <w:spacing w:line="300" w:lineRule="atLeast"/>
        <w:ind w:right="4"/>
        <w:jc w:val="both"/>
        <w:rPr>
          <w:rFonts w:ascii="Calibri" w:hAnsi="Calibri" w:cs="Calibri"/>
        </w:rPr>
      </w:pPr>
      <w:r w:rsidRPr="00280AF5">
        <w:rPr>
          <w:rFonts w:ascii="Calibri" w:hAnsi="Calibri" w:cs="Calibri"/>
        </w:rPr>
        <w:t>performance and tuning, replication, schema management, space management.</w:t>
      </w:r>
    </w:p>
    <w:p w:rsidR="00D72734" w:rsidRPr="00280AF5" w:rsidP="00D72734">
      <w:pPr>
        <w:numPr>
          <w:ilvl w:val="0"/>
          <w:numId w:val="3"/>
        </w:numPr>
        <w:spacing w:line="300" w:lineRule="atLeast"/>
        <w:ind w:right="4"/>
        <w:jc w:val="both"/>
        <w:rPr>
          <w:rFonts w:ascii="Calibri" w:hAnsi="Calibri" w:cs="Calibri"/>
        </w:rPr>
      </w:pPr>
      <w:r w:rsidRPr="00280AF5">
        <w:rPr>
          <w:rFonts w:ascii="Calibri" w:hAnsi="Calibri" w:cs="Calibri"/>
        </w:rPr>
        <w:t>Worked with development teams during the database design process and made recommendations based upon application data manipulation requirements.</w:t>
      </w:r>
    </w:p>
    <w:p w:rsidR="00D72734" w:rsidRPr="00280AF5" w:rsidP="00D72734">
      <w:pPr>
        <w:numPr>
          <w:ilvl w:val="0"/>
          <w:numId w:val="3"/>
        </w:numPr>
        <w:spacing w:line="300" w:lineRule="atLeast"/>
        <w:ind w:right="4"/>
        <w:jc w:val="both"/>
        <w:rPr>
          <w:rFonts w:ascii="Calibri" w:hAnsi="Calibri" w:cs="Calibri"/>
        </w:rPr>
      </w:pPr>
      <w:r w:rsidRPr="00280AF5">
        <w:rPr>
          <w:rFonts w:ascii="Calibri" w:hAnsi="Calibri" w:cs="Calibri"/>
        </w:rPr>
        <w:t>Worked closely with other groups including Design, Database Architecture, Operations, and Systems Administration.</w:t>
      </w:r>
    </w:p>
    <w:p w:rsidR="00D72734" w:rsidRPr="00280AF5" w:rsidP="00D72734">
      <w:pPr>
        <w:numPr>
          <w:ilvl w:val="0"/>
          <w:numId w:val="3"/>
        </w:numPr>
        <w:spacing w:line="300" w:lineRule="atLeast"/>
        <w:ind w:right="4"/>
        <w:jc w:val="both"/>
        <w:rPr>
          <w:rFonts w:ascii="Calibri" w:hAnsi="Calibri" w:cs="Calibri"/>
        </w:rPr>
      </w:pPr>
      <w:r w:rsidRPr="00280AF5">
        <w:rPr>
          <w:rFonts w:ascii="Calibri" w:hAnsi="Calibri" w:cs="Calibri"/>
        </w:rPr>
        <w:t>Diagnosed and troubleshooted problems quickly.</w:t>
      </w:r>
    </w:p>
    <w:p w:rsidR="00D72734" w:rsidRPr="00280AF5" w:rsidP="00D72734">
      <w:pPr>
        <w:numPr>
          <w:ilvl w:val="0"/>
          <w:numId w:val="3"/>
        </w:numPr>
        <w:spacing w:line="300" w:lineRule="atLeast"/>
        <w:ind w:right="4"/>
        <w:jc w:val="both"/>
        <w:rPr>
          <w:rFonts w:ascii="Calibri" w:hAnsi="Calibri" w:cs="Calibri"/>
        </w:rPr>
      </w:pPr>
      <w:r w:rsidRPr="00280AF5">
        <w:rPr>
          <w:rFonts w:ascii="Calibri" w:hAnsi="Calibri" w:cs="Calibri"/>
        </w:rPr>
        <w:t>Planned and implemented database upgrades and patching.</w:t>
      </w:r>
    </w:p>
    <w:p w:rsidR="00D72734" w:rsidRPr="00280AF5" w:rsidP="00D72734">
      <w:pPr>
        <w:numPr>
          <w:ilvl w:val="0"/>
          <w:numId w:val="3"/>
        </w:numPr>
        <w:spacing w:line="300" w:lineRule="atLeast"/>
        <w:ind w:right="4"/>
        <w:jc w:val="both"/>
        <w:rPr>
          <w:rFonts w:ascii="Calibri" w:hAnsi="Calibri" w:cs="Calibri"/>
        </w:rPr>
      </w:pPr>
      <w:r w:rsidRPr="00280AF5">
        <w:rPr>
          <w:rFonts w:ascii="Calibri" w:hAnsi="Calibri" w:cs="Calibri"/>
        </w:rPr>
        <w:t>Planned and implement production installs in a 7 x 24 environment.</w:t>
      </w:r>
    </w:p>
    <w:p w:rsidR="00240038" w:rsidRPr="00280AF5" w:rsidP="00D72734">
      <w:pPr>
        <w:numPr>
          <w:ilvl w:val="0"/>
          <w:numId w:val="3"/>
        </w:numPr>
        <w:spacing w:line="300" w:lineRule="atLeast"/>
        <w:ind w:right="4"/>
        <w:jc w:val="both"/>
        <w:rPr>
          <w:rFonts w:ascii="Calibri" w:hAnsi="Calibri" w:cs="Calibri"/>
        </w:rPr>
      </w:pPr>
      <w:r w:rsidRPr="00280AF5">
        <w:rPr>
          <w:rFonts w:ascii="Calibri" w:hAnsi="Calibri" w:cs="Calibri"/>
        </w:rPr>
        <w:t>Responded to customer requests in a courteous, timely manner.</w:t>
      </w:r>
    </w:p>
    <w:p w:rsidR="00753B6B" w:rsidRPr="00DD1523" w:rsidP="00C76E1E">
      <w:pPr>
        <w:pStyle w:val="ListParagraph"/>
        <w:rPr>
          <w:sz w:val="28"/>
        </w:rPr>
      </w:pPr>
    </w:p>
    <w:p w:rsidR="001246FC" w:rsidRPr="00753B6B" w:rsidP="00C76E1E">
      <w:pPr>
        <w:numPr>
          <w:ilvl w:val="0"/>
          <w:numId w:val="8"/>
        </w:numPr>
        <w:ind w:right="-450"/>
        <w:rPr>
          <w:rFonts w:ascii="Calibri" w:hAnsi="Calibri" w:cs="Calibri"/>
          <w:sz w:val="24"/>
          <w:szCs w:val="24"/>
        </w:rPr>
      </w:pPr>
      <w:r>
        <w:rPr>
          <w:rFonts w:ascii="Calibri" w:hAnsi="Calibri" w:cs="Calibri"/>
          <w:b/>
          <w:sz w:val="24"/>
          <w:u w:val="single"/>
        </w:rPr>
        <w:t>Project</w:t>
      </w:r>
      <w:r w:rsidR="00765AD7">
        <w:rPr>
          <w:rFonts w:ascii="Calibri" w:hAnsi="Calibri" w:cs="Calibri"/>
          <w:b/>
          <w:sz w:val="24"/>
        </w:rPr>
        <w:t xml:space="preserve"># </w:t>
      </w:r>
      <w:r w:rsidR="008832CD">
        <w:rPr>
          <w:rFonts w:ascii="Calibri" w:hAnsi="Calibri" w:cs="Calibri"/>
          <w:b/>
          <w:sz w:val="24"/>
        </w:rPr>
        <w:t>6 :</w:t>
      </w:r>
      <w:r w:rsidR="008832CD">
        <w:rPr>
          <w:rFonts w:ascii="Calibri" w:hAnsi="Calibri" w:cs="Calibri"/>
          <w:b/>
          <w:sz w:val="24"/>
        </w:rPr>
        <w:tab/>
      </w:r>
      <w:r w:rsidRPr="008832CD" w:rsidR="008832CD">
        <w:rPr>
          <w:rFonts w:ascii="Georgia" w:hAnsi="Georgia" w:cs="Georgia"/>
          <w:b/>
          <w:sz w:val="24"/>
        </w:rPr>
        <w:t>Contract Digitization Platform (CDP)</w:t>
      </w:r>
    </w:p>
    <w:p w:rsidR="00753B6B" w:rsidRPr="00753B6B" w:rsidP="00C76E1E">
      <w:pPr>
        <w:ind w:left="360" w:right="-450"/>
        <w:rPr>
          <w:rFonts w:ascii="Calibri" w:hAnsi="Calibri" w:cs="Calibri"/>
          <w:sz w:val="8"/>
          <w:szCs w:val="24"/>
        </w:rPr>
      </w:pPr>
    </w:p>
    <w:p w:rsidR="001246FC" w:rsidP="00C76E1E">
      <w:pPr>
        <w:ind w:right="-450" w:firstLine="720"/>
        <w:rPr>
          <w:rFonts w:ascii="Calibri" w:hAnsi="Calibri" w:cs="Calibri"/>
          <w:sz w:val="22"/>
          <w:szCs w:val="22"/>
        </w:rPr>
      </w:pPr>
      <w:r>
        <w:rPr>
          <w:rFonts w:ascii="Calibri" w:hAnsi="Calibri" w:cs="Calibri"/>
          <w:sz w:val="22"/>
          <w:szCs w:val="22"/>
        </w:rPr>
        <w:t>Client</w:t>
      </w:r>
      <w:r>
        <w:rPr>
          <w:rFonts w:ascii="Calibri" w:hAnsi="Calibri" w:cs="Calibri"/>
          <w:sz w:val="22"/>
          <w:szCs w:val="22"/>
        </w:rPr>
        <w:tab/>
      </w:r>
      <w:r>
        <w:rPr>
          <w:rFonts w:ascii="Calibri" w:hAnsi="Calibri" w:cs="Calibri"/>
          <w:sz w:val="22"/>
          <w:szCs w:val="22"/>
        </w:rPr>
        <w:tab/>
        <w:t xml:space="preserve">: </w:t>
      </w:r>
      <w:r w:rsidRPr="00A4650F" w:rsidR="00A4650F">
        <w:rPr>
          <w:rFonts w:ascii="Calibri" w:hAnsi="Calibri" w:cs="Calibri"/>
          <w:b/>
          <w:sz w:val="22"/>
          <w:szCs w:val="22"/>
        </w:rPr>
        <w:t>CISCO SYSTEMS INC.</w:t>
      </w:r>
    </w:p>
    <w:p w:rsidR="009B7779" w:rsidRPr="001246FC" w:rsidP="00C76E1E">
      <w:pPr>
        <w:ind w:right="-450" w:firstLine="720"/>
        <w:rPr>
          <w:rFonts w:ascii="Calibri" w:hAnsi="Calibri" w:cs="Calibri"/>
          <w:sz w:val="22"/>
          <w:szCs w:val="22"/>
        </w:rPr>
      </w:pPr>
      <w:r w:rsidRPr="001246FC">
        <w:rPr>
          <w:rFonts w:ascii="Calibri" w:hAnsi="Calibri" w:cs="Calibri"/>
          <w:sz w:val="22"/>
          <w:szCs w:val="22"/>
        </w:rPr>
        <w:t>Technologies</w:t>
      </w:r>
      <w:r w:rsidRPr="001246FC">
        <w:rPr>
          <w:rFonts w:ascii="Calibri" w:hAnsi="Calibri" w:cs="Calibri"/>
          <w:sz w:val="22"/>
          <w:szCs w:val="22"/>
        </w:rPr>
        <w:tab/>
        <w:t xml:space="preserve">: </w:t>
      </w:r>
      <w:r w:rsidRPr="008832CD" w:rsidR="008832CD">
        <w:rPr>
          <w:rFonts w:ascii="Calibri" w:hAnsi="Calibri" w:cs="Calibri"/>
          <w:bCs/>
          <w:sz w:val="22"/>
          <w:szCs w:val="22"/>
        </w:rPr>
        <w:t>MongoDB, Ops manager ,Python , Spring MVC, Java/J2EE, Ajax, JQuery, HTML, CSS</w:t>
      </w:r>
    </w:p>
    <w:p w:rsidR="009B7779" w:rsidRPr="001246FC" w:rsidP="00C76E1E">
      <w:pPr>
        <w:spacing w:line="300" w:lineRule="atLeast"/>
        <w:ind w:firstLine="720"/>
        <w:rPr>
          <w:rFonts w:ascii="Calibri" w:hAnsi="Calibri" w:cs="Calibri"/>
          <w:b/>
          <w:sz w:val="22"/>
          <w:szCs w:val="22"/>
        </w:rPr>
      </w:pPr>
      <w:r w:rsidRPr="001246FC">
        <w:rPr>
          <w:rFonts w:ascii="Calibri" w:hAnsi="Calibri" w:cs="Calibri"/>
          <w:sz w:val="22"/>
          <w:szCs w:val="22"/>
        </w:rPr>
        <w:t>Duration</w:t>
      </w:r>
      <w:r w:rsidRPr="001246FC">
        <w:rPr>
          <w:rFonts w:ascii="Calibri" w:hAnsi="Calibri" w:cs="Calibri"/>
          <w:sz w:val="22"/>
          <w:szCs w:val="22"/>
        </w:rPr>
        <w:tab/>
        <w:t xml:space="preserve">: </w:t>
      </w:r>
      <w:r w:rsidR="008832CD">
        <w:rPr>
          <w:rFonts w:eastAsiaTheme="minorHAnsi"/>
          <w:color w:val="000000" w:themeColor="text1"/>
        </w:rPr>
        <w:t>02/01</w:t>
      </w:r>
      <w:r w:rsidRPr="007427BC" w:rsidR="008832CD">
        <w:rPr>
          <w:rFonts w:eastAsiaTheme="minorHAnsi"/>
          <w:color w:val="000000" w:themeColor="text1"/>
        </w:rPr>
        <w:t>/</w:t>
      </w:r>
      <w:r w:rsidR="008832CD">
        <w:rPr>
          <w:rFonts w:eastAsiaTheme="minorHAnsi"/>
          <w:color w:val="000000" w:themeColor="text1"/>
        </w:rPr>
        <w:t>2018 to Till date</w:t>
      </w:r>
    </w:p>
    <w:p w:rsidR="009B7779" w:rsidRPr="001246FC" w:rsidP="00C76E1E">
      <w:pPr>
        <w:ind w:right="-446" w:firstLine="720"/>
        <w:rPr>
          <w:rFonts w:ascii="Calibri" w:hAnsi="Calibri" w:cs="Calibri"/>
          <w:b/>
          <w:sz w:val="10"/>
          <w:szCs w:val="22"/>
        </w:rPr>
      </w:pPr>
    </w:p>
    <w:p w:rsidR="009B7779" w:rsidRPr="001246FC" w:rsidP="00C76E1E">
      <w:pPr>
        <w:spacing w:line="300" w:lineRule="atLeast"/>
        <w:rPr>
          <w:rFonts w:ascii="Calibri" w:hAnsi="Calibri" w:cs="Calibri"/>
          <w:sz w:val="22"/>
          <w:szCs w:val="22"/>
        </w:rPr>
      </w:pPr>
      <w:r w:rsidRPr="00A210CF">
        <w:rPr>
          <w:rFonts w:ascii="Calibri" w:hAnsi="Calibri" w:cs="Calibri"/>
          <w:b/>
          <w:sz w:val="22"/>
          <w:szCs w:val="22"/>
          <w:u w:val="single"/>
        </w:rPr>
        <w:t>Synopsis</w:t>
      </w:r>
      <w:r w:rsidRPr="001246FC">
        <w:rPr>
          <w:rFonts w:ascii="Calibri" w:hAnsi="Calibri" w:cs="Calibri"/>
          <w:b/>
          <w:sz w:val="22"/>
          <w:szCs w:val="22"/>
        </w:rPr>
        <w:t>:</w:t>
      </w:r>
    </w:p>
    <w:p w:rsidR="008832CD" w:rsidRPr="00280AF5" w:rsidP="00C76E1E">
      <w:pPr>
        <w:pStyle w:val="ListParagraph"/>
        <w:numPr>
          <w:ilvl w:val="0"/>
          <w:numId w:val="2"/>
        </w:numPr>
        <w:rPr>
          <w:rFonts w:ascii="Calibri" w:hAnsi="Calibri" w:cs="Calibri"/>
          <w:sz w:val="20"/>
          <w:szCs w:val="20"/>
        </w:rPr>
      </w:pPr>
      <w:r w:rsidRPr="00280AF5">
        <w:rPr>
          <w:rFonts w:ascii="Calibri" w:hAnsi="Calibri" w:cs="Calibri"/>
          <w:sz w:val="20"/>
          <w:szCs w:val="20"/>
        </w:rPr>
        <w:t>An intelligent contracts platform that delivers foundational capabilities in connecting key terms to managing risks, obligations, opportunities, and supports e2e lifecycle contract management process, to improve overall business performance</w:t>
      </w:r>
    </w:p>
    <w:p w:rsidR="00A210CF" w:rsidP="00C76E1E">
      <w:pPr>
        <w:spacing w:line="300" w:lineRule="exact"/>
        <w:ind w:left="272"/>
        <w:jc w:val="both"/>
        <w:rPr>
          <w:rFonts w:ascii="Calibri" w:hAnsi="Calibri"/>
          <w:color w:val="000000"/>
          <w:sz w:val="22"/>
          <w:szCs w:val="22"/>
        </w:rPr>
      </w:pPr>
    </w:p>
    <w:p w:rsidR="001246FC" w:rsidRPr="001246FC" w:rsidP="00C76E1E">
      <w:pPr>
        <w:ind w:firstLine="720"/>
        <w:jc w:val="both"/>
        <w:rPr>
          <w:rFonts w:ascii="Calibri" w:hAnsi="Calibri" w:cs="Calibri"/>
          <w:b/>
          <w:sz w:val="10"/>
          <w:szCs w:val="22"/>
        </w:rPr>
      </w:pPr>
    </w:p>
    <w:p w:rsidR="009B7779" w:rsidRPr="001246FC" w:rsidP="00C76E1E">
      <w:pPr>
        <w:spacing w:line="300" w:lineRule="atLeast"/>
        <w:rPr>
          <w:rFonts w:ascii="Calibri" w:hAnsi="Calibri" w:cs="Calibri"/>
          <w:sz w:val="22"/>
          <w:szCs w:val="22"/>
        </w:rPr>
      </w:pPr>
      <w:r w:rsidRPr="00A210CF">
        <w:rPr>
          <w:rFonts w:ascii="Calibri" w:hAnsi="Calibri" w:cs="Calibri"/>
          <w:b/>
          <w:sz w:val="22"/>
          <w:szCs w:val="22"/>
          <w:u w:val="single"/>
        </w:rPr>
        <w:t>Roles &amp; Responsibilities</w:t>
      </w:r>
      <w:r w:rsidRPr="001246FC">
        <w:rPr>
          <w:rFonts w:ascii="Calibri" w:hAnsi="Calibri" w:cs="Calibri"/>
          <w:b/>
          <w:sz w:val="22"/>
          <w:szCs w:val="22"/>
        </w:rPr>
        <w:t>:</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I h</w:t>
      </w:r>
      <w:r w:rsidRPr="00280AF5">
        <w:rPr>
          <w:rFonts w:ascii="Calibri" w:hAnsi="Calibri" w:cs="Calibri"/>
        </w:rPr>
        <w:t>ave setup the cluster environment</w:t>
      </w:r>
      <w:r w:rsidRPr="00280AF5">
        <w:rPr>
          <w:rFonts w:ascii="Calibri" w:hAnsi="Calibri" w:cs="Calibri"/>
        </w:rPr>
        <w:t xml:space="preserve"> </w:t>
      </w:r>
      <w:r w:rsidRPr="00280AF5">
        <w:rPr>
          <w:rFonts w:ascii="Calibri" w:hAnsi="Calibri" w:cs="Calibri"/>
        </w:rPr>
        <w:t>(sharded environment).</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Have Administer, maintain, and implement policies and procedures ensuring the ava</w:t>
      </w:r>
      <w:r w:rsidRPr="00280AF5" w:rsidR="008A30CF">
        <w:rPr>
          <w:rFonts w:ascii="Calibri" w:hAnsi="Calibri" w:cs="Calibri"/>
        </w:rPr>
        <w:t>ilability and security of Mongodb</w:t>
      </w:r>
      <w:r w:rsidRPr="00280AF5">
        <w:rPr>
          <w:rFonts w:ascii="Calibri" w:hAnsi="Calibri" w:cs="Calibri"/>
        </w:rPr>
        <w:t xml:space="preserve"> databases. </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Have</w:t>
      </w:r>
      <w:r w:rsidRPr="00280AF5">
        <w:rPr>
          <w:rFonts w:ascii="Calibri" w:hAnsi="Calibri" w:cs="Calibri"/>
        </w:rPr>
        <w:t xml:space="preserve"> involved in providing on-call/production database support.</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Have hands-on role requiring Mongodb expertise with problem analysis, and resolution.</w:t>
      </w:r>
    </w:p>
    <w:p w:rsidR="00D72734" w:rsidRPr="00280AF5" w:rsidP="008A30CF">
      <w:pPr>
        <w:numPr>
          <w:ilvl w:val="0"/>
          <w:numId w:val="3"/>
        </w:numPr>
        <w:spacing w:line="300" w:lineRule="atLeast"/>
        <w:jc w:val="both"/>
        <w:rPr>
          <w:rFonts w:ascii="Calibri" w:hAnsi="Calibri" w:cs="Calibri"/>
        </w:rPr>
      </w:pPr>
      <w:r w:rsidRPr="00280AF5">
        <w:rPr>
          <w:rFonts w:ascii="Calibri" w:hAnsi="Calibri" w:cs="Calibri"/>
        </w:rPr>
        <w:t>Independently performed database administration activities including backup and recovery, monitoring, performance and tuning, replication, schema management, space management.</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Worked with development teams during the database design process and made recommendations based upon application data manipulation requirements.</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Worked closely with other groups including Design, Database Architecture, Operations, and Systems Administration.</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Diagnosed and trouble</w:t>
      </w:r>
      <w:r w:rsidRPr="00280AF5" w:rsidR="008A30CF">
        <w:rPr>
          <w:rFonts w:ascii="Calibri" w:hAnsi="Calibri" w:cs="Calibri"/>
        </w:rPr>
        <w:t>shoot</w:t>
      </w:r>
      <w:r w:rsidRPr="00280AF5">
        <w:rPr>
          <w:rFonts w:ascii="Calibri" w:hAnsi="Calibri" w:cs="Calibri"/>
        </w:rPr>
        <w:t xml:space="preserve"> problems quickly.</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Planned and implemented database upgrades and patching.</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Planned and implement production installs in a 7 x 24 environment.</w:t>
      </w:r>
    </w:p>
    <w:p w:rsidR="009B7779" w:rsidRPr="00280AF5" w:rsidP="00D72734">
      <w:pPr>
        <w:numPr>
          <w:ilvl w:val="0"/>
          <w:numId w:val="3"/>
        </w:numPr>
        <w:spacing w:line="300" w:lineRule="atLeast"/>
        <w:jc w:val="both"/>
        <w:rPr>
          <w:rFonts w:ascii="Calibri" w:hAnsi="Calibri" w:cs="Calibri"/>
        </w:rPr>
      </w:pPr>
      <w:r w:rsidRPr="00280AF5">
        <w:rPr>
          <w:rFonts w:ascii="Calibri" w:hAnsi="Calibri" w:cs="Calibri"/>
        </w:rPr>
        <w:t>Responded to customer requests in a courteous, timely manner.</w:t>
      </w:r>
    </w:p>
    <w:p w:rsidR="006E1B06" w:rsidRPr="00DD1523" w:rsidP="00C76E1E">
      <w:pPr>
        <w:spacing w:line="300" w:lineRule="atLeast"/>
        <w:jc w:val="both"/>
        <w:rPr>
          <w:rFonts w:ascii="Calibri" w:hAnsi="Calibri" w:cs="Calibri"/>
          <w:sz w:val="24"/>
          <w:szCs w:val="22"/>
        </w:rPr>
      </w:pPr>
    </w:p>
    <w:p w:rsidR="008A0BD4" w:rsidRPr="00585D98" w:rsidP="00C76E1E">
      <w:pPr>
        <w:numPr>
          <w:ilvl w:val="0"/>
          <w:numId w:val="8"/>
        </w:numPr>
        <w:ind w:right="-450"/>
        <w:rPr>
          <w:rFonts w:ascii="Calibri" w:hAnsi="Calibri" w:cs="Calibri"/>
          <w:b/>
          <w:sz w:val="6"/>
        </w:rPr>
      </w:pPr>
      <w:r>
        <w:rPr>
          <w:rFonts w:ascii="Calibri" w:hAnsi="Calibri" w:cs="Calibri"/>
          <w:b/>
          <w:sz w:val="24"/>
          <w:u w:val="single"/>
        </w:rPr>
        <w:t>Project</w:t>
      </w:r>
      <w:r w:rsidR="00765AD7">
        <w:rPr>
          <w:rFonts w:ascii="Calibri" w:hAnsi="Calibri" w:cs="Calibri"/>
          <w:b/>
          <w:sz w:val="24"/>
        </w:rPr>
        <w:t xml:space="preserve"># </w:t>
      </w:r>
      <w:r w:rsidR="00A4650F">
        <w:rPr>
          <w:rFonts w:ascii="Calibri" w:hAnsi="Calibri" w:cs="Calibri"/>
          <w:b/>
          <w:sz w:val="24"/>
        </w:rPr>
        <w:t>5</w:t>
      </w:r>
      <w:r>
        <w:rPr>
          <w:rFonts w:ascii="Calibri" w:hAnsi="Calibri" w:cs="Calibri"/>
          <w:b/>
          <w:sz w:val="24"/>
        </w:rPr>
        <w:t xml:space="preserve"> :</w:t>
      </w:r>
      <w:r>
        <w:rPr>
          <w:rFonts w:ascii="Calibri" w:hAnsi="Calibri" w:cs="Calibri"/>
          <w:b/>
          <w:sz w:val="24"/>
        </w:rPr>
        <w:tab/>
      </w:r>
      <w:r w:rsidRPr="00A4650F" w:rsidR="00A4650F">
        <w:rPr>
          <w:rFonts w:ascii="Georgia" w:hAnsi="Georgia" w:cs="Georgia"/>
          <w:b/>
          <w:sz w:val="24"/>
        </w:rPr>
        <w:t>Digital General Manager (DGM)</w:t>
      </w:r>
    </w:p>
    <w:p w:rsidR="008A0BD4" w:rsidRPr="00753B6B" w:rsidP="00C76E1E">
      <w:pPr>
        <w:pStyle w:val="BodyText"/>
        <w:ind w:left="720" w:right="-720"/>
        <w:jc w:val="both"/>
        <w:rPr>
          <w:rFonts w:ascii="Calibri" w:hAnsi="Calibri" w:cs="Calibri"/>
          <w:b/>
          <w:sz w:val="6"/>
        </w:rPr>
      </w:pPr>
    </w:p>
    <w:p w:rsidR="006E1B06" w:rsidRPr="00337AD0" w:rsidP="00C76E1E">
      <w:pPr>
        <w:ind w:right="-450" w:firstLine="720"/>
        <w:rPr>
          <w:rFonts w:ascii="Calibri" w:hAnsi="Calibri" w:cs="Calibri"/>
          <w:sz w:val="22"/>
          <w:szCs w:val="22"/>
        </w:rPr>
      </w:pPr>
      <w:r w:rsidRPr="00337AD0">
        <w:rPr>
          <w:rFonts w:ascii="Calibri" w:hAnsi="Calibri" w:cs="Calibri"/>
          <w:sz w:val="22"/>
          <w:szCs w:val="22"/>
        </w:rPr>
        <w:t>Client</w:t>
      </w:r>
      <w:r w:rsidRPr="00337AD0">
        <w:rPr>
          <w:rFonts w:ascii="Calibri" w:hAnsi="Calibri" w:cs="Calibri"/>
          <w:sz w:val="22"/>
          <w:szCs w:val="22"/>
        </w:rPr>
        <w:tab/>
      </w:r>
      <w:r w:rsidRPr="00337AD0">
        <w:rPr>
          <w:rFonts w:ascii="Calibri" w:hAnsi="Calibri" w:cs="Calibri"/>
          <w:sz w:val="22"/>
          <w:szCs w:val="22"/>
        </w:rPr>
        <w:tab/>
        <w:t xml:space="preserve">: </w:t>
      </w:r>
      <w:r w:rsidRPr="00A4650F" w:rsidR="00A4650F">
        <w:rPr>
          <w:rFonts w:ascii="Calibri" w:hAnsi="Calibri" w:cs="Calibri"/>
          <w:b/>
          <w:sz w:val="22"/>
          <w:szCs w:val="22"/>
        </w:rPr>
        <w:t>CISCO SYSTEMS INC.</w:t>
      </w:r>
    </w:p>
    <w:p w:rsidR="008A0BD4" w:rsidRPr="00337AD0" w:rsidP="00C76E1E">
      <w:pPr>
        <w:ind w:right="-450" w:firstLine="720"/>
        <w:rPr>
          <w:rFonts w:ascii="Calibri" w:hAnsi="Calibri" w:cs="Calibri"/>
          <w:sz w:val="22"/>
          <w:szCs w:val="22"/>
        </w:rPr>
      </w:pPr>
      <w:r w:rsidRPr="00337AD0">
        <w:rPr>
          <w:rFonts w:ascii="Calibri" w:hAnsi="Calibri" w:cs="Calibri"/>
          <w:sz w:val="22"/>
          <w:szCs w:val="22"/>
        </w:rPr>
        <w:t>Technologies</w:t>
      </w:r>
      <w:r w:rsidRPr="00337AD0">
        <w:rPr>
          <w:rFonts w:ascii="Calibri" w:hAnsi="Calibri" w:cs="Calibri"/>
          <w:sz w:val="22"/>
          <w:szCs w:val="22"/>
        </w:rPr>
        <w:tab/>
        <w:t xml:space="preserve">: </w:t>
      </w:r>
      <w:r w:rsidRPr="005349EF" w:rsidR="005349EF">
        <w:rPr>
          <w:rFonts w:ascii="Calibri" w:hAnsi="Calibri" w:cs="Calibri"/>
          <w:bCs/>
          <w:sz w:val="22"/>
          <w:szCs w:val="22"/>
        </w:rPr>
        <w:t>MongoDB, Python ,Spring MVC, Java/J2EE, Ajax, JQuery, HTML, CSS</w:t>
      </w:r>
    </w:p>
    <w:p w:rsidR="008A0BD4" w:rsidRPr="00337AD0" w:rsidP="00C76E1E">
      <w:pPr>
        <w:spacing w:line="300" w:lineRule="atLeast"/>
        <w:ind w:firstLine="720"/>
        <w:rPr>
          <w:rFonts w:ascii="Calibri" w:hAnsi="Calibri" w:cs="Calibri"/>
          <w:b/>
          <w:sz w:val="22"/>
          <w:szCs w:val="22"/>
        </w:rPr>
      </w:pPr>
      <w:r w:rsidRPr="00337AD0">
        <w:rPr>
          <w:rFonts w:ascii="Calibri" w:hAnsi="Calibri" w:cs="Calibri"/>
          <w:sz w:val="22"/>
          <w:szCs w:val="22"/>
        </w:rPr>
        <w:t>Duration</w:t>
      </w:r>
      <w:r w:rsidRPr="00337AD0">
        <w:rPr>
          <w:rFonts w:ascii="Calibri" w:hAnsi="Calibri" w:cs="Calibri"/>
          <w:sz w:val="22"/>
          <w:szCs w:val="22"/>
        </w:rPr>
        <w:tab/>
        <w:t xml:space="preserve">: </w:t>
      </w:r>
      <w:r w:rsidRPr="005349EF" w:rsidR="005349EF">
        <w:rPr>
          <w:rFonts w:ascii="Calibri" w:hAnsi="Calibri" w:cs="Calibri"/>
          <w:sz w:val="22"/>
          <w:szCs w:val="22"/>
        </w:rPr>
        <w:t>01/03/2018 to Till date</w:t>
      </w:r>
    </w:p>
    <w:p w:rsidR="008A0BD4" w:rsidRPr="006E1B06" w:rsidP="00C76E1E">
      <w:pPr>
        <w:ind w:right="-446" w:firstLine="720"/>
        <w:rPr>
          <w:rFonts w:ascii="Calibri" w:hAnsi="Calibri" w:cs="Calibri"/>
          <w:b/>
          <w:sz w:val="10"/>
        </w:rPr>
      </w:pPr>
    </w:p>
    <w:p w:rsidR="008A0BD4" w:rsidP="00C76E1E">
      <w:pPr>
        <w:spacing w:line="300" w:lineRule="atLeast"/>
        <w:rPr>
          <w:rFonts w:ascii="Calibri" w:hAnsi="Calibri" w:cs="Calibri"/>
          <w:sz w:val="24"/>
          <w:szCs w:val="24"/>
        </w:rPr>
      </w:pPr>
      <w:r w:rsidRPr="00A210CF">
        <w:rPr>
          <w:rFonts w:ascii="Calibri" w:hAnsi="Calibri" w:cs="Calibri"/>
          <w:b/>
          <w:sz w:val="22"/>
          <w:szCs w:val="24"/>
          <w:u w:val="single"/>
        </w:rPr>
        <w:t>Synopsis</w:t>
      </w:r>
      <w:r w:rsidRPr="00A210CF">
        <w:rPr>
          <w:rFonts w:ascii="Calibri" w:hAnsi="Calibri" w:cs="Calibri"/>
          <w:b/>
          <w:sz w:val="22"/>
          <w:szCs w:val="24"/>
        </w:rPr>
        <w:t>:</w:t>
      </w:r>
    </w:p>
    <w:p w:rsidR="005349EF" w:rsidRPr="00280AF5" w:rsidP="00C76E1E">
      <w:pPr>
        <w:numPr>
          <w:ilvl w:val="0"/>
          <w:numId w:val="2"/>
        </w:numPr>
        <w:spacing w:line="300" w:lineRule="exact"/>
        <w:jc w:val="both"/>
        <w:rPr>
          <w:rFonts w:ascii="Calibri" w:hAnsi="Calibri" w:cs="Calibri"/>
        </w:rPr>
      </w:pPr>
      <w:r w:rsidRPr="00280AF5">
        <w:rPr>
          <w:rFonts w:ascii="Calibri" w:hAnsi="Calibri" w:cs="Calibri"/>
        </w:rPr>
        <w:t>DGM is an initiative to digitize and create a one stop personalized experience on CISCO products.</w:t>
      </w:r>
    </w:p>
    <w:p w:rsidR="005349EF" w:rsidRPr="00280AF5" w:rsidP="00C76E1E">
      <w:pPr>
        <w:numPr>
          <w:ilvl w:val="0"/>
          <w:numId w:val="2"/>
        </w:numPr>
        <w:spacing w:line="300" w:lineRule="exact"/>
        <w:jc w:val="both"/>
        <w:rPr>
          <w:rFonts w:ascii="Calibri" w:hAnsi="Calibri" w:cs="Calibri"/>
        </w:rPr>
      </w:pPr>
      <w:r w:rsidRPr="00280AF5">
        <w:rPr>
          <w:rFonts w:ascii="Calibri" w:hAnsi="Calibri" w:cs="Calibri"/>
        </w:rPr>
        <w:t>The application focusses on gathering data and providing insights on CISCO product’s sales, roadmaps, feedbacks and opportunities.</w:t>
      </w:r>
    </w:p>
    <w:p w:rsidR="00A210CF" w:rsidRPr="00280AF5" w:rsidP="00C76E1E">
      <w:pPr>
        <w:numPr>
          <w:ilvl w:val="0"/>
          <w:numId w:val="2"/>
        </w:numPr>
        <w:spacing w:line="300" w:lineRule="exact"/>
        <w:jc w:val="both"/>
        <w:rPr>
          <w:rFonts w:ascii="Calibri" w:hAnsi="Calibri" w:cs="Calibri"/>
        </w:rPr>
      </w:pPr>
      <w:r w:rsidRPr="00280AF5">
        <w:rPr>
          <w:rFonts w:ascii="Calibri" w:hAnsi="Calibri" w:cs="Calibri"/>
        </w:rPr>
        <w:t>It creates a secure, automated, simple and intelligent dashboard that can help in improving decision making and operating performance.</w:t>
      </w:r>
    </w:p>
    <w:p w:rsidR="006E1B06" w:rsidRPr="00DD1523" w:rsidP="00C76E1E">
      <w:pPr>
        <w:ind w:right="-446" w:firstLine="720"/>
        <w:rPr>
          <w:rFonts w:ascii="Calibri" w:hAnsi="Calibri" w:cs="Calibri"/>
          <w:b/>
          <w:sz w:val="8"/>
          <w:szCs w:val="24"/>
        </w:rPr>
      </w:pPr>
    </w:p>
    <w:p w:rsidR="008A0BD4" w:rsidRPr="00A210CF" w:rsidP="00C76E1E">
      <w:pPr>
        <w:spacing w:line="300" w:lineRule="atLeast"/>
        <w:rPr>
          <w:rFonts w:ascii="Calibri" w:hAnsi="Calibri" w:cs="Calibri"/>
          <w:sz w:val="22"/>
          <w:szCs w:val="24"/>
        </w:rPr>
      </w:pPr>
      <w:r w:rsidRPr="00A210CF">
        <w:rPr>
          <w:rFonts w:ascii="Calibri" w:hAnsi="Calibri" w:cs="Calibri"/>
          <w:b/>
          <w:sz w:val="22"/>
          <w:szCs w:val="24"/>
          <w:u w:val="single"/>
        </w:rPr>
        <w:t>Roles &amp; Responsibilities</w:t>
      </w:r>
      <w:r w:rsidRPr="00A210CF">
        <w:rPr>
          <w:rFonts w:ascii="Calibri" w:hAnsi="Calibri" w:cs="Calibri"/>
          <w:b/>
          <w:sz w:val="22"/>
          <w:szCs w:val="24"/>
        </w:rPr>
        <w:t>:</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I h</w:t>
      </w:r>
      <w:r w:rsidRPr="00280AF5">
        <w:rPr>
          <w:rFonts w:ascii="Calibri" w:hAnsi="Calibri" w:cs="Calibri"/>
        </w:rPr>
        <w:t>ave setup the cluster environment</w:t>
      </w:r>
      <w:r w:rsidRPr="00280AF5">
        <w:rPr>
          <w:rFonts w:ascii="Calibri" w:hAnsi="Calibri" w:cs="Calibri"/>
        </w:rPr>
        <w:t xml:space="preserve"> (Replication</w:t>
      </w:r>
      <w:r w:rsidRPr="00280AF5">
        <w:rPr>
          <w:rFonts w:ascii="Calibri" w:hAnsi="Calibri" w:cs="Calibri"/>
        </w:rPr>
        <w:t xml:space="preserve"> environment).</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Have Administer, maintain, and implement policies and procedures ensuring the ava</w:t>
      </w:r>
      <w:r w:rsidRPr="00280AF5" w:rsidR="008A30CF">
        <w:rPr>
          <w:rFonts w:ascii="Calibri" w:hAnsi="Calibri" w:cs="Calibri"/>
        </w:rPr>
        <w:t>ilability and security of Mongodb</w:t>
      </w:r>
      <w:r w:rsidRPr="00280AF5">
        <w:rPr>
          <w:rFonts w:ascii="Calibri" w:hAnsi="Calibri" w:cs="Calibri"/>
        </w:rPr>
        <w:t xml:space="preserve"> databases. </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 xml:space="preserve">Have </w:t>
      </w:r>
      <w:r w:rsidRPr="00280AF5">
        <w:rPr>
          <w:rFonts w:ascii="Calibri" w:hAnsi="Calibri" w:cs="Calibri"/>
        </w:rPr>
        <w:t>involved in providing on-call/production database support.</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Have hands-on role requiring Mongodb expertise with problem analysis, and resolution.</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 xml:space="preserve">Independently performed database administration activities including backup and recovery, monitoring, </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Worked with development teams during the database design process and made recommendations based upon application data manipulation requirements.</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Diagnosed and troubleshoot</w:t>
      </w:r>
      <w:r w:rsidRPr="00280AF5">
        <w:rPr>
          <w:rFonts w:ascii="Calibri" w:hAnsi="Calibri" w:cs="Calibri"/>
        </w:rPr>
        <w:t xml:space="preserve"> problems quickly.</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Planned and implemented database upgrades and patching.</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Planned and implement production installs in a 7 x 24 environment.</w:t>
      </w:r>
    </w:p>
    <w:p w:rsidR="008A0BD4" w:rsidRPr="00280AF5" w:rsidP="00D72734">
      <w:pPr>
        <w:numPr>
          <w:ilvl w:val="0"/>
          <w:numId w:val="3"/>
        </w:numPr>
        <w:spacing w:line="300" w:lineRule="atLeast"/>
        <w:jc w:val="both"/>
        <w:rPr>
          <w:rFonts w:ascii="Calibri" w:hAnsi="Calibri" w:cs="Calibri"/>
        </w:rPr>
      </w:pPr>
      <w:r w:rsidRPr="00280AF5">
        <w:rPr>
          <w:rFonts w:ascii="Calibri" w:hAnsi="Calibri" w:cs="Calibri"/>
        </w:rPr>
        <w:t>Responded to customer requests in a courteous, timely manner.</w:t>
      </w:r>
    </w:p>
    <w:p w:rsidR="008A0BD4" w:rsidRPr="00981470" w:rsidP="00C76E1E">
      <w:pPr>
        <w:ind w:right="-446"/>
        <w:rPr>
          <w:rFonts w:ascii="Calibri" w:hAnsi="Calibri" w:cs="Calibri"/>
          <w:b/>
          <w:sz w:val="16"/>
        </w:rPr>
      </w:pPr>
    </w:p>
    <w:p w:rsidR="001B0745" w:rsidP="00C76E1E">
      <w:pPr>
        <w:numPr>
          <w:ilvl w:val="0"/>
          <w:numId w:val="8"/>
        </w:numPr>
        <w:ind w:left="0" w:right="-450" w:hanging="284"/>
        <w:rPr>
          <w:rFonts w:ascii="Calibri" w:hAnsi="Calibri" w:cs="Calibri"/>
          <w:b/>
          <w:sz w:val="4"/>
        </w:rPr>
      </w:pPr>
      <w:r>
        <w:rPr>
          <w:rFonts w:ascii="Calibri" w:hAnsi="Calibri" w:cs="Calibri"/>
          <w:b/>
          <w:sz w:val="24"/>
          <w:u w:val="single"/>
        </w:rPr>
        <w:t>Project</w:t>
      </w:r>
      <w:r w:rsidR="00765AD7">
        <w:rPr>
          <w:rFonts w:ascii="Calibri" w:hAnsi="Calibri" w:cs="Calibri"/>
          <w:b/>
          <w:sz w:val="24"/>
        </w:rPr>
        <w:t xml:space="preserve"># </w:t>
      </w:r>
      <w:r w:rsidR="00586171">
        <w:rPr>
          <w:rFonts w:ascii="Calibri" w:hAnsi="Calibri" w:cs="Calibri"/>
          <w:b/>
          <w:sz w:val="24"/>
        </w:rPr>
        <w:t>4</w:t>
      </w:r>
      <w:r>
        <w:rPr>
          <w:rFonts w:ascii="Calibri" w:hAnsi="Calibri" w:cs="Calibri"/>
          <w:b/>
          <w:sz w:val="24"/>
        </w:rPr>
        <w:t xml:space="preserve"> :</w:t>
      </w:r>
      <w:r>
        <w:rPr>
          <w:rFonts w:ascii="Calibri" w:hAnsi="Calibri" w:cs="Calibri"/>
          <w:b/>
          <w:sz w:val="24"/>
        </w:rPr>
        <w:tab/>
      </w:r>
      <w:r w:rsidR="006E1B06">
        <w:rPr>
          <w:rFonts w:ascii="Calibri" w:hAnsi="Calibri" w:cs="Calibri"/>
          <w:b/>
          <w:sz w:val="24"/>
        </w:rPr>
        <w:tab/>
      </w:r>
      <w:r w:rsidRPr="000C74E1" w:rsidR="00586171">
        <w:rPr>
          <w:rFonts w:ascii="Microsoft Sans Serif" w:hAnsi="Microsoft Sans Serif" w:cs="Microsoft Sans Serif"/>
          <w:b/>
        </w:rPr>
        <w:t>CiscoTV</w:t>
      </w:r>
    </w:p>
    <w:p w:rsidR="001B0745" w:rsidRPr="00753B6B" w:rsidP="00C76E1E">
      <w:pPr>
        <w:pStyle w:val="BodyText"/>
        <w:ind w:left="720" w:right="-720"/>
        <w:jc w:val="both"/>
        <w:rPr>
          <w:rFonts w:ascii="Calibri" w:hAnsi="Calibri" w:cs="Calibri"/>
          <w:b/>
          <w:sz w:val="6"/>
        </w:rPr>
      </w:pPr>
    </w:p>
    <w:p w:rsidR="006E1B06" w:rsidRPr="006E1B06" w:rsidP="00C76E1E">
      <w:pPr>
        <w:ind w:right="-450" w:firstLine="720"/>
        <w:rPr>
          <w:rFonts w:ascii="Calibri" w:hAnsi="Calibri" w:cs="Calibri"/>
          <w:sz w:val="22"/>
          <w:szCs w:val="22"/>
        </w:rPr>
      </w:pPr>
      <w:r w:rsidRPr="006E1B06">
        <w:rPr>
          <w:rFonts w:ascii="Calibri" w:hAnsi="Calibri" w:cs="Calibri"/>
          <w:sz w:val="22"/>
          <w:szCs w:val="22"/>
        </w:rPr>
        <w:t>Client</w:t>
      </w:r>
      <w:r w:rsidRPr="006E1B06">
        <w:rPr>
          <w:rFonts w:ascii="Calibri" w:hAnsi="Calibri" w:cs="Calibri"/>
          <w:sz w:val="22"/>
          <w:szCs w:val="22"/>
        </w:rPr>
        <w:tab/>
      </w:r>
      <w:r w:rsidRPr="006E1B06">
        <w:rPr>
          <w:rFonts w:ascii="Calibri" w:hAnsi="Calibri" w:cs="Calibri"/>
          <w:sz w:val="22"/>
          <w:szCs w:val="22"/>
        </w:rPr>
        <w:tab/>
        <w:t xml:space="preserve">: </w:t>
      </w:r>
      <w:r w:rsidRPr="00586171" w:rsidR="00586171">
        <w:rPr>
          <w:rFonts w:ascii="Calibri" w:hAnsi="Calibri" w:cs="Calibri"/>
          <w:b/>
          <w:sz w:val="22"/>
          <w:szCs w:val="22"/>
        </w:rPr>
        <w:t>CISCO SYSTEMS INC.</w:t>
      </w:r>
    </w:p>
    <w:p w:rsidR="001B0745" w:rsidRPr="006E1B06" w:rsidP="00C76E1E">
      <w:pPr>
        <w:ind w:right="-450" w:firstLine="720"/>
        <w:rPr>
          <w:rFonts w:ascii="Calibri" w:hAnsi="Calibri" w:cs="Calibri"/>
          <w:sz w:val="22"/>
          <w:szCs w:val="22"/>
        </w:rPr>
      </w:pPr>
      <w:r w:rsidRPr="006E1B06">
        <w:rPr>
          <w:rFonts w:ascii="Calibri" w:hAnsi="Calibri" w:cs="Calibri"/>
          <w:sz w:val="22"/>
          <w:szCs w:val="22"/>
        </w:rPr>
        <w:t>Technologies</w:t>
      </w:r>
      <w:r w:rsidRPr="006E1B06">
        <w:rPr>
          <w:rFonts w:ascii="Calibri" w:hAnsi="Calibri" w:cs="Calibri"/>
          <w:sz w:val="22"/>
          <w:szCs w:val="22"/>
        </w:rPr>
        <w:tab/>
        <w:t xml:space="preserve">: </w:t>
      </w:r>
      <w:r w:rsidRPr="00586171" w:rsidR="00586171">
        <w:rPr>
          <w:rFonts w:ascii="Calibri" w:hAnsi="Calibri" w:cs="Calibri"/>
          <w:bCs/>
          <w:sz w:val="22"/>
          <w:szCs w:val="22"/>
        </w:rPr>
        <w:t>MongoDB, Python ,Spring MVC, Java/J2EE, Ajax, JQuery, HTML, CSS</w:t>
      </w:r>
    </w:p>
    <w:p w:rsidR="001B0745" w:rsidRPr="006E1B06" w:rsidP="00C76E1E">
      <w:pPr>
        <w:spacing w:line="300" w:lineRule="atLeast"/>
        <w:ind w:firstLine="720"/>
        <w:rPr>
          <w:rFonts w:ascii="Calibri" w:hAnsi="Calibri" w:cs="Calibri"/>
          <w:b/>
          <w:sz w:val="22"/>
          <w:szCs w:val="22"/>
        </w:rPr>
      </w:pPr>
      <w:r w:rsidRPr="006E1B06">
        <w:rPr>
          <w:rFonts w:ascii="Calibri" w:hAnsi="Calibri" w:cs="Calibri"/>
          <w:sz w:val="22"/>
          <w:szCs w:val="22"/>
        </w:rPr>
        <w:t>Duration</w:t>
      </w:r>
      <w:r w:rsidRPr="006E1B06">
        <w:rPr>
          <w:rFonts w:ascii="Calibri" w:hAnsi="Calibri" w:cs="Calibri"/>
          <w:sz w:val="22"/>
          <w:szCs w:val="22"/>
        </w:rPr>
        <w:tab/>
        <w:t xml:space="preserve">: </w:t>
      </w:r>
      <w:r w:rsidRPr="00586171" w:rsidR="00586171">
        <w:rPr>
          <w:rFonts w:ascii="Calibri" w:hAnsi="Calibri" w:cs="Calibri"/>
          <w:sz w:val="22"/>
          <w:szCs w:val="22"/>
        </w:rPr>
        <w:t>01/03/2016 to 24/06/2016</w:t>
      </w:r>
    </w:p>
    <w:p w:rsidR="001B0745" w:rsidRPr="00981470" w:rsidP="00C76E1E">
      <w:pPr>
        <w:ind w:right="-446" w:firstLine="720"/>
        <w:rPr>
          <w:rFonts w:ascii="Calibri" w:hAnsi="Calibri" w:cs="Calibri"/>
          <w:b/>
          <w:sz w:val="8"/>
        </w:rPr>
      </w:pPr>
    </w:p>
    <w:p w:rsidR="001B0745" w:rsidP="00C76E1E">
      <w:pPr>
        <w:spacing w:line="300" w:lineRule="atLeast"/>
        <w:rPr>
          <w:rFonts w:ascii="Calibri" w:hAnsi="Calibri" w:cs="Calibri"/>
          <w:sz w:val="24"/>
          <w:szCs w:val="24"/>
        </w:rPr>
      </w:pPr>
      <w:r w:rsidRPr="00A210CF">
        <w:rPr>
          <w:rFonts w:ascii="Calibri" w:hAnsi="Calibri" w:cs="Calibri"/>
          <w:b/>
          <w:sz w:val="22"/>
          <w:szCs w:val="24"/>
          <w:u w:val="single"/>
        </w:rPr>
        <w:t>Synopsis</w:t>
      </w:r>
      <w:r w:rsidRPr="00A210CF">
        <w:rPr>
          <w:rFonts w:ascii="Calibri" w:hAnsi="Calibri" w:cs="Calibri"/>
          <w:b/>
          <w:sz w:val="22"/>
          <w:szCs w:val="24"/>
        </w:rPr>
        <w:t>:</w:t>
      </w:r>
    </w:p>
    <w:p w:rsidR="005F511A" w:rsidRPr="00280AF5" w:rsidP="00C76E1E">
      <w:pPr>
        <w:numPr>
          <w:ilvl w:val="0"/>
          <w:numId w:val="2"/>
        </w:numPr>
        <w:spacing w:line="300" w:lineRule="exact"/>
        <w:jc w:val="both"/>
        <w:rPr>
          <w:rFonts w:ascii="Calibri" w:hAnsi="Calibri" w:cs="Calibri"/>
        </w:rPr>
      </w:pPr>
      <w:r w:rsidRPr="00280AF5">
        <w:rPr>
          <w:rFonts w:ascii="Calibri" w:hAnsi="Calibri" w:cs="Calibri"/>
        </w:rPr>
        <w:t>Cisco TV live event streaming services</w:t>
      </w:r>
    </w:p>
    <w:p w:rsidR="005F511A" w:rsidRPr="00280AF5" w:rsidP="00C76E1E">
      <w:pPr>
        <w:numPr>
          <w:ilvl w:val="0"/>
          <w:numId w:val="2"/>
        </w:numPr>
        <w:spacing w:line="300" w:lineRule="exact"/>
        <w:jc w:val="both"/>
        <w:rPr>
          <w:rFonts w:ascii="Calibri" w:hAnsi="Calibri" w:cs="Calibri"/>
        </w:rPr>
      </w:pPr>
      <w:r w:rsidRPr="00280AF5">
        <w:rPr>
          <w:rFonts w:ascii="Calibri" w:hAnsi="Calibri" w:cs="Calibri"/>
        </w:rPr>
        <w:t>This is a new component for Cisco TV.</w:t>
      </w:r>
    </w:p>
    <w:p w:rsidR="005F511A" w:rsidRPr="00280AF5" w:rsidP="00C76E1E">
      <w:pPr>
        <w:numPr>
          <w:ilvl w:val="0"/>
          <w:numId w:val="2"/>
        </w:numPr>
        <w:spacing w:line="300" w:lineRule="exact"/>
        <w:jc w:val="both"/>
        <w:rPr>
          <w:rFonts w:ascii="Calibri" w:hAnsi="Calibri" w:cs="Calibri"/>
        </w:rPr>
      </w:pPr>
      <w:r w:rsidRPr="00280AF5">
        <w:rPr>
          <w:rFonts w:ascii="Calibri" w:hAnsi="Calibri" w:cs="Calibri"/>
        </w:rPr>
        <w:t xml:space="preserve">It will store all messages from Cisco TV. Each session is a collection of about 10 MB – 50 MB based on the audience of the session. </w:t>
      </w:r>
    </w:p>
    <w:p w:rsidR="00A210CF" w:rsidRPr="00280AF5" w:rsidP="00C76E1E">
      <w:pPr>
        <w:numPr>
          <w:ilvl w:val="0"/>
          <w:numId w:val="2"/>
        </w:numPr>
        <w:spacing w:line="300" w:lineRule="exact"/>
        <w:jc w:val="both"/>
        <w:rPr>
          <w:rFonts w:ascii="Calibri" w:hAnsi="Calibri" w:cs="Calibri"/>
        </w:rPr>
      </w:pPr>
      <w:r w:rsidRPr="00280AF5">
        <w:rPr>
          <w:rFonts w:ascii="Calibri" w:hAnsi="Calibri" w:cs="Calibri"/>
        </w:rPr>
        <w:t>Each month there is approximately 50 sessions. So the DB will grow based on the sessions.</w:t>
      </w:r>
    </w:p>
    <w:p w:rsidR="006E1B06" w:rsidRPr="006E1B06" w:rsidP="00C76E1E">
      <w:pPr>
        <w:ind w:right="-446" w:firstLine="720"/>
        <w:rPr>
          <w:rFonts w:ascii="Calibri" w:hAnsi="Calibri" w:cs="Calibri"/>
          <w:b/>
          <w:sz w:val="10"/>
          <w:szCs w:val="24"/>
        </w:rPr>
      </w:pPr>
    </w:p>
    <w:p w:rsidR="001B0745" w:rsidP="00C76E1E">
      <w:pPr>
        <w:spacing w:line="300" w:lineRule="atLeast"/>
        <w:rPr>
          <w:rFonts w:ascii="Calibri" w:hAnsi="Calibri" w:cs="Calibri"/>
          <w:sz w:val="24"/>
          <w:szCs w:val="24"/>
        </w:rPr>
      </w:pPr>
      <w:r w:rsidRPr="00A210CF">
        <w:rPr>
          <w:rFonts w:ascii="Calibri" w:hAnsi="Calibri" w:cs="Calibri"/>
          <w:b/>
          <w:sz w:val="22"/>
          <w:szCs w:val="24"/>
          <w:u w:val="single"/>
        </w:rPr>
        <w:t>Roles &amp; Responsibilities</w:t>
      </w:r>
      <w:r w:rsidRPr="00A210CF">
        <w:rPr>
          <w:rFonts w:ascii="Calibri" w:hAnsi="Calibri" w:cs="Calibri"/>
          <w:b/>
          <w:sz w:val="22"/>
          <w:szCs w:val="24"/>
        </w:rPr>
        <w:t>:</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I Have setup the cluster environment</w:t>
      </w:r>
      <w:r w:rsidRPr="00280AF5" w:rsidR="00A4002D">
        <w:rPr>
          <w:rFonts w:ascii="Calibri" w:hAnsi="Calibri" w:cs="Calibri"/>
        </w:rPr>
        <w:t xml:space="preserve"> </w:t>
      </w:r>
      <w:r w:rsidRPr="00280AF5">
        <w:rPr>
          <w:rFonts w:ascii="Calibri" w:hAnsi="Calibri" w:cs="Calibri"/>
        </w:rPr>
        <w:t>(sharded environment).</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Have Administer, maintain, and implement policies and procedures ensuring the ava</w:t>
      </w:r>
      <w:r w:rsidRPr="00280AF5" w:rsidR="00A4002D">
        <w:rPr>
          <w:rFonts w:ascii="Calibri" w:hAnsi="Calibri" w:cs="Calibri"/>
        </w:rPr>
        <w:t>ilability and security of Mongodb</w:t>
      </w:r>
      <w:r w:rsidRPr="00280AF5">
        <w:rPr>
          <w:rFonts w:ascii="Calibri" w:hAnsi="Calibri" w:cs="Calibri"/>
        </w:rPr>
        <w:t xml:space="preserve"> databases. </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Have</w:t>
      </w:r>
      <w:r w:rsidRPr="00280AF5">
        <w:rPr>
          <w:rFonts w:ascii="Calibri" w:hAnsi="Calibri" w:cs="Calibri"/>
        </w:rPr>
        <w:t xml:space="preserve"> involved in providing on-call/production database support.</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Have hands-on role requiring Mongodb expertise with problem analysis, and resolution.</w:t>
      </w:r>
    </w:p>
    <w:p w:rsidR="00D72734" w:rsidRPr="00280AF5" w:rsidP="00A4002D">
      <w:pPr>
        <w:numPr>
          <w:ilvl w:val="0"/>
          <w:numId w:val="3"/>
        </w:numPr>
        <w:spacing w:line="300" w:lineRule="atLeast"/>
        <w:jc w:val="both"/>
        <w:rPr>
          <w:rFonts w:ascii="Calibri" w:hAnsi="Calibri" w:cs="Calibri"/>
        </w:rPr>
      </w:pPr>
      <w:r w:rsidRPr="00280AF5">
        <w:rPr>
          <w:rFonts w:ascii="Calibri" w:hAnsi="Calibri" w:cs="Calibri"/>
        </w:rPr>
        <w:t>Independently performed database administration activities including backup and recovery, monitoring, performance and tuning, replication, schema management, space management.</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Worked with development teams during the database design process and made recommendations based upon application data manipulation requirements.</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Worked closely with other groups including Design, Database Architecture, Operations, and Systems Administration.</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Diagnosed and troubleshoot</w:t>
      </w:r>
      <w:r w:rsidRPr="00280AF5">
        <w:rPr>
          <w:rFonts w:ascii="Calibri" w:hAnsi="Calibri" w:cs="Calibri"/>
        </w:rPr>
        <w:t xml:space="preserve"> problems quickly.</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Planned and implemented database upgrades and patching.</w:t>
      </w:r>
    </w:p>
    <w:p w:rsidR="00D72734" w:rsidRPr="00280AF5" w:rsidP="00D72734">
      <w:pPr>
        <w:numPr>
          <w:ilvl w:val="0"/>
          <w:numId w:val="3"/>
        </w:numPr>
        <w:spacing w:line="300" w:lineRule="atLeast"/>
        <w:jc w:val="both"/>
        <w:rPr>
          <w:rFonts w:ascii="Calibri" w:hAnsi="Calibri" w:cs="Calibri"/>
        </w:rPr>
      </w:pPr>
      <w:r w:rsidRPr="00280AF5">
        <w:rPr>
          <w:rFonts w:ascii="Calibri" w:hAnsi="Calibri" w:cs="Calibri"/>
        </w:rPr>
        <w:t>Planned and implement production installs in a 7 x 24 environment.</w:t>
      </w:r>
    </w:p>
    <w:p w:rsidR="00981470" w:rsidRPr="00280AF5" w:rsidP="00D72734">
      <w:pPr>
        <w:numPr>
          <w:ilvl w:val="0"/>
          <w:numId w:val="3"/>
        </w:numPr>
        <w:spacing w:line="300" w:lineRule="atLeast"/>
        <w:jc w:val="both"/>
        <w:rPr>
          <w:rFonts w:ascii="Calibri" w:hAnsi="Calibri" w:cs="Calibri"/>
        </w:rPr>
      </w:pPr>
      <w:r w:rsidRPr="00280AF5">
        <w:rPr>
          <w:rFonts w:ascii="Calibri" w:hAnsi="Calibri" w:cs="Calibri"/>
        </w:rPr>
        <w:t>Responded to customer requests in a courteous, timely manner.</w:t>
      </w:r>
    </w:p>
    <w:p w:rsidR="001B0745" w:rsidP="00C76E1E">
      <w:pPr>
        <w:numPr>
          <w:ilvl w:val="0"/>
          <w:numId w:val="8"/>
        </w:numPr>
        <w:ind w:right="-450"/>
        <w:rPr>
          <w:rFonts w:ascii="Calibri" w:hAnsi="Calibri" w:cs="Calibri"/>
          <w:b/>
          <w:sz w:val="6"/>
        </w:rPr>
      </w:pPr>
      <w:r>
        <w:rPr>
          <w:rFonts w:ascii="Calibri" w:hAnsi="Calibri" w:cs="Calibri"/>
          <w:b/>
          <w:sz w:val="24"/>
          <w:u w:val="single"/>
        </w:rPr>
        <w:t>Project</w:t>
      </w:r>
      <w:r w:rsidR="003620AA">
        <w:rPr>
          <w:rFonts w:ascii="Calibri" w:hAnsi="Calibri" w:cs="Calibri"/>
          <w:b/>
          <w:sz w:val="24"/>
        </w:rPr>
        <w:t xml:space="preserve"># </w:t>
      </w:r>
      <w:r w:rsidR="005C76E2">
        <w:rPr>
          <w:rFonts w:ascii="Calibri" w:hAnsi="Calibri" w:cs="Calibri"/>
          <w:b/>
          <w:sz w:val="24"/>
        </w:rPr>
        <w:t>3</w:t>
      </w:r>
      <w:r>
        <w:rPr>
          <w:rFonts w:ascii="Calibri" w:hAnsi="Calibri" w:cs="Calibri"/>
          <w:b/>
          <w:sz w:val="24"/>
        </w:rPr>
        <w:t xml:space="preserve"> :</w:t>
      </w:r>
      <w:r>
        <w:rPr>
          <w:rFonts w:ascii="Calibri" w:hAnsi="Calibri" w:cs="Calibri"/>
          <w:b/>
          <w:sz w:val="24"/>
        </w:rPr>
        <w:tab/>
      </w:r>
      <w:r w:rsidRPr="005620EB" w:rsidR="005620EB">
        <w:rPr>
          <w:rFonts w:ascii="Georgia" w:hAnsi="Georgia" w:cs="Georgia"/>
          <w:b/>
          <w:sz w:val="24"/>
        </w:rPr>
        <w:t>Smart DB</w:t>
      </w:r>
    </w:p>
    <w:p w:rsidR="001B0745" w:rsidP="00C76E1E">
      <w:pPr>
        <w:pStyle w:val="BodyText"/>
        <w:ind w:left="720" w:right="-720"/>
        <w:jc w:val="both"/>
        <w:rPr>
          <w:rFonts w:ascii="Calibri" w:hAnsi="Calibri" w:cs="Calibri"/>
          <w:b/>
          <w:sz w:val="6"/>
        </w:rPr>
      </w:pPr>
    </w:p>
    <w:p w:rsidR="001B0745" w:rsidRPr="006E1B06" w:rsidP="00C76E1E">
      <w:pPr>
        <w:ind w:firstLine="720"/>
        <w:rPr>
          <w:rFonts w:ascii="Calibri" w:hAnsi="Calibri" w:cs="Calibri"/>
          <w:sz w:val="22"/>
          <w:szCs w:val="24"/>
        </w:rPr>
      </w:pPr>
      <w:r w:rsidRPr="006E1B06">
        <w:rPr>
          <w:rFonts w:ascii="Calibri" w:hAnsi="Calibri" w:cs="Calibri"/>
          <w:sz w:val="22"/>
          <w:szCs w:val="24"/>
        </w:rPr>
        <w:t>Client</w:t>
      </w:r>
      <w:r w:rsidRPr="006E1B06">
        <w:rPr>
          <w:rFonts w:ascii="Calibri" w:hAnsi="Calibri" w:cs="Calibri"/>
          <w:sz w:val="22"/>
          <w:szCs w:val="24"/>
        </w:rPr>
        <w:tab/>
      </w:r>
      <w:r w:rsidRPr="006E1B06">
        <w:rPr>
          <w:rFonts w:ascii="Calibri" w:hAnsi="Calibri" w:cs="Calibri"/>
          <w:sz w:val="22"/>
          <w:szCs w:val="24"/>
        </w:rPr>
        <w:tab/>
        <w:t xml:space="preserve">: </w:t>
      </w:r>
      <w:r w:rsidRPr="005620EB" w:rsidR="005620EB">
        <w:rPr>
          <w:rFonts w:ascii="Calibri" w:hAnsi="Calibri" w:cs="Calibri"/>
          <w:b/>
          <w:sz w:val="22"/>
          <w:szCs w:val="24"/>
        </w:rPr>
        <w:t>CISCO SYSTEMS INC.</w:t>
      </w:r>
    </w:p>
    <w:p w:rsidR="001B0745" w:rsidRPr="006E1B06" w:rsidP="00C76E1E">
      <w:pPr>
        <w:spacing w:line="300" w:lineRule="atLeast"/>
        <w:ind w:right="-450" w:firstLine="720"/>
        <w:rPr>
          <w:rFonts w:ascii="Calibri" w:hAnsi="Calibri" w:cs="Calibri"/>
          <w:sz w:val="22"/>
          <w:szCs w:val="24"/>
        </w:rPr>
      </w:pPr>
      <w:r w:rsidRPr="006E1B06">
        <w:rPr>
          <w:rFonts w:ascii="Calibri" w:hAnsi="Calibri" w:cs="Calibri"/>
          <w:sz w:val="22"/>
          <w:szCs w:val="24"/>
        </w:rPr>
        <w:t>Technologies</w:t>
      </w:r>
      <w:r w:rsidRPr="006E1B06">
        <w:rPr>
          <w:rFonts w:ascii="Calibri" w:hAnsi="Calibri" w:cs="Calibri"/>
          <w:sz w:val="22"/>
          <w:szCs w:val="24"/>
        </w:rPr>
        <w:tab/>
        <w:t xml:space="preserve">: </w:t>
      </w:r>
      <w:r w:rsidRPr="005620EB" w:rsidR="005620EB">
        <w:rPr>
          <w:rFonts w:ascii="Calibri" w:hAnsi="Calibri" w:cs="Calibri"/>
          <w:sz w:val="22"/>
          <w:szCs w:val="24"/>
        </w:rPr>
        <w:t>MongoDB, Spring MVC, Java/J2EE, Ajax, JQuery, HTML, CSS, Bootstrap, D3 Graph, R</w:t>
      </w:r>
    </w:p>
    <w:p w:rsidR="001B0745" w:rsidRPr="006E1B06" w:rsidP="00C76E1E">
      <w:pPr>
        <w:spacing w:line="300" w:lineRule="atLeast"/>
        <w:ind w:firstLine="720"/>
        <w:rPr>
          <w:rFonts w:ascii="Calibri" w:hAnsi="Calibri" w:cs="Calibri"/>
          <w:b/>
          <w:sz w:val="22"/>
          <w:szCs w:val="24"/>
        </w:rPr>
      </w:pPr>
      <w:r w:rsidRPr="006E1B06">
        <w:rPr>
          <w:rFonts w:ascii="Calibri" w:hAnsi="Calibri" w:cs="Calibri"/>
          <w:sz w:val="22"/>
          <w:szCs w:val="24"/>
        </w:rPr>
        <w:t>Duration</w:t>
      </w:r>
      <w:r w:rsidRPr="006E1B06">
        <w:rPr>
          <w:rFonts w:ascii="Calibri" w:hAnsi="Calibri" w:cs="Calibri"/>
          <w:sz w:val="22"/>
          <w:szCs w:val="24"/>
        </w:rPr>
        <w:tab/>
        <w:t xml:space="preserve">: </w:t>
      </w:r>
      <w:r w:rsidRPr="005620EB" w:rsidR="005620EB">
        <w:rPr>
          <w:rFonts w:ascii="Calibri" w:hAnsi="Calibri" w:cs="Calibri"/>
          <w:sz w:val="22"/>
          <w:szCs w:val="24"/>
        </w:rPr>
        <w:t>02/01/2016 to 31/05/2017</w:t>
      </w:r>
    </w:p>
    <w:p w:rsidR="006E1B06" w:rsidRPr="006E1B06" w:rsidP="00C76E1E">
      <w:pPr>
        <w:ind w:right="-446" w:firstLine="720"/>
        <w:rPr>
          <w:rFonts w:ascii="Calibri" w:hAnsi="Calibri" w:cs="Calibri"/>
          <w:b/>
          <w:sz w:val="10"/>
          <w:szCs w:val="24"/>
        </w:rPr>
      </w:pPr>
    </w:p>
    <w:p w:rsidR="001B0745" w:rsidP="00C76E1E">
      <w:pPr>
        <w:spacing w:line="300" w:lineRule="atLeast"/>
        <w:rPr>
          <w:rFonts w:ascii="Calibri" w:hAnsi="Calibri" w:cs="Calibri"/>
          <w:sz w:val="24"/>
          <w:szCs w:val="24"/>
        </w:rPr>
      </w:pPr>
      <w:r w:rsidRPr="00A210CF">
        <w:rPr>
          <w:rFonts w:ascii="Calibri" w:hAnsi="Calibri" w:cs="Calibri"/>
          <w:b/>
          <w:sz w:val="22"/>
          <w:szCs w:val="24"/>
          <w:u w:val="single"/>
        </w:rPr>
        <w:t>Synopsis</w:t>
      </w:r>
      <w:r w:rsidRPr="00A210CF">
        <w:rPr>
          <w:rFonts w:ascii="Calibri" w:hAnsi="Calibri" w:cs="Calibri"/>
          <w:b/>
          <w:sz w:val="22"/>
          <w:szCs w:val="24"/>
        </w:rPr>
        <w:t>:</w:t>
      </w:r>
    </w:p>
    <w:p w:rsidR="005620EB" w:rsidRPr="00280AF5" w:rsidP="00C76E1E">
      <w:pPr>
        <w:numPr>
          <w:ilvl w:val="0"/>
          <w:numId w:val="2"/>
        </w:numPr>
        <w:spacing w:line="300" w:lineRule="exact"/>
        <w:ind w:right="-138"/>
        <w:jc w:val="both"/>
        <w:rPr>
          <w:rFonts w:ascii="Calibri" w:hAnsi="Calibri" w:cs="Calibri"/>
        </w:rPr>
      </w:pPr>
      <w:r w:rsidRPr="00280AF5">
        <w:rPr>
          <w:rFonts w:ascii="Calibri" w:hAnsi="Calibri" w:cs="Calibri"/>
        </w:rPr>
        <w:t>Reporting tool for Archive Generation of databases and Estimation of space reclaim.</w:t>
      </w:r>
    </w:p>
    <w:p w:rsidR="005620EB" w:rsidRPr="00280AF5" w:rsidP="00C76E1E">
      <w:pPr>
        <w:numPr>
          <w:ilvl w:val="0"/>
          <w:numId w:val="2"/>
        </w:numPr>
        <w:spacing w:line="300" w:lineRule="exact"/>
        <w:ind w:right="-138"/>
        <w:jc w:val="both"/>
        <w:rPr>
          <w:rFonts w:ascii="Calibri" w:hAnsi="Calibri" w:cs="Calibri"/>
        </w:rPr>
      </w:pPr>
      <w:r w:rsidRPr="00280AF5">
        <w:rPr>
          <w:rFonts w:ascii="Calibri" w:hAnsi="Calibri" w:cs="Calibri"/>
        </w:rPr>
        <w:t xml:space="preserve">Reporting for archive trend is done in graphical format which also shows the future archive trend. </w:t>
      </w:r>
    </w:p>
    <w:p w:rsidR="001B0745" w:rsidRPr="00280AF5" w:rsidP="00C76E1E">
      <w:pPr>
        <w:numPr>
          <w:ilvl w:val="0"/>
          <w:numId w:val="2"/>
        </w:numPr>
        <w:spacing w:line="300" w:lineRule="exact"/>
        <w:ind w:right="-138"/>
        <w:jc w:val="both"/>
        <w:rPr>
          <w:rFonts w:ascii="Calibri" w:hAnsi="Calibri" w:cs="Calibri"/>
        </w:rPr>
      </w:pPr>
      <w:r w:rsidRPr="00280AF5">
        <w:rPr>
          <w:rFonts w:ascii="Calibri" w:hAnsi="Calibri" w:cs="Calibri"/>
        </w:rPr>
        <w:t>The data is pulled from mongo DB.</w:t>
      </w:r>
    </w:p>
    <w:p w:rsidR="001B0745" w:rsidRPr="006E1B06" w:rsidP="00C76E1E">
      <w:pPr>
        <w:ind w:right="-446" w:firstLine="720"/>
        <w:rPr>
          <w:rFonts w:ascii="Calibri" w:hAnsi="Calibri" w:cs="Calibri"/>
          <w:b/>
          <w:sz w:val="10"/>
        </w:rPr>
      </w:pPr>
    </w:p>
    <w:p w:rsidR="001B0745" w:rsidP="00C76E1E">
      <w:pPr>
        <w:spacing w:line="300" w:lineRule="atLeast"/>
        <w:rPr>
          <w:rFonts w:ascii="Calibri" w:hAnsi="Calibri" w:cs="Calibri"/>
          <w:sz w:val="24"/>
          <w:szCs w:val="24"/>
        </w:rPr>
      </w:pPr>
      <w:r w:rsidRPr="00A210CF">
        <w:rPr>
          <w:rFonts w:ascii="Calibri" w:hAnsi="Calibri" w:cs="Calibri"/>
          <w:b/>
          <w:sz w:val="22"/>
          <w:szCs w:val="24"/>
          <w:u w:val="single"/>
        </w:rPr>
        <w:t>Roles &amp; Responsibilities</w:t>
      </w:r>
      <w:r w:rsidRPr="00A210CF">
        <w:rPr>
          <w:rFonts w:ascii="Calibri" w:hAnsi="Calibri" w:cs="Calibri"/>
          <w:b/>
          <w:sz w:val="22"/>
          <w:szCs w:val="24"/>
        </w:rPr>
        <w:t>:</w:t>
      </w:r>
    </w:p>
    <w:p w:rsidR="00D72734" w:rsidRPr="00D72734" w:rsidP="00D72734">
      <w:pPr>
        <w:numPr>
          <w:ilvl w:val="0"/>
          <w:numId w:val="3"/>
        </w:numPr>
        <w:spacing w:line="300" w:lineRule="atLeast"/>
        <w:jc w:val="both"/>
        <w:rPr>
          <w:rFonts w:ascii="Calibri" w:hAnsi="Calibri" w:cs="Calibri"/>
          <w:sz w:val="22"/>
          <w:szCs w:val="24"/>
        </w:rPr>
      </w:pPr>
      <w:r>
        <w:rPr>
          <w:rFonts w:ascii="Calibri" w:hAnsi="Calibri" w:cs="Calibri"/>
          <w:sz w:val="22"/>
          <w:szCs w:val="24"/>
        </w:rPr>
        <w:t>I h</w:t>
      </w:r>
      <w:r w:rsidRPr="00D72734">
        <w:rPr>
          <w:rFonts w:ascii="Calibri" w:hAnsi="Calibri" w:cs="Calibri"/>
          <w:sz w:val="22"/>
          <w:szCs w:val="24"/>
        </w:rPr>
        <w:t>ave setup the cluster environment</w:t>
      </w:r>
      <w:r w:rsidR="00A4002D">
        <w:rPr>
          <w:rFonts w:ascii="Calibri" w:hAnsi="Calibri" w:cs="Calibri"/>
          <w:sz w:val="22"/>
          <w:szCs w:val="24"/>
        </w:rPr>
        <w:t xml:space="preserve"> </w:t>
      </w:r>
      <w:r w:rsidRPr="00D72734">
        <w:rPr>
          <w:rFonts w:ascii="Calibri" w:hAnsi="Calibri" w:cs="Calibri"/>
          <w:sz w:val="22"/>
          <w:szCs w:val="24"/>
        </w:rPr>
        <w:t>(sharded environment).</w:t>
      </w:r>
    </w:p>
    <w:p w:rsidR="00D72734" w:rsidRPr="00D72734" w:rsidP="00D72734">
      <w:pPr>
        <w:numPr>
          <w:ilvl w:val="0"/>
          <w:numId w:val="3"/>
        </w:numPr>
        <w:spacing w:line="300" w:lineRule="atLeast"/>
        <w:jc w:val="both"/>
        <w:rPr>
          <w:rFonts w:ascii="Calibri" w:hAnsi="Calibri" w:cs="Calibri"/>
          <w:sz w:val="22"/>
          <w:szCs w:val="24"/>
        </w:rPr>
      </w:pPr>
      <w:r w:rsidRPr="00D72734">
        <w:rPr>
          <w:rFonts w:ascii="Calibri" w:hAnsi="Calibri" w:cs="Calibri"/>
          <w:sz w:val="22"/>
          <w:szCs w:val="24"/>
        </w:rPr>
        <w:t>Have Administer, maintain, and implement policies and procedures ensuring the ava</w:t>
      </w:r>
      <w:r w:rsidR="00A4002D">
        <w:rPr>
          <w:rFonts w:ascii="Calibri" w:hAnsi="Calibri" w:cs="Calibri"/>
          <w:sz w:val="22"/>
          <w:szCs w:val="24"/>
        </w:rPr>
        <w:t>ilability and security of Mongo</w:t>
      </w:r>
      <w:r w:rsidR="00280AF5">
        <w:rPr>
          <w:rFonts w:ascii="Calibri" w:hAnsi="Calibri" w:cs="Calibri"/>
          <w:sz w:val="22"/>
          <w:szCs w:val="24"/>
        </w:rPr>
        <w:t>db</w:t>
      </w:r>
      <w:r w:rsidRPr="00D72734">
        <w:rPr>
          <w:rFonts w:ascii="Calibri" w:hAnsi="Calibri" w:cs="Calibri"/>
          <w:sz w:val="22"/>
          <w:szCs w:val="24"/>
        </w:rPr>
        <w:t xml:space="preserve"> databases. </w:t>
      </w:r>
    </w:p>
    <w:p w:rsidR="00D72734" w:rsidRPr="00D72734" w:rsidP="00D72734">
      <w:pPr>
        <w:numPr>
          <w:ilvl w:val="0"/>
          <w:numId w:val="3"/>
        </w:numPr>
        <w:spacing w:line="300" w:lineRule="atLeast"/>
        <w:jc w:val="both"/>
        <w:rPr>
          <w:rFonts w:ascii="Calibri" w:hAnsi="Calibri" w:cs="Calibri"/>
          <w:sz w:val="22"/>
          <w:szCs w:val="24"/>
        </w:rPr>
      </w:pPr>
      <w:r>
        <w:rPr>
          <w:rFonts w:ascii="Calibri" w:hAnsi="Calibri" w:cs="Calibri"/>
          <w:sz w:val="22"/>
          <w:szCs w:val="24"/>
        </w:rPr>
        <w:t>Have</w:t>
      </w:r>
      <w:r w:rsidRPr="00D72734">
        <w:rPr>
          <w:rFonts w:ascii="Calibri" w:hAnsi="Calibri" w:cs="Calibri"/>
          <w:sz w:val="22"/>
          <w:szCs w:val="24"/>
        </w:rPr>
        <w:t xml:space="preserve"> involved in providing on-call/production database support.</w:t>
      </w:r>
    </w:p>
    <w:p w:rsidR="00D72734" w:rsidRPr="00D72734" w:rsidP="00D72734">
      <w:pPr>
        <w:numPr>
          <w:ilvl w:val="0"/>
          <w:numId w:val="3"/>
        </w:numPr>
        <w:spacing w:line="300" w:lineRule="atLeast"/>
        <w:jc w:val="both"/>
        <w:rPr>
          <w:rFonts w:ascii="Calibri" w:hAnsi="Calibri" w:cs="Calibri"/>
          <w:sz w:val="22"/>
          <w:szCs w:val="24"/>
        </w:rPr>
      </w:pPr>
      <w:r w:rsidRPr="00D72734">
        <w:rPr>
          <w:rFonts w:ascii="Calibri" w:hAnsi="Calibri" w:cs="Calibri"/>
          <w:sz w:val="22"/>
          <w:szCs w:val="24"/>
        </w:rPr>
        <w:t>Have hands-on role requiring Mongodb expertise with problem analysis, and resolution.</w:t>
      </w:r>
    </w:p>
    <w:p w:rsidR="00D72734" w:rsidRPr="00280AF5" w:rsidP="00280AF5">
      <w:pPr>
        <w:numPr>
          <w:ilvl w:val="0"/>
          <w:numId w:val="3"/>
        </w:numPr>
        <w:spacing w:line="300" w:lineRule="atLeast"/>
        <w:jc w:val="both"/>
        <w:rPr>
          <w:rFonts w:ascii="Calibri" w:hAnsi="Calibri" w:cs="Calibri"/>
          <w:sz w:val="22"/>
          <w:szCs w:val="24"/>
        </w:rPr>
      </w:pPr>
      <w:r w:rsidRPr="00D72734">
        <w:rPr>
          <w:rFonts w:ascii="Calibri" w:hAnsi="Calibri" w:cs="Calibri"/>
          <w:sz w:val="22"/>
          <w:szCs w:val="24"/>
        </w:rPr>
        <w:t xml:space="preserve">Independently performed database administration activities including backup and recovery, monitoring, </w:t>
      </w:r>
      <w:r w:rsidRPr="00280AF5">
        <w:rPr>
          <w:rFonts w:ascii="Calibri" w:hAnsi="Calibri" w:cs="Calibri"/>
          <w:sz w:val="22"/>
          <w:szCs w:val="24"/>
        </w:rPr>
        <w:t>performance and tuning, replication, sche</w:t>
      </w:r>
      <w:r w:rsidR="00280AF5">
        <w:rPr>
          <w:rFonts w:ascii="Calibri" w:hAnsi="Calibri" w:cs="Calibri"/>
          <w:sz w:val="22"/>
          <w:szCs w:val="24"/>
        </w:rPr>
        <w:t>ma management, space management</w:t>
      </w:r>
      <w:r w:rsidRPr="00280AF5">
        <w:rPr>
          <w:rFonts w:ascii="Calibri" w:hAnsi="Calibri" w:cs="Calibri"/>
          <w:sz w:val="22"/>
          <w:szCs w:val="24"/>
        </w:rPr>
        <w:t>.</w:t>
      </w:r>
    </w:p>
    <w:p w:rsidR="00D72734" w:rsidRPr="00D72734" w:rsidP="00D72734">
      <w:pPr>
        <w:numPr>
          <w:ilvl w:val="0"/>
          <w:numId w:val="3"/>
        </w:numPr>
        <w:spacing w:line="300" w:lineRule="atLeast"/>
        <w:jc w:val="both"/>
        <w:rPr>
          <w:rFonts w:ascii="Calibri" w:hAnsi="Calibri" w:cs="Calibri"/>
          <w:sz w:val="22"/>
          <w:szCs w:val="24"/>
        </w:rPr>
      </w:pPr>
      <w:r>
        <w:rPr>
          <w:rFonts w:ascii="Calibri" w:hAnsi="Calibri" w:cs="Calibri"/>
          <w:sz w:val="22"/>
          <w:szCs w:val="24"/>
        </w:rPr>
        <w:t>Diagnosed and troubleshoot</w:t>
      </w:r>
      <w:r w:rsidRPr="00D72734">
        <w:rPr>
          <w:rFonts w:ascii="Calibri" w:hAnsi="Calibri" w:cs="Calibri"/>
          <w:sz w:val="22"/>
          <w:szCs w:val="24"/>
        </w:rPr>
        <w:t xml:space="preserve"> problems quickly.</w:t>
      </w:r>
    </w:p>
    <w:p w:rsidR="00D72734" w:rsidRPr="00D72734" w:rsidP="00D72734">
      <w:pPr>
        <w:numPr>
          <w:ilvl w:val="0"/>
          <w:numId w:val="3"/>
        </w:numPr>
        <w:spacing w:line="300" w:lineRule="atLeast"/>
        <w:jc w:val="both"/>
        <w:rPr>
          <w:rFonts w:ascii="Calibri" w:hAnsi="Calibri" w:cs="Calibri"/>
          <w:sz w:val="22"/>
          <w:szCs w:val="24"/>
        </w:rPr>
      </w:pPr>
      <w:r w:rsidRPr="00D72734">
        <w:rPr>
          <w:rFonts w:ascii="Calibri" w:hAnsi="Calibri" w:cs="Calibri"/>
          <w:sz w:val="22"/>
          <w:szCs w:val="24"/>
        </w:rPr>
        <w:t>Planned and implemented database upgrades and patching.</w:t>
      </w:r>
    </w:p>
    <w:p w:rsidR="001B0745" w:rsidRPr="006E1B06" w:rsidP="00D72734">
      <w:pPr>
        <w:numPr>
          <w:ilvl w:val="0"/>
          <w:numId w:val="3"/>
        </w:numPr>
        <w:spacing w:line="300" w:lineRule="atLeast"/>
        <w:jc w:val="both"/>
        <w:rPr>
          <w:rFonts w:ascii="Calibri" w:hAnsi="Calibri" w:cs="Calibri"/>
          <w:sz w:val="22"/>
          <w:szCs w:val="24"/>
        </w:rPr>
      </w:pPr>
      <w:r w:rsidRPr="00D72734">
        <w:rPr>
          <w:rFonts w:ascii="Calibri" w:hAnsi="Calibri" w:cs="Calibri"/>
          <w:sz w:val="22"/>
          <w:szCs w:val="24"/>
        </w:rPr>
        <w:t>Responded to customer requests in a courteous, timely manner.</w:t>
      </w:r>
    </w:p>
    <w:p w:rsidR="001B0745" w:rsidP="00C76E1E">
      <w:pPr>
        <w:jc w:val="both"/>
        <w:rPr>
          <w:rFonts w:ascii="Calibri" w:hAnsi="Calibri" w:cs="Calibri"/>
          <w:sz w:val="40"/>
          <w:szCs w:val="24"/>
        </w:rPr>
      </w:pPr>
    </w:p>
    <w:p w:rsidR="005C76E2" w:rsidRPr="00A0645C" w:rsidP="00C76E1E">
      <w:pPr>
        <w:numPr>
          <w:ilvl w:val="0"/>
          <w:numId w:val="8"/>
        </w:numPr>
        <w:ind w:right="-720"/>
        <w:jc w:val="both"/>
        <w:rPr>
          <w:rFonts w:ascii="Calibri" w:hAnsi="Calibri" w:cs="Calibri"/>
          <w:b/>
          <w:sz w:val="6"/>
        </w:rPr>
      </w:pPr>
      <w:r w:rsidRPr="00A0645C">
        <w:rPr>
          <w:rFonts w:ascii="Calibri" w:hAnsi="Calibri" w:cs="Calibri"/>
          <w:b/>
          <w:sz w:val="24"/>
          <w:u w:val="single"/>
        </w:rPr>
        <w:t>Project</w:t>
      </w:r>
      <w:r w:rsidRPr="00A0645C">
        <w:rPr>
          <w:rFonts w:ascii="Calibri" w:hAnsi="Calibri" w:cs="Calibri"/>
          <w:b/>
          <w:sz w:val="24"/>
        </w:rPr>
        <w:t># 2 :</w:t>
      </w:r>
      <w:r w:rsidRPr="00A0645C">
        <w:rPr>
          <w:rFonts w:ascii="Calibri" w:hAnsi="Calibri" w:cs="Calibri"/>
          <w:b/>
          <w:sz w:val="24"/>
        </w:rPr>
        <w:tab/>
      </w:r>
      <w:r w:rsidRPr="00A0645C" w:rsidR="00A0645C">
        <w:rPr>
          <w:rFonts w:ascii="Georgia" w:hAnsi="Georgia" w:cs="Georgia"/>
          <w:b/>
          <w:sz w:val="24"/>
        </w:rPr>
        <w:t>Policy Administration System</w:t>
      </w:r>
    </w:p>
    <w:p w:rsidR="005C76E2" w:rsidRPr="006E1B06" w:rsidP="00C76E1E">
      <w:pPr>
        <w:ind w:firstLine="720"/>
        <w:rPr>
          <w:rFonts w:ascii="Calibri" w:hAnsi="Calibri" w:cs="Calibri"/>
          <w:sz w:val="22"/>
          <w:szCs w:val="24"/>
        </w:rPr>
      </w:pPr>
      <w:r>
        <w:rPr>
          <w:rFonts w:ascii="Calibri" w:hAnsi="Calibri" w:cs="Calibri"/>
          <w:sz w:val="22"/>
          <w:szCs w:val="24"/>
        </w:rPr>
        <w:t>Client</w:t>
      </w:r>
      <w:r>
        <w:rPr>
          <w:rFonts w:ascii="Calibri" w:hAnsi="Calibri" w:cs="Calibri"/>
          <w:sz w:val="22"/>
          <w:szCs w:val="24"/>
        </w:rPr>
        <w:tab/>
      </w:r>
      <w:r>
        <w:rPr>
          <w:rFonts w:ascii="Calibri" w:hAnsi="Calibri" w:cs="Calibri"/>
          <w:sz w:val="22"/>
          <w:szCs w:val="24"/>
        </w:rPr>
        <w:tab/>
        <w:t xml:space="preserve">: </w:t>
      </w:r>
      <w:r w:rsidRPr="00A0645C">
        <w:rPr>
          <w:rFonts w:ascii="Calibri" w:hAnsi="Calibri" w:cs="Calibri"/>
          <w:sz w:val="22"/>
          <w:szCs w:val="24"/>
        </w:rPr>
        <w:t>UNIRISX</w:t>
      </w:r>
    </w:p>
    <w:p w:rsidR="005C76E2" w:rsidRPr="006E1B06" w:rsidP="00C76E1E">
      <w:pPr>
        <w:spacing w:line="300" w:lineRule="atLeast"/>
        <w:ind w:right="-450" w:firstLine="720"/>
        <w:rPr>
          <w:rFonts w:ascii="Calibri" w:hAnsi="Calibri" w:cs="Calibri"/>
          <w:sz w:val="22"/>
          <w:szCs w:val="24"/>
        </w:rPr>
      </w:pPr>
      <w:r w:rsidRPr="006E1B06">
        <w:rPr>
          <w:rFonts w:ascii="Calibri" w:hAnsi="Calibri" w:cs="Calibri"/>
          <w:sz w:val="22"/>
          <w:szCs w:val="24"/>
        </w:rPr>
        <w:t>Technologies</w:t>
      </w:r>
      <w:r w:rsidRPr="006E1B06">
        <w:rPr>
          <w:rFonts w:ascii="Calibri" w:hAnsi="Calibri" w:cs="Calibri"/>
          <w:sz w:val="22"/>
          <w:szCs w:val="24"/>
        </w:rPr>
        <w:tab/>
        <w:t xml:space="preserve">: </w:t>
      </w:r>
      <w:r w:rsidRPr="00A0645C" w:rsidR="00A0645C">
        <w:rPr>
          <w:rFonts w:ascii="Calibri" w:hAnsi="Calibri" w:cs="Calibri"/>
          <w:sz w:val="22"/>
          <w:szCs w:val="24"/>
        </w:rPr>
        <w:t>Java, JSF 1.2,JSP,JavaScript, HTML, CSS, JSF, AJAX, J-Integra</w:t>
      </w:r>
    </w:p>
    <w:p w:rsidR="005C76E2" w:rsidRPr="006E1B06" w:rsidP="00C76E1E">
      <w:pPr>
        <w:spacing w:line="300" w:lineRule="atLeast"/>
        <w:ind w:firstLine="720"/>
        <w:rPr>
          <w:rFonts w:ascii="Calibri" w:hAnsi="Calibri" w:cs="Calibri"/>
          <w:b/>
          <w:sz w:val="22"/>
          <w:szCs w:val="24"/>
        </w:rPr>
      </w:pPr>
      <w:r w:rsidRPr="006E1B06">
        <w:rPr>
          <w:rFonts w:ascii="Calibri" w:hAnsi="Calibri" w:cs="Calibri"/>
          <w:sz w:val="22"/>
          <w:szCs w:val="24"/>
        </w:rPr>
        <w:t>Duration</w:t>
      </w:r>
      <w:r w:rsidRPr="006E1B06">
        <w:rPr>
          <w:rFonts w:ascii="Calibri" w:hAnsi="Calibri" w:cs="Calibri"/>
          <w:sz w:val="22"/>
          <w:szCs w:val="24"/>
        </w:rPr>
        <w:tab/>
        <w:t xml:space="preserve">: </w:t>
      </w:r>
      <w:r w:rsidRPr="00A0645C" w:rsidR="00A0645C">
        <w:rPr>
          <w:rFonts w:ascii="Calibri" w:hAnsi="Calibri" w:cs="Calibri"/>
          <w:sz w:val="22"/>
          <w:szCs w:val="24"/>
        </w:rPr>
        <w:t>April-2015 to Aug - 2015</w:t>
      </w:r>
    </w:p>
    <w:p w:rsidR="005C76E2" w:rsidRPr="006E1B06" w:rsidP="00C76E1E">
      <w:pPr>
        <w:ind w:right="-446" w:firstLine="720"/>
        <w:rPr>
          <w:rFonts w:ascii="Calibri" w:hAnsi="Calibri" w:cs="Calibri"/>
          <w:b/>
          <w:sz w:val="10"/>
          <w:szCs w:val="24"/>
        </w:rPr>
      </w:pPr>
    </w:p>
    <w:p w:rsidR="005C76E2" w:rsidP="00C76E1E">
      <w:pPr>
        <w:spacing w:line="300" w:lineRule="atLeast"/>
        <w:rPr>
          <w:rFonts w:ascii="Calibri" w:hAnsi="Calibri" w:cs="Calibri"/>
          <w:sz w:val="24"/>
          <w:szCs w:val="24"/>
        </w:rPr>
      </w:pPr>
      <w:r w:rsidRPr="00A210CF">
        <w:rPr>
          <w:rFonts w:ascii="Calibri" w:hAnsi="Calibri" w:cs="Calibri"/>
          <w:b/>
          <w:sz w:val="22"/>
          <w:szCs w:val="24"/>
          <w:u w:val="single"/>
        </w:rPr>
        <w:t>Synopsis</w:t>
      </w:r>
      <w:r w:rsidRPr="00A210CF">
        <w:rPr>
          <w:rFonts w:ascii="Calibri" w:hAnsi="Calibri" w:cs="Calibri"/>
          <w:b/>
          <w:sz w:val="22"/>
          <w:szCs w:val="24"/>
        </w:rPr>
        <w:t>:</w:t>
      </w:r>
    </w:p>
    <w:p w:rsidR="00A0645C" w:rsidRPr="00A0645C" w:rsidP="00C76E1E">
      <w:pPr>
        <w:numPr>
          <w:ilvl w:val="0"/>
          <w:numId w:val="2"/>
        </w:numPr>
        <w:spacing w:line="300" w:lineRule="exact"/>
        <w:ind w:right="-138"/>
        <w:jc w:val="both"/>
        <w:rPr>
          <w:rFonts w:ascii="Calibri" w:hAnsi="Calibri" w:cs="Calibri"/>
          <w:sz w:val="22"/>
          <w:szCs w:val="24"/>
        </w:rPr>
      </w:pPr>
      <w:r>
        <w:rPr>
          <w:rFonts w:ascii="Calibri" w:hAnsi="Calibri" w:cs="Calibri"/>
          <w:sz w:val="22"/>
          <w:szCs w:val="24"/>
        </w:rPr>
        <w:t>U</w:t>
      </w:r>
      <w:r w:rsidRPr="00A0645C">
        <w:rPr>
          <w:rFonts w:ascii="Calibri" w:hAnsi="Calibri" w:cs="Calibri"/>
          <w:sz w:val="22"/>
          <w:szCs w:val="24"/>
        </w:rPr>
        <w:t>niRisX is the leading global policy system to distribute, sell, manage and process general insurance products into new or existing markets at maximum speed and minimum cost.</w:t>
      </w:r>
    </w:p>
    <w:p w:rsidR="00A0645C" w:rsidRPr="00A0645C" w:rsidP="00C76E1E">
      <w:pPr>
        <w:numPr>
          <w:ilvl w:val="0"/>
          <w:numId w:val="2"/>
        </w:numPr>
        <w:spacing w:line="300" w:lineRule="exact"/>
        <w:ind w:right="-138"/>
        <w:jc w:val="both"/>
        <w:rPr>
          <w:rFonts w:ascii="Calibri" w:hAnsi="Calibri" w:cs="Calibri"/>
          <w:sz w:val="22"/>
          <w:szCs w:val="24"/>
        </w:rPr>
      </w:pPr>
      <w:r w:rsidRPr="00A0645C">
        <w:rPr>
          <w:rFonts w:ascii="Calibri" w:hAnsi="Calibri" w:cs="Calibri"/>
          <w:sz w:val="22"/>
          <w:szCs w:val="24"/>
        </w:rPr>
        <w:t>The UniRisx Policy System is designed to empower insurers and intermediaries with the tools to rapidly launch new products, create broader distribution networks and manage the full policy lifecycle in real time.</w:t>
      </w:r>
    </w:p>
    <w:p w:rsidR="005C76E2" w:rsidRPr="006E1B06" w:rsidP="00C76E1E">
      <w:pPr>
        <w:numPr>
          <w:ilvl w:val="0"/>
          <w:numId w:val="2"/>
        </w:numPr>
        <w:spacing w:line="300" w:lineRule="exact"/>
        <w:ind w:right="-138"/>
        <w:jc w:val="both"/>
        <w:rPr>
          <w:rFonts w:ascii="Calibri" w:hAnsi="Calibri" w:cs="Calibri"/>
          <w:sz w:val="22"/>
          <w:szCs w:val="24"/>
        </w:rPr>
      </w:pPr>
      <w:r w:rsidRPr="00A0645C">
        <w:rPr>
          <w:rFonts w:ascii="Calibri" w:hAnsi="Calibri" w:cs="Calibri"/>
          <w:sz w:val="22"/>
          <w:szCs w:val="24"/>
        </w:rPr>
        <w:t>UniRisx is fully configurable and can be customized for any language, any currency and any insurance product.</w:t>
      </w:r>
      <w:r w:rsidRPr="006E1B06">
        <w:rPr>
          <w:rFonts w:ascii="Calibri" w:hAnsi="Calibri" w:cs="Calibri"/>
          <w:sz w:val="22"/>
          <w:szCs w:val="24"/>
        </w:rPr>
        <w:t xml:space="preserve"> </w:t>
      </w:r>
    </w:p>
    <w:p w:rsidR="005C76E2" w:rsidRPr="006E1B06" w:rsidP="00C76E1E">
      <w:pPr>
        <w:ind w:right="-446" w:firstLine="720"/>
        <w:rPr>
          <w:rFonts w:ascii="Calibri" w:hAnsi="Calibri" w:cs="Calibri"/>
          <w:b/>
          <w:sz w:val="10"/>
        </w:rPr>
      </w:pPr>
    </w:p>
    <w:p w:rsidR="005C76E2" w:rsidP="00C76E1E">
      <w:pPr>
        <w:spacing w:line="300" w:lineRule="atLeast"/>
        <w:rPr>
          <w:rFonts w:ascii="Calibri" w:hAnsi="Calibri" w:cs="Calibri"/>
          <w:sz w:val="24"/>
          <w:szCs w:val="24"/>
        </w:rPr>
      </w:pPr>
      <w:r w:rsidRPr="00A210CF">
        <w:rPr>
          <w:rFonts w:ascii="Calibri" w:hAnsi="Calibri" w:cs="Calibri"/>
          <w:b/>
          <w:sz w:val="22"/>
          <w:szCs w:val="24"/>
          <w:u w:val="single"/>
        </w:rPr>
        <w:t>Roles &amp; Responsibilities</w:t>
      </w:r>
      <w:r w:rsidRPr="00A210CF">
        <w:rPr>
          <w:rFonts w:ascii="Calibri" w:hAnsi="Calibri" w:cs="Calibri"/>
          <w:b/>
          <w:sz w:val="22"/>
          <w:szCs w:val="24"/>
        </w:rPr>
        <w:t>:</w:t>
      </w:r>
    </w:p>
    <w:p w:rsidR="005C76E2" w:rsidP="00C76E1E">
      <w:pPr>
        <w:numPr>
          <w:ilvl w:val="0"/>
          <w:numId w:val="3"/>
        </w:numPr>
        <w:spacing w:line="300" w:lineRule="atLeast"/>
        <w:jc w:val="both"/>
        <w:rPr>
          <w:rFonts w:ascii="Calibri" w:hAnsi="Calibri" w:cs="Calibri"/>
          <w:sz w:val="22"/>
          <w:szCs w:val="24"/>
        </w:rPr>
      </w:pPr>
      <w:r w:rsidRPr="004D216B">
        <w:rPr>
          <w:rFonts w:ascii="Calibri" w:hAnsi="Calibri" w:cs="Calibri"/>
          <w:sz w:val="22"/>
          <w:szCs w:val="24"/>
        </w:rPr>
        <w:t>Involved in implementing new Product configuration to the existing system.</w:t>
      </w:r>
    </w:p>
    <w:p w:rsidR="004D216B" w:rsidP="00C76E1E">
      <w:pPr>
        <w:numPr>
          <w:ilvl w:val="0"/>
          <w:numId w:val="3"/>
        </w:numPr>
        <w:spacing w:line="300" w:lineRule="atLeast"/>
        <w:jc w:val="both"/>
        <w:rPr>
          <w:rFonts w:ascii="Calibri" w:hAnsi="Calibri" w:cs="Calibri"/>
          <w:sz w:val="22"/>
          <w:szCs w:val="24"/>
        </w:rPr>
      </w:pPr>
      <w:r w:rsidRPr="004D216B">
        <w:rPr>
          <w:rFonts w:ascii="Calibri" w:hAnsi="Calibri" w:cs="Calibri"/>
          <w:sz w:val="22"/>
          <w:szCs w:val="24"/>
        </w:rPr>
        <w:t>Interacting with the client to discuss various implementations.</w:t>
      </w:r>
    </w:p>
    <w:p w:rsidR="004D216B" w:rsidP="00C76E1E">
      <w:pPr>
        <w:numPr>
          <w:ilvl w:val="0"/>
          <w:numId w:val="3"/>
        </w:numPr>
        <w:spacing w:line="300" w:lineRule="atLeast"/>
        <w:jc w:val="both"/>
        <w:rPr>
          <w:rFonts w:ascii="Calibri" w:hAnsi="Calibri" w:cs="Calibri"/>
          <w:sz w:val="22"/>
          <w:szCs w:val="24"/>
        </w:rPr>
      </w:pPr>
      <w:r w:rsidRPr="004D216B">
        <w:rPr>
          <w:rFonts w:ascii="Calibri" w:hAnsi="Calibri" w:cs="Calibri"/>
          <w:sz w:val="22"/>
          <w:szCs w:val="24"/>
        </w:rPr>
        <w:t>Involved in discussions regarding the policy cancellation.</w:t>
      </w:r>
    </w:p>
    <w:p w:rsidR="004D216B" w:rsidP="00C76E1E">
      <w:pPr>
        <w:numPr>
          <w:ilvl w:val="0"/>
          <w:numId w:val="3"/>
        </w:numPr>
        <w:spacing w:line="300" w:lineRule="atLeast"/>
        <w:jc w:val="both"/>
        <w:rPr>
          <w:rFonts w:ascii="Calibri" w:hAnsi="Calibri" w:cs="Calibri"/>
          <w:sz w:val="22"/>
          <w:szCs w:val="24"/>
        </w:rPr>
      </w:pPr>
      <w:r w:rsidRPr="004D216B">
        <w:rPr>
          <w:rFonts w:ascii="Calibri" w:hAnsi="Calibri" w:cs="Calibri"/>
          <w:sz w:val="22"/>
          <w:szCs w:val="24"/>
        </w:rPr>
        <w:t>Worked extensively on Ludi  Product(Vehicle Insurance).</w:t>
      </w:r>
    </w:p>
    <w:p w:rsidR="004D216B" w:rsidRPr="006E1B06" w:rsidP="00C76E1E">
      <w:pPr>
        <w:spacing w:line="300" w:lineRule="atLeast"/>
        <w:ind w:left="360"/>
        <w:jc w:val="both"/>
        <w:rPr>
          <w:rFonts w:ascii="Calibri" w:hAnsi="Calibri" w:cs="Calibri"/>
          <w:sz w:val="22"/>
          <w:szCs w:val="24"/>
        </w:rPr>
      </w:pPr>
    </w:p>
    <w:p w:rsidR="005C76E2" w:rsidP="00C76E1E">
      <w:pPr>
        <w:numPr>
          <w:ilvl w:val="0"/>
          <w:numId w:val="8"/>
        </w:numPr>
        <w:ind w:right="-450"/>
        <w:rPr>
          <w:rFonts w:ascii="Calibri" w:hAnsi="Calibri" w:cs="Calibri"/>
          <w:b/>
          <w:sz w:val="6"/>
        </w:rPr>
      </w:pPr>
      <w:r>
        <w:rPr>
          <w:rFonts w:ascii="Calibri" w:hAnsi="Calibri" w:cs="Calibri"/>
          <w:b/>
          <w:sz w:val="24"/>
          <w:u w:val="single"/>
        </w:rPr>
        <w:t>Project</w:t>
      </w:r>
      <w:r>
        <w:rPr>
          <w:rFonts w:ascii="Calibri" w:hAnsi="Calibri" w:cs="Calibri"/>
          <w:b/>
          <w:sz w:val="24"/>
        </w:rPr>
        <w:t># 1 :</w:t>
      </w:r>
      <w:r>
        <w:rPr>
          <w:rFonts w:ascii="Calibri" w:hAnsi="Calibri" w:cs="Calibri"/>
          <w:b/>
          <w:sz w:val="24"/>
        </w:rPr>
        <w:tab/>
      </w:r>
      <w:r w:rsidRPr="00D11470" w:rsidR="00D11470">
        <w:rPr>
          <w:rFonts w:ascii="Georgia" w:hAnsi="Georgia" w:cs="Georgia"/>
          <w:b/>
          <w:sz w:val="24"/>
        </w:rPr>
        <w:t>Hitachi Computer System  Manager (HCSM)</w:t>
      </w:r>
    </w:p>
    <w:p w:rsidR="005C76E2" w:rsidP="00C76E1E">
      <w:pPr>
        <w:pStyle w:val="BodyText"/>
        <w:ind w:left="720" w:right="-720"/>
        <w:jc w:val="both"/>
        <w:rPr>
          <w:rFonts w:ascii="Calibri" w:hAnsi="Calibri" w:cs="Calibri"/>
          <w:b/>
          <w:sz w:val="6"/>
        </w:rPr>
      </w:pPr>
    </w:p>
    <w:p w:rsidR="005C76E2" w:rsidRPr="006E1B06" w:rsidP="00C76E1E">
      <w:pPr>
        <w:ind w:firstLine="720"/>
        <w:rPr>
          <w:rFonts w:ascii="Calibri" w:hAnsi="Calibri" w:cs="Calibri"/>
          <w:sz w:val="22"/>
          <w:szCs w:val="24"/>
        </w:rPr>
      </w:pPr>
      <w:r>
        <w:rPr>
          <w:rFonts w:ascii="Calibri" w:hAnsi="Calibri" w:cs="Calibri"/>
          <w:sz w:val="22"/>
          <w:szCs w:val="24"/>
        </w:rPr>
        <w:t>Client</w:t>
      </w:r>
      <w:r>
        <w:rPr>
          <w:rFonts w:ascii="Calibri" w:hAnsi="Calibri" w:cs="Calibri"/>
          <w:sz w:val="22"/>
          <w:szCs w:val="24"/>
        </w:rPr>
        <w:tab/>
      </w:r>
      <w:r>
        <w:rPr>
          <w:rFonts w:ascii="Calibri" w:hAnsi="Calibri" w:cs="Calibri"/>
          <w:sz w:val="22"/>
          <w:szCs w:val="24"/>
        </w:rPr>
        <w:tab/>
        <w:t xml:space="preserve">: </w:t>
      </w:r>
      <w:r w:rsidRPr="00D11470">
        <w:rPr>
          <w:rFonts w:ascii="Calibri" w:hAnsi="Calibri" w:cs="Calibri"/>
          <w:b/>
          <w:sz w:val="22"/>
          <w:szCs w:val="24"/>
        </w:rPr>
        <w:t>Hitachi</w:t>
      </w:r>
    </w:p>
    <w:p w:rsidR="005C76E2" w:rsidRPr="006E1B06" w:rsidP="00C76E1E">
      <w:pPr>
        <w:spacing w:line="300" w:lineRule="atLeast"/>
        <w:ind w:right="-450" w:firstLine="720"/>
        <w:rPr>
          <w:rFonts w:ascii="Calibri" w:hAnsi="Calibri" w:cs="Calibri"/>
          <w:sz w:val="22"/>
          <w:szCs w:val="24"/>
        </w:rPr>
      </w:pPr>
      <w:r w:rsidRPr="006E1B06">
        <w:rPr>
          <w:rFonts w:ascii="Calibri" w:hAnsi="Calibri" w:cs="Calibri"/>
          <w:sz w:val="22"/>
          <w:szCs w:val="24"/>
        </w:rPr>
        <w:t>Technologies</w:t>
      </w:r>
      <w:r w:rsidRPr="006E1B06">
        <w:rPr>
          <w:rFonts w:ascii="Calibri" w:hAnsi="Calibri" w:cs="Calibri"/>
          <w:sz w:val="22"/>
          <w:szCs w:val="24"/>
        </w:rPr>
        <w:tab/>
        <w:t xml:space="preserve">: </w:t>
      </w:r>
      <w:r w:rsidRPr="00D11470" w:rsidR="00D11470">
        <w:rPr>
          <w:rFonts w:ascii="Calibri" w:hAnsi="Calibri" w:cs="Calibri"/>
          <w:sz w:val="22"/>
          <w:szCs w:val="24"/>
        </w:rPr>
        <w:t>Core JAVA, Hibernate, Adobe Flex</w:t>
      </w:r>
    </w:p>
    <w:p w:rsidR="005C76E2" w:rsidRPr="006E1B06" w:rsidP="00C76E1E">
      <w:pPr>
        <w:spacing w:line="300" w:lineRule="atLeast"/>
        <w:ind w:firstLine="720"/>
        <w:rPr>
          <w:rFonts w:ascii="Calibri" w:hAnsi="Calibri" w:cs="Calibri"/>
          <w:b/>
          <w:sz w:val="22"/>
          <w:szCs w:val="24"/>
        </w:rPr>
      </w:pPr>
      <w:r w:rsidRPr="006E1B06">
        <w:rPr>
          <w:rFonts w:ascii="Calibri" w:hAnsi="Calibri" w:cs="Calibri"/>
          <w:sz w:val="22"/>
          <w:szCs w:val="24"/>
        </w:rPr>
        <w:t>Duration</w:t>
      </w:r>
      <w:r w:rsidRPr="006E1B06">
        <w:rPr>
          <w:rFonts w:ascii="Calibri" w:hAnsi="Calibri" w:cs="Calibri"/>
          <w:sz w:val="22"/>
          <w:szCs w:val="24"/>
        </w:rPr>
        <w:tab/>
        <w:t xml:space="preserve">: </w:t>
      </w:r>
      <w:r w:rsidR="00D11470">
        <w:rPr>
          <w:rFonts w:ascii="Calibri" w:hAnsi="Calibri" w:cs="Calibri"/>
          <w:sz w:val="22"/>
          <w:szCs w:val="24"/>
        </w:rPr>
        <w:t>May 2012</w:t>
      </w:r>
      <w:r>
        <w:rPr>
          <w:rFonts w:ascii="Calibri" w:hAnsi="Calibri" w:cs="Calibri"/>
          <w:sz w:val="22"/>
          <w:szCs w:val="24"/>
        </w:rPr>
        <w:t xml:space="preserve"> </w:t>
      </w:r>
      <w:r w:rsidRPr="006E1B06">
        <w:rPr>
          <w:rFonts w:ascii="Calibri" w:hAnsi="Calibri" w:cs="Calibri"/>
          <w:sz w:val="22"/>
          <w:szCs w:val="24"/>
        </w:rPr>
        <w:t>–</w:t>
      </w:r>
      <w:r w:rsidR="00D11470">
        <w:rPr>
          <w:rFonts w:ascii="Calibri" w:hAnsi="Calibri" w:cs="Calibri"/>
          <w:sz w:val="22"/>
          <w:szCs w:val="24"/>
        </w:rPr>
        <w:t xml:space="preserve">  Mar 2015</w:t>
      </w:r>
    </w:p>
    <w:p w:rsidR="005C76E2" w:rsidRPr="006E1B06" w:rsidP="00C76E1E">
      <w:pPr>
        <w:ind w:right="-446" w:firstLine="720"/>
        <w:rPr>
          <w:rFonts w:ascii="Calibri" w:hAnsi="Calibri" w:cs="Calibri"/>
          <w:b/>
          <w:sz w:val="10"/>
          <w:szCs w:val="24"/>
        </w:rPr>
      </w:pPr>
    </w:p>
    <w:p w:rsidR="005C76E2" w:rsidP="00C76E1E">
      <w:pPr>
        <w:spacing w:line="300" w:lineRule="atLeast"/>
        <w:rPr>
          <w:rFonts w:ascii="Calibri" w:hAnsi="Calibri" w:cs="Calibri"/>
          <w:sz w:val="24"/>
          <w:szCs w:val="24"/>
        </w:rPr>
      </w:pPr>
      <w:r w:rsidRPr="00A210CF">
        <w:rPr>
          <w:rFonts w:ascii="Calibri" w:hAnsi="Calibri" w:cs="Calibri"/>
          <w:b/>
          <w:sz w:val="22"/>
          <w:szCs w:val="24"/>
          <w:u w:val="single"/>
        </w:rPr>
        <w:t>Synopsis</w:t>
      </w:r>
      <w:r w:rsidRPr="00A210CF">
        <w:rPr>
          <w:rFonts w:ascii="Calibri" w:hAnsi="Calibri" w:cs="Calibri"/>
          <w:b/>
          <w:sz w:val="22"/>
          <w:szCs w:val="24"/>
        </w:rPr>
        <w:t>:</w:t>
      </w:r>
    </w:p>
    <w:p w:rsidR="00D11470" w:rsidRPr="00D11470" w:rsidP="00C76E1E">
      <w:pPr>
        <w:numPr>
          <w:ilvl w:val="0"/>
          <w:numId w:val="2"/>
        </w:numPr>
        <w:spacing w:line="300" w:lineRule="exact"/>
        <w:ind w:right="-138"/>
        <w:jc w:val="both"/>
        <w:rPr>
          <w:rFonts w:ascii="Calibri" w:hAnsi="Calibri" w:cs="Calibri"/>
          <w:sz w:val="22"/>
          <w:szCs w:val="24"/>
        </w:rPr>
      </w:pPr>
      <w:r w:rsidRPr="00D11470">
        <w:rPr>
          <w:rFonts w:ascii="Calibri" w:hAnsi="Calibri" w:cs="Calibri"/>
          <w:sz w:val="22"/>
          <w:szCs w:val="24"/>
        </w:rPr>
        <w:t>Hitachi Compute Systems Manager (HCSM), which is a part of the Hitachi Command Suite (HCS) line of products, helps to manage and operate remotely distributed server resources in a large-scale system environment.</w:t>
      </w:r>
    </w:p>
    <w:p w:rsidR="00D11470" w:rsidRPr="00D11470" w:rsidP="00C76E1E">
      <w:pPr>
        <w:numPr>
          <w:ilvl w:val="0"/>
          <w:numId w:val="2"/>
        </w:numPr>
        <w:spacing w:line="300" w:lineRule="exact"/>
        <w:ind w:right="-138"/>
        <w:jc w:val="both"/>
        <w:rPr>
          <w:rFonts w:ascii="Calibri" w:hAnsi="Calibri" w:cs="Calibri"/>
          <w:sz w:val="22"/>
          <w:szCs w:val="24"/>
        </w:rPr>
      </w:pPr>
      <w:r w:rsidRPr="00D11470">
        <w:rPr>
          <w:rFonts w:ascii="Calibri" w:hAnsi="Calibri" w:cs="Calibri"/>
          <w:sz w:val="22"/>
          <w:szCs w:val="24"/>
        </w:rPr>
        <w:t>HCSM provides functions for managing servers efficiently, including function for monitor server operating statuses and failures.</w:t>
      </w:r>
    </w:p>
    <w:p w:rsidR="005C76E2" w:rsidP="00C76E1E">
      <w:pPr>
        <w:numPr>
          <w:ilvl w:val="0"/>
          <w:numId w:val="2"/>
        </w:numPr>
        <w:spacing w:line="300" w:lineRule="exact"/>
        <w:ind w:right="-138"/>
        <w:jc w:val="both"/>
        <w:rPr>
          <w:rFonts w:ascii="Calibri" w:hAnsi="Calibri" w:cs="Calibri"/>
          <w:sz w:val="22"/>
          <w:szCs w:val="24"/>
        </w:rPr>
      </w:pPr>
      <w:r w:rsidRPr="00D11470">
        <w:rPr>
          <w:rFonts w:ascii="Calibri" w:hAnsi="Calibri" w:cs="Calibri"/>
          <w:sz w:val="22"/>
          <w:szCs w:val="24"/>
        </w:rPr>
        <w:t>The HCSM is developed and maintained by L&amp;T InfoTe</w:t>
      </w:r>
      <w:r w:rsidR="004109CC">
        <w:rPr>
          <w:rFonts w:ascii="Calibri" w:hAnsi="Calibri" w:cs="Calibri"/>
          <w:sz w:val="22"/>
          <w:szCs w:val="24"/>
        </w:rPr>
        <w:t>ch along with Hitachi engineers</w:t>
      </w:r>
      <w:r w:rsidRPr="00D11470">
        <w:rPr>
          <w:rFonts w:ascii="Calibri" w:hAnsi="Calibri" w:cs="Calibri"/>
          <w:sz w:val="22"/>
          <w:szCs w:val="24"/>
        </w:rPr>
        <w:t>.</w:t>
      </w:r>
    </w:p>
    <w:p w:rsidR="00850964" w:rsidRPr="00B411C3" w:rsidP="00C76E1E">
      <w:pPr>
        <w:spacing w:line="300" w:lineRule="exact"/>
        <w:ind w:right="-138"/>
        <w:jc w:val="both"/>
        <w:rPr>
          <w:rFonts w:ascii="Calibri" w:hAnsi="Calibri" w:cs="Calibri"/>
          <w:b/>
          <w:sz w:val="22"/>
          <w:szCs w:val="24"/>
          <w:u w:val="single"/>
        </w:rPr>
      </w:pPr>
      <w:r w:rsidRPr="00B411C3">
        <w:rPr>
          <w:rFonts w:ascii="Calibri" w:hAnsi="Calibri" w:cs="Calibri"/>
          <w:b/>
          <w:sz w:val="22"/>
          <w:szCs w:val="24"/>
          <w:u w:val="single"/>
        </w:rPr>
        <w:t>HCSM v8.1</w:t>
      </w:r>
      <w:r w:rsidRPr="00B411C3" w:rsidR="00B411C3">
        <w:rPr>
          <w:rFonts w:ascii="Calibri" w:hAnsi="Calibri" w:cs="Calibri"/>
          <w:b/>
          <w:sz w:val="22"/>
          <w:szCs w:val="24"/>
          <w:u w:val="single"/>
        </w:rPr>
        <w:t xml:space="preserve"> (</w:t>
      </w:r>
      <w:r w:rsidRPr="00B411C3" w:rsidR="00B411C3">
        <w:rPr>
          <w:b/>
          <w:color w:val="000000" w:themeColor="text1"/>
          <w:u w:val="single"/>
        </w:rPr>
        <w:t>April 2014 – Mar 2015</w:t>
      </w:r>
      <w:r w:rsidRPr="00B411C3" w:rsidR="00B411C3">
        <w:rPr>
          <w:rFonts w:ascii="Calibri" w:hAnsi="Calibri" w:cs="Calibri"/>
          <w:b/>
          <w:sz w:val="22"/>
          <w:szCs w:val="24"/>
          <w:u w:val="single"/>
        </w:rPr>
        <w:t>)</w:t>
      </w:r>
    </w:p>
    <w:p w:rsidR="00B411C3" w:rsidRPr="00B411C3" w:rsidP="00C76E1E">
      <w:pPr>
        <w:pStyle w:val="ListParagraph"/>
        <w:numPr>
          <w:ilvl w:val="0"/>
          <w:numId w:val="18"/>
        </w:numPr>
        <w:spacing w:line="300" w:lineRule="exact"/>
        <w:ind w:right="-138"/>
        <w:jc w:val="both"/>
        <w:rPr>
          <w:rFonts w:ascii="Calibri" w:hAnsi="Calibri" w:cs="Calibri"/>
          <w:sz w:val="22"/>
        </w:rPr>
      </w:pPr>
      <w:r w:rsidRPr="00B411C3">
        <w:rPr>
          <w:rFonts w:ascii="Calibri" w:hAnsi="Calibri" w:cs="Calibri"/>
          <w:sz w:val="22"/>
        </w:rPr>
        <w:t>I have worked as a core Java dev team member in this module. My role for this module was to implement the new specification received from client and to test the same in the product with various view point to avoid any degrade.</w:t>
      </w:r>
    </w:p>
    <w:p w:rsidR="00850964" w:rsidP="00C76E1E">
      <w:pPr>
        <w:pStyle w:val="ListParagraph"/>
        <w:numPr>
          <w:ilvl w:val="0"/>
          <w:numId w:val="18"/>
        </w:numPr>
        <w:spacing w:line="300" w:lineRule="exact"/>
        <w:ind w:right="-138"/>
        <w:jc w:val="both"/>
        <w:rPr>
          <w:rFonts w:ascii="Calibri" w:hAnsi="Calibri" w:cs="Calibri"/>
          <w:sz w:val="22"/>
        </w:rPr>
      </w:pPr>
      <w:r w:rsidRPr="00B411C3">
        <w:rPr>
          <w:rFonts w:ascii="Calibri" w:hAnsi="Calibri" w:cs="Calibri"/>
          <w:sz w:val="22"/>
        </w:rPr>
        <w:t>Most challenging part was receiving many CRs and completing those CR’s with high quality.</w:t>
      </w:r>
    </w:p>
    <w:p w:rsidR="00B411C3" w:rsidP="00C76E1E">
      <w:pPr>
        <w:spacing w:line="300" w:lineRule="exact"/>
        <w:ind w:right="-138"/>
        <w:jc w:val="both"/>
        <w:rPr>
          <w:rFonts w:ascii="Calibri" w:hAnsi="Calibri" w:cs="Calibri"/>
          <w:b/>
          <w:sz w:val="22"/>
          <w:u w:val="single"/>
        </w:rPr>
      </w:pPr>
      <w:r w:rsidRPr="00B411C3">
        <w:rPr>
          <w:rFonts w:ascii="Calibri" w:hAnsi="Calibri" w:cs="Calibri"/>
          <w:b/>
          <w:sz w:val="22"/>
          <w:u w:val="single"/>
        </w:rPr>
        <w:t>HCSM v8.0</w:t>
      </w:r>
      <w:r w:rsidR="00D764E5">
        <w:rPr>
          <w:rFonts w:ascii="Calibri" w:hAnsi="Calibri" w:cs="Calibri"/>
          <w:b/>
          <w:sz w:val="22"/>
          <w:u w:val="single"/>
        </w:rPr>
        <w:t xml:space="preserve"> </w:t>
      </w:r>
      <w:r w:rsidRPr="00B411C3">
        <w:rPr>
          <w:rFonts w:ascii="Calibri" w:hAnsi="Calibri" w:cs="Calibri"/>
          <w:b/>
          <w:sz w:val="22"/>
          <w:u w:val="single"/>
        </w:rPr>
        <w:t>(Aug 2013 – March 2014)</w:t>
      </w:r>
    </w:p>
    <w:p w:rsidR="00B411C3" w:rsidRPr="00B411C3" w:rsidP="00C76E1E">
      <w:pPr>
        <w:pStyle w:val="ListParagraph"/>
        <w:numPr>
          <w:ilvl w:val="0"/>
          <w:numId w:val="19"/>
        </w:numPr>
        <w:spacing w:line="300" w:lineRule="exact"/>
        <w:ind w:right="-138"/>
        <w:jc w:val="both"/>
        <w:rPr>
          <w:rFonts w:ascii="Calibri" w:hAnsi="Calibri" w:cs="Calibri"/>
          <w:b/>
          <w:sz w:val="22"/>
          <w:u w:val="single"/>
        </w:rPr>
      </w:pPr>
      <w:r w:rsidRPr="00B411C3">
        <w:rPr>
          <w:rFonts w:ascii="Calibri" w:hAnsi="Calibri" w:cs="Calibri"/>
          <w:sz w:val="22"/>
        </w:rPr>
        <w:t>In this module Entire GUI was changed and HCSM also support for 64 bit and Linux.</w:t>
      </w:r>
      <w:r>
        <w:rPr>
          <w:rFonts w:ascii="Calibri" w:hAnsi="Calibri" w:cs="Calibri"/>
          <w:sz w:val="22"/>
        </w:rPr>
        <w:t xml:space="preserve"> </w:t>
      </w:r>
      <w:r w:rsidRPr="00B411C3">
        <w:rPr>
          <w:rFonts w:ascii="Calibri" w:hAnsi="Calibri" w:cs="Calibri"/>
          <w:sz w:val="22"/>
        </w:rPr>
        <w:t>My role for this module was to implement the new images,tab focus in the product received from client and to test the same in the product with various view point and scenarios.</w:t>
      </w:r>
    </w:p>
    <w:p w:rsidR="00B411C3" w:rsidP="00C76E1E">
      <w:pPr>
        <w:spacing w:line="300" w:lineRule="exact"/>
        <w:ind w:right="-138"/>
        <w:jc w:val="both"/>
        <w:rPr>
          <w:rFonts w:ascii="Calibri" w:hAnsi="Calibri" w:cs="Calibri"/>
          <w:b/>
          <w:sz w:val="22"/>
          <w:u w:val="single"/>
        </w:rPr>
      </w:pPr>
      <w:r w:rsidRPr="00B411C3">
        <w:rPr>
          <w:rFonts w:ascii="Calibri" w:hAnsi="Calibri" w:cs="Calibri"/>
          <w:b/>
          <w:sz w:val="22"/>
          <w:u w:val="single"/>
        </w:rPr>
        <w:t>HCSM v7.5.1</w:t>
      </w:r>
      <w:r w:rsidR="00D764E5">
        <w:rPr>
          <w:rFonts w:ascii="Calibri" w:hAnsi="Calibri" w:cs="Calibri"/>
          <w:b/>
          <w:sz w:val="22"/>
          <w:u w:val="single"/>
        </w:rPr>
        <w:t xml:space="preserve"> </w:t>
      </w:r>
      <w:r>
        <w:rPr>
          <w:rFonts w:ascii="Calibri" w:hAnsi="Calibri" w:cs="Calibri"/>
          <w:b/>
          <w:sz w:val="22"/>
          <w:u w:val="single"/>
        </w:rPr>
        <w:t>(</w:t>
      </w:r>
      <w:r w:rsidRPr="00B411C3">
        <w:rPr>
          <w:rFonts w:ascii="Calibri" w:hAnsi="Calibri" w:cs="Calibri"/>
          <w:b/>
          <w:sz w:val="22"/>
          <w:u w:val="single"/>
        </w:rPr>
        <w:t>March 2013 – July 201</w:t>
      </w:r>
      <w:r>
        <w:rPr>
          <w:rFonts w:ascii="Calibri" w:hAnsi="Calibri" w:cs="Calibri"/>
          <w:b/>
          <w:sz w:val="22"/>
          <w:u w:val="single"/>
        </w:rPr>
        <w:t>4)</w:t>
      </w:r>
    </w:p>
    <w:p w:rsidR="00B411C3" w:rsidP="00C76E1E">
      <w:pPr>
        <w:pStyle w:val="ListParagraph"/>
        <w:numPr>
          <w:ilvl w:val="0"/>
          <w:numId w:val="19"/>
        </w:numPr>
        <w:spacing w:line="300" w:lineRule="exact"/>
        <w:ind w:right="-138"/>
        <w:jc w:val="both"/>
        <w:rPr>
          <w:rFonts w:ascii="Calibri" w:hAnsi="Calibri" w:cs="Calibri"/>
          <w:sz w:val="22"/>
        </w:rPr>
      </w:pPr>
      <w:r w:rsidRPr="00B411C3">
        <w:rPr>
          <w:rFonts w:ascii="Calibri" w:hAnsi="Calibri" w:cs="Calibri"/>
          <w:sz w:val="22"/>
        </w:rPr>
        <w:t>In this version we have implemented the HVM Settings concept in the product. My role for this module was to implement the new specification received from client and to test the same in the product with various view point to avoid any degrade. Most challenging part was to test all the possible scenarios with limited real environment.</w:t>
      </w:r>
    </w:p>
    <w:p w:rsidR="00B411C3" w:rsidP="00C76E1E">
      <w:pPr>
        <w:spacing w:line="300" w:lineRule="exact"/>
        <w:ind w:right="-138"/>
        <w:jc w:val="both"/>
        <w:rPr>
          <w:rFonts w:ascii="Calibri" w:hAnsi="Calibri" w:cs="Calibri"/>
          <w:b/>
          <w:sz w:val="22"/>
          <w:u w:val="single"/>
        </w:rPr>
      </w:pPr>
      <w:r w:rsidRPr="00B411C3">
        <w:rPr>
          <w:rFonts w:ascii="Calibri" w:hAnsi="Calibri" w:cs="Calibri"/>
          <w:b/>
          <w:sz w:val="22"/>
          <w:u w:val="single"/>
        </w:rPr>
        <w:t>HCSM v7.5.0</w:t>
      </w:r>
      <w:r w:rsidR="00D764E5">
        <w:rPr>
          <w:rFonts w:ascii="Calibri" w:hAnsi="Calibri" w:cs="Calibri"/>
          <w:b/>
          <w:sz w:val="22"/>
          <w:u w:val="single"/>
        </w:rPr>
        <w:t xml:space="preserve"> </w:t>
      </w:r>
      <w:r w:rsidRPr="00B411C3">
        <w:rPr>
          <w:rFonts w:ascii="Calibri" w:hAnsi="Calibri" w:cs="Calibri"/>
          <w:b/>
          <w:sz w:val="22"/>
          <w:u w:val="single"/>
        </w:rPr>
        <w:t>(Jan 2013 – Mar 2013)</w:t>
      </w:r>
    </w:p>
    <w:p w:rsidR="00B411C3" w:rsidP="00C76E1E">
      <w:pPr>
        <w:pStyle w:val="ListParagraph"/>
        <w:numPr>
          <w:ilvl w:val="0"/>
          <w:numId w:val="19"/>
        </w:numPr>
        <w:spacing w:line="300" w:lineRule="exact"/>
        <w:ind w:right="-138"/>
        <w:jc w:val="both"/>
        <w:rPr>
          <w:rFonts w:ascii="Calibri" w:hAnsi="Calibri" w:cs="Calibri"/>
          <w:sz w:val="22"/>
        </w:rPr>
      </w:pPr>
      <w:r>
        <w:rPr>
          <w:rFonts w:ascii="Calibri" w:hAnsi="Calibri" w:cs="Calibri"/>
          <w:sz w:val="22"/>
        </w:rPr>
        <w:t xml:space="preserve">In this version </w:t>
      </w:r>
      <w:r w:rsidRPr="00D764E5">
        <w:rPr>
          <w:rFonts w:ascii="Calibri" w:hAnsi="Calibri" w:cs="Calibri"/>
          <w:sz w:val="22"/>
        </w:rPr>
        <w:t>license management, edit password functionality and HVM concept was implemented. My task was to create the view point based on the CR received and to test the same in through out the product. The most challenging part in this module was to test the license expiry and removal on license from the product based on abnormal condition. This module was very challenging in terms of understanding the different scenario based on users perspective.</w:t>
      </w:r>
    </w:p>
    <w:p w:rsidR="00B411C3" w:rsidP="00C76E1E">
      <w:pPr>
        <w:spacing w:line="300" w:lineRule="exact"/>
        <w:ind w:right="-138"/>
        <w:jc w:val="both"/>
        <w:rPr>
          <w:rFonts w:ascii="Calibri" w:hAnsi="Calibri" w:cs="Calibri"/>
          <w:b/>
          <w:sz w:val="22"/>
          <w:u w:val="single"/>
        </w:rPr>
      </w:pPr>
      <w:r w:rsidRPr="00D764E5">
        <w:rPr>
          <w:rFonts w:ascii="Calibri" w:hAnsi="Calibri" w:cs="Calibri"/>
          <w:b/>
          <w:sz w:val="22"/>
          <w:u w:val="single"/>
        </w:rPr>
        <w:t>HCSM v7.4.1 (Oct 2012 – Dec 2012)</w:t>
      </w:r>
    </w:p>
    <w:p w:rsidR="00D764E5" w:rsidP="00C76E1E">
      <w:pPr>
        <w:pStyle w:val="ListParagraph"/>
        <w:numPr>
          <w:ilvl w:val="0"/>
          <w:numId w:val="19"/>
        </w:numPr>
        <w:spacing w:line="300" w:lineRule="exact"/>
        <w:ind w:right="-138"/>
        <w:jc w:val="both"/>
        <w:rPr>
          <w:rFonts w:ascii="Calibri" w:hAnsi="Calibri" w:cs="Calibri"/>
          <w:sz w:val="22"/>
        </w:rPr>
      </w:pPr>
      <w:r w:rsidRPr="00D764E5">
        <w:rPr>
          <w:rFonts w:ascii="Calibri" w:hAnsi="Calibri" w:cs="Calibri"/>
          <w:sz w:val="22"/>
        </w:rPr>
        <w:t>In this version  Rack-mounted concept was implemented. Rack-mounted is nothing but a extended server. My task was to create the view point based on the CR received and to test the same in through out the product. The most challenging part in this module was to test Rack-mounted power data consumption graph and performance testing for large data (more than 10K rack-mounted).</w:t>
      </w:r>
    </w:p>
    <w:p w:rsidR="00D764E5" w:rsidP="00C76E1E">
      <w:pPr>
        <w:spacing w:line="300" w:lineRule="exact"/>
        <w:ind w:right="-138"/>
        <w:jc w:val="both"/>
        <w:rPr>
          <w:rFonts w:ascii="Calibri" w:hAnsi="Calibri" w:cs="Calibri"/>
          <w:b/>
          <w:sz w:val="22"/>
          <w:u w:val="single"/>
        </w:rPr>
      </w:pPr>
      <w:r w:rsidRPr="00D764E5">
        <w:rPr>
          <w:rFonts w:ascii="Calibri" w:hAnsi="Calibri" w:cs="Calibri"/>
          <w:b/>
          <w:sz w:val="22"/>
          <w:u w:val="single"/>
        </w:rPr>
        <w:t>HCSM v7.4.0 (May 2012 – Sep 2012)</w:t>
      </w:r>
    </w:p>
    <w:p w:rsidR="00D764E5" w:rsidRPr="00D764E5" w:rsidP="00C76E1E">
      <w:pPr>
        <w:pStyle w:val="ListParagraph"/>
        <w:numPr>
          <w:ilvl w:val="0"/>
          <w:numId w:val="19"/>
        </w:numPr>
        <w:spacing w:line="300" w:lineRule="exact"/>
        <w:ind w:right="-138"/>
        <w:jc w:val="both"/>
        <w:rPr>
          <w:rFonts w:ascii="Calibri" w:hAnsi="Calibri" w:cs="Calibri"/>
          <w:b/>
          <w:sz w:val="22"/>
          <w:u w:val="single"/>
        </w:rPr>
      </w:pPr>
      <w:r w:rsidRPr="00D764E5">
        <w:rPr>
          <w:rFonts w:ascii="Calibri" w:hAnsi="Calibri" w:cs="Calibri"/>
          <w:sz w:val="22"/>
        </w:rPr>
        <w:t>In this version  Virtualization concept was implemented.</w:t>
      </w:r>
      <w:r>
        <w:rPr>
          <w:rFonts w:ascii="Calibri" w:hAnsi="Calibri" w:cs="Calibri"/>
          <w:sz w:val="22"/>
        </w:rPr>
        <w:t xml:space="preserve"> </w:t>
      </w:r>
      <w:r w:rsidRPr="00D764E5">
        <w:rPr>
          <w:rFonts w:ascii="Calibri" w:hAnsi="Calibri" w:cs="Calibri"/>
          <w:sz w:val="22"/>
        </w:rPr>
        <w:t>My task was to create the view point based on the CR received and to test the same in through out the product.</w:t>
      </w:r>
      <w:r>
        <w:rPr>
          <w:rFonts w:ascii="Calibri" w:hAnsi="Calibri" w:cs="Calibri"/>
          <w:sz w:val="22"/>
        </w:rPr>
        <w:t xml:space="preserve"> </w:t>
      </w:r>
      <w:r w:rsidRPr="00D764E5">
        <w:rPr>
          <w:rFonts w:ascii="Calibri" w:hAnsi="Calibri" w:cs="Calibri"/>
          <w:sz w:val="22"/>
        </w:rPr>
        <w:t>The most challenging part in this module was to test the license expiry and removal on license from the product based on abnormal condition.</w:t>
      </w:r>
      <w:r w:rsidR="004109CC">
        <w:rPr>
          <w:rFonts w:ascii="Calibri" w:hAnsi="Calibri" w:cs="Calibri"/>
          <w:sz w:val="22"/>
        </w:rPr>
        <w:t xml:space="preserve"> </w:t>
      </w:r>
      <w:r w:rsidRPr="00D764E5">
        <w:rPr>
          <w:rFonts w:ascii="Calibri" w:hAnsi="Calibri" w:cs="Calibri"/>
          <w:sz w:val="22"/>
        </w:rPr>
        <w:t>This module was very challenging in terms of understanding the different scenario based on users perspective.</w:t>
      </w:r>
    </w:p>
    <w:p w:rsidR="00D764E5" w:rsidRPr="00D764E5" w:rsidP="00C76E1E">
      <w:pPr>
        <w:spacing w:line="300" w:lineRule="exact"/>
        <w:ind w:right="-138"/>
        <w:jc w:val="both"/>
        <w:rPr>
          <w:rFonts w:ascii="Calibri" w:hAnsi="Calibri" w:cs="Calibri"/>
          <w:b/>
          <w:sz w:val="22"/>
          <w:u w:val="single"/>
        </w:rPr>
      </w:pPr>
    </w:p>
    <w:p w:rsidR="005C76E2" w:rsidP="00C76E1E">
      <w:pPr>
        <w:spacing w:line="300" w:lineRule="atLeast"/>
        <w:rPr>
          <w:rFonts w:ascii="Calibri" w:hAnsi="Calibri" w:cs="Calibri"/>
          <w:sz w:val="24"/>
          <w:szCs w:val="24"/>
        </w:rPr>
      </w:pPr>
      <w:r w:rsidRPr="00A210CF">
        <w:rPr>
          <w:rFonts w:ascii="Calibri" w:hAnsi="Calibri" w:cs="Calibri"/>
          <w:b/>
          <w:sz w:val="22"/>
          <w:szCs w:val="24"/>
          <w:u w:val="single"/>
        </w:rPr>
        <w:t>Roles &amp; Responsibilities</w:t>
      </w:r>
      <w:r w:rsidRPr="00A210CF">
        <w:rPr>
          <w:rFonts w:ascii="Calibri" w:hAnsi="Calibri" w:cs="Calibri"/>
          <w:b/>
          <w:sz w:val="22"/>
          <w:szCs w:val="24"/>
        </w:rPr>
        <w:t>:</w:t>
      </w:r>
    </w:p>
    <w:p w:rsidR="005C76E2" w:rsidP="00C76E1E">
      <w:pPr>
        <w:numPr>
          <w:ilvl w:val="0"/>
          <w:numId w:val="3"/>
        </w:numPr>
        <w:spacing w:line="300" w:lineRule="atLeast"/>
        <w:jc w:val="both"/>
        <w:rPr>
          <w:rFonts w:ascii="Calibri" w:hAnsi="Calibri" w:cs="Calibri"/>
          <w:sz w:val="22"/>
          <w:szCs w:val="24"/>
        </w:rPr>
      </w:pPr>
      <w:r w:rsidRPr="00017A50">
        <w:rPr>
          <w:rFonts w:ascii="Calibri" w:hAnsi="Calibri" w:cs="Calibri"/>
          <w:sz w:val="22"/>
          <w:szCs w:val="24"/>
        </w:rPr>
        <w:t>Analyzed  Hitachi Requirement and provide the Solution for it.</w:t>
      </w:r>
    </w:p>
    <w:p w:rsidR="00017A50" w:rsidP="00C76E1E">
      <w:pPr>
        <w:numPr>
          <w:ilvl w:val="0"/>
          <w:numId w:val="3"/>
        </w:numPr>
        <w:spacing w:line="300" w:lineRule="atLeast"/>
        <w:jc w:val="both"/>
        <w:rPr>
          <w:rFonts w:ascii="Calibri" w:hAnsi="Calibri" w:cs="Calibri"/>
          <w:sz w:val="22"/>
          <w:szCs w:val="24"/>
        </w:rPr>
      </w:pPr>
      <w:r w:rsidRPr="00017A50">
        <w:rPr>
          <w:rFonts w:ascii="Calibri" w:hAnsi="Calibri" w:cs="Calibri"/>
          <w:sz w:val="22"/>
          <w:szCs w:val="24"/>
        </w:rPr>
        <w:t>Analyzed the defect reported by the</w:t>
      </w:r>
      <w:r w:rsidR="00D3741C">
        <w:rPr>
          <w:rFonts w:ascii="Calibri" w:hAnsi="Calibri" w:cs="Calibri"/>
          <w:sz w:val="22"/>
          <w:szCs w:val="24"/>
        </w:rPr>
        <w:t xml:space="preserve"> Client and fixed</w:t>
      </w:r>
      <w:r w:rsidRPr="00017A50">
        <w:rPr>
          <w:rFonts w:ascii="Calibri" w:hAnsi="Calibri" w:cs="Calibri"/>
          <w:sz w:val="22"/>
          <w:szCs w:val="24"/>
        </w:rPr>
        <w:t xml:space="preserve"> same.</w:t>
      </w:r>
    </w:p>
    <w:p w:rsidR="00017A50" w:rsidP="00C76E1E">
      <w:pPr>
        <w:numPr>
          <w:ilvl w:val="0"/>
          <w:numId w:val="3"/>
        </w:numPr>
        <w:spacing w:line="300" w:lineRule="atLeast"/>
        <w:jc w:val="both"/>
        <w:rPr>
          <w:rFonts w:ascii="Calibri" w:hAnsi="Calibri" w:cs="Calibri"/>
          <w:sz w:val="22"/>
          <w:szCs w:val="24"/>
        </w:rPr>
      </w:pPr>
      <w:r w:rsidRPr="00017A50">
        <w:rPr>
          <w:rFonts w:ascii="Calibri" w:hAnsi="Calibri" w:cs="Calibri"/>
          <w:sz w:val="22"/>
          <w:szCs w:val="24"/>
        </w:rPr>
        <w:t>Prepare Test cases for Module Testing and Product Testing to identify the defects.</w:t>
      </w:r>
    </w:p>
    <w:p w:rsidR="00017A50" w:rsidP="00C76E1E">
      <w:pPr>
        <w:numPr>
          <w:ilvl w:val="0"/>
          <w:numId w:val="3"/>
        </w:numPr>
        <w:spacing w:line="300" w:lineRule="atLeast"/>
        <w:jc w:val="both"/>
        <w:rPr>
          <w:rFonts w:ascii="Calibri" w:hAnsi="Calibri" w:cs="Calibri"/>
          <w:sz w:val="22"/>
          <w:szCs w:val="24"/>
        </w:rPr>
      </w:pPr>
      <w:r w:rsidRPr="00017A50">
        <w:rPr>
          <w:rFonts w:ascii="Calibri" w:hAnsi="Calibri" w:cs="Calibri"/>
          <w:sz w:val="22"/>
          <w:szCs w:val="24"/>
        </w:rPr>
        <w:t>Perform Manual Testing.</w:t>
      </w:r>
    </w:p>
    <w:p w:rsidR="00017A50" w:rsidRPr="006E1B06" w:rsidP="00C76E1E">
      <w:pPr>
        <w:numPr>
          <w:ilvl w:val="0"/>
          <w:numId w:val="3"/>
        </w:numPr>
        <w:spacing w:line="300" w:lineRule="atLeast"/>
        <w:jc w:val="both"/>
        <w:rPr>
          <w:rFonts w:ascii="Calibri" w:hAnsi="Calibri" w:cs="Calibri"/>
          <w:sz w:val="22"/>
          <w:szCs w:val="24"/>
        </w:rPr>
      </w:pPr>
      <w:r w:rsidRPr="00017A50">
        <w:rPr>
          <w:rFonts w:ascii="Calibri" w:hAnsi="Calibri" w:cs="Calibri"/>
          <w:sz w:val="22"/>
          <w:szCs w:val="24"/>
        </w:rPr>
        <w:t>Prepare Analysis Document.</w:t>
      </w:r>
    </w:p>
    <w:p w:rsidR="005C76E2" w:rsidRPr="00DD1523" w:rsidP="00C76E1E">
      <w:pPr>
        <w:jc w:val="both"/>
        <w:rPr>
          <w:rFonts w:ascii="Calibri" w:hAnsi="Calibri" w:cs="Calibri"/>
          <w:sz w:val="40"/>
          <w:szCs w:val="24"/>
        </w:rPr>
      </w:pPr>
    </w:p>
    <w:p w:rsidR="001B0745" w:rsidP="00C76E1E">
      <w:pPr>
        <w:pStyle w:val="Heading1"/>
        <w:pBdr>
          <w:bottom w:val="single" w:sz="4" w:space="1" w:color="000000"/>
        </w:pBdr>
        <w:rPr>
          <w:rFonts w:ascii="Verdana" w:hAnsi="Verdana" w:cs="Verdana"/>
          <w:sz w:val="10"/>
        </w:rPr>
      </w:pPr>
      <w:r>
        <w:rPr>
          <w:rFonts w:ascii="Calibri" w:hAnsi="Calibri" w:cs="Calibri"/>
          <w:szCs w:val="24"/>
        </w:rPr>
        <w:t>AWARD</w:t>
      </w:r>
      <w:r w:rsidR="00F33C8D">
        <w:rPr>
          <w:rFonts w:ascii="Calibri" w:hAnsi="Calibri" w:cs="Calibri"/>
          <w:szCs w:val="24"/>
        </w:rPr>
        <w:t>S</w:t>
      </w:r>
      <w:r>
        <w:rPr>
          <w:rFonts w:ascii="Calibri" w:hAnsi="Calibri" w:cs="Calibri"/>
          <w:szCs w:val="24"/>
        </w:rPr>
        <w:t xml:space="preserve"> &amp; ACHIEVEMENTS</w:t>
      </w:r>
    </w:p>
    <w:p w:rsidR="001B0745" w:rsidP="00C76E1E">
      <w:pPr>
        <w:rPr>
          <w:rFonts w:ascii="Verdana" w:hAnsi="Verdana" w:cs="Verdana"/>
          <w:sz w:val="10"/>
        </w:rPr>
      </w:pPr>
    </w:p>
    <w:p w:rsidR="001B0745" w:rsidRPr="00280AF5" w:rsidP="00C76E1E">
      <w:pPr>
        <w:widowControl w:val="0"/>
        <w:numPr>
          <w:ilvl w:val="0"/>
          <w:numId w:val="9"/>
        </w:numPr>
        <w:autoSpaceDE w:val="0"/>
        <w:rPr>
          <w:rFonts w:ascii="Calibri" w:hAnsi="Calibri" w:cs="Calibri"/>
          <w:sz w:val="22"/>
          <w:szCs w:val="24"/>
        </w:rPr>
      </w:pPr>
      <w:r w:rsidRPr="00684AA0">
        <w:rPr>
          <w:rFonts w:ascii="Calibri" w:hAnsi="Calibri" w:cs="Calibri"/>
          <w:sz w:val="22"/>
          <w:szCs w:val="24"/>
        </w:rPr>
        <w:t xml:space="preserve">I have received the On The Spot Award </w:t>
      </w:r>
      <w:r>
        <w:rPr>
          <w:rFonts w:ascii="Calibri" w:hAnsi="Calibri" w:cs="Calibri"/>
          <w:sz w:val="22"/>
          <w:szCs w:val="24"/>
        </w:rPr>
        <w:t xml:space="preserve">three times </w:t>
      </w:r>
      <w:r w:rsidRPr="00684AA0">
        <w:rPr>
          <w:rFonts w:ascii="Calibri" w:hAnsi="Calibri" w:cs="Calibri"/>
          <w:sz w:val="22"/>
          <w:szCs w:val="24"/>
        </w:rPr>
        <w:t>(Awards for Excellence) by TCS.</w:t>
      </w:r>
    </w:p>
    <w:p w:rsidR="00F33C8D" w:rsidRPr="00280AF5" w:rsidP="00C76E1E">
      <w:pPr>
        <w:widowControl w:val="0"/>
        <w:autoSpaceDE w:val="0"/>
        <w:ind w:left="284"/>
        <w:rPr>
          <w:rFonts w:ascii="Calibri" w:hAnsi="Calibri" w:cs="Calibri"/>
          <w:sz w:val="22"/>
          <w:szCs w:val="24"/>
        </w:rPr>
      </w:pPr>
    </w:p>
    <w:p w:rsidR="001B0745" w:rsidRPr="00280AF5" w:rsidP="00C76E1E">
      <w:pPr>
        <w:widowControl w:val="0"/>
        <w:numPr>
          <w:ilvl w:val="0"/>
          <w:numId w:val="9"/>
        </w:numPr>
        <w:autoSpaceDE w:val="0"/>
        <w:rPr>
          <w:rFonts w:ascii="Calibri" w:hAnsi="Calibri" w:cs="Calibri"/>
          <w:sz w:val="22"/>
          <w:szCs w:val="24"/>
        </w:rPr>
      </w:pPr>
      <w:r w:rsidRPr="00684AA0">
        <w:rPr>
          <w:rFonts w:ascii="Calibri" w:hAnsi="Calibri" w:cs="Calibri"/>
          <w:sz w:val="22"/>
          <w:szCs w:val="24"/>
        </w:rPr>
        <w:t>I have received Special Initiative Award by TCS.</w:t>
      </w:r>
    </w:p>
    <w:p w:rsidR="00F33C8D" w:rsidRPr="00280AF5" w:rsidP="00C76E1E">
      <w:pPr>
        <w:widowControl w:val="0"/>
        <w:autoSpaceDE w:val="0"/>
        <w:rPr>
          <w:rFonts w:ascii="Calibri" w:hAnsi="Calibri" w:cs="Calibri"/>
          <w:sz w:val="22"/>
          <w:szCs w:val="24"/>
        </w:rPr>
      </w:pPr>
    </w:p>
    <w:p w:rsidR="001B0745" w:rsidRPr="00280AF5" w:rsidP="00C76E1E">
      <w:pPr>
        <w:widowControl w:val="0"/>
        <w:numPr>
          <w:ilvl w:val="0"/>
          <w:numId w:val="9"/>
        </w:numPr>
        <w:autoSpaceDE w:val="0"/>
        <w:rPr>
          <w:rFonts w:ascii="Calibri" w:hAnsi="Calibri" w:cs="Calibri"/>
          <w:sz w:val="22"/>
          <w:szCs w:val="24"/>
        </w:rPr>
      </w:pPr>
      <w:r w:rsidRPr="00684AA0">
        <w:rPr>
          <w:rFonts w:ascii="Calibri" w:hAnsi="Calibri" w:cs="Calibri"/>
          <w:sz w:val="22"/>
          <w:szCs w:val="24"/>
        </w:rPr>
        <w:t xml:space="preserve">I have been awarded Individual </w:t>
      </w:r>
      <w:r>
        <w:rPr>
          <w:rFonts w:ascii="Calibri" w:hAnsi="Calibri" w:cs="Calibri"/>
          <w:sz w:val="22"/>
          <w:szCs w:val="24"/>
        </w:rPr>
        <w:t>performer award by L&amp;T Infotech</w:t>
      </w:r>
      <w:r w:rsidRPr="00A210CF">
        <w:rPr>
          <w:rFonts w:ascii="Calibri" w:hAnsi="Calibri" w:cs="Calibri"/>
          <w:sz w:val="22"/>
          <w:szCs w:val="24"/>
        </w:rPr>
        <w:t>.</w:t>
      </w:r>
    </w:p>
    <w:p w:rsidR="00684AA0" w:rsidRPr="00280AF5" w:rsidP="00C76E1E">
      <w:pPr>
        <w:pStyle w:val="ListParagraph"/>
        <w:rPr>
          <w:rFonts w:ascii="Calibri" w:hAnsi="Calibri" w:cs="Calibri"/>
          <w:sz w:val="22"/>
        </w:rPr>
      </w:pPr>
    </w:p>
    <w:p w:rsidR="00684AA0" w:rsidP="00C76E1E">
      <w:pPr>
        <w:widowControl w:val="0"/>
        <w:numPr>
          <w:ilvl w:val="0"/>
          <w:numId w:val="9"/>
        </w:numPr>
        <w:autoSpaceDE w:val="0"/>
        <w:rPr>
          <w:rFonts w:ascii="Calibri" w:hAnsi="Calibri" w:cs="Calibri"/>
          <w:sz w:val="22"/>
          <w:szCs w:val="24"/>
        </w:rPr>
      </w:pPr>
      <w:r w:rsidRPr="00684AA0">
        <w:rPr>
          <w:rFonts w:ascii="Calibri" w:hAnsi="Calibri" w:cs="Calibri"/>
          <w:sz w:val="22"/>
          <w:szCs w:val="24"/>
        </w:rPr>
        <w:t>Successfully cleared the L&amp;T Infotech Certification for Core Java and J2EE for HITACHI ODC.</w:t>
      </w:r>
    </w:p>
    <w:p w:rsidR="00684AA0" w:rsidP="00C76E1E">
      <w:pPr>
        <w:pStyle w:val="ListParagraph"/>
        <w:rPr>
          <w:rFonts w:ascii="Calibri" w:hAnsi="Calibri" w:cs="Calibri"/>
          <w:sz w:val="22"/>
        </w:rPr>
      </w:pPr>
    </w:p>
    <w:p w:rsidR="00684AA0" w:rsidP="00C76E1E">
      <w:pPr>
        <w:widowControl w:val="0"/>
        <w:numPr>
          <w:ilvl w:val="0"/>
          <w:numId w:val="9"/>
        </w:numPr>
        <w:autoSpaceDE w:val="0"/>
        <w:rPr>
          <w:rFonts w:ascii="Calibri" w:hAnsi="Calibri" w:cs="Calibri"/>
          <w:sz w:val="22"/>
          <w:szCs w:val="24"/>
        </w:rPr>
      </w:pPr>
      <w:r w:rsidRPr="00684AA0">
        <w:rPr>
          <w:rFonts w:ascii="Calibri" w:hAnsi="Calibri" w:cs="Calibri"/>
          <w:sz w:val="22"/>
          <w:szCs w:val="24"/>
        </w:rPr>
        <w:t>Successfully cleared the product certification for HCSM upto v8.0.</w:t>
      </w:r>
    </w:p>
    <w:p w:rsidR="00684AA0" w:rsidP="00C76E1E">
      <w:pPr>
        <w:pStyle w:val="ListParagraph"/>
        <w:rPr>
          <w:rFonts w:ascii="Calibri" w:hAnsi="Calibri" w:cs="Calibri"/>
          <w:sz w:val="22"/>
        </w:rPr>
      </w:pPr>
    </w:p>
    <w:p w:rsidR="00684AA0" w:rsidP="00C76E1E">
      <w:pPr>
        <w:widowControl w:val="0"/>
        <w:numPr>
          <w:ilvl w:val="0"/>
          <w:numId w:val="9"/>
        </w:numPr>
        <w:autoSpaceDE w:val="0"/>
        <w:rPr>
          <w:rFonts w:ascii="Calibri" w:hAnsi="Calibri" w:cs="Calibri"/>
          <w:sz w:val="22"/>
          <w:szCs w:val="24"/>
        </w:rPr>
      </w:pPr>
      <w:r w:rsidRPr="00684AA0">
        <w:rPr>
          <w:rFonts w:ascii="Calibri" w:hAnsi="Calibri" w:cs="Calibri"/>
          <w:sz w:val="22"/>
          <w:szCs w:val="24"/>
        </w:rPr>
        <w:t>Got the best managed project team award in L&amp;T InfoTech 2013 Annual Awards Ceremony</w:t>
      </w:r>
      <w:r>
        <w:rPr>
          <w:rFonts w:ascii="Calibri" w:hAnsi="Calibri" w:cs="Calibri"/>
          <w:sz w:val="22"/>
          <w:szCs w:val="24"/>
        </w:rPr>
        <w:t>.</w:t>
      </w:r>
    </w:p>
    <w:p w:rsidR="00684AA0" w:rsidP="00C76E1E">
      <w:pPr>
        <w:pStyle w:val="ListParagraph"/>
        <w:rPr>
          <w:rFonts w:ascii="Calibri" w:hAnsi="Calibri" w:cs="Calibri"/>
          <w:sz w:val="22"/>
        </w:rPr>
      </w:pPr>
    </w:p>
    <w:p w:rsidR="00684AA0" w:rsidRPr="00684AA0" w:rsidP="00C76E1E">
      <w:pPr>
        <w:widowControl w:val="0"/>
        <w:numPr>
          <w:ilvl w:val="0"/>
          <w:numId w:val="9"/>
        </w:numPr>
        <w:autoSpaceDE w:val="0"/>
        <w:rPr>
          <w:rFonts w:ascii="Calibri" w:hAnsi="Calibri" w:cs="Calibri"/>
          <w:sz w:val="22"/>
          <w:szCs w:val="24"/>
        </w:rPr>
      </w:pPr>
      <w:r w:rsidRPr="00684AA0">
        <w:rPr>
          <w:rFonts w:ascii="Calibri" w:hAnsi="Calibri" w:cs="Calibri"/>
          <w:sz w:val="22"/>
          <w:szCs w:val="24"/>
        </w:rPr>
        <w:t>Awarded by the college for securing highest mark in the CHSE exam in the year 2006.</w:t>
      </w:r>
    </w:p>
    <w:p w:rsidR="001B0745" w:rsidRPr="00684AA0" w:rsidP="00C76E1E">
      <w:pPr>
        <w:rPr>
          <w:rFonts w:ascii="Calibri" w:hAnsi="Calibri" w:cs="Calibri"/>
          <w:sz w:val="22"/>
          <w:szCs w:val="24"/>
        </w:rPr>
      </w:pPr>
    </w:p>
    <w:p w:rsidR="001B0745" w:rsidP="00C76E1E">
      <w:pPr>
        <w:pStyle w:val="Heading1"/>
        <w:pBdr>
          <w:bottom w:val="single" w:sz="4" w:space="1" w:color="000000"/>
        </w:pBdr>
        <w:rPr>
          <w:rFonts w:ascii="Verdana" w:hAnsi="Verdana" w:cs="Verdana"/>
          <w:sz w:val="10"/>
        </w:rPr>
      </w:pPr>
      <w:r>
        <w:rPr>
          <w:rFonts w:ascii="Calibri" w:hAnsi="Calibri" w:cs="Calibri"/>
          <w:szCs w:val="24"/>
        </w:rPr>
        <w:t>PERSONAL DETAILS</w:t>
      </w:r>
    </w:p>
    <w:p w:rsidR="001B0745" w:rsidP="00C76E1E">
      <w:pPr>
        <w:rPr>
          <w:rFonts w:ascii="Verdana" w:hAnsi="Verdana" w:cs="Verdana"/>
          <w:sz w:val="10"/>
        </w:rPr>
      </w:pPr>
    </w:p>
    <w:p w:rsidR="001B0745" w:rsidRPr="00A210CF" w:rsidP="00C76E1E">
      <w:pPr>
        <w:spacing w:line="300" w:lineRule="exact"/>
        <w:ind w:left="720" w:firstLine="720"/>
        <w:rPr>
          <w:rFonts w:ascii="Calibri" w:hAnsi="Calibri" w:cs="Calibri"/>
          <w:b/>
          <w:bCs/>
          <w:sz w:val="22"/>
          <w:szCs w:val="24"/>
        </w:rPr>
      </w:pPr>
      <w:r w:rsidRPr="00A210CF">
        <w:rPr>
          <w:rFonts w:ascii="Calibri" w:hAnsi="Calibri" w:cs="Calibri"/>
          <w:b/>
          <w:bCs/>
          <w:sz w:val="22"/>
          <w:szCs w:val="24"/>
        </w:rPr>
        <w:t>Gender/Status</w:t>
      </w:r>
      <w:r w:rsidRPr="00A210CF">
        <w:rPr>
          <w:rFonts w:ascii="Calibri" w:hAnsi="Calibri" w:cs="Calibri"/>
          <w:b/>
          <w:bCs/>
          <w:sz w:val="22"/>
          <w:szCs w:val="24"/>
        </w:rPr>
        <w:tab/>
      </w:r>
      <w:r w:rsidR="00A210CF">
        <w:rPr>
          <w:rFonts w:ascii="Calibri" w:hAnsi="Calibri" w:cs="Calibri"/>
          <w:b/>
          <w:bCs/>
          <w:sz w:val="22"/>
          <w:szCs w:val="24"/>
        </w:rPr>
        <w:tab/>
      </w:r>
      <w:r w:rsidRPr="00A210CF">
        <w:rPr>
          <w:rFonts w:ascii="Calibri" w:hAnsi="Calibri" w:cs="Calibri"/>
          <w:b/>
          <w:bCs/>
          <w:sz w:val="22"/>
          <w:szCs w:val="24"/>
        </w:rPr>
        <w:t xml:space="preserve">:  </w:t>
      </w:r>
      <w:r w:rsidRPr="00A210CF">
        <w:rPr>
          <w:rFonts w:ascii="Calibri" w:hAnsi="Calibri" w:cs="Calibri"/>
          <w:bCs/>
          <w:sz w:val="22"/>
          <w:szCs w:val="24"/>
        </w:rPr>
        <w:t>MALE / Married</w:t>
      </w:r>
    </w:p>
    <w:p w:rsidR="001B0745" w:rsidRPr="00A210CF" w:rsidP="00C76E1E">
      <w:pPr>
        <w:spacing w:line="300" w:lineRule="exact"/>
        <w:ind w:left="720" w:firstLine="720"/>
        <w:rPr>
          <w:rFonts w:ascii="Calibri" w:hAnsi="Calibri" w:cs="Calibri"/>
          <w:b/>
          <w:sz w:val="22"/>
          <w:szCs w:val="24"/>
        </w:rPr>
      </w:pPr>
      <w:r w:rsidRPr="00A210CF">
        <w:rPr>
          <w:rFonts w:ascii="Calibri" w:hAnsi="Calibri" w:cs="Calibri"/>
          <w:b/>
          <w:bCs/>
          <w:sz w:val="22"/>
          <w:szCs w:val="24"/>
        </w:rPr>
        <w:t>DOB</w:t>
      </w:r>
      <w:r w:rsidRPr="00A210CF">
        <w:rPr>
          <w:rFonts w:ascii="Calibri" w:hAnsi="Calibri" w:cs="Calibri"/>
          <w:b/>
          <w:bCs/>
          <w:sz w:val="22"/>
          <w:szCs w:val="24"/>
        </w:rPr>
        <w:tab/>
      </w:r>
      <w:r w:rsidRPr="00A210CF">
        <w:rPr>
          <w:rFonts w:ascii="Calibri" w:hAnsi="Calibri" w:cs="Calibri"/>
          <w:b/>
          <w:bCs/>
          <w:sz w:val="22"/>
          <w:szCs w:val="24"/>
        </w:rPr>
        <w:tab/>
      </w:r>
      <w:r w:rsidRPr="00A210CF">
        <w:rPr>
          <w:rFonts w:ascii="Calibri" w:hAnsi="Calibri" w:cs="Calibri"/>
          <w:b/>
          <w:bCs/>
          <w:sz w:val="22"/>
          <w:szCs w:val="24"/>
        </w:rPr>
        <w:tab/>
        <w:t xml:space="preserve">:  </w:t>
      </w:r>
      <w:r w:rsidR="004752A0">
        <w:rPr>
          <w:rFonts w:ascii="Calibri" w:hAnsi="Calibri" w:cs="Calibri"/>
          <w:bCs/>
          <w:sz w:val="22"/>
          <w:szCs w:val="24"/>
        </w:rPr>
        <w:t>11</w:t>
      </w:r>
      <w:r w:rsidRPr="00A210CF">
        <w:rPr>
          <w:rFonts w:ascii="Calibri" w:hAnsi="Calibri" w:cs="Calibri"/>
          <w:bCs/>
          <w:sz w:val="22"/>
          <w:szCs w:val="24"/>
        </w:rPr>
        <w:t>/</w:t>
      </w:r>
      <w:r w:rsidR="004752A0">
        <w:rPr>
          <w:rFonts w:ascii="Calibri" w:hAnsi="Calibri" w:cs="Calibri"/>
          <w:bCs/>
          <w:sz w:val="22"/>
          <w:szCs w:val="24"/>
        </w:rPr>
        <w:t>Jul/1988</w:t>
      </w:r>
    </w:p>
    <w:p w:rsidR="001B0745" w:rsidRPr="00A210CF" w:rsidP="00C76E1E">
      <w:pPr>
        <w:spacing w:line="300" w:lineRule="exact"/>
        <w:ind w:left="720" w:firstLine="720"/>
        <w:rPr>
          <w:rFonts w:ascii="Calibri" w:hAnsi="Calibri" w:cs="Calibri"/>
          <w:b/>
          <w:bCs/>
          <w:sz w:val="22"/>
          <w:szCs w:val="24"/>
        </w:rPr>
      </w:pPr>
      <w:r w:rsidRPr="00A210CF">
        <w:rPr>
          <w:rFonts w:ascii="Calibri" w:hAnsi="Calibri" w:cs="Calibri"/>
          <w:b/>
          <w:sz w:val="22"/>
          <w:szCs w:val="24"/>
        </w:rPr>
        <w:t>Nationality</w:t>
      </w:r>
      <w:r w:rsidRPr="00A210CF">
        <w:rPr>
          <w:rFonts w:ascii="Calibri" w:hAnsi="Calibri" w:cs="Calibri"/>
          <w:b/>
          <w:sz w:val="22"/>
          <w:szCs w:val="24"/>
        </w:rPr>
        <w:tab/>
      </w:r>
      <w:r w:rsidRPr="00A210CF">
        <w:rPr>
          <w:rFonts w:ascii="Calibri" w:hAnsi="Calibri" w:cs="Calibri"/>
          <w:b/>
          <w:sz w:val="22"/>
          <w:szCs w:val="24"/>
        </w:rPr>
        <w:tab/>
        <w:t xml:space="preserve">:  </w:t>
      </w:r>
      <w:r w:rsidRPr="00A210CF">
        <w:rPr>
          <w:rFonts w:ascii="Calibri" w:hAnsi="Calibri" w:cs="Calibri"/>
          <w:bCs/>
          <w:sz w:val="22"/>
          <w:szCs w:val="24"/>
        </w:rPr>
        <w:t>INDIAN</w:t>
      </w:r>
    </w:p>
    <w:p w:rsidR="001B0745" w:rsidP="00C76E1E">
      <w:pPr>
        <w:spacing w:line="300" w:lineRule="exact"/>
        <w:ind w:left="720" w:firstLine="720"/>
        <w:rPr>
          <w:rFonts w:ascii="Calibri" w:hAnsi="Calibri" w:cs="Calibri"/>
          <w:sz w:val="22"/>
          <w:szCs w:val="24"/>
        </w:rPr>
      </w:pPr>
      <w:r w:rsidRPr="00A210CF">
        <w:rPr>
          <w:rFonts w:ascii="Calibri" w:hAnsi="Calibri" w:cs="Calibri"/>
          <w:b/>
          <w:bCs/>
          <w:sz w:val="22"/>
          <w:szCs w:val="24"/>
        </w:rPr>
        <w:t>Language Known</w:t>
      </w:r>
      <w:r w:rsidRPr="00A210CF">
        <w:rPr>
          <w:rFonts w:ascii="Calibri" w:hAnsi="Calibri" w:cs="Calibri"/>
          <w:b/>
          <w:bCs/>
          <w:sz w:val="22"/>
          <w:szCs w:val="24"/>
        </w:rPr>
        <w:tab/>
        <w:t xml:space="preserve">:  </w:t>
      </w:r>
      <w:r w:rsidRPr="00A210CF">
        <w:rPr>
          <w:rFonts w:ascii="Calibri" w:hAnsi="Calibri" w:cs="Calibri"/>
          <w:sz w:val="22"/>
          <w:szCs w:val="24"/>
        </w:rPr>
        <w:t>ENGLISH, HINDI</w:t>
      </w:r>
      <w:r w:rsidR="00383AF5">
        <w:rPr>
          <w:rFonts w:ascii="Calibri" w:hAnsi="Calibri" w:cs="Calibri"/>
          <w:sz w:val="22"/>
          <w:szCs w:val="24"/>
        </w:rPr>
        <w:t>, ODIA</w:t>
      </w:r>
    </w:p>
    <w:p w:rsidR="009E3D28" w:rsidP="00C76E1E">
      <w:pPr>
        <w:spacing w:line="300" w:lineRule="exact"/>
        <w:ind w:left="720" w:firstLine="720"/>
        <w:rPr>
          <w:sz w:val="18"/>
        </w:rPr>
      </w:pPr>
    </w:p>
    <w:p w:rsidR="009E3D28" w:rsidP="00C76E1E">
      <w:pPr>
        <w:pStyle w:val="Heading1"/>
        <w:pBdr>
          <w:bottom w:val="single" w:sz="4" w:space="1" w:color="000000"/>
        </w:pBdr>
        <w:rPr>
          <w:rFonts w:ascii="Verdana" w:hAnsi="Verdana" w:cs="Verdana"/>
          <w:sz w:val="10"/>
        </w:rPr>
      </w:pPr>
      <w:r>
        <w:rPr>
          <w:rFonts w:ascii="Calibri" w:hAnsi="Calibri" w:cs="Calibri"/>
          <w:szCs w:val="24"/>
        </w:rPr>
        <w:t>DECLARATION</w:t>
      </w:r>
    </w:p>
    <w:p w:rsidR="009E3D28" w:rsidP="00C76E1E">
      <w:pPr>
        <w:ind w:firstLine="720"/>
        <w:jc w:val="both"/>
      </w:pPr>
    </w:p>
    <w:p w:rsidR="009E3D28" w:rsidRPr="00280AF5" w:rsidP="00C76E1E">
      <w:pPr>
        <w:ind w:firstLine="720"/>
        <w:jc w:val="both"/>
        <w:rPr>
          <w:rFonts w:ascii="Calibri" w:hAnsi="Calibri" w:cs="Calibri"/>
          <w:sz w:val="22"/>
          <w:szCs w:val="24"/>
        </w:rPr>
      </w:pPr>
      <w:r w:rsidRPr="00280AF5">
        <w:rPr>
          <w:rFonts w:ascii="Calibri" w:hAnsi="Calibri" w:cs="Calibri"/>
          <w:sz w:val="22"/>
          <w:szCs w:val="24"/>
        </w:rPr>
        <w:t>I hereby declare that all the details furnished above are true to the best of my knowledge and belief.</w:t>
      </w:r>
    </w:p>
    <w:p w:rsidR="009E3D28" w:rsidP="00C76E1E">
      <w:pPr>
        <w:ind w:firstLine="720"/>
        <w:jc w:val="both"/>
        <w:rPr>
          <w:sz w:val="24"/>
          <w:szCs w:val="24"/>
        </w:rPr>
      </w:pPr>
    </w:p>
    <w:p w:rsidR="009E3D28" w:rsidRPr="009E3D28" w:rsidP="00C76E1E">
      <w:pPr>
        <w:jc w:val="both"/>
        <w:rPr>
          <w:sz w:val="24"/>
          <w:szCs w:val="24"/>
        </w:rPr>
      </w:pPr>
      <w:r w:rsidRPr="009E3D28">
        <w:rPr>
          <w:b/>
          <w:sz w:val="24"/>
          <w:szCs w:val="24"/>
        </w:rPr>
        <w:t>Place :Bengaluru</w:t>
      </w:r>
      <w:r w:rsidRPr="009E3D28">
        <w:rPr>
          <w:b/>
          <w:sz w:val="24"/>
          <w:szCs w:val="24"/>
        </w:rPr>
        <w:tab/>
      </w:r>
      <w:r w:rsidRPr="009E3D28">
        <w:rPr>
          <w:b/>
          <w:sz w:val="24"/>
          <w:szCs w:val="24"/>
        </w:rPr>
        <w:tab/>
      </w:r>
      <w:r w:rsidRPr="009E3D28">
        <w:rPr>
          <w:b/>
          <w:sz w:val="24"/>
          <w:szCs w:val="24"/>
        </w:rPr>
        <w:tab/>
      </w:r>
      <w:r w:rsidRPr="009E3D28">
        <w:rPr>
          <w:b/>
          <w:sz w:val="24"/>
          <w:szCs w:val="24"/>
        </w:rPr>
        <w:tab/>
      </w:r>
      <w:r w:rsidRPr="009E3D28">
        <w:rPr>
          <w:b/>
          <w:sz w:val="24"/>
          <w:szCs w:val="24"/>
        </w:rPr>
        <w:tab/>
      </w:r>
      <w:r w:rsidRPr="009E3D28">
        <w:rPr>
          <w:b/>
          <w:sz w:val="24"/>
          <w:szCs w:val="24"/>
        </w:rPr>
        <w:tab/>
      </w:r>
      <w:r w:rsidRPr="009E3D28">
        <w:rPr>
          <w:b/>
          <w:sz w:val="24"/>
          <w:szCs w:val="24"/>
        </w:rPr>
        <w:tab/>
        <w:t>(Dipti Ranjan Sahoo)</w:t>
      </w:r>
    </w:p>
    <w:p w:rsidR="009E3D28" w:rsidRPr="00A210CF" w:rsidP="00C76E1E">
      <w:pPr>
        <w:spacing w:line="300" w:lineRule="exact"/>
        <w:ind w:left="720" w:firstLine="720"/>
        <w:rPr>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4"/>
          </v:shape>
        </w:pict>
      </w:r>
    </w:p>
    <w:sectPr w:rsidSect="00C76E1E">
      <w:footerReference w:type="default" r:id="rId5"/>
      <w:pgSz w:w="12240" w:h="15840"/>
      <w:pgMar w:top="900" w:right="1440" w:bottom="720" w:left="1440" w:header="720" w:footer="225"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745">
    <w:pPr>
      <w:pStyle w:val="Footer"/>
      <w:tabs>
        <w:tab w:val="clear" w:pos="4320"/>
        <w:tab w:val="clear" w:pos="8640"/>
      </w:tabs>
      <w:ind w:right="-720"/>
    </w:pPr>
    <w:r>
      <w:rPr>
        <w:i/>
        <w:color w:val="6699FF"/>
      </w:rPr>
      <w:t>erdipti.sahoo@gmail.com</w:t>
    </w:r>
    <w:r>
      <w:rPr>
        <w:color w:val="6699FF"/>
      </w:rPr>
      <w:tab/>
    </w:r>
    <w:r>
      <w:rPr>
        <w:color w:val="6699FF"/>
      </w:rPr>
      <w:tab/>
    </w:r>
    <w:r>
      <w:rPr>
        <w:color w:val="6699FF"/>
      </w:rPr>
      <w:tab/>
    </w:r>
    <w:r>
      <w:rPr>
        <w:color w:val="6699FF"/>
      </w:rPr>
      <w:tab/>
    </w:r>
    <w:r>
      <w:rPr>
        <w:color w:val="6699FF"/>
      </w:rPr>
      <w:tab/>
    </w:r>
    <w:r>
      <w:rPr>
        <w:color w:val="6699FF"/>
      </w:rPr>
      <w:tab/>
    </w:r>
    <w:r>
      <w:rPr>
        <w:color w:val="6699FF"/>
      </w:rPr>
      <w:tab/>
    </w:r>
    <w:r>
      <w:rPr>
        <w:color w:val="6699FF"/>
      </w:rPr>
      <w:tab/>
    </w:r>
    <w:r w:rsidR="00981470">
      <w:rPr>
        <w:color w:val="6699FF"/>
      </w:rPr>
      <w:tab/>
    </w:r>
    <w:r>
      <w:rPr>
        <w:i/>
        <w:color w:val="6699FF"/>
      </w:rPr>
      <w:t xml:space="preserve">Page: </w:t>
    </w:r>
    <w:r>
      <w:rPr>
        <w:b/>
        <w:i/>
        <w:color w:val="6699FF"/>
      </w:rPr>
      <w:fldChar w:fldCharType="begin"/>
    </w:r>
    <w:r>
      <w:rPr>
        <w:b/>
        <w:i/>
        <w:color w:val="6699FF"/>
      </w:rPr>
      <w:instrText xml:space="preserve"> PAGE </w:instrText>
    </w:r>
    <w:r>
      <w:rPr>
        <w:b/>
        <w:i/>
        <w:color w:val="6699FF"/>
      </w:rPr>
      <w:fldChar w:fldCharType="separate"/>
    </w:r>
    <w:r w:rsidR="00D213FF">
      <w:rPr>
        <w:b/>
        <w:i/>
        <w:noProof/>
        <w:color w:val="6699FF"/>
      </w:rPr>
      <w:t>6</w:t>
    </w:r>
    <w:r>
      <w:rPr>
        <w:b/>
        <w:i/>
        <w:color w:val="6699FF"/>
      </w:rPr>
      <w:fldChar w:fldCharType="end"/>
    </w:r>
    <w:r>
      <w:rPr>
        <w:i/>
        <w:color w:val="6699FF"/>
      </w:rPr>
      <w:t xml:space="preserve"> of </w:t>
    </w:r>
    <w:r w:rsidR="001C5261">
      <w:rPr>
        <w:i/>
        <w:color w:val="6699FF"/>
      </w:rPr>
      <w:t>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432" w:hanging="432"/>
      </w:pPr>
      <w:rPr>
        <w:rFonts w:ascii="Wingdings" w:hAnsi="Wingdings" w:cs="Wingdings"/>
        <w:sz w:val="24"/>
      </w:rPr>
    </w:lvl>
    <w:lvl w:ilvl="1">
      <w:start w:val="1"/>
      <w:numFmt w:val="none"/>
      <w:suff w:val="nothing"/>
      <w:lvlJc w:val="left"/>
      <w:pPr>
        <w:tabs>
          <w:tab w:val="num" w:pos="0"/>
        </w:tabs>
        <w:ind w:left="576" w:hanging="576"/>
      </w:pPr>
      <w:rPr>
        <w:rFonts w:ascii="Courier New" w:hAnsi="Courier New" w:cs="Courier New"/>
      </w:rPr>
    </w:lvl>
    <w:lvl w:ilvl="2">
      <w:start w:val="1"/>
      <w:numFmt w:val="none"/>
      <w:suff w:val="nothing"/>
      <w:lvlJc w:val="left"/>
      <w:pPr>
        <w:tabs>
          <w:tab w:val="num" w:pos="0"/>
        </w:tabs>
        <w:ind w:left="720" w:hanging="720"/>
      </w:pPr>
      <w:rPr>
        <w:rFonts w:ascii="Wingdings" w:hAnsi="Wingdings" w:cs="Wingdings"/>
      </w:rPr>
    </w:lvl>
    <w:lvl w:ilvl="3">
      <w:start w:val="1"/>
      <w:numFmt w:val="none"/>
      <w:suff w:val="nothing"/>
      <w:lvlJc w:val="left"/>
      <w:pPr>
        <w:tabs>
          <w:tab w:val="num" w:pos="0"/>
        </w:tabs>
        <w:ind w:left="864" w:hanging="864"/>
      </w:pPr>
      <w:rPr>
        <w:rFonts w:ascii="Symbol" w:hAnsi="Symbol" w:cs="Symbol"/>
      </w:r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04090003"/>
    <w:lvl w:ilvl="0">
      <w:start w:val="1"/>
      <w:numFmt w:val="bullet"/>
      <w:lvlText w:val="o"/>
      <w:lvlJc w:val="left"/>
      <w:pPr>
        <w:ind w:left="720" w:hanging="360"/>
      </w:pPr>
      <w:rPr>
        <w:rFonts w:ascii="Courier New" w:hAnsi="Courier New" w:cs="Courier New" w:hint="default"/>
        <w:sz w:val="20"/>
        <w:szCs w:val="24"/>
      </w:rPr>
    </w:lvl>
  </w:abstractNum>
  <w:abstractNum w:abstractNumId="2">
    <w:nsid w:val="00000003"/>
    <w:multiLevelType w:val="singleLevel"/>
    <w:tmpl w:val="4CAE0B86"/>
    <w:lvl w:ilvl="0">
      <w:start w:val="1"/>
      <w:numFmt w:val="bullet"/>
      <w:lvlText w:val=""/>
      <w:lvlJc w:val="left"/>
      <w:pPr>
        <w:ind w:left="720" w:hanging="360"/>
      </w:pPr>
      <w:rPr>
        <w:rFonts w:ascii="Wingdings" w:hAnsi="Wingdings" w:cs="Courier New" w:hint="default"/>
        <w:sz w:val="24"/>
        <w:szCs w:val="24"/>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4">
    <w:nsid w:val="00000005"/>
    <w:multiLevelType w:val="singleLevel"/>
    <w:tmpl w:val="1262AC28"/>
    <w:name w:val="WW8Num5"/>
    <w:lvl w:ilvl="0">
      <w:start w:val="1"/>
      <w:numFmt w:val="bullet"/>
      <w:lvlText w:val=""/>
      <w:lvlJc w:val="left"/>
      <w:pPr>
        <w:tabs>
          <w:tab w:val="num" w:pos="0"/>
        </w:tabs>
        <w:ind w:left="720" w:hanging="360"/>
      </w:pPr>
      <w:rPr>
        <w:rFonts w:ascii="Wingdings" w:hAnsi="Wingdings" w:cs="Wingdings"/>
        <w:b w:val="0"/>
        <w:i w:val="0"/>
        <w:color w:val="000000"/>
        <w:sz w:val="16"/>
        <w:szCs w:val="20"/>
        <w:u w:val="none"/>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b w:val="0"/>
        <w:i w:val="0"/>
        <w:color w:val="000000"/>
        <w:sz w:val="16"/>
        <w:szCs w:val="20"/>
        <w:u w:val="none"/>
      </w:rPr>
    </w:lvl>
  </w:abstractNum>
  <w:abstractNum w:abstractNumId="6">
    <w:nsid w:val="15A33694"/>
    <w:multiLevelType w:val="hybridMultilevel"/>
    <w:tmpl w:val="094287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8454514"/>
    <w:multiLevelType w:val="hybridMultilevel"/>
    <w:tmpl w:val="87065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7C70C2"/>
    <w:multiLevelType w:val="hybridMultilevel"/>
    <w:tmpl w:val="04047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F206F0"/>
    <w:multiLevelType w:val="hybridMultilevel"/>
    <w:tmpl w:val="A782C16E"/>
    <w:lvl w:ilvl="0">
      <w:start w:val="1"/>
      <w:numFmt w:val="bullet"/>
      <w:lvlText w:val=""/>
      <w:lvlJc w:val="left"/>
      <w:pPr>
        <w:ind w:left="1080" w:hanging="360"/>
      </w:pPr>
      <w:rPr>
        <w:rFonts w:ascii="Wingdings" w:hAnsi="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F12D2B"/>
    <w:multiLevelType w:val="hybridMultilevel"/>
    <w:tmpl w:val="401490D4"/>
    <w:lvl w:ilvl="0">
      <w:start w:val="1"/>
      <w:numFmt w:val="bullet"/>
      <w:lvlText w:val=""/>
      <w:lvlJc w:val="left"/>
      <w:pPr>
        <w:ind w:left="360" w:hanging="360"/>
      </w:pPr>
      <w:rPr>
        <w:rFonts w:ascii="Wingdings" w:hAnsi="Wingdings" w:hint="default"/>
        <w:b w:val="0"/>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0B67541"/>
    <w:multiLevelType w:val="hybridMultilevel"/>
    <w:tmpl w:val="1F182F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C713AC"/>
    <w:multiLevelType w:val="hybridMultilevel"/>
    <w:tmpl w:val="732CF208"/>
    <w:lvl w:ilvl="0">
      <w:start w:val="1"/>
      <w:numFmt w:val="bullet"/>
      <w:lvlText w:val=""/>
      <w:lvlJc w:val="left"/>
      <w:pPr>
        <w:ind w:left="450" w:hanging="360"/>
      </w:pPr>
      <w:rPr>
        <w:rFonts w:ascii="Wingdings" w:hAnsi="Wingdings" w:hint="default"/>
        <w:b w:val="0"/>
        <w:sz w:val="24"/>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3">
    <w:nsid w:val="3BDB7801"/>
    <w:multiLevelType w:val="hybridMultilevel"/>
    <w:tmpl w:val="B1CED764"/>
    <w:lvl w:ilvl="0">
      <w:start w:val="1"/>
      <w:numFmt w:val="bullet"/>
      <w:lvlText w:val=""/>
      <w:lvlJc w:val="left"/>
      <w:pPr>
        <w:ind w:left="720" w:hanging="360"/>
      </w:pPr>
      <w:rPr>
        <w:rFonts w:ascii="Wingdings" w:hAnsi="Wingdings" w:hint="default"/>
        <w:color w:val="000000"/>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123EEC"/>
    <w:multiLevelType w:val="hybridMultilevel"/>
    <w:tmpl w:val="2904F1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0DF5E2F"/>
    <w:multiLevelType w:val="hybridMultilevel"/>
    <w:tmpl w:val="2594F722"/>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eastAsia="Times New Roman"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3576F95"/>
    <w:multiLevelType w:val="hybridMultilevel"/>
    <w:tmpl w:val="DC80A8E8"/>
    <w:lvl w:ilvl="0">
      <w:start w:val="1"/>
      <w:numFmt w:val="bullet"/>
      <w:lvlText w:val=""/>
      <w:lvlJc w:val="left"/>
      <w:pPr>
        <w:ind w:left="720" w:hanging="360"/>
      </w:pPr>
      <w:rPr>
        <w:rFonts w:ascii="Wingdings" w:hAnsi="Wingdings"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485079"/>
    <w:multiLevelType w:val="hybridMultilevel"/>
    <w:tmpl w:val="06E00E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5D60323"/>
    <w:multiLevelType w:val="hybridMultilevel"/>
    <w:tmpl w:val="E3E214E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0"/>
  </w:num>
  <w:num w:numId="9">
    <w:abstractNumId w:val="12"/>
  </w:num>
  <w:num w:numId="10">
    <w:abstractNumId w:val="18"/>
  </w:num>
  <w:num w:numId="11">
    <w:abstractNumId w:val="17"/>
  </w:num>
  <w:num w:numId="12">
    <w:abstractNumId w:val="7"/>
  </w:num>
  <w:num w:numId="13">
    <w:abstractNumId w:val="15"/>
  </w:num>
  <w:num w:numId="14">
    <w:abstractNumId w:val="16"/>
  </w:num>
  <w:num w:numId="15">
    <w:abstractNumId w:val="9"/>
  </w:num>
  <w:num w:numId="16">
    <w:abstractNumId w:val="13"/>
  </w:num>
  <w:num w:numId="17">
    <w:abstractNumId w:val="6"/>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Heading1">
    <w:name w:val="heading 1"/>
    <w:basedOn w:val="Normal"/>
    <w:next w:val="Normal"/>
    <w:qFormat/>
    <w:pPr>
      <w:keepNext/>
      <w:tabs>
        <w:tab w:val="num" w:pos="0"/>
      </w:tabs>
      <w:ind w:left="432" w:hanging="432"/>
      <w:outlineLvl w:val="0"/>
    </w:pPr>
    <w:rPr>
      <w:b/>
      <w:bCs/>
      <w:sz w:val="24"/>
    </w:rPr>
  </w:style>
  <w:style w:type="paragraph" w:styleId="Heading2">
    <w:name w:val="heading 2"/>
    <w:basedOn w:val="Normal"/>
    <w:next w:val="Normal"/>
    <w:qFormat/>
    <w:pPr>
      <w:keepNext/>
      <w:tabs>
        <w:tab w:val="num" w:pos="0"/>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0"/>
        <w:tab w:val="left" w:pos="360"/>
        <w:tab w:val="left" w:pos="2160"/>
      </w:tabs>
      <w:overflowPunct w:val="0"/>
      <w:autoSpaceDE w:val="0"/>
      <w:ind w:right="-720"/>
      <w:textAlignment w:val="baseline"/>
      <w:outlineLvl w:val="2"/>
    </w:pPr>
    <w:rPr>
      <w:rFonts w:ascii="Tahoma" w:hAnsi="Tahoma" w:cs="Tahoma"/>
      <w:b/>
      <w:bCs/>
      <w:iCs/>
      <w:sz w:val="28"/>
    </w:rPr>
  </w:style>
  <w:style w:type="paragraph" w:styleId="Heading4">
    <w:name w:val="heading 4"/>
    <w:basedOn w:val="Normal"/>
    <w:next w:val="Normal"/>
    <w:qFormat/>
    <w:pPr>
      <w:keepNext/>
      <w:tabs>
        <w:tab w:val="num" w:pos="0"/>
      </w:tabs>
      <w:spacing w:before="240" w:after="60"/>
      <w:ind w:left="864" w:hanging="864"/>
      <w:outlineLvl w:val="3"/>
    </w:pPr>
    <w:rPr>
      <w:b/>
      <w:bCs/>
      <w:sz w:val="28"/>
      <w:szCs w:val="28"/>
    </w:rPr>
  </w:style>
  <w:style w:type="paragraph" w:styleId="Heading5">
    <w:name w:val="heading 5"/>
    <w:basedOn w:val="Normal"/>
    <w:next w:val="Normal"/>
    <w:qFormat/>
    <w:pPr>
      <w:tabs>
        <w:tab w:val="num" w:pos="0"/>
      </w:tabs>
      <w:spacing w:before="240" w:after="60"/>
      <w:ind w:left="1008" w:hanging="1008"/>
      <w:outlineLvl w:val="4"/>
    </w:pPr>
    <w:rPr>
      <w:b/>
      <w:bCs/>
      <w:i/>
      <w:iCs/>
      <w:sz w:val="26"/>
      <w:szCs w:val="26"/>
    </w:rPr>
  </w:style>
  <w:style w:type="paragraph" w:styleId="Heading6">
    <w:name w:val="heading 6"/>
    <w:basedOn w:val="Normal"/>
    <w:next w:val="Normal"/>
    <w:qFormat/>
    <w:pPr>
      <w:tabs>
        <w:tab w:val="num" w:pos="0"/>
      </w:tabs>
      <w:spacing w:before="240" w:line="240" w:lineRule="atLeast"/>
      <w:ind w:left="1152" w:hanging="1152"/>
      <w:jc w:val="both"/>
      <w:outlineLvl w:val="5"/>
    </w:pPr>
    <w:rPr>
      <w:rFonts w:ascii="Garamond" w:hAnsi="Garamond" w:cs="Garamond"/>
      <w:b/>
      <w:sz w:val="22"/>
    </w:rPr>
  </w:style>
  <w:style w:type="paragraph" w:styleId="Heading7">
    <w:name w:val="heading 7"/>
    <w:basedOn w:val="Normal"/>
    <w:next w:val="Normal"/>
    <w:qFormat/>
    <w:pPr>
      <w:keepNext/>
      <w:tabs>
        <w:tab w:val="num" w:pos="0"/>
      </w:tabs>
      <w:ind w:left="1296" w:hanging="1296"/>
      <w:jc w:val="both"/>
      <w:outlineLvl w:val="6"/>
    </w:pPr>
    <w:rPr>
      <w:b/>
      <w:spacing w:val="4"/>
      <w:sz w:val="24"/>
    </w:rPr>
  </w:style>
  <w:style w:type="paragraph" w:styleId="Heading9">
    <w:name w:val="heading 9"/>
    <w:basedOn w:val="Normal"/>
    <w:next w:val="Normal"/>
    <w:qFormat/>
    <w:pPr>
      <w:keepNext/>
      <w:tabs>
        <w:tab w:val="num" w:pos="0"/>
      </w:tabs>
      <w:ind w:left="1584" w:hanging="1584"/>
      <w:jc w:val="both"/>
      <w:outlineLvl w:val="8"/>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sz w:val="20"/>
      <w:szCs w:val="24"/>
    </w:rPr>
  </w:style>
  <w:style w:type="character" w:customStyle="1" w:styleId="WW8Num3z0">
    <w:name w:val="WW8Num3z0"/>
    <w:rPr>
      <w:rFonts w:ascii="Wingdings" w:hAnsi="Wingdings" w:cs="Wingdings"/>
      <w:sz w:val="28"/>
      <w:szCs w:val="28"/>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b w:val="0"/>
      <w:i w:val="0"/>
      <w:color w:val="000000"/>
      <w:sz w:val="16"/>
      <w:szCs w:val="20"/>
      <w:u w:val="none"/>
    </w:rPr>
  </w:style>
  <w:style w:type="character" w:customStyle="1" w:styleId="WW8Num6z0">
    <w:name w:val="WW8Num6z0"/>
    <w:rPr>
      <w:rFonts w:ascii="Wingdings" w:hAnsi="Wingdings" w:cs="Wingdings"/>
      <w:b w:val="0"/>
      <w:i w:val="0"/>
      <w:color w:val="000000"/>
      <w:sz w:val="16"/>
      <w:szCs w:val="20"/>
      <w:u w:val="none"/>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DefaultParagraphFont">
    <w:name w:val="WW-Default Paragraph Font"/>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uiPriority w:val="22"/>
    <w:qFormat/>
    <w:rPr>
      <w:b/>
    </w:rPr>
  </w:style>
  <w:style w:type="character" w:styleId="HTMLTypewriter">
    <w:name w:val="HTML Typewriter"/>
    <w:rPr>
      <w:rFonts w:ascii="Courier New" w:eastAsia="Courier New" w:hAnsi="Courier New" w:cs="Courier New"/>
      <w:sz w:val="20"/>
    </w:rPr>
  </w:style>
  <w:style w:type="character" w:customStyle="1" w:styleId="Normal1Char">
    <w:name w:val="Normal1 Char"/>
    <w:rPr>
      <w:sz w:val="24"/>
      <w:szCs w:val="24"/>
      <w:lang w:val="en-US" w:eastAsia="ar-SA" w:bidi="ar-SA"/>
    </w:rPr>
  </w:style>
  <w:style w:type="character" w:customStyle="1" w:styleId="txtblack">
    <w:name w:val="txtblack"/>
    <w:basedOn w:val="WW-DefaultParagraphFont"/>
  </w:style>
  <w:style w:type="character" w:customStyle="1" w:styleId="BodyTextIndent2Char">
    <w:name w:val="Body Text Indent 2 Char"/>
    <w:basedOn w:val="WW-DefaultParagraphFont"/>
  </w:style>
  <w:style w:type="character" w:customStyle="1" w:styleId="MessageHeaderChar">
    <w:name w:val="Message Header Char"/>
    <w:rPr>
      <w:rFonts w:ascii="Arial" w:hAnsi="Arial" w:cs="Arial"/>
      <w:sz w:val="24"/>
      <w:szCs w:val="24"/>
      <w:shd w:val="clear" w:color="auto" w:fill="CCCCCC"/>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ind w:right="144"/>
    </w:pPr>
    <w:rPr>
      <w:rFonts w:ascii="Tahoma" w:hAnsi="Tahoma" w:cs="Tahoma"/>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Indent">
    <w:name w:val="Body Text Indent"/>
    <w:basedOn w:val="Normal"/>
    <w:pPr>
      <w:ind w:firstLine="810"/>
    </w:pPr>
    <w:rPr>
      <w:sz w:val="24"/>
    </w:rPr>
  </w:style>
  <w:style w:type="paragraph" w:styleId="Header">
    <w:name w:val="header"/>
    <w:basedOn w:val="Normal"/>
    <w:pPr>
      <w:tabs>
        <w:tab w:val="center" w:pos="4320"/>
        <w:tab w:val="right" w:pos="8640"/>
      </w:tabs>
      <w:jc w:val="both"/>
    </w:pPr>
    <w:rPr>
      <w:rFonts w:ascii="Arial" w:hAnsi="Arial" w:cs="Arial"/>
      <w:sz w:val="22"/>
    </w:rPr>
  </w:style>
  <w:style w:type="paragraph" w:styleId="BodyText2">
    <w:name w:val="Body Text 2"/>
    <w:basedOn w:val="Normal"/>
    <w:pPr>
      <w:spacing w:after="120" w:line="480" w:lineRule="auto"/>
    </w:pPr>
  </w:style>
  <w:style w:type="paragraph" w:styleId="NormalWeb">
    <w:name w:val="Normal (Web)"/>
    <w:basedOn w:val="Normal"/>
    <w:pPr>
      <w:spacing w:before="280" w:after="280"/>
    </w:pPr>
    <w:rPr>
      <w:sz w:val="24"/>
      <w:szCs w:val="24"/>
    </w:rPr>
  </w:style>
  <w:style w:type="paragraph" w:customStyle="1" w:styleId="WW-HTMLPreformatted">
    <w:name w:val="WW-HTML Preformatted"/>
    <w:basedOn w:val="Normal"/>
    <w:pPr>
      <w:widowControl w:val="0"/>
      <w:overflowPunct w:val="0"/>
      <w:autoSpaceDE w:val="0"/>
      <w:textAlignment w:val="baseline"/>
    </w:pPr>
    <w:rPr>
      <w:rFonts w:ascii="Courier New" w:hAnsi="Courier New" w:cs="Courier New"/>
      <w:sz w:val="22"/>
    </w:rPr>
  </w:style>
  <w:style w:type="paragraph" w:styleId="Footer">
    <w:name w:val="footer"/>
    <w:basedOn w:val="Normal"/>
    <w:pPr>
      <w:tabs>
        <w:tab w:val="center" w:pos="4320"/>
        <w:tab w:val="right" w:pos="8640"/>
      </w:tabs>
      <w:overflowPunct w:val="0"/>
      <w:autoSpaceDE w:val="0"/>
      <w:textAlignment w:val="baseline"/>
    </w:pPr>
  </w:style>
  <w:style w:type="paragraph" w:styleId="BodyText3">
    <w:name w:val="Body Text 3"/>
    <w:basedOn w:val="Normal"/>
    <w:pPr>
      <w:spacing w:after="120"/>
    </w:pPr>
    <w:rPr>
      <w:sz w:val="16"/>
      <w:szCs w:val="16"/>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Normal1">
    <w:name w:val="Normal1"/>
    <w:pPr>
      <w:widowControl w:val="0"/>
      <w:suppressAutoHyphens/>
    </w:pPr>
    <w:rPr>
      <w:sz w:val="24"/>
      <w:szCs w:val="24"/>
      <w:lang w:eastAsia="ar-SA"/>
    </w:rPr>
  </w:style>
  <w:style w:type="paragraph" w:styleId="ListParagraph">
    <w:name w:val="List Paragraph"/>
    <w:basedOn w:val="Normal"/>
    <w:qFormat/>
    <w:pPr>
      <w:ind w:left="720"/>
    </w:pPr>
    <w:rPr>
      <w:sz w:val="24"/>
      <w:szCs w:val="24"/>
    </w:rPr>
  </w:style>
  <w:style w:type="paragraph" w:styleId="BodyTextIndent2">
    <w:name w:val="Body Text Indent 2"/>
    <w:basedOn w:val="Normal"/>
    <w:pPr>
      <w:spacing w:after="120" w:line="480" w:lineRule="auto"/>
      <w:ind w:left="360"/>
    </w:p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 w:val="24"/>
      <w:szCs w:val="24"/>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BodyTextChar">
    <w:name w:val="Body Text Char"/>
    <w:link w:val="BodyText"/>
    <w:rsid w:val="001246FC"/>
    <w:rPr>
      <w:rFonts w:ascii="Tahoma" w:hAnsi="Tahoma" w:cs="Tahoma"/>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ed508f2dba9e31205ba42bbfa9021c3134f530e18705c4458440321091b5b581b0c12021642595f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SUMIT SONI</vt:lpstr>
    </vt:vector>
  </TitlesOfParts>
  <Company>TCS</Company>
  <LinksUpToDate>false</LinksUpToDate>
  <CharactersWithSpaces>14822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SUMIT SONI</dc:title>
  <dc:creator>ss20286</dc:creator>
  <cp:lastModifiedBy>santosn2</cp:lastModifiedBy>
  <cp:revision>52</cp:revision>
  <cp:lastPrinted>2017-09-04T03:46:00Z</cp:lastPrinted>
  <dcterms:created xsi:type="dcterms:W3CDTF">2018-02-25T16:31:00Z</dcterms:created>
  <dcterms:modified xsi:type="dcterms:W3CDTF">2018-07-03T09:31:00Z</dcterms:modified>
</cp:coreProperties>
</file>