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384798" w:rsidRPr="0062123C" w:rsidP="00E83FAD">
      <w:pPr>
        <w:spacing w:line="360" w:lineRule="auto"/>
        <w:rPr>
          <w:sz w:val="22"/>
          <w:szCs w:val="22"/>
        </w:rPr>
      </w:pPr>
      <w:r w:rsidRPr="0062123C">
        <w:rPr>
          <w:b/>
          <w:sz w:val="22"/>
          <w:szCs w:val="22"/>
        </w:rPr>
        <w:t>Dhanunjay</w:t>
      </w:r>
      <w:r w:rsidRPr="0062123C" w:rsidR="001C43CD">
        <w:rPr>
          <w:b/>
          <w:sz w:val="22"/>
          <w:szCs w:val="22"/>
        </w:rPr>
        <w:t xml:space="preserve"> N</w:t>
      </w:r>
      <w:r w:rsidRPr="0062123C">
        <w:rPr>
          <w:b/>
          <w:sz w:val="22"/>
          <w:szCs w:val="22"/>
        </w:rPr>
        <w:tab/>
      </w:r>
      <w:r w:rsidRPr="0062123C">
        <w:rPr>
          <w:b/>
          <w:sz w:val="22"/>
          <w:szCs w:val="22"/>
        </w:rPr>
        <w:tab/>
      </w:r>
      <w:r w:rsidRPr="0062123C">
        <w:rPr>
          <w:b/>
          <w:sz w:val="22"/>
          <w:szCs w:val="22"/>
        </w:rPr>
        <w:tab/>
      </w:r>
      <w:r w:rsidRPr="0062123C">
        <w:rPr>
          <w:b/>
          <w:sz w:val="22"/>
          <w:szCs w:val="22"/>
        </w:rPr>
        <w:tab/>
      </w:r>
      <w:r w:rsidRPr="0062123C" w:rsidR="00177AAE">
        <w:rPr>
          <w:b/>
          <w:sz w:val="22"/>
          <w:szCs w:val="22"/>
        </w:rPr>
        <w:tab/>
        <w:t xml:space="preserve">   </w:t>
      </w:r>
      <w:r w:rsidRPr="0062123C" w:rsidR="005728C4">
        <w:rPr>
          <w:b/>
          <w:sz w:val="22"/>
          <w:szCs w:val="22"/>
        </w:rPr>
        <w:t xml:space="preserve">                        </w:t>
      </w:r>
      <w:r w:rsidRPr="0062123C">
        <w:rPr>
          <w:b/>
          <w:sz w:val="22"/>
          <w:szCs w:val="22"/>
        </w:rPr>
        <w:t xml:space="preserve">           </w:t>
      </w:r>
      <w:r w:rsidRPr="0062123C">
        <w:rPr>
          <w:sz w:val="22"/>
          <w:szCs w:val="22"/>
          <w:u w:val="single"/>
        </w:rPr>
        <w:t>dhanunjay.dsn</w:t>
      </w:r>
      <w:r w:rsidRPr="0062123C" w:rsidR="00B72586">
        <w:rPr>
          <w:sz w:val="22"/>
          <w:szCs w:val="22"/>
          <w:u w:val="single"/>
        </w:rPr>
        <w:t>@gmail.com</w:t>
      </w:r>
      <w:r w:rsidRPr="0062123C" w:rsidR="002E0AB6">
        <w:rPr>
          <w:b/>
          <w:sz w:val="22"/>
          <w:szCs w:val="22"/>
          <w:u w:val="single"/>
        </w:rPr>
        <w:t xml:space="preserve">  </w:t>
      </w:r>
    </w:p>
    <w:p w:rsidR="00B61136" w:rsidRPr="0062123C" w:rsidP="00E83FAD">
      <w:pPr>
        <w:spacing w:line="360" w:lineRule="auto"/>
        <w:rPr>
          <w:b/>
          <w:sz w:val="22"/>
          <w:szCs w:val="22"/>
        </w:rPr>
      </w:pPr>
      <w:r w:rsidRPr="0062123C">
        <w:rPr>
          <w:sz w:val="22"/>
          <w:szCs w:val="22"/>
        </w:rPr>
        <w:tab/>
      </w:r>
      <w:r w:rsidRPr="0062123C">
        <w:rPr>
          <w:sz w:val="22"/>
          <w:szCs w:val="22"/>
        </w:rPr>
        <w:tab/>
      </w:r>
      <w:r w:rsidRPr="0062123C">
        <w:rPr>
          <w:sz w:val="22"/>
          <w:szCs w:val="22"/>
        </w:rPr>
        <w:tab/>
      </w:r>
      <w:r w:rsidRPr="0062123C">
        <w:rPr>
          <w:sz w:val="22"/>
          <w:szCs w:val="22"/>
        </w:rPr>
        <w:tab/>
      </w:r>
      <w:r w:rsidRPr="0062123C">
        <w:rPr>
          <w:sz w:val="22"/>
          <w:szCs w:val="22"/>
        </w:rPr>
        <w:tab/>
      </w:r>
      <w:r w:rsidRPr="0062123C">
        <w:rPr>
          <w:sz w:val="22"/>
          <w:szCs w:val="22"/>
        </w:rPr>
        <w:tab/>
      </w:r>
      <w:r w:rsidRPr="0062123C">
        <w:rPr>
          <w:sz w:val="22"/>
          <w:szCs w:val="22"/>
        </w:rPr>
        <w:tab/>
      </w:r>
      <w:r w:rsidRPr="0062123C">
        <w:rPr>
          <w:sz w:val="22"/>
          <w:szCs w:val="22"/>
        </w:rPr>
        <w:tab/>
      </w:r>
      <w:r w:rsidRPr="0062123C" w:rsidR="00E83FAD">
        <w:rPr>
          <w:sz w:val="22"/>
          <w:szCs w:val="22"/>
        </w:rPr>
        <w:t xml:space="preserve">            </w:t>
      </w:r>
      <w:r w:rsidRPr="0062123C">
        <w:rPr>
          <w:sz w:val="22"/>
          <w:szCs w:val="22"/>
        </w:rPr>
        <w:t xml:space="preserve">Mobile: </w:t>
      </w:r>
      <w:r w:rsidRPr="0062123C" w:rsidR="00E83FAD">
        <w:rPr>
          <w:sz w:val="22"/>
          <w:szCs w:val="22"/>
        </w:rPr>
        <w:t>879</w:t>
      </w:r>
      <w:r w:rsidRPr="0062123C" w:rsidR="00B02799">
        <w:rPr>
          <w:sz w:val="22"/>
          <w:szCs w:val="22"/>
        </w:rPr>
        <w:t>0 473</w:t>
      </w:r>
      <w:r w:rsidRPr="0062123C" w:rsidR="00E83FAD">
        <w:rPr>
          <w:sz w:val="22"/>
          <w:szCs w:val="22"/>
        </w:rPr>
        <w:t xml:space="preserve"> 919</w:t>
      </w:r>
      <w:r w:rsidRPr="0062123C" w:rsidR="00177AAE">
        <w:rPr>
          <w:b/>
          <w:sz w:val="22"/>
          <w:szCs w:val="22"/>
        </w:rPr>
        <w:t xml:space="preserve">   </w:t>
      </w:r>
      <w:r w:rsidRPr="0062123C" w:rsidR="002E0AB6">
        <w:rPr>
          <w:b/>
          <w:sz w:val="22"/>
          <w:szCs w:val="22"/>
        </w:rPr>
        <w:t xml:space="preserve">           </w:t>
      </w:r>
      <w:r w:rsidRPr="0062123C" w:rsidR="007E0632">
        <w:rPr>
          <w:b/>
          <w:sz w:val="22"/>
          <w:szCs w:val="22"/>
        </w:rPr>
        <w:t xml:space="preserve">                        </w:t>
      </w:r>
    </w:p>
    <w:p w:rsidR="00425981" w:rsidRPr="0062123C" w:rsidP="00CB0B04">
      <w:pPr>
        <w:spacing w:line="360" w:lineRule="auto"/>
        <w:ind w:left="4320"/>
        <w:jc w:val="both"/>
        <w:rPr>
          <w:b/>
          <w:sz w:val="22"/>
          <w:szCs w:val="22"/>
          <w:u w:val="single"/>
        </w:rPr>
      </w:pPr>
      <w:r>
        <w:rPr>
          <w:b/>
          <w:noProof/>
          <w:sz w:val="22"/>
          <w:szCs w:val="22"/>
          <w:u w:val="single"/>
        </w:rPr>
        <w:pict>
          <v:line id="_x0000_s1026" style="position:absolute;z-index:251658240" from="-9pt,3.6pt" to="459pt,3.6pt" strokeweight="1.5pt"/>
        </w:pict>
      </w:r>
      <w:r w:rsidRPr="0062123C" w:rsidR="009A7DA7">
        <w:rPr>
          <w:b/>
          <w:sz w:val="22"/>
          <w:szCs w:val="22"/>
          <w:u w:val="single"/>
        </w:rPr>
        <w:t xml:space="preserve">   </w:t>
      </w:r>
    </w:p>
    <w:p w:rsidR="00425981" w:rsidRPr="0062123C" w:rsidP="001152CE">
      <w:pPr>
        <w:spacing w:line="360" w:lineRule="auto"/>
        <w:rPr>
          <w:sz w:val="22"/>
          <w:szCs w:val="22"/>
          <w:u w:val="single"/>
        </w:rPr>
      </w:pPr>
      <w:r w:rsidRPr="0062123C">
        <w:rPr>
          <w:b/>
          <w:sz w:val="22"/>
          <w:szCs w:val="22"/>
          <w:u w:val="single"/>
        </w:rPr>
        <w:t>P</w:t>
      </w:r>
      <w:r w:rsidRPr="0062123C" w:rsidR="00401FFA">
        <w:rPr>
          <w:b/>
          <w:sz w:val="22"/>
          <w:szCs w:val="22"/>
          <w:u w:val="single"/>
        </w:rPr>
        <w:t xml:space="preserve">rofessional </w:t>
      </w:r>
      <w:r w:rsidRPr="0062123C" w:rsidR="007E58D5">
        <w:rPr>
          <w:b/>
          <w:sz w:val="22"/>
          <w:szCs w:val="22"/>
          <w:u w:val="single"/>
        </w:rPr>
        <w:t>Summary</w:t>
      </w:r>
      <w:r w:rsidRPr="0062123C" w:rsidR="007E58D5">
        <w:rPr>
          <w:sz w:val="22"/>
          <w:szCs w:val="22"/>
          <w:u w:val="single"/>
        </w:rPr>
        <w:t>:</w:t>
      </w:r>
    </w:p>
    <w:p w:rsidR="008A58D7" w:rsidRPr="0062123C" w:rsidP="00E97A9A">
      <w:pPr>
        <w:pStyle w:val="ListParagraph"/>
        <w:numPr>
          <w:ilvl w:val="0"/>
          <w:numId w:val="30"/>
        </w:numPr>
        <w:spacing w:after="0" w:line="360" w:lineRule="auto"/>
        <w:jc w:val="both"/>
        <w:rPr>
          <w:rFonts w:ascii="Times New Roman" w:hAnsi="Times New Roman" w:cs="Times New Roman"/>
          <w:sz w:val="22"/>
        </w:rPr>
      </w:pPr>
      <w:r w:rsidRPr="0062123C">
        <w:rPr>
          <w:rFonts w:ascii="Times New Roman" w:hAnsi="Times New Roman" w:cs="Times New Roman"/>
          <w:sz w:val="22"/>
        </w:rPr>
        <w:t>Overall</w:t>
      </w:r>
      <w:r w:rsidRPr="0062123C" w:rsidR="008E71C3">
        <w:rPr>
          <w:rFonts w:ascii="Times New Roman" w:hAnsi="Times New Roman" w:cs="Times New Roman"/>
          <w:sz w:val="22"/>
        </w:rPr>
        <w:t xml:space="preserve"> </w:t>
      </w:r>
      <w:r w:rsidRPr="0062123C" w:rsidR="00E83FAD">
        <w:rPr>
          <w:rFonts w:ascii="Times New Roman" w:hAnsi="Times New Roman" w:cs="Times New Roman"/>
          <w:b/>
          <w:bCs/>
          <w:sz w:val="22"/>
        </w:rPr>
        <w:t>8</w:t>
      </w:r>
      <w:r w:rsidRPr="0062123C" w:rsidR="008E71C3">
        <w:rPr>
          <w:rFonts w:ascii="Times New Roman" w:hAnsi="Times New Roman" w:cs="Times New Roman"/>
          <w:b/>
          <w:bCs/>
          <w:sz w:val="22"/>
        </w:rPr>
        <w:t>+</w:t>
      </w:r>
      <w:r w:rsidRPr="0062123C" w:rsidR="008E71C3">
        <w:rPr>
          <w:rFonts w:ascii="Times New Roman" w:hAnsi="Times New Roman" w:cs="Times New Roman"/>
          <w:sz w:val="22"/>
        </w:rPr>
        <w:t xml:space="preserve"> years of IT Experience in the area of Web and Multi-tier Application using</w:t>
      </w:r>
      <w:r w:rsidRPr="0062123C">
        <w:rPr>
          <w:rFonts w:ascii="Times New Roman" w:hAnsi="Times New Roman" w:cs="Times New Roman"/>
          <w:sz w:val="22"/>
        </w:rPr>
        <w:t xml:space="preserve"> </w:t>
      </w:r>
      <w:r w:rsidRPr="0062123C" w:rsidR="00FE2828">
        <w:rPr>
          <w:rFonts w:ascii="Times New Roman" w:hAnsi="Times New Roman" w:cs="Times New Roman"/>
          <w:b/>
          <w:sz w:val="22"/>
        </w:rPr>
        <w:t>Core J</w:t>
      </w:r>
      <w:r w:rsidRPr="0062123C" w:rsidR="00E97A9A">
        <w:rPr>
          <w:rFonts w:ascii="Times New Roman" w:hAnsi="Times New Roman" w:cs="Times New Roman"/>
          <w:b/>
          <w:sz w:val="22"/>
        </w:rPr>
        <w:t>ava</w:t>
      </w:r>
      <w:r w:rsidRPr="0062123C" w:rsidR="00FE2828">
        <w:rPr>
          <w:rFonts w:ascii="Times New Roman" w:hAnsi="Times New Roman" w:cs="Times New Roman"/>
          <w:b/>
          <w:sz w:val="22"/>
        </w:rPr>
        <w:t xml:space="preserve"> </w:t>
      </w:r>
      <w:r w:rsidRPr="0062123C" w:rsidR="00FE2828">
        <w:rPr>
          <w:rFonts w:ascii="Times New Roman" w:hAnsi="Times New Roman" w:cs="Times New Roman"/>
          <w:sz w:val="22"/>
        </w:rPr>
        <w:t>Web Technologies and Frameworks</w:t>
      </w:r>
      <w:r w:rsidRPr="0062123C">
        <w:rPr>
          <w:rFonts w:ascii="Times New Roman" w:hAnsi="Times New Roman" w:cs="Times New Roman"/>
          <w:sz w:val="22"/>
        </w:rPr>
        <w:t>.</w:t>
      </w:r>
    </w:p>
    <w:p w:rsidR="00E83FAD" w:rsidRPr="0062123C" w:rsidP="00DE29DA">
      <w:pPr>
        <w:numPr>
          <w:ilvl w:val="0"/>
          <w:numId w:val="30"/>
        </w:numPr>
        <w:shd w:val="clear" w:color="auto" w:fill="FFFFFF"/>
        <w:spacing w:line="360" w:lineRule="auto"/>
        <w:rPr>
          <w:sz w:val="22"/>
          <w:szCs w:val="22"/>
        </w:rPr>
      </w:pPr>
      <w:r w:rsidRPr="0062123C">
        <w:rPr>
          <w:sz w:val="22"/>
          <w:szCs w:val="22"/>
        </w:rPr>
        <w:t xml:space="preserve">Have </w:t>
      </w:r>
      <w:r w:rsidRPr="0062123C">
        <w:rPr>
          <w:b/>
          <w:bCs/>
          <w:sz w:val="22"/>
          <w:szCs w:val="22"/>
        </w:rPr>
        <w:t>3</w:t>
      </w:r>
      <w:r w:rsidRPr="0062123C" w:rsidR="00FA12E5">
        <w:rPr>
          <w:sz w:val="22"/>
          <w:szCs w:val="22"/>
        </w:rPr>
        <w:t xml:space="preserve">+ years of </w:t>
      </w:r>
      <w:r w:rsidRPr="0062123C">
        <w:rPr>
          <w:sz w:val="22"/>
          <w:szCs w:val="22"/>
        </w:rPr>
        <w:t xml:space="preserve">experience in </w:t>
      </w:r>
      <w:r w:rsidRPr="0062123C">
        <w:rPr>
          <w:sz w:val="22"/>
          <w:szCs w:val="22"/>
        </w:rPr>
        <w:t xml:space="preserve">Data Science </w:t>
      </w:r>
      <w:r w:rsidRPr="0062123C">
        <w:rPr>
          <w:b/>
          <w:bCs/>
          <w:sz w:val="22"/>
          <w:szCs w:val="22"/>
        </w:rPr>
        <w:t>R</w:t>
      </w:r>
      <w:r w:rsidRPr="0062123C">
        <w:rPr>
          <w:sz w:val="22"/>
          <w:szCs w:val="22"/>
        </w:rPr>
        <w:t xml:space="preserve">, </w:t>
      </w:r>
      <w:r w:rsidRPr="0062123C">
        <w:rPr>
          <w:b/>
          <w:bCs/>
          <w:sz w:val="22"/>
          <w:szCs w:val="22"/>
        </w:rPr>
        <w:t>Python</w:t>
      </w:r>
      <w:r w:rsidRPr="0062123C">
        <w:rPr>
          <w:sz w:val="22"/>
          <w:szCs w:val="22"/>
        </w:rPr>
        <w:t xml:space="preserve"> &amp; developing </w:t>
      </w:r>
      <w:r w:rsidRPr="0062123C">
        <w:rPr>
          <w:b/>
          <w:bCs/>
          <w:sz w:val="22"/>
          <w:szCs w:val="22"/>
        </w:rPr>
        <w:t>Machine Learning</w:t>
      </w:r>
      <w:r w:rsidRPr="0062123C" w:rsidR="00E97A9A">
        <w:rPr>
          <w:b/>
          <w:bCs/>
          <w:sz w:val="22"/>
          <w:szCs w:val="22"/>
        </w:rPr>
        <w:t xml:space="preserve">, Deep Learning, </w:t>
      </w:r>
      <w:r w:rsidRPr="0062123C" w:rsidR="00DE29DA">
        <w:rPr>
          <w:b/>
          <w:bCs/>
          <w:sz w:val="22"/>
          <w:szCs w:val="22"/>
        </w:rPr>
        <w:t>Convolution Neural Network (CNN), Feedback Neural Network (FNN)</w:t>
      </w:r>
      <w:r w:rsidRPr="0062123C" w:rsidR="00E97A9A">
        <w:rPr>
          <w:b/>
          <w:bCs/>
          <w:sz w:val="22"/>
          <w:szCs w:val="22"/>
        </w:rPr>
        <w:t>, Feature Engineering, NLP</w:t>
      </w:r>
      <w:r w:rsidRPr="0062123C">
        <w:rPr>
          <w:sz w:val="22"/>
          <w:szCs w:val="22"/>
        </w:rPr>
        <w:t>.</w:t>
      </w:r>
    </w:p>
    <w:p w:rsidR="00FA12E5" w:rsidRPr="0062123C" w:rsidP="00E97A9A">
      <w:pPr>
        <w:numPr>
          <w:ilvl w:val="0"/>
          <w:numId w:val="30"/>
        </w:numPr>
        <w:shd w:val="clear" w:color="auto" w:fill="FFFFFF"/>
        <w:spacing w:line="360" w:lineRule="auto"/>
        <w:rPr>
          <w:color w:val="333333"/>
          <w:sz w:val="22"/>
          <w:szCs w:val="22"/>
        </w:rPr>
      </w:pPr>
      <w:r w:rsidRPr="0062123C">
        <w:rPr>
          <w:sz w:val="22"/>
          <w:szCs w:val="22"/>
        </w:rPr>
        <w:t>Strong analytical skills</w:t>
      </w:r>
      <w:r w:rsidRPr="0062123C" w:rsidR="00A67CAD">
        <w:rPr>
          <w:sz w:val="22"/>
          <w:szCs w:val="22"/>
        </w:rPr>
        <w:t xml:space="preserve"> &amp; </w:t>
      </w:r>
      <w:r w:rsidRPr="0062123C">
        <w:rPr>
          <w:bCs/>
          <w:sz w:val="22"/>
          <w:szCs w:val="22"/>
        </w:rPr>
        <w:t>Actively involved in the development and Implementation &amp; support of Web based application</w:t>
      </w:r>
      <w:r w:rsidRPr="0062123C" w:rsidR="00E97A9A">
        <w:rPr>
          <w:bCs/>
          <w:sz w:val="22"/>
          <w:szCs w:val="22"/>
        </w:rPr>
        <w:t>s</w:t>
      </w:r>
      <w:r w:rsidRPr="0062123C">
        <w:rPr>
          <w:bCs/>
          <w:sz w:val="22"/>
          <w:szCs w:val="22"/>
        </w:rPr>
        <w:t>.</w:t>
      </w:r>
    </w:p>
    <w:p w:rsidR="00FA12E5" w:rsidRPr="0062123C" w:rsidP="00FA12E5">
      <w:pPr>
        <w:numPr>
          <w:ilvl w:val="0"/>
          <w:numId w:val="30"/>
        </w:numPr>
        <w:shd w:val="clear" w:color="auto" w:fill="FFFFFF"/>
        <w:spacing w:line="360" w:lineRule="auto"/>
        <w:rPr>
          <w:color w:val="333333"/>
          <w:sz w:val="22"/>
          <w:szCs w:val="22"/>
        </w:rPr>
      </w:pPr>
      <w:r w:rsidRPr="0062123C">
        <w:rPr>
          <w:bCs/>
          <w:sz w:val="22"/>
          <w:szCs w:val="22"/>
        </w:rPr>
        <w:t>Strong experience in developing reports using XML Desktop Publisher.</w:t>
      </w:r>
    </w:p>
    <w:p w:rsidR="008A58D7" w:rsidRPr="0062123C" w:rsidP="00FA12E5">
      <w:pPr>
        <w:numPr>
          <w:ilvl w:val="0"/>
          <w:numId w:val="30"/>
        </w:numPr>
        <w:shd w:val="clear" w:color="auto" w:fill="FFFFFF"/>
        <w:spacing w:line="360" w:lineRule="auto"/>
        <w:rPr>
          <w:color w:val="333333"/>
          <w:sz w:val="22"/>
          <w:szCs w:val="22"/>
        </w:rPr>
      </w:pPr>
      <w:r w:rsidRPr="0062123C">
        <w:rPr>
          <w:bCs/>
          <w:sz w:val="22"/>
          <w:szCs w:val="22"/>
        </w:rPr>
        <w:t>Good working knowledge in database like Oracle, MySQL, MS SQL.</w:t>
      </w:r>
    </w:p>
    <w:p w:rsidR="00980B0D" w:rsidRPr="0062123C" w:rsidP="00CB0B04">
      <w:pPr>
        <w:pStyle w:val="ListParagraph"/>
        <w:numPr>
          <w:ilvl w:val="0"/>
          <w:numId w:val="30"/>
        </w:numPr>
        <w:spacing w:after="0" w:line="360" w:lineRule="auto"/>
        <w:jc w:val="both"/>
        <w:rPr>
          <w:rFonts w:ascii="Times New Roman" w:hAnsi="Times New Roman" w:cs="Times New Roman"/>
          <w:sz w:val="22"/>
        </w:rPr>
      </w:pPr>
      <w:r w:rsidRPr="0062123C">
        <w:rPr>
          <w:rFonts w:ascii="Times New Roman" w:hAnsi="Times New Roman" w:cs="Times New Roman"/>
          <w:sz w:val="22"/>
        </w:rPr>
        <w:t xml:space="preserve">Have experience in all phases of </w:t>
      </w:r>
      <w:r w:rsidRPr="0062123C">
        <w:rPr>
          <w:rFonts w:ascii="Times New Roman" w:hAnsi="Times New Roman" w:cs="Times New Roman"/>
          <w:b/>
          <w:sz w:val="22"/>
        </w:rPr>
        <w:t>software development lifecycle</w:t>
      </w:r>
      <w:r w:rsidRPr="0062123C">
        <w:rPr>
          <w:rFonts w:ascii="Times New Roman" w:hAnsi="Times New Roman" w:cs="Times New Roman"/>
          <w:sz w:val="22"/>
        </w:rPr>
        <w:t xml:space="preserve"> including analysis, reviews, coding, testing, debugging, documenting, building and deployment</w:t>
      </w:r>
      <w:r w:rsidRPr="0062123C" w:rsidR="00133EAE">
        <w:rPr>
          <w:rFonts w:ascii="Times New Roman" w:hAnsi="Times New Roman" w:cs="Times New Roman"/>
          <w:sz w:val="22"/>
        </w:rPr>
        <w:t>.</w:t>
      </w:r>
    </w:p>
    <w:p w:rsidR="008A58D7" w:rsidRPr="0062123C" w:rsidP="00CB0B04">
      <w:pPr>
        <w:pStyle w:val="ListParagraph"/>
        <w:numPr>
          <w:ilvl w:val="0"/>
          <w:numId w:val="30"/>
        </w:numPr>
        <w:spacing w:after="0" w:line="360" w:lineRule="auto"/>
        <w:jc w:val="both"/>
        <w:rPr>
          <w:rFonts w:ascii="Times New Roman" w:hAnsi="Times New Roman" w:cs="Times New Roman"/>
          <w:sz w:val="22"/>
        </w:rPr>
      </w:pPr>
      <w:r w:rsidRPr="0062123C">
        <w:rPr>
          <w:rFonts w:ascii="Times New Roman" w:hAnsi="Times New Roman" w:cs="Times New Roman"/>
          <w:sz w:val="22"/>
        </w:rPr>
        <w:t xml:space="preserve">Excellent interpersonal and communication skills, technically competent, Adaptive and result-oriented with Strong problem solving skills </w:t>
      </w:r>
      <w:r w:rsidRPr="0062123C">
        <w:rPr>
          <w:rFonts w:ascii="Times New Roman" w:hAnsi="Times New Roman" w:cs="Times New Roman"/>
          <w:sz w:val="22"/>
          <w:shd w:val="clear" w:color="auto" w:fill="FFFFFF"/>
        </w:rPr>
        <w:t>and has proven to be a good team player</w:t>
      </w:r>
      <w:r w:rsidRPr="0062123C" w:rsidR="00D34B23">
        <w:rPr>
          <w:rFonts w:ascii="Times New Roman" w:hAnsi="Times New Roman" w:cs="Times New Roman"/>
          <w:sz w:val="22"/>
          <w:shd w:val="clear" w:color="auto" w:fill="FFFFFF"/>
        </w:rPr>
        <w:t>.</w:t>
      </w:r>
    </w:p>
    <w:p w:rsidR="009D7003" w:rsidRPr="0062123C" w:rsidP="001152CE">
      <w:pPr>
        <w:spacing w:line="360" w:lineRule="auto"/>
        <w:rPr>
          <w:sz w:val="22"/>
          <w:szCs w:val="22"/>
          <w:u w:val="single"/>
        </w:rPr>
      </w:pPr>
      <w:r w:rsidRPr="0062123C">
        <w:rPr>
          <w:b/>
          <w:sz w:val="22"/>
          <w:szCs w:val="22"/>
          <w:u w:val="single"/>
        </w:rPr>
        <w:t>Professional Experience</w:t>
      </w:r>
      <w:r w:rsidRPr="0062123C">
        <w:rPr>
          <w:sz w:val="22"/>
          <w:szCs w:val="22"/>
          <w:u w:val="single"/>
        </w:rPr>
        <w:t>:</w:t>
      </w:r>
    </w:p>
    <w:p w:rsidR="00BC7984" w:rsidRPr="0062123C" w:rsidP="002D7E6A">
      <w:pPr>
        <w:numPr>
          <w:ilvl w:val="0"/>
          <w:numId w:val="14"/>
        </w:numPr>
        <w:spacing w:before="120" w:after="120" w:line="360" w:lineRule="auto"/>
        <w:jc w:val="both"/>
        <w:rPr>
          <w:sz w:val="19"/>
          <w:szCs w:val="19"/>
        </w:rPr>
      </w:pPr>
      <w:r w:rsidRPr="0062123C">
        <w:rPr>
          <w:sz w:val="19"/>
          <w:szCs w:val="19"/>
        </w:rPr>
        <w:t xml:space="preserve">Working with </w:t>
      </w:r>
      <w:r w:rsidRPr="0062123C">
        <w:rPr>
          <w:b/>
          <w:bCs/>
          <w:sz w:val="19"/>
          <w:szCs w:val="19"/>
        </w:rPr>
        <w:t>First</w:t>
      </w:r>
      <w:r w:rsidRPr="0062123C" w:rsidR="00A67CAD">
        <w:rPr>
          <w:b/>
          <w:bCs/>
          <w:sz w:val="19"/>
          <w:szCs w:val="19"/>
        </w:rPr>
        <w:t xml:space="preserve"> </w:t>
      </w:r>
      <w:r w:rsidRPr="0062123C">
        <w:rPr>
          <w:b/>
          <w:bCs/>
          <w:sz w:val="19"/>
          <w:szCs w:val="19"/>
        </w:rPr>
        <w:t>Tech</w:t>
      </w:r>
      <w:r w:rsidRPr="0062123C" w:rsidR="002D7E6A">
        <w:rPr>
          <w:b/>
          <w:bCs/>
          <w:sz w:val="19"/>
          <w:szCs w:val="19"/>
        </w:rPr>
        <w:t xml:space="preserve"> Pvt. Ltd</w:t>
      </w:r>
      <w:r w:rsidRPr="0062123C" w:rsidR="002D7E6A">
        <w:rPr>
          <w:sz w:val="19"/>
          <w:szCs w:val="19"/>
        </w:rPr>
        <w:t xml:space="preserve">., </w:t>
      </w:r>
      <w:r w:rsidRPr="0062123C" w:rsidR="002D7E6A">
        <w:rPr>
          <w:b/>
          <w:bCs/>
          <w:sz w:val="19"/>
          <w:szCs w:val="19"/>
        </w:rPr>
        <w:t xml:space="preserve">Hyderabad, </w:t>
      </w:r>
      <w:r w:rsidRPr="0062123C" w:rsidR="002D7E6A">
        <w:rPr>
          <w:sz w:val="19"/>
          <w:szCs w:val="19"/>
        </w:rPr>
        <w:t xml:space="preserve">as </w:t>
      </w:r>
      <w:r w:rsidRPr="0062123C" w:rsidR="002D7E6A">
        <w:rPr>
          <w:b/>
          <w:bCs/>
          <w:sz w:val="19"/>
          <w:szCs w:val="19"/>
        </w:rPr>
        <w:t>Junior</w:t>
      </w:r>
      <w:r w:rsidRPr="0062123C" w:rsidR="002D7E6A">
        <w:rPr>
          <w:sz w:val="19"/>
          <w:szCs w:val="19"/>
        </w:rPr>
        <w:t xml:space="preserve"> </w:t>
      </w:r>
      <w:r w:rsidRPr="0062123C" w:rsidR="002D7E6A">
        <w:rPr>
          <w:b/>
          <w:bCs/>
          <w:sz w:val="19"/>
          <w:szCs w:val="19"/>
        </w:rPr>
        <w:t>Data Scientist</w:t>
      </w:r>
      <w:r w:rsidRPr="0062123C" w:rsidR="002D7E6A">
        <w:rPr>
          <w:sz w:val="19"/>
          <w:szCs w:val="19"/>
        </w:rPr>
        <w:t xml:space="preserve"> Feb'2015 to </w:t>
      </w:r>
      <w:r w:rsidRPr="0062123C" w:rsidR="002D7E6A">
        <w:rPr>
          <w:b/>
          <w:bCs/>
          <w:sz w:val="19"/>
          <w:szCs w:val="19"/>
        </w:rPr>
        <w:t>Present</w:t>
      </w:r>
      <w:r w:rsidRPr="0062123C" w:rsidR="002D7E6A">
        <w:rPr>
          <w:sz w:val="19"/>
          <w:szCs w:val="19"/>
        </w:rPr>
        <w:t>.</w:t>
      </w:r>
    </w:p>
    <w:p w:rsidR="00843C52" w:rsidRPr="0062123C" w:rsidP="00BC7984">
      <w:pPr>
        <w:numPr>
          <w:ilvl w:val="0"/>
          <w:numId w:val="14"/>
        </w:numPr>
        <w:spacing w:before="120" w:after="120" w:line="360" w:lineRule="auto"/>
        <w:jc w:val="both"/>
        <w:rPr>
          <w:sz w:val="19"/>
          <w:szCs w:val="19"/>
        </w:rPr>
      </w:pPr>
      <w:r w:rsidRPr="0062123C">
        <w:rPr>
          <w:sz w:val="19"/>
          <w:szCs w:val="19"/>
        </w:rPr>
        <w:t>Worked</w:t>
      </w:r>
      <w:r w:rsidRPr="0062123C" w:rsidR="00D906AF">
        <w:rPr>
          <w:sz w:val="19"/>
          <w:szCs w:val="19"/>
        </w:rPr>
        <w:t xml:space="preserve"> with </w:t>
      </w:r>
      <w:r w:rsidRPr="0062123C">
        <w:rPr>
          <w:b/>
          <w:sz w:val="19"/>
          <w:szCs w:val="19"/>
        </w:rPr>
        <w:t>IBM</w:t>
      </w:r>
      <w:r w:rsidRPr="0062123C" w:rsidR="001C43CD">
        <w:rPr>
          <w:b/>
          <w:sz w:val="19"/>
          <w:szCs w:val="19"/>
        </w:rPr>
        <w:t xml:space="preserve"> </w:t>
      </w:r>
      <w:r w:rsidRPr="0062123C">
        <w:rPr>
          <w:b/>
          <w:sz w:val="19"/>
          <w:szCs w:val="19"/>
        </w:rPr>
        <w:t>India</w:t>
      </w:r>
      <w:r w:rsidRPr="0062123C" w:rsidR="001C43CD">
        <w:rPr>
          <w:b/>
          <w:sz w:val="19"/>
          <w:szCs w:val="19"/>
        </w:rPr>
        <w:t xml:space="preserve"> Pvt.</w:t>
      </w:r>
      <w:r w:rsidRPr="0062123C">
        <w:rPr>
          <w:b/>
          <w:sz w:val="19"/>
          <w:szCs w:val="19"/>
        </w:rPr>
        <w:t xml:space="preserve"> </w:t>
      </w:r>
      <w:r w:rsidRPr="0062123C" w:rsidR="001C43CD">
        <w:rPr>
          <w:b/>
          <w:sz w:val="19"/>
          <w:szCs w:val="19"/>
        </w:rPr>
        <w:t xml:space="preserve">Ltd., </w:t>
      </w:r>
      <w:r w:rsidRPr="0062123C">
        <w:rPr>
          <w:b/>
          <w:sz w:val="19"/>
          <w:szCs w:val="19"/>
        </w:rPr>
        <w:t>Pune</w:t>
      </w:r>
      <w:r w:rsidRPr="0062123C" w:rsidR="00177AAE">
        <w:rPr>
          <w:b/>
          <w:sz w:val="19"/>
          <w:szCs w:val="19"/>
        </w:rPr>
        <w:t xml:space="preserve">., </w:t>
      </w:r>
      <w:r w:rsidRPr="0062123C" w:rsidR="00E23E73">
        <w:rPr>
          <w:sz w:val="19"/>
          <w:szCs w:val="19"/>
        </w:rPr>
        <w:t xml:space="preserve">as </w:t>
      </w:r>
      <w:r w:rsidRPr="0062123C" w:rsidR="001C43CD">
        <w:rPr>
          <w:b/>
          <w:bCs/>
          <w:sz w:val="19"/>
          <w:szCs w:val="19"/>
        </w:rPr>
        <w:t>Technical</w:t>
      </w:r>
      <w:r w:rsidRPr="0062123C" w:rsidR="001C43CD">
        <w:rPr>
          <w:sz w:val="19"/>
          <w:szCs w:val="19"/>
        </w:rPr>
        <w:t xml:space="preserve"> </w:t>
      </w:r>
      <w:r w:rsidRPr="0062123C" w:rsidR="00A22C18">
        <w:rPr>
          <w:b/>
          <w:sz w:val="19"/>
          <w:szCs w:val="19"/>
        </w:rPr>
        <w:t>Consultant</w:t>
      </w:r>
      <w:r w:rsidRPr="0062123C" w:rsidR="000F4E90">
        <w:rPr>
          <w:sz w:val="19"/>
          <w:szCs w:val="19"/>
        </w:rPr>
        <w:t xml:space="preserve"> from </w:t>
      </w:r>
      <w:r w:rsidRPr="0062123C" w:rsidR="001C43CD">
        <w:rPr>
          <w:sz w:val="19"/>
          <w:szCs w:val="19"/>
        </w:rPr>
        <w:t>Dec</w:t>
      </w:r>
      <w:r w:rsidRPr="0062123C" w:rsidR="000F4E90">
        <w:rPr>
          <w:sz w:val="19"/>
          <w:szCs w:val="19"/>
        </w:rPr>
        <w:t xml:space="preserve"> 201</w:t>
      </w:r>
      <w:r w:rsidRPr="0062123C" w:rsidR="001C43CD">
        <w:rPr>
          <w:sz w:val="19"/>
          <w:szCs w:val="19"/>
        </w:rPr>
        <w:t>3</w:t>
      </w:r>
      <w:r w:rsidRPr="0062123C">
        <w:rPr>
          <w:sz w:val="19"/>
          <w:szCs w:val="19"/>
        </w:rPr>
        <w:t xml:space="preserve"> to </w:t>
      </w:r>
      <w:r w:rsidRPr="0062123C">
        <w:rPr>
          <w:sz w:val="19"/>
          <w:szCs w:val="19"/>
        </w:rPr>
        <w:t>Jan 2015</w:t>
      </w:r>
      <w:r w:rsidRPr="0062123C" w:rsidR="00E23E73">
        <w:rPr>
          <w:sz w:val="19"/>
          <w:szCs w:val="19"/>
        </w:rPr>
        <w:t>.</w:t>
      </w:r>
    </w:p>
    <w:p w:rsidR="0020581F" w:rsidRPr="0062123C" w:rsidP="00FA12E5">
      <w:pPr>
        <w:numPr>
          <w:ilvl w:val="0"/>
          <w:numId w:val="14"/>
        </w:numPr>
        <w:spacing w:before="120" w:after="120" w:line="360" w:lineRule="auto"/>
        <w:jc w:val="both"/>
        <w:rPr>
          <w:sz w:val="19"/>
          <w:szCs w:val="19"/>
        </w:rPr>
      </w:pPr>
      <w:r w:rsidRPr="0062123C">
        <w:rPr>
          <w:sz w:val="19"/>
          <w:szCs w:val="19"/>
        </w:rPr>
        <w:t xml:space="preserve">Worked with </w:t>
      </w:r>
      <w:r w:rsidRPr="0062123C" w:rsidR="001C43CD">
        <w:rPr>
          <w:b/>
          <w:sz w:val="19"/>
          <w:szCs w:val="19"/>
        </w:rPr>
        <w:t>Mahindra Satyam</w:t>
      </w:r>
      <w:r w:rsidRPr="0062123C" w:rsidR="00A22C18">
        <w:rPr>
          <w:b/>
          <w:sz w:val="19"/>
          <w:szCs w:val="19"/>
        </w:rPr>
        <w:t xml:space="preserve"> Pvt. Ltd</w:t>
      </w:r>
      <w:r w:rsidRPr="0062123C">
        <w:rPr>
          <w:b/>
          <w:sz w:val="19"/>
          <w:szCs w:val="19"/>
        </w:rPr>
        <w:t xml:space="preserve">., </w:t>
      </w:r>
      <w:r w:rsidRPr="0062123C" w:rsidR="001C43CD">
        <w:rPr>
          <w:b/>
          <w:sz w:val="19"/>
          <w:szCs w:val="19"/>
        </w:rPr>
        <w:t>Bangalore</w:t>
      </w:r>
      <w:r w:rsidRPr="0062123C">
        <w:rPr>
          <w:sz w:val="19"/>
          <w:szCs w:val="19"/>
        </w:rPr>
        <w:t xml:space="preserve"> as </w:t>
      </w:r>
      <w:r w:rsidRPr="0062123C" w:rsidR="00FA12E5">
        <w:rPr>
          <w:b/>
          <w:sz w:val="19"/>
          <w:szCs w:val="19"/>
        </w:rPr>
        <w:t>ADF</w:t>
      </w:r>
      <w:r w:rsidRPr="0062123C">
        <w:rPr>
          <w:b/>
          <w:sz w:val="19"/>
          <w:szCs w:val="19"/>
        </w:rPr>
        <w:t xml:space="preserve"> </w:t>
      </w:r>
      <w:r w:rsidRPr="0062123C" w:rsidR="00A22C18">
        <w:rPr>
          <w:b/>
          <w:sz w:val="19"/>
          <w:szCs w:val="19"/>
        </w:rPr>
        <w:t xml:space="preserve">Developer </w:t>
      </w:r>
      <w:r w:rsidRPr="0062123C">
        <w:rPr>
          <w:sz w:val="19"/>
          <w:szCs w:val="19"/>
        </w:rPr>
        <w:t xml:space="preserve">from </w:t>
      </w:r>
      <w:r w:rsidRPr="0062123C" w:rsidR="001C43CD">
        <w:rPr>
          <w:sz w:val="19"/>
          <w:szCs w:val="19"/>
        </w:rPr>
        <w:t>Dec</w:t>
      </w:r>
      <w:r w:rsidRPr="0062123C" w:rsidR="00D33862">
        <w:rPr>
          <w:sz w:val="19"/>
          <w:szCs w:val="19"/>
        </w:rPr>
        <w:t xml:space="preserve"> 201</w:t>
      </w:r>
      <w:r w:rsidRPr="0062123C" w:rsidR="001C43CD">
        <w:rPr>
          <w:sz w:val="19"/>
          <w:szCs w:val="19"/>
        </w:rPr>
        <w:t>0</w:t>
      </w:r>
      <w:r w:rsidRPr="0062123C">
        <w:rPr>
          <w:sz w:val="19"/>
          <w:szCs w:val="19"/>
        </w:rPr>
        <w:t xml:space="preserve"> to </w:t>
      </w:r>
      <w:r w:rsidRPr="0062123C" w:rsidR="00A22C18">
        <w:rPr>
          <w:sz w:val="19"/>
          <w:szCs w:val="19"/>
        </w:rPr>
        <w:t>Nov</w:t>
      </w:r>
      <w:r w:rsidRPr="0062123C">
        <w:rPr>
          <w:sz w:val="19"/>
          <w:szCs w:val="19"/>
        </w:rPr>
        <w:t xml:space="preserve"> 201</w:t>
      </w:r>
      <w:r w:rsidRPr="0062123C" w:rsidR="001C43CD">
        <w:rPr>
          <w:sz w:val="19"/>
          <w:szCs w:val="19"/>
        </w:rPr>
        <w:t>3</w:t>
      </w:r>
      <w:r w:rsidRPr="0062123C">
        <w:rPr>
          <w:sz w:val="19"/>
          <w:szCs w:val="19"/>
        </w:rPr>
        <w:t>.</w:t>
      </w:r>
    </w:p>
    <w:p w:rsidR="001C43CD" w:rsidRPr="0062123C" w:rsidP="001C43CD">
      <w:pPr>
        <w:numPr>
          <w:ilvl w:val="0"/>
          <w:numId w:val="14"/>
        </w:numPr>
        <w:spacing w:before="120" w:after="120" w:line="360" w:lineRule="auto"/>
        <w:jc w:val="both"/>
        <w:rPr>
          <w:sz w:val="19"/>
          <w:szCs w:val="19"/>
        </w:rPr>
      </w:pPr>
      <w:r w:rsidRPr="0062123C">
        <w:rPr>
          <w:sz w:val="19"/>
          <w:szCs w:val="19"/>
        </w:rPr>
        <w:t xml:space="preserve">Worked with </w:t>
      </w:r>
      <w:r w:rsidRPr="0062123C">
        <w:rPr>
          <w:b/>
          <w:bCs/>
          <w:sz w:val="19"/>
          <w:szCs w:val="19"/>
        </w:rPr>
        <w:t>Inno Minds</w:t>
      </w:r>
      <w:r w:rsidRPr="0062123C">
        <w:rPr>
          <w:sz w:val="19"/>
          <w:szCs w:val="19"/>
        </w:rPr>
        <w:t xml:space="preserve"> </w:t>
      </w:r>
      <w:r w:rsidRPr="0062123C" w:rsidR="00E17F44">
        <w:rPr>
          <w:sz w:val="19"/>
          <w:szCs w:val="19"/>
        </w:rPr>
        <w:t xml:space="preserve">as </w:t>
      </w:r>
      <w:r w:rsidRPr="0062123C" w:rsidR="00E17F44">
        <w:rPr>
          <w:b/>
          <w:bCs/>
          <w:sz w:val="19"/>
          <w:szCs w:val="19"/>
        </w:rPr>
        <w:t>Software Engineer</w:t>
      </w:r>
      <w:r w:rsidRPr="0062123C" w:rsidR="00E17F44">
        <w:rPr>
          <w:sz w:val="19"/>
          <w:szCs w:val="19"/>
        </w:rPr>
        <w:t xml:space="preserve">, </w:t>
      </w:r>
      <w:r w:rsidRPr="0062123C">
        <w:rPr>
          <w:b/>
          <w:sz w:val="19"/>
          <w:szCs w:val="19"/>
        </w:rPr>
        <w:t>Bangalore</w:t>
      </w:r>
      <w:r w:rsidRPr="0062123C">
        <w:rPr>
          <w:sz w:val="19"/>
          <w:szCs w:val="19"/>
        </w:rPr>
        <w:t xml:space="preserve"> from Apr 2009 to Sept 2010.</w:t>
      </w:r>
    </w:p>
    <w:p w:rsidR="002E1D1D" w:rsidRPr="0062123C" w:rsidP="001152CE">
      <w:pPr>
        <w:spacing w:line="360" w:lineRule="auto"/>
        <w:rPr>
          <w:b/>
          <w:sz w:val="22"/>
          <w:szCs w:val="22"/>
          <w:u w:val="single"/>
        </w:rPr>
      </w:pPr>
      <w:r w:rsidRPr="0062123C">
        <w:rPr>
          <w:b/>
          <w:sz w:val="22"/>
          <w:szCs w:val="22"/>
          <w:u w:val="single"/>
        </w:rPr>
        <w:t>E</w:t>
      </w:r>
      <w:r w:rsidRPr="0062123C" w:rsidR="007D0AC4">
        <w:rPr>
          <w:b/>
          <w:sz w:val="22"/>
          <w:szCs w:val="22"/>
          <w:u w:val="single"/>
        </w:rPr>
        <w:t>ducation Qualification</w:t>
      </w:r>
      <w:r w:rsidRPr="0062123C" w:rsidR="00CC30D4">
        <w:rPr>
          <w:b/>
          <w:sz w:val="22"/>
          <w:szCs w:val="22"/>
          <w:u w:val="single"/>
        </w:rPr>
        <w:t>:</w:t>
      </w:r>
    </w:p>
    <w:p w:rsidR="002D7E6A" w:rsidRPr="0062123C" w:rsidP="002D7E6A">
      <w:pPr>
        <w:numPr>
          <w:ilvl w:val="0"/>
          <w:numId w:val="22"/>
        </w:numPr>
        <w:tabs>
          <w:tab w:val="left" w:pos="810"/>
          <w:tab w:val="left" w:pos="2160"/>
          <w:tab w:val="right" w:pos="9360"/>
        </w:tabs>
        <w:suppressAutoHyphens/>
        <w:spacing w:after="300"/>
        <w:contextualSpacing/>
        <w:rPr>
          <w:sz w:val="22"/>
          <w:szCs w:val="22"/>
        </w:rPr>
      </w:pPr>
      <w:r w:rsidRPr="0062123C">
        <w:rPr>
          <w:b/>
          <w:sz w:val="22"/>
          <w:szCs w:val="22"/>
        </w:rPr>
        <w:t>MCA</w:t>
      </w:r>
      <w:r w:rsidRPr="0062123C" w:rsidR="009B4087">
        <w:rPr>
          <w:b/>
          <w:sz w:val="22"/>
          <w:szCs w:val="22"/>
        </w:rPr>
        <w:t xml:space="preserve"> </w:t>
      </w:r>
      <w:r w:rsidRPr="0062123C" w:rsidR="0075173B">
        <w:rPr>
          <w:sz w:val="22"/>
          <w:szCs w:val="22"/>
        </w:rPr>
        <w:t>(</w:t>
      </w:r>
      <w:r w:rsidRPr="0062123C">
        <w:rPr>
          <w:sz w:val="22"/>
          <w:szCs w:val="22"/>
        </w:rPr>
        <w:t>Master in Computer Applications)</w:t>
      </w:r>
      <w:r w:rsidRPr="0062123C" w:rsidR="0075173B">
        <w:rPr>
          <w:sz w:val="22"/>
          <w:szCs w:val="22"/>
        </w:rPr>
        <w:t xml:space="preserve"> from </w:t>
      </w:r>
      <w:r w:rsidRPr="0062123C">
        <w:rPr>
          <w:sz w:val="22"/>
          <w:szCs w:val="22"/>
        </w:rPr>
        <w:t>Kakatiya University</w:t>
      </w:r>
      <w:r w:rsidRPr="0062123C" w:rsidR="009B4087">
        <w:rPr>
          <w:sz w:val="22"/>
          <w:szCs w:val="22"/>
        </w:rPr>
        <w:t>.</w:t>
      </w:r>
    </w:p>
    <w:tbl>
      <w:tblPr>
        <w:tblpPr w:leftFromText="180" w:rightFromText="180" w:vertAnchor="text" w:horzAnchor="margin" w:tblpY="10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3240"/>
        <w:gridCol w:w="3240"/>
      </w:tblGrid>
      <w:tr w:rsidTr="008335F1">
        <w:tblPrEx>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25"/>
        </w:trPr>
        <w:tc>
          <w:tcPr>
            <w:tcW w:w="3348" w:type="dxa"/>
            <w:vAlign w:val="center"/>
          </w:tcPr>
          <w:p w:rsidR="008335F1" w:rsidRPr="0062123C" w:rsidP="008335F1">
            <w:pPr>
              <w:tabs>
                <w:tab w:val="left" w:pos="-90"/>
              </w:tabs>
              <w:suppressAutoHyphens/>
              <w:spacing w:before="1" w:after="200" w:line="276" w:lineRule="auto"/>
              <w:ind w:right="434"/>
              <w:contextualSpacing/>
              <w:jc w:val="center"/>
              <w:rPr>
                <w:sz w:val="17"/>
                <w:szCs w:val="17"/>
                <w:lang w:eastAsia="ar-SA"/>
              </w:rPr>
            </w:pPr>
            <w:r w:rsidRPr="0062123C">
              <w:rPr>
                <w:b/>
                <w:sz w:val="17"/>
                <w:szCs w:val="17"/>
              </w:rPr>
              <w:t>Statistical Skills</w:t>
            </w:r>
          </w:p>
        </w:tc>
        <w:tc>
          <w:tcPr>
            <w:tcW w:w="6480" w:type="dxa"/>
            <w:gridSpan w:val="2"/>
          </w:tcPr>
          <w:p w:rsidR="008335F1" w:rsidRPr="0062123C" w:rsidP="008335F1">
            <w:pPr>
              <w:tabs>
                <w:tab w:val="left" w:pos="-18"/>
              </w:tabs>
              <w:suppressAutoHyphens/>
              <w:spacing w:before="1" w:after="200" w:line="276" w:lineRule="auto"/>
              <w:ind w:left="-18" w:right="434"/>
              <w:contextualSpacing/>
              <w:jc w:val="both"/>
              <w:rPr>
                <w:sz w:val="17"/>
                <w:szCs w:val="17"/>
                <w:lang w:eastAsia="ar-SA"/>
              </w:rPr>
            </w:pPr>
            <w:r w:rsidRPr="0062123C">
              <w:rPr>
                <w:sz w:val="17"/>
                <w:szCs w:val="17"/>
                <w:lang w:eastAsia="ar-SA"/>
              </w:rPr>
              <w:t>• Descriptive and inferential Statistics</w:t>
            </w:r>
          </w:p>
          <w:p w:rsidR="008335F1" w:rsidRPr="0062123C" w:rsidP="008335F1">
            <w:pPr>
              <w:tabs>
                <w:tab w:val="left" w:pos="-18"/>
              </w:tabs>
              <w:suppressAutoHyphens/>
              <w:spacing w:before="1" w:after="200" w:line="276" w:lineRule="auto"/>
              <w:ind w:left="-18" w:right="434"/>
              <w:contextualSpacing/>
              <w:jc w:val="both"/>
              <w:rPr>
                <w:sz w:val="17"/>
                <w:szCs w:val="17"/>
                <w:lang w:eastAsia="ar-SA"/>
              </w:rPr>
            </w:pPr>
            <w:r w:rsidRPr="0062123C">
              <w:rPr>
                <w:sz w:val="17"/>
                <w:szCs w:val="17"/>
                <w:lang w:eastAsia="ar-SA"/>
              </w:rPr>
              <w:t xml:space="preserve">• EDA, Test of Hypothesis, Model validation &amp; Diagnostic                </w:t>
            </w:r>
          </w:p>
        </w:tc>
      </w:tr>
      <w:tr w:rsidTr="008335F1">
        <w:tblPrEx>
          <w:tblW w:w="9828" w:type="dxa"/>
          <w:tblLook w:val="01E0"/>
        </w:tblPrEx>
        <w:trPr>
          <w:cantSplit/>
        </w:trPr>
        <w:tc>
          <w:tcPr>
            <w:tcW w:w="3348" w:type="dxa"/>
            <w:vAlign w:val="center"/>
          </w:tcPr>
          <w:p w:rsidR="008335F1" w:rsidRPr="0062123C" w:rsidP="008335F1">
            <w:pPr>
              <w:spacing w:line="360" w:lineRule="auto"/>
              <w:jc w:val="center"/>
              <w:rPr>
                <w:b/>
                <w:sz w:val="17"/>
                <w:szCs w:val="17"/>
              </w:rPr>
            </w:pPr>
            <w:r w:rsidRPr="0062123C">
              <w:rPr>
                <w:b/>
                <w:sz w:val="17"/>
                <w:szCs w:val="17"/>
              </w:rPr>
              <w:t>Machine learning skills</w:t>
            </w:r>
          </w:p>
        </w:tc>
        <w:tc>
          <w:tcPr>
            <w:tcW w:w="3240" w:type="dxa"/>
          </w:tcPr>
          <w:p w:rsidR="008335F1" w:rsidRPr="0062123C" w:rsidP="008335F1">
            <w:pPr>
              <w:spacing w:line="360" w:lineRule="auto"/>
              <w:rPr>
                <w:bCs/>
                <w:sz w:val="17"/>
                <w:szCs w:val="17"/>
              </w:rPr>
            </w:pPr>
            <w:r w:rsidRPr="0062123C">
              <w:rPr>
                <w:bCs/>
                <w:sz w:val="17"/>
                <w:szCs w:val="17"/>
              </w:rPr>
              <w:t>• Regression analysis</w:t>
            </w:r>
          </w:p>
          <w:p w:rsidR="008335F1" w:rsidRPr="0062123C" w:rsidP="008335F1">
            <w:pPr>
              <w:spacing w:line="360" w:lineRule="auto"/>
              <w:rPr>
                <w:bCs/>
                <w:sz w:val="17"/>
                <w:szCs w:val="17"/>
              </w:rPr>
            </w:pPr>
            <w:r w:rsidRPr="0062123C">
              <w:rPr>
                <w:bCs/>
                <w:sz w:val="17"/>
                <w:szCs w:val="17"/>
              </w:rPr>
              <w:t xml:space="preserve">• Logistic Regression                           </w:t>
            </w:r>
          </w:p>
          <w:p w:rsidR="008335F1" w:rsidRPr="0062123C" w:rsidP="008335F1">
            <w:pPr>
              <w:spacing w:line="360" w:lineRule="auto"/>
              <w:rPr>
                <w:bCs/>
                <w:sz w:val="17"/>
                <w:szCs w:val="17"/>
              </w:rPr>
            </w:pPr>
            <w:r w:rsidRPr="0062123C">
              <w:rPr>
                <w:bCs/>
                <w:sz w:val="17"/>
                <w:szCs w:val="17"/>
              </w:rPr>
              <w:t>• Decision tree</w:t>
            </w:r>
          </w:p>
          <w:p w:rsidR="008335F1" w:rsidRPr="0062123C" w:rsidP="008335F1">
            <w:pPr>
              <w:spacing w:line="360" w:lineRule="auto"/>
              <w:rPr>
                <w:bCs/>
                <w:sz w:val="17"/>
                <w:szCs w:val="17"/>
              </w:rPr>
            </w:pPr>
            <w:r w:rsidRPr="0062123C">
              <w:rPr>
                <w:bCs/>
                <w:sz w:val="17"/>
                <w:szCs w:val="17"/>
              </w:rPr>
              <w:t>• Ensemble Models</w:t>
            </w:r>
          </w:p>
          <w:p w:rsidR="008335F1" w:rsidRPr="0062123C" w:rsidP="008335F1">
            <w:pPr>
              <w:spacing w:line="360" w:lineRule="auto"/>
              <w:rPr>
                <w:bCs/>
                <w:sz w:val="17"/>
                <w:szCs w:val="17"/>
              </w:rPr>
            </w:pPr>
            <w:r w:rsidRPr="0062123C">
              <w:rPr>
                <w:bCs/>
                <w:sz w:val="17"/>
                <w:szCs w:val="17"/>
              </w:rPr>
              <w:t>• Recommender system</w:t>
            </w:r>
          </w:p>
          <w:p w:rsidR="008335F1" w:rsidRPr="0062123C" w:rsidP="008335F1">
            <w:pPr>
              <w:spacing w:line="360" w:lineRule="auto"/>
              <w:rPr>
                <w:bCs/>
                <w:sz w:val="17"/>
                <w:szCs w:val="17"/>
              </w:rPr>
            </w:pPr>
            <w:r w:rsidRPr="0062123C">
              <w:rPr>
                <w:bCs/>
                <w:sz w:val="17"/>
                <w:szCs w:val="17"/>
              </w:rPr>
              <w:t>•Anomaly  detection</w:t>
            </w:r>
          </w:p>
        </w:tc>
        <w:tc>
          <w:tcPr>
            <w:tcW w:w="3240" w:type="dxa"/>
          </w:tcPr>
          <w:p w:rsidR="008335F1" w:rsidRPr="0062123C" w:rsidP="008335F1">
            <w:pPr>
              <w:spacing w:line="360" w:lineRule="auto"/>
              <w:jc w:val="both"/>
              <w:rPr>
                <w:bCs/>
                <w:sz w:val="17"/>
                <w:szCs w:val="17"/>
              </w:rPr>
            </w:pPr>
            <w:r w:rsidRPr="0062123C">
              <w:rPr>
                <w:bCs/>
                <w:sz w:val="17"/>
                <w:szCs w:val="17"/>
              </w:rPr>
              <w:t>• PCA</w:t>
            </w:r>
          </w:p>
          <w:p w:rsidR="008335F1" w:rsidRPr="0062123C" w:rsidP="008335F1">
            <w:pPr>
              <w:spacing w:line="360" w:lineRule="auto"/>
              <w:jc w:val="both"/>
              <w:rPr>
                <w:bCs/>
                <w:sz w:val="17"/>
                <w:szCs w:val="17"/>
              </w:rPr>
            </w:pPr>
            <w:r w:rsidRPr="0062123C">
              <w:rPr>
                <w:bCs/>
                <w:sz w:val="17"/>
                <w:szCs w:val="17"/>
              </w:rPr>
              <w:t xml:space="preserve">• Cluster analysis                                  </w:t>
            </w:r>
          </w:p>
          <w:p w:rsidR="008335F1" w:rsidRPr="0062123C" w:rsidP="008335F1">
            <w:pPr>
              <w:spacing w:line="360" w:lineRule="auto"/>
              <w:jc w:val="both"/>
              <w:rPr>
                <w:bCs/>
                <w:sz w:val="17"/>
                <w:szCs w:val="17"/>
              </w:rPr>
            </w:pPr>
            <w:r w:rsidRPr="0062123C">
              <w:rPr>
                <w:bCs/>
                <w:sz w:val="17"/>
                <w:szCs w:val="17"/>
              </w:rPr>
              <w:t>• Gradient decent</w:t>
            </w:r>
          </w:p>
          <w:p w:rsidR="008335F1" w:rsidRPr="0062123C" w:rsidP="008335F1">
            <w:pPr>
              <w:spacing w:line="360" w:lineRule="auto"/>
              <w:jc w:val="both"/>
              <w:rPr>
                <w:bCs/>
                <w:sz w:val="17"/>
                <w:szCs w:val="17"/>
              </w:rPr>
            </w:pPr>
            <w:r w:rsidRPr="0062123C">
              <w:rPr>
                <w:bCs/>
                <w:sz w:val="17"/>
                <w:szCs w:val="17"/>
              </w:rPr>
              <w:t>• SVM</w:t>
            </w:r>
          </w:p>
          <w:p w:rsidR="008335F1" w:rsidRPr="0062123C" w:rsidP="008335F1">
            <w:pPr>
              <w:spacing w:line="360" w:lineRule="auto"/>
              <w:jc w:val="both"/>
              <w:rPr>
                <w:bCs/>
                <w:sz w:val="17"/>
                <w:szCs w:val="17"/>
              </w:rPr>
            </w:pPr>
            <w:r w:rsidRPr="0062123C">
              <w:rPr>
                <w:bCs/>
                <w:sz w:val="17"/>
                <w:szCs w:val="17"/>
              </w:rPr>
              <w:t>• NN</w:t>
            </w:r>
          </w:p>
          <w:p w:rsidR="008335F1" w:rsidRPr="0062123C" w:rsidP="008335F1">
            <w:pPr>
              <w:spacing w:line="360" w:lineRule="auto"/>
              <w:jc w:val="both"/>
              <w:rPr>
                <w:bCs/>
                <w:sz w:val="17"/>
                <w:szCs w:val="17"/>
              </w:rPr>
            </w:pPr>
            <w:r w:rsidRPr="0062123C">
              <w:rPr>
                <w:bCs/>
                <w:sz w:val="17"/>
                <w:szCs w:val="17"/>
              </w:rPr>
              <w:t xml:space="preserve">• Time series                                             </w:t>
            </w:r>
          </w:p>
        </w:tc>
      </w:tr>
      <w:tr w:rsidTr="008335F1">
        <w:tblPrEx>
          <w:tblW w:w="9828" w:type="dxa"/>
          <w:tblLook w:val="01E0"/>
        </w:tblPrEx>
        <w:trPr>
          <w:cantSplit/>
        </w:trPr>
        <w:tc>
          <w:tcPr>
            <w:tcW w:w="3348" w:type="dxa"/>
            <w:vAlign w:val="center"/>
          </w:tcPr>
          <w:p w:rsidR="002D7E6A" w:rsidRPr="0062123C" w:rsidP="008335F1">
            <w:pPr>
              <w:spacing w:line="360" w:lineRule="auto"/>
              <w:jc w:val="center"/>
              <w:rPr>
                <w:b/>
                <w:sz w:val="17"/>
                <w:szCs w:val="17"/>
              </w:rPr>
            </w:pPr>
            <w:r w:rsidRPr="0062123C">
              <w:rPr>
                <w:b/>
                <w:sz w:val="17"/>
                <w:szCs w:val="17"/>
              </w:rPr>
              <w:t>Software/Tools Skills</w:t>
            </w:r>
          </w:p>
        </w:tc>
        <w:tc>
          <w:tcPr>
            <w:tcW w:w="6480" w:type="dxa"/>
            <w:gridSpan w:val="2"/>
          </w:tcPr>
          <w:p w:rsidR="008335F1" w:rsidRPr="0062123C" w:rsidP="008335F1">
            <w:pPr>
              <w:spacing w:line="360" w:lineRule="auto"/>
              <w:jc w:val="both"/>
              <w:rPr>
                <w:bCs/>
                <w:sz w:val="17"/>
                <w:szCs w:val="17"/>
              </w:rPr>
            </w:pPr>
            <w:r w:rsidRPr="0062123C">
              <w:rPr>
                <w:b/>
                <w:i/>
                <w:iCs/>
                <w:sz w:val="17"/>
                <w:szCs w:val="17"/>
              </w:rPr>
              <w:t>R</w:t>
            </w:r>
            <w:r w:rsidRPr="0062123C">
              <w:rPr>
                <w:bCs/>
                <w:sz w:val="17"/>
                <w:szCs w:val="17"/>
              </w:rPr>
              <w:t xml:space="preserve">, </w:t>
            </w:r>
            <w:r w:rsidRPr="0062123C">
              <w:rPr>
                <w:b/>
                <w:i/>
                <w:iCs/>
                <w:sz w:val="17"/>
                <w:szCs w:val="17"/>
              </w:rPr>
              <w:t>Python</w:t>
            </w:r>
            <w:r w:rsidRPr="0062123C">
              <w:rPr>
                <w:bCs/>
                <w:sz w:val="17"/>
                <w:szCs w:val="17"/>
              </w:rPr>
              <w:t>,</w:t>
            </w:r>
            <w:r w:rsidRPr="0062123C" w:rsidR="00A67CAD">
              <w:rPr>
                <w:bCs/>
                <w:sz w:val="17"/>
                <w:szCs w:val="17"/>
              </w:rPr>
              <w:t xml:space="preserve"> </w:t>
            </w:r>
            <w:r w:rsidRPr="0062123C">
              <w:rPr>
                <w:b/>
                <w:i/>
                <w:iCs/>
                <w:sz w:val="17"/>
                <w:szCs w:val="17"/>
              </w:rPr>
              <w:t>SQL</w:t>
            </w:r>
          </w:p>
          <w:p w:rsidR="002D7E6A" w:rsidRPr="0062123C" w:rsidP="00A67CAD">
            <w:pPr>
              <w:spacing w:line="360" w:lineRule="auto"/>
              <w:jc w:val="both"/>
              <w:rPr>
                <w:bCs/>
                <w:sz w:val="17"/>
                <w:szCs w:val="17"/>
              </w:rPr>
            </w:pPr>
            <w:r w:rsidRPr="0062123C">
              <w:rPr>
                <w:b/>
                <w:i/>
                <w:iCs/>
                <w:sz w:val="17"/>
                <w:szCs w:val="17"/>
              </w:rPr>
              <w:t>Tableau</w:t>
            </w:r>
          </w:p>
        </w:tc>
      </w:tr>
      <w:tr w:rsidTr="008335F1">
        <w:tblPrEx>
          <w:tblW w:w="9828" w:type="dxa"/>
          <w:tblLook w:val="01E0"/>
        </w:tblPrEx>
        <w:trPr>
          <w:cantSplit/>
        </w:trPr>
        <w:tc>
          <w:tcPr>
            <w:tcW w:w="3348" w:type="dxa"/>
            <w:vAlign w:val="center"/>
          </w:tcPr>
          <w:p w:rsidR="002D7E6A" w:rsidRPr="0062123C" w:rsidP="008335F1">
            <w:pPr>
              <w:spacing w:line="360" w:lineRule="auto"/>
              <w:jc w:val="center"/>
              <w:rPr>
                <w:b/>
                <w:sz w:val="16"/>
                <w:szCs w:val="16"/>
              </w:rPr>
            </w:pPr>
            <w:r w:rsidRPr="0062123C">
              <w:rPr>
                <w:b/>
                <w:sz w:val="16"/>
                <w:szCs w:val="16"/>
              </w:rPr>
              <w:t>Big data</w:t>
            </w:r>
          </w:p>
        </w:tc>
        <w:tc>
          <w:tcPr>
            <w:tcW w:w="6480" w:type="dxa"/>
            <w:gridSpan w:val="2"/>
          </w:tcPr>
          <w:p w:rsidR="002D7E6A" w:rsidRPr="0062123C" w:rsidP="001C3E36">
            <w:pPr>
              <w:spacing w:line="360" w:lineRule="auto"/>
              <w:jc w:val="both"/>
              <w:rPr>
                <w:b/>
                <w:i/>
                <w:iCs/>
                <w:sz w:val="16"/>
                <w:szCs w:val="16"/>
              </w:rPr>
            </w:pPr>
            <w:r w:rsidRPr="0062123C">
              <w:rPr>
                <w:b/>
                <w:i/>
                <w:iCs/>
                <w:sz w:val="16"/>
                <w:szCs w:val="16"/>
              </w:rPr>
              <w:t>Spark</w:t>
            </w:r>
          </w:p>
        </w:tc>
      </w:tr>
    </w:tbl>
    <w:p w:rsidR="003016B7" w:rsidRPr="0062123C" w:rsidP="001152CE">
      <w:pPr>
        <w:spacing w:line="360" w:lineRule="auto"/>
        <w:rPr>
          <w:b/>
          <w:sz w:val="22"/>
          <w:szCs w:val="22"/>
          <w:u w:val="single"/>
        </w:rPr>
      </w:pPr>
      <w:r w:rsidRPr="0062123C">
        <w:rPr>
          <w:b/>
          <w:sz w:val="22"/>
          <w:szCs w:val="22"/>
          <w:u w:val="single"/>
        </w:rPr>
        <w:t>P</w:t>
      </w:r>
      <w:r w:rsidRPr="0062123C" w:rsidR="00CC30D4">
        <w:rPr>
          <w:b/>
          <w:sz w:val="22"/>
          <w:szCs w:val="22"/>
          <w:u w:val="single"/>
        </w:rPr>
        <w:t>roject Experience:</w:t>
      </w:r>
    </w:p>
    <w:p w:rsidR="004031F1" w:rsidRPr="0062123C" w:rsidP="000A6655">
      <w:pPr>
        <w:spacing w:line="360" w:lineRule="auto"/>
        <w:jc w:val="both"/>
        <w:rPr>
          <w:sz w:val="22"/>
          <w:szCs w:val="22"/>
        </w:rPr>
      </w:pPr>
      <w:r w:rsidRPr="0062123C">
        <w:rPr>
          <w:b/>
          <w:bCs/>
          <w:sz w:val="22"/>
          <w:szCs w:val="22"/>
        </w:rPr>
        <w:t>Project Name</w:t>
      </w:r>
      <w:r w:rsidRPr="0062123C">
        <w:rPr>
          <w:bCs/>
          <w:sz w:val="22"/>
          <w:szCs w:val="22"/>
        </w:rPr>
        <w:tab/>
      </w:r>
      <w:r w:rsidRPr="0062123C">
        <w:rPr>
          <w:sz w:val="22"/>
          <w:szCs w:val="22"/>
        </w:rPr>
        <w:t xml:space="preserve">: </w:t>
      </w:r>
      <w:r w:rsidRPr="0062123C" w:rsidR="000A6655">
        <w:rPr>
          <w:b/>
          <w:sz w:val="22"/>
          <w:szCs w:val="22"/>
        </w:rPr>
        <w:t>Health Care</w:t>
      </w:r>
    </w:p>
    <w:p w:rsidR="001B67F4" w:rsidRPr="0062123C" w:rsidP="004031F1">
      <w:pPr>
        <w:spacing w:line="360" w:lineRule="auto"/>
        <w:jc w:val="both"/>
        <w:rPr>
          <w:sz w:val="22"/>
          <w:szCs w:val="22"/>
        </w:rPr>
      </w:pPr>
      <w:r w:rsidRPr="0062123C">
        <w:rPr>
          <w:b/>
          <w:sz w:val="22"/>
          <w:szCs w:val="22"/>
        </w:rPr>
        <w:t>Duration</w:t>
      </w:r>
      <w:r w:rsidRPr="0062123C">
        <w:rPr>
          <w:sz w:val="22"/>
          <w:szCs w:val="22"/>
        </w:rPr>
        <w:tab/>
        <w:t xml:space="preserve">: </w:t>
      </w:r>
      <w:r w:rsidRPr="0062123C" w:rsidR="004031F1">
        <w:rPr>
          <w:sz w:val="22"/>
          <w:szCs w:val="22"/>
        </w:rPr>
        <w:t>Dec' 1</w:t>
      </w:r>
      <w:r w:rsidRPr="0062123C" w:rsidR="00A67CAD">
        <w:rPr>
          <w:sz w:val="22"/>
          <w:szCs w:val="22"/>
        </w:rPr>
        <w:t>7</w:t>
      </w:r>
      <w:r w:rsidRPr="0062123C" w:rsidR="004031F1">
        <w:rPr>
          <w:sz w:val="22"/>
          <w:szCs w:val="22"/>
        </w:rPr>
        <w:t xml:space="preserve"> to till date</w:t>
      </w:r>
    </w:p>
    <w:p w:rsidR="001B67F4" w:rsidRPr="0062123C" w:rsidP="000A6655">
      <w:pPr>
        <w:spacing w:line="360" w:lineRule="auto"/>
        <w:jc w:val="both"/>
        <w:rPr>
          <w:sz w:val="22"/>
          <w:szCs w:val="22"/>
        </w:rPr>
      </w:pPr>
      <w:r w:rsidRPr="0062123C">
        <w:rPr>
          <w:b/>
          <w:sz w:val="22"/>
          <w:szCs w:val="22"/>
        </w:rPr>
        <w:t>Team Size</w:t>
      </w:r>
      <w:r w:rsidRPr="0062123C" w:rsidR="000D1E65">
        <w:rPr>
          <w:sz w:val="22"/>
          <w:szCs w:val="22"/>
        </w:rPr>
        <w:tab/>
        <w:t xml:space="preserve">: </w:t>
      </w:r>
      <w:r w:rsidRPr="0062123C" w:rsidR="004031F1">
        <w:rPr>
          <w:sz w:val="22"/>
          <w:szCs w:val="22"/>
        </w:rPr>
        <w:t>0</w:t>
      </w:r>
      <w:r w:rsidRPr="0062123C" w:rsidR="000A6655">
        <w:rPr>
          <w:sz w:val="22"/>
          <w:szCs w:val="22"/>
        </w:rPr>
        <w:t>9</w:t>
      </w:r>
    </w:p>
    <w:p w:rsidR="001B67F4" w:rsidRPr="0062123C" w:rsidP="000A6655">
      <w:pPr>
        <w:spacing w:line="360" w:lineRule="auto"/>
        <w:jc w:val="both"/>
        <w:rPr>
          <w:bCs/>
          <w:sz w:val="22"/>
          <w:szCs w:val="22"/>
        </w:rPr>
      </w:pPr>
      <w:r w:rsidRPr="0062123C">
        <w:rPr>
          <w:b/>
          <w:bCs/>
          <w:sz w:val="22"/>
          <w:szCs w:val="22"/>
        </w:rPr>
        <w:t>Role</w:t>
      </w:r>
      <w:r w:rsidRPr="0062123C">
        <w:rPr>
          <w:bCs/>
          <w:sz w:val="22"/>
          <w:szCs w:val="22"/>
        </w:rPr>
        <w:tab/>
      </w:r>
      <w:r w:rsidRPr="0062123C">
        <w:rPr>
          <w:bCs/>
          <w:sz w:val="22"/>
          <w:szCs w:val="22"/>
        </w:rPr>
        <w:tab/>
      </w:r>
      <w:r w:rsidRPr="0062123C">
        <w:rPr>
          <w:sz w:val="22"/>
          <w:szCs w:val="22"/>
        </w:rPr>
        <w:t xml:space="preserve">: </w:t>
      </w:r>
      <w:r w:rsidRPr="0062123C" w:rsidR="000A6655">
        <w:rPr>
          <w:bCs/>
          <w:sz w:val="22"/>
          <w:szCs w:val="22"/>
        </w:rPr>
        <w:t>Junior Data Scientist</w:t>
      </w:r>
    </w:p>
    <w:p w:rsidR="00EA362E" w:rsidRPr="0062123C" w:rsidP="00BA5EF9">
      <w:pPr>
        <w:pStyle w:val="NoSpacing"/>
        <w:spacing w:line="360" w:lineRule="auto"/>
        <w:rPr>
          <w:rFonts w:ascii="Times New Roman" w:hAnsi="Times New Roman" w:cs="Times New Roman"/>
          <w:b/>
          <w:sz w:val="22"/>
        </w:rPr>
      </w:pPr>
    </w:p>
    <w:p w:rsidR="00BA5EF9" w:rsidRPr="0062123C" w:rsidP="00BA5EF9">
      <w:pPr>
        <w:pStyle w:val="NoSpacing"/>
        <w:spacing w:line="360" w:lineRule="auto"/>
        <w:rPr>
          <w:rFonts w:ascii="Times New Roman" w:hAnsi="Times New Roman" w:cs="Times New Roman"/>
          <w:b/>
          <w:sz w:val="22"/>
        </w:rPr>
      </w:pPr>
      <w:r w:rsidRPr="0062123C">
        <w:rPr>
          <w:rFonts w:ascii="Times New Roman" w:hAnsi="Times New Roman" w:cs="Times New Roman"/>
          <w:b/>
          <w:sz w:val="22"/>
        </w:rPr>
        <w:t>Description:</w:t>
      </w:r>
    </w:p>
    <w:p w:rsidR="004031F1" w:rsidRPr="0062123C" w:rsidP="004031F1">
      <w:pPr>
        <w:pStyle w:val="NoSpacing"/>
        <w:spacing w:line="360" w:lineRule="auto"/>
        <w:jc w:val="both"/>
        <w:rPr>
          <w:rFonts w:ascii="Times New Roman" w:hAnsi="Times New Roman" w:cs="Times New Roman"/>
          <w:bCs/>
          <w:sz w:val="22"/>
        </w:rPr>
      </w:pPr>
      <w:r w:rsidRPr="0062123C">
        <w:rPr>
          <w:rFonts w:ascii="Times New Roman" w:hAnsi="Times New Roman" w:cs="Times New Roman"/>
          <w:bCs/>
          <w:sz w:val="22"/>
        </w:rPr>
        <w:t>In this project the dataset contain various variables like, patient id, age, gender, chief complaint, diagnostic codes, diagnoses, etc… Unique diagnostic code is assigned for each injury happen due to accidents or any such event. Whenever any patient admitted to the hospital with injury we have to find out the other injuries that may associated with it and also we have to predict whether the patient is going to live or not due to the associated injuries. Ex. When a patient come to hospital with head injury we have to find out the possibility of other types of injuries that are associated with head injury.</w:t>
      </w:r>
      <w:r w:rsidRPr="0062123C">
        <w:rPr>
          <w:rFonts w:ascii="Times New Roman" w:hAnsi="Times New Roman" w:cs="Times New Roman"/>
          <w:bCs/>
          <w:sz w:val="22"/>
        </w:rPr>
        <w:t>.</w:t>
      </w:r>
    </w:p>
    <w:p w:rsidR="00101948" w:rsidRPr="0062123C" w:rsidP="001B67F4">
      <w:pPr>
        <w:tabs>
          <w:tab w:val="left" w:pos="172"/>
        </w:tabs>
        <w:spacing w:line="360" w:lineRule="auto"/>
        <w:jc w:val="both"/>
        <w:rPr>
          <w:b/>
          <w:sz w:val="22"/>
          <w:szCs w:val="22"/>
        </w:rPr>
      </w:pPr>
    </w:p>
    <w:p w:rsidR="001B67F4" w:rsidRPr="0062123C" w:rsidP="001B67F4">
      <w:pPr>
        <w:tabs>
          <w:tab w:val="left" w:pos="172"/>
        </w:tabs>
        <w:spacing w:line="360" w:lineRule="auto"/>
        <w:jc w:val="both"/>
        <w:rPr>
          <w:b/>
          <w:sz w:val="22"/>
          <w:szCs w:val="22"/>
        </w:rPr>
      </w:pPr>
      <w:r w:rsidRPr="0062123C">
        <w:rPr>
          <w:b/>
          <w:sz w:val="22"/>
          <w:szCs w:val="22"/>
        </w:rPr>
        <w:t>Roles and Responsibilities</w:t>
      </w:r>
    </w:p>
    <w:p w:rsidR="000A6655" w:rsidRPr="0062123C" w:rsidP="000A6655">
      <w:pPr>
        <w:pStyle w:val="ListParagraph"/>
        <w:numPr>
          <w:ilvl w:val="0"/>
          <w:numId w:val="43"/>
        </w:numPr>
        <w:spacing w:line="360" w:lineRule="auto"/>
        <w:jc w:val="both"/>
        <w:rPr>
          <w:rFonts w:ascii="Times New Roman" w:hAnsi="Times New Roman" w:cs="Times New Roman"/>
          <w:sz w:val="22"/>
        </w:rPr>
      </w:pPr>
      <w:r w:rsidRPr="0062123C">
        <w:rPr>
          <w:rFonts w:ascii="Times New Roman" w:hAnsi="Times New Roman" w:cs="Times New Roman"/>
          <w:sz w:val="22"/>
        </w:rPr>
        <w:t xml:space="preserve">Cleaned and pre-processed data using </w:t>
      </w:r>
      <w:r w:rsidRPr="0062123C">
        <w:rPr>
          <w:rFonts w:ascii="Times New Roman" w:hAnsi="Times New Roman" w:cs="Times New Roman"/>
          <w:b/>
          <w:bCs/>
          <w:sz w:val="22"/>
        </w:rPr>
        <w:t>R</w:t>
      </w:r>
      <w:r w:rsidRPr="0062123C">
        <w:rPr>
          <w:rFonts w:ascii="Times New Roman" w:hAnsi="Times New Roman" w:cs="Times New Roman"/>
          <w:sz w:val="22"/>
        </w:rPr>
        <w:t xml:space="preserve"> </w:t>
      </w:r>
    </w:p>
    <w:p w:rsidR="000A6655" w:rsidRPr="0062123C" w:rsidP="000A6655">
      <w:pPr>
        <w:pStyle w:val="ListParagraph"/>
        <w:numPr>
          <w:ilvl w:val="0"/>
          <w:numId w:val="43"/>
        </w:numPr>
        <w:spacing w:line="360" w:lineRule="auto"/>
        <w:jc w:val="both"/>
        <w:rPr>
          <w:rFonts w:ascii="Times New Roman" w:hAnsi="Times New Roman" w:cs="Times New Roman"/>
          <w:sz w:val="22"/>
        </w:rPr>
      </w:pPr>
      <w:r w:rsidRPr="0062123C">
        <w:rPr>
          <w:rFonts w:ascii="Times New Roman" w:hAnsi="Times New Roman" w:cs="Times New Roman"/>
          <w:sz w:val="22"/>
        </w:rPr>
        <w:t>Created various visualizations (Frequency plot) based on data.</w:t>
      </w:r>
    </w:p>
    <w:p w:rsidR="000A6655" w:rsidRPr="0062123C" w:rsidP="000A6655">
      <w:pPr>
        <w:pStyle w:val="ListParagraph"/>
        <w:numPr>
          <w:ilvl w:val="0"/>
          <w:numId w:val="43"/>
        </w:numPr>
        <w:spacing w:line="360" w:lineRule="auto"/>
        <w:jc w:val="both"/>
        <w:rPr>
          <w:rFonts w:ascii="Times New Roman" w:hAnsi="Times New Roman" w:cs="Times New Roman"/>
          <w:sz w:val="22"/>
        </w:rPr>
      </w:pPr>
      <w:r w:rsidRPr="0062123C">
        <w:rPr>
          <w:rFonts w:ascii="Times New Roman" w:hAnsi="Times New Roman" w:cs="Times New Roman"/>
          <w:sz w:val="22"/>
        </w:rPr>
        <w:t xml:space="preserve">Used analytical techniques such as Association Rule Mining, Regression, Tree and Random forest algorithm.  </w:t>
      </w:r>
    </w:p>
    <w:p w:rsidR="00C438DF" w:rsidRPr="0062123C" w:rsidP="000A6655">
      <w:pPr>
        <w:pStyle w:val="ListParagraph"/>
        <w:numPr>
          <w:ilvl w:val="0"/>
          <w:numId w:val="43"/>
        </w:numPr>
        <w:spacing w:line="360" w:lineRule="auto"/>
        <w:jc w:val="both"/>
        <w:rPr>
          <w:rFonts w:ascii="Times New Roman" w:hAnsi="Times New Roman" w:cs="Times New Roman"/>
          <w:b/>
          <w:bCs/>
          <w:sz w:val="22"/>
        </w:rPr>
      </w:pPr>
      <w:r w:rsidRPr="0062123C">
        <w:rPr>
          <w:rFonts w:ascii="Times New Roman" w:hAnsi="Times New Roman" w:cs="Times New Roman"/>
          <w:sz w:val="22"/>
        </w:rPr>
        <w:t xml:space="preserve">Used </w:t>
      </w:r>
      <w:r w:rsidRPr="0062123C">
        <w:rPr>
          <w:rFonts w:ascii="Times New Roman" w:hAnsi="Times New Roman" w:cs="Times New Roman"/>
          <w:b/>
          <w:bCs/>
          <w:sz w:val="22"/>
        </w:rPr>
        <w:t>ROC</w:t>
      </w:r>
      <w:r w:rsidRPr="0062123C">
        <w:rPr>
          <w:rFonts w:ascii="Times New Roman" w:hAnsi="Times New Roman" w:cs="Times New Roman"/>
          <w:sz w:val="22"/>
        </w:rPr>
        <w:t xml:space="preserve"> and </w:t>
      </w:r>
      <w:r w:rsidRPr="0062123C">
        <w:rPr>
          <w:rFonts w:ascii="Times New Roman" w:hAnsi="Times New Roman" w:cs="Times New Roman"/>
          <w:b/>
          <w:bCs/>
          <w:sz w:val="22"/>
        </w:rPr>
        <w:t>AUC</w:t>
      </w:r>
      <w:r w:rsidRPr="0062123C">
        <w:rPr>
          <w:rFonts w:ascii="Times New Roman" w:hAnsi="Times New Roman" w:cs="Times New Roman"/>
          <w:sz w:val="22"/>
        </w:rPr>
        <w:t xml:space="preserve"> to check optimal cutoff value and performance of model.</w:t>
      </w:r>
    </w:p>
    <w:p w:rsidR="00242B03" w:rsidRPr="0062123C" w:rsidP="00CB0B04">
      <w:pPr>
        <w:spacing w:line="360" w:lineRule="auto"/>
        <w:jc w:val="both"/>
        <w:rPr>
          <w:b/>
          <w:bCs/>
          <w:sz w:val="22"/>
          <w:szCs w:val="22"/>
        </w:rPr>
      </w:pPr>
    </w:p>
    <w:p w:rsidR="000A6655" w:rsidRPr="0062123C" w:rsidP="000A6655">
      <w:pPr>
        <w:ind w:left="-360" w:right="-514" w:hanging="180"/>
        <w:contextualSpacing/>
        <w:jc w:val="both"/>
        <w:rPr>
          <w:sz w:val="20"/>
          <w:szCs w:val="20"/>
        </w:rPr>
      </w:pPr>
      <w:r w:rsidRPr="0062123C">
        <w:rPr>
          <w:b/>
          <w:bCs/>
          <w:sz w:val="22"/>
          <w:szCs w:val="22"/>
        </w:rPr>
        <w:tab/>
      </w:r>
      <w:r w:rsidRPr="0062123C">
        <w:rPr>
          <w:b/>
          <w:bCs/>
          <w:sz w:val="22"/>
          <w:szCs w:val="22"/>
        </w:rPr>
        <w:tab/>
      </w:r>
      <w:r w:rsidRPr="0062123C" w:rsidR="00177AAE">
        <w:rPr>
          <w:b/>
          <w:bCs/>
          <w:sz w:val="22"/>
          <w:szCs w:val="22"/>
        </w:rPr>
        <w:t>Project Name</w:t>
      </w:r>
      <w:r w:rsidRPr="0062123C" w:rsidR="00177AAE">
        <w:rPr>
          <w:bCs/>
          <w:sz w:val="22"/>
          <w:szCs w:val="22"/>
        </w:rPr>
        <w:tab/>
      </w:r>
      <w:r w:rsidRPr="0062123C" w:rsidR="00177AAE">
        <w:rPr>
          <w:sz w:val="22"/>
          <w:szCs w:val="22"/>
        </w:rPr>
        <w:t>:</w:t>
      </w:r>
      <w:r w:rsidRPr="0062123C">
        <w:t xml:space="preserve"> </w:t>
      </w:r>
      <w:r w:rsidRPr="0062123C">
        <w:rPr>
          <w:b/>
          <w:bCs/>
          <w:sz w:val="22"/>
          <w:szCs w:val="22"/>
        </w:rPr>
        <w:t>Coal Mining</w:t>
      </w:r>
      <w:r w:rsidRPr="0062123C">
        <w:rPr>
          <w:sz w:val="20"/>
          <w:szCs w:val="20"/>
        </w:rPr>
        <w:t xml:space="preserve"> </w:t>
      </w:r>
    </w:p>
    <w:p w:rsidR="00177AAE" w:rsidRPr="0062123C" w:rsidP="000A6655">
      <w:pPr>
        <w:ind w:left="-360" w:right="-514" w:hanging="180"/>
        <w:contextualSpacing/>
        <w:jc w:val="both"/>
        <w:rPr>
          <w:sz w:val="22"/>
          <w:szCs w:val="22"/>
        </w:rPr>
      </w:pPr>
      <w:r w:rsidRPr="0062123C">
        <w:rPr>
          <w:sz w:val="20"/>
          <w:szCs w:val="20"/>
        </w:rPr>
        <w:tab/>
      </w:r>
      <w:r w:rsidRPr="0062123C">
        <w:rPr>
          <w:sz w:val="20"/>
          <w:szCs w:val="20"/>
        </w:rPr>
        <w:tab/>
      </w:r>
      <w:r w:rsidRPr="0062123C">
        <w:rPr>
          <w:b/>
          <w:sz w:val="22"/>
          <w:szCs w:val="22"/>
        </w:rPr>
        <w:t>Duration</w:t>
      </w:r>
      <w:r w:rsidRPr="0062123C">
        <w:rPr>
          <w:sz w:val="22"/>
          <w:szCs w:val="22"/>
        </w:rPr>
        <w:tab/>
        <w:t xml:space="preserve">: </w:t>
      </w:r>
      <w:r w:rsidRPr="0062123C" w:rsidR="00A67CAD">
        <w:rPr>
          <w:sz w:val="22"/>
          <w:szCs w:val="22"/>
        </w:rPr>
        <w:t>Feb</w:t>
      </w:r>
      <w:r w:rsidRPr="0062123C" w:rsidR="006D1E43">
        <w:rPr>
          <w:sz w:val="22"/>
          <w:szCs w:val="22"/>
        </w:rPr>
        <w:t xml:space="preserve"> 201</w:t>
      </w:r>
      <w:r w:rsidRPr="0062123C" w:rsidR="00A67CAD">
        <w:rPr>
          <w:sz w:val="22"/>
          <w:szCs w:val="22"/>
        </w:rPr>
        <w:t>5</w:t>
      </w:r>
      <w:r w:rsidRPr="0062123C" w:rsidR="006D1E43">
        <w:rPr>
          <w:sz w:val="22"/>
          <w:szCs w:val="22"/>
        </w:rPr>
        <w:t xml:space="preserve"> to </w:t>
      </w:r>
      <w:r w:rsidRPr="0062123C" w:rsidR="00A67CAD">
        <w:rPr>
          <w:sz w:val="22"/>
          <w:szCs w:val="22"/>
        </w:rPr>
        <w:t>Mar</w:t>
      </w:r>
      <w:r w:rsidRPr="0062123C" w:rsidR="006D1E43">
        <w:rPr>
          <w:sz w:val="22"/>
          <w:szCs w:val="22"/>
        </w:rPr>
        <w:t xml:space="preserve"> 201</w:t>
      </w:r>
      <w:r w:rsidRPr="0062123C" w:rsidR="00A67CAD">
        <w:rPr>
          <w:sz w:val="22"/>
          <w:szCs w:val="22"/>
        </w:rPr>
        <w:t>7</w:t>
      </w:r>
    </w:p>
    <w:p w:rsidR="00177AAE" w:rsidRPr="0062123C" w:rsidP="000A6655">
      <w:pPr>
        <w:contextualSpacing/>
        <w:jc w:val="both"/>
        <w:rPr>
          <w:sz w:val="22"/>
          <w:szCs w:val="22"/>
        </w:rPr>
      </w:pPr>
      <w:r w:rsidRPr="0062123C">
        <w:rPr>
          <w:b/>
          <w:sz w:val="22"/>
          <w:szCs w:val="22"/>
        </w:rPr>
        <w:t>Team Size</w:t>
      </w:r>
      <w:r w:rsidRPr="0062123C" w:rsidR="007622F0">
        <w:rPr>
          <w:sz w:val="22"/>
          <w:szCs w:val="22"/>
        </w:rPr>
        <w:tab/>
        <w:t xml:space="preserve">: </w:t>
      </w:r>
      <w:r w:rsidRPr="0062123C" w:rsidR="000A6655">
        <w:rPr>
          <w:sz w:val="22"/>
          <w:szCs w:val="22"/>
        </w:rPr>
        <w:t>10</w:t>
      </w:r>
    </w:p>
    <w:p w:rsidR="00177AAE" w:rsidRPr="0062123C" w:rsidP="000A6655">
      <w:pPr>
        <w:contextualSpacing/>
        <w:jc w:val="both"/>
        <w:rPr>
          <w:bCs/>
          <w:sz w:val="22"/>
          <w:szCs w:val="22"/>
        </w:rPr>
      </w:pPr>
      <w:r w:rsidRPr="0062123C">
        <w:rPr>
          <w:b/>
          <w:bCs/>
          <w:sz w:val="22"/>
          <w:szCs w:val="22"/>
        </w:rPr>
        <w:t>Role</w:t>
      </w:r>
      <w:r w:rsidRPr="0062123C">
        <w:rPr>
          <w:bCs/>
          <w:sz w:val="22"/>
          <w:szCs w:val="22"/>
        </w:rPr>
        <w:tab/>
      </w:r>
      <w:r w:rsidRPr="0062123C">
        <w:rPr>
          <w:bCs/>
          <w:sz w:val="22"/>
          <w:szCs w:val="22"/>
        </w:rPr>
        <w:tab/>
      </w:r>
      <w:r w:rsidRPr="0062123C">
        <w:rPr>
          <w:sz w:val="22"/>
          <w:szCs w:val="22"/>
        </w:rPr>
        <w:t xml:space="preserve">: </w:t>
      </w:r>
      <w:r w:rsidRPr="0062123C" w:rsidR="000A6655">
        <w:rPr>
          <w:b/>
          <w:sz w:val="22"/>
          <w:szCs w:val="22"/>
        </w:rPr>
        <w:t>Junior Data Scientist</w:t>
      </w:r>
    </w:p>
    <w:p w:rsidR="00E602ED" w:rsidRPr="0062123C" w:rsidP="00796910">
      <w:pPr>
        <w:pStyle w:val="Default"/>
        <w:spacing w:line="360" w:lineRule="atLeast"/>
        <w:jc w:val="both"/>
        <w:rPr>
          <w:b/>
          <w:sz w:val="22"/>
          <w:szCs w:val="22"/>
        </w:rPr>
      </w:pPr>
    </w:p>
    <w:p w:rsidR="00242B03" w:rsidRPr="0062123C" w:rsidP="00796910">
      <w:pPr>
        <w:pStyle w:val="Default"/>
        <w:spacing w:line="360" w:lineRule="atLeast"/>
        <w:jc w:val="both"/>
        <w:rPr>
          <w:sz w:val="22"/>
          <w:szCs w:val="22"/>
        </w:rPr>
      </w:pPr>
      <w:r w:rsidRPr="0062123C">
        <w:rPr>
          <w:b/>
          <w:sz w:val="22"/>
          <w:szCs w:val="22"/>
        </w:rPr>
        <w:t>Description:</w:t>
      </w:r>
      <w:r w:rsidRPr="0062123C">
        <w:rPr>
          <w:sz w:val="22"/>
          <w:szCs w:val="22"/>
        </w:rPr>
        <w:t xml:space="preserve"> </w:t>
      </w:r>
      <w:r w:rsidRPr="0062123C" w:rsidR="000A6655">
        <w:rPr>
          <w:sz w:val="22"/>
          <w:szCs w:val="22"/>
        </w:rPr>
        <w:t>AC Miner is a coal mining company and is one of the largest coal miners in the world. They use 100s of heavy machinery which are very expensive (in $Millions) and needed a way to constantly monitor the downtime to get an idea of the resource utilization of various machines used in coal mining. A small downtime of any of these machines would have an impact of thousands to million dollars a day and wanted to find ways to predict if any of the machines were about to fail as part of their predictive maintenance strategy</w:t>
      </w:r>
    </w:p>
    <w:p w:rsidR="0009390D" w:rsidP="000A6655">
      <w:pPr>
        <w:tabs>
          <w:tab w:val="left" w:pos="172"/>
        </w:tabs>
        <w:spacing w:line="360" w:lineRule="auto"/>
        <w:jc w:val="both"/>
        <w:rPr>
          <w:b/>
          <w:sz w:val="22"/>
          <w:szCs w:val="22"/>
        </w:rPr>
      </w:pPr>
    </w:p>
    <w:p w:rsidR="000A6655" w:rsidRPr="0062123C" w:rsidP="000A6655">
      <w:pPr>
        <w:tabs>
          <w:tab w:val="left" w:pos="172"/>
        </w:tabs>
        <w:spacing w:line="360" w:lineRule="auto"/>
        <w:jc w:val="both"/>
        <w:rPr>
          <w:b/>
          <w:sz w:val="22"/>
          <w:szCs w:val="22"/>
        </w:rPr>
      </w:pPr>
      <w:r w:rsidRPr="0062123C">
        <w:rPr>
          <w:b/>
          <w:sz w:val="22"/>
          <w:szCs w:val="22"/>
        </w:rPr>
        <w:t>Roles and Responsibilities</w:t>
      </w:r>
    </w:p>
    <w:p w:rsidR="000A6655" w:rsidRPr="0062123C" w:rsidP="000A6655">
      <w:pPr>
        <w:pStyle w:val="ListParagraph"/>
        <w:numPr>
          <w:ilvl w:val="0"/>
          <w:numId w:val="44"/>
        </w:numPr>
        <w:tabs>
          <w:tab w:val="left" w:pos="172"/>
        </w:tabs>
        <w:spacing w:line="360" w:lineRule="auto"/>
        <w:jc w:val="both"/>
        <w:rPr>
          <w:rFonts w:ascii="Times New Roman" w:hAnsi="Times New Roman" w:cs="Times New Roman"/>
          <w:b/>
          <w:sz w:val="22"/>
        </w:rPr>
      </w:pPr>
      <w:r w:rsidRPr="0062123C">
        <w:rPr>
          <w:rFonts w:ascii="Times New Roman" w:hAnsi="Times New Roman" w:cs="Times New Roman"/>
          <w:sz w:val="22"/>
        </w:rPr>
        <w:t>Supplied data is provided in csv formats which is the outputs of sensor data hooked up with the machines</w:t>
      </w:r>
    </w:p>
    <w:p w:rsidR="000A6655" w:rsidRPr="0062123C" w:rsidP="000A6655">
      <w:pPr>
        <w:pStyle w:val="ListParagraph"/>
        <w:numPr>
          <w:ilvl w:val="0"/>
          <w:numId w:val="44"/>
        </w:numPr>
        <w:tabs>
          <w:tab w:val="left" w:pos="172"/>
        </w:tabs>
        <w:spacing w:line="360" w:lineRule="auto"/>
        <w:jc w:val="both"/>
        <w:rPr>
          <w:rFonts w:ascii="Times New Roman" w:hAnsi="Times New Roman" w:cs="Times New Roman"/>
          <w:b/>
          <w:sz w:val="22"/>
        </w:rPr>
      </w:pPr>
      <w:r w:rsidRPr="0062123C">
        <w:rPr>
          <w:rFonts w:ascii="Times New Roman" w:hAnsi="Times New Roman" w:cs="Times New Roman"/>
          <w:sz w:val="22"/>
        </w:rPr>
        <w:t xml:space="preserve">Cleaned and pre-processed data using </w:t>
      </w:r>
      <w:r w:rsidRPr="0062123C">
        <w:rPr>
          <w:rFonts w:ascii="Times New Roman" w:hAnsi="Times New Roman" w:cs="Times New Roman"/>
          <w:b/>
          <w:bCs/>
          <w:sz w:val="22"/>
        </w:rPr>
        <w:t>R</w:t>
      </w:r>
    </w:p>
    <w:p w:rsidR="000A6655" w:rsidRPr="0062123C" w:rsidP="000A6655">
      <w:pPr>
        <w:pStyle w:val="ListParagraph"/>
        <w:numPr>
          <w:ilvl w:val="0"/>
          <w:numId w:val="44"/>
        </w:numPr>
        <w:tabs>
          <w:tab w:val="left" w:pos="172"/>
        </w:tabs>
        <w:spacing w:line="360" w:lineRule="auto"/>
        <w:jc w:val="both"/>
        <w:rPr>
          <w:rFonts w:ascii="Times New Roman" w:hAnsi="Times New Roman" w:cs="Times New Roman"/>
          <w:b/>
          <w:sz w:val="22"/>
        </w:rPr>
      </w:pPr>
      <w:r w:rsidRPr="0062123C">
        <w:rPr>
          <w:rFonts w:ascii="Times New Roman" w:hAnsi="Times New Roman" w:cs="Times New Roman"/>
          <w:sz w:val="22"/>
        </w:rPr>
        <w:t xml:space="preserve">Created various visualizations using </w:t>
      </w:r>
      <w:r w:rsidRPr="0062123C">
        <w:rPr>
          <w:rFonts w:ascii="Times New Roman" w:hAnsi="Times New Roman" w:cs="Times New Roman"/>
          <w:b/>
          <w:bCs/>
          <w:sz w:val="22"/>
        </w:rPr>
        <w:t>ggplot</w:t>
      </w:r>
      <w:r w:rsidRPr="0062123C">
        <w:rPr>
          <w:rFonts w:ascii="Times New Roman" w:hAnsi="Times New Roman" w:cs="Times New Roman"/>
          <w:sz w:val="22"/>
        </w:rPr>
        <w:t xml:space="preserve"> based on data which would help the business users understand the utilization of machines to be able to do predictive maintenance</w:t>
      </w:r>
    </w:p>
    <w:p w:rsidR="0044684F" w:rsidRPr="0062123C" w:rsidP="000A6655">
      <w:pPr>
        <w:pStyle w:val="ListParagraph"/>
        <w:numPr>
          <w:ilvl w:val="0"/>
          <w:numId w:val="44"/>
        </w:numPr>
        <w:tabs>
          <w:tab w:val="left" w:pos="172"/>
        </w:tabs>
        <w:spacing w:line="360" w:lineRule="auto"/>
        <w:jc w:val="both"/>
        <w:rPr>
          <w:rFonts w:ascii="Times New Roman" w:hAnsi="Times New Roman" w:cs="Times New Roman"/>
          <w:b/>
          <w:sz w:val="22"/>
        </w:rPr>
      </w:pPr>
      <w:r w:rsidRPr="0062123C">
        <w:rPr>
          <w:rFonts w:ascii="Times New Roman" w:hAnsi="Times New Roman" w:cs="Times New Roman"/>
          <w:sz w:val="22"/>
        </w:rPr>
        <w:t xml:space="preserve">Used various techniques using </w:t>
      </w:r>
      <w:r w:rsidRPr="0062123C">
        <w:rPr>
          <w:rFonts w:ascii="Times New Roman" w:hAnsi="Times New Roman" w:cs="Times New Roman"/>
          <w:b/>
          <w:bCs/>
          <w:sz w:val="22"/>
        </w:rPr>
        <w:t>R</w:t>
      </w:r>
      <w:r w:rsidRPr="0062123C">
        <w:rPr>
          <w:rFonts w:ascii="Times New Roman" w:hAnsi="Times New Roman" w:cs="Times New Roman"/>
          <w:sz w:val="22"/>
        </w:rPr>
        <w:t xml:space="preserve"> data structures to get the data in right format to be analyzed which is later used by other internal applications to calculate the thresholds</w:t>
      </w:r>
    </w:p>
    <w:p w:rsidR="004D5B34" w:rsidRPr="0062123C" w:rsidP="00321FBB">
      <w:pPr>
        <w:contextualSpacing/>
        <w:rPr>
          <w:b/>
          <w:bCs/>
          <w:sz w:val="22"/>
          <w:szCs w:val="22"/>
        </w:rPr>
      </w:pPr>
    </w:p>
    <w:p w:rsidR="00F6278A" w:rsidRPr="0062123C" w:rsidP="00F6278A">
      <w:pPr>
        <w:ind w:left="-360" w:right="-514" w:hanging="180"/>
        <w:contextualSpacing/>
        <w:jc w:val="both"/>
        <w:rPr>
          <w:sz w:val="20"/>
          <w:szCs w:val="20"/>
        </w:rPr>
      </w:pPr>
      <w:r w:rsidRPr="0062123C">
        <w:rPr>
          <w:b/>
          <w:bCs/>
          <w:sz w:val="22"/>
          <w:szCs w:val="22"/>
        </w:rPr>
        <w:tab/>
      </w:r>
      <w:r w:rsidRPr="0062123C">
        <w:rPr>
          <w:b/>
          <w:bCs/>
          <w:sz w:val="22"/>
          <w:szCs w:val="22"/>
        </w:rPr>
        <w:tab/>
        <w:t>Project Name</w:t>
      </w:r>
      <w:r w:rsidRPr="0062123C">
        <w:rPr>
          <w:bCs/>
          <w:sz w:val="22"/>
          <w:szCs w:val="22"/>
        </w:rPr>
        <w:tab/>
      </w:r>
      <w:r w:rsidRPr="0062123C">
        <w:rPr>
          <w:sz w:val="22"/>
          <w:szCs w:val="22"/>
        </w:rPr>
        <w:t>:</w:t>
      </w:r>
      <w:r w:rsidRPr="0062123C">
        <w:t xml:space="preserve"> </w:t>
      </w:r>
      <w:r w:rsidRPr="0062123C">
        <w:rPr>
          <w:b/>
          <w:sz w:val="22"/>
          <w:szCs w:val="22"/>
        </w:rPr>
        <w:t xml:space="preserve">GPL </w:t>
      </w:r>
      <w:r w:rsidRPr="0062123C">
        <w:rPr>
          <w:sz w:val="22"/>
          <w:szCs w:val="22"/>
        </w:rPr>
        <w:t>Ltd.,</w:t>
      </w:r>
    </w:p>
    <w:p w:rsidR="00F6278A" w:rsidRPr="0062123C" w:rsidP="00F6278A">
      <w:pPr>
        <w:ind w:left="-360" w:right="-514" w:hanging="180"/>
        <w:contextualSpacing/>
        <w:jc w:val="both"/>
        <w:rPr>
          <w:sz w:val="22"/>
          <w:szCs w:val="22"/>
        </w:rPr>
      </w:pPr>
      <w:r w:rsidRPr="0062123C">
        <w:rPr>
          <w:sz w:val="20"/>
          <w:szCs w:val="20"/>
        </w:rPr>
        <w:tab/>
      </w:r>
      <w:r w:rsidRPr="0062123C">
        <w:rPr>
          <w:sz w:val="20"/>
          <w:szCs w:val="20"/>
        </w:rPr>
        <w:tab/>
      </w:r>
      <w:r w:rsidRPr="0062123C">
        <w:rPr>
          <w:b/>
          <w:sz w:val="22"/>
          <w:szCs w:val="22"/>
        </w:rPr>
        <w:t>Duration</w:t>
      </w:r>
      <w:r w:rsidRPr="0062123C">
        <w:rPr>
          <w:sz w:val="22"/>
          <w:szCs w:val="22"/>
        </w:rPr>
        <w:tab/>
        <w:t>: Dec 2010 to Jan 2015</w:t>
      </w:r>
    </w:p>
    <w:p w:rsidR="00F6278A" w:rsidRPr="0062123C" w:rsidP="00F6278A">
      <w:pPr>
        <w:contextualSpacing/>
        <w:jc w:val="both"/>
        <w:rPr>
          <w:sz w:val="22"/>
          <w:szCs w:val="22"/>
        </w:rPr>
      </w:pPr>
      <w:r w:rsidRPr="0062123C">
        <w:rPr>
          <w:b/>
          <w:sz w:val="22"/>
          <w:szCs w:val="22"/>
        </w:rPr>
        <w:t>Team Size</w:t>
      </w:r>
      <w:r w:rsidRPr="0062123C">
        <w:rPr>
          <w:sz w:val="22"/>
          <w:szCs w:val="22"/>
        </w:rPr>
        <w:tab/>
        <w:t>: 15</w:t>
      </w:r>
    </w:p>
    <w:p w:rsidR="00F6278A" w:rsidRPr="0062123C" w:rsidP="00F6278A">
      <w:pPr>
        <w:contextualSpacing/>
        <w:jc w:val="both"/>
        <w:rPr>
          <w:b/>
          <w:sz w:val="22"/>
          <w:szCs w:val="22"/>
        </w:rPr>
      </w:pPr>
      <w:r w:rsidRPr="0062123C">
        <w:rPr>
          <w:b/>
          <w:bCs/>
          <w:sz w:val="22"/>
          <w:szCs w:val="22"/>
        </w:rPr>
        <w:t>Role</w:t>
      </w:r>
      <w:r w:rsidRPr="0062123C">
        <w:rPr>
          <w:bCs/>
          <w:sz w:val="22"/>
          <w:szCs w:val="22"/>
        </w:rPr>
        <w:tab/>
      </w:r>
      <w:r w:rsidRPr="0062123C">
        <w:rPr>
          <w:bCs/>
          <w:sz w:val="22"/>
          <w:szCs w:val="22"/>
        </w:rPr>
        <w:tab/>
      </w:r>
      <w:r w:rsidRPr="0062123C">
        <w:rPr>
          <w:sz w:val="22"/>
          <w:szCs w:val="22"/>
        </w:rPr>
        <w:t xml:space="preserve">: </w:t>
      </w:r>
      <w:r w:rsidRPr="0062123C">
        <w:rPr>
          <w:b/>
          <w:sz w:val="22"/>
          <w:szCs w:val="22"/>
        </w:rPr>
        <w:t>Software Developer</w:t>
      </w:r>
    </w:p>
    <w:p w:rsidR="00F6278A" w:rsidRPr="0062123C" w:rsidP="00F6278A">
      <w:pPr>
        <w:contextualSpacing/>
        <w:jc w:val="both"/>
        <w:rPr>
          <w:bCs/>
          <w:sz w:val="22"/>
          <w:szCs w:val="22"/>
        </w:rPr>
      </w:pPr>
      <w:r w:rsidRPr="0062123C">
        <w:rPr>
          <w:b/>
          <w:sz w:val="22"/>
          <w:szCs w:val="22"/>
        </w:rPr>
        <w:t>Environment</w:t>
      </w:r>
      <w:r w:rsidRPr="0062123C">
        <w:rPr>
          <w:b/>
          <w:sz w:val="22"/>
          <w:szCs w:val="22"/>
        </w:rPr>
        <w:tab/>
        <w:t>: Java, JavaScript, JQuery, AJAX</w:t>
      </w:r>
    </w:p>
    <w:p w:rsidR="00A67CAD" w:rsidRPr="0062123C" w:rsidP="00A67CAD">
      <w:pPr>
        <w:tabs>
          <w:tab w:val="left" w:pos="120"/>
        </w:tabs>
        <w:rPr>
          <w:sz w:val="22"/>
          <w:szCs w:val="22"/>
        </w:rPr>
      </w:pPr>
      <w:r w:rsidRPr="0062123C">
        <w:rPr>
          <w:sz w:val="22"/>
          <w:szCs w:val="22"/>
        </w:rPr>
        <w:br/>
      </w:r>
      <w:r w:rsidRPr="0062123C">
        <w:rPr>
          <w:b/>
          <w:sz w:val="22"/>
          <w:szCs w:val="22"/>
        </w:rPr>
        <w:t>Description</w:t>
      </w:r>
      <w:r w:rsidRPr="0062123C">
        <w:rPr>
          <w:sz w:val="22"/>
          <w:szCs w:val="22"/>
        </w:rPr>
        <w:t xml:space="preserve">: </w:t>
      </w:r>
    </w:p>
    <w:p w:rsidR="00A67CAD" w:rsidRPr="0062123C" w:rsidP="00A67CAD">
      <w:pPr>
        <w:tabs>
          <w:tab w:val="left" w:pos="120"/>
        </w:tabs>
        <w:rPr>
          <w:sz w:val="22"/>
          <w:szCs w:val="22"/>
        </w:rPr>
      </w:pPr>
      <w:r w:rsidRPr="0062123C">
        <w:rPr>
          <w:sz w:val="22"/>
          <w:szCs w:val="22"/>
        </w:rPr>
        <w:br/>
      </w:r>
      <w:r w:rsidRPr="0062123C">
        <w:rPr>
          <w:sz w:val="22"/>
          <w:szCs w:val="22"/>
        </w:rPr>
        <w:tab/>
      </w:r>
      <w:r w:rsidRPr="0062123C">
        <w:rPr>
          <w:sz w:val="22"/>
          <w:szCs w:val="22"/>
        </w:rPr>
        <w:tab/>
        <w:t>IPortman is a web based solution capable of captures port operations involving Marine, Vessel, Containers, Cargo, Stockyard, Logistics, Asset and Facilities Maintenance, Safety, Agents, Port Services, Billing, Security and adopting to standard documentation procedures. It is also capable of integrating with back office enterprise wide solutions like SAP and Oracle Applications. In effect, IPortman is a Robust, Versatile, Scalable and High availability and performance solution to meet Port throughput operations reducing vessel turnaround times, improvises efficiency, optimizing port resources and operations by adoption to standard and best practices in all ports operations.</w:t>
      </w:r>
    </w:p>
    <w:p w:rsidR="00A67CAD" w:rsidRPr="0062123C" w:rsidP="00A67CAD">
      <w:pPr>
        <w:tabs>
          <w:tab w:val="num" w:pos="120"/>
        </w:tabs>
        <w:rPr>
          <w:rStyle w:val="apple-converted-space"/>
          <w:sz w:val="22"/>
          <w:szCs w:val="22"/>
        </w:rPr>
      </w:pPr>
      <w:r w:rsidRPr="0062123C">
        <w:rPr>
          <w:sz w:val="22"/>
          <w:szCs w:val="22"/>
        </w:rPr>
        <w:br/>
      </w:r>
      <w:r w:rsidRPr="0062123C">
        <w:rPr>
          <w:b/>
          <w:sz w:val="22"/>
          <w:szCs w:val="22"/>
        </w:rPr>
        <w:t>Responsibilities</w:t>
      </w:r>
      <w:r w:rsidRPr="0062123C">
        <w:rPr>
          <w:sz w:val="22"/>
          <w:szCs w:val="22"/>
        </w:rPr>
        <w:t>:</w:t>
      </w:r>
      <w:r w:rsidRPr="0062123C">
        <w:rPr>
          <w:rStyle w:val="apple-converted-space"/>
          <w:sz w:val="22"/>
          <w:szCs w:val="22"/>
        </w:rPr>
        <w:t> </w:t>
      </w:r>
    </w:p>
    <w:p w:rsidR="00A67CAD" w:rsidRPr="0062123C" w:rsidP="00A67CAD">
      <w:pPr>
        <w:tabs>
          <w:tab w:val="num" w:pos="120"/>
        </w:tabs>
        <w:rPr>
          <w:rStyle w:val="apple-converted-space"/>
          <w:sz w:val="22"/>
          <w:szCs w:val="22"/>
        </w:rPr>
      </w:pPr>
    </w:p>
    <w:p w:rsidR="00A67CAD" w:rsidRPr="0062123C" w:rsidP="00A67CAD">
      <w:pPr>
        <w:numPr>
          <w:ilvl w:val="0"/>
          <w:numId w:val="46"/>
        </w:numPr>
        <w:rPr>
          <w:sz w:val="22"/>
          <w:szCs w:val="22"/>
        </w:rPr>
      </w:pPr>
      <w:r w:rsidRPr="0062123C">
        <w:rPr>
          <w:sz w:val="22"/>
          <w:szCs w:val="22"/>
        </w:rPr>
        <w:t>Developing the complete scripting logic for validation using JavaScript and JQuery.</w:t>
      </w:r>
    </w:p>
    <w:p w:rsidR="00A67CAD" w:rsidRPr="0062123C" w:rsidP="00A67CAD">
      <w:pPr>
        <w:numPr>
          <w:ilvl w:val="0"/>
          <w:numId w:val="46"/>
        </w:numPr>
        <w:tabs>
          <w:tab w:val="left" w:pos="900"/>
        </w:tabs>
        <w:spacing w:line="276" w:lineRule="auto"/>
        <w:jc w:val="both"/>
        <w:rPr>
          <w:sz w:val="22"/>
          <w:szCs w:val="22"/>
        </w:rPr>
      </w:pPr>
      <w:r w:rsidRPr="0062123C">
        <w:rPr>
          <w:sz w:val="22"/>
          <w:szCs w:val="22"/>
        </w:rPr>
        <w:t xml:space="preserve">   Developing View and Model components.  </w:t>
      </w:r>
    </w:p>
    <w:p w:rsidR="00A67CAD" w:rsidRPr="0062123C" w:rsidP="00A67CAD">
      <w:pPr>
        <w:numPr>
          <w:ilvl w:val="0"/>
          <w:numId w:val="46"/>
        </w:numPr>
        <w:tabs>
          <w:tab w:val="left" w:pos="900"/>
        </w:tabs>
        <w:spacing w:line="276" w:lineRule="auto"/>
        <w:jc w:val="both"/>
        <w:rPr>
          <w:sz w:val="22"/>
          <w:szCs w:val="22"/>
        </w:rPr>
      </w:pPr>
      <w:r w:rsidRPr="0062123C">
        <w:rPr>
          <w:sz w:val="22"/>
          <w:szCs w:val="22"/>
        </w:rPr>
        <w:t xml:space="preserve">   Unit Testing and Code Debugging for Invoice Modules.</w:t>
      </w:r>
    </w:p>
    <w:p w:rsidR="00A67CAD" w:rsidRPr="0062123C" w:rsidP="00A67CAD">
      <w:pPr>
        <w:numPr>
          <w:ilvl w:val="0"/>
          <w:numId w:val="45"/>
        </w:numPr>
        <w:rPr>
          <w:sz w:val="22"/>
          <w:szCs w:val="22"/>
        </w:rPr>
      </w:pPr>
      <w:r w:rsidRPr="0062123C">
        <w:rPr>
          <w:sz w:val="22"/>
          <w:szCs w:val="22"/>
        </w:rPr>
        <w:t>Developed form based security based on user roles.</w:t>
      </w:r>
    </w:p>
    <w:p w:rsidR="00A67CAD" w:rsidRPr="0062123C" w:rsidP="00A67CAD">
      <w:pPr>
        <w:pStyle w:val="ListParagraph"/>
        <w:numPr>
          <w:ilvl w:val="0"/>
          <w:numId w:val="45"/>
        </w:numPr>
        <w:spacing w:after="0" w:line="240" w:lineRule="auto"/>
        <w:ind w:right="594"/>
        <w:contextualSpacing w:val="0"/>
        <w:jc w:val="both"/>
        <w:rPr>
          <w:rFonts w:ascii="Times New Roman" w:hAnsi="Times New Roman" w:cs="Times New Roman"/>
          <w:bCs/>
          <w:sz w:val="22"/>
        </w:rPr>
      </w:pPr>
      <w:r w:rsidRPr="0062123C">
        <w:rPr>
          <w:rFonts w:ascii="Times New Roman" w:hAnsi="Times New Roman" w:cs="Times New Roman"/>
          <w:bCs/>
          <w:sz w:val="22"/>
        </w:rPr>
        <w:t>Analyze the existing application and then development and testing</w:t>
      </w:r>
    </w:p>
    <w:p w:rsidR="00A67CAD" w:rsidRPr="0062123C" w:rsidP="00A67CAD">
      <w:pPr>
        <w:pStyle w:val="ListParagraph"/>
        <w:numPr>
          <w:ilvl w:val="0"/>
          <w:numId w:val="45"/>
        </w:numPr>
        <w:spacing w:after="0" w:line="240" w:lineRule="auto"/>
        <w:ind w:right="594"/>
        <w:contextualSpacing w:val="0"/>
        <w:jc w:val="both"/>
        <w:rPr>
          <w:rFonts w:ascii="Times New Roman" w:hAnsi="Times New Roman" w:cs="Times New Roman"/>
          <w:bCs/>
          <w:sz w:val="22"/>
        </w:rPr>
      </w:pPr>
      <w:r w:rsidRPr="0062123C">
        <w:rPr>
          <w:rFonts w:ascii="Times New Roman" w:hAnsi="Times New Roman" w:cs="Times New Roman"/>
          <w:bCs/>
          <w:sz w:val="22"/>
        </w:rPr>
        <w:t>Involved in coding for  Action Classes in Struts framework</w:t>
      </w:r>
    </w:p>
    <w:p w:rsidR="00A67CAD" w:rsidRPr="0062123C" w:rsidP="00A67CAD">
      <w:pPr>
        <w:pStyle w:val="ListParagraph"/>
        <w:numPr>
          <w:ilvl w:val="0"/>
          <w:numId w:val="45"/>
        </w:numPr>
        <w:spacing w:after="0" w:line="240" w:lineRule="auto"/>
        <w:ind w:right="594"/>
        <w:contextualSpacing w:val="0"/>
        <w:jc w:val="both"/>
        <w:rPr>
          <w:rFonts w:ascii="Times New Roman" w:hAnsi="Times New Roman" w:cs="Times New Roman"/>
          <w:bCs/>
          <w:sz w:val="22"/>
        </w:rPr>
      </w:pPr>
      <w:r w:rsidRPr="0062123C">
        <w:rPr>
          <w:rFonts w:ascii="Times New Roman" w:hAnsi="Times New Roman" w:cs="Times New Roman"/>
          <w:bCs/>
          <w:sz w:val="22"/>
        </w:rPr>
        <w:t xml:space="preserve">Involved in creating POJO classes, JPA Configuration files and DAO classes using JPA framework for data base interaction. </w:t>
      </w:r>
    </w:p>
    <w:p w:rsidR="00A67CAD" w:rsidRPr="0062123C" w:rsidP="00A67CAD">
      <w:pPr>
        <w:pStyle w:val="Heading1"/>
        <w:rPr>
          <w:rFonts w:ascii="Times New Roman" w:hAnsi="Times New Roman"/>
          <w:sz w:val="22"/>
          <w:szCs w:val="22"/>
        </w:rPr>
      </w:pPr>
      <w:r w:rsidRPr="0062123C">
        <w:rPr>
          <w:rFonts w:ascii="Times New Roman" w:hAnsi="Times New Roman"/>
          <w:sz w:val="22"/>
          <w:szCs w:val="22"/>
        </w:rPr>
        <w:t>Major Design Solutions Achieved:</w:t>
      </w:r>
    </w:p>
    <w:p w:rsidR="00A67CAD" w:rsidRPr="0062123C" w:rsidP="00A67CAD">
      <w:pPr>
        <w:rPr>
          <w:sz w:val="22"/>
          <w:szCs w:val="22"/>
        </w:rPr>
      </w:pPr>
    </w:p>
    <w:p w:rsidR="00A67CAD" w:rsidRPr="0062123C" w:rsidP="00A67CAD">
      <w:pPr>
        <w:numPr>
          <w:ilvl w:val="0"/>
          <w:numId w:val="45"/>
        </w:numPr>
        <w:rPr>
          <w:sz w:val="22"/>
          <w:szCs w:val="22"/>
        </w:rPr>
      </w:pPr>
      <w:r w:rsidRPr="0062123C">
        <w:rPr>
          <w:sz w:val="22"/>
          <w:szCs w:val="22"/>
        </w:rPr>
        <w:t>Developed Pagination for all Jsp pages both in java and JavaScript.</w:t>
      </w:r>
    </w:p>
    <w:p w:rsidR="00A67CAD" w:rsidRPr="0062123C" w:rsidP="00A67CAD">
      <w:pPr>
        <w:numPr>
          <w:ilvl w:val="0"/>
          <w:numId w:val="45"/>
        </w:numPr>
        <w:rPr>
          <w:sz w:val="22"/>
          <w:szCs w:val="22"/>
        </w:rPr>
      </w:pPr>
      <w:r w:rsidRPr="0062123C">
        <w:rPr>
          <w:sz w:val="22"/>
          <w:szCs w:val="22"/>
        </w:rPr>
        <w:t>Developed dynamic menu tree structure for the entire project</w:t>
      </w:r>
    </w:p>
    <w:p w:rsidR="00A67CAD" w:rsidRPr="0062123C" w:rsidP="00A67CAD">
      <w:pPr>
        <w:numPr>
          <w:ilvl w:val="0"/>
          <w:numId w:val="45"/>
        </w:numPr>
        <w:rPr>
          <w:sz w:val="22"/>
          <w:szCs w:val="22"/>
        </w:rPr>
      </w:pPr>
      <w:r w:rsidRPr="0062123C">
        <w:rPr>
          <w:sz w:val="22"/>
          <w:szCs w:val="22"/>
        </w:rPr>
        <w:t>Cron Job  mail triggering using java</w:t>
      </w:r>
    </w:p>
    <w:p w:rsidR="00A67CAD" w:rsidRPr="0062123C" w:rsidP="00A67CAD">
      <w:pPr>
        <w:numPr>
          <w:ilvl w:val="0"/>
          <w:numId w:val="45"/>
        </w:numPr>
        <w:rPr>
          <w:sz w:val="22"/>
          <w:szCs w:val="22"/>
        </w:rPr>
      </w:pPr>
      <w:r w:rsidRPr="0062123C">
        <w:rPr>
          <w:sz w:val="22"/>
          <w:szCs w:val="22"/>
        </w:rPr>
        <w:t>Developed Audit Log for each field in database using java</w:t>
      </w:r>
    </w:p>
    <w:p w:rsidR="00F6278A" w:rsidRPr="0062123C" w:rsidP="00A67CAD">
      <w:pPr>
        <w:numPr>
          <w:ilvl w:val="0"/>
          <w:numId w:val="45"/>
        </w:numPr>
        <w:rPr>
          <w:sz w:val="22"/>
          <w:szCs w:val="22"/>
        </w:rPr>
      </w:pPr>
      <w:r w:rsidRPr="0062123C">
        <w:rPr>
          <w:sz w:val="22"/>
          <w:szCs w:val="22"/>
        </w:rPr>
        <w:t>Developed Customized alert popup using Jquery</w:t>
      </w:r>
    </w:p>
    <w:p w:rsidR="004D5B34" w:rsidRPr="0062123C" w:rsidP="004D5B34">
      <w:pPr>
        <w:contextualSpacing/>
        <w:rPr>
          <w:bCs/>
          <w:sz w:val="22"/>
          <w:szCs w:val="22"/>
        </w:rPr>
      </w:pPr>
      <w:r w:rsidRPr="0062123C">
        <w:rPr>
          <w:sz w:val="22"/>
          <w:szCs w:val="22"/>
        </w:rPr>
        <w:t>.</w:t>
      </w:r>
      <w:r w:rsidRPr="0062123C" w:rsidR="004E41A1">
        <w:rPr>
          <w:b/>
          <w:sz w:val="22"/>
          <w:szCs w:val="22"/>
        </w:rPr>
        <w:t>Project Name</w:t>
      </w:r>
      <w:r w:rsidRPr="0062123C" w:rsidR="004E41A1">
        <w:rPr>
          <w:b/>
          <w:sz w:val="22"/>
          <w:szCs w:val="22"/>
        </w:rPr>
        <w:tab/>
        <w:t xml:space="preserve">: </w:t>
      </w:r>
      <w:r w:rsidRPr="0062123C">
        <w:rPr>
          <w:b/>
          <w:sz w:val="22"/>
          <w:szCs w:val="22"/>
        </w:rPr>
        <w:t>FedEx</w:t>
      </w:r>
      <w:r w:rsidRPr="0062123C">
        <w:rPr>
          <w:bCs/>
          <w:sz w:val="22"/>
          <w:szCs w:val="22"/>
        </w:rPr>
        <w:t xml:space="preserve"> </w:t>
      </w:r>
    </w:p>
    <w:p w:rsidR="004E41A1" w:rsidRPr="0062123C" w:rsidP="004D5B34">
      <w:pPr>
        <w:contextualSpacing/>
        <w:rPr>
          <w:b/>
          <w:sz w:val="22"/>
          <w:szCs w:val="22"/>
        </w:rPr>
      </w:pPr>
      <w:r w:rsidRPr="0062123C">
        <w:rPr>
          <w:b/>
          <w:sz w:val="22"/>
          <w:szCs w:val="22"/>
        </w:rPr>
        <w:t>Client</w:t>
      </w:r>
      <w:r w:rsidRPr="0062123C">
        <w:rPr>
          <w:b/>
          <w:sz w:val="22"/>
          <w:szCs w:val="22"/>
        </w:rPr>
        <w:tab/>
      </w:r>
      <w:r w:rsidRPr="0062123C">
        <w:rPr>
          <w:b/>
          <w:sz w:val="22"/>
          <w:szCs w:val="22"/>
        </w:rPr>
        <w:tab/>
        <w:t xml:space="preserve">: </w:t>
      </w:r>
      <w:r w:rsidRPr="0062123C" w:rsidR="004D5B34">
        <w:rPr>
          <w:b/>
          <w:sz w:val="22"/>
          <w:szCs w:val="22"/>
        </w:rPr>
        <w:t>FedEx</w:t>
      </w:r>
      <w:r w:rsidRPr="0062123C">
        <w:rPr>
          <w:bCs/>
          <w:sz w:val="22"/>
          <w:szCs w:val="22"/>
        </w:rPr>
        <w:t>.</w:t>
      </w:r>
    </w:p>
    <w:p w:rsidR="004E41A1" w:rsidRPr="0062123C" w:rsidP="00321FBB">
      <w:pPr>
        <w:contextualSpacing/>
        <w:rPr>
          <w:b/>
          <w:sz w:val="22"/>
          <w:szCs w:val="22"/>
        </w:rPr>
      </w:pPr>
      <w:r w:rsidRPr="0062123C">
        <w:rPr>
          <w:b/>
          <w:sz w:val="22"/>
          <w:szCs w:val="22"/>
        </w:rPr>
        <w:t>Duration</w:t>
      </w:r>
      <w:r w:rsidRPr="0062123C">
        <w:rPr>
          <w:b/>
          <w:sz w:val="22"/>
          <w:szCs w:val="22"/>
        </w:rPr>
        <w:tab/>
        <w:t xml:space="preserve">: </w:t>
      </w:r>
      <w:r w:rsidRPr="0062123C">
        <w:rPr>
          <w:bCs/>
          <w:sz w:val="22"/>
          <w:szCs w:val="22"/>
        </w:rPr>
        <w:t>April 2009 to September 2010</w:t>
      </w:r>
    </w:p>
    <w:p w:rsidR="004E41A1" w:rsidRPr="0062123C" w:rsidP="00321FBB">
      <w:pPr>
        <w:contextualSpacing/>
        <w:rPr>
          <w:b/>
          <w:sz w:val="22"/>
          <w:szCs w:val="22"/>
        </w:rPr>
      </w:pPr>
      <w:r w:rsidRPr="0062123C">
        <w:rPr>
          <w:b/>
          <w:sz w:val="22"/>
          <w:szCs w:val="22"/>
        </w:rPr>
        <w:t>Team Size</w:t>
      </w:r>
      <w:r w:rsidRPr="0062123C">
        <w:rPr>
          <w:b/>
          <w:sz w:val="22"/>
          <w:szCs w:val="22"/>
        </w:rPr>
        <w:tab/>
        <w:t xml:space="preserve">: </w:t>
      </w:r>
      <w:r w:rsidRPr="0062123C">
        <w:rPr>
          <w:bCs/>
          <w:sz w:val="22"/>
          <w:szCs w:val="22"/>
        </w:rPr>
        <w:t>05</w:t>
      </w:r>
    </w:p>
    <w:p w:rsidR="004E41A1" w:rsidRPr="0062123C" w:rsidP="00321FBB">
      <w:pPr>
        <w:contextualSpacing/>
        <w:rPr>
          <w:b/>
          <w:sz w:val="22"/>
          <w:szCs w:val="22"/>
        </w:rPr>
      </w:pPr>
      <w:r w:rsidRPr="0062123C">
        <w:rPr>
          <w:b/>
          <w:sz w:val="22"/>
          <w:szCs w:val="22"/>
        </w:rPr>
        <w:t>Role</w:t>
      </w:r>
      <w:r w:rsidRPr="0062123C">
        <w:rPr>
          <w:b/>
          <w:sz w:val="22"/>
          <w:szCs w:val="22"/>
        </w:rPr>
        <w:tab/>
      </w:r>
      <w:r w:rsidRPr="0062123C">
        <w:rPr>
          <w:b/>
          <w:sz w:val="22"/>
          <w:szCs w:val="22"/>
        </w:rPr>
        <w:tab/>
        <w:t xml:space="preserve">: </w:t>
      </w:r>
      <w:r w:rsidRPr="0062123C">
        <w:rPr>
          <w:bCs/>
          <w:sz w:val="22"/>
          <w:szCs w:val="22"/>
        </w:rPr>
        <w:t>Developer</w:t>
      </w:r>
    </w:p>
    <w:p w:rsidR="004E41A1" w:rsidRPr="0062123C" w:rsidP="00321FBB">
      <w:pPr>
        <w:contextualSpacing/>
        <w:rPr>
          <w:b/>
          <w:sz w:val="22"/>
          <w:szCs w:val="22"/>
        </w:rPr>
      </w:pPr>
      <w:r w:rsidRPr="0062123C">
        <w:rPr>
          <w:b/>
          <w:sz w:val="22"/>
          <w:szCs w:val="22"/>
        </w:rPr>
        <w:t>Environment</w:t>
      </w:r>
      <w:r w:rsidRPr="0062123C">
        <w:rPr>
          <w:b/>
          <w:sz w:val="22"/>
          <w:szCs w:val="22"/>
        </w:rPr>
        <w:tab/>
        <w:t xml:space="preserve">: </w:t>
      </w:r>
      <w:r w:rsidRPr="0062123C">
        <w:rPr>
          <w:bCs/>
          <w:sz w:val="22"/>
          <w:szCs w:val="22"/>
        </w:rPr>
        <w:t>Java, JDBC, JSP, HTML, Servlets, Oracle 10g, Weblogic.</w:t>
      </w:r>
    </w:p>
    <w:p w:rsidR="004E41A1" w:rsidRPr="0062123C" w:rsidP="004E41A1">
      <w:pPr>
        <w:spacing w:line="360" w:lineRule="auto"/>
        <w:jc w:val="both"/>
        <w:rPr>
          <w:b/>
          <w:sz w:val="22"/>
          <w:szCs w:val="22"/>
        </w:rPr>
      </w:pPr>
    </w:p>
    <w:p w:rsidR="004E41A1" w:rsidRPr="0062123C" w:rsidP="004D5B34">
      <w:pPr>
        <w:contextualSpacing/>
        <w:jc w:val="both"/>
        <w:rPr>
          <w:bCs/>
          <w:sz w:val="22"/>
          <w:szCs w:val="22"/>
        </w:rPr>
      </w:pPr>
      <w:r w:rsidRPr="0062123C">
        <w:rPr>
          <w:b/>
          <w:sz w:val="22"/>
          <w:szCs w:val="22"/>
        </w:rPr>
        <w:t>Description:</w:t>
      </w:r>
      <w:r w:rsidRPr="0062123C" w:rsidR="007254BB">
        <w:rPr>
          <w:b/>
          <w:sz w:val="22"/>
          <w:szCs w:val="22"/>
        </w:rPr>
        <w:t xml:space="preserve"> </w:t>
      </w:r>
      <w:r w:rsidRPr="0062123C" w:rsidR="004D5B34">
        <w:rPr>
          <w:bCs/>
          <w:sz w:val="22"/>
          <w:szCs w:val="22"/>
        </w:rPr>
        <w:t>This is a Web based Asset tracking portal for the client FedEx which is the best in their courier services. The application deals with the tracking the information of the assets, employees and the information about the transactions made on the assets</w:t>
      </w:r>
      <w:r w:rsidRPr="0062123C">
        <w:rPr>
          <w:bCs/>
          <w:sz w:val="22"/>
          <w:szCs w:val="22"/>
        </w:rPr>
        <w:t>.</w:t>
      </w:r>
    </w:p>
    <w:p w:rsidR="004E41A1" w:rsidRPr="0062123C" w:rsidP="004E41A1">
      <w:pPr>
        <w:spacing w:line="360" w:lineRule="auto"/>
        <w:jc w:val="both"/>
        <w:rPr>
          <w:b/>
          <w:sz w:val="22"/>
          <w:szCs w:val="22"/>
        </w:rPr>
      </w:pPr>
    </w:p>
    <w:p w:rsidR="008D5F15" w:rsidRPr="0062123C" w:rsidP="008D5F15">
      <w:pPr>
        <w:spacing w:line="360" w:lineRule="auto"/>
        <w:jc w:val="both"/>
        <w:rPr>
          <w:b/>
          <w:sz w:val="22"/>
          <w:szCs w:val="22"/>
        </w:rPr>
      </w:pPr>
      <w:r w:rsidRPr="0062123C">
        <w:rPr>
          <w:b/>
          <w:sz w:val="22"/>
          <w:szCs w:val="22"/>
        </w:rPr>
        <w:t>Roles and Responsibilities</w:t>
      </w:r>
    </w:p>
    <w:p w:rsidR="007254BB" w:rsidRPr="0062123C" w:rsidP="00E97A9A">
      <w:pPr>
        <w:numPr>
          <w:ilvl w:val="0"/>
          <w:numId w:val="40"/>
        </w:numPr>
        <w:ind w:right="-518"/>
        <w:contextualSpacing/>
        <w:jc w:val="both"/>
        <w:rPr>
          <w:bCs/>
          <w:sz w:val="22"/>
          <w:szCs w:val="22"/>
        </w:rPr>
      </w:pPr>
      <w:r w:rsidRPr="0062123C">
        <w:rPr>
          <w:bCs/>
          <w:sz w:val="22"/>
          <w:szCs w:val="22"/>
        </w:rPr>
        <w:t>Handl</w:t>
      </w:r>
      <w:r w:rsidRPr="0062123C" w:rsidR="00E16C23">
        <w:rPr>
          <w:bCs/>
          <w:sz w:val="22"/>
          <w:szCs w:val="22"/>
        </w:rPr>
        <w:t>ed</w:t>
      </w:r>
      <w:r w:rsidRPr="0062123C">
        <w:rPr>
          <w:bCs/>
          <w:sz w:val="22"/>
          <w:szCs w:val="22"/>
        </w:rPr>
        <w:t xml:space="preserve"> the Production maintenance requests and providing necessary support to the Customer/Users</w:t>
      </w:r>
      <w:r w:rsidRPr="0062123C">
        <w:rPr>
          <w:bCs/>
          <w:sz w:val="22"/>
          <w:szCs w:val="22"/>
        </w:rPr>
        <w:t>.</w:t>
      </w:r>
    </w:p>
    <w:p w:rsidR="00E97A9A" w:rsidRPr="0062123C" w:rsidP="00E97A9A">
      <w:pPr>
        <w:numPr>
          <w:ilvl w:val="0"/>
          <w:numId w:val="40"/>
        </w:numPr>
        <w:ind w:right="-518"/>
        <w:contextualSpacing/>
        <w:jc w:val="both"/>
        <w:rPr>
          <w:bCs/>
          <w:sz w:val="22"/>
          <w:szCs w:val="22"/>
        </w:rPr>
      </w:pPr>
      <w:r w:rsidRPr="0062123C">
        <w:rPr>
          <w:bCs/>
          <w:sz w:val="22"/>
          <w:szCs w:val="22"/>
        </w:rPr>
        <w:t>Dev support for Users during User Acceptance Testing Phase.</w:t>
      </w:r>
    </w:p>
    <w:p w:rsidR="00E97A9A" w:rsidRPr="0062123C" w:rsidP="00E97A9A">
      <w:pPr>
        <w:numPr>
          <w:ilvl w:val="0"/>
          <w:numId w:val="40"/>
        </w:numPr>
        <w:ind w:right="-518"/>
        <w:contextualSpacing/>
        <w:jc w:val="both"/>
        <w:rPr>
          <w:bCs/>
          <w:sz w:val="22"/>
          <w:szCs w:val="22"/>
        </w:rPr>
      </w:pPr>
      <w:r w:rsidRPr="0062123C">
        <w:rPr>
          <w:bCs/>
          <w:sz w:val="22"/>
          <w:szCs w:val="22"/>
        </w:rPr>
        <w:t>Handl</w:t>
      </w:r>
      <w:r w:rsidRPr="0062123C" w:rsidR="00E16C23">
        <w:rPr>
          <w:bCs/>
          <w:sz w:val="22"/>
          <w:szCs w:val="22"/>
        </w:rPr>
        <w:t>ed</w:t>
      </w:r>
      <w:r w:rsidRPr="0062123C">
        <w:rPr>
          <w:bCs/>
          <w:sz w:val="22"/>
          <w:szCs w:val="22"/>
        </w:rPr>
        <w:t xml:space="preserve"> the” Move to Production” activity and responsible for providing the application in Live.</w:t>
      </w:r>
    </w:p>
    <w:p w:rsidR="00E97A9A" w:rsidRPr="0062123C" w:rsidP="00E97A9A">
      <w:pPr>
        <w:numPr>
          <w:ilvl w:val="0"/>
          <w:numId w:val="40"/>
        </w:numPr>
        <w:ind w:right="-518"/>
        <w:contextualSpacing/>
        <w:jc w:val="both"/>
        <w:rPr>
          <w:bCs/>
          <w:sz w:val="22"/>
          <w:szCs w:val="22"/>
        </w:rPr>
      </w:pPr>
      <w:r w:rsidRPr="0062123C">
        <w:rPr>
          <w:bCs/>
          <w:sz w:val="22"/>
          <w:szCs w:val="22"/>
        </w:rPr>
        <w:t xml:space="preserve">Ownership of Integration Testing and Unit Testing.  </w:t>
      </w:r>
    </w:p>
    <w:p w:rsidR="00A85246" w:rsidRPr="0062123C" w:rsidP="00A85246">
      <w:pPr>
        <w:pStyle w:val="ListParagraph"/>
        <w:spacing w:after="0" w:line="360" w:lineRule="auto"/>
        <w:ind w:left="0"/>
        <w:jc w:val="both"/>
        <w:rPr>
          <w:rFonts w:ascii="Times New Roman" w:hAnsi="Times New Roman" w:cs="Times New Roman"/>
          <w:b/>
          <w:bCs/>
          <w:sz w:val="22"/>
          <w:u w:val="single"/>
        </w:rPr>
      </w:pPr>
    </w:p>
    <w:p w:rsidR="00A85246" w:rsidRPr="0062123C" w:rsidP="00A85246">
      <w:pPr>
        <w:pStyle w:val="ListParagraph"/>
        <w:spacing w:after="0" w:line="360" w:lineRule="auto"/>
        <w:ind w:left="0"/>
        <w:jc w:val="both"/>
        <w:rPr>
          <w:rFonts w:ascii="Times New Roman" w:hAnsi="Times New Roman" w:cs="Times New Roman"/>
          <w:b/>
          <w:bCs/>
          <w:sz w:val="22"/>
          <w:u w:val="single"/>
        </w:rPr>
      </w:pPr>
    </w:p>
    <w:p w:rsidR="004F3188" w:rsidRPr="0062123C" w:rsidP="00E97A9A">
      <w:pPr>
        <w:pStyle w:val="ListParagraph"/>
        <w:spacing w:after="0" w:line="360" w:lineRule="auto"/>
        <w:ind w:left="0"/>
        <w:jc w:val="both"/>
        <w:rPr>
          <w:rFonts w:ascii="Times New Roman" w:hAnsi="Times New Roman" w:cs="Times New Roman"/>
          <w:b/>
          <w:bCs/>
          <w:sz w:val="22"/>
        </w:rPr>
      </w:pPr>
      <w:r w:rsidRPr="0062123C">
        <w:rPr>
          <w:rFonts w:ascii="Times New Roman" w:hAnsi="Times New Roman" w:cs="Times New Roman"/>
          <w:b/>
          <w:bCs/>
          <w:sz w:val="22"/>
        </w:rPr>
        <w:t xml:space="preserve">                                                                                                                    </w:t>
      </w:r>
      <w:r w:rsidRPr="0062123C" w:rsidR="007254BB">
        <w:rPr>
          <w:rFonts w:ascii="Times New Roman" w:hAnsi="Times New Roman" w:cs="Times New Roman"/>
          <w:b/>
          <w:bCs/>
          <w:sz w:val="22"/>
        </w:rPr>
        <w:tab/>
      </w:r>
      <w:r w:rsidRPr="0062123C">
        <w:rPr>
          <w:rFonts w:ascii="Times New Roman" w:hAnsi="Times New Roman" w:cs="Times New Roman"/>
          <w:b/>
          <w:bCs/>
          <w:sz w:val="22"/>
        </w:rPr>
        <w:t>(</w:t>
      </w:r>
      <w:r w:rsidRPr="0062123C" w:rsidR="00E97A9A">
        <w:rPr>
          <w:rFonts w:ascii="Times New Roman" w:hAnsi="Times New Roman" w:cs="Times New Roman"/>
          <w:b/>
          <w:bCs/>
          <w:sz w:val="22"/>
        </w:rPr>
        <w:t>Dhanunjay</w:t>
      </w:r>
      <w:r w:rsidRPr="0062123C" w:rsidR="004031F1">
        <w:rPr>
          <w:rFonts w:ascii="Times New Roman" w:hAnsi="Times New Roman" w:cs="Times New Roman"/>
          <w:b/>
          <w:bCs/>
          <w:sz w:val="22"/>
        </w:rPr>
        <w:t xml:space="preserve"> N</w:t>
      </w:r>
      <w:r w:rsidRPr="0062123C">
        <w:rPr>
          <w:rFonts w:ascii="Times New Roman" w:hAnsi="Times New Roman" w:cs="Times New Roman"/>
          <w:b/>
          <w:bCs/>
          <w:sz w:val="22"/>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4"/>
          </v:shape>
        </w:pict>
      </w:r>
    </w:p>
    <w:sectPr w:rsidSect="00321FBB">
      <w:headerReference w:type="default" r:id="rId5"/>
      <w:pgSz w:w="12240" w:h="15840"/>
      <w:pgMar w:top="1440" w:right="1800" w:bottom="1440" w:left="1584" w:header="288" w:footer="144"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FBB" w:rsidP="00321FBB">
    <w:pPr>
      <w:pStyle w:val="Header"/>
      <w:jc w:val="center"/>
    </w:pPr>
  </w:p>
  <w:p w:rsidR="002D2D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83"/>
      </v:shape>
    </w:pict>
  </w:numPicBullet>
  <w:abstractNum w:abstractNumId="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singleLevel"/>
    <w:tmpl w:val="00000003"/>
    <w:name w:val="WW8Num3"/>
    <w:lvl w:ilvl="0">
      <w:start w:val="1"/>
      <w:numFmt w:val="bullet"/>
      <w:lvlText w:val=""/>
      <w:lvlJc w:val="left"/>
      <w:pPr>
        <w:tabs>
          <w:tab w:val="num" w:pos="1080"/>
        </w:tabs>
        <w:ind w:left="1080" w:hanging="360"/>
      </w:pPr>
      <w:rPr>
        <w:rFonts w:ascii="Wingdings" w:hAnsi="Wingdings" w:cs="Wingdings"/>
        <w:color w:val="auto"/>
        <w:sz w:val="17"/>
        <w:szCs w:val="17"/>
      </w:rPr>
    </w:lvl>
  </w:abstractNum>
  <w:abstractNum w:abstractNumId="2">
    <w:nsid w:val="00000004"/>
    <w:multiLevelType w:val="singleLevel"/>
    <w:tmpl w:val="00000004"/>
    <w:name w:val="WW8Num14"/>
    <w:lvl w:ilvl="0">
      <w:start w:val="1"/>
      <w:numFmt w:val="bullet"/>
      <w:lvlText w:val=""/>
      <w:lvlJc w:val="left"/>
      <w:pPr>
        <w:tabs>
          <w:tab w:val="num" w:pos="360"/>
        </w:tabs>
        <w:ind w:left="360" w:hanging="360"/>
      </w:pPr>
      <w:rPr>
        <w:rFonts w:ascii="Wingdings" w:hAnsi="Wingdings" w:cs="Wingdings"/>
      </w:rPr>
    </w:lvl>
  </w:abstractNum>
  <w:abstractNum w:abstractNumId="3">
    <w:nsid w:val="00000005"/>
    <w:multiLevelType w:val="singleLevel"/>
    <w:tmpl w:val="00000005"/>
    <w:name w:val="WW8Num15"/>
    <w:lvl w:ilvl="0">
      <w:start w:val="1"/>
      <w:numFmt w:val="bullet"/>
      <w:lvlText w:val=""/>
      <w:lvlJc w:val="left"/>
      <w:pPr>
        <w:tabs>
          <w:tab w:val="num" w:pos="360"/>
        </w:tabs>
        <w:ind w:left="245" w:hanging="245"/>
      </w:pPr>
      <w:rPr>
        <w:rFonts w:ascii="Wingdings" w:hAnsi="Wingdings" w:cs="Wingdings"/>
      </w:rPr>
    </w:lvl>
  </w:abstractNum>
  <w:abstractNum w:abstractNumId="4">
    <w:nsid w:val="00000006"/>
    <w:multiLevelType w:val="singleLevel"/>
    <w:tmpl w:val="00000006"/>
    <w:name w:val="WW8Num6"/>
    <w:lvl w:ilvl="0">
      <w:start w:val="1"/>
      <w:numFmt w:val="bullet"/>
      <w:lvlText w:val=""/>
      <w:lvlJc w:val="left"/>
      <w:pPr>
        <w:tabs>
          <w:tab w:val="num" w:pos="360"/>
        </w:tabs>
        <w:ind w:left="360" w:hanging="360"/>
      </w:pPr>
      <w:rPr>
        <w:rFonts w:ascii="Wingdings" w:hAnsi="Wingdings" w:cs="Wingdings"/>
      </w:rPr>
    </w:lvl>
  </w:abstractNum>
  <w:abstractNum w:abstractNumId="5">
    <w:nsid w:val="01B06AE6"/>
    <w:multiLevelType w:val="hybridMultilevel"/>
    <w:tmpl w:val="681A1F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A9C39DF"/>
    <w:multiLevelType w:val="hybridMultilevel"/>
    <w:tmpl w:val="6C404A38"/>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D369DF"/>
    <w:multiLevelType w:val="hybridMultilevel"/>
    <w:tmpl w:val="945E5B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94B02ED"/>
    <w:multiLevelType w:val="multilevel"/>
    <w:tmpl w:val="CA98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241B5"/>
    <w:multiLevelType w:val="hybridMultilevel"/>
    <w:tmpl w:val="D2849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4DA7911"/>
    <w:multiLevelType w:val="hybridMultilevel"/>
    <w:tmpl w:val="8AC636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EA2E34"/>
    <w:multiLevelType w:val="hybridMultilevel"/>
    <w:tmpl w:val="960831EA"/>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2">
    <w:nsid w:val="2A8611C4"/>
    <w:multiLevelType w:val="hybridMultilevel"/>
    <w:tmpl w:val="95EADAB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C20042E"/>
    <w:multiLevelType w:val="hybridMultilevel"/>
    <w:tmpl w:val="ED6857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5E510F"/>
    <w:multiLevelType w:val="hybridMultilevel"/>
    <w:tmpl w:val="00000000"/>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15">
    <w:nsid w:val="2F131E0C"/>
    <w:multiLevelType w:val="hybridMultilevel"/>
    <w:tmpl w:val="AF0CCA8C"/>
    <w:lvl w:ilvl="0">
      <w:start w:val="1"/>
      <w:numFmt w:val="bullet"/>
      <w:lvlText w:val="»"/>
      <w:lvlJc w:val="left"/>
      <w:pPr>
        <w:tabs>
          <w:tab w:val="num" w:pos="720"/>
        </w:tabs>
        <w:ind w:left="720" w:hanging="360"/>
      </w:pPr>
      <w:rPr>
        <w:rFonts w:ascii="Simplified Arabic Fixed" w:hAnsi="Simplified Arabic Fixed" w:hint="default"/>
        <w:color w:val="auto"/>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0957DCA"/>
    <w:multiLevelType w:val="hybridMultilevel"/>
    <w:tmpl w:val="00000000"/>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17">
    <w:nsid w:val="32D0258D"/>
    <w:multiLevelType w:val="hybridMultilevel"/>
    <w:tmpl w:val="8578E902"/>
    <w:lvl w:ilvl="0">
      <w:start w:val="1"/>
      <w:numFmt w:val="bullet"/>
      <w:lvlText w:val=""/>
      <w:lvlJc w:val="left"/>
      <w:pPr>
        <w:ind w:left="720" w:hanging="360"/>
      </w:pPr>
      <w:rPr>
        <w:rFonts w:ascii="Wingdings" w:hAnsi="Wingdings"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DB288B"/>
    <w:multiLevelType w:val="hybridMultilevel"/>
    <w:tmpl w:val="453C64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D0A65B3"/>
    <w:multiLevelType w:val="hybridMultilevel"/>
    <w:tmpl w:val="C722E1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12610AD"/>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900" w:hanging="360"/>
      </w:pPr>
      <w:rPr>
        <w:rFonts w:ascii="Courier New" w:hAnsi="Courier New" w:cs="Courier New"/>
      </w:rPr>
    </w:lvl>
    <w:lvl w:ilvl="2">
      <w:start w:val="1"/>
      <w:numFmt w:val="bullet"/>
      <w:lvlText w:val=""/>
      <w:lvlJc w:val="left"/>
      <w:pPr>
        <w:ind w:left="1620" w:hanging="360"/>
      </w:pPr>
      <w:rPr>
        <w:rFonts w:ascii="Wingdings" w:hAnsi="Wingdings"/>
      </w:rPr>
    </w:lvl>
    <w:lvl w:ilvl="3">
      <w:start w:val="1"/>
      <w:numFmt w:val="bullet"/>
      <w:lvlText w:val=""/>
      <w:lvlJc w:val="left"/>
      <w:pPr>
        <w:ind w:left="2340" w:hanging="360"/>
      </w:pPr>
      <w:rPr>
        <w:rFonts w:ascii="Symbol" w:hAnsi="Symbol"/>
      </w:rPr>
    </w:lvl>
    <w:lvl w:ilvl="4">
      <w:start w:val="1"/>
      <w:numFmt w:val="bullet"/>
      <w:lvlText w:val="o"/>
      <w:lvlJc w:val="left"/>
      <w:pPr>
        <w:ind w:left="3060" w:hanging="360"/>
      </w:pPr>
      <w:rPr>
        <w:rFonts w:ascii="Courier New" w:hAnsi="Courier New" w:cs="Courier New"/>
      </w:rPr>
    </w:lvl>
    <w:lvl w:ilvl="5">
      <w:start w:val="1"/>
      <w:numFmt w:val="bullet"/>
      <w:lvlText w:val=""/>
      <w:lvlJc w:val="left"/>
      <w:pPr>
        <w:ind w:left="3780" w:hanging="360"/>
      </w:pPr>
      <w:rPr>
        <w:rFonts w:ascii="Wingdings" w:hAnsi="Wingdings"/>
      </w:rPr>
    </w:lvl>
    <w:lvl w:ilvl="6">
      <w:start w:val="1"/>
      <w:numFmt w:val="bullet"/>
      <w:lvlText w:val=""/>
      <w:lvlJc w:val="left"/>
      <w:pPr>
        <w:ind w:left="4500" w:hanging="360"/>
      </w:pPr>
      <w:rPr>
        <w:rFonts w:ascii="Symbol" w:hAnsi="Symbol"/>
      </w:rPr>
    </w:lvl>
    <w:lvl w:ilvl="7">
      <w:start w:val="1"/>
      <w:numFmt w:val="bullet"/>
      <w:lvlText w:val="o"/>
      <w:lvlJc w:val="left"/>
      <w:pPr>
        <w:ind w:left="5220" w:hanging="360"/>
      </w:pPr>
      <w:rPr>
        <w:rFonts w:ascii="Courier New" w:hAnsi="Courier New" w:cs="Courier New"/>
      </w:rPr>
    </w:lvl>
    <w:lvl w:ilvl="8">
      <w:start w:val="1"/>
      <w:numFmt w:val="bullet"/>
      <w:lvlText w:val=""/>
      <w:lvlJc w:val="left"/>
      <w:pPr>
        <w:ind w:left="5940" w:hanging="360"/>
      </w:pPr>
      <w:rPr>
        <w:rFonts w:ascii="Wingdings" w:hAnsi="Wingdings"/>
      </w:rPr>
    </w:lvl>
  </w:abstractNum>
  <w:abstractNum w:abstractNumId="21">
    <w:nsid w:val="44AC43AA"/>
    <w:multiLevelType w:val="hybridMultilevel"/>
    <w:tmpl w:val="2CE256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E124ECF"/>
    <w:multiLevelType w:val="multilevel"/>
    <w:tmpl w:val="6302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AF213B"/>
    <w:multiLevelType w:val="hybridMultilevel"/>
    <w:tmpl w:val="16FAFDA8"/>
    <w:lvl w:ilvl="0">
      <w:start w:val="1"/>
      <w:numFmt w:val="bullet"/>
      <w:lvlText w:val=""/>
      <w:lvlJc w:val="left"/>
      <w:pPr>
        <w:tabs>
          <w:tab w:val="num" w:pos="1515"/>
        </w:tabs>
        <w:ind w:left="1515" w:hanging="360"/>
      </w:pPr>
      <w:rPr>
        <w:rFonts w:ascii="Symbol" w:hAnsi="Symbol" w:hint="default"/>
      </w:rPr>
    </w:lvl>
    <w:lvl w:ilvl="1" w:tentative="1">
      <w:start w:val="1"/>
      <w:numFmt w:val="bullet"/>
      <w:lvlText w:val="o"/>
      <w:lvlJc w:val="left"/>
      <w:pPr>
        <w:tabs>
          <w:tab w:val="num" w:pos="2235"/>
        </w:tabs>
        <w:ind w:left="2235" w:hanging="360"/>
      </w:pPr>
      <w:rPr>
        <w:rFonts w:ascii="Courier New" w:hAnsi="Courier New" w:hint="default"/>
      </w:rPr>
    </w:lvl>
    <w:lvl w:ilvl="2" w:tentative="1">
      <w:start w:val="1"/>
      <w:numFmt w:val="bullet"/>
      <w:lvlText w:val=""/>
      <w:lvlJc w:val="left"/>
      <w:pPr>
        <w:tabs>
          <w:tab w:val="num" w:pos="2955"/>
        </w:tabs>
        <w:ind w:left="2955" w:hanging="360"/>
      </w:pPr>
      <w:rPr>
        <w:rFonts w:ascii="Wingdings" w:hAnsi="Wingdings" w:hint="default"/>
      </w:rPr>
    </w:lvl>
    <w:lvl w:ilvl="3" w:tentative="1">
      <w:start w:val="1"/>
      <w:numFmt w:val="bullet"/>
      <w:lvlText w:val=""/>
      <w:lvlJc w:val="left"/>
      <w:pPr>
        <w:tabs>
          <w:tab w:val="num" w:pos="3675"/>
        </w:tabs>
        <w:ind w:left="3675" w:hanging="360"/>
      </w:pPr>
      <w:rPr>
        <w:rFonts w:ascii="Symbol" w:hAnsi="Symbol" w:hint="default"/>
      </w:rPr>
    </w:lvl>
    <w:lvl w:ilvl="4" w:tentative="1">
      <w:start w:val="1"/>
      <w:numFmt w:val="bullet"/>
      <w:lvlText w:val="o"/>
      <w:lvlJc w:val="left"/>
      <w:pPr>
        <w:tabs>
          <w:tab w:val="num" w:pos="4395"/>
        </w:tabs>
        <w:ind w:left="4395" w:hanging="360"/>
      </w:pPr>
      <w:rPr>
        <w:rFonts w:ascii="Courier New" w:hAnsi="Courier New" w:hint="default"/>
      </w:rPr>
    </w:lvl>
    <w:lvl w:ilvl="5" w:tentative="1">
      <w:start w:val="1"/>
      <w:numFmt w:val="bullet"/>
      <w:lvlText w:val=""/>
      <w:lvlJc w:val="left"/>
      <w:pPr>
        <w:tabs>
          <w:tab w:val="num" w:pos="5115"/>
        </w:tabs>
        <w:ind w:left="5115" w:hanging="360"/>
      </w:pPr>
      <w:rPr>
        <w:rFonts w:ascii="Wingdings" w:hAnsi="Wingdings" w:hint="default"/>
      </w:rPr>
    </w:lvl>
    <w:lvl w:ilvl="6" w:tentative="1">
      <w:start w:val="1"/>
      <w:numFmt w:val="bullet"/>
      <w:lvlText w:val=""/>
      <w:lvlJc w:val="left"/>
      <w:pPr>
        <w:tabs>
          <w:tab w:val="num" w:pos="5835"/>
        </w:tabs>
        <w:ind w:left="5835" w:hanging="360"/>
      </w:pPr>
      <w:rPr>
        <w:rFonts w:ascii="Symbol" w:hAnsi="Symbol" w:hint="default"/>
      </w:rPr>
    </w:lvl>
    <w:lvl w:ilvl="7" w:tentative="1">
      <w:start w:val="1"/>
      <w:numFmt w:val="bullet"/>
      <w:lvlText w:val="o"/>
      <w:lvlJc w:val="left"/>
      <w:pPr>
        <w:tabs>
          <w:tab w:val="num" w:pos="6555"/>
        </w:tabs>
        <w:ind w:left="6555" w:hanging="360"/>
      </w:pPr>
      <w:rPr>
        <w:rFonts w:ascii="Courier New" w:hAnsi="Courier New" w:hint="default"/>
      </w:rPr>
    </w:lvl>
    <w:lvl w:ilvl="8" w:tentative="1">
      <w:start w:val="1"/>
      <w:numFmt w:val="bullet"/>
      <w:lvlText w:val=""/>
      <w:lvlJc w:val="left"/>
      <w:pPr>
        <w:tabs>
          <w:tab w:val="num" w:pos="7275"/>
        </w:tabs>
        <w:ind w:left="7275" w:hanging="360"/>
      </w:pPr>
      <w:rPr>
        <w:rFonts w:ascii="Wingdings" w:hAnsi="Wingdings" w:hint="default"/>
      </w:rPr>
    </w:lvl>
  </w:abstractNum>
  <w:abstractNum w:abstractNumId="24">
    <w:nsid w:val="534A0D73"/>
    <w:multiLevelType w:val="hybridMultilevel"/>
    <w:tmpl w:val="573892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CC116C3"/>
    <w:multiLevelType w:val="multilevel"/>
    <w:tmpl w:val="FBC0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765396"/>
    <w:multiLevelType w:val="hybridMultilevel"/>
    <w:tmpl w:val="B4F013A8"/>
    <w:lvl w:ilvl="0">
      <w:start w:val="1"/>
      <w:numFmt w:val="bullet"/>
      <w:lvlText w:val=""/>
      <w:lvlJc w:val="left"/>
      <w:pPr>
        <w:tabs>
          <w:tab w:val="num" w:pos="810"/>
        </w:tabs>
        <w:ind w:left="810" w:hanging="360"/>
      </w:pPr>
      <w:rPr>
        <w:rFonts w:ascii="Symbol" w:hAnsi="Symbol" w:hint="default"/>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27">
    <w:nsid w:val="615D7D82"/>
    <w:multiLevelType w:val="hybridMultilevel"/>
    <w:tmpl w:val="7110014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21B6C8E"/>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2B63039"/>
    <w:multiLevelType w:val="hybridMultilevel"/>
    <w:tmpl w:val="94B0C5B4"/>
    <w:lvl w:ilvl="0">
      <w:start w:val="1"/>
      <w:numFmt w:val="bullet"/>
      <w:lvlText w:val=""/>
      <w:lvlJc w:val="left"/>
      <w:pPr>
        <w:ind w:left="720" w:hanging="360"/>
      </w:pPr>
      <w:rPr>
        <w:rFonts w:ascii="Wingdings" w:hAnsi="Wingdings"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4DE649B"/>
    <w:multiLevelType w:val="hybridMultilevel"/>
    <w:tmpl w:val="BC302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6645B57"/>
    <w:multiLevelType w:val="hybridMultilevel"/>
    <w:tmpl w:val="3528B6F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2">
    <w:nsid w:val="67AD34C3"/>
    <w:multiLevelType w:val="hybridMultilevel"/>
    <w:tmpl w:val="F17A64A8"/>
    <w:lvl w:ilvl="0">
      <w:start w:val="1"/>
      <w:numFmt w:val="bullet"/>
      <w:lvlText w:val="»"/>
      <w:lvlJc w:val="left"/>
      <w:pPr>
        <w:tabs>
          <w:tab w:val="num" w:pos="1080"/>
        </w:tabs>
        <w:ind w:left="1080" w:hanging="360"/>
      </w:pPr>
      <w:rPr>
        <w:rFonts w:ascii="Simplified Arabic Fixed" w:hAnsi="Simplified Arabic Fixed" w:hint="default"/>
        <w:color w:val="auto"/>
        <w:sz w:val="24"/>
        <w:szCs w:val="24"/>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3">
    <w:nsid w:val="67F8689C"/>
    <w:multiLevelType w:val="hybridMultilevel"/>
    <w:tmpl w:val="E004BE18"/>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34">
    <w:nsid w:val="6870670C"/>
    <w:multiLevelType w:val="multilevel"/>
    <w:tmpl w:val="28EC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674FA1"/>
    <w:multiLevelType w:val="hybridMultilevel"/>
    <w:tmpl w:val="6010C92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6C1A6D74"/>
    <w:multiLevelType w:val="hybridMultilevel"/>
    <w:tmpl w:val="FE18A31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FE03558"/>
    <w:multiLevelType w:val="hybridMultilevel"/>
    <w:tmpl w:val="C652E9A2"/>
    <w:lvl w:ilvl="0">
      <w:start w:val="1"/>
      <w:numFmt w:val="bullet"/>
      <w:lvlText w:val="»"/>
      <w:lvlJc w:val="left"/>
      <w:pPr>
        <w:tabs>
          <w:tab w:val="num" w:pos="1080"/>
        </w:tabs>
        <w:ind w:left="1080" w:hanging="360"/>
      </w:pPr>
      <w:rPr>
        <w:rFonts w:ascii="Simplified Arabic Fixed" w:hAnsi="Simplified Arabic Fixed" w:hint="default"/>
        <w:color w:val="auto"/>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70D7BA9"/>
    <w:multiLevelType w:val="hybridMultilevel"/>
    <w:tmpl w:val="9632A1B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nsid w:val="791452AA"/>
    <w:multiLevelType w:val="hybridMultilevel"/>
    <w:tmpl w:val="650E1F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DE34B81"/>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num w:numId="1">
    <w:abstractNumId w:val="31"/>
  </w:num>
  <w:num w:numId="2">
    <w:abstractNumId w:val="33"/>
  </w:num>
  <w:num w:numId="3">
    <w:abstractNumId w:val="28"/>
  </w:num>
  <w:num w:numId="4">
    <w:abstractNumId w:val="38"/>
  </w:num>
  <w:num w:numId="5">
    <w:abstractNumId w:val="21"/>
  </w:num>
  <w:num w:numId="6">
    <w:abstractNumId w:val="37"/>
  </w:num>
  <w:num w:numId="7">
    <w:abstractNumId w:val="23"/>
  </w:num>
  <w:num w:numId="8">
    <w:abstractNumId w:val="27"/>
  </w:num>
  <w:num w:numId="9">
    <w:abstractNumId w:val="6"/>
  </w:num>
  <w:num w:numId="10">
    <w:abstractNumId w:val="36"/>
  </w:num>
  <w:num w:numId="11">
    <w:abstractNumId w:val="26"/>
  </w:num>
  <w:num w:numId="12">
    <w:abstractNumId w:val="15"/>
  </w:num>
  <w:num w:numId="13">
    <w:abstractNumId w:val="32"/>
  </w:num>
  <w:num w:numId="14">
    <w:abstractNumId w:val="29"/>
  </w:num>
  <w:num w:numId="15">
    <w:abstractNumId w:val="2"/>
  </w:num>
  <w:num w:numId="16">
    <w:abstractNumId w:val="3"/>
  </w:num>
  <w:num w:numId="17">
    <w:abstractNumId w:val="25"/>
  </w:num>
  <w:num w:numId="18">
    <w:abstractNumId w:val="39"/>
  </w:num>
  <w:num w:numId="19">
    <w:abstractNumId w:val="0"/>
  </w:num>
  <w:num w:numId="20">
    <w:abstractNumId w:val="1"/>
  </w:num>
  <w:num w:numId="21">
    <w:abstractNumId w:val="4"/>
  </w:num>
  <w:num w:numId="22">
    <w:abstractNumId w:val="12"/>
  </w:num>
  <w:num w:numId="23">
    <w:abstractNumId w:val="22"/>
    <w:lvlOverride w:ilvl="0">
      <w:startOverride w:val="1"/>
    </w:lvlOverride>
  </w:num>
  <w:num w:numId="24">
    <w:abstractNumId w:val="22"/>
    <w:lvlOverride w:ilvl="0">
      <w:startOverride w:val="2"/>
    </w:lvlOverride>
  </w:num>
  <w:num w:numId="25">
    <w:abstractNumId w:val="22"/>
    <w:lvlOverride w:ilvl="0">
      <w:startOverride w:val="3"/>
    </w:lvlOverride>
  </w:num>
  <w:num w:numId="26">
    <w:abstractNumId w:val="22"/>
    <w:lvlOverride w:ilvl="0">
      <w:startOverride w:val="4"/>
    </w:lvlOverride>
  </w:num>
  <w:num w:numId="27">
    <w:abstractNumId w:val="9"/>
  </w:num>
  <w:num w:numId="28">
    <w:abstractNumId w:val="8"/>
  </w:num>
  <w:num w:numId="29">
    <w:abstractNumId w:val="34"/>
  </w:num>
  <w:num w:numId="30">
    <w:abstractNumId w:val="17"/>
  </w:num>
  <w:num w:numId="31">
    <w:abstractNumId w:val="7"/>
  </w:num>
  <w:num w:numId="32">
    <w:abstractNumId w:val="11"/>
  </w:num>
  <w:num w:numId="33">
    <w:abstractNumId w:val="19"/>
  </w:num>
  <w:num w:numId="34">
    <w:abstractNumId w:val="5"/>
  </w:num>
  <w:num w:numId="35">
    <w:abstractNumId w:val="30"/>
  </w:num>
  <w:num w:numId="36">
    <w:abstractNumId w:val="35"/>
  </w:num>
  <w:num w:numId="37">
    <w:abstractNumId w:val="11"/>
  </w:num>
  <w:num w:numId="38">
    <w:abstractNumId w:val="24"/>
  </w:num>
  <w:num w:numId="39">
    <w:abstractNumId w:val="40"/>
  </w:num>
  <w:num w:numId="40">
    <w:abstractNumId w:val="20"/>
  </w:num>
  <w:num w:numId="41">
    <w:abstractNumId w:val="20"/>
  </w:num>
  <w:num w:numId="42">
    <w:abstractNumId w:val="10"/>
  </w:num>
  <w:num w:numId="43">
    <w:abstractNumId w:val="18"/>
  </w:num>
  <w:num w:numId="44">
    <w:abstractNumId w:val="13"/>
  </w:num>
  <w:num w:numId="45">
    <w:abstractNumId w:val="16"/>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7E6A"/>
    <w:rPr>
      <w:sz w:val="24"/>
      <w:szCs w:val="24"/>
    </w:rPr>
  </w:style>
  <w:style w:type="paragraph" w:styleId="Heading1">
    <w:name w:val="heading 1"/>
    <w:basedOn w:val="Normal"/>
    <w:next w:val="Normal"/>
    <w:link w:val="Heading1Char"/>
    <w:qFormat/>
    <w:rsid w:val="00236ED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DE2F47"/>
    <w:pPr>
      <w:keepNext/>
      <w:spacing w:before="240" w:after="60"/>
      <w:outlineLvl w:val="1"/>
    </w:pPr>
    <w:rPr>
      <w:rFonts w:ascii="Cambria" w:hAnsi="Cambria"/>
      <w:b/>
      <w:bCs/>
      <w:i/>
      <w:iCs/>
      <w:sz w:val="28"/>
      <w:szCs w:val="28"/>
    </w:rPr>
  </w:style>
  <w:style w:type="paragraph" w:styleId="Heading3">
    <w:name w:val="heading 3"/>
    <w:basedOn w:val="Normal"/>
    <w:qFormat/>
    <w:rsid w:val="004C6130"/>
    <w:pPr>
      <w:spacing w:before="100" w:beforeAutospacing="1" w:after="100" w:afterAutospacing="1"/>
      <w:outlineLvl w:val="2"/>
    </w:pPr>
    <w:rPr>
      <w:b/>
      <w:bCs/>
      <w:sz w:val="27"/>
      <w:szCs w:val="27"/>
    </w:rPr>
  </w:style>
  <w:style w:type="paragraph" w:styleId="Heading7">
    <w:name w:val="heading 7"/>
    <w:basedOn w:val="Normal"/>
    <w:next w:val="Normal"/>
    <w:link w:val="Heading7Char"/>
    <w:qFormat/>
    <w:rsid w:val="0005080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E58D5"/>
    <w:rPr>
      <w:color w:val="0000FF"/>
      <w:u w:val="single"/>
    </w:rPr>
  </w:style>
  <w:style w:type="numbering" w:customStyle="1" w:styleId="Style1">
    <w:name w:val="Style1"/>
    <w:rsid w:val="00FA4F87"/>
    <w:pPr>
      <w:numPr>
        <w:numId w:val="3"/>
      </w:numPr>
    </w:pPr>
  </w:style>
  <w:style w:type="character" w:customStyle="1" w:styleId="blackres1">
    <w:name w:val="blackres1"/>
    <w:rsid w:val="00103AB0"/>
    <w:rPr>
      <w:rFonts w:ascii="Arial" w:hAnsi="Arial" w:cs="Arial" w:hint="default"/>
      <w:color w:val="000000"/>
      <w:sz w:val="20"/>
      <w:szCs w:val="20"/>
    </w:rPr>
  </w:style>
  <w:style w:type="paragraph" w:styleId="NormalWeb">
    <w:name w:val="Normal (Web)"/>
    <w:basedOn w:val="Normal"/>
    <w:uiPriority w:val="99"/>
    <w:rsid w:val="004C6130"/>
    <w:pPr>
      <w:spacing w:before="100" w:beforeAutospacing="1" w:after="100" w:afterAutospacing="1"/>
    </w:pPr>
  </w:style>
  <w:style w:type="paragraph" w:styleId="BodyText3">
    <w:name w:val="Body Text 3"/>
    <w:basedOn w:val="Normal"/>
    <w:rsid w:val="00E439D3"/>
    <w:pPr>
      <w:jc w:val="both"/>
    </w:pPr>
    <w:rPr>
      <w:b/>
      <w:bCs/>
    </w:rPr>
  </w:style>
  <w:style w:type="character" w:styleId="Strong">
    <w:name w:val="Strong"/>
    <w:uiPriority w:val="22"/>
    <w:qFormat/>
    <w:rsid w:val="00E439D3"/>
    <w:rPr>
      <w:b/>
      <w:bCs/>
    </w:rPr>
  </w:style>
  <w:style w:type="character" w:customStyle="1" w:styleId="Heading7Char">
    <w:name w:val="Heading 7 Char"/>
    <w:link w:val="Heading7"/>
    <w:rsid w:val="0005080B"/>
    <w:rPr>
      <w:rFonts w:ascii="Calibri" w:hAnsi="Calibri"/>
      <w:sz w:val="24"/>
      <w:szCs w:val="24"/>
      <w:lang w:bidi="ar-SA"/>
    </w:rPr>
  </w:style>
  <w:style w:type="paragraph" w:styleId="Header">
    <w:name w:val="header"/>
    <w:basedOn w:val="Normal"/>
    <w:link w:val="HeaderChar"/>
    <w:uiPriority w:val="99"/>
    <w:rsid w:val="00884EC8"/>
    <w:pPr>
      <w:tabs>
        <w:tab w:val="center" w:pos="4680"/>
        <w:tab w:val="right" w:pos="9360"/>
      </w:tabs>
    </w:pPr>
  </w:style>
  <w:style w:type="character" w:customStyle="1" w:styleId="HeaderChar">
    <w:name w:val="Header Char"/>
    <w:link w:val="Header"/>
    <w:uiPriority w:val="99"/>
    <w:rsid w:val="00884EC8"/>
    <w:rPr>
      <w:sz w:val="24"/>
      <w:szCs w:val="24"/>
    </w:rPr>
  </w:style>
  <w:style w:type="paragraph" w:styleId="Footer">
    <w:name w:val="footer"/>
    <w:basedOn w:val="Normal"/>
    <w:link w:val="FooterChar"/>
    <w:rsid w:val="00884EC8"/>
    <w:pPr>
      <w:tabs>
        <w:tab w:val="center" w:pos="4680"/>
        <w:tab w:val="right" w:pos="9360"/>
      </w:tabs>
    </w:pPr>
  </w:style>
  <w:style w:type="character" w:customStyle="1" w:styleId="FooterChar">
    <w:name w:val="Footer Char"/>
    <w:link w:val="Footer"/>
    <w:rsid w:val="00884EC8"/>
    <w:rPr>
      <w:sz w:val="24"/>
      <w:szCs w:val="24"/>
    </w:rPr>
  </w:style>
  <w:style w:type="table" w:styleId="Table3Deffects2">
    <w:name w:val="Table 3D effects 2"/>
    <w:basedOn w:val="TableNormal"/>
    <w:rsid w:val="002A1CF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25194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Heading2Char">
    <w:name w:val="Heading 2 Char"/>
    <w:link w:val="Heading2"/>
    <w:semiHidden/>
    <w:rsid w:val="00DE2F47"/>
    <w:rPr>
      <w:rFonts w:ascii="Cambria" w:eastAsia="Times New Roman" w:hAnsi="Cambria" w:cs="Times New Roman"/>
      <w:b/>
      <w:bCs/>
      <w:i/>
      <w:iCs/>
      <w:sz w:val="28"/>
      <w:szCs w:val="28"/>
    </w:rPr>
  </w:style>
  <w:style w:type="paragraph" w:styleId="PlainText">
    <w:name w:val="Plain Text"/>
    <w:basedOn w:val="Normal"/>
    <w:link w:val="PlainTextChar"/>
    <w:rsid w:val="00DE2F47"/>
    <w:rPr>
      <w:rFonts w:ascii="Courier New" w:hAnsi="Courier New"/>
      <w:sz w:val="20"/>
      <w:szCs w:val="20"/>
    </w:rPr>
  </w:style>
  <w:style w:type="character" w:customStyle="1" w:styleId="PlainTextChar">
    <w:name w:val="Plain Text Char"/>
    <w:link w:val="PlainText"/>
    <w:rsid w:val="00DE2F47"/>
    <w:rPr>
      <w:rFonts w:ascii="Courier New" w:hAnsi="Courier New" w:cs="Courier New"/>
    </w:rPr>
  </w:style>
  <w:style w:type="character" w:customStyle="1" w:styleId="apple-style-span">
    <w:name w:val="apple-style-span"/>
    <w:basedOn w:val="DefaultParagraphFont"/>
    <w:rsid w:val="00425981"/>
  </w:style>
  <w:style w:type="paragraph" w:customStyle="1" w:styleId="Normal1">
    <w:name w:val="Normal1"/>
    <w:basedOn w:val="Normal"/>
    <w:rsid w:val="00DD6CCB"/>
    <w:pPr>
      <w:widowControl w:val="0"/>
      <w:suppressAutoHyphens/>
      <w:autoSpaceDE w:val="0"/>
    </w:pPr>
    <w:rPr>
      <w:color w:val="000000"/>
    </w:rPr>
  </w:style>
  <w:style w:type="paragraph" w:customStyle="1" w:styleId="Achievement">
    <w:name w:val="Achievement"/>
    <w:basedOn w:val="BodyText"/>
    <w:rsid w:val="008E3025"/>
    <w:pPr>
      <w:tabs>
        <w:tab w:val="num" w:pos="720"/>
      </w:tabs>
      <w:suppressAutoHyphens/>
      <w:spacing w:after="60" w:line="220" w:lineRule="atLeast"/>
      <w:ind w:left="720" w:hanging="360"/>
      <w:jc w:val="both"/>
    </w:pPr>
    <w:rPr>
      <w:rFonts w:ascii="Arial" w:hAnsi="Arial" w:cs="Arial"/>
      <w:spacing w:val="-5"/>
      <w:sz w:val="20"/>
      <w:szCs w:val="20"/>
      <w:lang w:eastAsia="ar-SA"/>
    </w:rPr>
  </w:style>
  <w:style w:type="paragraph" w:styleId="BodyText">
    <w:name w:val="Body Text"/>
    <w:basedOn w:val="Normal"/>
    <w:rsid w:val="008E3025"/>
    <w:pPr>
      <w:spacing w:after="120"/>
    </w:pPr>
  </w:style>
  <w:style w:type="paragraph" w:customStyle="1" w:styleId="EquityEvenPage">
    <w:name w:val="Equity (Even Page)"/>
    <w:rsid w:val="00B61136"/>
    <w:pPr>
      <w:tabs>
        <w:tab w:val="center" w:pos="4320"/>
        <w:tab w:val="right" w:pos="8640"/>
      </w:tabs>
      <w:spacing w:after="160" w:line="276" w:lineRule="auto"/>
    </w:pPr>
    <w:rPr>
      <w:rFonts w:ascii="Calibri" w:eastAsia="Calibri" w:hAnsi="Calibri"/>
      <w:color w:val="000000"/>
      <w:sz w:val="22"/>
      <w:lang w:eastAsia="ja-JP"/>
    </w:rPr>
  </w:style>
  <w:style w:type="paragraph" w:styleId="BalloonText">
    <w:name w:val="Balloon Text"/>
    <w:basedOn w:val="Normal"/>
    <w:link w:val="BalloonTextChar"/>
    <w:rsid w:val="00B61136"/>
    <w:rPr>
      <w:rFonts w:ascii="Tahoma" w:hAnsi="Tahoma"/>
      <w:sz w:val="16"/>
      <w:szCs w:val="16"/>
    </w:rPr>
  </w:style>
  <w:style w:type="character" w:customStyle="1" w:styleId="BalloonTextChar">
    <w:name w:val="Balloon Text Char"/>
    <w:link w:val="BalloonText"/>
    <w:rsid w:val="00B61136"/>
    <w:rPr>
      <w:rFonts w:ascii="Tahoma" w:hAnsi="Tahoma" w:cs="Tahoma"/>
      <w:sz w:val="16"/>
      <w:szCs w:val="16"/>
    </w:rPr>
  </w:style>
  <w:style w:type="character" w:customStyle="1" w:styleId="Heading1Char">
    <w:name w:val="Heading 1 Char"/>
    <w:link w:val="Heading1"/>
    <w:rsid w:val="00236ED1"/>
    <w:rPr>
      <w:rFonts w:ascii="Cambria" w:eastAsia="Times New Roman" w:hAnsi="Cambria" w:cs="Times New Roman"/>
      <w:b/>
      <w:bCs/>
      <w:kern w:val="32"/>
      <w:sz w:val="32"/>
      <w:szCs w:val="32"/>
      <w:lang w:val="en-US" w:eastAsia="en-US"/>
    </w:rPr>
  </w:style>
  <w:style w:type="character" w:styleId="Emphasis">
    <w:name w:val="Emphasis"/>
    <w:uiPriority w:val="20"/>
    <w:qFormat/>
    <w:rsid w:val="00FC32A6"/>
    <w:rPr>
      <w:i/>
      <w:iCs/>
    </w:rPr>
  </w:style>
  <w:style w:type="character" w:customStyle="1" w:styleId="apple-converted-space">
    <w:name w:val="apple-converted-space"/>
    <w:rsid w:val="00FC32A6"/>
  </w:style>
  <w:style w:type="character" w:customStyle="1" w:styleId="mctextpopup">
    <w:name w:val="mctextpopup"/>
    <w:basedOn w:val="DefaultParagraphFont"/>
    <w:rsid w:val="00392594"/>
  </w:style>
  <w:style w:type="paragraph" w:customStyle="1" w:styleId="bodyparagraph">
    <w:name w:val="bodyparagraph"/>
    <w:basedOn w:val="Normal"/>
    <w:rsid w:val="00392594"/>
    <w:pPr>
      <w:spacing w:before="100" w:beforeAutospacing="1" w:after="100" w:afterAutospacing="1"/>
    </w:pPr>
  </w:style>
  <w:style w:type="paragraph" w:styleId="ListParagraph">
    <w:name w:val="List Paragraph"/>
    <w:basedOn w:val="Normal"/>
    <w:qFormat/>
    <w:rsid w:val="008A58D7"/>
    <w:pPr>
      <w:spacing w:after="200" w:line="276" w:lineRule="auto"/>
      <w:ind w:left="720"/>
      <w:contextualSpacing/>
    </w:pPr>
    <w:rPr>
      <w:rFonts w:ascii="Arial" w:eastAsia="Calibri" w:hAnsi="Arial" w:cs="Arial"/>
      <w:color w:val="000000"/>
      <w:sz w:val="20"/>
      <w:szCs w:val="22"/>
    </w:rPr>
  </w:style>
  <w:style w:type="paragraph" w:styleId="NoSpacing">
    <w:name w:val="No Spacing"/>
    <w:uiPriority w:val="1"/>
    <w:qFormat/>
    <w:rsid w:val="00177AAE"/>
    <w:rPr>
      <w:rFonts w:ascii="Arial" w:eastAsia="Calibri" w:hAnsi="Arial" w:cs="Arial"/>
      <w:color w:val="000000"/>
      <w:szCs w:val="22"/>
    </w:rPr>
  </w:style>
  <w:style w:type="paragraph" w:customStyle="1" w:styleId="Overskrift3">
    <w:name w:val="Overskrift 3"/>
    <w:basedOn w:val="Normal"/>
    <w:next w:val="Normal"/>
    <w:rsid w:val="00177AAE"/>
    <w:pPr>
      <w:keepNext/>
      <w:keepLines/>
      <w:widowControl w:val="0"/>
      <w:suppressAutoHyphens/>
      <w:overflowPunct w:val="0"/>
      <w:autoSpaceDE w:val="0"/>
      <w:spacing w:before="120" w:after="120"/>
    </w:pPr>
    <w:rPr>
      <w:rFonts w:ascii="Book Antiqua" w:hAnsi="Book Antiqua" w:cs="Book Antiqua"/>
      <w:b/>
      <w:szCs w:val="20"/>
      <w:lang w:val="da-DK" w:eastAsia="ar-SA"/>
    </w:rPr>
  </w:style>
  <w:style w:type="paragraph" w:customStyle="1" w:styleId="Default">
    <w:name w:val="Default"/>
    <w:rsid w:val="00242B03"/>
    <w:pPr>
      <w:tabs>
        <w:tab w:val="left" w:pos="709"/>
      </w:tabs>
      <w:spacing w:after="200" w:line="276" w:lineRule="auto"/>
    </w:pPr>
    <w:rPr>
      <w:color w:val="00000A"/>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c6015e81872a16defe17066fe23ed6e134f530e18705c4458440321091b5b58120c150013475f59084356014b4450530401195c1333471b1b1112495b5400564e011503504e1c180c571833471b1b0116425e590f595601514841481f0f2b561358191b15001043095e08541b140e445745455d5f08054c1b00100317130d5d5d551c120a120011474a411b1213471b1b11124151540f554f160016115c6&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Testingexp</vt:lpstr>
    </vt:vector>
  </TitlesOfParts>
  <Company>Oracle Corporation</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Testingexp</dc:title>
  <dc:creator>Bhoomesh</dc:creator>
  <cp:lastModifiedBy>Vijay</cp:lastModifiedBy>
  <cp:revision>13</cp:revision>
  <dcterms:created xsi:type="dcterms:W3CDTF">2018-06-25T09:36:00Z</dcterms:created>
  <dcterms:modified xsi:type="dcterms:W3CDTF">2018-08-30T12:32:00Z</dcterms:modified>
</cp:coreProperties>
</file>