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fffff">
    <v:background id="_x0000_s1025" filled="t"/>
  </w:background>
  <w:body>
    <w:p w:rsidR="001469E2" w:rsidP="001469E2">
      <w:pPr>
        <w:jc w:val="center"/>
        <w:rPr>
          <w:rFonts w:ascii="Calibri" w:eastAsia="SimHei" w:hAnsi="Calibri"/>
          <w:b/>
        </w:rPr>
      </w:pPr>
      <w:r w:rsidRPr="007C49EB">
        <w:rPr>
          <w:rFonts w:ascii="Calibri" w:eastAsia="SimHei" w:hAnsi="Calibri"/>
          <w:b/>
        </w:rPr>
        <w:t>GANESWAR SETHI</w:t>
      </w:r>
    </w:p>
    <w:p w:rsidR="001469E2" w:rsidRPr="00DE3871" w:rsidP="001469E2">
      <w:pPr>
        <w:jc w:val="center"/>
        <w:rPr>
          <w:rFonts w:ascii="Calibri" w:eastAsia="SimHei" w:hAnsi="Calibri"/>
          <w:b/>
          <w:sz w:val="18"/>
          <w:szCs w:val="18"/>
        </w:rPr>
      </w:pPr>
      <w:r w:rsidRPr="00DE3871">
        <w:rPr>
          <w:rFonts w:ascii="Calibri" w:eastAsia="SimHei" w:hAnsi="Calibri"/>
          <w:b/>
          <w:sz w:val="18"/>
          <w:szCs w:val="18"/>
        </w:rPr>
        <w:t>B.Tech (IT), K</w:t>
      </w:r>
      <w:r>
        <w:rPr>
          <w:rFonts w:ascii="Calibri" w:eastAsia="SimHei" w:hAnsi="Calibri"/>
          <w:b/>
          <w:sz w:val="18"/>
          <w:szCs w:val="18"/>
        </w:rPr>
        <w:t>II</w:t>
      </w:r>
      <w:r w:rsidRPr="00DE3871">
        <w:rPr>
          <w:rFonts w:ascii="Calibri" w:eastAsia="SimHei" w:hAnsi="Calibri"/>
          <w:b/>
          <w:sz w:val="18"/>
          <w:szCs w:val="18"/>
        </w:rPr>
        <w:t>T Deemed University</w:t>
      </w:r>
    </w:p>
    <w:p w:rsidR="001469E2" w:rsidP="001469E2">
      <w:pPr>
        <w:jc w:val="center"/>
        <w:rPr>
          <w:rFonts w:ascii="Calibri" w:eastAsia="Adobe Fan Heiti Std B" w:hAnsi="Calibri"/>
          <w:color w:val="0000FF"/>
          <w:sz w:val="20"/>
          <w:szCs w:val="20"/>
        </w:rPr>
      </w:pPr>
      <w:r w:rsidRPr="00544453">
        <w:rPr>
          <w:rFonts w:ascii="Wingdings" w:hAnsi="Wingdings"/>
          <w:sz w:val="28"/>
          <w:szCs w:val="28"/>
        </w:rPr>
        <w:sym w:font="Wingdings" w:char="F029"/>
      </w:r>
      <w:r w:rsidRPr="00544453">
        <w:rPr>
          <w:rFonts w:ascii="Verdana" w:hAnsi="Verdana"/>
          <w:sz w:val="20"/>
          <w:szCs w:val="20"/>
        </w:rPr>
        <w:t xml:space="preserve"> </w:t>
      </w:r>
      <w:r w:rsidRPr="00544453">
        <w:rPr>
          <w:rFonts w:ascii="Calibri" w:eastAsia="Adobe Fan Heiti Std B" w:hAnsi="Calibri"/>
          <w:color w:val="0000FF"/>
          <w:sz w:val="20"/>
          <w:szCs w:val="20"/>
        </w:rPr>
        <w:t>+91-</w:t>
      </w:r>
      <w:r>
        <w:rPr>
          <w:rFonts w:ascii="Calibri" w:eastAsia="Adobe Fan Heiti Std B" w:hAnsi="Calibri"/>
          <w:color w:val="0000FF"/>
          <w:sz w:val="20"/>
          <w:szCs w:val="20"/>
        </w:rPr>
        <w:t>771</w:t>
      </w:r>
      <w:r w:rsidRPr="00544453">
        <w:rPr>
          <w:rFonts w:ascii="Calibri" w:eastAsia="Adobe Fan Heiti Std B" w:hAnsi="Calibri"/>
          <w:color w:val="0000FF"/>
          <w:sz w:val="20"/>
          <w:szCs w:val="20"/>
        </w:rPr>
        <w:t>-</w:t>
      </w:r>
      <w:r>
        <w:rPr>
          <w:rFonts w:ascii="Calibri" w:eastAsia="Adobe Fan Heiti Std B" w:hAnsi="Calibri"/>
          <w:color w:val="0000FF"/>
          <w:sz w:val="20"/>
          <w:szCs w:val="20"/>
        </w:rPr>
        <w:t>000-4727</w:t>
      </w:r>
    </w:p>
    <w:p w:rsidR="001469E2" w:rsidP="001469E2">
      <w:pPr>
        <w:jc w:val="center"/>
        <w:rPr>
          <w:rFonts w:ascii="Calibri" w:eastAsia="Adobe Fan Heiti Std B" w:hAnsi="Calibri"/>
          <w:color w:val="0000FF"/>
          <w:sz w:val="20"/>
          <w:szCs w:val="20"/>
        </w:rPr>
      </w:pPr>
      <w:r w:rsidRPr="00544453">
        <w:rPr>
          <w:rFonts w:ascii="Wingdings" w:hAnsi="Wingdings"/>
        </w:rPr>
        <w:sym w:font="Wingdings" w:char="F02A"/>
      </w:r>
      <w:r w:rsidRPr="00544453">
        <w:rPr>
          <w:rFonts w:ascii="Segoe UI" w:hAnsi="Segoe UI" w:cs="Segoe UI"/>
          <w:color w:val="666666"/>
          <w:sz w:val="18"/>
          <w:szCs w:val="18"/>
          <w:shd w:val="clear" w:color="auto" w:fill="FFFFFF"/>
        </w:rPr>
        <w:t xml:space="preserve"> </w:t>
      </w:r>
      <w:r>
        <w:fldChar w:fldCharType="begin"/>
      </w:r>
      <w:r>
        <w:instrText xml:space="preserve"> HYPERLINK "mailto:gsethi.datasc@gmail.com" </w:instrText>
      </w:r>
      <w:r>
        <w:fldChar w:fldCharType="separate"/>
      </w:r>
      <w:r w:rsidRPr="00844E57">
        <w:rPr>
          <w:rStyle w:val="Hyperlink"/>
          <w:rFonts w:ascii="Calibri" w:eastAsia="Adobe Fan Heiti Std B" w:hAnsi="Calibri"/>
          <w:sz w:val="20"/>
          <w:szCs w:val="20"/>
        </w:rPr>
        <w:t>gsethi.datasc@gmail.com</w:t>
      </w:r>
      <w:r>
        <w:fldChar w:fldCharType="end"/>
      </w:r>
    </w:p>
    <w:p w:rsidR="001469E2" w:rsidP="001469E2">
      <w:pPr>
        <w:jc w:val="center"/>
        <w:rPr>
          <w:rFonts w:ascii="Calibri" w:hAnsi="Calibri"/>
          <w:b/>
          <w:sz w:val="20"/>
          <w:szCs w:val="20"/>
        </w:rPr>
      </w:pPr>
    </w:p>
    <w:p w:rsidR="00082939" w:rsidP="00082939">
      <w:pPr>
        <w:jc w:val="center"/>
        <w:rPr>
          <w:rFonts w:ascii="Calibri" w:eastAsia="SimHei" w:hAnsi="Calibri"/>
          <w:b/>
          <w:sz w:val="20"/>
          <w:szCs w:val="20"/>
        </w:rPr>
      </w:pPr>
      <w:r w:rsidRPr="00082939">
        <w:rPr>
          <w:rFonts w:ascii="Calibri" w:eastAsia="SimHei" w:hAnsi="Calibri"/>
          <w:b/>
          <w:sz w:val="20"/>
          <w:szCs w:val="20"/>
        </w:rPr>
        <w:t>Energetic, self-motivated and exceptional Data Scientist to work on extraordinary enterprise products</w:t>
      </w:r>
    </w:p>
    <w:p w:rsidR="00082939" w:rsidRPr="00082939" w:rsidP="00082939">
      <w:pPr>
        <w:jc w:val="center"/>
        <w:rPr>
          <w:rFonts w:ascii="Calibri" w:eastAsia="SimHei" w:hAnsi="Calibri"/>
          <w:b/>
          <w:sz w:val="20"/>
          <w:szCs w:val="20"/>
        </w:rPr>
      </w:pPr>
      <w:r w:rsidRPr="00082939">
        <w:rPr>
          <w:rFonts w:ascii="Calibri" w:eastAsia="SimHei" w:hAnsi="Calibri"/>
          <w:b/>
          <w:sz w:val="20"/>
          <w:szCs w:val="20"/>
        </w:rPr>
        <w:t xml:space="preserve"> Based</w:t>
      </w:r>
      <w:r>
        <w:rPr>
          <w:rFonts w:ascii="Calibri" w:eastAsia="SimHei" w:hAnsi="Calibri"/>
          <w:b/>
          <w:sz w:val="20"/>
          <w:szCs w:val="20"/>
        </w:rPr>
        <w:t xml:space="preserve"> on AI and Big Data engineering</w:t>
      </w:r>
    </w:p>
    <w:p w:rsidR="001469E2" w:rsidRPr="00082939" w:rsidP="00082939">
      <w:pPr>
        <w:jc w:val="center"/>
        <w:rPr>
          <w:rFonts w:ascii="Calibri" w:eastAsia="SimHei" w:hAnsi="Calibri"/>
          <w:b/>
        </w:rPr>
      </w:pPr>
    </w:p>
    <w:p w:rsidR="00EA05D2" w:rsidRPr="002C7DE8" w:rsidP="00EA05D2">
      <w:pPr>
        <w:rPr>
          <w:rFonts w:ascii="Calibri" w:hAnsi="Calibri"/>
          <w:b/>
          <w:color w:val="002060"/>
          <w:sz w:val="20"/>
          <w:szCs w:val="20"/>
        </w:rPr>
      </w:pPr>
      <w:r w:rsidRPr="002C7DE8">
        <w:rPr>
          <w:rFonts w:ascii="Calibri" w:hAnsi="Calibri"/>
          <w:b/>
          <w:color w:val="002060"/>
        </w:rPr>
        <w:t>P</w:t>
      </w:r>
      <w:r w:rsidRPr="002C7DE8">
        <w:rPr>
          <w:rFonts w:ascii="Calibri" w:hAnsi="Calibri"/>
          <w:b/>
          <w:color w:val="002060"/>
          <w:sz w:val="20"/>
          <w:szCs w:val="20"/>
        </w:rPr>
        <w:t xml:space="preserve">ROFESSIONAL </w:t>
      </w:r>
      <w:r w:rsidRPr="002C7DE8">
        <w:rPr>
          <w:rFonts w:ascii="Calibri" w:hAnsi="Calibri"/>
          <w:b/>
          <w:color w:val="002060"/>
        </w:rPr>
        <w:t>S</w:t>
      </w:r>
      <w:r w:rsidRPr="002C7DE8">
        <w:rPr>
          <w:rFonts w:ascii="Calibri" w:hAnsi="Calibri"/>
          <w:b/>
          <w:color w:val="002060"/>
          <w:sz w:val="20"/>
          <w:szCs w:val="20"/>
        </w:rPr>
        <w:t>UMMARY</w:t>
      </w:r>
    </w:p>
    <w:p w:rsidR="00EA05D2" w:rsidP="00EA05D2">
      <w:r>
        <w:rPr>
          <w:noProof/>
          <w:lang w:eastAsia="en-US"/>
        </w:rPr>
        <w:pict>
          <v:shapetype id="_x0000_t32" coordsize="21600,21600" o:spt="32" o:oned="t" path="m,l21600,21600e" filled="f">
            <v:path arrowok="t" fillok="f" o:connecttype="none"/>
            <o:lock v:ext="edit" shapetype="t"/>
          </v:shapetype>
          <v:shape id="_x0000_s1026" type="#_x0000_t32" style="width:534pt;height:0;margin-top:9.1pt;margin-left:0;position:absolute;z-index:251663360" o:connectortype="straight" strokeweight="1.5pt">
            <v:shadow type="perspective" color="#7f7f7f" opacity="0.5" offset="1pt" offset2="-1pt"/>
          </v:shape>
        </w:pic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5+ years of experience in data engineering, Statistical Programmer or as a data scientist.</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3 years of hands on experience in machine learning and predictive analytics.</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Signification exposure and proven ability in Deep learning, Natural Language processing and Understanding (NLP / NLU), Large Scale Machine Learning, Distributed systems for Machine learning</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Experienced in developing and deploying solutions in the space of machine learning in real-time platforms </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Proven problem solving skills in industrial settings Ability to convert open ended business problems into analytical problems and developing solutions for them</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Competent programming aptitude with excellent computation and data mining skills Competence in R, Python, Java and Spark</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Hands on experience in supervised machine learning techniques and algorithms, such as GLM, Linear regression, k-NN, Naive Bayes, SVM, Random Forests etc.</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Hands on experience in un-supervised machine learning techniques and algorithms, such as various clustering algorithms, dimensionality reduction techniques.</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Machine learning skills: Experience with Natural Language Processing (NLP), Text mining, Text processing. And various NLP toolkits - NLTK, Stanford Core, GATE, spaCy etc.</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Knowledge on Forecasting, Linear Optimization and various other applied statistical methods like hypothesis testing, Analysis of variance, confidence intervals etc.</w:t>
      </w:r>
    </w:p>
    <w:p w:rsidR="00AB52AA" w:rsidP="00AB52AA">
      <w:pPr>
        <w:numPr>
          <w:ilvl w:val="0"/>
          <w:numId w:val="20"/>
        </w:numPr>
        <w:jc w:val="both"/>
        <w:rPr>
          <w:rFonts w:ascii="Calibri" w:hAnsi="Calibri"/>
          <w:sz w:val="20"/>
          <w:szCs w:val="20"/>
        </w:rPr>
      </w:pPr>
      <w:r w:rsidRPr="00AB52AA">
        <w:rPr>
          <w:rFonts w:ascii="Calibri" w:hAnsi="Calibri"/>
          <w:sz w:val="20"/>
          <w:szCs w:val="20"/>
        </w:rPr>
        <w:t>Experience with data science toolkits and libraries: Python: Sci-kit learn, NumPy, Pandas;</w:t>
      </w:r>
    </w:p>
    <w:p w:rsidR="00B17A50" w:rsidP="00B17A50">
      <w:pPr>
        <w:numPr>
          <w:ilvl w:val="0"/>
          <w:numId w:val="20"/>
        </w:numPr>
        <w:jc w:val="both"/>
        <w:rPr>
          <w:rFonts w:ascii="Calibri" w:hAnsi="Calibri"/>
          <w:sz w:val="20"/>
          <w:szCs w:val="20"/>
        </w:rPr>
      </w:pPr>
      <w:r>
        <w:rPr>
          <w:rFonts w:ascii="Calibri" w:hAnsi="Calibri"/>
          <w:sz w:val="20"/>
          <w:szCs w:val="20"/>
        </w:rPr>
        <w:t>Very good Knowledge of Django framework, Cassandra, NoSQL, Kafka</w:t>
      </w:r>
    </w:p>
    <w:p w:rsidR="00B17A50" w:rsidRPr="00A22BFC" w:rsidP="00B17A50">
      <w:pPr>
        <w:numPr>
          <w:ilvl w:val="0"/>
          <w:numId w:val="20"/>
        </w:numPr>
        <w:jc w:val="both"/>
        <w:rPr>
          <w:rFonts w:ascii="Calibri" w:hAnsi="Calibri"/>
          <w:sz w:val="20"/>
          <w:szCs w:val="20"/>
        </w:rPr>
      </w:pPr>
      <w:r>
        <w:rPr>
          <w:rFonts w:ascii="Calibri" w:hAnsi="Calibri"/>
          <w:sz w:val="20"/>
          <w:szCs w:val="20"/>
        </w:rPr>
        <w:t>Very good working knowledge of various packages</w:t>
      </w:r>
      <w:r w:rsidRPr="00387062">
        <w:rPr>
          <w:rFonts w:ascii="Calibri" w:hAnsi="Calibri"/>
          <w:b/>
          <w:sz w:val="20"/>
          <w:szCs w:val="20"/>
        </w:rPr>
        <w:t xml:space="preserve"> SciKitLearn, NumPy, Pandas, Matplotlib, Seaborn, Plotly</w:t>
      </w:r>
      <w:r w:rsidR="00305C4B">
        <w:rPr>
          <w:rFonts w:ascii="Calibri" w:hAnsi="Calibri"/>
          <w:b/>
          <w:sz w:val="20"/>
          <w:szCs w:val="20"/>
        </w:rPr>
        <w:t xml:space="preserve">, </w:t>
      </w:r>
      <w:r w:rsidRPr="00387062" w:rsidR="00305C4B">
        <w:rPr>
          <w:rFonts w:ascii="Calibri" w:hAnsi="Calibri"/>
          <w:b/>
          <w:sz w:val="20"/>
          <w:szCs w:val="20"/>
        </w:rPr>
        <w:t>Tensorflow</w:t>
      </w:r>
      <w:r>
        <w:rPr>
          <w:rFonts w:ascii="Calibri" w:hAnsi="Calibri"/>
          <w:sz w:val="20"/>
          <w:szCs w:val="20"/>
        </w:rPr>
        <w:t xml:space="preserve">.  </w:t>
      </w:r>
    </w:p>
    <w:p w:rsidR="00B17A50" w:rsidRPr="00642CC4" w:rsidP="00B17A50">
      <w:pPr>
        <w:numPr>
          <w:ilvl w:val="0"/>
          <w:numId w:val="20"/>
        </w:numPr>
        <w:jc w:val="both"/>
        <w:rPr>
          <w:rFonts w:ascii="Calibri" w:hAnsi="Calibri"/>
          <w:sz w:val="20"/>
          <w:szCs w:val="20"/>
        </w:rPr>
      </w:pPr>
      <w:r>
        <w:rPr>
          <w:rFonts w:ascii="Calibri" w:hAnsi="Calibri"/>
          <w:sz w:val="20"/>
          <w:szCs w:val="20"/>
        </w:rPr>
        <w:t>E</w:t>
      </w:r>
      <w:r w:rsidRPr="00642CC4">
        <w:rPr>
          <w:rFonts w:ascii="Calibri" w:hAnsi="Calibri"/>
          <w:sz w:val="20"/>
          <w:szCs w:val="20"/>
        </w:rPr>
        <w:t xml:space="preserve">xperience </w:t>
      </w:r>
      <w:r>
        <w:rPr>
          <w:rFonts w:ascii="Calibri" w:hAnsi="Calibri"/>
          <w:sz w:val="20"/>
          <w:szCs w:val="20"/>
        </w:rPr>
        <w:t xml:space="preserve">in </w:t>
      </w:r>
      <w:r w:rsidRPr="00642CC4">
        <w:rPr>
          <w:rFonts w:ascii="Calibri" w:hAnsi="Calibri"/>
          <w:sz w:val="20"/>
          <w:szCs w:val="20"/>
        </w:rPr>
        <w:t>solving analytical problems using quantitative approaches (e.g. Bayesian Analysis, Reduced Dimensional Data Representations, and Multi-scale Feature Identification)</w:t>
      </w:r>
    </w:p>
    <w:p w:rsidR="00B17A50" w:rsidP="00B17A50">
      <w:pPr>
        <w:numPr>
          <w:ilvl w:val="0"/>
          <w:numId w:val="20"/>
        </w:numPr>
        <w:jc w:val="both"/>
        <w:rPr>
          <w:rFonts w:ascii="Calibri" w:hAnsi="Calibri"/>
          <w:sz w:val="20"/>
          <w:szCs w:val="20"/>
        </w:rPr>
      </w:pPr>
      <w:r w:rsidRPr="00642CC4">
        <w:rPr>
          <w:rFonts w:ascii="Calibri" w:hAnsi="Calibri"/>
          <w:sz w:val="20"/>
          <w:szCs w:val="20"/>
        </w:rPr>
        <w:t xml:space="preserve">Knowledge in Machine Learning Algorithms, </w:t>
      </w:r>
      <w:r w:rsidRPr="00956E58">
        <w:rPr>
          <w:rFonts w:ascii="Calibri" w:hAnsi="Calibri"/>
          <w:sz w:val="20"/>
          <w:szCs w:val="20"/>
        </w:rPr>
        <w:t>Neuro-Linguistic Programming</w:t>
      </w:r>
      <w:r>
        <w:rPr>
          <w:rFonts w:ascii="Calibri" w:hAnsi="Calibri"/>
          <w:sz w:val="20"/>
          <w:szCs w:val="20"/>
        </w:rPr>
        <w:t>, Chatbots</w:t>
      </w:r>
    </w:p>
    <w:p w:rsidR="00B17A50" w:rsidRPr="00642CC4" w:rsidP="00B17A50">
      <w:pPr>
        <w:numPr>
          <w:ilvl w:val="0"/>
          <w:numId w:val="20"/>
        </w:numPr>
        <w:jc w:val="both"/>
        <w:rPr>
          <w:rFonts w:ascii="Calibri" w:hAnsi="Calibri"/>
          <w:sz w:val="20"/>
          <w:szCs w:val="20"/>
        </w:rPr>
      </w:pPr>
      <w:r w:rsidRPr="00642CC4">
        <w:rPr>
          <w:rFonts w:ascii="Calibri" w:hAnsi="Calibri"/>
          <w:sz w:val="20"/>
          <w:szCs w:val="20"/>
        </w:rPr>
        <w:t xml:space="preserve">Good experience in Data Visualization and Representation skills </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Experience in Data wrangling, data clean up, PoS tagging.</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Basic experience in Exploratory Data Analysis, getting insights from data and presenting it to audience, feature engineering, multi-variate analysis.</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Proficient knowledge and experience with back-end programming language - R, Python</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Working knowledge of SQL - queries, simple and medium joins.</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Understanding of Big data technologies like Hadoop, Hive and Spark</w:t>
      </w:r>
    </w:p>
    <w:p w:rsidR="00AB52AA" w:rsidRPr="00AB52AA" w:rsidP="00AB52AA">
      <w:pPr>
        <w:numPr>
          <w:ilvl w:val="0"/>
          <w:numId w:val="20"/>
        </w:numPr>
        <w:jc w:val="both"/>
        <w:rPr>
          <w:rFonts w:ascii="Calibri" w:hAnsi="Calibri"/>
          <w:sz w:val="20"/>
          <w:szCs w:val="20"/>
        </w:rPr>
      </w:pPr>
      <w:r w:rsidRPr="00AB52AA">
        <w:rPr>
          <w:rFonts w:ascii="Calibri" w:hAnsi="Calibri"/>
          <w:sz w:val="20"/>
          <w:szCs w:val="20"/>
        </w:rPr>
        <w:t>Familiarity with cloud - AWS/Azure/GCP</w:t>
      </w:r>
    </w:p>
    <w:p w:rsidR="00AB52AA" w:rsidP="00AB52AA">
      <w:pPr>
        <w:numPr>
          <w:ilvl w:val="0"/>
          <w:numId w:val="20"/>
        </w:numPr>
        <w:jc w:val="both"/>
        <w:rPr>
          <w:rFonts w:ascii="Calibri" w:hAnsi="Calibri"/>
          <w:sz w:val="20"/>
          <w:szCs w:val="20"/>
        </w:rPr>
      </w:pPr>
      <w:r w:rsidRPr="00AB52AA">
        <w:rPr>
          <w:rFonts w:ascii="Calibri" w:hAnsi="Calibri"/>
          <w:sz w:val="20"/>
          <w:szCs w:val="20"/>
        </w:rPr>
        <w:t>Ability to translate and articulate technical thoughts and ideas to a larger audience including influencing skills with peers and senior management</w:t>
      </w:r>
      <w:r w:rsidRPr="00AB52AA">
        <w:rPr>
          <w:rFonts w:ascii="Calibri" w:hAnsi="Calibri"/>
          <w:sz w:val="20"/>
          <w:szCs w:val="20"/>
        </w:rPr>
        <w:br/>
        <w:t>Self-motivated to continuously upgrade ones domain knowledge, keep abreast of latest developments in the field and evaluate its application in the business area on a consistent basis</w:t>
      </w:r>
    </w:p>
    <w:p w:rsidR="00A651DB" w:rsidRPr="00642CC4" w:rsidP="00A651DB">
      <w:pPr>
        <w:ind w:left="360"/>
        <w:jc w:val="both"/>
        <w:rPr>
          <w:rFonts w:ascii="Calibri" w:hAnsi="Calibri"/>
          <w:sz w:val="20"/>
          <w:szCs w:val="20"/>
        </w:rPr>
      </w:pPr>
    </w:p>
    <w:p w:rsidR="006D744D" w:rsidRPr="002C7DE8">
      <w:pPr>
        <w:rPr>
          <w:rFonts w:ascii="Calibri" w:hAnsi="Calibri"/>
          <w:b/>
          <w:color w:val="002060"/>
          <w:sz w:val="20"/>
          <w:szCs w:val="20"/>
        </w:rPr>
      </w:pPr>
      <w:r w:rsidRPr="002C7DE8">
        <w:rPr>
          <w:rFonts w:ascii="Calibri" w:hAnsi="Calibri"/>
          <w:b/>
          <w:color w:val="002060"/>
        </w:rPr>
        <w:t>E</w:t>
      </w:r>
      <w:r w:rsidRPr="002C7DE8">
        <w:rPr>
          <w:rFonts w:ascii="Calibri" w:hAnsi="Calibri"/>
          <w:b/>
          <w:color w:val="002060"/>
          <w:sz w:val="20"/>
          <w:szCs w:val="20"/>
        </w:rPr>
        <w:t>MPLOYMENT</w:t>
      </w:r>
      <w:r w:rsidRPr="002C7DE8" w:rsidR="004323EC">
        <w:rPr>
          <w:rFonts w:ascii="Calibri" w:hAnsi="Calibri"/>
          <w:b/>
          <w:color w:val="002060"/>
          <w:sz w:val="20"/>
          <w:szCs w:val="20"/>
        </w:rPr>
        <w:t xml:space="preserve"> </w:t>
      </w:r>
      <w:r w:rsidRPr="002C7DE8" w:rsidR="004725B2">
        <w:rPr>
          <w:rFonts w:ascii="Calibri" w:hAnsi="Calibri"/>
          <w:b/>
          <w:color w:val="002060"/>
        </w:rPr>
        <w:t>A</w:t>
      </w:r>
      <w:r w:rsidRPr="002C7DE8" w:rsidR="004725B2">
        <w:rPr>
          <w:rFonts w:ascii="Calibri" w:hAnsi="Calibri"/>
          <w:b/>
          <w:color w:val="002060"/>
          <w:sz w:val="20"/>
          <w:szCs w:val="20"/>
        </w:rPr>
        <w:t xml:space="preserve">ND </w:t>
      </w:r>
      <w:r w:rsidRPr="002C7DE8" w:rsidR="004725B2">
        <w:rPr>
          <w:rFonts w:ascii="Calibri" w:hAnsi="Calibri"/>
          <w:b/>
          <w:color w:val="002060"/>
        </w:rPr>
        <w:t>S</w:t>
      </w:r>
      <w:r w:rsidRPr="002C7DE8" w:rsidR="004725B2">
        <w:rPr>
          <w:rFonts w:ascii="Calibri" w:hAnsi="Calibri"/>
          <w:b/>
          <w:color w:val="002060"/>
          <w:sz w:val="20"/>
          <w:szCs w:val="20"/>
        </w:rPr>
        <w:t xml:space="preserve">UCCESS </w:t>
      </w:r>
      <w:r w:rsidRPr="002C7DE8" w:rsidR="004323EC">
        <w:rPr>
          <w:rFonts w:ascii="Calibri" w:hAnsi="Calibri"/>
          <w:b/>
          <w:color w:val="002060"/>
        </w:rPr>
        <w:t>C</w:t>
      </w:r>
      <w:r w:rsidRPr="002C7DE8" w:rsidR="00353414">
        <w:rPr>
          <w:rFonts w:ascii="Calibri" w:hAnsi="Calibri"/>
          <w:b/>
          <w:color w:val="002060"/>
          <w:sz w:val="20"/>
          <w:szCs w:val="20"/>
        </w:rPr>
        <w:t>HRONICLE</w:t>
      </w:r>
    </w:p>
    <w:p w:rsidR="006D744D">
      <w:r>
        <w:rPr>
          <w:noProof/>
          <w:lang w:eastAsia="en-US"/>
        </w:rPr>
        <w:pict>
          <v:shape id="_x0000_s1027" type="#_x0000_t32" style="width:534pt;height:0;margin-top:9.1pt;margin-left:0;position:absolute;z-index:251658240" o:connectortype="straight" strokeweight="1.5pt">
            <v:shadow type="perspective" color="#7f7f7f" opacity="0.5" offset="1pt" offset2="-1pt"/>
          </v:shape>
        </w:pict>
      </w:r>
    </w:p>
    <w:tbl>
      <w:tblPr>
        <w:tblW w:w="0" w:type="auto"/>
        <w:shd w:val="clear" w:color="auto" w:fill="D0CECE"/>
        <w:tblLook w:val="04A0"/>
      </w:tblPr>
      <w:tblGrid>
        <w:gridCol w:w="2628"/>
        <w:gridCol w:w="5580"/>
        <w:gridCol w:w="2610"/>
      </w:tblGrid>
      <w:tr w:rsidTr="002B1937">
        <w:tblPrEx>
          <w:tblW w:w="0" w:type="auto"/>
          <w:shd w:val="clear" w:color="auto" w:fill="D0CECE"/>
          <w:tblLook w:val="04A0"/>
        </w:tblPrEx>
        <w:tc>
          <w:tcPr>
            <w:tcW w:w="2628" w:type="dxa"/>
            <w:shd w:val="clear" w:color="auto" w:fill="D0CECE"/>
          </w:tcPr>
          <w:p w:rsidR="00774107" w:rsidRPr="00774107">
            <w:pPr>
              <w:rPr>
                <w:rFonts w:ascii="Calibri" w:hAnsi="Calibri"/>
                <w:b/>
                <w:sz w:val="20"/>
                <w:szCs w:val="20"/>
                <w:highlight w:val="lightGray"/>
              </w:rPr>
            </w:pPr>
            <w:r w:rsidRPr="00774107">
              <w:rPr>
                <w:rFonts w:ascii="Calibri" w:hAnsi="Calibri"/>
                <w:b/>
                <w:sz w:val="20"/>
                <w:szCs w:val="20"/>
                <w:highlight w:val="lightGray"/>
              </w:rPr>
              <w:t xml:space="preserve">Role: </w:t>
            </w:r>
          </w:p>
          <w:p w:rsidR="00185ED9" w:rsidRPr="00774107" w:rsidP="00D76DF7">
            <w:pPr>
              <w:rPr>
                <w:rFonts w:ascii="Calibri" w:hAnsi="Calibri"/>
                <w:b/>
                <w:sz w:val="20"/>
                <w:szCs w:val="20"/>
                <w:highlight w:val="lightGray"/>
              </w:rPr>
            </w:pPr>
            <w:r>
              <w:rPr>
                <w:rFonts w:ascii="Calibri" w:hAnsi="Calibri"/>
                <w:b/>
                <w:sz w:val="20"/>
                <w:szCs w:val="20"/>
                <w:highlight w:val="lightGray"/>
              </w:rPr>
              <w:t>Data Scientist</w:t>
            </w:r>
          </w:p>
        </w:tc>
        <w:tc>
          <w:tcPr>
            <w:tcW w:w="5580" w:type="dxa"/>
            <w:shd w:val="clear" w:color="auto" w:fill="D0CECE"/>
          </w:tcPr>
          <w:p w:rsidR="00774107" w:rsidP="00544453">
            <w:pPr>
              <w:jc w:val="center"/>
              <w:rPr>
                <w:rFonts w:ascii="Calibri" w:hAnsi="Calibri"/>
                <w:b/>
                <w:sz w:val="20"/>
                <w:szCs w:val="20"/>
                <w:highlight w:val="lightGray"/>
              </w:rPr>
            </w:pPr>
            <w:r>
              <w:rPr>
                <w:rFonts w:ascii="Calibri" w:hAnsi="Calibri"/>
                <w:b/>
                <w:sz w:val="20"/>
                <w:szCs w:val="20"/>
                <w:highlight w:val="lightGray"/>
              </w:rPr>
              <w:t xml:space="preserve">Organization: </w:t>
            </w:r>
          </w:p>
          <w:p w:rsidR="00185ED9" w:rsidRPr="002C122A" w:rsidP="006228FC">
            <w:pPr>
              <w:jc w:val="center"/>
              <w:rPr>
                <w:rFonts w:ascii="Calibri" w:hAnsi="Calibri"/>
                <w:b/>
                <w:sz w:val="20"/>
                <w:szCs w:val="20"/>
                <w:highlight w:val="lightGray"/>
              </w:rPr>
            </w:pPr>
            <w:r>
              <w:rPr>
                <w:rFonts w:ascii="Calibri" w:hAnsi="Calibri"/>
                <w:b/>
                <w:sz w:val="20"/>
                <w:szCs w:val="20"/>
                <w:highlight w:val="lightGray"/>
              </w:rPr>
              <w:t>HCL Technologies Ltd</w:t>
            </w:r>
            <w:r w:rsidRPr="002C122A">
              <w:rPr>
                <w:rFonts w:ascii="Calibri" w:hAnsi="Calibri"/>
                <w:b/>
                <w:sz w:val="20"/>
                <w:szCs w:val="20"/>
                <w:highlight w:val="lightGray"/>
              </w:rPr>
              <w:t xml:space="preserve">, </w:t>
            </w:r>
            <w:r>
              <w:rPr>
                <w:rFonts w:ascii="Calibri" w:hAnsi="Calibri"/>
                <w:b/>
                <w:sz w:val="20"/>
                <w:szCs w:val="20"/>
                <w:highlight w:val="lightGray"/>
              </w:rPr>
              <w:t>Hyderabad</w:t>
            </w:r>
          </w:p>
        </w:tc>
        <w:tc>
          <w:tcPr>
            <w:tcW w:w="2610" w:type="dxa"/>
            <w:shd w:val="clear" w:color="auto" w:fill="D0CECE"/>
          </w:tcPr>
          <w:p w:rsidR="00774107" w:rsidP="006F3E39">
            <w:pPr>
              <w:jc w:val="right"/>
              <w:rPr>
                <w:rFonts w:ascii="Calibri" w:hAnsi="Calibri"/>
                <w:b/>
                <w:sz w:val="20"/>
                <w:szCs w:val="20"/>
                <w:highlight w:val="lightGray"/>
              </w:rPr>
            </w:pPr>
            <w:r>
              <w:rPr>
                <w:rFonts w:ascii="Calibri" w:hAnsi="Calibri"/>
                <w:b/>
                <w:sz w:val="20"/>
                <w:szCs w:val="20"/>
                <w:highlight w:val="lightGray"/>
              </w:rPr>
              <w:t xml:space="preserve">Duration: </w:t>
            </w:r>
          </w:p>
          <w:p w:rsidR="00185ED9" w:rsidRPr="002C122A" w:rsidP="006228FC">
            <w:pPr>
              <w:jc w:val="right"/>
              <w:rPr>
                <w:rFonts w:ascii="Calibri" w:hAnsi="Calibri"/>
                <w:b/>
                <w:sz w:val="20"/>
                <w:szCs w:val="20"/>
              </w:rPr>
            </w:pPr>
            <w:r>
              <w:rPr>
                <w:rFonts w:ascii="Calibri" w:hAnsi="Calibri"/>
                <w:b/>
                <w:sz w:val="20"/>
                <w:szCs w:val="20"/>
                <w:highlight w:val="lightGray"/>
              </w:rPr>
              <w:t>Nov</w:t>
            </w:r>
            <w:r w:rsidRPr="002C122A">
              <w:rPr>
                <w:rFonts w:ascii="Calibri" w:hAnsi="Calibri"/>
                <w:b/>
                <w:sz w:val="20"/>
                <w:szCs w:val="20"/>
                <w:highlight w:val="lightGray"/>
              </w:rPr>
              <w:t>,201</w:t>
            </w:r>
            <w:r>
              <w:rPr>
                <w:rFonts w:ascii="Calibri" w:hAnsi="Calibri"/>
                <w:b/>
                <w:sz w:val="20"/>
                <w:szCs w:val="20"/>
                <w:highlight w:val="lightGray"/>
              </w:rPr>
              <w:t>7</w:t>
            </w:r>
            <w:r w:rsidRPr="002C122A">
              <w:rPr>
                <w:rFonts w:ascii="Calibri" w:hAnsi="Calibri"/>
                <w:b/>
                <w:sz w:val="20"/>
                <w:szCs w:val="20"/>
                <w:highlight w:val="lightGray"/>
              </w:rPr>
              <w:t xml:space="preserve"> to </w:t>
            </w:r>
            <w:r>
              <w:rPr>
                <w:rFonts w:ascii="Calibri" w:hAnsi="Calibri"/>
                <w:b/>
                <w:sz w:val="20"/>
                <w:szCs w:val="20"/>
              </w:rPr>
              <w:t>tilldate</w:t>
            </w:r>
          </w:p>
        </w:tc>
      </w:tr>
    </w:tbl>
    <w:p w:rsidR="00AB52AA" w:rsidRPr="0058687F" w:rsidP="0058687F">
      <w:pPr>
        <w:numPr>
          <w:ilvl w:val="0"/>
          <w:numId w:val="20"/>
        </w:numPr>
        <w:jc w:val="both"/>
        <w:rPr>
          <w:rFonts w:ascii="Calibri" w:hAnsi="Calibri"/>
          <w:sz w:val="20"/>
          <w:szCs w:val="20"/>
        </w:rPr>
      </w:pPr>
      <w:r w:rsidRPr="0058687F">
        <w:rPr>
          <w:rFonts w:ascii="Calibri" w:hAnsi="Calibri"/>
          <w:sz w:val="20"/>
          <w:szCs w:val="20"/>
        </w:rPr>
        <w:t>Selecting features, building and optimizing classifiers using machine learning techniques</w:t>
      </w:r>
    </w:p>
    <w:p w:rsidR="00AB52AA" w:rsidRPr="0058687F" w:rsidP="0058687F">
      <w:pPr>
        <w:numPr>
          <w:ilvl w:val="0"/>
          <w:numId w:val="20"/>
        </w:numPr>
        <w:jc w:val="both"/>
        <w:rPr>
          <w:rFonts w:ascii="Calibri" w:hAnsi="Calibri"/>
          <w:sz w:val="20"/>
          <w:szCs w:val="20"/>
        </w:rPr>
      </w:pPr>
      <w:r w:rsidRPr="0058687F">
        <w:rPr>
          <w:rFonts w:ascii="Calibri" w:hAnsi="Calibri"/>
          <w:sz w:val="20"/>
          <w:szCs w:val="20"/>
        </w:rPr>
        <w:t>Implement the models for production deployments</w:t>
      </w:r>
    </w:p>
    <w:p w:rsidR="00AB52AA" w:rsidRPr="0058687F" w:rsidP="0058687F">
      <w:pPr>
        <w:numPr>
          <w:ilvl w:val="0"/>
          <w:numId w:val="20"/>
        </w:numPr>
        <w:jc w:val="both"/>
        <w:rPr>
          <w:rFonts w:ascii="Calibri" w:hAnsi="Calibri"/>
          <w:sz w:val="20"/>
          <w:szCs w:val="20"/>
        </w:rPr>
      </w:pPr>
      <w:r w:rsidRPr="0058687F">
        <w:rPr>
          <w:rFonts w:ascii="Calibri" w:hAnsi="Calibri"/>
          <w:sz w:val="20"/>
          <w:szCs w:val="20"/>
        </w:rPr>
        <w:t>Build and train NLP and NLU algorithms using various toolkits and cloud stack and expose them as api</w:t>
      </w:r>
    </w:p>
    <w:p w:rsidR="00AB52AA" w:rsidRPr="0058687F" w:rsidP="0058687F">
      <w:pPr>
        <w:numPr>
          <w:ilvl w:val="0"/>
          <w:numId w:val="20"/>
        </w:numPr>
        <w:jc w:val="both"/>
        <w:rPr>
          <w:rFonts w:ascii="Calibri" w:hAnsi="Calibri"/>
          <w:sz w:val="20"/>
          <w:szCs w:val="20"/>
        </w:rPr>
      </w:pPr>
      <w:r w:rsidRPr="0058687F">
        <w:rPr>
          <w:rFonts w:ascii="Calibri" w:hAnsi="Calibri"/>
          <w:sz w:val="20"/>
          <w:szCs w:val="20"/>
        </w:rPr>
        <w:t>Data mining using state-of-the-art methods</w:t>
      </w:r>
    </w:p>
    <w:p w:rsidR="00AB52AA" w:rsidRPr="0058687F" w:rsidP="0058687F">
      <w:pPr>
        <w:numPr>
          <w:ilvl w:val="0"/>
          <w:numId w:val="20"/>
        </w:numPr>
        <w:jc w:val="both"/>
        <w:rPr>
          <w:rFonts w:ascii="Calibri" w:hAnsi="Calibri"/>
          <w:sz w:val="20"/>
          <w:szCs w:val="20"/>
        </w:rPr>
      </w:pPr>
      <w:r w:rsidRPr="0058687F">
        <w:rPr>
          <w:rFonts w:ascii="Calibri" w:hAnsi="Calibri"/>
          <w:sz w:val="20"/>
          <w:szCs w:val="20"/>
        </w:rPr>
        <w:t>Processing, cleansing, and verifying the integrity of data used for analysis and automating this for production deployments.</w:t>
      </w:r>
    </w:p>
    <w:p w:rsidR="005E6C7E" w:rsidRPr="00300AC1" w:rsidP="00300AC1">
      <w:pPr>
        <w:numPr>
          <w:ilvl w:val="0"/>
          <w:numId w:val="20"/>
        </w:numPr>
        <w:jc w:val="both"/>
        <w:rPr>
          <w:rFonts w:ascii="Calibri" w:hAnsi="Calibri"/>
          <w:sz w:val="20"/>
          <w:szCs w:val="20"/>
        </w:rPr>
      </w:pPr>
      <w:r>
        <w:rPr>
          <w:rFonts w:ascii="Calibri" w:hAnsi="Calibri"/>
          <w:sz w:val="20"/>
          <w:szCs w:val="20"/>
        </w:rPr>
        <w:t xml:space="preserve">Work with predictive analysis with large to </w:t>
      </w:r>
      <w:r w:rsidR="003D5ADB">
        <w:rPr>
          <w:rFonts w:ascii="Calibri" w:hAnsi="Calibri"/>
          <w:sz w:val="20"/>
          <w:szCs w:val="20"/>
        </w:rPr>
        <w:t>complex</w:t>
      </w:r>
      <w:r>
        <w:rPr>
          <w:rFonts w:ascii="Calibri" w:hAnsi="Calibri"/>
          <w:sz w:val="20"/>
          <w:szCs w:val="20"/>
        </w:rPr>
        <w:t xml:space="preserve"> data structures using machine learning and cloud platform</w:t>
      </w:r>
    </w:p>
    <w:p w:rsidR="003B3B8E" w:rsidRPr="00300AC1" w:rsidP="00300AC1">
      <w:pPr>
        <w:numPr>
          <w:ilvl w:val="0"/>
          <w:numId w:val="20"/>
        </w:numPr>
        <w:jc w:val="both"/>
        <w:rPr>
          <w:rFonts w:ascii="Calibri" w:hAnsi="Calibri"/>
          <w:sz w:val="20"/>
          <w:szCs w:val="20"/>
        </w:rPr>
      </w:pPr>
      <w:r w:rsidRPr="00300AC1">
        <w:rPr>
          <w:rFonts w:ascii="Calibri" w:hAnsi="Calibri"/>
          <w:sz w:val="20"/>
          <w:szCs w:val="20"/>
        </w:rPr>
        <w:t xml:space="preserve">Identify and develop appropriate use cases based on business problems </w:t>
      </w:r>
    </w:p>
    <w:p w:rsidR="003B3B8E" w:rsidRPr="00300AC1" w:rsidP="00300AC1">
      <w:pPr>
        <w:numPr>
          <w:ilvl w:val="0"/>
          <w:numId w:val="20"/>
        </w:numPr>
        <w:jc w:val="both"/>
        <w:rPr>
          <w:rFonts w:ascii="Calibri" w:hAnsi="Calibri"/>
          <w:sz w:val="20"/>
          <w:szCs w:val="20"/>
        </w:rPr>
      </w:pPr>
      <w:r w:rsidRPr="00300AC1">
        <w:rPr>
          <w:rFonts w:ascii="Calibri" w:hAnsi="Calibri"/>
          <w:sz w:val="20"/>
          <w:szCs w:val="20"/>
        </w:rPr>
        <w:t xml:space="preserve">Work with Visualization experts and finalize the Analytics outcome Representation </w:t>
      </w:r>
    </w:p>
    <w:p w:rsidR="003B3B8E" w:rsidP="00EA05D2">
      <w:bookmarkStart w:id="0" w:name="_GoBack"/>
      <w:bookmarkEnd w:id="0"/>
    </w:p>
    <w:tbl>
      <w:tblPr>
        <w:tblW w:w="0" w:type="auto"/>
        <w:shd w:val="clear" w:color="auto" w:fill="D0CECE"/>
        <w:tblLook w:val="04A0"/>
      </w:tblPr>
      <w:tblGrid>
        <w:gridCol w:w="2628"/>
        <w:gridCol w:w="5580"/>
        <w:gridCol w:w="2610"/>
      </w:tblGrid>
      <w:tr w:rsidTr="00B41243">
        <w:tblPrEx>
          <w:tblW w:w="0" w:type="auto"/>
          <w:shd w:val="clear" w:color="auto" w:fill="D0CECE"/>
          <w:tblLook w:val="04A0"/>
        </w:tblPrEx>
        <w:tc>
          <w:tcPr>
            <w:tcW w:w="2628" w:type="dxa"/>
            <w:shd w:val="clear" w:color="auto" w:fill="D0CECE"/>
          </w:tcPr>
          <w:p w:rsidR="000B32DE" w:rsidRPr="00774107" w:rsidP="00B41243">
            <w:pPr>
              <w:rPr>
                <w:rFonts w:ascii="Calibri" w:hAnsi="Calibri"/>
                <w:b/>
                <w:sz w:val="20"/>
                <w:szCs w:val="20"/>
                <w:highlight w:val="lightGray"/>
              </w:rPr>
            </w:pPr>
            <w:r w:rsidRPr="00774107">
              <w:rPr>
                <w:rFonts w:ascii="Calibri" w:hAnsi="Calibri"/>
                <w:b/>
                <w:sz w:val="20"/>
                <w:szCs w:val="20"/>
                <w:highlight w:val="lightGray"/>
              </w:rPr>
              <w:t xml:space="preserve">Role: </w:t>
            </w:r>
          </w:p>
          <w:p w:rsidR="000B32DE" w:rsidRPr="00774107" w:rsidP="00B41243">
            <w:pPr>
              <w:rPr>
                <w:rFonts w:ascii="Calibri" w:hAnsi="Calibri"/>
                <w:b/>
                <w:sz w:val="20"/>
                <w:szCs w:val="20"/>
                <w:highlight w:val="lightGray"/>
              </w:rPr>
            </w:pPr>
            <w:r>
              <w:rPr>
                <w:rFonts w:ascii="Calibri" w:hAnsi="Calibri"/>
                <w:b/>
                <w:sz w:val="20"/>
                <w:szCs w:val="20"/>
                <w:highlight w:val="lightGray"/>
              </w:rPr>
              <w:t>Data Scientist</w:t>
            </w:r>
          </w:p>
        </w:tc>
        <w:tc>
          <w:tcPr>
            <w:tcW w:w="5580" w:type="dxa"/>
            <w:shd w:val="clear" w:color="auto" w:fill="D0CECE"/>
          </w:tcPr>
          <w:p w:rsidR="000B32DE" w:rsidP="00B41243">
            <w:pPr>
              <w:jc w:val="center"/>
              <w:rPr>
                <w:rFonts w:ascii="Calibri" w:hAnsi="Calibri"/>
                <w:b/>
                <w:sz w:val="20"/>
                <w:szCs w:val="20"/>
                <w:highlight w:val="lightGray"/>
              </w:rPr>
            </w:pPr>
            <w:r>
              <w:rPr>
                <w:rFonts w:ascii="Calibri" w:hAnsi="Calibri"/>
                <w:b/>
                <w:sz w:val="20"/>
                <w:szCs w:val="20"/>
                <w:highlight w:val="lightGray"/>
              </w:rPr>
              <w:t xml:space="preserve">Organization: </w:t>
            </w:r>
          </w:p>
          <w:p w:rsidR="000B32DE" w:rsidRPr="002C122A" w:rsidP="00B41243">
            <w:pPr>
              <w:jc w:val="center"/>
              <w:rPr>
                <w:rFonts w:ascii="Calibri" w:hAnsi="Calibri"/>
                <w:b/>
                <w:sz w:val="20"/>
                <w:szCs w:val="20"/>
                <w:highlight w:val="lightGray"/>
              </w:rPr>
            </w:pPr>
            <w:r w:rsidRPr="002C122A">
              <w:rPr>
                <w:rFonts w:ascii="Calibri" w:hAnsi="Calibri"/>
                <w:b/>
                <w:sz w:val="20"/>
                <w:szCs w:val="20"/>
                <w:highlight w:val="lightGray"/>
              </w:rPr>
              <w:t>Syntel Ltd, Mumbai</w:t>
            </w:r>
          </w:p>
        </w:tc>
        <w:tc>
          <w:tcPr>
            <w:tcW w:w="2610" w:type="dxa"/>
            <w:shd w:val="clear" w:color="auto" w:fill="D0CECE"/>
          </w:tcPr>
          <w:p w:rsidR="000B32DE" w:rsidP="00B41243">
            <w:pPr>
              <w:jc w:val="right"/>
              <w:rPr>
                <w:rFonts w:ascii="Calibri" w:hAnsi="Calibri"/>
                <w:b/>
                <w:sz w:val="20"/>
                <w:szCs w:val="20"/>
                <w:highlight w:val="lightGray"/>
              </w:rPr>
            </w:pPr>
            <w:r>
              <w:rPr>
                <w:rFonts w:ascii="Calibri" w:hAnsi="Calibri"/>
                <w:b/>
                <w:sz w:val="20"/>
                <w:szCs w:val="20"/>
                <w:highlight w:val="lightGray"/>
              </w:rPr>
              <w:t xml:space="preserve">Duration: </w:t>
            </w:r>
          </w:p>
          <w:p w:rsidR="000B32DE" w:rsidRPr="002C122A" w:rsidP="00B41243">
            <w:pPr>
              <w:jc w:val="right"/>
              <w:rPr>
                <w:rFonts w:ascii="Calibri" w:hAnsi="Calibri"/>
                <w:b/>
                <w:sz w:val="20"/>
                <w:szCs w:val="20"/>
              </w:rPr>
            </w:pPr>
            <w:r w:rsidRPr="002C122A">
              <w:rPr>
                <w:rFonts w:ascii="Calibri" w:hAnsi="Calibri"/>
                <w:b/>
                <w:sz w:val="20"/>
                <w:szCs w:val="20"/>
                <w:highlight w:val="lightGray"/>
              </w:rPr>
              <w:t xml:space="preserve">Apr,2014 to </w:t>
            </w:r>
            <w:r>
              <w:rPr>
                <w:rFonts w:ascii="Calibri" w:hAnsi="Calibri"/>
                <w:b/>
                <w:sz w:val="20"/>
                <w:szCs w:val="20"/>
              </w:rPr>
              <w:t>Sep,2017</w:t>
            </w:r>
          </w:p>
        </w:tc>
      </w:tr>
    </w:tbl>
    <w:p w:rsidR="009D2EA4" w:rsidRPr="0058687F" w:rsidP="009D2EA4">
      <w:pPr>
        <w:numPr>
          <w:ilvl w:val="0"/>
          <w:numId w:val="20"/>
        </w:numPr>
        <w:jc w:val="both"/>
        <w:rPr>
          <w:rFonts w:ascii="Calibri" w:hAnsi="Calibri"/>
          <w:sz w:val="20"/>
          <w:szCs w:val="20"/>
        </w:rPr>
      </w:pPr>
      <w:r w:rsidRPr="0058687F">
        <w:rPr>
          <w:rFonts w:ascii="Calibri" w:hAnsi="Calibri"/>
          <w:sz w:val="20"/>
          <w:szCs w:val="20"/>
        </w:rPr>
        <w:t>Selecting features, building and optimizing classifiers using machine learning techniques</w:t>
      </w:r>
    </w:p>
    <w:p w:rsidR="009D2EA4" w:rsidRPr="0058687F" w:rsidP="009D2EA4">
      <w:pPr>
        <w:numPr>
          <w:ilvl w:val="0"/>
          <w:numId w:val="20"/>
        </w:numPr>
        <w:jc w:val="both"/>
        <w:rPr>
          <w:rFonts w:ascii="Calibri" w:hAnsi="Calibri"/>
          <w:sz w:val="20"/>
          <w:szCs w:val="20"/>
        </w:rPr>
      </w:pPr>
      <w:r w:rsidRPr="0058687F">
        <w:rPr>
          <w:rFonts w:ascii="Calibri" w:hAnsi="Calibri"/>
          <w:sz w:val="20"/>
          <w:szCs w:val="20"/>
        </w:rPr>
        <w:t>Implement the models for production deployments</w:t>
      </w:r>
    </w:p>
    <w:p w:rsidR="009D2EA4" w:rsidRPr="0058687F" w:rsidP="009D2EA4">
      <w:pPr>
        <w:numPr>
          <w:ilvl w:val="0"/>
          <w:numId w:val="20"/>
        </w:numPr>
        <w:jc w:val="both"/>
        <w:rPr>
          <w:rFonts w:ascii="Calibri" w:hAnsi="Calibri"/>
          <w:sz w:val="20"/>
          <w:szCs w:val="20"/>
        </w:rPr>
      </w:pPr>
      <w:r w:rsidRPr="0058687F">
        <w:rPr>
          <w:rFonts w:ascii="Calibri" w:hAnsi="Calibri"/>
          <w:sz w:val="20"/>
          <w:szCs w:val="20"/>
        </w:rPr>
        <w:t>Build and train NLP and NLU algorithms using various toolkits and cloud stack and expose them as api</w:t>
      </w:r>
    </w:p>
    <w:p w:rsidR="009D2EA4" w:rsidRPr="0058687F" w:rsidP="009D2EA4">
      <w:pPr>
        <w:numPr>
          <w:ilvl w:val="0"/>
          <w:numId w:val="20"/>
        </w:numPr>
        <w:jc w:val="both"/>
        <w:rPr>
          <w:rFonts w:ascii="Calibri" w:hAnsi="Calibri"/>
          <w:sz w:val="20"/>
          <w:szCs w:val="20"/>
        </w:rPr>
      </w:pPr>
      <w:r w:rsidRPr="0058687F">
        <w:rPr>
          <w:rFonts w:ascii="Calibri" w:hAnsi="Calibri"/>
          <w:sz w:val="20"/>
          <w:szCs w:val="20"/>
        </w:rPr>
        <w:t>Data mining using state-of-the-art methods</w:t>
      </w:r>
    </w:p>
    <w:p w:rsidR="009D2EA4" w:rsidRPr="0058687F" w:rsidP="009D2EA4">
      <w:pPr>
        <w:numPr>
          <w:ilvl w:val="0"/>
          <w:numId w:val="20"/>
        </w:numPr>
        <w:jc w:val="both"/>
        <w:rPr>
          <w:rFonts w:ascii="Calibri" w:hAnsi="Calibri"/>
          <w:sz w:val="20"/>
          <w:szCs w:val="20"/>
        </w:rPr>
      </w:pPr>
      <w:r w:rsidRPr="0058687F">
        <w:rPr>
          <w:rFonts w:ascii="Calibri" w:hAnsi="Calibri"/>
          <w:sz w:val="20"/>
          <w:szCs w:val="20"/>
        </w:rPr>
        <w:t>Processing, cleansing, and verifying the integrity of data used for analysis and automating this for production deployments.</w:t>
      </w:r>
    </w:p>
    <w:p w:rsidR="009D2EA4" w:rsidRPr="00300AC1" w:rsidP="009D2EA4">
      <w:pPr>
        <w:numPr>
          <w:ilvl w:val="0"/>
          <w:numId w:val="20"/>
        </w:numPr>
        <w:jc w:val="both"/>
        <w:rPr>
          <w:rFonts w:ascii="Calibri" w:hAnsi="Calibri"/>
          <w:sz w:val="20"/>
          <w:szCs w:val="20"/>
        </w:rPr>
      </w:pPr>
      <w:r>
        <w:rPr>
          <w:rFonts w:ascii="Calibri" w:hAnsi="Calibri"/>
          <w:sz w:val="20"/>
          <w:szCs w:val="20"/>
        </w:rPr>
        <w:t>Work with predictive analysis with large to complex data structures using machine learning and cloud platform</w:t>
      </w:r>
    </w:p>
    <w:p w:rsidR="009D2EA4" w:rsidRPr="00300AC1" w:rsidP="009D2EA4">
      <w:pPr>
        <w:numPr>
          <w:ilvl w:val="0"/>
          <w:numId w:val="20"/>
        </w:numPr>
        <w:jc w:val="both"/>
        <w:rPr>
          <w:rFonts w:ascii="Calibri" w:hAnsi="Calibri"/>
          <w:sz w:val="20"/>
          <w:szCs w:val="20"/>
        </w:rPr>
      </w:pPr>
      <w:r w:rsidRPr="00300AC1">
        <w:rPr>
          <w:rFonts w:ascii="Calibri" w:hAnsi="Calibri"/>
          <w:sz w:val="20"/>
          <w:szCs w:val="20"/>
        </w:rPr>
        <w:t xml:space="preserve">Identify and develop appropriate use cases based on business problems </w:t>
      </w:r>
    </w:p>
    <w:p w:rsidR="009D2EA4" w:rsidRPr="00300AC1" w:rsidP="009D2EA4">
      <w:pPr>
        <w:numPr>
          <w:ilvl w:val="0"/>
          <w:numId w:val="20"/>
        </w:numPr>
        <w:jc w:val="both"/>
        <w:rPr>
          <w:rFonts w:ascii="Calibri" w:hAnsi="Calibri"/>
          <w:sz w:val="20"/>
          <w:szCs w:val="20"/>
        </w:rPr>
      </w:pPr>
      <w:r w:rsidRPr="00300AC1">
        <w:rPr>
          <w:rFonts w:ascii="Calibri" w:hAnsi="Calibri"/>
          <w:sz w:val="20"/>
          <w:szCs w:val="20"/>
        </w:rPr>
        <w:t xml:space="preserve">Work with Visualization experts and finalize the Analytics outcome Representation </w:t>
      </w:r>
    </w:p>
    <w:p w:rsidR="006228FC" w:rsidP="000B32DE">
      <w:pPr>
        <w:numPr>
          <w:ilvl w:val="0"/>
          <w:numId w:val="20"/>
        </w:numPr>
        <w:jc w:val="both"/>
        <w:rPr>
          <w:rFonts w:ascii="Calibri" w:hAnsi="Calibri"/>
          <w:sz w:val="20"/>
          <w:szCs w:val="20"/>
        </w:rPr>
      </w:pPr>
      <w:r w:rsidRPr="00300AC1">
        <w:rPr>
          <w:rFonts w:ascii="Calibri" w:hAnsi="Calibri"/>
          <w:sz w:val="20"/>
          <w:szCs w:val="20"/>
        </w:rPr>
        <w:t xml:space="preserve">Present the outcome to Business Stakeholders and get signoff on the Analytics Solution </w:t>
      </w:r>
    </w:p>
    <w:p w:rsidR="000B32DE" w:rsidRPr="006228FC" w:rsidP="000B32DE">
      <w:pPr>
        <w:numPr>
          <w:ilvl w:val="0"/>
          <w:numId w:val="20"/>
        </w:numPr>
        <w:jc w:val="both"/>
        <w:rPr>
          <w:rFonts w:ascii="Calibri" w:hAnsi="Calibri"/>
          <w:sz w:val="20"/>
          <w:szCs w:val="20"/>
        </w:rPr>
      </w:pPr>
      <w:r w:rsidRPr="006228FC">
        <w:rPr>
          <w:rFonts w:ascii="Calibri" w:hAnsi="Calibri"/>
          <w:sz w:val="20"/>
          <w:szCs w:val="20"/>
        </w:rPr>
        <w:t>Identify similar use case where the solution can be implemented to solve a similar business problem</w:t>
      </w:r>
    </w:p>
    <w:p w:rsidR="000B32DE" w:rsidP="000B32DE"/>
    <w:tbl>
      <w:tblPr>
        <w:tblW w:w="0" w:type="auto"/>
        <w:shd w:val="clear" w:color="auto" w:fill="D0CECE"/>
        <w:tblLook w:val="04A0"/>
      </w:tblPr>
      <w:tblGrid>
        <w:gridCol w:w="2628"/>
        <w:gridCol w:w="5580"/>
        <w:gridCol w:w="2610"/>
      </w:tblGrid>
      <w:tr w:rsidTr="002B1937">
        <w:tblPrEx>
          <w:tblW w:w="0" w:type="auto"/>
          <w:shd w:val="clear" w:color="auto" w:fill="D0CECE"/>
          <w:tblLook w:val="04A0"/>
        </w:tblPrEx>
        <w:tc>
          <w:tcPr>
            <w:tcW w:w="2628" w:type="dxa"/>
            <w:shd w:val="clear" w:color="auto" w:fill="D0CECE"/>
          </w:tcPr>
          <w:p w:rsidR="00774107" w:rsidP="004449CD">
            <w:pPr>
              <w:rPr>
                <w:rFonts w:ascii="Calibri" w:hAnsi="Calibri"/>
                <w:b/>
                <w:sz w:val="20"/>
                <w:szCs w:val="20"/>
              </w:rPr>
            </w:pPr>
            <w:r>
              <w:rPr>
                <w:rFonts w:ascii="Calibri" w:hAnsi="Calibri"/>
                <w:b/>
                <w:sz w:val="20"/>
                <w:szCs w:val="20"/>
                <w:highlight w:val="lightGray"/>
              </w:rPr>
              <w:t xml:space="preserve">Role: </w:t>
            </w:r>
          </w:p>
          <w:p w:rsidR="009B72C9" w:rsidRPr="003F284D" w:rsidP="004449CD">
            <w:pPr>
              <w:rPr>
                <w:rFonts w:ascii="Calibri" w:hAnsi="Calibri"/>
                <w:b/>
                <w:sz w:val="20"/>
                <w:szCs w:val="20"/>
              </w:rPr>
            </w:pPr>
            <w:r>
              <w:rPr>
                <w:rFonts w:ascii="Calibri" w:hAnsi="Calibri"/>
                <w:b/>
                <w:sz w:val="20"/>
                <w:szCs w:val="20"/>
              </w:rPr>
              <w:t>Senior Prog/data</w:t>
            </w:r>
            <w:r w:rsidRPr="003F284D" w:rsidR="006F3E39">
              <w:rPr>
                <w:rFonts w:ascii="Calibri" w:hAnsi="Calibri"/>
                <w:b/>
                <w:sz w:val="20"/>
                <w:szCs w:val="20"/>
              </w:rPr>
              <w:t xml:space="preserve"> Analyst</w:t>
            </w:r>
          </w:p>
        </w:tc>
        <w:tc>
          <w:tcPr>
            <w:tcW w:w="5580" w:type="dxa"/>
            <w:shd w:val="clear" w:color="auto" w:fill="D0CECE"/>
          </w:tcPr>
          <w:p w:rsidR="00774107" w:rsidP="001A2ABC">
            <w:pPr>
              <w:jc w:val="center"/>
              <w:rPr>
                <w:rFonts w:ascii="Calibri" w:hAnsi="Calibri"/>
                <w:b/>
                <w:sz w:val="20"/>
                <w:szCs w:val="20"/>
              </w:rPr>
            </w:pPr>
            <w:r>
              <w:rPr>
                <w:rFonts w:ascii="Calibri" w:hAnsi="Calibri"/>
                <w:b/>
                <w:sz w:val="20"/>
                <w:szCs w:val="20"/>
                <w:highlight w:val="lightGray"/>
              </w:rPr>
              <w:t xml:space="preserve">Organization: </w:t>
            </w:r>
          </w:p>
          <w:p w:rsidR="009B72C9" w:rsidRPr="003F284D" w:rsidP="001A2ABC">
            <w:pPr>
              <w:jc w:val="center"/>
              <w:rPr>
                <w:rFonts w:ascii="Calibri" w:hAnsi="Calibri"/>
                <w:b/>
                <w:sz w:val="20"/>
                <w:szCs w:val="20"/>
              </w:rPr>
            </w:pPr>
            <w:r w:rsidRPr="003F284D">
              <w:rPr>
                <w:rFonts w:ascii="Calibri" w:hAnsi="Calibri"/>
                <w:b/>
                <w:sz w:val="20"/>
                <w:szCs w:val="20"/>
              </w:rPr>
              <w:t xml:space="preserve">Software Paradigms </w:t>
            </w:r>
            <w:r w:rsidRPr="003F284D" w:rsidR="00F62204">
              <w:rPr>
                <w:rFonts w:ascii="Calibri" w:hAnsi="Calibri"/>
                <w:b/>
                <w:sz w:val="20"/>
                <w:szCs w:val="20"/>
              </w:rPr>
              <w:t>InfoTech</w:t>
            </w:r>
            <w:r w:rsidRPr="003F284D">
              <w:rPr>
                <w:rFonts w:ascii="Calibri" w:hAnsi="Calibri"/>
                <w:b/>
                <w:sz w:val="20"/>
                <w:szCs w:val="20"/>
              </w:rPr>
              <w:t xml:space="preserve"> Pvt. Ltd., Mysore</w:t>
            </w:r>
          </w:p>
        </w:tc>
        <w:tc>
          <w:tcPr>
            <w:tcW w:w="2610" w:type="dxa"/>
            <w:shd w:val="clear" w:color="auto" w:fill="D0CECE"/>
          </w:tcPr>
          <w:p w:rsidR="00774107" w:rsidP="006F3E39">
            <w:pPr>
              <w:jc w:val="right"/>
              <w:rPr>
                <w:rFonts w:ascii="Calibri" w:hAnsi="Calibri"/>
                <w:b/>
                <w:sz w:val="20"/>
                <w:szCs w:val="20"/>
              </w:rPr>
            </w:pPr>
            <w:r>
              <w:rPr>
                <w:rFonts w:ascii="Calibri" w:hAnsi="Calibri"/>
                <w:b/>
                <w:sz w:val="20"/>
                <w:szCs w:val="20"/>
                <w:highlight w:val="lightGray"/>
              </w:rPr>
              <w:t>Duration:</w:t>
            </w:r>
          </w:p>
          <w:p w:rsidR="009B72C9" w:rsidRPr="003F284D" w:rsidP="006F3E39">
            <w:pPr>
              <w:jc w:val="right"/>
              <w:rPr>
                <w:rFonts w:ascii="Calibri" w:hAnsi="Calibri"/>
                <w:b/>
                <w:sz w:val="20"/>
                <w:szCs w:val="20"/>
              </w:rPr>
            </w:pPr>
            <w:r w:rsidRPr="003F284D">
              <w:rPr>
                <w:rFonts w:ascii="Calibri" w:hAnsi="Calibri"/>
                <w:b/>
                <w:sz w:val="20"/>
                <w:szCs w:val="20"/>
              </w:rPr>
              <w:t>Oct</w:t>
            </w:r>
            <w:r w:rsidRPr="003F284D">
              <w:rPr>
                <w:rFonts w:ascii="Calibri" w:hAnsi="Calibri"/>
                <w:b/>
                <w:sz w:val="20"/>
                <w:szCs w:val="20"/>
              </w:rPr>
              <w:t>,20</w:t>
            </w:r>
            <w:r w:rsidRPr="003F284D">
              <w:rPr>
                <w:rFonts w:ascii="Calibri" w:hAnsi="Calibri"/>
                <w:b/>
                <w:sz w:val="20"/>
                <w:szCs w:val="20"/>
              </w:rPr>
              <w:t>09</w:t>
            </w:r>
            <w:r w:rsidRPr="003F284D">
              <w:rPr>
                <w:rFonts w:ascii="Calibri" w:hAnsi="Calibri"/>
                <w:b/>
                <w:sz w:val="20"/>
                <w:szCs w:val="20"/>
              </w:rPr>
              <w:t xml:space="preserve"> to </w:t>
            </w:r>
            <w:r w:rsidRPr="003F284D">
              <w:rPr>
                <w:rFonts w:ascii="Calibri" w:hAnsi="Calibri"/>
                <w:b/>
                <w:sz w:val="20"/>
                <w:szCs w:val="20"/>
              </w:rPr>
              <w:t>Mar,2014</w:t>
            </w:r>
          </w:p>
        </w:tc>
      </w:tr>
    </w:tbl>
    <w:p w:rsidR="0056119D" w:rsidRPr="00300AC1" w:rsidP="0056119D">
      <w:pPr>
        <w:numPr>
          <w:ilvl w:val="0"/>
          <w:numId w:val="20"/>
        </w:numPr>
        <w:jc w:val="both"/>
        <w:rPr>
          <w:rFonts w:ascii="Calibri" w:hAnsi="Calibri"/>
          <w:sz w:val="20"/>
          <w:szCs w:val="20"/>
        </w:rPr>
      </w:pPr>
      <w:r w:rsidRPr="00300AC1">
        <w:rPr>
          <w:rFonts w:ascii="Calibri" w:hAnsi="Calibri"/>
          <w:sz w:val="20"/>
          <w:szCs w:val="20"/>
        </w:rPr>
        <w:t xml:space="preserve">Collaborate with Business Stakeholders and SMEs to understand end-to-end Business process </w:t>
      </w:r>
    </w:p>
    <w:p w:rsidR="0056119D" w:rsidRPr="00300AC1" w:rsidP="0056119D">
      <w:pPr>
        <w:numPr>
          <w:ilvl w:val="0"/>
          <w:numId w:val="20"/>
        </w:numPr>
        <w:jc w:val="both"/>
        <w:rPr>
          <w:rFonts w:ascii="Calibri" w:hAnsi="Calibri"/>
          <w:sz w:val="20"/>
          <w:szCs w:val="20"/>
        </w:rPr>
      </w:pPr>
      <w:r w:rsidRPr="00300AC1">
        <w:rPr>
          <w:rFonts w:ascii="Calibri" w:hAnsi="Calibri"/>
          <w:sz w:val="20"/>
          <w:szCs w:val="20"/>
        </w:rPr>
        <w:t xml:space="preserve">Identify and develop appropriate use cases based on business problems </w:t>
      </w:r>
    </w:p>
    <w:p w:rsidR="0056119D" w:rsidRPr="00300AC1" w:rsidP="0056119D">
      <w:pPr>
        <w:numPr>
          <w:ilvl w:val="0"/>
          <w:numId w:val="20"/>
        </w:numPr>
        <w:jc w:val="both"/>
        <w:rPr>
          <w:rFonts w:ascii="Calibri" w:hAnsi="Calibri"/>
          <w:sz w:val="20"/>
          <w:szCs w:val="20"/>
        </w:rPr>
      </w:pPr>
      <w:r w:rsidRPr="00300AC1">
        <w:rPr>
          <w:rFonts w:ascii="Calibri" w:hAnsi="Calibri"/>
          <w:sz w:val="20"/>
          <w:szCs w:val="20"/>
        </w:rPr>
        <w:t xml:space="preserve">Convert the Business problems in use case into Data Requirements, Metrics and Measures </w:t>
      </w:r>
    </w:p>
    <w:p w:rsidR="008B2D21" w:rsidRPr="00300AC1" w:rsidP="008B2D21">
      <w:pPr>
        <w:numPr>
          <w:ilvl w:val="0"/>
          <w:numId w:val="20"/>
        </w:numPr>
        <w:jc w:val="both"/>
        <w:rPr>
          <w:rFonts w:ascii="Calibri" w:hAnsi="Calibri"/>
          <w:sz w:val="20"/>
          <w:szCs w:val="20"/>
        </w:rPr>
      </w:pPr>
      <w:r w:rsidRPr="00300AC1">
        <w:rPr>
          <w:rFonts w:ascii="Calibri" w:hAnsi="Calibri"/>
          <w:sz w:val="20"/>
          <w:szCs w:val="20"/>
        </w:rPr>
        <w:t xml:space="preserve">Work with Analytics Architect </w:t>
      </w:r>
    </w:p>
    <w:p w:rsidR="0056119D" w:rsidRPr="00300AC1" w:rsidP="0056119D">
      <w:pPr>
        <w:numPr>
          <w:ilvl w:val="0"/>
          <w:numId w:val="20"/>
        </w:numPr>
        <w:jc w:val="both"/>
        <w:rPr>
          <w:rFonts w:ascii="Calibri" w:hAnsi="Calibri"/>
          <w:sz w:val="20"/>
          <w:szCs w:val="20"/>
        </w:rPr>
      </w:pPr>
      <w:r>
        <w:rPr>
          <w:rFonts w:ascii="Calibri" w:hAnsi="Calibri"/>
          <w:sz w:val="20"/>
          <w:szCs w:val="20"/>
        </w:rPr>
        <w:t xml:space="preserve">Work </w:t>
      </w:r>
      <w:r w:rsidRPr="00300AC1">
        <w:rPr>
          <w:rFonts w:ascii="Calibri" w:hAnsi="Calibri"/>
          <w:sz w:val="20"/>
          <w:szCs w:val="20"/>
        </w:rPr>
        <w:t xml:space="preserve">with Visualization experts and finalize the Analytics outcome Representation </w:t>
      </w:r>
    </w:p>
    <w:p w:rsidR="0056119D" w:rsidRPr="00544453" w:rsidP="0056119D">
      <w:pPr>
        <w:numPr>
          <w:ilvl w:val="0"/>
          <w:numId w:val="20"/>
        </w:numPr>
        <w:jc w:val="both"/>
        <w:rPr>
          <w:rFonts w:ascii="Calibri" w:hAnsi="Calibri"/>
          <w:sz w:val="20"/>
          <w:szCs w:val="20"/>
        </w:rPr>
      </w:pPr>
      <w:r>
        <w:rPr>
          <w:rFonts w:ascii="Calibri" w:hAnsi="Calibri"/>
          <w:sz w:val="20"/>
          <w:szCs w:val="20"/>
        </w:rPr>
        <w:t>Awarded for best execution of the project SUPPLY CHAIN OPTIMIZATION FOR REAL TIME EXECUTION with exposure to EDI mapping, appointments, Sortation scanning, audit scanning</w:t>
      </w:r>
    </w:p>
    <w:p w:rsidR="00BD43A5"/>
    <w:tbl>
      <w:tblPr>
        <w:tblW w:w="0" w:type="auto"/>
        <w:shd w:val="clear" w:color="auto" w:fill="D0CECE"/>
        <w:tblLook w:val="04A0"/>
      </w:tblPr>
      <w:tblGrid>
        <w:gridCol w:w="2628"/>
        <w:gridCol w:w="5580"/>
        <w:gridCol w:w="2610"/>
      </w:tblGrid>
      <w:tr w:rsidTr="002B1937">
        <w:tblPrEx>
          <w:tblW w:w="0" w:type="auto"/>
          <w:shd w:val="clear" w:color="auto" w:fill="D0CECE"/>
          <w:tblLook w:val="04A0"/>
        </w:tblPrEx>
        <w:tc>
          <w:tcPr>
            <w:tcW w:w="2628" w:type="dxa"/>
            <w:shd w:val="clear" w:color="auto" w:fill="D0CECE"/>
          </w:tcPr>
          <w:p w:rsidR="00774107" w:rsidP="004449CD">
            <w:pPr>
              <w:rPr>
                <w:rFonts w:ascii="Calibri" w:hAnsi="Calibri"/>
                <w:b/>
                <w:sz w:val="20"/>
                <w:szCs w:val="20"/>
              </w:rPr>
            </w:pPr>
            <w:r>
              <w:rPr>
                <w:rFonts w:ascii="Calibri" w:hAnsi="Calibri"/>
                <w:b/>
                <w:sz w:val="20"/>
                <w:szCs w:val="20"/>
                <w:highlight w:val="lightGray"/>
              </w:rPr>
              <w:t xml:space="preserve">Role: </w:t>
            </w:r>
          </w:p>
          <w:p w:rsidR="00BD43A5" w:rsidRPr="00544453" w:rsidP="004449CD">
            <w:pPr>
              <w:rPr>
                <w:rFonts w:ascii="Calibri" w:hAnsi="Calibri"/>
                <w:b/>
                <w:sz w:val="20"/>
                <w:szCs w:val="20"/>
              </w:rPr>
            </w:pPr>
            <w:r>
              <w:rPr>
                <w:rFonts w:ascii="Calibri" w:hAnsi="Calibri"/>
                <w:b/>
                <w:sz w:val="20"/>
                <w:szCs w:val="20"/>
              </w:rPr>
              <w:t>Software Engineer</w:t>
            </w:r>
          </w:p>
        </w:tc>
        <w:tc>
          <w:tcPr>
            <w:tcW w:w="5580" w:type="dxa"/>
            <w:shd w:val="clear" w:color="auto" w:fill="D0CECE"/>
          </w:tcPr>
          <w:p w:rsidR="00774107" w:rsidP="004449CD">
            <w:pPr>
              <w:jc w:val="center"/>
              <w:rPr>
                <w:rFonts w:ascii="Calibri" w:hAnsi="Calibri"/>
                <w:b/>
                <w:sz w:val="20"/>
                <w:szCs w:val="20"/>
              </w:rPr>
            </w:pPr>
            <w:r>
              <w:rPr>
                <w:rFonts w:ascii="Calibri" w:hAnsi="Calibri"/>
                <w:b/>
                <w:sz w:val="20"/>
                <w:szCs w:val="20"/>
                <w:highlight w:val="lightGray"/>
              </w:rPr>
              <w:t xml:space="preserve">Organization: </w:t>
            </w:r>
          </w:p>
          <w:p w:rsidR="00BD43A5" w:rsidRPr="00544453" w:rsidP="004449CD">
            <w:pPr>
              <w:jc w:val="center"/>
              <w:rPr>
                <w:rFonts w:ascii="Calibri" w:hAnsi="Calibri"/>
                <w:b/>
                <w:sz w:val="20"/>
                <w:szCs w:val="20"/>
              </w:rPr>
            </w:pPr>
            <w:r>
              <w:rPr>
                <w:rFonts w:ascii="Calibri" w:hAnsi="Calibri"/>
                <w:b/>
                <w:sz w:val="20"/>
                <w:szCs w:val="20"/>
              </w:rPr>
              <w:t>Infinite Computer Solutions, Bangalore</w:t>
            </w:r>
          </w:p>
        </w:tc>
        <w:tc>
          <w:tcPr>
            <w:tcW w:w="2610" w:type="dxa"/>
            <w:shd w:val="clear" w:color="auto" w:fill="D0CECE"/>
          </w:tcPr>
          <w:p w:rsidR="00774107" w:rsidP="00BD43A5">
            <w:pPr>
              <w:jc w:val="right"/>
              <w:rPr>
                <w:rFonts w:ascii="Calibri" w:hAnsi="Calibri"/>
                <w:b/>
                <w:sz w:val="20"/>
                <w:szCs w:val="20"/>
              </w:rPr>
            </w:pPr>
            <w:r>
              <w:rPr>
                <w:rFonts w:ascii="Calibri" w:hAnsi="Calibri"/>
                <w:b/>
                <w:sz w:val="20"/>
                <w:szCs w:val="20"/>
                <w:highlight w:val="lightGray"/>
              </w:rPr>
              <w:t>Duration:</w:t>
            </w:r>
          </w:p>
          <w:p w:rsidR="00BD43A5" w:rsidRPr="00544453" w:rsidP="00BD43A5">
            <w:pPr>
              <w:jc w:val="right"/>
              <w:rPr>
                <w:rFonts w:ascii="Calibri" w:hAnsi="Calibri"/>
                <w:b/>
                <w:sz w:val="20"/>
                <w:szCs w:val="20"/>
              </w:rPr>
            </w:pPr>
            <w:r>
              <w:rPr>
                <w:rFonts w:ascii="Calibri" w:hAnsi="Calibri"/>
                <w:b/>
                <w:sz w:val="20"/>
                <w:szCs w:val="20"/>
              </w:rPr>
              <w:t>May</w:t>
            </w:r>
            <w:r w:rsidRPr="00544453">
              <w:rPr>
                <w:rFonts w:ascii="Calibri" w:hAnsi="Calibri"/>
                <w:b/>
                <w:sz w:val="20"/>
                <w:szCs w:val="20"/>
              </w:rPr>
              <w:t>,20</w:t>
            </w:r>
            <w:r>
              <w:rPr>
                <w:rFonts w:ascii="Calibri" w:hAnsi="Calibri"/>
                <w:b/>
                <w:sz w:val="20"/>
                <w:szCs w:val="20"/>
              </w:rPr>
              <w:t>09</w:t>
            </w:r>
            <w:r w:rsidRPr="00544453">
              <w:rPr>
                <w:rFonts w:ascii="Calibri" w:hAnsi="Calibri"/>
                <w:b/>
                <w:sz w:val="20"/>
                <w:szCs w:val="20"/>
              </w:rPr>
              <w:t xml:space="preserve"> to </w:t>
            </w:r>
            <w:r>
              <w:rPr>
                <w:rFonts w:ascii="Calibri" w:hAnsi="Calibri"/>
                <w:b/>
                <w:sz w:val="20"/>
                <w:szCs w:val="20"/>
              </w:rPr>
              <w:t>Jul,2009</w:t>
            </w:r>
          </w:p>
        </w:tc>
      </w:tr>
    </w:tbl>
    <w:p w:rsidR="0056119D" w:rsidP="0056119D">
      <w:pPr>
        <w:numPr>
          <w:ilvl w:val="0"/>
          <w:numId w:val="20"/>
        </w:numPr>
        <w:rPr>
          <w:rFonts w:ascii="Calibri" w:hAnsi="Calibri"/>
          <w:sz w:val="20"/>
          <w:szCs w:val="20"/>
        </w:rPr>
      </w:pPr>
      <w:r>
        <w:rPr>
          <w:rFonts w:ascii="Calibri" w:hAnsi="Calibri"/>
          <w:sz w:val="20"/>
          <w:szCs w:val="20"/>
        </w:rPr>
        <w:t>Worked for the project TBO (Total business outsourcing) with the concept of defined contribution and defined benefit of US employee provident fund scheme. Wrote and executed various OMNI scripts and compiled reports</w:t>
      </w:r>
    </w:p>
    <w:p w:rsidR="0056119D" w:rsidRPr="00544453" w:rsidP="0056119D">
      <w:pPr>
        <w:numPr>
          <w:ilvl w:val="0"/>
          <w:numId w:val="20"/>
        </w:numPr>
        <w:rPr>
          <w:rFonts w:ascii="Calibri" w:hAnsi="Calibri"/>
          <w:sz w:val="20"/>
          <w:szCs w:val="20"/>
        </w:rPr>
      </w:pPr>
      <w:r>
        <w:rPr>
          <w:rFonts w:ascii="Calibri" w:hAnsi="Calibri"/>
          <w:sz w:val="20"/>
          <w:szCs w:val="20"/>
        </w:rPr>
        <w:t>Helped the onsite team at a very critical stage by working extra hours for around 1 month.</w:t>
      </w:r>
    </w:p>
    <w:p w:rsidR="00BD43A5"/>
    <w:tbl>
      <w:tblPr>
        <w:tblW w:w="0" w:type="auto"/>
        <w:shd w:val="clear" w:color="auto" w:fill="D0CECE"/>
        <w:tblLook w:val="04A0"/>
      </w:tblPr>
      <w:tblGrid>
        <w:gridCol w:w="2591"/>
        <w:gridCol w:w="5617"/>
        <w:gridCol w:w="2610"/>
      </w:tblGrid>
      <w:tr w:rsidTr="002B1937">
        <w:tblPrEx>
          <w:tblW w:w="0" w:type="auto"/>
          <w:shd w:val="clear" w:color="auto" w:fill="D0CECE"/>
          <w:tblLook w:val="04A0"/>
        </w:tblPrEx>
        <w:tc>
          <w:tcPr>
            <w:tcW w:w="2591" w:type="dxa"/>
            <w:shd w:val="clear" w:color="auto" w:fill="D0CECE"/>
          </w:tcPr>
          <w:p w:rsidR="00774107" w:rsidP="004449CD">
            <w:pPr>
              <w:rPr>
                <w:rFonts w:ascii="Calibri" w:hAnsi="Calibri"/>
                <w:b/>
                <w:sz w:val="20"/>
                <w:szCs w:val="20"/>
              </w:rPr>
            </w:pPr>
            <w:r>
              <w:rPr>
                <w:rFonts w:ascii="Calibri" w:hAnsi="Calibri"/>
                <w:b/>
                <w:sz w:val="20"/>
                <w:szCs w:val="20"/>
                <w:highlight w:val="lightGray"/>
              </w:rPr>
              <w:t xml:space="preserve">Role: </w:t>
            </w:r>
          </w:p>
          <w:p w:rsidR="00E1320C" w:rsidRPr="00544453" w:rsidP="004449CD">
            <w:pPr>
              <w:rPr>
                <w:rFonts w:ascii="Calibri" w:hAnsi="Calibri"/>
                <w:b/>
                <w:sz w:val="20"/>
                <w:szCs w:val="20"/>
              </w:rPr>
            </w:pPr>
            <w:r>
              <w:rPr>
                <w:rFonts w:ascii="Calibri" w:hAnsi="Calibri"/>
                <w:b/>
                <w:sz w:val="20"/>
                <w:szCs w:val="20"/>
              </w:rPr>
              <w:t>Asst. Software Engineer</w:t>
            </w:r>
          </w:p>
        </w:tc>
        <w:tc>
          <w:tcPr>
            <w:tcW w:w="5617" w:type="dxa"/>
            <w:shd w:val="clear" w:color="auto" w:fill="D0CECE"/>
          </w:tcPr>
          <w:p w:rsidR="00774107" w:rsidP="004449CD">
            <w:pPr>
              <w:jc w:val="center"/>
              <w:rPr>
                <w:rFonts w:ascii="Calibri" w:hAnsi="Calibri"/>
                <w:b/>
                <w:sz w:val="20"/>
                <w:szCs w:val="20"/>
              </w:rPr>
            </w:pPr>
            <w:r>
              <w:rPr>
                <w:rFonts w:ascii="Calibri" w:hAnsi="Calibri"/>
                <w:b/>
                <w:sz w:val="20"/>
                <w:szCs w:val="20"/>
                <w:highlight w:val="lightGray"/>
              </w:rPr>
              <w:t xml:space="preserve">Organization: </w:t>
            </w:r>
          </w:p>
          <w:p w:rsidR="00E1320C" w:rsidRPr="00544453" w:rsidP="004449CD">
            <w:pPr>
              <w:jc w:val="center"/>
              <w:rPr>
                <w:rFonts w:ascii="Calibri" w:hAnsi="Calibri"/>
                <w:b/>
                <w:sz w:val="20"/>
                <w:szCs w:val="20"/>
              </w:rPr>
            </w:pPr>
            <w:r>
              <w:rPr>
                <w:rFonts w:ascii="Calibri" w:hAnsi="Calibri"/>
                <w:b/>
                <w:sz w:val="20"/>
                <w:szCs w:val="20"/>
              </w:rPr>
              <w:t>KMG InfoTech Ltd., Bangalore</w:t>
            </w:r>
          </w:p>
        </w:tc>
        <w:tc>
          <w:tcPr>
            <w:tcW w:w="2610" w:type="dxa"/>
            <w:shd w:val="clear" w:color="auto" w:fill="D0CECE"/>
          </w:tcPr>
          <w:p w:rsidR="00774107" w:rsidP="00E1320C">
            <w:pPr>
              <w:jc w:val="right"/>
              <w:rPr>
                <w:rFonts w:ascii="Calibri" w:hAnsi="Calibri"/>
                <w:b/>
                <w:sz w:val="20"/>
                <w:szCs w:val="20"/>
              </w:rPr>
            </w:pPr>
            <w:r>
              <w:rPr>
                <w:rFonts w:ascii="Calibri" w:hAnsi="Calibri"/>
                <w:b/>
                <w:sz w:val="20"/>
                <w:szCs w:val="20"/>
                <w:highlight w:val="lightGray"/>
              </w:rPr>
              <w:t>Duration:</w:t>
            </w:r>
          </w:p>
          <w:p w:rsidR="00E1320C" w:rsidRPr="00544453" w:rsidP="00E1320C">
            <w:pPr>
              <w:jc w:val="right"/>
              <w:rPr>
                <w:rFonts w:ascii="Calibri" w:hAnsi="Calibri"/>
                <w:b/>
                <w:sz w:val="20"/>
                <w:szCs w:val="20"/>
              </w:rPr>
            </w:pPr>
            <w:r>
              <w:rPr>
                <w:rFonts w:ascii="Calibri" w:hAnsi="Calibri"/>
                <w:b/>
                <w:sz w:val="20"/>
                <w:szCs w:val="20"/>
              </w:rPr>
              <w:t>Feb</w:t>
            </w:r>
            <w:r w:rsidRPr="00544453">
              <w:rPr>
                <w:rFonts w:ascii="Calibri" w:hAnsi="Calibri"/>
                <w:b/>
                <w:sz w:val="20"/>
                <w:szCs w:val="20"/>
              </w:rPr>
              <w:t>,20</w:t>
            </w:r>
            <w:r>
              <w:rPr>
                <w:rFonts w:ascii="Calibri" w:hAnsi="Calibri"/>
                <w:b/>
                <w:sz w:val="20"/>
                <w:szCs w:val="20"/>
              </w:rPr>
              <w:t>07</w:t>
            </w:r>
            <w:r w:rsidRPr="00544453">
              <w:rPr>
                <w:rFonts w:ascii="Calibri" w:hAnsi="Calibri"/>
                <w:b/>
                <w:sz w:val="20"/>
                <w:szCs w:val="20"/>
              </w:rPr>
              <w:t xml:space="preserve"> to </w:t>
            </w:r>
            <w:r>
              <w:rPr>
                <w:rFonts w:ascii="Calibri" w:hAnsi="Calibri"/>
                <w:b/>
                <w:sz w:val="20"/>
                <w:szCs w:val="20"/>
              </w:rPr>
              <w:t>May,2009</w:t>
            </w:r>
          </w:p>
        </w:tc>
      </w:tr>
    </w:tbl>
    <w:p w:rsidR="0056119D" w:rsidP="0056119D">
      <w:pPr>
        <w:numPr>
          <w:ilvl w:val="0"/>
          <w:numId w:val="20"/>
        </w:numPr>
        <w:rPr>
          <w:rFonts w:ascii="Calibri" w:hAnsi="Calibri"/>
          <w:sz w:val="20"/>
          <w:szCs w:val="20"/>
        </w:rPr>
      </w:pPr>
      <w:r>
        <w:rPr>
          <w:rFonts w:ascii="Calibri" w:hAnsi="Calibri"/>
          <w:sz w:val="20"/>
          <w:szCs w:val="20"/>
        </w:rPr>
        <w:t>Worked on Specialty claims and billing, Output system, PDF generation, PRO, ADIS, Vendor processing related projects of GAIC.</w:t>
      </w:r>
    </w:p>
    <w:p w:rsidR="0056119D" w:rsidRPr="00544453" w:rsidP="0056119D">
      <w:pPr>
        <w:numPr>
          <w:ilvl w:val="0"/>
          <w:numId w:val="20"/>
        </w:numPr>
        <w:rPr>
          <w:rFonts w:ascii="Calibri" w:hAnsi="Calibri"/>
          <w:sz w:val="20"/>
          <w:szCs w:val="20"/>
        </w:rPr>
      </w:pPr>
      <w:r>
        <w:rPr>
          <w:rFonts w:ascii="Calibri" w:hAnsi="Calibri"/>
          <w:sz w:val="20"/>
          <w:szCs w:val="20"/>
        </w:rPr>
        <w:t xml:space="preserve">Worked on various requirements on ONCORE project which includes different sub divisions like auto, inland marine, property &amp; casualty etc, used to build the forms for the policy creation, prepare UTP and prepare test data </w:t>
      </w:r>
    </w:p>
    <w:p w:rsidR="00602804" w:rsidP="00752EC0">
      <w:pPr>
        <w:rPr>
          <w:rFonts w:ascii="Calibri" w:hAnsi="Calibri"/>
          <w:b/>
          <w:color w:val="002060"/>
        </w:rPr>
      </w:pPr>
    </w:p>
    <w:p w:rsidR="00752EC0" w:rsidRPr="002C7DE8" w:rsidP="00752EC0">
      <w:pPr>
        <w:rPr>
          <w:rFonts w:ascii="Calibri" w:hAnsi="Calibri"/>
          <w:b/>
          <w:color w:val="002060"/>
          <w:sz w:val="20"/>
          <w:szCs w:val="20"/>
        </w:rPr>
      </w:pPr>
      <w:r w:rsidRPr="002C7DE8">
        <w:rPr>
          <w:rFonts w:ascii="Calibri" w:hAnsi="Calibri"/>
          <w:b/>
          <w:color w:val="002060"/>
        </w:rPr>
        <w:t>E</w:t>
      </w:r>
      <w:r w:rsidRPr="002C7DE8">
        <w:rPr>
          <w:rFonts w:ascii="Calibri" w:hAnsi="Calibri"/>
          <w:b/>
          <w:color w:val="002060"/>
          <w:sz w:val="20"/>
          <w:szCs w:val="20"/>
        </w:rPr>
        <w:t>DUCATION</w:t>
      </w:r>
    </w:p>
    <w:p w:rsidR="00752EC0" w:rsidP="00752EC0">
      <w:r>
        <w:rPr>
          <w:noProof/>
          <w:lang w:eastAsia="en-US"/>
        </w:rPr>
        <w:pict>
          <v:shape id="_x0000_s1028" type="#_x0000_t32" style="width:522pt;height:0;margin-top:9.1pt;margin-left:0;position:absolute;z-index:251660288" o:connectortype="straight" strokeweight="1.5pt">
            <v:shadow type="perspective" color="#7f7f7f" opacity="0.5" offset="1pt" offset2="-1pt"/>
          </v:shape>
        </w:pict>
      </w:r>
    </w:p>
    <w:tbl>
      <w:tblPr>
        <w:tblW w:w="0" w:type="auto"/>
        <w:shd w:val="clear" w:color="auto" w:fill="D0CECE"/>
        <w:tblLook w:val="04A0"/>
      </w:tblPr>
      <w:tblGrid>
        <w:gridCol w:w="3078"/>
        <w:gridCol w:w="5040"/>
        <w:gridCol w:w="2700"/>
      </w:tblGrid>
      <w:tr w:rsidTr="002B1937">
        <w:tblPrEx>
          <w:tblW w:w="0" w:type="auto"/>
          <w:shd w:val="clear" w:color="auto" w:fill="D0CECE"/>
          <w:tblLook w:val="04A0"/>
        </w:tblPrEx>
        <w:tc>
          <w:tcPr>
            <w:tcW w:w="3078" w:type="dxa"/>
            <w:shd w:val="clear" w:color="auto" w:fill="D0CECE"/>
          </w:tcPr>
          <w:p w:rsidR="00142A30" w:rsidRPr="00544453" w:rsidP="00485F74">
            <w:pPr>
              <w:rPr>
                <w:rFonts w:ascii="Calibri" w:hAnsi="Calibri"/>
                <w:b/>
                <w:sz w:val="20"/>
                <w:szCs w:val="20"/>
              </w:rPr>
            </w:pPr>
            <w:r>
              <w:rPr>
                <w:rFonts w:ascii="Calibri" w:hAnsi="Calibri"/>
                <w:b/>
                <w:sz w:val="20"/>
                <w:szCs w:val="20"/>
              </w:rPr>
              <w:t>B.</w:t>
            </w:r>
            <w:r w:rsidR="002767C9">
              <w:rPr>
                <w:rFonts w:ascii="Calibri" w:hAnsi="Calibri"/>
                <w:b/>
                <w:sz w:val="20"/>
                <w:szCs w:val="20"/>
              </w:rPr>
              <w:t xml:space="preserve"> </w:t>
            </w:r>
            <w:r>
              <w:rPr>
                <w:rFonts w:ascii="Calibri" w:hAnsi="Calibri"/>
                <w:b/>
                <w:sz w:val="20"/>
                <w:szCs w:val="20"/>
              </w:rPr>
              <w:t>Tech – Information Technology</w:t>
            </w:r>
          </w:p>
        </w:tc>
        <w:tc>
          <w:tcPr>
            <w:tcW w:w="5040" w:type="dxa"/>
            <w:shd w:val="clear" w:color="auto" w:fill="D0CECE"/>
          </w:tcPr>
          <w:p w:rsidR="00142A30" w:rsidRPr="00544453" w:rsidP="00485F74">
            <w:pPr>
              <w:jc w:val="center"/>
              <w:rPr>
                <w:rFonts w:ascii="Calibri" w:hAnsi="Calibri"/>
                <w:b/>
                <w:sz w:val="20"/>
                <w:szCs w:val="20"/>
              </w:rPr>
            </w:pPr>
            <w:r>
              <w:rPr>
                <w:rFonts w:ascii="Calibri" w:hAnsi="Calibri"/>
                <w:b/>
                <w:sz w:val="20"/>
                <w:szCs w:val="20"/>
              </w:rPr>
              <w:t>Kalinga Institute of Industrial Technology, Bhubaneswar</w:t>
            </w:r>
          </w:p>
        </w:tc>
        <w:tc>
          <w:tcPr>
            <w:tcW w:w="2700" w:type="dxa"/>
            <w:shd w:val="clear" w:color="auto" w:fill="D0CECE"/>
          </w:tcPr>
          <w:p w:rsidR="00142A30" w:rsidRPr="00544453" w:rsidP="00142A30">
            <w:pPr>
              <w:jc w:val="right"/>
              <w:rPr>
                <w:rFonts w:ascii="Calibri" w:hAnsi="Calibri"/>
                <w:b/>
                <w:sz w:val="20"/>
                <w:szCs w:val="20"/>
              </w:rPr>
            </w:pPr>
            <w:r>
              <w:rPr>
                <w:rFonts w:ascii="Calibri" w:hAnsi="Calibri"/>
                <w:b/>
                <w:sz w:val="20"/>
                <w:szCs w:val="20"/>
              </w:rPr>
              <w:t>June</w:t>
            </w:r>
            <w:r w:rsidRPr="00544453">
              <w:rPr>
                <w:rFonts w:ascii="Calibri" w:hAnsi="Calibri"/>
                <w:b/>
                <w:sz w:val="20"/>
                <w:szCs w:val="20"/>
              </w:rPr>
              <w:t>,20</w:t>
            </w:r>
            <w:r>
              <w:rPr>
                <w:rFonts w:ascii="Calibri" w:hAnsi="Calibri"/>
                <w:b/>
                <w:sz w:val="20"/>
                <w:szCs w:val="20"/>
              </w:rPr>
              <w:t>02</w:t>
            </w:r>
            <w:r w:rsidRPr="00544453">
              <w:rPr>
                <w:rFonts w:ascii="Calibri" w:hAnsi="Calibri"/>
                <w:b/>
                <w:sz w:val="20"/>
                <w:szCs w:val="20"/>
              </w:rPr>
              <w:t xml:space="preserve"> to </w:t>
            </w:r>
            <w:r>
              <w:rPr>
                <w:rFonts w:ascii="Calibri" w:hAnsi="Calibri"/>
                <w:b/>
                <w:sz w:val="20"/>
                <w:szCs w:val="20"/>
              </w:rPr>
              <w:t>May,2006</w:t>
            </w:r>
          </w:p>
        </w:tc>
      </w:tr>
    </w:tbl>
    <w:p w:rsidR="00142A30" w:rsidP="00142A30">
      <w:pPr>
        <w:numPr>
          <w:ilvl w:val="0"/>
          <w:numId w:val="20"/>
        </w:numPr>
        <w:rPr>
          <w:rFonts w:ascii="Calibri" w:hAnsi="Calibri"/>
          <w:sz w:val="20"/>
          <w:szCs w:val="20"/>
        </w:rPr>
      </w:pPr>
      <w:r>
        <w:rPr>
          <w:rFonts w:ascii="Calibri" w:hAnsi="Calibri"/>
          <w:sz w:val="20"/>
          <w:szCs w:val="20"/>
        </w:rPr>
        <w:t xml:space="preserve">Graduate Coursework: Software engineering, Computer organization &amp; architecture, Algorithms, Artificial Intelligence, </w:t>
      </w:r>
      <w:r w:rsidR="00C509F3">
        <w:rPr>
          <w:rFonts w:ascii="Calibri" w:hAnsi="Calibri"/>
          <w:sz w:val="20"/>
          <w:szCs w:val="20"/>
        </w:rPr>
        <w:t>Object oriented programming, Digital electronics, Operating systems, Relational database management, Programming languages, Engineering entrepreneurship, Engineering economics, Calculus</w:t>
      </w:r>
    </w:p>
    <w:p w:rsidR="00142A30" w:rsidP="00142A30">
      <w:pPr>
        <w:numPr>
          <w:ilvl w:val="0"/>
          <w:numId w:val="20"/>
        </w:numPr>
        <w:rPr>
          <w:rFonts w:ascii="Calibri" w:hAnsi="Calibri"/>
          <w:sz w:val="20"/>
          <w:szCs w:val="20"/>
        </w:rPr>
      </w:pPr>
      <w:r>
        <w:rPr>
          <w:rFonts w:ascii="Calibri" w:hAnsi="Calibri"/>
          <w:sz w:val="20"/>
          <w:szCs w:val="20"/>
        </w:rPr>
        <w:t>Undergraduate coursework:</w:t>
      </w:r>
      <w:r w:rsidRPr="00142A30">
        <w:rPr>
          <w:rFonts w:ascii="Calibri" w:hAnsi="Calibri"/>
          <w:sz w:val="20"/>
          <w:szCs w:val="20"/>
        </w:rPr>
        <w:t xml:space="preserve"> </w:t>
      </w:r>
      <w:r>
        <w:rPr>
          <w:rFonts w:ascii="Calibri" w:hAnsi="Calibri"/>
          <w:sz w:val="20"/>
          <w:szCs w:val="20"/>
        </w:rPr>
        <w:t>Physics, Chemistry, Mathematics, Botany, Zoology</w:t>
      </w:r>
    </w:p>
    <w:p w:rsidR="00376EDD" w:rsidP="00752EC0">
      <w:pPr>
        <w:rPr>
          <w:rFonts w:ascii="Calibri" w:hAnsi="Calibri"/>
          <w:bCs/>
        </w:rPr>
      </w:pPr>
    </w:p>
    <w:p w:rsidR="00752EC0" w:rsidRPr="002C7DE8" w:rsidP="00752EC0">
      <w:pPr>
        <w:rPr>
          <w:rFonts w:ascii="Calibri" w:hAnsi="Calibri"/>
          <w:b/>
          <w:color w:val="002060"/>
          <w:sz w:val="20"/>
          <w:szCs w:val="20"/>
        </w:rPr>
      </w:pPr>
      <w:r w:rsidRPr="002C7DE8">
        <w:rPr>
          <w:rFonts w:ascii="Calibri" w:hAnsi="Calibri"/>
          <w:b/>
          <w:color w:val="002060"/>
        </w:rPr>
        <w:t>T</w:t>
      </w:r>
      <w:r w:rsidRPr="002C7DE8" w:rsidR="003D2731">
        <w:rPr>
          <w:rFonts w:ascii="Calibri" w:hAnsi="Calibri"/>
          <w:b/>
          <w:color w:val="002060"/>
          <w:sz w:val="20"/>
          <w:szCs w:val="20"/>
        </w:rPr>
        <w:t xml:space="preserve">ECHNICAL </w:t>
      </w:r>
      <w:r w:rsidRPr="002C7DE8" w:rsidR="003D2731">
        <w:rPr>
          <w:rFonts w:ascii="Calibri" w:hAnsi="Calibri"/>
          <w:b/>
          <w:color w:val="002060"/>
        </w:rPr>
        <w:t>E</w:t>
      </w:r>
      <w:r w:rsidRPr="002C7DE8" w:rsidR="003D2731">
        <w:rPr>
          <w:rFonts w:ascii="Calibri" w:hAnsi="Calibri"/>
          <w:b/>
          <w:color w:val="002060"/>
          <w:sz w:val="20"/>
          <w:szCs w:val="20"/>
        </w:rPr>
        <w:t>XPERIENCE</w:t>
      </w:r>
      <w:r w:rsidRPr="002C7DE8" w:rsidR="00376EDD">
        <w:rPr>
          <w:rFonts w:ascii="Calibri" w:hAnsi="Calibri"/>
          <w:b/>
          <w:color w:val="002060"/>
          <w:sz w:val="20"/>
          <w:szCs w:val="20"/>
        </w:rPr>
        <w:t>/</w:t>
      </w:r>
      <w:r w:rsidRPr="002C7DE8" w:rsidR="00376EDD">
        <w:rPr>
          <w:rFonts w:ascii="Calibri" w:hAnsi="Calibri"/>
          <w:b/>
          <w:color w:val="002060"/>
        </w:rPr>
        <w:t>P</w:t>
      </w:r>
      <w:r w:rsidRPr="002C7DE8" w:rsidR="00376EDD">
        <w:rPr>
          <w:rFonts w:ascii="Calibri" w:hAnsi="Calibri"/>
          <w:b/>
          <w:color w:val="002060"/>
          <w:sz w:val="20"/>
          <w:szCs w:val="20"/>
        </w:rPr>
        <w:t>ROJECTS</w:t>
      </w:r>
    </w:p>
    <w:p w:rsidR="00752EC0" w:rsidP="00752EC0">
      <w:r>
        <w:rPr>
          <w:noProof/>
          <w:lang w:eastAsia="en-US"/>
        </w:rPr>
        <w:pict>
          <v:shape id="_x0000_s1029" type="#_x0000_t32" style="width:522pt;height:0;margin-top:9.1pt;margin-left:0;position:absolute;z-index:251661312" o:connectortype="straight" strokeweight="1.5pt">
            <v:shadow type="perspective" color="#7f7f7f" opacity="0.5" offset="1pt" offset2="-1pt"/>
          </v:shape>
        </w:pict>
      </w:r>
    </w:p>
    <w:p w:rsidR="00B135C0" w:rsidRPr="00320927" w:rsidP="00B135C0">
      <w:pPr>
        <w:numPr>
          <w:ilvl w:val="0"/>
          <w:numId w:val="30"/>
        </w:numPr>
        <w:rPr>
          <w:rFonts w:ascii="Calibri" w:eastAsia="Adobe Fan Heiti Std B" w:hAnsi="Calibri"/>
          <w:b/>
          <w:i/>
          <w:sz w:val="20"/>
          <w:szCs w:val="20"/>
        </w:rPr>
      </w:pPr>
      <w:r>
        <w:rPr>
          <w:rFonts w:ascii="Calibri" w:hAnsi="Calibri"/>
          <w:b/>
          <w:sz w:val="20"/>
          <w:szCs w:val="20"/>
        </w:rPr>
        <w:t>DVWeb</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998"/>
        <w:gridCol w:w="2340"/>
        <w:gridCol w:w="3420"/>
        <w:gridCol w:w="2684"/>
      </w:tblGrid>
      <w:tr w:rsidTr="00786031">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Ex>
        <w:tc>
          <w:tcPr>
            <w:tcW w:w="1998" w:type="dxa"/>
            <w:shd w:val="clear" w:color="auto" w:fill="BFBFBF"/>
          </w:tcPr>
          <w:p w:rsidR="00B135C0" w:rsidRPr="00041B5A" w:rsidP="00CE78EA">
            <w:pPr>
              <w:rPr>
                <w:rFonts w:ascii="Calibri" w:hAnsi="Calibri"/>
                <w:i/>
                <w:sz w:val="20"/>
                <w:szCs w:val="20"/>
              </w:rPr>
            </w:pPr>
            <w:r w:rsidRPr="00041B5A">
              <w:rPr>
                <w:rFonts w:ascii="Calibri" w:eastAsia="Adobe Fan Heiti Std B" w:hAnsi="Calibri"/>
                <w:i/>
                <w:sz w:val="20"/>
                <w:szCs w:val="20"/>
              </w:rPr>
              <w:t xml:space="preserve">Domain: </w:t>
            </w:r>
            <w:r w:rsidR="00CE78EA">
              <w:rPr>
                <w:rFonts w:ascii="Calibri" w:eastAsia="Adobe Fan Heiti Std B" w:hAnsi="Calibri"/>
                <w:i/>
                <w:sz w:val="20"/>
                <w:szCs w:val="20"/>
              </w:rPr>
              <w:t>Financial Banking</w:t>
            </w:r>
          </w:p>
        </w:tc>
        <w:tc>
          <w:tcPr>
            <w:tcW w:w="2340" w:type="dxa"/>
            <w:shd w:val="clear" w:color="auto" w:fill="BFBFBF"/>
          </w:tcPr>
          <w:p w:rsidR="00B135C0" w:rsidRPr="00041B5A" w:rsidP="008903AC">
            <w:pPr>
              <w:jc w:val="center"/>
              <w:rPr>
                <w:rFonts w:ascii="Calibri" w:hAnsi="Calibri"/>
                <w:i/>
                <w:sz w:val="20"/>
                <w:szCs w:val="20"/>
              </w:rPr>
            </w:pPr>
            <w:r>
              <w:rPr>
                <w:rFonts w:ascii="Calibri" w:hAnsi="Calibri"/>
                <w:i/>
                <w:sz w:val="20"/>
                <w:szCs w:val="20"/>
              </w:rPr>
              <w:t>HSBC</w:t>
            </w:r>
          </w:p>
        </w:tc>
        <w:tc>
          <w:tcPr>
            <w:tcW w:w="3420" w:type="dxa"/>
            <w:shd w:val="clear" w:color="auto" w:fill="BFBFBF"/>
          </w:tcPr>
          <w:p w:rsidR="00B135C0" w:rsidRPr="00041B5A" w:rsidP="00CE78EA">
            <w:pPr>
              <w:jc w:val="center"/>
              <w:rPr>
                <w:rFonts w:ascii="Calibri" w:hAnsi="Calibri"/>
                <w:i/>
                <w:sz w:val="20"/>
                <w:szCs w:val="20"/>
              </w:rPr>
            </w:pPr>
            <w:r w:rsidRPr="00041B5A">
              <w:rPr>
                <w:rFonts w:ascii="Calibri" w:eastAsia="Adobe Fan Heiti Std B" w:hAnsi="Calibri"/>
                <w:i/>
                <w:sz w:val="20"/>
                <w:szCs w:val="20"/>
              </w:rPr>
              <w:t>(</w:t>
            </w:r>
            <w:r w:rsidR="00CE78EA">
              <w:rPr>
                <w:rFonts w:ascii="Calibri" w:eastAsia="Adobe Fan Heiti Std B" w:hAnsi="Calibri"/>
                <w:i/>
                <w:sz w:val="20"/>
                <w:szCs w:val="20"/>
              </w:rPr>
              <w:t>Nov</w:t>
            </w:r>
            <w:r w:rsidRPr="00041B5A">
              <w:rPr>
                <w:rFonts w:ascii="Calibri" w:eastAsia="Adobe Fan Heiti Std B" w:hAnsi="Calibri"/>
                <w:i/>
                <w:sz w:val="20"/>
                <w:szCs w:val="20"/>
              </w:rPr>
              <w:t>, 1</w:t>
            </w:r>
            <w:r w:rsidR="00CE78EA">
              <w:rPr>
                <w:rFonts w:ascii="Calibri" w:eastAsia="Adobe Fan Heiti Std B" w:hAnsi="Calibri"/>
                <w:i/>
                <w:sz w:val="20"/>
                <w:szCs w:val="20"/>
              </w:rPr>
              <w:t>7</w:t>
            </w:r>
            <w:r w:rsidRPr="00041B5A">
              <w:rPr>
                <w:rFonts w:ascii="Calibri" w:eastAsia="Adobe Fan Heiti Std B" w:hAnsi="Calibri"/>
                <w:i/>
                <w:sz w:val="20"/>
                <w:szCs w:val="20"/>
              </w:rPr>
              <w:t xml:space="preserve"> to Till date)</w:t>
            </w:r>
            <w:r w:rsidR="000B129D">
              <w:rPr>
                <w:rFonts w:ascii="Calibri" w:eastAsia="Adobe Fan Heiti Std B" w:hAnsi="Calibri"/>
                <w:i/>
                <w:sz w:val="20"/>
                <w:szCs w:val="20"/>
              </w:rPr>
              <w:t xml:space="preserve"> </w:t>
            </w:r>
            <w:r w:rsidR="00CE78EA">
              <w:rPr>
                <w:rFonts w:ascii="Calibri" w:eastAsia="Adobe Fan Heiti Std B" w:hAnsi="Calibri"/>
                <w:i/>
                <w:sz w:val="20"/>
                <w:szCs w:val="20"/>
              </w:rPr>
              <w:t>8</w:t>
            </w:r>
            <w:r w:rsidR="000B129D">
              <w:rPr>
                <w:rFonts w:ascii="Calibri" w:eastAsia="Adobe Fan Heiti Std B" w:hAnsi="Calibri"/>
                <w:i/>
                <w:sz w:val="20"/>
                <w:szCs w:val="20"/>
              </w:rPr>
              <w:t xml:space="preserve"> Months</w:t>
            </w:r>
          </w:p>
        </w:tc>
        <w:tc>
          <w:tcPr>
            <w:tcW w:w="2684" w:type="dxa"/>
            <w:shd w:val="clear" w:color="auto" w:fill="BFBFBF"/>
          </w:tcPr>
          <w:p w:rsidR="00B135C0" w:rsidRPr="00041B5A" w:rsidP="008903AC">
            <w:pPr>
              <w:jc w:val="center"/>
              <w:rPr>
                <w:rFonts w:ascii="Calibri" w:hAnsi="Calibri"/>
                <w:i/>
                <w:sz w:val="20"/>
                <w:szCs w:val="20"/>
              </w:rPr>
            </w:pPr>
            <w:r w:rsidRPr="00041B5A">
              <w:rPr>
                <w:rFonts w:ascii="Calibri" w:eastAsia="Adobe Fan Heiti Std B" w:hAnsi="Calibri"/>
                <w:i/>
                <w:sz w:val="20"/>
                <w:szCs w:val="20"/>
              </w:rPr>
              <w:t xml:space="preserve">Offshore: </w:t>
            </w:r>
            <w:r w:rsidR="008903AC">
              <w:rPr>
                <w:rFonts w:ascii="Calibri" w:eastAsia="Adobe Fan Heiti Std B" w:hAnsi="Calibri"/>
                <w:i/>
                <w:sz w:val="20"/>
                <w:szCs w:val="20"/>
              </w:rPr>
              <w:t>HCL Tech</w:t>
            </w:r>
            <w:r w:rsidRPr="00041B5A">
              <w:rPr>
                <w:rFonts w:ascii="Calibri" w:eastAsia="Adobe Fan Heiti Std B" w:hAnsi="Calibri"/>
                <w:i/>
                <w:sz w:val="20"/>
                <w:szCs w:val="20"/>
              </w:rPr>
              <w:t xml:space="preserve"> Ltd, </w:t>
            </w:r>
            <w:r w:rsidR="008903AC">
              <w:rPr>
                <w:rFonts w:ascii="Calibri" w:eastAsia="Adobe Fan Heiti Std B" w:hAnsi="Calibri"/>
                <w:i/>
                <w:sz w:val="20"/>
                <w:szCs w:val="20"/>
              </w:rPr>
              <w:t>Hyderabad</w:t>
            </w:r>
          </w:p>
        </w:tc>
      </w:tr>
    </w:tbl>
    <w:p w:rsidR="00783C11" w:rsidP="00783C11">
      <w:pPr>
        <w:numPr>
          <w:ilvl w:val="1"/>
          <w:numId w:val="20"/>
        </w:numPr>
        <w:rPr>
          <w:rFonts w:ascii="Calibri" w:hAnsi="Calibri"/>
          <w:sz w:val="20"/>
          <w:szCs w:val="20"/>
        </w:rPr>
      </w:pPr>
      <w:r>
        <w:rPr>
          <w:rFonts w:ascii="Calibri" w:hAnsi="Calibri"/>
          <w:sz w:val="20"/>
          <w:szCs w:val="20"/>
        </w:rPr>
        <w:t>Financial services</w:t>
      </w:r>
      <w:r w:rsidRPr="00783C11">
        <w:rPr>
          <w:rFonts w:ascii="Calibri" w:hAnsi="Calibri"/>
          <w:sz w:val="20"/>
          <w:szCs w:val="20"/>
        </w:rPr>
        <w:t xml:space="preserve"> </w:t>
      </w:r>
      <w:r>
        <w:rPr>
          <w:rFonts w:ascii="Calibri" w:hAnsi="Calibri"/>
          <w:sz w:val="20"/>
          <w:szCs w:val="20"/>
        </w:rPr>
        <w:t>data</w:t>
      </w:r>
      <w:r w:rsidR="00F670FA">
        <w:rPr>
          <w:rFonts w:ascii="Calibri" w:hAnsi="Calibri"/>
          <w:sz w:val="20"/>
          <w:szCs w:val="20"/>
        </w:rPr>
        <w:t xml:space="preserve"> analysis</w:t>
      </w:r>
      <w:r>
        <w:rPr>
          <w:rFonts w:ascii="Calibri" w:hAnsi="Calibri"/>
          <w:sz w:val="20"/>
          <w:szCs w:val="20"/>
        </w:rPr>
        <w:t xml:space="preserve"> </w:t>
      </w:r>
      <w:r w:rsidRPr="00783C11">
        <w:rPr>
          <w:rFonts w:ascii="Calibri" w:hAnsi="Calibri"/>
          <w:sz w:val="20"/>
          <w:szCs w:val="20"/>
        </w:rPr>
        <w:t xml:space="preserve">(e.g., </w:t>
      </w:r>
      <w:r>
        <w:rPr>
          <w:rFonts w:ascii="Calibri" w:hAnsi="Calibri"/>
          <w:sz w:val="20"/>
          <w:szCs w:val="20"/>
        </w:rPr>
        <w:t>Stock, dividend</w:t>
      </w:r>
      <w:r w:rsidRPr="00783C11">
        <w:rPr>
          <w:rFonts w:ascii="Calibri" w:hAnsi="Calibri"/>
          <w:sz w:val="20"/>
          <w:szCs w:val="20"/>
        </w:rPr>
        <w:t>)</w:t>
      </w:r>
    </w:p>
    <w:p w:rsidR="003D5ADB" w:rsidP="00783C11">
      <w:pPr>
        <w:numPr>
          <w:ilvl w:val="1"/>
          <w:numId w:val="20"/>
        </w:numPr>
        <w:rPr>
          <w:rFonts w:ascii="Calibri" w:hAnsi="Calibri"/>
          <w:sz w:val="20"/>
          <w:szCs w:val="20"/>
        </w:rPr>
      </w:pPr>
      <w:r>
        <w:rPr>
          <w:rFonts w:ascii="Calibri" w:hAnsi="Calibri"/>
          <w:sz w:val="20"/>
          <w:szCs w:val="20"/>
        </w:rPr>
        <w:t>Risk analysis</w:t>
      </w:r>
    </w:p>
    <w:p w:rsidR="003D5ADB" w:rsidRPr="00783C11" w:rsidP="00783C11">
      <w:pPr>
        <w:numPr>
          <w:ilvl w:val="1"/>
          <w:numId w:val="20"/>
        </w:numPr>
        <w:rPr>
          <w:rFonts w:ascii="Calibri" w:hAnsi="Calibri"/>
          <w:sz w:val="20"/>
          <w:szCs w:val="20"/>
        </w:rPr>
      </w:pPr>
      <w:r>
        <w:rPr>
          <w:rFonts w:ascii="Calibri" w:hAnsi="Calibri"/>
          <w:sz w:val="20"/>
          <w:szCs w:val="20"/>
        </w:rPr>
        <w:t>Fraud detection</w:t>
      </w:r>
    </w:p>
    <w:p w:rsidR="002918A0" w:rsidRPr="00783C11" w:rsidP="002918A0">
      <w:pPr>
        <w:ind w:left="1440"/>
        <w:rPr>
          <w:rFonts w:ascii="Calibri" w:hAnsi="Calibri"/>
          <w:sz w:val="20"/>
          <w:szCs w:val="20"/>
        </w:rPr>
      </w:pPr>
    </w:p>
    <w:p w:rsidR="002918A0" w:rsidRPr="00320927" w:rsidP="002918A0">
      <w:pPr>
        <w:numPr>
          <w:ilvl w:val="0"/>
          <w:numId w:val="30"/>
        </w:numPr>
        <w:rPr>
          <w:rFonts w:ascii="Calibri" w:eastAsia="Adobe Fan Heiti Std B" w:hAnsi="Calibri"/>
          <w:b/>
          <w:i/>
          <w:sz w:val="20"/>
          <w:szCs w:val="20"/>
        </w:rPr>
      </w:pPr>
      <w:r w:rsidRPr="00320927">
        <w:rPr>
          <w:rFonts w:ascii="Calibri" w:hAnsi="Calibri"/>
          <w:b/>
          <w:sz w:val="20"/>
          <w:szCs w:val="20"/>
        </w:rPr>
        <w:t>Predictive Analytics and Preventive Measures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998"/>
        <w:gridCol w:w="2340"/>
        <w:gridCol w:w="3420"/>
        <w:gridCol w:w="2684"/>
      </w:tblGrid>
      <w:tr w:rsidTr="00B41243">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Ex>
        <w:tc>
          <w:tcPr>
            <w:tcW w:w="1998" w:type="dxa"/>
            <w:shd w:val="clear" w:color="auto" w:fill="BFBFBF"/>
          </w:tcPr>
          <w:p w:rsidR="002918A0" w:rsidRPr="00041B5A" w:rsidP="00B41243">
            <w:pPr>
              <w:rPr>
                <w:rFonts w:ascii="Calibri" w:hAnsi="Calibri"/>
                <w:i/>
                <w:sz w:val="20"/>
                <w:szCs w:val="20"/>
              </w:rPr>
            </w:pPr>
            <w:r w:rsidRPr="00041B5A">
              <w:rPr>
                <w:rFonts w:ascii="Calibri" w:eastAsia="Adobe Fan Heiti Std B" w:hAnsi="Calibri"/>
                <w:i/>
                <w:sz w:val="20"/>
                <w:szCs w:val="20"/>
              </w:rPr>
              <w:t>Domain: HealthCare</w:t>
            </w:r>
          </w:p>
        </w:tc>
        <w:tc>
          <w:tcPr>
            <w:tcW w:w="2340" w:type="dxa"/>
            <w:shd w:val="clear" w:color="auto" w:fill="BFBFBF"/>
          </w:tcPr>
          <w:p w:rsidR="002918A0" w:rsidRPr="00041B5A" w:rsidP="00B41243">
            <w:pPr>
              <w:jc w:val="center"/>
              <w:rPr>
                <w:rFonts w:ascii="Calibri" w:hAnsi="Calibri"/>
                <w:i/>
                <w:sz w:val="20"/>
                <w:szCs w:val="20"/>
              </w:rPr>
            </w:pPr>
            <w:r w:rsidRPr="00041B5A">
              <w:rPr>
                <w:rFonts w:ascii="Calibri" w:eastAsia="Adobe Fan Heiti Std B" w:hAnsi="Calibri"/>
                <w:i/>
                <w:sz w:val="20"/>
                <w:szCs w:val="20"/>
              </w:rPr>
              <w:t>Client: Humana Inc, USA</w:t>
            </w:r>
          </w:p>
        </w:tc>
        <w:tc>
          <w:tcPr>
            <w:tcW w:w="3420" w:type="dxa"/>
            <w:shd w:val="clear" w:color="auto" w:fill="BFBFBF"/>
          </w:tcPr>
          <w:p w:rsidR="002918A0" w:rsidRPr="00041B5A" w:rsidP="00CE78EA">
            <w:pPr>
              <w:jc w:val="center"/>
              <w:rPr>
                <w:rFonts w:ascii="Calibri" w:hAnsi="Calibri"/>
                <w:i/>
                <w:sz w:val="20"/>
                <w:szCs w:val="20"/>
              </w:rPr>
            </w:pPr>
            <w:r w:rsidRPr="00041B5A">
              <w:rPr>
                <w:rFonts w:ascii="Calibri" w:eastAsia="Adobe Fan Heiti Std B" w:hAnsi="Calibri"/>
                <w:i/>
                <w:sz w:val="20"/>
                <w:szCs w:val="20"/>
              </w:rPr>
              <w:t>(</w:t>
            </w:r>
            <w:r>
              <w:rPr>
                <w:rFonts w:ascii="Calibri" w:eastAsia="Adobe Fan Heiti Std B" w:hAnsi="Calibri"/>
                <w:i/>
                <w:sz w:val="20"/>
                <w:szCs w:val="20"/>
              </w:rPr>
              <w:t>Oct</w:t>
            </w:r>
            <w:r w:rsidRPr="00041B5A">
              <w:rPr>
                <w:rFonts w:ascii="Calibri" w:eastAsia="Adobe Fan Heiti Std B" w:hAnsi="Calibri"/>
                <w:i/>
                <w:sz w:val="20"/>
                <w:szCs w:val="20"/>
              </w:rPr>
              <w:t>, 1</w:t>
            </w:r>
            <w:r>
              <w:rPr>
                <w:rFonts w:ascii="Calibri" w:eastAsia="Adobe Fan Heiti Std B" w:hAnsi="Calibri"/>
                <w:i/>
                <w:sz w:val="20"/>
                <w:szCs w:val="20"/>
              </w:rPr>
              <w:t>5</w:t>
            </w:r>
            <w:r w:rsidRPr="00041B5A">
              <w:rPr>
                <w:rFonts w:ascii="Calibri" w:eastAsia="Adobe Fan Heiti Std B" w:hAnsi="Calibri"/>
                <w:i/>
                <w:sz w:val="20"/>
                <w:szCs w:val="20"/>
              </w:rPr>
              <w:t xml:space="preserve"> to </w:t>
            </w:r>
            <w:r w:rsidR="00CE78EA">
              <w:rPr>
                <w:rFonts w:ascii="Calibri" w:eastAsia="Adobe Fan Heiti Std B" w:hAnsi="Calibri"/>
                <w:i/>
                <w:sz w:val="20"/>
                <w:szCs w:val="20"/>
              </w:rPr>
              <w:t>Sep, 17</w:t>
            </w:r>
            <w:r w:rsidRPr="00041B5A">
              <w:rPr>
                <w:rFonts w:ascii="Calibri" w:eastAsia="Adobe Fan Heiti Std B" w:hAnsi="Calibri"/>
                <w:i/>
                <w:sz w:val="20"/>
                <w:szCs w:val="20"/>
              </w:rPr>
              <w:t>)</w:t>
            </w:r>
            <w:r>
              <w:rPr>
                <w:rFonts w:ascii="Calibri" w:eastAsia="Adobe Fan Heiti Std B" w:hAnsi="Calibri"/>
                <w:i/>
                <w:sz w:val="20"/>
                <w:szCs w:val="20"/>
              </w:rPr>
              <w:t xml:space="preserve"> 2</w:t>
            </w:r>
            <w:r w:rsidR="00CE78EA">
              <w:rPr>
                <w:rFonts w:ascii="Calibri" w:eastAsia="Adobe Fan Heiti Std B" w:hAnsi="Calibri"/>
                <w:i/>
                <w:sz w:val="20"/>
                <w:szCs w:val="20"/>
              </w:rPr>
              <w:t>4</w:t>
            </w:r>
            <w:r>
              <w:rPr>
                <w:rFonts w:ascii="Calibri" w:eastAsia="Adobe Fan Heiti Std B" w:hAnsi="Calibri"/>
                <w:i/>
                <w:sz w:val="20"/>
                <w:szCs w:val="20"/>
              </w:rPr>
              <w:t xml:space="preserve"> Months</w:t>
            </w:r>
          </w:p>
        </w:tc>
        <w:tc>
          <w:tcPr>
            <w:tcW w:w="2684" w:type="dxa"/>
            <w:shd w:val="clear" w:color="auto" w:fill="BFBFBF"/>
          </w:tcPr>
          <w:p w:rsidR="002918A0" w:rsidRPr="00041B5A" w:rsidP="00B41243">
            <w:pPr>
              <w:jc w:val="center"/>
              <w:rPr>
                <w:rFonts w:ascii="Calibri" w:hAnsi="Calibri"/>
                <w:i/>
                <w:sz w:val="20"/>
                <w:szCs w:val="20"/>
              </w:rPr>
            </w:pPr>
            <w:r w:rsidRPr="00041B5A">
              <w:rPr>
                <w:rFonts w:ascii="Calibri" w:eastAsia="Adobe Fan Heiti Std B" w:hAnsi="Calibri"/>
                <w:i/>
                <w:sz w:val="20"/>
                <w:szCs w:val="20"/>
              </w:rPr>
              <w:t>Offshore: Syntel Ltd, Mumbai</w:t>
            </w:r>
          </w:p>
        </w:tc>
      </w:tr>
    </w:tbl>
    <w:p w:rsidR="002918A0" w:rsidRPr="00783C11" w:rsidP="002918A0">
      <w:pPr>
        <w:numPr>
          <w:ilvl w:val="1"/>
          <w:numId w:val="20"/>
        </w:numPr>
        <w:rPr>
          <w:rFonts w:ascii="Calibri" w:hAnsi="Calibri"/>
          <w:sz w:val="20"/>
          <w:szCs w:val="20"/>
        </w:rPr>
      </w:pPr>
      <w:r w:rsidRPr="00783C11">
        <w:rPr>
          <w:rFonts w:ascii="Calibri" w:hAnsi="Calibri"/>
          <w:sz w:val="20"/>
          <w:szCs w:val="20"/>
        </w:rPr>
        <w:t>Pharmaceutical research data (e.g., clinical trial results)</w:t>
      </w:r>
    </w:p>
    <w:p w:rsidR="002918A0" w:rsidRPr="00783C11" w:rsidP="002918A0">
      <w:pPr>
        <w:numPr>
          <w:ilvl w:val="1"/>
          <w:numId w:val="20"/>
        </w:numPr>
        <w:rPr>
          <w:rFonts w:ascii="Calibri" w:hAnsi="Calibri"/>
          <w:sz w:val="20"/>
          <w:szCs w:val="20"/>
        </w:rPr>
      </w:pPr>
      <w:r w:rsidRPr="00783C11">
        <w:rPr>
          <w:rFonts w:ascii="Calibri" w:hAnsi="Calibri"/>
          <w:sz w:val="20"/>
          <w:szCs w:val="20"/>
        </w:rPr>
        <w:t>Clinical data (e.g., patient records)</w:t>
      </w:r>
    </w:p>
    <w:p w:rsidR="002918A0" w:rsidRPr="00783C11" w:rsidP="002918A0">
      <w:pPr>
        <w:numPr>
          <w:ilvl w:val="1"/>
          <w:numId w:val="20"/>
        </w:numPr>
        <w:rPr>
          <w:rFonts w:ascii="Calibri" w:hAnsi="Calibri"/>
          <w:sz w:val="20"/>
          <w:szCs w:val="20"/>
        </w:rPr>
      </w:pPr>
      <w:r w:rsidRPr="00783C11">
        <w:rPr>
          <w:rFonts w:ascii="Calibri" w:hAnsi="Calibri"/>
          <w:sz w:val="20"/>
          <w:szCs w:val="20"/>
        </w:rPr>
        <w:t>Activity and cost data (e.g., estimated procedure costs)</w:t>
      </w:r>
    </w:p>
    <w:p w:rsidR="002918A0" w:rsidRPr="00783C11" w:rsidP="002918A0">
      <w:pPr>
        <w:numPr>
          <w:ilvl w:val="1"/>
          <w:numId w:val="20"/>
        </w:numPr>
        <w:rPr>
          <w:rFonts w:ascii="Calibri" w:hAnsi="Calibri"/>
          <w:sz w:val="20"/>
          <w:szCs w:val="20"/>
        </w:rPr>
      </w:pPr>
      <w:r w:rsidRPr="00783C11">
        <w:rPr>
          <w:rFonts w:ascii="Calibri" w:hAnsi="Calibri"/>
          <w:sz w:val="20"/>
          <w:szCs w:val="20"/>
        </w:rPr>
        <w:t>Patient behavior data (e.g., health purchases history)</w:t>
      </w:r>
    </w:p>
    <w:p w:rsidR="002918A0" w:rsidRPr="00783C11" w:rsidP="002918A0">
      <w:pPr>
        <w:numPr>
          <w:ilvl w:val="1"/>
          <w:numId w:val="20"/>
        </w:numPr>
        <w:rPr>
          <w:rFonts w:ascii="Calibri" w:hAnsi="Calibri"/>
          <w:sz w:val="20"/>
          <w:szCs w:val="20"/>
        </w:rPr>
      </w:pPr>
      <w:r w:rsidRPr="00783C11">
        <w:rPr>
          <w:rFonts w:ascii="Calibri" w:hAnsi="Calibri"/>
          <w:sz w:val="20"/>
          <w:szCs w:val="20"/>
        </w:rPr>
        <w:t>Biological data (e.g., genomics)</w:t>
      </w:r>
    </w:p>
    <w:p w:rsidR="002F5739" w:rsidRPr="002F5739" w:rsidP="002F5739">
      <w:pPr>
        <w:ind w:left="720"/>
        <w:rPr>
          <w:rFonts w:ascii="Calibri" w:eastAsia="Adobe Fan Heiti Std B" w:hAnsi="Calibri"/>
          <w:b/>
          <w:i/>
          <w:sz w:val="20"/>
          <w:szCs w:val="20"/>
        </w:rPr>
      </w:pPr>
    </w:p>
    <w:p w:rsidR="004319AF" w:rsidRPr="00310D7F" w:rsidP="000C0BCD">
      <w:pPr>
        <w:numPr>
          <w:ilvl w:val="0"/>
          <w:numId w:val="30"/>
        </w:numPr>
        <w:rPr>
          <w:rFonts w:ascii="Calibri" w:eastAsia="Adobe Fan Heiti Std B" w:hAnsi="Calibri"/>
          <w:b/>
          <w:i/>
          <w:sz w:val="20"/>
          <w:szCs w:val="20"/>
        </w:rPr>
      </w:pPr>
      <w:r>
        <w:rPr>
          <w:rFonts w:ascii="Calibri" w:hAnsi="Calibri"/>
          <w:b/>
          <w:sz w:val="20"/>
          <w:szCs w:val="20"/>
        </w:rPr>
        <w:t>Ultimate</w:t>
      </w:r>
      <w:r w:rsidR="00783C11">
        <w:rPr>
          <w:rFonts w:ascii="Calibri" w:hAnsi="Calibri"/>
          <w:b/>
          <w:sz w:val="20"/>
          <w:szCs w:val="20"/>
        </w:rPr>
        <w:t xml:space="preserve"> EHR</w:t>
      </w:r>
      <w:r w:rsidR="00310D7F">
        <w:rPr>
          <w:rFonts w:ascii="Calibri" w:hAnsi="Calibri"/>
          <w:b/>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998"/>
        <w:gridCol w:w="2340"/>
        <w:gridCol w:w="3420"/>
        <w:gridCol w:w="2700"/>
      </w:tblGrid>
      <w:tr w:rsidTr="00786031">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Ex>
        <w:tc>
          <w:tcPr>
            <w:tcW w:w="1998" w:type="dxa"/>
            <w:shd w:val="clear" w:color="auto" w:fill="BFBFBF"/>
          </w:tcPr>
          <w:p w:rsidR="00310D7F" w:rsidRPr="00041B5A" w:rsidP="004319AF">
            <w:pPr>
              <w:rPr>
                <w:rFonts w:ascii="Calibri" w:hAnsi="Calibri"/>
                <w:i/>
                <w:sz w:val="20"/>
                <w:szCs w:val="20"/>
              </w:rPr>
            </w:pPr>
            <w:r w:rsidRPr="00041B5A">
              <w:rPr>
                <w:rFonts w:ascii="Calibri" w:eastAsia="Adobe Fan Heiti Std B" w:hAnsi="Calibri"/>
                <w:i/>
                <w:sz w:val="20"/>
                <w:szCs w:val="20"/>
              </w:rPr>
              <w:t>Domain: HealthCare</w:t>
            </w:r>
          </w:p>
        </w:tc>
        <w:tc>
          <w:tcPr>
            <w:tcW w:w="2340" w:type="dxa"/>
            <w:shd w:val="clear" w:color="auto" w:fill="BFBFBF"/>
          </w:tcPr>
          <w:p w:rsidR="00310D7F" w:rsidRPr="00041B5A" w:rsidP="005C4205">
            <w:pPr>
              <w:jc w:val="center"/>
              <w:rPr>
                <w:rFonts w:ascii="Calibri" w:hAnsi="Calibri"/>
                <w:i/>
                <w:sz w:val="20"/>
                <w:szCs w:val="20"/>
              </w:rPr>
            </w:pPr>
            <w:r w:rsidRPr="00041B5A">
              <w:rPr>
                <w:rFonts w:ascii="Calibri" w:eastAsia="Adobe Fan Heiti Std B" w:hAnsi="Calibri"/>
                <w:i/>
                <w:sz w:val="20"/>
                <w:szCs w:val="20"/>
              </w:rPr>
              <w:t>Client: Humana Inc, USA</w:t>
            </w:r>
          </w:p>
        </w:tc>
        <w:tc>
          <w:tcPr>
            <w:tcW w:w="3420" w:type="dxa"/>
            <w:shd w:val="clear" w:color="auto" w:fill="BFBFBF"/>
          </w:tcPr>
          <w:p w:rsidR="00310D7F" w:rsidRPr="00041B5A" w:rsidP="00381C63">
            <w:pPr>
              <w:jc w:val="center"/>
              <w:rPr>
                <w:rFonts w:ascii="Calibri" w:hAnsi="Calibri"/>
                <w:i/>
                <w:sz w:val="20"/>
                <w:szCs w:val="20"/>
              </w:rPr>
            </w:pPr>
            <w:r w:rsidRPr="00041B5A">
              <w:rPr>
                <w:rFonts w:ascii="Calibri" w:eastAsia="Adobe Fan Heiti Std B" w:hAnsi="Calibri"/>
                <w:i/>
                <w:sz w:val="20"/>
                <w:szCs w:val="20"/>
              </w:rPr>
              <w:t>(</w:t>
            </w:r>
            <w:r w:rsidR="00381C63">
              <w:rPr>
                <w:rFonts w:ascii="Calibri" w:eastAsia="Adobe Fan Heiti Std B" w:hAnsi="Calibri"/>
                <w:i/>
                <w:sz w:val="20"/>
                <w:szCs w:val="20"/>
              </w:rPr>
              <w:t>Apr</w:t>
            </w:r>
            <w:r w:rsidRPr="00041B5A" w:rsidR="003318E0">
              <w:rPr>
                <w:rFonts w:ascii="Calibri" w:eastAsia="Adobe Fan Heiti Std B" w:hAnsi="Calibri"/>
                <w:i/>
                <w:sz w:val="20"/>
                <w:szCs w:val="20"/>
              </w:rPr>
              <w:t>,</w:t>
            </w:r>
            <w:r w:rsidRPr="00041B5A">
              <w:rPr>
                <w:rFonts w:ascii="Calibri" w:eastAsia="Adobe Fan Heiti Std B" w:hAnsi="Calibri"/>
                <w:i/>
                <w:sz w:val="20"/>
                <w:szCs w:val="20"/>
              </w:rPr>
              <w:t xml:space="preserve"> </w:t>
            </w:r>
            <w:r w:rsidR="00381C63">
              <w:rPr>
                <w:rFonts w:ascii="Calibri" w:eastAsia="Adobe Fan Heiti Std B" w:hAnsi="Calibri"/>
                <w:i/>
                <w:sz w:val="20"/>
                <w:szCs w:val="20"/>
              </w:rPr>
              <w:t>14</w:t>
            </w:r>
            <w:r w:rsidRPr="00041B5A">
              <w:rPr>
                <w:rFonts w:ascii="Calibri" w:eastAsia="Adobe Fan Heiti Std B" w:hAnsi="Calibri"/>
                <w:i/>
                <w:sz w:val="20"/>
                <w:szCs w:val="20"/>
              </w:rPr>
              <w:t xml:space="preserve"> to </w:t>
            </w:r>
            <w:r w:rsidR="00381C63">
              <w:rPr>
                <w:rFonts w:ascii="Calibri" w:eastAsia="Adobe Fan Heiti Std B" w:hAnsi="Calibri"/>
                <w:i/>
                <w:sz w:val="20"/>
                <w:szCs w:val="20"/>
              </w:rPr>
              <w:t>Sep</w:t>
            </w:r>
            <w:r w:rsidR="000B129D">
              <w:rPr>
                <w:rFonts w:ascii="Calibri" w:eastAsia="Adobe Fan Heiti Std B" w:hAnsi="Calibri"/>
                <w:i/>
                <w:sz w:val="20"/>
                <w:szCs w:val="20"/>
              </w:rPr>
              <w:t xml:space="preserve">, </w:t>
            </w:r>
            <w:r w:rsidR="00381C63">
              <w:rPr>
                <w:rFonts w:ascii="Calibri" w:eastAsia="Adobe Fan Heiti Std B" w:hAnsi="Calibri"/>
                <w:i/>
                <w:sz w:val="20"/>
                <w:szCs w:val="20"/>
              </w:rPr>
              <w:t>15</w:t>
            </w:r>
            <w:r w:rsidRPr="00041B5A">
              <w:rPr>
                <w:rFonts w:ascii="Calibri" w:eastAsia="Adobe Fan Heiti Std B" w:hAnsi="Calibri"/>
                <w:i/>
                <w:sz w:val="20"/>
                <w:szCs w:val="20"/>
              </w:rPr>
              <w:t>)</w:t>
            </w:r>
            <w:r w:rsidR="000B129D">
              <w:rPr>
                <w:rFonts w:ascii="Calibri" w:eastAsia="Adobe Fan Heiti Std B" w:hAnsi="Calibri"/>
                <w:i/>
                <w:sz w:val="20"/>
                <w:szCs w:val="20"/>
              </w:rPr>
              <w:t xml:space="preserve"> </w:t>
            </w:r>
            <w:r w:rsidR="00381C63">
              <w:rPr>
                <w:rFonts w:ascii="Calibri" w:eastAsia="Adobe Fan Heiti Std B" w:hAnsi="Calibri"/>
                <w:i/>
                <w:sz w:val="20"/>
                <w:szCs w:val="20"/>
              </w:rPr>
              <w:t>1</w:t>
            </w:r>
            <w:r w:rsidR="000B129D">
              <w:rPr>
                <w:rFonts w:ascii="Calibri" w:eastAsia="Adobe Fan Heiti Std B" w:hAnsi="Calibri"/>
                <w:i/>
                <w:sz w:val="20"/>
                <w:szCs w:val="20"/>
              </w:rPr>
              <w:t>8 Months</w:t>
            </w:r>
          </w:p>
        </w:tc>
        <w:tc>
          <w:tcPr>
            <w:tcW w:w="2700" w:type="dxa"/>
            <w:shd w:val="clear" w:color="auto" w:fill="BFBFBF"/>
          </w:tcPr>
          <w:p w:rsidR="00310D7F" w:rsidRPr="00041B5A" w:rsidP="00451774">
            <w:pPr>
              <w:jc w:val="center"/>
              <w:rPr>
                <w:rFonts w:ascii="Calibri" w:hAnsi="Calibri"/>
                <w:i/>
                <w:sz w:val="20"/>
                <w:szCs w:val="20"/>
              </w:rPr>
            </w:pPr>
            <w:r w:rsidRPr="00041B5A">
              <w:rPr>
                <w:rFonts w:ascii="Calibri" w:eastAsia="Adobe Fan Heiti Std B" w:hAnsi="Calibri"/>
                <w:i/>
                <w:sz w:val="20"/>
                <w:szCs w:val="20"/>
              </w:rPr>
              <w:t xml:space="preserve">Offshore: </w:t>
            </w:r>
            <w:r w:rsidRPr="00041B5A">
              <w:rPr>
                <w:rFonts w:ascii="Calibri" w:eastAsia="Adobe Fan Heiti Std B" w:hAnsi="Calibri"/>
                <w:i/>
                <w:sz w:val="20"/>
                <w:szCs w:val="20"/>
              </w:rPr>
              <w:t>Syntel Ltd, Mumbai</w:t>
            </w:r>
          </w:p>
        </w:tc>
      </w:tr>
    </w:tbl>
    <w:p w:rsidR="00783C11" w:rsidRPr="00783C11" w:rsidP="00783C11">
      <w:pPr>
        <w:numPr>
          <w:ilvl w:val="1"/>
          <w:numId w:val="20"/>
        </w:numPr>
        <w:rPr>
          <w:rFonts w:ascii="Calibri" w:hAnsi="Calibri"/>
          <w:sz w:val="20"/>
          <w:szCs w:val="20"/>
        </w:rPr>
      </w:pPr>
      <w:r w:rsidRPr="00783C11">
        <w:rPr>
          <w:rFonts w:ascii="Calibri" w:hAnsi="Calibri"/>
          <w:sz w:val="20"/>
          <w:szCs w:val="20"/>
        </w:rPr>
        <w:t>Structured data from every one of the patient’s health care providers (e.g., lab results, demographic information, prescription histories, etc.)</w:t>
      </w:r>
    </w:p>
    <w:p w:rsidR="00783C11" w:rsidRPr="00783C11" w:rsidP="00783C11">
      <w:pPr>
        <w:numPr>
          <w:ilvl w:val="1"/>
          <w:numId w:val="20"/>
        </w:numPr>
        <w:rPr>
          <w:rFonts w:ascii="Calibri" w:hAnsi="Calibri"/>
          <w:sz w:val="20"/>
          <w:szCs w:val="20"/>
        </w:rPr>
      </w:pPr>
      <w:r w:rsidRPr="00783C11">
        <w:rPr>
          <w:rFonts w:ascii="Calibri" w:hAnsi="Calibri"/>
          <w:sz w:val="20"/>
          <w:szCs w:val="20"/>
        </w:rPr>
        <w:t>Unstructured professional data (e.g., notes from clinicians, physicians, PCPs and nurses)</w:t>
      </w:r>
    </w:p>
    <w:p w:rsidR="00783C11" w:rsidRPr="00783C11" w:rsidP="00783C11">
      <w:pPr>
        <w:numPr>
          <w:ilvl w:val="1"/>
          <w:numId w:val="20"/>
        </w:numPr>
        <w:rPr>
          <w:rFonts w:ascii="Calibri" w:hAnsi="Calibri"/>
          <w:sz w:val="20"/>
          <w:szCs w:val="20"/>
        </w:rPr>
      </w:pPr>
      <w:r w:rsidRPr="00783C11">
        <w:rPr>
          <w:rFonts w:ascii="Calibri" w:hAnsi="Calibri"/>
          <w:sz w:val="20"/>
          <w:szCs w:val="20"/>
        </w:rPr>
        <w:t>Unstructured personal data (e.g., notes from in-home caregivers, family members, patients and social workers)</w:t>
      </w:r>
    </w:p>
    <w:p w:rsidR="00783C11" w:rsidRPr="00783C11" w:rsidP="00783C11">
      <w:pPr>
        <w:numPr>
          <w:ilvl w:val="1"/>
          <w:numId w:val="20"/>
        </w:numPr>
        <w:rPr>
          <w:rFonts w:ascii="Calibri" w:hAnsi="Calibri"/>
          <w:sz w:val="20"/>
          <w:szCs w:val="20"/>
        </w:rPr>
      </w:pPr>
      <w:r w:rsidRPr="00783C11">
        <w:rPr>
          <w:rFonts w:ascii="Calibri" w:hAnsi="Calibri"/>
          <w:sz w:val="20"/>
          <w:szCs w:val="20"/>
        </w:rPr>
        <w:t>Saved images (e.g., X-rays and MRI scans)</w:t>
      </w:r>
    </w:p>
    <w:p w:rsidR="00783C11" w:rsidRPr="00783C11" w:rsidP="00783C11">
      <w:pPr>
        <w:numPr>
          <w:ilvl w:val="1"/>
          <w:numId w:val="20"/>
        </w:numPr>
        <w:rPr>
          <w:rFonts w:ascii="Calibri" w:hAnsi="Calibri"/>
          <w:sz w:val="20"/>
          <w:szCs w:val="20"/>
        </w:rPr>
      </w:pPr>
      <w:r w:rsidRPr="00783C11">
        <w:rPr>
          <w:rFonts w:ascii="Calibri" w:hAnsi="Calibri"/>
          <w:sz w:val="20"/>
          <w:szCs w:val="20"/>
        </w:rPr>
        <w:t>Genomic data</w:t>
      </w:r>
    </w:p>
    <w:p w:rsidR="0012535D" w:rsidP="00811A44">
      <w:pPr>
        <w:rPr>
          <w:rFonts w:ascii="Calibri" w:hAnsi="Calibri"/>
          <w:b/>
          <w:sz w:val="20"/>
          <w:szCs w:val="20"/>
        </w:rPr>
      </w:pPr>
    </w:p>
    <w:p w:rsidR="005A5DEE" w:rsidP="00811A44">
      <w:pPr>
        <w:rPr>
          <w:rFonts w:ascii="Calibri" w:hAnsi="Calibri"/>
          <w:b/>
          <w:sz w:val="20"/>
          <w:szCs w:val="20"/>
        </w:rPr>
      </w:pPr>
    </w:p>
    <w:p w:rsidR="00811A44" w:rsidRPr="002C7DE8" w:rsidP="00811A44">
      <w:pPr>
        <w:rPr>
          <w:rFonts w:ascii="Calibri" w:hAnsi="Calibri"/>
          <w:b/>
          <w:color w:val="002060"/>
          <w:sz w:val="20"/>
          <w:szCs w:val="20"/>
        </w:rPr>
      </w:pPr>
      <w:r w:rsidRPr="002C7DE8">
        <w:rPr>
          <w:rFonts w:ascii="Calibri" w:hAnsi="Calibri"/>
          <w:b/>
          <w:color w:val="002060"/>
        </w:rPr>
        <w:t>L</w:t>
      </w:r>
      <w:r w:rsidRPr="002C7DE8">
        <w:rPr>
          <w:rFonts w:ascii="Calibri" w:hAnsi="Calibri"/>
          <w:b/>
          <w:color w:val="002060"/>
          <w:sz w:val="20"/>
          <w:szCs w:val="20"/>
        </w:rPr>
        <w:t>ANGUAGES &amp; TECHNOLOGIES</w:t>
      </w:r>
    </w:p>
    <w:p w:rsidR="00811A44" w:rsidP="00811A44">
      <w:r>
        <w:rPr>
          <w:noProof/>
          <w:lang w:eastAsia="en-US"/>
        </w:rPr>
        <w:pict>
          <v:shape id="_x0000_s1030" type="#_x0000_t32" style="width:522pt;height:0;margin-top:9.1pt;margin-left:0;position:absolute;z-index:251664384" o:connectortype="straight" strokeweight="1.5pt">
            <v:shadow type="perspective" color="#7f7f7f" opacity="0.5" offset="1pt" offset2="-1pt"/>
          </v:shape>
        </w:pict>
      </w:r>
    </w:p>
    <w:tbl>
      <w:tblPr>
        <w:tblW w:w="0" w:type="auto"/>
        <w:tblInd w:w="270" w:type="dxa"/>
        <w:shd w:val="clear" w:color="auto" w:fill="FFFFFF"/>
        <w:tblLook w:val="04A0"/>
      </w:tblPr>
      <w:tblGrid>
        <w:gridCol w:w="1818"/>
        <w:gridCol w:w="8883"/>
      </w:tblGrid>
      <w:tr w:rsidTr="00F84D22">
        <w:tblPrEx>
          <w:tblW w:w="0" w:type="auto"/>
          <w:tblInd w:w="270" w:type="dxa"/>
          <w:shd w:val="clear" w:color="auto" w:fill="FFFFFF"/>
          <w:tblLook w:val="04A0"/>
        </w:tblPrEx>
        <w:tc>
          <w:tcPr>
            <w:tcW w:w="1818" w:type="dxa"/>
            <w:shd w:val="clear" w:color="auto" w:fill="FFFFFF"/>
          </w:tcPr>
          <w:p w:rsidR="00811A44" w:rsidRPr="004A60BB" w:rsidP="00F84D22">
            <w:pPr>
              <w:pStyle w:val="Heading2"/>
              <w:jc w:val="right"/>
              <w:rPr>
                <w:rFonts w:ascii="Calibri" w:eastAsia="Adobe Fan Heiti Std B" w:hAnsi="Calibri"/>
                <w:b w:val="0"/>
                <w:bCs w:val="0"/>
                <w:i/>
                <w:sz w:val="20"/>
                <w:szCs w:val="20"/>
              </w:rPr>
            </w:pPr>
            <w:r w:rsidRPr="004A60BB">
              <w:rPr>
                <w:rFonts w:ascii="Calibri" w:eastAsia="Adobe Fan Heiti Std B" w:hAnsi="Calibri"/>
                <w:bCs w:val="0"/>
                <w:i/>
                <w:sz w:val="20"/>
                <w:szCs w:val="20"/>
              </w:rPr>
              <w:t>Operating System</w:t>
            </w:r>
            <w:r w:rsidRPr="004A60BB">
              <w:rPr>
                <w:rFonts w:ascii="Calibri" w:eastAsia="Adobe Fan Heiti Std B" w:hAnsi="Calibri"/>
                <w:b w:val="0"/>
                <w:bCs w:val="0"/>
                <w:i/>
                <w:sz w:val="20"/>
                <w:szCs w:val="20"/>
              </w:rPr>
              <w:t>:</w:t>
            </w:r>
          </w:p>
        </w:tc>
        <w:tc>
          <w:tcPr>
            <w:tcW w:w="8883" w:type="dxa"/>
            <w:shd w:val="clear" w:color="auto" w:fill="FFFFFF"/>
          </w:tcPr>
          <w:p w:rsidR="00811A44" w:rsidRPr="003038C1" w:rsidP="00F84D22">
            <w:pPr>
              <w:pStyle w:val="Heading2"/>
              <w:rPr>
                <w:rFonts w:ascii="Calibri" w:eastAsia="Adobe Fan Heiti Std B" w:hAnsi="Calibri"/>
                <w:b w:val="0"/>
                <w:sz w:val="20"/>
                <w:szCs w:val="20"/>
              </w:rPr>
            </w:pPr>
            <w:r w:rsidRPr="003038C1">
              <w:rPr>
                <w:rFonts w:ascii="Calibri" w:eastAsia="Adobe Fan Heiti Std B" w:hAnsi="Calibri"/>
                <w:b w:val="0"/>
                <w:sz w:val="20"/>
                <w:szCs w:val="20"/>
              </w:rPr>
              <w:t>Windows Family</w:t>
            </w:r>
            <w:r>
              <w:rPr>
                <w:rFonts w:ascii="Calibri" w:eastAsia="Adobe Fan Heiti Std B" w:hAnsi="Calibri"/>
                <w:b w:val="0"/>
                <w:sz w:val="20"/>
                <w:szCs w:val="20"/>
              </w:rPr>
              <w:t>, UNIX</w:t>
            </w:r>
            <w:r w:rsidR="00476727">
              <w:rPr>
                <w:rFonts w:ascii="Calibri" w:eastAsia="Adobe Fan Heiti Std B" w:hAnsi="Calibri"/>
                <w:b w:val="0"/>
                <w:sz w:val="20"/>
                <w:szCs w:val="20"/>
              </w:rPr>
              <w:t>, MVS-OS</w:t>
            </w:r>
          </w:p>
        </w:tc>
      </w:tr>
      <w:tr w:rsidTr="00F84D22">
        <w:tblPrEx>
          <w:tblW w:w="0" w:type="auto"/>
          <w:tblInd w:w="270" w:type="dxa"/>
          <w:shd w:val="clear" w:color="auto" w:fill="FFFFFF"/>
          <w:tblLook w:val="04A0"/>
        </w:tblPrEx>
        <w:tc>
          <w:tcPr>
            <w:tcW w:w="1818" w:type="dxa"/>
            <w:shd w:val="clear" w:color="auto" w:fill="FFFFFF"/>
          </w:tcPr>
          <w:p w:rsidR="00811A44" w:rsidRPr="004A60BB" w:rsidP="00F84D22">
            <w:pPr>
              <w:pStyle w:val="Heading2"/>
              <w:jc w:val="right"/>
              <w:rPr>
                <w:rFonts w:ascii="Calibri" w:eastAsia="Adobe Fan Heiti Std B" w:hAnsi="Calibri"/>
                <w:bCs w:val="0"/>
                <w:i/>
                <w:sz w:val="20"/>
                <w:szCs w:val="20"/>
              </w:rPr>
            </w:pPr>
            <w:r w:rsidRPr="004A60BB">
              <w:rPr>
                <w:rFonts w:ascii="Calibri" w:eastAsia="Adobe Fan Heiti Std B" w:hAnsi="Calibri"/>
                <w:bCs w:val="0"/>
                <w:i/>
                <w:sz w:val="20"/>
                <w:szCs w:val="20"/>
              </w:rPr>
              <w:t>Languages:</w:t>
            </w:r>
          </w:p>
        </w:tc>
        <w:tc>
          <w:tcPr>
            <w:tcW w:w="8883" w:type="dxa"/>
            <w:shd w:val="clear" w:color="auto" w:fill="FFFFFF"/>
          </w:tcPr>
          <w:p w:rsidR="00811A44" w:rsidRPr="003038C1" w:rsidP="00926A52">
            <w:pPr>
              <w:pStyle w:val="Heading2"/>
              <w:rPr>
                <w:rFonts w:ascii="Calibri" w:eastAsia="Adobe Fan Heiti Std B" w:hAnsi="Calibri"/>
                <w:b w:val="0"/>
                <w:sz w:val="20"/>
                <w:szCs w:val="20"/>
              </w:rPr>
            </w:pPr>
            <w:r>
              <w:rPr>
                <w:rFonts w:ascii="Calibri" w:eastAsia="Adobe Fan Heiti Std B" w:hAnsi="Calibri"/>
                <w:b w:val="0"/>
                <w:sz w:val="20"/>
                <w:szCs w:val="20"/>
              </w:rPr>
              <w:t xml:space="preserve">Python, </w:t>
            </w:r>
            <w:r w:rsidR="00CF42AC">
              <w:rPr>
                <w:rFonts w:ascii="Calibri" w:eastAsia="Adobe Fan Heiti Std B" w:hAnsi="Calibri"/>
                <w:b w:val="0"/>
                <w:sz w:val="20"/>
                <w:szCs w:val="20"/>
              </w:rPr>
              <w:t xml:space="preserve">R, </w:t>
            </w:r>
            <w:r w:rsidR="00B1118D">
              <w:rPr>
                <w:rFonts w:ascii="Calibri" w:eastAsia="Adobe Fan Heiti Std B" w:hAnsi="Calibri"/>
                <w:b w:val="0"/>
                <w:sz w:val="20"/>
                <w:szCs w:val="20"/>
              </w:rPr>
              <w:t>Java, J2</w:t>
            </w:r>
            <w:r w:rsidR="00623592">
              <w:rPr>
                <w:rFonts w:ascii="Calibri" w:eastAsia="Adobe Fan Heiti Std B" w:hAnsi="Calibri"/>
                <w:b w:val="0"/>
                <w:sz w:val="20"/>
                <w:szCs w:val="20"/>
              </w:rPr>
              <w:t>EE</w:t>
            </w:r>
            <w:r w:rsidR="00B1118D">
              <w:rPr>
                <w:rFonts w:ascii="Calibri" w:eastAsia="Adobe Fan Heiti Std B" w:hAnsi="Calibri"/>
                <w:b w:val="0"/>
                <w:sz w:val="20"/>
                <w:szCs w:val="20"/>
              </w:rPr>
              <w:t>, Java script, HTML</w:t>
            </w:r>
            <w:r w:rsidR="00CE78EA">
              <w:rPr>
                <w:rFonts w:ascii="Calibri" w:eastAsia="Adobe Fan Heiti Std B" w:hAnsi="Calibri"/>
                <w:b w:val="0"/>
                <w:sz w:val="20"/>
                <w:szCs w:val="20"/>
              </w:rPr>
              <w:t>, Django Framework</w:t>
            </w:r>
          </w:p>
        </w:tc>
      </w:tr>
      <w:tr w:rsidTr="00F84D22">
        <w:tblPrEx>
          <w:tblW w:w="0" w:type="auto"/>
          <w:tblInd w:w="270" w:type="dxa"/>
          <w:shd w:val="clear" w:color="auto" w:fill="FFFFFF"/>
          <w:tblLook w:val="04A0"/>
        </w:tblPrEx>
        <w:tc>
          <w:tcPr>
            <w:tcW w:w="1818" w:type="dxa"/>
            <w:shd w:val="clear" w:color="auto" w:fill="FFFFFF"/>
          </w:tcPr>
          <w:p w:rsidR="007D2CEB" w:rsidRPr="00835551" w:rsidP="00B41243">
            <w:pPr>
              <w:pStyle w:val="Heading2"/>
              <w:jc w:val="right"/>
              <w:rPr>
                <w:rFonts w:ascii="Calibri" w:hAnsi="Calibri"/>
                <w:b w:val="0"/>
                <w:sz w:val="20"/>
                <w:szCs w:val="20"/>
              </w:rPr>
            </w:pPr>
            <w:r w:rsidRPr="007D2CEB">
              <w:rPr>
                <w:rFonts w:ascii="Calibri" w:eastAsia="Adobe Fan Heiti Std B" w:hAnsi="Calibri"/>
                <w:bCs w:val="0"/>
                <w:i/>
                <w:sz w:val="20"/>
                <w:szCs w:val="20"/>
              </w:rPr>
              <w:t>Packages:</w:t>
            </w:r>
            <w:r w:rsidRPr="00835551">
              <w:rPr>
                <w:rFonts w:ascii="Calibri" w:hAnsi="Calibri"/>
                <w:b w:val="0"/>
                <w:sz w:val="20"/>
                <w:szCs w:val="20"/>
              </w:rPr>
              <w:t xml:space="preserve"> </w:t>
            </w:r>
          </w:p>
        </w:tc>
        <w:tc>
          <w:tcPr>
            <w:tcW w:w="8883" w:type="dxa"/>
            <w:shd w:val="clear" w:color="auto" w:fill="FFFFFF"/>
          </w:tcPr>
          <w:p w:rsidR="007D2CEB" w:rsidP="00835551">
            <w:pPr>
              <w:pStyle w:val="Heading2"/>
              <w:rPr>
                <w:rFonts w:ascii="Calibri" w:hAnsi="Calibri"/>
                <w:b w:val="0"/>
                <w:sz w:val="20"/>
                <w:szCs w:val="20"/>
              </w:rPr>
            </w:pPr>
            <w:r>
              <w:rPr>
                <w:rFonts w:ascii="Calibri" w:hAnsi="Calibri"/>
                <w:b w:val="0"/>
                <w:sz w:val="20"/>
                <w:szCs w:val="20"/>
              </w:rPr>
              <w:t>Tensorflow, SciKitLearn</w:t>
            </w:r>
            <w:r w:rsidRPr="00387062">
              <w:rPr>
                <w:rFonts w:ascii="Calibri" w:hAnsi="Calibri"/>
                <w:b w:val="0"/>
                <w:sz w:val="20"/>
                <w:szCs w:val="20"/>
              </w:rPr>
              <w:t xml:space="preserve">, NumPy, Pandas, SciPy, Matplotlib, Seaborn, Plotly, </w:t>
            </w:r>
          </w:p>
          <w:p w:rsidR="007D2CEB" w:rsidRPr="00835551" w:rsidP="00835551">
            <w:pPr>
              <w:rPr>
                <w:rFonts w:ascii="Calibri" w:hAnsi="Calibri"/>
                <w:bCs/>
                <w:sz w:val="20"/>
                <w:szCs w:val="20"/>
              </w:rPr>
            </w:pPr>
            <w:r w:rsidRPr="00835551">
              <w:rPr>
                <w:rFonts w:ascii="Calibri" w:hAnsi="Calibri"/>
                <w:bCs/>
                <w:sz w:val="20"/>
                <w:szCs w:val="20"/>
              </w:rPr>
              <w:t xml:space="preserve">mice, rpart,  party, caret, randomforest, </w:t>
            </w:r>
            <w:r>
              <w:fldChar w:fldCharType="begin"/>
            </w:r>
            <w:r>
              <w:instrText xml:space="preserve"> HYPERLINK "http://www.rdocumentation.org/packages/RMySQL/functions/RMySQL-package" </w:instrText>
            </w:r>
            <w:r>
              <w:fldChar w:fldCharType="separate"/>
            </w:r>
            <w:r w:rsidRPr="00835551">
              <w:rPr>
                <w:rFonts w:ascii="Calibri" w:hAnsi="Calibri"/>
                <w:bCs/>
                <w:sz w:val="20"/>
                <w:szCs w:val="20"/>
              </w:rPr>
              <w:t>RMySQL</w:t>
            </w:r>
            <w:r>
              <w:fldChar w:fldCharType="end"/>
            </w:r>
            <w:r w:rsidRPr="00835551">
              <w:rPr>
                <w:rFonts w:ascii="Calibri" w:hAnsi="Calibri"/>
                <w:bCs/>
                <w:sz w:val="20"/>
                <w:szCs w:val="20"/>
              </w:rPr>
              <w:t>, </w:t>
            </w:r>
            <w:r>
              <w:fldChar w:fldCharType="begin"/>
            </w:r>
            <w:r>
              <w:instrText xml:space="preserve"> HYPERLINK "http://www.rdocumentation.org/packages/RPostgresSQL" \o "Link: http://www.rdocumentation.org/packages/RPostgresSQL" </w:instrText>
            </w:r>
            <w:r>
              <w:fldChar w:fldCharType="separate"/>
            </w:r>
            <w:r w:rsidRPr="00835551">
              <w:rPr>
                <w:rFonts w:ascii="Calibri" w:hAnsi="Calibri"/>
                <w:bCs/>
                <w:sz w:val="20"/>
                <w:szCs w:val="20"/>
              </w:rPr>
              <w:t>RPostgresSQL</w:t>
            </w:r>
            <w:r>
              <w:fldChar w:fldCharType="end"/>
            </w:r>
            <w:r w:rsidRPr="00835551">
              <w:rPr>
                <w:rFonts w:ascii="Calibri" w:hAnsi="Calibri"/>
                <w:bCs/>
                <w:sz w:val="20"/>
                <w:szCs w:val="20"/>
              </w:rPr>
              <w:t>, </w:t>
            </w:r>
            <w:r>
              <w:fldChar w:fldCharType="begin"/>
            </w:r>
            <w:r>
              <w:instrText xml:space="preserve"> HYPERLINK "http://www.rdocumentation.org/packages/RSQLite" \o "Link: http://www.rdocumentation.org/packages/RSQLite" </w:instrText>
            </w:r>
            <w:r>
              <w:fldChar w:fldCharType="separate"/>
            </w:r>
            <w:r w:rsidRPr="00835551">
              <w:rPr>
                <w:rFonts w:ascii="Calibri" w:hAnsi="Calibri"/>
                <w:bCs/>
                <w:sz w:val="20"/>
                <w:szCs w:val="20"/>
              </w:rPr>
              <w:t>RSQLite</w:t>
            </w:r>
            <w:r>
              <w:fldChar w:fldCharType="end"/>
            </w:r>
            <w:r w:rsidRPr="00835551">
              <w:rPr>
                <w:rFonts w:ascii="Calibri" w:hAnsi="Calibri"/>
                <w:bCs/>
                <w:sz w:val="20"/>
                <w:szCs w:val="20"/>
              </w:rPr>
              <w:t xml:space="preserve">, </w:t>
            </w:r>
            <w:r>
              <w:fldChar w:fldCharType="begin"/>
            </w:r>
            <w:r>
              <w:instrText xml:space="preserve"> HYPERLINK "https://cran.rstudio.com/web/packages/XLConnect" </w:instrText>
            </w:r>
            <w:r>
              <w:fldChar w:fldCharType="separate"/>
            </w:r>
            <w:r w:rsidRPr="00835551">
              <w:rPr>
                <w:rFonts w:ascii="Calibri" w:hAnsi="Calibri"/>
                <w:bCs/>
                <w:sz w:val="20"/>
                <w:szCs w:val="20"/>
              </w:rPr>
              <w:t>XLConnect</w:t>
            </w:r>
            <w:r>
              <w:fldChar w:fldCharType="end"/>
            </w:r>
            <w:r w:rsidRPr="00835551">
              <w:rPr>
                <w:rFonts w:ascii="Calibri" w:hAnsi="Calibri"/>
                <w:bCs/>
                <w:sz w:val="20"/>
                <w:szCs w:val="20"/>
              </w:rPr>
              <w:t>, </w:t>
            </w:r>
            <w:r>
              <w:fldChar w:fldCharType="begin"/>
            </w:r>
            <w:r>
              <w:instrText xml:space="preserve"> HYPERLINK "https://cran.rstudio.com/web/packages/xlsx" </w:instrText>
            </w:r>
            <w:r>
              <w:fldChar w:fldCharType="separate"/>
            </w:r>
            <w:r w:rsidRPr="00835551">
              <w:rPr>
                <w:rFonts w:ascii="Calibri" w:hAnsi="Calibri"/>
                <w:bCs/>
                <w:sz w:val="20"/>
                <w:szCs w:val="20"/>
              </w:rPr>
              <w:t>xlsx</w:t>
            </w:r>
            <w:r>
              <w:fldChar w:fldCharType="end"/>
            </w:r>
            <w:r w:rsidRPr="00835551">
              <w:rPr>
                <w:rFonts w:ascii="Calibri" w:hAnsi="Calibri"/>
                <w:bCs/>
                <w:sz w:val="20"/>
                <w:szCs w:val="20"/>
              </w:rPr>
              <w:t>, dplyr, tidy</w:t>
            </w:r>
            <w:r>
              <w:rPr>
                <w:rFonts w:ascii="Calibri" w:hAnsi="Calibri"/>
                <w:bCs/>
                <w:sz w:val="20"/>
                <w:szCs w:val="20"/>
              </w:rPr>
              <w:t>r, stringr, lubridate, ggplot2 etc</w:t>
            </w:r>
          </w:p>
        </w:tc>
      </w:tr>
      <w:tr w:rsidTr="00F84D22">
        <w:tblPrEx>
          <w:tblW w:w="0" w:type="auto"/>
          <w:tblInd w:w="270" w:type="dxa"/>
          <w:shd w:val="clear" w:color="auto" w:fill="FFFFFF"/>
          <w:tblLook w:val="04A0"/>
        </w:tblPrEx>
        <w:tc>
          <w:tcPr>
            <w:tcW w:w="1818" w:type="dxa"/>
            <w:shd w:val="clear" w:color="auto" w:fill="FFFFFF"/>
          </w:tcPr>
          <w:p w:rsidR="007D2CEB" w:rsidRPr="004A60BB" w:rsidP="00F84D22">
            <w:pPr>
              <w:pStyle w:val="Heading2"/>
              <w:jc w:val="right"/>
              <w:rPr>
                <w:rFonts w:ascii="Calibri" w:eastAsia="Adobe Fan Heiti Std B" w:hAnsi="Calibri"/>
                <w:bCs w:val="0"/>
                <w:i/>
                <w:sz w:val="20"/>
                <w:szCs w:val="20"/>
              </w:rPr>
            </w:pPr>
            <w:r>
              <w:rPr>
                <w:rFonts w:ascii="Calibri" w:eastAsia="Adobe Fan Heiti Std B" w:hAnsi="Calibri"/>
                <w:bCs w:val="0"/>
                <w:i/>
                <w:sz w:val="20"/>
                <w:szCs w:val="20"/>
              </w:rPr>
              <w:t>Statistics and concepts</w:t>
            </w:r>
            <w:r w:rsidRPr="004A60BB">
              <w:rPr>
                <w:rFonts w:ascii="Calibri" w:eastAsia="Adobe Fan Heiti Std B" w:hAnsi="Calibri"/>
                <w:bCs w:val="0"/>
                <w:i/>
                <w:sz w:val="20"/>
                <w:szCs w:val="20"/>
              </w:rPr>
              <w:t>:</w:t>
            </w:r>
          </w:p>
        </w:tc>
        <w:tc>
          <w:tcPr>
            <w:tcW w:w="8883" w:type="dxa"/>
            <w:shd w:val="clear" w:color="auto" w:fill="FFFFFF"/>
          </w:tcPr>
          <w:p w:rsidR="007D2CEB" w:rsidRPr="003038C1" w:rsidP="00F84D22">
            <w:pPr>
              <w:pStyle w:val="Heading2"/>
              <w:rPr>
                <w:rFonts w:ascii="Calibri" w:eastAsia="Adobe Fan Heiti Std B" w:hAnsi="Calibri"/>
                <w:b w:val="0"/>
                <w:sz w:val="20"/>
                <w:szCs w:val="20"/>
              </w:rPr>
            </w:pPr>
            <w:r>
              <w:rPr>
                <w:rFonts w:ascii="Calibri" w:eastAsia="Adobe Fan Heiti Std B" w:hAnsi="Calibri"/>
                <w:b w:val="0"/>
                <w:sz w:val="20"/>
                <w:szCs w:val="20"/>
              </w:rPr>
              <w:t>Data visualization, graphs, charts, qualitative and quantitative analysis, Hypothesis, Parametric test, Z-Test, F-distribution, F-ratio, Chi-square test, regression analysis, correlation, DBSCAN</w:t>
            </w:r>
          </w:p>
        </w:tc>
      </w:tr>
    </w:tbl>
    <w:p w:rsidR="00811A44" w:rsidP="00752EC0">
      <w:pPr>
        <w:rPr>
          <w:rFonts w:ascii="Calibri" w:hAnsi="Calibri"/>
          <w:bCs/>
        </w:rPr>
      </w:pPr>
    </w:p>
    <w:p w:rsidR="00733A21" w:rsidRPr="002C7DE8" w:rsidP="00752EC0">
      <w:pPr>
        <w:rPr>
          <w:rFonts w:ascii="Calibri" w:hAnsi="Calibri"/>
          <w:b/>
          <w:color w:val="002060"/>
          <w:sz w:val="20"/>
          <w:szCs w:val="20"/>
        </w:rPr>
      </w:pPr>
      <w:r w:rsidRPr="002C7DE8">
        <w:rPr>
          <w:rFonts w:ascii="Calibri" w:hAnsi="Calibri"/>
          <w:b/>
          <w:color w:val="002060"/>
        </w:rPr>
        <w:t>A</w:t>
      </w:r>
      <w:r w:rsidRPr="002C7DE8">
        <w:rPr>
          <w:rFonts w:ascii="Calibri" w:hAnsi="Calibri"/>
          <w:b/>
          <w:color w:val="002060"/>
          <w:sz w:val="20"/>
          <w:szCs w:val="20"/>
        </w:rPr>
        <w:t>DDITIONAL</w:t>
      </w:r>
      <w:r w:rsidRPr="002C7DE8">
        <w:rPr>
          <w:rFonts w:ascii="Calibri" w:hAnsi="Calibri"/>
          <w:b/>
          <w:color w:val="002060"/>
        </w:rPr>
        <w:t xml:space="preserve"> E</w:t>
      </w:r>
      <w:r w:rsidRPr="002C7DE8">
        <w:rPr>
          <w:rFonts w:ascii="Calibri" w:hAnsi="Calibri"/>
          <w:b/>
          <w:color w:val="002060"/>
          <w:sz w:val="20"/>
          <w:szCs w:val="20"/>
        </w:rPr>
        <w:t>XPERIENCE</w:t>
      </w:r>
      <w:r w:rsidRPr="002C7DE8">
        <w:rPr>
          <w:rFonts w:ascii="Calibri" w:hAnsi="Calibri"/>
          <w:b/>
          <w:color w:val="002060"/>
        </w:rPr>
        <w:t xml:space="preserve"> </w:t>
      </w:r>
      <w:r w:rsidRPr="002C7DE8" w:rsidR="00752EC0">
        <w:rPr>
          <w:rFonts w:ascii="Calibri" w:hAnsi="Calibri"/>
          <w:b/>
          <w:color w:val="002060"/>
          <w:sz w:val="20"/>
          <w:szCs w:val="20"/>
        </w:rPr>
        <w:t xml:space="preserve">&amp; </w:t>
      </w:r>
      <w:r w:rsidRPr="002C7DE8">
        <w:rPr>
          <w:rFonts w:ascii="Calibri" w:hAnsi="Calibri"/>
          <w:b/>
          <w:color w:val="002060"/>
        </w:rPr>
        <w:t>A</w:t>
      </w:r>
      <w:r w:rsidRPr="002C7DE8">
        <w:rPr>
          <w:rFonts w:ascii="Calibri" w:hAnsi="Calibri"/>
          <w:b/>
          <w:color w:val="002060"/>
          <w:sz w:val="20"/>
          <w:szCs w:val="20"/>
        </w:rPr>
        <w:t>WARDS</w:t>
      </w:r>
    </w:p>
    <w:p w:rsidR="00752EC0" w:rsidP="00752EC0">
      <w:r>
        <w:rPr>
          <w:noProof/>
          <w:lang w:eastAsia="en-US"/>
        </w:rPr>
        <w:pict>
          <v:shape id="_x0000_s1031" type="#_x0000_t32" style="width:522pt;height:0;margin-top:9.1pt;margin-left:0;position:absolute;z-index:251662336" o:connectortype="straight" strokeweight="1.5pt">
            <v:shadow type="perspective" color="#7f7f7f" opacity="0.5" offset="1pt" offset2="-1pt"/>
          </v:shape>
        </w:pict>
      </w:r>
    </w:p>
    <w:p w:rsidR="0033684D" w:rsidP="0054180E">
      <w:pPr>
        <w:numPr>
          <w:ilvl w:val="0"/>
          <w:numId w:val="33"/>
        </w:numPr>
        <w:rPr>
          <w:rFonts w:ascii="Calibri" w:hAnsi="Calibri"/>
          <w:sz w:val="20"/>
          <w:szCs w:val="20"/>
        </w:rPr>
      </w:pPr>
      <w:r w:rsidRPr="00DA75C0">
        <w:rPr>
          <w:rFonts w:ascii="Calibri" w:hAnsi="Calibri"/>
          <w:b/>
          <w:sz w:val="20"/>
          <w:szCs w:val="20"/>
        </w:rPr>
        <w:t xml:space="preserve">Award winner for the </w:t>
      </w:r>
      <w:r w:rsidRPr="00DA75C0" w:rsidR="005D063D">
        <w:rPr>
          <w:rFonts w:ascii="Calibri" w:hAnsi="Calibri"/>
          <w:b/>
          <w:sz w:val="20"/>
          <w:szCs w:val="20"/>
        </w:rPr>
        <w:t xml:space="preserve">best </w:t>
      </w:r>
      <w:r w:rsidRPr="00DA75C0">
        <w:rPr>
          <w:rFonts w:ascii="Calibri" w:hAnsi="Calibri"/>
          <w:b/>
          <w:sz w:val="20"/>
          <w:szCs w:val="20"/>
        </w:rPr>
        <w:t>quality</w:t>
      </w:r>
      <w:r w:rsidRPr="00DA75C0" w:rsidR="005D063D">
        <w:rPr>
          <w:rFonts w:ascii="Calibri" w:hAnsi="Calibri"/>
          <w:b/>
          <w:sz w:val="20"/>
          <w:szCs w:val="20"/>
        </w:rPr>
        <w:t xml:space="preserve"> delivery</w:t>
      </w:r>
      <w:r w:rsidR="005D063D">
        <w:rPr>
          <w:rFonts w:ascii="Calibri" w:hAnsi="Calibri"/>
          <w:sz w:val="20"/>
          <w:szCs w:val="20"/>
        </w:rPr>
        <w:t xml:space="preserve"> for the development projects with </w:t>
      </w:r>
      <w:r>
        <w:rPr>
          <w:rFonts w:ascii="Calibri" w:hAnsi="Calibri"/>
          <w:sz w:val="20"/>
          <w:szCs w:val="20"/>
        </w:rPr>
        <w:t xml:space="preserve">good </w:t>
      </w:r>
      <w:r w:rsidR="00E86663">
        <w:rPr>
          <w:rFonts w:ascii="Calibri" w:hAnsi="Calibri"/>
          <w:sz w:val="20"/>
          <w:szCs w:val="20"/>
        </w:rPr>
        <w:t xml:space="preserve">PQI </w:t>
      </w:r>
      <w:r>
        <w:rPr>
          <w:rFonts w:ascii="Calibri" w:hAnsi="Calibri"/>
          <w:sz w:val="20"/>
          <w:szCs w:val="20"/>
        </w:rPr>
        <w:t>score in Syntel.</w:t>
      </w:r>
    </w:p>
    <w:p w:rsidR="00D31156" w:rsidP="0054180E">
      <w:pPr>
        <w:numPr>
          <w:ilvl w:val="0"/>
          <w:numId w:val="33"/>
        </w:numPr>
        <w:rPr>
          <w:rFonts w:ascii="Calibri" w:hAnsi="Calibri"/>
          <w:sz w:val="20"/>
          <w:szCs w:val="20"/>
        </w:rPr>
      </w:pPr>
      <w:r w:rsidRPr="00DA75C0">
        <w:rPr>
          <w:rFonts w:ascii="Calibri" w:hAnsi="Calibri"/>
          <w:b/>
          <w:sz w:val="20"/>
          <w:szCs w:val="20"/>
        </w:rPr>
        <w:t>Award winner of the huge project delivery</w:t>
      </w:r>
      <w:r>
        <w:rPr>
          <w:rFonts w:ascii="Calibri" w:hAnsi="Calibri"/>
          <w:sz w:val="20"/>
          <w:szCs w:val="20"/>
        </w:rPr>
        <w:t xml:space="preserve"> with </w:t>
      </w:r>
      <w:r w:rsidR="006E3B9B">
        <w:rPr>
          <w:rFonts w:ascii="Calibri" w:hAnsi="Calibri"/>
          <w:sz w:val="20"/>
          <w:szCs w:val="20"/>
        </w:rPr>
        <w:t>accountability for SCORE in SPI which involves in Retail and logistics with supply chain management.</w:t>
      </w:r>
    </w:p>
    <w:p w:rsidR="00A00C7E" w:rsidP="00A00C7E">
      <w:pPr>
        <w:numPr>
          <w:ilvl w:val="0"/>
          <w:numId w:val="33"/>
        </w:numPr>
        <w:rPr>
          <w:rFonts w:ascii="Calibri" w:hAnsi="Calibri"/>
          <w:sz w:val="20"/>
          <w:szCs w:val="20"/>
        </w:rPr>
      </w:pPr>
      <w:r>
        <w:rPr>
          <w:rFonts w:ascii="Calibri" w:hAnsi="Calibri"/>
          <w:sz w:val="20"/>
          <w:szCs w:val="20"/>
        </w:rPr>
        <w:t xml:space="preserve">Awarded for the state level </w:t>
      </w:r>
      <w:r w:rsidRPr="00A00C7E">
        <w:rPr>
          <w:rFonts w:ascii="Calibri" w:hAnsi="Calibri"/>
          <w:b/>
          <w:bCs/>
          <w:sz w:val="20"/>
          <w:szCs w:val="20"/>
        </w:rPr>
        <w:t xml:space="preserve">Mathematics Olympiad </w:t>
      </w:r>
      <w:r>
        <w:rPr>
          <w:rFonts w:ascii="Calibri" w:hAnsi="Calibri"/>
          <w:sz w:val="20"/>
          <w:szCs w:val="20"/>
        </w:rPr>
        <w:t>in the year 1996.</w:t>
      </w:r>
    </w:p>
    <w:p w:rsidR="006D744D" w:rsidRPr="00FC7459" w:rsidP="00491126">
      <w:pPr>
        <w:ind w:left="720"/>
        <w:rPr>
          <w:rFonts w:ascii="Calibri" w:hAnsi="Calibri"/>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9264">
            <v:imagedata r:id="rId4"/>
          </v:shape>
        </w:pict>
      </w:r>
    </w:p>
    <w:sectPr w:rsidSect="00350355">
      <w:pgSz w:w="11907" w:h="16839" w:code="9"/>
      <w:pgMar w:top="720" w:right="576" w:bottom="720" w:left="576" w:header="144" w:footer="36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9"/>
    <w:lvl w:ilvl="0">
      <w:start w:val="1"/>
      <w:numFmt w:val="bullet"/>
      <w:lvlText w:val=""/>
      <w:lvlJc w:val="left"/>
      <w:pPr>
        <w:tabs>
          <w:tab w:val="num" w:pos="720"/>
        </w:tabs>
        <w:ind w:left="720" w:hanging="360"/>
      </w:pPr>
      <w:rPr>
        <w:rFonts w:ascii="Symbol" w:hAnsi="Symbol"/>
        <w:color w:val="7F7F7F"/>
      </w:rPr>
    </w:lvl>
  </w:abstractNum>
  <w:abstractNum w:abstractNumId="1">
    <w:nsid w:val="00000002"/>
    <w:multiLevelType w:val="singleLevel"/>
    <w:tmpl w:val="00000002"/>
    <w:name w:val="WW8Num23"/>
    <w:lvl w:ilvl="0">
      <w:start w:val="1"/>
      <w:numFmt w:val="bullet"/>
      <w:lvlText w:val=""/>
      <w:lvlJc w:val="left"/>
      <w:pPr>
        <w:tabs>
          <w:tab w:val="num" w:pos="720"/>
        </w:tabs>
        <w:ind w:left="720" w:hanging="360"/>
      </w:pPr>
      <w:rPr>
        <w:rFonts w:ascii="Symbol" w:hAnsi="Symbol"/>
        <w:color w:val="7F7F7F"/>
      </w:rPr>
    </w:lvl>
  </w:abstractNum>
  <w:abstractNum w:abstractNumId="2">
    <w:nsid w:val="00000003"/>
    <w:multiLevelType w:val="singleLevel"/>
    <w:tmpl w:val="00000003"/>
    <w:name w:val="WW8Num25"/>
    <w:lvl w:ilvl="0">
      <w:start w:val="1"/>
      <w:numFmt w:val="bullet"/>
      <w:lvlText w:val=""/>
      <w:lvlJc w:val="left"/>
      <w:pPr>
        <w:tabs>
          <w:tab w:val="num" w:pos="720"/>
        </w:tabs>
        <w:ind w:left="720" w:hanging="360"/>
      </w:pPr>
      <w:rPr>
        <w:rFonts w:ascii="Symbol" w:hAnsi="Symbol"/>
        <w:b/>
        <w:color w:val="7F7F7F"/>
      </w:rPr>
    </w:lvl>
  </w:abstractNum>
  <w:abstractNum w:abstractNumId="3">
    <w:nsid w:val="00000004"/>
    <w:multiLevelType w:val="singleLevel"/>
    <w:tmpl w:val="00000004"/>
    <w:name w:val="WW8Num31"/>
    <w:lvl w:ilvl="0">
      <w:start w:val="1"/>
      <w:numFmt w:val="bullet"/>
      <w:lvlText w:val=""/>
      <w:lvlJc w:val="left"/>
      <w:pPr>
        <w:tabs>
          <w:tab w:val="num" w:pos="720"/>
        </w:tabs>
        <w:ind w:left="720" w:hanging="360"/>
      </w:pPr>
      <w:rPr>
        <w:rFonts w:ascii="Symbol" w:hAnsi="Symbol"/>
        <w:color w:val="7F7F7F"/>
      </w:rPr>
    </w:lvl>
  </w:abstractNum>
  <w:abstractNum w:abstractNumId="4">
    <w:nsid w:val="00000005"/>
    <w:multiLevelType w:val="singleLevel"/>
    <w:tmpl w:val="00000005"/>
    <w:name w:val="WW8Num35"/>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6">
    <w:nsid w:val="04D46E5D"/>
    <w:multiLevelType w:val="hybridMultilevel"/>
    <w:tmpl w:val="86FE517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065BC6"/>
    <w:multiLevelType w:val="multilevel"/>
    <w:tmpl w:val="1CB0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BE7A66"/>
    <w:multiLevelType w:val="hybridMultilevel"/>
    <w:tmpl w:val="DC9A8BDA"/>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9">
    <w:nsid w:val="11C610E2"/>
    <w:multiLevelType w:val="hybridMultilevel"/>
    <w:tmpl w:val="DDF23B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68667C"/>
    <w:multiLevelType w:val="hybridMultilevel"/>
    <w:tmpl w:val="1076F562"/>
    <w:lvl w:ilvl="0">
      <w:start w:val="1"/>
      <w:numFmt w:val="decimal"/>
      <w:lvlText w:val="%1."/>
      <w:lvlJc w:val="left"/>
      <w:pPr>
        <w:ind w:left="720" w:hanging="360"/>
      </w:pPr>
      <w:rPr>
        <w:rFonts w:eastAsia="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EE6FF6"/>
    <w:multiLevelType w:val="hybridMultilevel"/>
    <w:tmpl w:val="0F48B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D50CF2"/>
    <w:multiLevelType w:val="hybridMultilevel"/>
    <w:tmpl w:val="7B10AB50"/>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3">
    <w:nsid w:val="26FE09F6"/>
    <w:multiLevelType w:val="hybridMultilevel"/>
    <w:tmpl w:val="F112F2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846A22"/>
    <w:multiLevelType w:val="multilevel"/>
    <w:tmpl w:val="DE0E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A52CF"/>
    <w:multiLevelType w:val="hybridMultilevel"/>
    <w:tmpl w:val="3690A594"/>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6">
    <w:nsid w:val="301C4C8A"/>
    <w:multiLevelType w:val="hybridMultilevel"/>
    <w:tmpl w:val="1A767838"/>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5205CF"/>
    <w:multiLevelType w:val="hybridMultilevel"/>
    <w:tmpl w:val="2F16E69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06A0FE4"/>
    <w:multiLevelType w:val="hybridMultilevel"/>
    <w:tmpl w:val="7ECE0E74"/>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9">
    <w:nsid w:val="31461237"/>
    <w:multiLevelType w:val="hybridMultilevel"/>
    <w:tmpl w:val="26BA314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194F6A"/>
    <w:multiLevelType w:val="hybridMultilevel"/>
    <w:tmpl w:val="CC2C5BE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1">
    <w:nsid w:val="3C8903F2"/>
    <w:multiLevelType w:val="hybridMultilevel"/>
    <w:tmpl w:val="271E344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2">
    <w:nsid w:val="3E10326A"/>
    <w:multiLevelType w:val="hybridMultilevel"/>
    <w:tmpl w:val="816C8DD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3">
    <w:nsid w:val="3F9D2D62"/>
    <w:multiLevelType w:val="hybridMultilevel"/>
    <w:tmpl w:val="CEB6B526"/>
    <w:lvl w:ilvl="0">
      <w:start w:val="1"/>
      <w:numFmt w:val="decimal"/>
      <w:lvlText w:val="%1."/>
      <w:lvlJc w:val="left"/>
      <w:pPr>
        <w:ind w:left="720" w:hanging="360"/>
      </w:pPr>
      <w:rPr>
        <w:rFonts w:eastAsia="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537209"/>
    <w:multiLevelType w:val="hybridMultilevel"/>
    <w:tmpl w:val="DDF23B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3636A6"/>
    <w:multiLevelType w:val="hybridMultilevel"/>
    <w:tmpl w:val="7B2827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EE60A89"/>
    <w:multiLevelType w:val="hybridMultilevel"/>
    <w:tmpl w:val="B6CC1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D85BDB"/>
    <w:multiLevelType w:val="hybridMultilevel"/>
    <w:tmpl w:val="317CB0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FE71AD8"/>
    <w:multiLevelType w:val="hybridMultilevel"/>
    <w:tmpl w:val="2F02D45A"/>
    <w:lvl w:ilvl="0">
      <w:start w:val="1"/>
      <w:numFmt w:val="bullet"/>
      <w:lvlText w:val=""/>
      <w:lvlJc w:val="left"/>
      <w:pPr>
        <w:ind w:left="360" w:hanging="360"/>
      </w:pPr>
      <w:rPr>
        <w:rFonts w:ascii="Wingdings" w:hAnsi="Wingdings"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60C4D82"/>
    <w:multiLevelType w:val="hybridMultilevel"/>
    <w:tmpl w:val="8E802AC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396AB2"/>
    <w:multiLevelType w:val="hybridMultilevel"/>
    <w:tmpl w:val="26BA314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7A9291F"/>
    <w:multiLevelType w:val="hybridMultilevel"/>
    <w:tmpl w:val="6EC2A4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1D3835"/>
    <w:multiLevelType w:val="hybridMultilevel"/>
    <w:tmpl w:val="21366ABC"/>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3">
    <w:nsid w:val="5EC44A3D"/>
    <w:multiLevelType w:val="hybridMultilevel"/>
    <w:tmpl w:val="A08820D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85D10AA"/>
    <w:multiLevelType w:val="hybridMultilevel"/>
    <w:tmpl w:val="A8C654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BCB07D7"/>
    <w:multiLevelType w:val="hybridMultilevel"/>
    <w:tmpl w:val="F1AC0560"/>
    <w:lvl w:ilvl="0">
      <w:start w:val="1"/>
      <w:numFmt w:val="bullet"/>
      <w:lvlText w:val="o"/>
      <w:lvlJc w:val="left"/>
      <w:pPr>
        <w:ind w:left="360" w:hanging="360"/>
      </w:pPr>
      <w:rPr>
        <w:rFonts w:ascii="Courier New" w:hAnsi="Courier New" w:cs="Courier New"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9923610"/>
    <w:multiLevelType w:val="hybridMultilevel"/>
    <w:tmpl w:val="94920BD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8"/>
  </w:num>
  <w:num w:numId="9">
    <w:abstractNumId w:val="36"/>
  </w:num>
  <w:num w:numId="10">
    <w:abstractNumId w:val="21"/>
  </w:num>
  <w:num w:numId="11">
    <w:abstractNumId w:val="18"/>
  </w:num>
  <w:num w:numId="12">
    <w:abstractNumId w:val="32"/>
  </w:num>
  <w:num w:numId="13">
    <w:abstractNumId w:val="22"/>
  </w:num>
  <w:num w:numId="14">
    <w:abstractNumId w:val="15"/>
  </w:num>
  <w:num w:numId="15">
    <w:abstractNumId w:val="20"/>
  </w:num>
  <w:num w:numId="16">
    <w:abstractNumId w:val="31"/>
  </w:num>
  <w:num w:numId="17">
    <w:abstractNumId w:val="12"/>
  </w:num>
  <w:num w:numId="18">
    <w:abstractNumId w:val="34"/>
  </w:num>
  <w:num w:numId="19">
    <w:abstractNumId w:val="25"/>
  </w:num>
  <w:num w:numId="20">
    <w:abstractNumId w:val="27"/>
  </w:num>
  <w:num w:numId="21">
    <w:abstractNumId w:val="26"/>
  </w:num>
  <w:num w:numId="22">
    <w:abstractNumId w:val="23"/>
  </w:num>
  <w:num w:numId="23">
    <w:abstractNumId w:val="29"/>
  </w:num>
  <w:num w:numId="24">
    <w:abstractNumId w:val="28"/>
  </w:num>
  <w:num w:numId="25">
    <w:abstractNumId w:val="16"/>
  </w:num>
  <w:num w:numId="26">
    <w:abstractNumId w:val="6"/>
  </w:num>
  <w:num w:numId="27">
    <w:abstractNumId w:val="17"/>
  </w:num>
  <w:num w:numId="28">
    <w:abstractNumId w:val="35"/>
  </w:num>
  <w:num w:numId="29">
    <w:abstractNumId w:val="30"/>
  </w:num>
  <w:num w:numId="30">
    <w:abstractNumId w:val="10"/>
  </w:num>
  <w:num w:numId="31">
    <w:abstractNumId w:val="33"/>
  </w:num>
  <w:num w:numId="32">
    <w:abstractNumId w:val="19"/>
  </w:num>
  <w:num w:numId="33">
    <w:abstractNumId w:val="9"/>
  </w:num>
  <w:num w:numId="34">
    <w:abstractNumId w:val="24"/>
  </w:num>
  <w:num w:numId="35">
    <w:abstractNumId w:val="11"/>
  </w:num>
  <w:num w:numId="36">
    <w:abstractNumId w:val="14"/>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72"/>
    <w:pPr>
      <w:suppressAutoHyphens/>
    </w:pPr>
    <w:rPr>
      <w:sz w:val="24"/>
      <w:szCs w:val="24"/>
      <w:lang w:val="en-US" w:eastAsia="ar-SA"/>
    </w:rPr>
  </w:style>
  <w:style w:type="paragraph" w:styleId="Heading1">
    <w:name w:val="heading 1"/>
    <w:basedOn w:val="Normal"/>
    <w:next w:val="Normal"/>
    <w:qFormat/>
    <w:rsid w:val="00616872"/>
    <w:pPr>
      <w:outlineLvl w:val="0"/>
    </w:pPr>
    <w:rPr>
      <w:rFonts w:ascii="Courier New" w:hAnsi="Courier New" w:cs="Courier New"/>
      <w:b/>
      <w:bCs/>
      <w:sz w:val="20"/>
      <w:szCs w:val="20"/>
    </w:rPr>
  </w:style>
  <w:style w:type="paragraph" w:styleId="Heading2">
    <w:name w:val="heading 2"/>
    <w:basedOn w:val="Normal"/>
    <w:next w:val="Normal"/>
    <w:qFormat/>
    <w:rsid w:val="00616872"/>
    <w:pPr>
      <w:outlineLvl w:val="1"/>
    </w:pPr>
    <w:rPr>
      <w:b/>
      <w:bCs/>
      <w:sz w:val="22"/>
      <w:szCs w:val="22"/>
    </w:rPr>
  </w:style>
  <w:style w:type="paragraph" w:styleId="Heading3">
    <w:name w:val="heading 3"/>
    <w:basedOn w:val="Normal"/>
    <w:next w:val="Normal"/>
    <w:qFormat/>
    <w:rsid w:val="00616872"/>
    <w:pPr>
      <w:overflowPunct w:val="0"/>
      <w:ind w:left="2880" w:hanging="2880"/>
      <w:jc w:val="center"/>
      <w:outlineLvl w:val="2"/>
    </w:pPr>
    <w:rPr>
      <w:b/>
      <w:bCs/>
      <w:sz w:val="22"/>
      <w:szCs w:val="22"/>
    </w:rPr>
  </w:style>
  <w:style w:type="paragraph" w:styleId="Heading4">
    <w:name w:val="heading 4"/>
    <w:basedOn w:val="Normal"/>
    <w:next w:val="Normal"/>
    <w:qFormat/>
    <w:rsid w:val="00616872"/>
    <w:pPr>
      <w:keepNext/>
      <w:outlineLvl w:val="3"/>
    </w:pPr>
    <w:rPr>
      <w:rFonts w:ascii="Verdana" w:hAnsi="Verdana"/>
      <w:b/>
      <w:bCs/>
      <w:iCs/>
      <w:color w:val="003366"/>
      <w:sz w:val="22"/>
      <w:szCs w:val="22"/>
    </w:rPr>
  </w:style>
  <w:style w:type="paragraph" w:styleId="Heading7">
    <w:name w:val="heading 7"/>
    <w:basedOn w:val="Normal"/>
    <w:next w:val="Normal"/>
    <w:qFormat/>
    <w:rsid w:val="00616872"/>
    <w:pPr>
      <w:spacing w:before="240" w:after="60"/>
      <w:outlineLvl w:val="6"/>
    </w:pPr>
  </w:style>
  <w:style w:type="paragraph" w:styleId="Heading8">
    <w:name w:val="heading 8"/>
    <w:basedOn w:val="Normal"/>
    <w:next w:val="Normal"/>
    <w:qFormat/>
    <w:rsid w:val="0061687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616872"/>
    <w:rPr>
      <w:rFonts w:ascii="Symbol" w:hAnsi="Symbol"/>
    </w:rPr>
  </w:style>
  <w:style w:type="character" w:customStyle="1" w:styleId="WW8Num6z0">
    <w:name w:val="WW8Num6z0"/>
    <w:rsid w:val="00616872"/>
    <w:rPr>
      <w:rFonts w:ascii="Symbol" w:hAnsi="Symbol"/>
    </w:rPr>
  </w:style>
  <w:style w:type="character" w:customStyle="1" w:styleId="WW8Num7z0">
    <w:name w:val="WW8Num7z0"/>
    <w:rsid w:val="00616872"/>
    <w:rPr>
      <w:rFonts w:ascii="Symbol" w:hAnsi="Symbol"/>
    </w:rPr>
  </w:style>
  <w:style w:type="character" w:customStyle="1" w:styleId="WW8Num8z0">
    <w:name w:val="WW8Num8z0"/>
    <w:rsid w:val="00616872"/>
    <w:rPr>
      <w:rFonts w:ascii="Symbol" w:hAnsi="Symbol"/>
    </w:rPr>
  </w:style>
  <w:style w:type="character" w:customStyle="1" w:styleId="WW8Num10z0">
    <w:name w:val="WW8Num10z0"/>
    <w:rsid w:val="00616872"/>
    <w:rPr>
      <w:rFonts w:ascii="Symbol" w:hAnsi="Symbol"/>
    </w:rPr>
  </w:style>
  <w:style w:type="character" w:customStyle="1" w:styleId="WW8Num11z0">
    <w:name w:val="WW8Num11z0"/>
    <w:rsid w:val="00616872"/>
    <w:rPr>
      <w:rFonts w:ascii="Symbol" w:hAnsi="Symbol"/>
      <w:color w:val="7F7F7F"/>
    </w:rPr>
  </w:style>
  <w:style w:type="character" w:customStyle="1" w:styleId="WW8Num11z1">
    <w:name w:val="WW8Num11z1"/>
    <w:rsid w:val="00616872"/>
    <w:rPr>
      <w:rFonts w:ascii="Courier New" w:hAnsi="Courier New" w:cs="Courier New"/>
    </w:rPr>
  </w:style>
  <w:style w:type="character" w:customStyle="1" w:styleId="WW8Num11z2">
    <w:name w:val="WW8Num11z2"/>
    <w:rsid w:val="00616872"/>
    <w:rPr>
      <w:rFonts w:ascii="Wingdings" w:hAnsi="Wingdings"/>
    </w:rPr>
  </w:style>
  <w:style w:type="character" w:customStyle="1" w:styleId="WW8Num11z3">
    <w:name w:val="WW8Num11z3"/>
    <w:rsid w:val="00616872"/>
    <w:rPr>
      <w:rFonts w:ascii="Symbol" w:hAnsi="Symbol"/>
    </w:rPr>
  </w:style>
  <w:style w:type="character" w:customStyle="1" w:styleId="WW8Num12z0">
    <w:name w:val="WW8Num12z0"/>
    <w:rsid w:val="00616872"/>
    <w:rPr>
      <w:rFonts w:ascii="Wingdings" w:hAnsi="Wingdings"/>
    </w:rPr>
  </w:style>
  <w:style w:type="character" w:customStyle="1" w:styleId="WW8Num12z1">
    <w:name w:val="WW8Num12z1"/>
    <w:rsid w:val="00616872"/>
    <w:rPr>
      <w:rFonts w:ascii="Courier New" w:hAnsi="Courier New" w:cs="Courier New"/>
    </w:rPr>
  </w:style>
  <w:style w:type="character" w:customStyle="1" w:styleId="WW8Num12z3">
    <w:name w:val="WW8Num12z3"/>
    <w:rsid w:val="00616872"/>
    <w:rPr>
      <w:rFonts w:ascii="Symbol" w:hAnsi="Symbol"/>
    </w:rPr>
  </w:style>
  <w:style w:type="character" w:customStyle="1" w:styleId="WW8Num13z0">
    <w:name w:val="WW8Num13z0"/>
    <w:rsid w:val="00616872"/>
    <w:rPr>
      <w:rFonts w:ascii="Symbol" w:hAnsi="Symbol"/>
    </w:rPr>
  </w:style>
  <w:style w:type="character" w:customStyle="1" w:styleId="WW8Num13z1">
    <w:name w:val="WW8Num13z1"/>
    <w:rsid w:val="00616872"/>
    <w:rPr>
      <w:rFonts w:ascii="Courier New" w:hAnsi="Courier New" w:cs="Courier New"/>
    </w:rPr>
  </w:style>
  <w:style w:type="character" w:customStyle="1" w:styleId="WW8Num13z2">
    <w:name w:val="WW8Num13z2"/>
    <w:rsid w:val="00616872"/>
    <w:rPr>
      <w:rFonts w:ascii="Wingdings" w:hAnsi="Wingdings"/>
    </w:rPr>
  </w:style>
  <w:style w:type="character" w:customStyle="1" w:styleId="WW8Num14z0">
    <w:name w:val="WW8Num14z0"/>
    <w:rsid w:val="00616872"/>
    <w:rPr>
      <w:rFonts w:ascii="Wingdings" w:hAnsi="Wingdings"/>
    </w:rPr>
  </w:style>
  <w:style w:type="character" w:customStyle="1" w:styleId="WW8Num14z1">
    <w:name w:val="WW8Num14z1"/>
    <w:rsid w:val="00616872"/>
    <w:rPr>
      <w:rFonts w:ascii="Courier New" w:hAnsi="Courier New"/>
    </w:rPr>
  </w:style>
  <w:style w:type="character" w:customStyle="1" w:styleId="WW8Num14z3">
    <w:name w:val="WW8Num14z3"/>
    <w:rsid w:val="00616872"/>
    <w:rPr>
      <w:rFonts w:ascii="Symbol" w:hAnsi="Symbol"/>
    </w:rPr>
  </w:style>
  <w:style w:type="character" w:customStyle="1" w:styleId="WW8Num15z0">
    <w:name w:val="WW8Num15z0"/>
    <w:rsid w:val="00616872"/>
    <w:rPr>
      <w:rFonts w:ascii="Wingdings" w:hAnsi="Wingdings"/>
    </w:rPr>
  </w:style>
  <w:style w:type="character" w:customStyle="1" w:styleId="WW8Num16z0">
    <w:name w:val="WW8Num16z0"/>
    <w:rsid w:val="00616872"/>
    <w:rPr>
      <w:rFonts w:ascii="Wingdings" w:hAnsi="Wingdings"/>
    </w:rPr>
  </w:style>
  <w:style w:type="character" w:customStyle="1" w:styleId="WW8Num16z1">
    <w:name w:val="WW8Num16z1"/>
    <w:rsid w:val="00616872"/>
    <w:rPr>
      <w:rFonts w:ascii="Courier New" w:hAnsi="Courier New" w:cs="Courier New"/>
    </w:rPr>
  </w:style>
  <w:style w:type="character" w:customStyle="1" w:styleId="WW8Num16z3">
    <w:name w:val="WW8Num16z3"/>
    <w:rsid w:val="00616872"/>
    <w:rPr>
      <w:rFonts w:ascii="Symbol" w:hAnsi="Symbol"/>
    </w:rPr>
  </w:style>
  <w:style w:type="character" w:customStyle="1" w:styleId="WW8Num17z0">
    <w:name w:val="WW8Num17z0"/>
    <w:rsid w:val="00616872"/>
    <w:rPr>
      <w:rFonts w:ascii="Symbol" w:hAnsi="Symbol"/>
    </w:rPr>
  </w:style>
  <w:style w:type="character" w:customStyle="1" w:styleId="WW8Num17z1">
    <w:name w:val="WW8Num17z1"/>
    <w:rsid w:val="00616872"/>
    <w:rPr>
      <w:rFonts w:ascii="Courier New" w:hAnsi="Courier New" w:cs="Courier New"/>
    </w:rPr>
  </w:style>
  <w:style w:type="character" w:customStyle="1" w:styleId="WW8Num17z2">
    <w:name w:val="WW8Num17z2"/>
    <w:rsid w:val="00616872"/>
    <w:rPr>
      <w:rFonts w:ascii="Wingdings" w:hAnsi="Wingdings"/>
    </w:rPr>
  </w:style>
  <w:style w:type="character" w:customStyle="1" w:styleId="WW8Num18z0">
    <w:name w:val="WW8Num18z0"/>
    <w:rsid w:val="00616872"/>
    <w:rPr>
      <w:rFonts w:ascii="Symbol" w:hAnsi="Symbol"/>
    </w:rPr>
  </w:style>
  <w:style w:type="character" w:customStyle="1" w:styleId="WW8Num18z1">
    <w:name w:val="WW8Num18z1"/>
    <w:rsid w:val="00616872"/>
    <w:rPr>
      <w:rFonts w:ascii="Courier New" w:hAnsi="Courier New"/>
    </w:rPr>
  </w:style>
  <w:style w:type="character" w:customStyle="1" w:styleId="WW8Num18z2">
    <w:name w:val="WW8Num18z2"/>
    <w:rsid w:val="00616872"/>
    <w:rPr>
      <w:rFonts w:ascii="Wingdings" w:hAnsi="Wingdings"/>
    </w:rPr>
  </w:style>
  <w:style w:type="character" w:customStyle="1" w:styleId="WW8Num19z0">
    <w:name w:val="WW8Num19z0"/>
    <w:rsid w:val="00616872"/>
    <w:rPr>
      <w:rFonts w:ascii="Symbol" w:hAnsi="Symbol"/>
      <w:color w:val="7F7F7F"/>
    </w:rPr>
  </w:style>
  <w:style w:type="character" w:customStyle="1" w:styleId="WW8Num19z1">
    <w:name w:val="WW8Num19z1"/>
    <w:rsid w:val="00616872"/>
    <w:rPr>
      <w:rFonts w:ascii="Courier New" w:hAnsi="Courier New" w:cs="Courier New"/>
    </w:rPr>
  </w:style>
  <w:style w:type="character" w:customStyle="1" w:styleId="WW8Num19z2">
    <w:name w:val="WW8Num19z2"/>
    <w:rsid w:val="00616872"/>
    <w:rPr>
      <w:rFonts w:ascii="Wingdings" w:hAnsi="Wingdings"/>
    </w:rPr>
  </w:style>
  <w:style w:type="character" w:customStyle="1" w:styleId="WW8Num19z3">
    <w:name w:val="WW8Num19z3"/>
    <w:rsid w:val="00616872"/>
    <w:rPr>
      <w:rFonts w:ascii="Symbol" w:hAnsi="Symbol"/>
    </w:rPr>
  </w:style>
  <w:style w:type="character" w:customStyle="1" w:styleId="WW8Num20z0">
    <w:name w:val="WW8Num20z0"/>
    <w:rsid w:val="00616872"/>
    <w:rPr>
      <w:rFonts w:ascii="Symbol" w:hAnsi="Symbol"/>
    </w:rPr>
  </w:style>
  <w:style w:type="character" w:customStyle="1" w:styleId="WW8Num20z1">
    <w:name w:val="WW8Num20z1"/>
    <w:rsid w:val="00616872"/>
    <w:rPr>
      <w:rFonts w:ascii="Courier New" w:hAnsi="Courier New"/>
    </w:rPr>
  </w:style>
  <w:style w:type="character" w:customStyle="1" w:styleId="WW8Num20z2">
    <w:name w:val="WW8Num20z2"/>
    <w:rsid w:val="00616872"/>
    <w:rPr>
      <w:rFonts w:ascii="Wingdings" w:hAnsi="Wingdings"/>
    </w:rPr>
  </w:style>
  <w:style w:type="character" w:customStyle="1" w:styleId="WW8Num21z0">
    <w:name w:val="WW8Num21z0"/>
    <w:rsid w:val="00616872"/>
    <w:rPr>
      <w:rFonts w:ascii="Symbol" w:hAnsi="Symbol"/>
    </w:rPr>
  </w:style>
  <w:style w:type="character" w:customStyle="1" w:styleId="WW8Num21z1">
    <w:name w:val="WW8Num21z1"/>
    <w:rsid w:val="00616872"/>
    <w:rPr>
      <w:rFonts w:ascii="Courier New" w:hAnsi="Courier New"/>
    </w:rPr>
  </w:style>
  <w:style w:type="character" w:customStyle="1" w:styleId="WW8Num21z2">
    <w:name w:val="WW8Num21z2"/>
    <w:rsid w:val="00616872"/>
    <w:rPr>
      <w:rFonts w:ascii="Wingdings" w:hAnsi="Wingdings"/>
    </w:rPr>
  </w:style>
  <w:style w:type="character" w:customStyle="1" w:styleId="WW8Num22z0">
    <w:name w:val="WW8Num22z0"/>
    <w:rsid w:val="00616872"/>
    <w:rPr>
      <w:rFonts w:ascii="Symbol" w:hAnsi="Symbol"/>
      <w:color w:val="999999"/>
    </w:rPr>
  </w:style>
  <w:style w:type="character" w:customStyle="1" w:styleId="WW8Num22z1">
    <w:name w:val="WW8Num22z1"/>
    <w:rsid w:val="00616872"/>
    <w:rPr>
      <w:rFonts w:ascii="Courier New" w:hAnsi="Courier New" w:cs="Courier New"/>
    </w:rPr>
  </w:style>
  <w:style w:type="character" w:customStyle="1" w:styleId="WW8Num22z2">
    <w:name w:val="WW8Num22z2"/>
    <w:rsid w:val="00616872"/>
    <w:rPr>
      <w:rFonts w:ascii="Wingdings" w:hAnsi="Wingdings"/>
    </w:rPr>
  </w:style>
  <w:style w:type="character" w:customStyle="1" w:styleId="WW8Num22z3">
    <w:name w:val="WW8Num22z3"/>
    <w:rsid w:val="00616872"/>
    <w:rPr>
      <w:rFonts w:ascii="Symbol" w:hAnsi="Symbol"/>
    </w:rPr>
  </w:style>
  <w:style w:type="character" w:customStyle="1" w:styleId="WW8Num23z0">
    <w:name w:val="WW8Num23z0"/>
    <w:rsid w:val="00616872"/>
    <w:rPr>
      <w:rFonts w:ascii="Symbol" w:hAnsi="Symbol"/>
      <w:color w:val="7F7F7F"/>
    </w:rPr>
  </w:style>
  <w:style w:type="character" w:customStyle="1" w:styleId="WW8Num23z1">
    <w:name w:val="WW8Num23z1"/>
    <w:rsid w:val="00616872"/>
    <w:rPr>
      <w:rFonts w:ascii="Courier New" w:hAnsi="Courier New" w:cs="Courier New"/>
    </w:rPr>
  </w:style>
  <w:style w:type="character" w:customStyle="1" w:styleId="WW8Num23z2">
    <w:name w:val="WW8Num23z2"/>
    <w:rsid w:val="00616872"/>
    <w:rPr>
      <w:rFonts w:ascii="Wingdings" w:hAnsi="Wingdings"/>
    </w:rPr>
  </w:style>
  <w:style w:type="character" w:customStyle="1" w:styleId="WW8Num23z3">
    <w:name w:val="WW8Num23z3"/>
    <w:rsid w:val="00616872"/>
    <w:rPr>
      <w:rFonts w:ascii="Symbol" w:hAnsi="Symbol"/>
    </w:rPr>
  </w:style>
  <w:style w:type="character" w:customStyle="1" w:styleId="WW8Num24z0">
    <w:name w:val="WW8Num24z0"/>
    <w:rsid w:val="00616872"/>
    <w:rPr>
      <w:rFonts w:ascii="Wingdings" w:hAnsi="Wingdings"/>
    </w:rPr>
  </w:style>
  <w:style w:type="character" w:customStyle="1" w:styleId="WW8Num24z1">
    <w:name w:val="WW8Num24z1"/>
    <w:rsid w:val="00616872"/>
    <w:rPr>
      <w:rFonts w:ascii="Courier New" w:hAnsi="Courier New" w:cs="Courier New"/>
    </w:rPr>
  </w:style>
  <w:style w:type="character" w:customStyle="1" w:styleId="WW8Num24z3">
    <w:name w:val="WW8Num24z3"/>
    <w:rsid w:val="00616872"/>
    <w:rPr>
      <w:rFonts w:ascii="Symbol" w:hAnsi="Symbol"/>
    </w:rPr>
  </w:style>
  <w:style w:type="character" w:customStyle="1" w:styleId="WW8Num25z0">
    <w:name w:val="WW8Num25z0"/>
    <w:rsid w:val="00616872"/>
    <w:rPr>
      <w:rFonts w:ascii="Symbol" w:hAnsi="Symbol"/>
      <w:b/>
      <w:color w:val="7F7F7F"/>
    </w:rPr>
  </w:style>
  <w:style w:type="character" w:customStyle="1" w:styleId="WW8Num25z1">
    <w:name w:val="WW8Num25z1"/>
    <w:rsid w:val="00616872"/>
    <w:rPr>
      <w:rFonts w:ascii="Courier New" w:hAnsi="Courier New" w:cs="Courier New"/>
    </w:rPr>
  </w:style>
  <w:style w:type="character" w:customStyle="1" w:styleId="WW8Num25z2">
    <w:name w:val="WW8Num25z2"/>
    <w:rsid w:val="00616872"/>
    <w:rPr>
      <w:rFonts w:ascii="Wingdings" w:hAnsi="Wingdings"/>
    </w:rPr>
  </w:style>
  <w:style w:type="character" w:customStyle="1" w:styleId="WW8Num25z3">
    <w:name w:val="WW8Num25z3"/>
    <w:rsid w:val="00616872"/>
    <w:rPr>
      <w:rFonts w:ascii="Symbol" w:hAnsi="Symbol"/>
    </w:rPr>
  </w:style>
  <w:style w:type="character" w:customStyle="1" w:styleId="WW8Num26z0">
    <w:name w:val="WW8Num26z0"/>
    <w:rsid w:val="00616872"/>
    <w:rPr>
      <w:rFonts w:ascii="Symbol" w:hAnsi="Symbol"/>
    </w:rPr>
  </w:style>
  <w:style w:type="character" w:customStyle="1" w:styleId="WW8Num27z0">
    <w:name w:val="WW8Num27z0"/>
    <w:rsid w:val="00616872"/>
    <w:rPr>
      <w:rFonts w:ascii="Symbol" w:hAnsi="Symbol"/>
      <w:color w:val="7F7F7F"/>
    </w:rPr>
  </w:style>
  <w:style w:type="character" w:customStyle="1" w:styleId="WW8Num27z1">
    <w:name w:val="WW8Num27z1"/>
    <w:rsid w:val="00616872"/>
    <w:rPr>
      <w:rFonts w:ascii="Courier New" w:hAnsi="Courier New" w:cs="Courier New"/>
    </w:rPr>
  </w:style>
  <w:style w:type="character" w:customStyle="1" w:styleId="WW8Num27z2">
    <w:name w:val="WW8Num27z2"/>
    <w:rsid w:val="00616872"/>
    <w:rPr>
      <w:rFonts w:ascii="Wingdings" w:hAnsi="Wingdings"/>
    </w:rPr>
  </w:style>
  <w:style w:type="character" w:customStyle="1" w:styleId="WW8Num27z3">
    <w:name w:val="WW8Num27z3"/>
    <w:rsid w:val="00616872"/>
    <w:rPr>
      <w:rFonts w:ascii="Symbol" w:hAnsi="Symbol"/>
    </w:rPr>
  </w:style>
  <w:style w:type="character" w:customStyle="1" w:styleId="WW8Num28z0">
    <w:name w:val="WW8Num28z0"/>
    <w:rsid w:val="00616872"/>
    <w:rPr>
      <w:rFonts w:ascii="Wingdings" w:hAnsi="Wingdings"/>
    </w:rPr>
  </w:style>
  <w:style w:type="character" w:customStyle="1" w:styleId="WW8Num28z1">
    <w:name w:val="WW8Num28z1"/>
    <w:rsid w:val="00616872"/>
    <w:rPr>
      <w:rFonts w:ascii="Courier New" w:hAnsi="Courier New" w:cs="Courier New"/>
    </w:rPr>
  </w:style>
  <w:style w:type="character" w:customStyle="1" w:styleId="WW8Num28z3">
    <w:name w:val="WW8Num28z3"/>
    <w:rsid w:val="00616872"/>
    <w:rPr>
      <w:rFonts w:ascii="Symbol" w:hAnsi="Symbol"/>
    </w:rPr>
  </w:style>
  <w:style w:type="character" w:customStyle="1" w:styleId="WW8Num29z0">
    <w:name w:val="WW8Num29z0"/>
    <w:rsid w:val="00616872"/>
    <w:rPr>
      <w:rFonts w:ascii="Symbol" w:hAnsi="Symbol"/>
    </w:rPr>
  </w:style>
  <w:style w:type="character" w:customStyle="1" w:styleId="WW8Num29z1">
    <w:name w:val="WW8Num29z1"/>
    <w:rsid w:val="00616872"/>
    <w:rPr>
      <w:rFonts w:ascii="Courier New" w:hAnsi="Courier New" w:cs="Courier New"/>
    </w:rPr>
  </w:style>
  <w:style w:type="character" w:customStyle="1" w:styleId="WW8Num29z2">
    <w:name w:val="WW8Num29z2"/>
    <w:rsid w:val="00616872"/>
    <w:rPr>
      <w:rFonts w:ascii="Wingdings" w:hAnsi="Wingdings"/>
    </w:rPr>
  </w:style>
  <w:style w:type="character" w:customStyle="1" w:styleId="WW8Num30z0">
    <w:name w:val="WW8Num30z0"/>
    <w:rsid w:val="00616872"/>
    <w:rPr>
      <w:rFonts w:ascii="Symbol" w:hAnsi="Symbol"/>
    </w:rPr>
  </w:style>
  <w:style w:type="character" w:customStyle="1" w:styleId="WW8Num30z1">
    <w:name w:val="WW8Num30z1"/>
    <w:rsid w:val="00616872"/>
    <w:rPr>
      <w:rFonts w:ascii="Courier New" w:hAnsi="Courier New" w:cs="Courier New"/>
    </w:rPr>
  </w:style>
  <w:style w:type="character" w:customStyle="1" w:styleId="WW8Num30z2">
    <w:name w:val="WW8Num30z2"/>
    <w:rsid w:val="00616872"/>
    <w:rPr>
      <w:rFonts w:ascii="Wingdings" w:hAnsi="Wingdings"/>
    </w:rPr>
  </w:style>
  <w:style w:type="character" w:customStyle="1" w:styleId="WW8Num31z0">
    <w:name w:val="WW8Num31z0"/>
    <w:rsid w:val="00616872"/>
    <w:rPr>
      <w:rFonts w:ascii="Symbol" w:hAnsi="Symbol"/>
      <w:color w:val="7F7F7F"/>
    </w:rPr>
  </w:style>
  <w:style w:type="character" w:customStyle="1" w:styleId="WW8Num31z1">
    <w:name w:val="WW8Num31z1"/>
    <w:rsid w:val="00616872"/>
    <w:rPr>
      <w:rFonts w:ascii="Courier New" w:hAnsi="Courier New" w:cs="Courier New"/>
    </w:rPr>
  </w:style>
  <w:style w:type="character" w:customStyle="1" w:styleId="WW8Num31z2">
    <w:name w:val="WW8Num31z2"/>
    <w:rsid w:val="00616872"/>
    <w:rPr>
      <w:rFonts w:ascii="Wingdings" w:hAnsi="Wingdings"/>
    </w:rPr>
  </w:style>
  <w:style w:type="character" w:customStyle="1" w:styleId="WW8Num31z3">
    <w:name w:val="WW8Num31z3"/>
    <w:rsid w:val="00616872"/>
    <w:rPr>
      <w:rFonts w:ascii="Symbol" w:hAnsi="Symbol"/>
    </w:rPr>
  </w:style>
  <w:style w:type="character" w:customStyle="1" w:styleId="WW8Num32z0">
    <w:name w:val="WW8Num32z0"/>
    <w:rsid w:val="00616872"/>
    <w:rPr>
      <w:rFonts w:ascii="Symbol" w:hAnsi="Symbol"/>
    </w:rPr>
  </w:style>
  <w:style w:type="character" w:customStyle="1" w:styleId="WW8Num32z1">
    <w:name w:val="WW8Num32z1"/>
    <w:rsid w:val="00616872"/>
    <w:rPr>
      <w:rFonts w:ascii="Courier New" w:hAnsi="Courier New"/>
    </w:rPr>
  </w:style>
  <w:style w:type="character" w:customStyle="1" w:styleId="WW8Num32z2">
    <w:name w:val="WW8Num32z2"/>
    <w:rsid w:val="00616872"/>
    <w:rPr>
      <w:rFonts w:ascii="Wingdings" w:hAnsi="Wingdings"/>
    </w:rPr>
  </w:style>
  <w:style w:type="character" w:customStyle="1" w:styleId="WW8Num33z0">
    <w:name w:val="WW8Num33z0"/>
    <w:rsid w:val="00616872"/>
    <w:rPr>
      <w:rFonts w:ascii="Symbol" w:hAnsi="Symbol"/>
    </w:rPr>
  </w:style>
  <w:style w:type="character" w:customStyle="1" w:styleId="WW8Num33z1">
    <w:name w:val="WW8Num33z1"/>
    <w:rsid w:val="00616872"/>
    <w:rPr>
      <w:rFonts w:ascii="Courier New" w:hAnsi="Courier New" w:cs="Courier New"/>
    </w:rPr>
  </w:style>
  <w:style w:type="character" w:customStyle="1" w:styleId="WW8Num33z2">
    <w:name w:val="WW8Num33z2"/>
    <w:rsid w:val="00616872"/>
    <w:rPr>
      <w:rFonts w:ascii="Wingdings" w:hAnsi="Wingdings"/>
    </w:rPr>
  </w:style>
  <w:style w:type="character" w:customStyle="1" w:styleId="WW8Num34z0">
    <w:name w:val="WW8Num34z0"/>
    <w:rsid w:val="00616872"/>
    <w:rPr>
      <w:rFonts w:ascii="Verdana" w:hAnsi="Verdana"/>
    </w:rPr>
  </w:style>
  <w:style w:type="character" w:customStyle="1" w:styleId="WW8Num35z0">
    <w:name w:val="WW8Num35z0"/>
    <w:rsid w:val="00616872"/>
    <w:rPr>
      <w:rFonts w:ascii="Symbol" w:hAnsi="Symbol"/>
    </w:rPr>
  </w:style>
  <w:style w:type="character" w:customStyle="1" w:styleId="WW8Num35z1">
    <w:name w:val="WW8Num35z1"/>
    <w:rsid w:val="00616872"/>
    <w:rPr>
      <w:rFonts w:ascii="Courier New" w:hAnsi="Courier New"/>
    </w:rPr>
  </w:style>
  <w:style w:type="character" w:customStyle="1" w:styleId="WW8Num35z2">
    <w:name w:val="WW8Num35z2"/>
    <w:rsid w:val="00616872"/>
    <w:rPr>
      <w:rFonts w:ascii="Wingdings" w:hAnsi="Wingdings"/>
    </w:rPr>
  </w:style>
  <w:style w:type="character" w:customStyle="1" w:styleId="WW8Num36z0">
    <w:name w:val="WW8Num36z0"/>
    <w:rsid w:val="00616872"/>
    <w:rPr>
      <w:rFonts w:ascii="Symbol" w:hAnsi="Symbol"/>
    </w:rPr>
  </w:style>
  <w:style w:type="character" w:customStyle="1" w:styleId="WW8Num36z1">
    <w:name w:val="WW8Num36z1"/>
    <w:rsid w:val="00616872"/>
    <w:rPr>
      <w:rFonts w:ascii="Courier New" w:hAnsi="Courier New" w:cs="Courier New"/>
    </w:rPr>
  </w:style>
  <w:style w:type="character" w:customStyle="1" w:styleId="WW8Num36z2">
    <w:name w:val="WW8Num36z2"/>
    <w:rsid w:val="00616872"/>
    <w:rPr>
      <w:rFonts w:ascii="Wingdings" w:hAnsi="Wingdings"/>
    </w:rPr>
  </w:style>
  <w:style w:type="character" w:customStyle="1" w:styleId="WW8Num37z0">
    <w:name w:val="WW8Num37z0"/>
    <w:rsid w:val="00616872"/>
    <w:rPr>
      <w:rFonts w:ascii="Wingdings" w:hAnsi="Wingdings"/>
    </w:rPr>
  </w:style>
  <w:style w:type="character" w:customStyle="1" w:styleId="WW8Num37z1">
    <w:name w:val="WW8Num37z1"/>
    <w:rsid w:val="00616872"/>
    <w:rPr>
      <w:rFonts w:ascii="Courier New" w:hAnsi="Courier New"/>
    </w:rPr>
  </w:style>
  <w:style w:type="character" w:customStyle="1" w:styleId="WW8Num37z3">
    <w:name w:val="WW8Num37z3"/>
    <w:rsid w:val="00616872"/>
    <w:rPr>
      <w:rFonts w:ascii="Symbol" w:hAnsi="Symbol"/>
    </w:rPr>
  </w:style>
  <w:style w:type="character" w:customStyle="1" w:styleId="WW8Num38z0">
    <w:name w:val="WW8Num38z0"/>
    <w:rsid w:val="00616872"/>
    <w:rPr>
      <w:rFonts w:ascii="Symbol" w:hAnsi="Symbol"/>
    </w:rPr>
  </w:style>
  <w:style w:type="character" w:customStyle="1" w:styleId="WW8Num38z1">
    <w:name w:val="WW8Num38z1"/>
    <w:rsid w:val="00616872"/>
    <w:rPr>
      <w:rFonts w:ascii="Courier New" w:hAnsi="Courier New" w:cs="Courier New"/>
    </w:rPr>
  </w:style>
  <w:style w:type="character" w:customStyle="1" w:styleId="WW8Num38z2">
    <w:name w:val="WW8Num38z2"/>
    <w:rsid w:val="00616872"/>
    <w:rPr>
      <w:rFonts w:ascii="Wingdings" w:hAnsi="Wingdings"/>
    </w:rPr>
  </w:style>
  <w:style w:type="character" w:customStyle="1" w:styleId="DefaultParagraphFont1">
    <w:name w:val="Default Paragraph Font1"/>
    <w:rsid w:val="00616872"/>
  </w:style>
  <w:style w:type="character" w:styleId="Hyperlink">
    <w:name w:val="Hyperlink"/>
    <w:semiHidden/>
    <w:rsid w:val="00616872"/>
    <w:rPr>
      <w:color w:val="0000FF"/>
      <w:u w:val="single"/>
    </w:rPr>
  </w:style>
  <w:style w:type="character" w:customStyle="1" w:styleId="CovansysRameshGummadi">
    <w:name w:val="Covansys Ramesh Gummadi"/>
    <w:rsid w:val="00616872"/>
    <w:rPr>
      <w:rFonts w:ascii="Arial" w:hAnsi="Arial" w:cs="Arial"/>
      <w:color w:val="000080"/>
      <w:sz w:val="20"/>
    </w:rPr>
  </w:style>
  <w:style w:type="character" w:styleId="FollowedHyperlink">
    <w:name w:val="FollowedHyperlink"/>
    <w:semiHidden/>
    <w:rsid w:val="00616872"/>
    <w:rPr>
      <w:color w:val="800080"/>
      <w:u w:val="single"/>
    </w:rPr>
  </w:style>
  <w:style w:type="character" w:customStyle="1" w:styleId="Heading8Char">
    <w:name w:val="Heading 8 Char"/>
    <w:rsid w:val="00616872"/>
    <w:rPr>
      <w:rFonts w:ascii="Calibri" w:eastAsia="Times New Roman" w:hAnsi="Calibri" w:cs="Times New Roman"/>
      <w:i/>
      <w:iCs/>
      <w:sz w:val="24"/>
      <w:szCs w:val="24"/>
    </w:rPr>
  </w:style>
  <w:style w:type="character" w:customStyle="1" w:styleId="FooterChar">
    <w:name w:val="Footer Char"/>
    <w:uiPriority w:val="99"/>
    <w:rsid w:val="00616872"/>
    <w:rPr>
      <w:sz w:val="24"/>
      <w:szCs w:val="24"/>
    </w:rPr>
  </w:style>
  <w:style w:type="character" w:customStyle="1" w:styleId="EmploymentDate">
    <w:name w:val="Employment Date"/>
    <w:rsid w:val="00616872"/>
    <w:rPr>
      <w:rFonts w:ascii="Palatino Linotype" w:hAnsi="Palatino Linotype"/>
      <w:b/>
      <w:bCs/>
    </w:rPr>
  </w:style>
  <w:style w:type="character" w:customStyle="1" w:styleId="BulletedListChar">
    <w:name w:val="Bulleted List Char"/>
    <w:rsid w:val="00616872"/>
    <w:rPr>
      <w:rFonts w:ascii="Palatino Linotype" w:eastAsia="MS Mincho" w:hAnsi="Palatino Linotype"/>
      <w:b/>
      <w:bCs/>
      <w:kern w:val="1"/>
      <w:lang w:val="en-US" w:eastAsia="ar-SA" w:bidi="ar-SA"/>
    </w:rPr>
  </w:style>
  <w:style w:type="character" w:customStyle="1" w:styleId="bull1Char">
    <w:name w:val="bull1 Char"/>
    <w:rsid w:val="00616872"/>
    <w:rPr>
      <w:rFonts w:ascii="Arial" w:eastAsia="MS Mincho" w:hAnsi="Arial"/>
      <w:kern w:val="1"/>
      <w:lang w:val="en-US" w:eastAsia="ar-SA" w:bidi="ar-SA"/>
    </w:rPr>
  </w:style>
  <w:style w:type="character" w:customStyle="1" w:styleId="apple-style-span">
    <w:name w:val="apple-style-span"/>
    <w:basedOn w:val="DefaultParagraphFont1"/>
    <w:rsid w:val="00616872"/>
  </w:style>
  <w:style w:type="paragraph" w:customStyle="1" w:styleId="Heading">
    <w:name w:val="Heading"/>
    <w:basedOn w:val="Normal"/>
    <w:next w:val="BodyText"/>
    <w:rsid w:val="00616872"/>
    <w:pPr>
      <w:keepNext/>
      <w:spacing w:before="240" w:after="120"/>
    </w:pPr>
    <w:rPr>
      <w:rFonts w:ascii="Arial" w:eastAsia="Lucida Sans Unicode" w:hAnsi="Arial" w:cs="Tahoma"/>
      <w:sz w:val="28"/>
      <w:szCs w:val="28"/>
    </w:rPr>
  </w:style>
  <w:style w:type="paragraph" w:styleId="BodyText">
    <w:name w:val="Body Text"/>
    <w:basedOn w:val="Normal"/>
    <w:semiHidden/>
    <w:rsid w:val="00616872"/>
    <w:rPr>
      <w:rFonts w:ascii="Courier New" w:hAnsi="Courier New" w:cs="Courier New"/>
      <w:sz w:val="20"/>
      <w:szCs w:val="20"/>
    </w:rPr>
  </w:style>
  <w:style w:type="paragraph" w:styleId="List">
    <w:name w:val="List"/>
    <w:basedOn w:val="BodyText"/>
    <w:semiHidden/>
    <w:rsid w:val="00616872"/>
    <w:rPr>
      <w:rFonts w:cs="Tahoma"/>
    </w:rPr>
  </w:style>
  <w:style w:type="paragraph" w:styleId="Caption">
    <w:name w:val="caption"/>
    <w:basedOn w:val="Normal"/>
    <w:qFormat/>
    <w:rsid w:val="00616872"/>
    <w:pPr>
      <w:suppressLineNumbers/>
      <w:spacing w:before="120" w:after="120"/>
    </w:pPr>
    <w:rPr>
      <w:rFonts w:cs="Tahoma"/>
      <w:i/>
      <w:iCs/>
    </w:rPr>
  </w:style>
  <w:style w:type="paragraph" w:customStyle="1" w:styleId="Index">
    <w:name w:val="Index"/>
    <w:basedOn w:val="Normal"/>
    <w:rsid w:val="00616872"/>
    <w:pPr>
      <w:suppressLineNumbers/>
    </w:pPr>
    <w:rPr>
      <w:rFonts w:cs="Tahoma"/>
    </w:rPr>
  </w:style>
  <w:style w:type="paragraph" w:styleId="Header">
    <w:name w:val="header"/>
    <w:basedOn w:val="Normal"/>
    <w:link w:val="HeaderChar"/>
    <w:uiPriority w:val="99"/>
    <w:rsid w:val="00616872"/>
    <w:pPr>
      <w:tabs>
        <w:tab w:val="center" w:pos="4320"/>
        <w:tab w:val="right" w:pos="8640"/>
      </w:tabs>
    </w:pPr>
  </w:style>
  <w:style w:type="paragraph" w:styleId="Footer">
    <w:name w:val="footer"/>
    <w:basedOn w:val="Normal"/>
    <w:uiPriority w:val="99"/>
    <w:rsid w:val="00616872"/>
    <w:pPr>
      <w:tabs>
        <w:tab w:val="center" w:pos="4320"/>
        <w:tab w:val="right" w:pos="8640"/>
      </w:tabs>
    </w:pPr>
  </w:style>
  <w:style w:type="paragraph" w:styleId="Title">
    <w:name w:val="Title"/>
    <w:basedOn w:val="Normal"/>
    <w:next w:val="Subtitle"/>
    <w:qFormat/>
    <w:rsid w:val="00616872"/>
    <w:pPr>
      <w:jc w:val="center"/>
    </w:pPr>
    <w:rPr>
      <w:b/>
      <w:bCs/>
      <w:sz w:val="22"/>
      <w:szCs w:val="22"/>
    </w:rPr>
  </w:style>
  <w:style w:type="paragraph" w:styleId="Subtitle">
    <w:name w:val="Subtitle"/>
    <w:basedOn w:val="Heading"/>
    <w:next w:val="BodyText"/>
    <w:qFormat/>
    <w:rsid w:val="00616872"/>
    <w:pPr>
      <w:jc w:val="center"/>
    </w:pPr>
    <w:rPr>
      <w:i/>
      <w:iCs/>
    </w:rPr>
  </w:style>
  <w:style w:type="paragraph" w:styleId="BodyTextIndent">
    <w:name w:val="Body Text Indent"/>
    <w:basedOn w:val="Normal"/>
    <w:semiHidden/>
    <w:rsid w:val="00616872"/>
    <w:pPr>
      <w:jc w:val="both"/>
    </w:pPr>
  </w:style>
  <w:style w:type="paragraph" w:styleId="BodyTextIndent2">
    <w:name w:val="Body Text Indent 2"/>
    <w:basedOn w:val="Normal"/>
    <w:rsid w:val="00616872"/>
    <w:pPr>
      <w:ind w:left="2880"/>
      <w:jc w:val="both"/>
    </w:pPr>
    <w:rPr>
      <w:b/>
      <w:bCs/>
      <w:sz w:val="20"/>
      <w:szCs w:val="20"/>
    </w:rPr>
  </w:style>
  <w:style w:type="paragraph" w:styleId="BodyTextIndent3">
    <w:name w:val="Body Text Indent 3"/>
    <w:basedOn w:val="Normal"/>
    <w:rsid w:val="00616872"/>
    <w:pPr>
      <w:ind w:firstLine="720"/>
    </w:pPr>
    <w:rPr>
      <w:sz w:val="20"/>
      <w:szCs w:val="20"/>
    </w:rPr>
  </w:style>
  <w:style w:type="paragraph" w:styleId="BodyText2">
    <w:name w:val="Body Text 2"/>
    <w:basedOn w:val="Normal"/>
    <w:rsid w:val="00616872"/>
    <w:pPr>
      <w:spacing w:after="120" w:line="480" w:lineRule="auto"/>
    </w:pPr>
  </w:style>
  <w:style w:type="paragraph" w:styleId="BodyText3">
    <w:name w:val="Body Text 3"/>
    <w:basedOn w:val="Normal"/>
    <w:rsid w:val="00616872"/>
    <w:pPr>
      <w:autoSpaceDE w:val="0"/>
      <w:jc w:val="both"/>
    </w:pPr>
    <w:rPr>
      <w:rFonts w:ascii="Verdana" w:hAnsi="Verdana" w:cs="Arial"/>
      <w:color w:val="000000"/>
      <w:sz w:val="20"/>
    </w:rPr>
  </w:style>
  <w:style w:type="paragraph" w:customStyle="1" w:styleId="CompanyName">
    <w:name w:val="Company Name"/>
    <w:basedOn w:val="Normal"/>
    <w:next w:val="JobTitle"/>
    <w:rsid w:val="00616872"/>
    <w:pPr>
      <w:tabs>
        <w:tab w:val="left" w:pos="1440"/>
        <w:tab w:val="right" w:pos="6480"/>
      </w:tabs>
      <w:spacing w:before="220" w:line="220" w:lineRule="atLeast"/>
    </w:pPr>
    <w:rPr>
      <w:rFonts w:ascii="Garamond" w:hAnsi="Garamond"/>
      <w:sz w:val="22"/>
      <w:szCs w:val="20"/>
    </w:rPr>
  </w:style>
  <w:style w:type="paragraph" w:customStyle="1" w:styleId="JobTitle">
    <w:name w:val="Job Title"/>
    <w:next w:val="Achievement"/>
    <w:rsid w:val="00616872"/>
    <w:pPr>
      <w:suppressAutoHyphens/>
      <w:spacing w:before="40" w:after="40" w:line="220" w:lineRule="atLeast"/>
    </w:pPr>
    <w:rPr>
      <w:rFonts w:ascii="Garamond" w:hAnsi="Garamond"/>
      <w:i/>
      <w:spacing w:val="5"/>
      <w:sz w:val="23"/>
      <w:lang w:val="en-US" w:eastAsia="ar-SA"/>
    </w:rPr>
  </w:style>
  <w:style w:type="paragraph" w:customStyle="1" w:styleId="Achievement">
    <w:name w:val="Achievement"/>
    <w:basedOn w:val="BodyText"/>
    <w:rsid w:val="00616872"/>
    <w:pPr>
      <w:spacing w:after="60" w:line="240" w:lineRule="atLeast"/>
      <w:ind w:left="240" w:hanging="240"/>
      <w:jc w:val="both"/>
    </w:pPr>
    <w:rPr>
      <w:rFonts w:ascii="Garamond" w:hAnsi="Garamond" w:cs="Times New Roman"/>
      <w:sz w:val="22"/>
    </w:rPr>
  </w:style>
  <w:style w:type="paragraph" w:customStyle="1" w:styleId="ParagraphHeading">
    <w:name w:val="Paragraph Heading"/>
    <w:basedOn w:val="Normal"/>
    <w:rsid w:val="00616872"/>
    <w:pPr>
      <w:widowControl w:val="0"/>
      <w:ind w:right="29"/>
      <w:jc w:val="both"/>
    </w:pPr>
    <w:rPr>
      <w:rFonts w:ascii="Palatino Linotype" w:hAnsi="Palatino Linotype"/>
      <w:b/>
      <w:bCs/>
      <w:kern w:val="1"/>
      <w:szCs w:val="20"/>
    </w:rPr>
  </w:style>
  <w:style w:type="paragraph" w:customStyle="1" w:styleId="bull1">
    <w:name w:val="bull1"/>
    <w:basedOn w:val="Normal"/>
    <w:rsid w:val="00616872"/>
    <w:pPr>
      <w:widowControl w:val="0"/>
      <w:jc w:val="both"/>
    </w:pPr>
    <w:rPr>
      <w:rFonts w:ascii="Arial" w:eastAsia="MS Mincho" w:hAnsi="Arial"/>
      <w:kern w:val="1"/>
      <w:sz w:val="20"/>
      <w:szCs w:val="20"/>
    </w:rPr>
  </w:style>
  <w:style w:type="paragraph" w:customStyle="1" w:styleId="BulletedList">
    <w:name w:val="Bulleted List"/>
    <w:basedOn w:val="bull1"/>
    <w:rsid w:val="00616872"/>
    <w:rPr>
      <w:rFonts w:ascii="Palatino Linotype" w:hAnsi="Palatino Linotype"/>
      <w:b/>
      <w:bCs/>
    </w:rPr>
  </w:style>
  <w:style w:type="table" w:styleId="TableGrid">
    <w:name w:val="Table Grid"/>
    <w:basedOn w:val="TableNormal"/>
    <w:rsid w:val="001710E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4ACF"/>
    <w:rPr>
      <w:rFonts w:ascii="Calibri" w:eastAsia="Calibri" w:hAnsi="Calibri"/>
      <w:sz w:val="22"/>
      <w:szCs w:val="22"/>
      <w:lang w:val="en-US" w:eastAsia="en-US"/>
    </w:rPr>
  </w:style>
  <w:style w:type="character" w:customStyle="1" w:styleId="apple-converted-space">
    <w:name w:val="apple-converted-space"/>
    <w:basedOn w:val="DefaultParagraphFont"/>
    <w:rsid w:val="00A93F2E"/>
  </w:style>
  <w:style w:type="character" w:customStyle="1" w:styleId="HeaderChar">
    <w:name w:val="Header Char"/>
    <w:link w:val="Header"/>
    <w:uiPriority w:val="99"/>
    <w:rsid w:val="000E3DBE"/>
    <w:rPr>
      <w:sz w:val="24"/>
      <w:szCs w:val="24"/>
      <w:lang w:eastAsia="ar-SA"/>
    </w:rPr>
  </w:style>
  <w:style w:type="paragraph" w:styleId="BalloonText">
    <w:name w:val="Balloon Text"/>
    <w:basedOn w:val="Normal"/>
    <w:link w:val="BalloonTextChar"/>
    <w:uiPriority w:val="99"/>
    <w:semiHidden/>
    <w:unhideWhenUsed/>
    <w:rsid w:val="000E3DBE"/>
    <w:rPr>
      <w:rFonts w:ascii="Tahoma" w:hAnsi="Tahoma"/>
      <w:sz w:val="16"/>
      <w:szCs w:val="16"/>
    </w:rPr>
  </w:style>
  <w:style w:type="character" w:customStyle="1" w:styleId="BalloonTextChar">
    <w:name w:val="Balloon Text Char"/>
    <w:link w:val="BalloonText"/>
    <w:uiPriority w:val="99"/>
    <w:semiHidden/>
    <w:rsid w:val="000E3DBE"/>
    <w:rPr>
      <w:rFonts w:ascii="Tahoma" w:hAnsi="Tahoma" w:cs="Tahoma"/>
      <w:sz w:val="16"/>
      <w:szCs w:val="16"/>
      <w:lang w:eastAsia="ar-SA"/>
    </w:rPr>
  </w:style>
  <w:style w:type="character" w:styleId="Strong">
    <w:name w:val="Strong"/>
    <w:uiPriority w:val="22"/>
    <w:qFormat/>
    <w:rsid w:val="009513E1"/>
    <w:rPr>
      <w:b/>
      <w:bCs/>
    </w:rPr>
  </w:style>
  <w:style w:type="paragraph" w:styleId="ListParagraph">
    <w:name w:val="List Paragraph"/>
    <w:basedOn w:val="Normal"/>
    <w:uiPriority w:val="34"/>
    <w:qFormat/>
    <w:rsid w:val="00BB34C7"/>
    <w:pPr>
      <w:suppressAutoHyphens w:val="0"/>
      <w:spacing w:after="160" w:line="259" w:lineRule="auto"/>
      <w:ind w:left="720"/>
      <w:contextualSpacing/>
    </w:pPr>
    <w:rPr>
      <w:rFonts w:ascii="Calibri" w:eastAsia="Calibri" w:hAnsi="Calibri" w:cs="Mangal"/>
      <w:sz w:val="22"/>
      <w:szCs w:val="22"/>
      <w:lang w:eastAsia="en-US"/>
    </w:rPr>
  </w:style>
  <w:style w:type="paragraph" w:customStyle="1" w:styleId="m-7379379815802646065msonospacing">
    <w:name w:val="m_-7379379815802646065msonospacing"/>
    <w:basedOn w:val="Normal"/>
    <w:rsid w:val="00692B7E"/>
    <w:pPr>
      <w:suppressAutoHyphens w:val="0"/>
      <w:spacing w:before="100" w:beforeAutospacing="1" w:after="100" w:afterAutospacing="1"/>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c37f6a43525363c533879153193900f134f530e18705c4458440321091b5b58120a12061348595400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Ganeswar Sethi_CV</vt:lpstr>
    </vt:vector>
  </TitlesOfParts>
  <Company>SPI,Mysore</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Ganeswar Sethi_CV</dc:title>
  <dc:creator>Ganeswar Sethi</dc:creator>
  <cp:lastModifiedBy>RANJITA</cp:lastModifiedBy>
  <cp:revision>74</cp:revision>
  <cp:lastPrinted>2013-08-13T19:41:00Z</cp:lastPrinted>
  <dcterms:created xsi:type="dcterms:W3CDTF">2017-05-06T07:25:00Z</dcterms:created>
  <dcterms:modified xsi:type="dcterms:W3CDTF">2018-08-04T19:29:00Z</dcterms:modified>
  <cp:category>CV</cp:category>
</cp:coreProperties>
</file>