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5C7D7C" w:rsidRPr="0099751A" w:rsidP="0066480A">
      <w:pPr>
        <w:pBdr>
          <w:bottom w:val="single" w:sz="6" w:space="1" w:color="000000"/>
        </w:pBdr>
        <w:jc w:val="center"/>
        <w:rPr>
          <w:color w:val="000000"/>
          <w:sz w:val="22"/>
          <w:szCs w:val="22"/>
        </w:rPr>
      </w:pPr>
      <w:r w:rsidRPr="0099751A">
        <w:rPr>
          <w:b/>
          <w:bCs/>
          <w:color w:val="000000"/>
          <w:sz w:val="22"/>
          <w:szCs w:val="22"/>
        </w:rPr>
        <w:t>GUNABALAN MANIKKANNAN</w:t>
      </w:r>
    </w:p>
    <w:p w:rsidR="005C7D7C" w:rsidRPr="00CC1D3D" w:rsidP="008B732A">
      <w:pPr>
        <w:pBdr>
          <w:bottom w:val="single" w:sz="6" w:space="1" w:color="000000"/>
        </w:pBdr>
        <w:jc w:val="both"/>
        <w:rPr>
          <w:sz w:val="22"/>
          <w:szCs w:val="22"/>
        </w:rPr>
      </w:pPr>
    </w:p>
    <w:p w:rsidR="005C7D7C" w:rsidRPr="00CC1D3D" w:rsidP="008B732A">
      <w:pPr>
        <w:pBdr>
          <w:bottom w:val="single" w:sz="6" w:space="1" w:color="000000"/>
        </w:pBdr>
        <w:jc w:val="both"/>
        <w:rPr>
          <w:b/>
          <w:bCs/>
          <w:color w:val="215868"/>
          <w:sz w:val="22"/>
          <w:szCs w:val="22"/>
        </w:rPr>
      </w:pPr>
      <w:r w:rsidRPr="00CC1D3D">
        <w:rPr>
          <w:b/>
          <w:bCs/>
          <w:color w:val="215868"/>
          <w:sz w:val="22"/>
          <w:szCs w:val="22"/>
        </w:rPr>
        <w:t>Mobile</w:t>
      </w:r>
      <w:r w:rsidRPr="00CC1D3D">
        <w:rPr>
          <w:b/>
          <w:bCs/>
          <w:color w:val="215868"/>
          <w:sz w:val="22"/>
          <w:szCs w:val="22"/>
        </w:rPr>
        <w:tab/>
        <w:t>: +</w:t>
      </w:r>
      <w:r w:rsidRPr="00CC1D3D">
        <w:rPr>
          <w:sz w:val="22"/>
          <w:szCs w:val="22"/>
        </w:rPr>
        <w:t xml:space="preserve">91 9786704705                                                                      </w:t>
      </w:r>
    </w:p>
    <w:p w:rsidR="005C7D7C" w:rsidRPr="00CC1D3D" w:rsidP="008B732A">
      <w:pPr>
        <w:pBdr>
          <w:bottom w:val="single" w:sz="6" w:space="1" w:color="000000"/>
        </w:pBdr>
        <w:jc w:val="both"/>
        <w:rPr>
          <w:sz w:val="22"/>
          <w:szCs w:val="22"/>
        </w:rPr>
      </w:pPr>
      <w:r w:rsidRPr="00CC1D3D">
        <w:rPr>
          <w:b/>
          <w:bCs/>
          <w:color w:val="215868"/>
          <w:sz w:val="22"/>
          <w:szCs w:val="22"/>
        </w:rPr>
        <w:t xml:space="preserve">Email </w:t>
      </w:r>
      <w:r w:rsidRPr="00CC1D3D">
        <w:rPr>
          <w:b/>
          <w:bCs/>
          <w:color w:val="215868"/>
          <w:sz w:val="22"/>
          <w:szCs w:val="22"/>
        </w:rPr>
        <w:tab/>
        <w:t xml:space="preserve">: </w:t>
      </w:r>
      <w:r w:rsidRPr="00CC1D3D">
        <w:rPr>
          <w:sz w:val="22"/>
          <w:szCs w:val="22"/>
        </w:rPr>
        <w:t>mgunabalan@</w:t>
      </w:r>
      <w:r w:rsidR="00A26FB9">
        <w:rPr>
          <w:sz w:val="22"/>
          <w:szCs w:val="22"/>
        </w:rPr>
        <w:t>gmail</w:t>
      </w:r>
      <w:r w:rsidRPr="00CC1D3D">
        <w:rPr>
          <w:sz w:val="22"/>
          <w:szCs w:val="22"/>
        </w:rPr>
        <w:t>.com</w:t>
      </w:r>
    </w:p>
    <w:p w:rsidR="005C7D7C" w:rsidRPr="00CC1D3D" w:rsidP="00682CA5">
      <w:pPr>
        <w:jc w:val="both"/>
        <w:rPr>
          <w:sz w:val="22"/>
          <w:szCs w:val="22"/>
        </w:rPr>
      </w:pPr>
    </w:p>
    <w:p w:rsidR="002A3537" w:rsidRPr="00183E26" w:rsidP="008B732A">
      <w:pPr>
        <w:jc w:val="both"/>
        <w:rPr>
          <w:rFonts w:eastAsia="Calibri"/>
          <w:b/>
          <w:bCs/>
          <w:smallCaps/>
          <w:sz w:val="22"/>
          <w:szCs w:val="22"/>
          <w:u w:val="single"/>
        </w:rPr>
      </w:pPr>
    </w:p>
    <w:p w:rsidR="005C7D7C" w:rsidRPr="004709D0" w:rsidP="008B732A">
      <w:pPr>
        <w:jc w:val="both"/>
        <w:rPr>
          <w:b/>
          <w:sz w:val="22"/>
          <w:szCs w:val="22"/>
          <w:u w:val="single"/>
        </w:rPr>
      </w:pPr>
      <w:r w:rsidRPr="004709D0">
        <w:rPr>
          <w:rFonts w:eastAsia="Calibri"/>
          <w:b/>
          <w:bCs/>
          <w:smallCaps/>
          <w:sz w:val="22"/>
          <w:szCs w:val="22"/>
          <w:u w:val="single"/>
        </w:rPr>
        <w:t>PROFESSIONAL SUMMARY</w:t>
      </w:r>
    </w:p>
    <w:p w:rsidR="005C7D7C" w:rsidRPr="00CC1D3D" w:rsidP="008B732A">
      <w:pPr>
        <w:jc w:val="both"/>
        <w:rPr>
          <w:sz w:val="22"/>
          <w:szCs w:val="22"/>
        </w:rPr>
      </w:pPr>
    </w:p>
    <w:p w:rsidR="00487A2B" w:rsidP="00487A2B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CC1D3D" w:rsidR="004C6621">
        <w:rPr>
          <w:b/>
          <w:bCs/>
          <w:sz w:val="22"/>
          <w:szCs w:val="22"/>
        </w:rPr>
        <w:t xml:space="preserve"> Years</w:t>
      </w:r>
      <w:r w:rsidRPr="00CC1D3D" w:rsidR="004663BE">
        <w:rPr>
          <w:b/>
          <w:bCs/>
          <w:sz w:val="22"/>
          <w:szCs w:val="22"/>
        </w:rPr>
        <w:t xml:space="preserve"> </w:t>
      </w:r>
      <w:r w:rsidR="00F1342C">
        <w:rPr>
          <w:sz w:val="22"/>
          <w:szCs w:val="22"/>
        </w:rPr>
        <w:t>o</w:t>
      </w:r>
      <w:r w:rsidRPr="00CC1D3D" w:rsidR="004C6621">
        <w:rPr>
          <w:sz w:val="22"/>
          <w:szCs w:val="22"/>
        </w:rPr>
        <w:t>f</w:t>
      </w:r>
      <w:r w:rsidRPr="00CC1D3D" w:rsidR="004C6621">
        <w:rPr>
          <w:b/>
          <w:bCs/>
          <w:sz w:val="22"/>
          <w:szCs w:val="22"/>
        </w:rPr>
        <w:t xml:space="preserve"> </w:t>
      </w:r>
      <w:r w:rsidRPr="00F1342C" w:rsidR="004C6621">
        <w:rPr>
          <w:bCs/>
          <w:sz w:val="22"/>
          <w:szCs w:val="22"/>
        </w:rPr>
        <w:t>experience</w:t>
      </w:r>
      <w:r w:rsidRPr="00CC1D3D" w:rsidR="004C6621">
        <w:rPr>
          <w:sz w:val="22"/>
          <w:szCs w:val="22"/>
        </w:rPr>
        <w:t xml:space="preserve"> in </w:t>
      </w:r>
      <w:r w:rsidRPr="00CC1D3D" w:rsidR="004C6621">
        <w:rPr>
          <w:b/>
          <w:bCs/>
          <w:sz w:val="22"/>
          <w:szCs w:val="22"/>
        </w:rPr>
        <w:t>Web Application Development</w:t>
      </w:r>
      <w:r w:rsidRPr="00CC1D3D" w:rsidR="004C6621">
        <w:rPr>
          <w:sz w:val="22"/>
          <w:szCs w:val="22"/>
        </w:rPr>
        <w:t xml:space="preserve">. </w:t>
      </w:r>
    </w:p>
    <w:p w:rsidR="005C7D7C" w:rsidRPr="00487A2B" w:rsidP="00487A2B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487A2B">
        <w:rPr>
          <w:sz w:val="22"/>
          <w:szCs w:val="22"/>
        </w:rPr>
        <w:t xml:space="preserve">Proficiency in </w:t>
      </w:r>
      <w:r w:rsidRPr="00487A2B">
        <w:rPr>
          <w:b/>
          <w:bCs/>
          <w:sz w:val="22"/>
          <w:szCs w:val="22"/>
        </w:rPr>
        <w:t>Java, J2EE</w:t>
      </w:r>
      <w:r w:rsidRPr="00487A2B" w:rsidR="00487A2B">
        <w:rPr>
          <w:b/>
          <w:bCs/>
          <w:sz w:val="22"/>
          <w:szCs w:val="22"/>
        </w:rPr>
        <w:t>, Web Services</w:t>
      </w:r>
      <w:r w:rsidR="00276DAE">
        <w:rPr>
          <w:b/>
          <w:bCs/>
          <w:sz w:val="22"/>
          <w:szCs w:val="22"/>
        </w:rPr>
        <w:t xml:space="preserve"> </w:t>
      </w:r>
      <w:r w:rsidRPr="00487A2B" w:rsidR="001C2BAF">
        <w:rPr>
          <w:sz w:val="22"/>
          <w:szCs w:val="22"/>
        </w:rPr>
        <w:t>and</w:t>
      </w:r>
      <w:r w:rsidRPr="00487A2B">
        <w:rPr>
          <w:sz w:val="22"/>
          <w:szCs w:val="22"/>
        </w:rPr>
        <w:t xml:space="preserve"> </w:t>
      </w:r>
      <w:r w:rsidRPr="00487A2B" w:rsidR="001C2BAF">
        <w:rPr>
          <w:b/>
          <w:bCs/>
          <w:sz w:val="22"/>
          <w:szCs w:val="22"/>
        </w:rPr>
        <w:t>Hibernate</w:t>
      </w:r>
      <w:r w:rsidRPr="00487A2B" w:rsidR="00F333E0">
        <w:rPr>
          <w:sz w:val="22"/>
          <w:szCs w:val="22"/>
        </w:rPr>
        <w:t>.</w:t>
      </w:r>
      <w:r w:rsidRPr="00487A2B">
        <w:rPr>
          <w:sz w:val="22"/>
          <w:szCs w:val="22"/>
        </w:rPr>
        <w:t xml:space="preserve"> </w:t>
      </w:r>
    </w:p>
    <w:p w:rsidR="005C7D7C" w:rsidRPr="00CC1D3D" w:rsidP="004709D0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CC1D3D">
        <w:rPr>
          <w:sz w:val="22"/>
          <w:szCs w:val="22"/>
        </w:rPr>
        <w:t xml:space="preserve">Extensive experience in developing various </w:t>
      </w:r>
      <w:r w:rsidRPr="00CC1D3D" w:rsidR="009A648E">
        <w:rPr>
          <w:sz w:val="22"/>
          <w:szCs w:val="22"/>
        </w:rPr>
        <w:t>web-based</w:t>
      </w:r>
      <w:r w:rsidRPr="00CC1D3D">
        <w:rPr>
          <w:sz w:val="22"/>
          <w:szCs w:val="22"/>
        </w:rPr>
        <w:t xml:space="preserve"> applications using </w:t>
      </w:r>
      <w:r w:rsidRPr="00CC1D3D">
        <w:rPr>
          <w:b/>
          <w:bCs/>
          <w:sz w:val="22"/>
          <w:szCs w:val="22"/>
        </w:rPr>
        <w:t>Spring</w:t>
      </w:r>
      <w:r w:rsidR="003A4653">
        <w:rPr>
          <w:b/>
          <w:bCs/>
          <w:sz w:val="22"/>
          <w:szCs w:val="22"/>
        </w:rPr>
        <w:t xml:space="preserve"> MVC,</w:t>
      </w:r>
      <w:r w:rsidR="00276DAE">
        <w:rPr>
          <w:b/>
          <w:bCs/>
          <w:sz w:val="22"/>
          <w:szCs w:val="22"/>
        </w:rPr>
        <w:t xml:space="preserve"> </w:t>
      </w:r>
      <w:r w:rsidRPr="00276DAE" w:rsidR="00276DAE">
        <w:rPr>
          <w:b/>
          <w:bCs/>
          <w:sz w:val="22"/>
          <w:szCs w:val="22"/>
        </w:rPr>
        <w:t>Spring Boot (</w:t>
      </w:r>
      <w:r w:rsidRPr="004709D0" w:rsidR="004709D0">
        <w:rPr>
          <w:b/>
          <w:bCs/>
          <w:sz w:val="22"/>
          <w:szCs w:val="22"/>
        </w:rPr>
        <w:t>Microservices</w:t>
      </w:r>
      <w:r w:rsidRPr="00276DAE" w:rsidR="004709D0">
        <w:rPr>
          <w:b/>
          <w:bCs/>
          <w:sz w:val="22"/>
          <w:szCs w:val="22"/>
        </w:rPr>
        <w:t>)</w:t>
      </w:r>
      <w:r w:rsidRPr="00487A2B" w:rsidR="004709D0">
        <w:rPr>
          <w:sz w:val="22"/>
          <w:szCs w:val="22"/>
        </w:rPr>
        <w:t xml:space="preserve"> </w:t>
      </w:r>
      <w:r w:rsidR="004709D0">
        <w:rPr>
          <w:b/>
          <w:bCs/>
          <w:sz w:val="22"/>
          <w:szCs w:val="22"/>
        </w:rPr>
        <w:t>and</w:t>
      </w:r>
      <w:r w:rsidRPr="00CC1D3D">
        <w:rPr>
          <w:sz w:val="22"/>
          <w:szCs w:val="22"/>
        </w:rPr>
        <w:t xml:space="preserve"> </w:t>
      </w:r>
      <w:r w:rsidRPr="00CC1D3D">
        <w:rPr>
          <w:b/>
          <w:bCs/>
          <w:sz w:val="22"/>
          <w:szCs w:val="22"/>
        </w:rPr>
        <w:t>JQuery</w:t>
      </w:r>
      <w:r w:rsidRPr="00CC1D3D">
        <w:rPr>
          <w:sz w:val="22"/>
          <w:szCs w:val="22"/>
        </w:rPr>
        <w:t xml:space="preserve"> </w:t>
      </w:r>
      <w:r w:rsidRPr="00CC1D3D">
        <w:rPr>
          <w:b/>
          <w:bCs/>
          <w:sz w:val="22"/>
          <w:szCs w:val="22"/>
        </w:rPr>
        <w:t>frameworks</w:t>
      </w:r>
      <w:r w:rsidRPr="00CC1D3D">
        <w:rPr>
          <w:sz w:val="22"/>
          <w:szCs w:val="22"/>
        </w:rPr>
        <w:t xml:space="preserve">. </w:t>
      </w:r>
    </w:p>
    <w:p w:rsidR="005C7D7C" w:rsidRPr="00CC1D3D" w:rsidP="008B732A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CC1D3D">
        <w:rPr>
          <w:sz w:val="22"/>
          <w:szCs w:val="22"/>
        </w:rPr>
        <w:t xml:space="preserve">Experience in </w:t>
      </w:r>
      <w:r w:rsidR="00481709">
        <w:rPr>
          <w:b/>
          <w:bCs/>
          <w:sz w:val="22"/>
          <w:szCs w:val="22"/>
        </w:rPr>
        <w:t>MongoDB</w:t>
      </w:r>
      <w:r w:rsidRPr="00CC1D3D">
        <w:rPr>
          <w:sz w:val="22"/>
          <w:szCs w:val="22"/>
        </w:rPr>
        <w:t>,</w:t>
      </w:r>
      <w:r w:rsidRPr="00CC1D3D" w:rsidR="005114E6">
        <w:rPr>
          <w:b/>
          <w:bCs/>
          <w:sz w:val="22"/>
          <w:szCs w:val="22"/>
        </w:rPr>
        <w:t xml:space="preserve"> MySQL</w:t>
      </w:r>
      <w:r w:rsidRPr="00CC1D3D">
        <w:rPr>
          <w:sz w:val="22"/>
          <w:szCs w:val="22"/>
        </w:rPr>
        <w:t xml:space="preserve"> and </w:t>
      </w:r>
      <w:r w:rsidRPr="00CC1D3D" w:rsidR="001C2BAF">
        <w:rPr>
          <w:b/>
          <w:bCs/>
          <w:sz w:val="22"/>
          <w:szCs w:val="22"/>
        </w:rPr>
        <w:t>Postgre</w:t>
      </w:r>
      <w:r w:rsidRPr="00CC1D3D">
        <w:rPr>
          <w:b/>
          <w:bCs/>
          <w:sz w:val="22"/>
          <w:szCs w:val="22"/>
        </w:rPr>
        <w:t>SQL.</w:t>
      </w:r>
    </w:p>
    <w:p w:rsidR="005C7D7C" w:rsidRPr="00CC1D3D" w:rsidP="008B732A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CC1D3D">
        <w:rPr>
          <w:sz w:val="22"/>
          <w:szCs w:val="22"/>
        </w:rPr>
        <w:t xml:space="preserve">Experience in working with </w:t>
      </w:r>
      <w:r w:rsidRPr="00CC1D3D">
        <w:rPr>
          <w:b/>
          <w:bCs/>
          <w:sz w:val="22"/>
          <w:szCs w:val="22"/>
        </w:rPr>
        <w:t>RabbitMQ</w:t>
      </w:r>
      <w:r w:rsidRPr="00CC1D3D">
        <w:rPr>
          <w:sz w:val="22"/>
          <w:szCs w:val="22"/>
        </w:rPr>
        <w:t xml:space="preserve"> Advanced Message Queuing Protocol.</w:t>
      </w:r>
    </w:p>
    <w:p w:rsidR="005C7D7C" w:rsidRPr="00CC1D3D" w:rsidP="008B732A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CC1D3D">
        <w:rPr>
          <w:sz w:val="22"/>
          <w:szCs w:val="22"/>
        </w:rPr>
        <w:t xml:space="preserve">Programming experience in </w:t>
      </w:r>
      <w:r w:rsidR="004709D0">
        <w:rPr>
          <w:b/>
          <w:bCs/>
          <w:sz w:val="22"/>
          <w:szCs w:val="22"/>
        </w:rPr>
        <w:t>Python,</w:t>
      </w:r>
      <w:r w:rsidRPr="00CC1D3D" w:rsidR="004709D0">
        <w:rPr>
          <w:b/>
          <w:bCs/>
          <w:sz w:val="22"/>
          <w:szCs w:val="22"/>
        </w:rPr>
        <w:t xml:space="preserve"> </w:t>
      </w:r>
      <w:r w:rsidRPr="00CC1D3D">
        <w:rPr>
          <w:b/>
          <w:bCs/>
          <w:sz w:val="22"/>
          <w:szCs w:val="22"/>
        </w:rPr>
        <w:t>HTML</w:t>
      </w:r>
      <w:r w:rsidRPr="00CC1D3D">
        <w:rPr>
          <w:sz w:val="22"/>
          <w:szCs w:val="22"/>
        </w:rPr>
        <w:t xml:space="preserve">, </w:t>
      </w:r>
      <w:r w:rsidRPr="00CC1D3D">
        <w:rPr>
          <w:b/>
          <w:bCs/>
          <w:sz w:val="22"/>
          <w:szCs w:val="22"/>
        </w:rPr>
        <w:t>CSS</w:t>
      </w:r>
      <w:r w:rsidRPr="00CC1D3D">
        <w:rPr>
          <w:sz w:val="22"/>
          <w:szCs w:val="22"/>
        </w:rPr>
        <w:t>,</w:t>
      </w:r>
      <w:r w:rsidRPr="00CC1D3D">
        <w:rPr>
          <w:b/>
          <w:bCs/>
          <w:sz w:val="22"/>
          <w:szCs w:val="22"/>
        </w:rPr>
        <w:t xml:space="preserve"> JSON</w:t>
      </w:r>
      <w:r w:rsidR="004709D0">
        <w:rPr>
          <w:b/>
          <w:bCs/>
          <w:sz w:val="22"/>
          <w:szCs w:val="22"/>
        </w:rPr>
        <w:t>, Ajax</w:t>
      </w:r>
      <w:r w:rsidRPr="00CC1D3D">
        <w:rPr>
          <w:sz w:val="22"/>
          <w:szCs w:val="22"/>
        </w:rPr>
        <w:t xml:space="preserve"> and </w:t>
      </w:r>
      <w:r w:rsidRPr="00CC1D3D">
        <w:rPr>
          <w:b/>
          <w:bCs/>
          <w:sz w:val="22"/>
          <w:szCs w:val="22"/>
        </w:rPr>
        <w:t>Java Script</w:t>
      </w:r>
      <w:r w:rsidRPr="00CC1D3D">
        <w:rPr>
          <w:sz w:val="22"/>
          <w:szCs w:val="22"/>
        </w:rPr>
        <w:t>.</w:t>
      </w:r>
    </w:p>
    <w:p w:rsidR="005C7D7C" w:rsidRPr="00CC1D3D" w:rsidP="008B732A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CC1D3D">
        <w:rPr>
          <w:sz w:val="22"/>
          <w:szCs w:val="22"/>
        </w:rPr>
        <w:t xml:space="preserve">Experience in handling </w:t>
      </w:r>
      <w:r w:rsidRPr="00CC1D3D">
        <w:rPr>
          <w:b/>
          <w:bCs/>
          <w:sz w:val="22"/>
          <w:szCs w:val="22"/>
        </w:rPr>
        <w:t>Eclipse</w:t>
      </w:r>
      <w:r w:rsidRPr="00CC1D3D">
        <w:rPr>
          <w:sz w:val="22"/>
          <w:szCs w:val="22"/>
        </w:rPr>
        <w:t xml:space="preserve"> and </w:t>
      </w:r>
      <w:r w:rsidRPr="00CC1D3D">
        <w:rPr>
          <w:b/>
          <w:bCs/>
          <w:sz w:val="22"/>
          <w:szCs w:val="22"/>
        </w:rPr>
        <w:t>Sqlyog</w:t>
      </w:r>
      <w:r w:rsidRPr="00CC1D3D">
        <w:rPr>
          <w:sz w:val="22"/>
          <w:szCs w:val="22"/>
        </w:rPr>
        <w:t>.</w:t>
      </w:r>
    </w:p>
    <w:p w:rsidR="005C7D7C" w:rsidRPr="00CC1D3D" w:rsidP="008B732A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CC1D3D">
        <w:rPr>
          <w:sz w:val="22"/>
          <w:szCs w:val="22"/>
        </w:rPr>
        <w:t xml:space="preserve">Experience in handling </w:t>
      </w:r>
      <w:r w:rsidRPr="00CC1D3D">
        <w:rPr>
          <w:b/>
          <w:bCs/>
          <w:sz w:val="22"/>
          <w:szCs w:val="22"/>
        </w:rPr>
        <w:t xml:space="preserve">Cloud </w:t>
      </w:r>
      <w:r w:rsidRPr="00CC1D3D">
        <w:rPr>
          <w:sz w:val="22"/>
          <w:szCs w:val="22"/>
        </w:rPr>
        <w:t>based Applications (</w:t>
      </w:r>
      <w:r w:rsidRPr="00CC1D3D">
        <w:rPr>
          <w:b/>
          <w:bCs/>
          <w:sz w:val="22"/>
          <w:szCs w:val="22"/>
        </w:rPr>
        <w:t>REST, PaaS</w:t>
      </w:r>
      <w:r w:rsidRPr="00CC1D3D">
        <w:rPr>
          <w:sz w:val="22"/>
          <w:szCs w:val="22"/>
        </w:rPr>
        <w:t>).</w:t>
      </w:r>
    </w:p>
    <w:p w:rsidR="005C7D7C" w:rsidRPr="00CC1D3D" w:rsidP="008B732A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CC1D3D">
        <w:rPr>
          <w:sz w:val="22"/>
          <w:szCs w:val="22"/>
        </w:rPr>
        <w:t xml:space="preserve">Experience in </w:t>
      </w:r>
      <w:r w:rsidR="00B31C4F">
        <w:rPr>
          <w:sz w:val="22"/>
          <w:szCs w:val="22"/>
        </w:rPr>
        <w:t xml:space="preserve">working with </w:t>
      </w:r>
      <w:r w:rsidRPr="00B31C4F" w:rsidR="00B31C4F">
        <w:rPr>
          <w:b/>
          <w:sz w:val="22"/>
          <w:szCs w:val="22"/>
        </w:rPr>
        <w:t>TDD,</w:t>
      </w:r>
      <w:r w:rsidR="00B31C4F">
        <w:rPr>
          <w:sz w:val="22"/>
          <w:szCs w:val="22"/>
        </w:rPr>
        <w:t xml:space="preserve"> </w:t>
      </w:r>
      <w:r w:rsidRPr="00593C9F" w:rsidR="00593C9F">
        <w:rPr>
          <w:b/>
          <w:sz w:val="22"/>
          <w:szCs w:val="22"/>
        </w:rPr>
        <w:t>TestNG</w:t>
      </w:r>
      <w:r w:rsidRPr="00593C9F" w:rsidR="00593C9F">
        <w:rPr>
          <w:sz w:val="22"/>
          <w:szCs w:val="22"/>
        </w:rPr>
        <w:t>,</w:t>
      </w:r>
      <w:r w:rsidR="00593C9F">
        <w:rPr>
          <w:b/>
          <w:bCs/>
          <w:sz w:val="22"/>
          <w:szCs w:val="22"/>
        </w:rPr>
        <w:t xml:space="preserve"> </w:t>
      </w:r>
      <w:r w:rsidRPr="00CC1D3D">
        <w:rPr>
          <w:b/>
          <w:bCs/>
          <w:sz w:val="22"/>
          <w:szCs w:val="22"/>
        </w:rPr>
        <w:t>Maven</w:t>
      </w:r>
      <w:r w:rsidRPr="00CC1D3D" w:rsidR="00D87F1C">
        <w:rPr>
          <w:b/>
          <w:bCs/>
          <w:sz w:val="22"/>
          <w:szCs w:val="22"/>
        </w:rPr>
        <w:t xml:space="preserve"> </w:t>
      </w:r>
      <w:r w:rsidRPr="00CC1D3D" w:rsidR="00D87F1C">
        <w:rPr>
          <w:bCs/>
          <w:sz w:val="22"/>
          <w:szCs w:val="22"/>
        </w:rPr>
        <w:t>a</w:t>
      </w:r>
      <w:r w:rsidRPr="00CC1D3D" w:rsidR="00D87F1C">
        <w:rPr>
          <w:sz w:val="22"/>
          <w:szCs w:val="22"/>
        </w:rPr>
        <w:t>n</w:t>
      </w:r>
      <w:r w:rsidRPr="00CC1D3D" w:rsidR="00D87F1C">
        <w:rPr>
          <w:bCs/>
          <w:sz w:val="22"/>
          <w:szCs w:val="22"/>
        </w:rPr>
        <w:t>d</w:t>
      </w:r>
      <w:r w:rsidRPr="00CC1D3D" w:rsidR="00D87F1C">
        <w:rPr>
          <w:b/>
          <w:bCs/>
          <w:sz w:val="22"/>
          <w:szCs w:val="22"/>
        </w:rPr>
        <w:t xml:space="preserve"> Jenkins</w:t>
      </w:r>
      <w:r w:rsidRPr="00CC1D3D">
        <w:rPr>
          <w:sz w:val="22"/>
          <w:szCs w:val="22"/>
        </w:rPr>
        <w:t>.</w:t>
      </w:r>
    </w:p>
    <w:p w:rsidR="005C7D7C" w:rsidRPr="00CC1D3D" w:rsidP="008B732A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CC1D3D">
        <w:rPr>
          <w:sz w:val="22"/>
          <w:szCs w:val="22"/>
        </w:rPr>
        <w:t xml:space="preserve">Experience in managing </w:t>
      </w:r>
      <w:r w:rsidRPr="00CC1D3D">
        <w:rPr>
          <w:b/>
          <w:bCs/>
          <w:sz w:val="22"/>
          <w:szCs w:val="22"/>
        </w:rPr>
        <w:t>Unix/Linux</w:t>
      </w:r>
      <w:r w:rsidRPr="00CC1D3D">
        <w:rPr>
          <w:sz w:val="22"/>
          <w:szCs w:val="22"/>
        </w:rPr>
        <w:t xml:space="preserve"> and </w:t>
      </w:r>
      <w:r w:rsidRPr="00CC1D3D">
        <w:rPr>
          <w:b/>
          <w:bCs/>
          <w:sz w:val="22"/>
          <w:szCs w:val="22"/>
        </w:rPr>
        <w:t>Windows platform</w:t>
      </w:r>
      <w:r w:rsidRPr="00CC1D3D">
        <w:rPr>
          <w:sz w:val="22"/>
          <w:szCs w:val="22"/>
        </w:rPr>
        <w:t>.</w:t>
      </w:r>
    </w:p>
    <w:p w:rsidR="00682CA5" w:rsidRPr="00682CA5" w:rsidP="008B732A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CC1D3D">
        <w:rPr>
          <w:sz w:val="22"/>
          <w:szCs w:val="22"/>
        </w:rPr>
        <w:t xml:space="preserve">Experience in </w:t>
      </w:r>
      <w:r w:rsidRPr="00CC1D3D" w:rsidR="004C6621">
        <w:rPr>
          <w:b/>
          <w:bCs/>
          <w:sz w:val="22"/>
          <w:szCs w:val="22"/>
        </w:rPr>
        <w:t>Agile Methodology</w:t>
      </w:r>
      <w:r w:rsidRPr="00CC1D3D">
        <w:rPr>
          <w:sz w:val="22"/>
          <w:szCs w:val="22"/>
        </w:rPr>
        <w:t>.</w:t>
      </w:r>
    </w:p>
    <w:p w:rsidR="005C7D7C" w:rsidRPr="00CC1D3D" w:rsidP="008B732A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682CA5">
        <w:rPr>
          <w:sz w:val="22"/>
          <w:szCs w:val="22"/>
        </w:rPr>
        <w:t xml:space="preserve">Hands on </w:t>
      </w:r>
      <w:r w:rsidRPr="00CC1D3D">
        <w:rPr>
          <w:sz w:val="22"/>
          <w:szCs w:val="22"/>
        </w:rPr>
        <w:t xml:space="preserve">knowledge </w:t>
      </w:r>
      <w:r w:rsidRPr="00682CA5">
        <w:rPr>
          <w:sz w:val="22"/>
          <w:szCs w:val="22"/>
        </w:rPr>
        <w:t xml:space="preserve">in </w:t>
      </w:r>
      <w:r w:rsidRPr="00682CA5">
        <w:rPr>
          <w:b/>
          <w:sz w:val="22"/>
          <w:szCs w:val="22"/>
        </w:rPr>
        <w:t xml:space="preserve">Design Patterns </w:t>
      </w:r>
      <w:r w:rsidRPr="00682CA5" w:rsidR="00F333E0">
        <w:rPr>
          <w:sz w:val="22"/>
          <w:szCs w:val="22"/>
        </w:rPr>
        <w:t xml:space="preserve">and </w:t>
      </w:r>
      <w:r w:rsidRPr="00682CA5" w:rsidR="00F333E0">
        <w:rPr>
          <w:b/>
          <w:sz w:val="22"/>
          <w:szCs w:val="22"/>
        </w:rPr>
        <w:t>Data Structures</w:t>
      </w:r>
      <w:r w:rsidRPr="00CC1D3D" w:rsidR="004C6621">
        <w:rPr>
          <w:sz w:val="22"/>
          <w:szCs w:val="22"/>
        </w:rPr>
        <w:t>.</w:t>
      </w:r>
    </w:p>
    <w:p w:rsidR="00CC1D3D" w:rsidRPr="00293BB0" w:rsidP="002A3537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Good</w:t>
      </w:r>
      <w:r w:rsidRPr="00CC1D3D" w:rsidR="004C6621">
        <w:rPr>
          <w:sz w:val="22"/>
          <w:szCs w:val="22"/>
        </w:rPr>
        <w:t xml:space="preserve"> </w:t>
      </w:r>
      <w:r w:rsidRPr="00CC1D3D" w:rsidR="004C6621">
        <w:rPr>
          <w:b/>
          <w:bCs/>
          <w:sz w:val="22"/>
          <w:szCs w:val="22"/>
        </w:rPr>
        <w:t>communicator</w:t>
      </w:r>
      <w:r w:rsidRPr="00CC1D3D" w:rsidR="004C6621">
        <w:rPr>
          <w:sz w:val="22"/>
          <w:szCs w:val="22"/>
        </w:rPr>
        <w:t xml:space="preserve"> and </w:t>
      </w:r>
      <w:r w:rsidRPr="00CC1D3D" w:rsidR="004C6621">
        <w:rPr>
          <w:b/>
          <w:bCs/>
          <w:sz w:val="22"/>
          <w:szCs w:val="22"/>
        </w:rPr>
        <w:t>team player</w:t>
      </w:r>
      <w:r w:rsidRPr="00CC1D3D" w:rsidR="004C6621">
        <w:rPr>
          <w:sz w:val="22"/>
          <w:szCs w:val="22"/>
        </w:rPr>
        <w:t xml:space="preserve"> with effective </w:t>
      </w:r>
      <w:r w:rsidRPr="00CC1D3D" w:rsidR="004C6621">
        <w:rPr>
          <w:b/>
          <w:bCs/>
          <w:sz w:val="22"/>
          <w:szCs w:val="22"/>
        </w:rPr>
        <w:t>analytical</w:t>
      </w:r>
      <w:r w:rsidRPr="00CC1D3D" w:rsidR="004C6621">
        <w:rPr>
          <w:sz w:val="22"/>
          <w:szCs w:val="22"/>
        </w:rPr>
        <w:t xml:space="preserve">, </w:t>
      </w:r>
      <w:r w:rsidRPr="00CC1D3D" w:rsidR="004C6621">
        <w:rPr>
          <w:b/>
          <w:bCs/>
          <w:sz w:val="22"/>
          <w:szCs w:val="22"/>
        </w:rPr>
        <w:t>problem-solving</w:t>
      </w:r>
      <w:r w:rsidRPr="00CC1D3D" w:rsidR="004C6621">
        <w:rPr>
          <w:sz w:val="22"/>
          <w:szCs w:val="22"/>
        </w:rPr>
        <w:t xml:space="preserve"> and </w:t>
      </w:r>
      <w:r w:rsidRPr="00CC1D3D" w:rsidR="004C6621">
        <w:rPr>
          <w:b/>
          <w:bCs/>
          <w:sz w:val="22"/>
          <w:szCs w:val="22"/>
        </w:rPr>
        <w:t>debugging</w:t>
      </w:r>
      <w:r w:rsidRPr="00CC1D3D" w:rsidR="004C6621">
        <w:rPr>
          <w:sz w:val="22"/>
          <w:szCs w:val="22"/>
        </w:rPr>
        <w:t xml:space="preserve"> skills.</w:t>
      </w:r>
    </w:p>
    <w:p w:rsidR="00937501" w:rsidP="00682CA5">
      <w:pPr>
        <w:jc w:val="both"/>
        <w:rPr>
          <w:rFonts w:eastAsia="Calibri"/>
          <w:b/>
          <w:bCs/>
          <w:smallCaps/>
          <w:sz w:val="22"/>
          <w:szCs w:val="22"/>
          <w:u w:val="single"/>
        </w:rPr>
      </w:pPr>
    </w:p>
    <w:p w:rsidR="00682CA5" w:rsidP="00682CA5">
      <w:pPr>
        <w:jc w:val="both"/>
        <w:rPr>
          <w:rFonts w:eastAsia="Calibri"/>
          <w:b/>
          <w:bCs/>
          <w:smallCaps/>
          <w:color w:val="215868"/>
          <w:sz w:val="22"/>
          <w:szCs w:val="22"/>
          <w:u w:val="single"/>
        </w:rPr>
      </w:pPr>
      <w:r w:rsidRPr="00183E26">
        <w:rPr>
          <w:rFonts w:eastAsia="Calibri"/>
          <w:b/>
          <w:bCs/>
          <w:smallCaps/>
          <w:sz w:val="22"/>
          <w:szCs w:val="22"/>
          <w:u w:val="single"/>
        </w:rPr>
        <w:t>PROJECTS INFO</w:t>
      </w:r>
    </w:p>
    <w:p w:rsidR="00682CA5" w:rsidP="00682CA5">
      <w:pPr>
        <w:jc w:val="both"/>
        <w:rPr>
          <w:rFonts w:eastAsia="Calibri"/>
          <w:b/>
          <w:bCs/>
          <w:smallCaps/>
          <w:color w:val="215868"/>
          <w:sz w:val="22"/>
          <w:szCs w:val="22"/>
          <w:u w:val="single"/>
        </w:rPr>
      </w:pPr>
    </w:p>
    <w:p w:rsidR="00937501" w:rsidP="00937501">
      <w:pPr>
        <w:jc w:val="both"/>
        <w:rPr>
          <w:rFonts w:eastAsia="Verdana"/>
          <w:b/>
          <w:i/>
          <w:sz w:val="22"/>
          <w:szCs w:val="22"/>
        </w:rPr>
      </w:pPr>
      <w:r>
        <w:rPr>
          <w:rFonts w:eastAsia="Verdana"/>
          <w:b/>
          <w:i/>
          <w:sz w:val="22"/>
          <w:szCs w:val="22"/>
        </w:rPr>
        <w:t>Project #1</w:t>
      </w:r>
    </w:p>
    <w:p w:rsidR="00937501" w:rsidRPr="00CC1D3D" w:rsidP="00937501">
      <w:pPr>
        <w:jc w:val="both"/>
        <w:rPr>
          <w:color w:val="000000"/>
          <w:sz w:val="22"/>
          <w:szCs w:val="22"/>
        </w:rPr>
      </w:pPr>
    </w:p>
    <w:tbl>
      <w:tblPr>
        <w:tblW w:w="9090" w:type="dxa"/>
        <w:tblLook w:val="04A0"/>
      </w:tblPr>
      <w:tblGrid>
        <w:gridCol w:w="1350"/>
        <w:gridCol w:w="278"/>
        <w:gridCol w:w="7462"/>
      </w:tblGrid>
      <w:tr w:rsidTr="00125CB3">
        <w:tblPrEx>
          <w:tblW w:w="9090" w:type="dxa"/>
          <w:tblLook w:val="04A0"/>
        </w:tblPrEx>
        <w:trPr>
          <w:trHeight w:val="287"/>
        </w:trPr>
        <w:tc>
          <w:tcPr>
            <w:tcW w:w="1350" w:type="dxa"/>
            <w:shd w:val="clear" w:color="auto" w:fill="auto"/>
          </w:tcPr>
          <w:p w:rsidR="00937501" w:rsidRPr="0099751A" w:rsidP="00125CB3">
            <w:pPr>
              <w:jc w:val="both"/>
              <w:rPr>
                <w:rFonts w:eastAsia="Verdana"/>
                <w:sz w:val="22"/>
                <w:szCs w:val="22"/>
              </w:rPr>
            </w:pPr>
            <w:r w:rsidRPr="0099751A">
              <w:rPr>
                <w:rFonts w:eastAsia="Verdana"/>
                <w:b/>
                <w:sz w:val="22"/>
                <w:szCs w:val="22"/>
              </w:rPr>
              <w:t>Name</w:t>
            </w:r>
          </w:p>
        </w:tc>
        <w:tc>
          <w:tcPr>
            <w:tcW w:w="278" w:type="dxa"/>
            <w:shd w:val="clear" w:color="auto" w:fill="auto"/>
          </w:tcPr>
          <w:p w:rsidR="00937501" w:rsidRPr="0099751A" w:rsidP="00125CB3">
            <w:pPr>
              <w:jc w:val="both"/>
              <w:rPr>
                <w:rFonts w:eastAsia="Verdana"/>
                <w:sz w:val="22"/>
                <w:szCs w:val="22"/>
              </w:rPr>
            </w:pPr>
            <w:r w:rsidRPr="0099751A">
              <w:rPr>
                <w:rFonts w:eastAsia="Verdana"/>
                <w:sz w:val="22"/>
                <w:szCs w:val="22"/>
              </w:rPr>
              <w:t>:</w:t>
            </w:r>
          </w:p>
        </w:tc>
        <w:tc>
          <w:tcPr>
            <w:tcW w:w="7462" w:type="dxa"/>
            <w:shd w:val="clear" w:color="auto" w:fill="auto"/>
          </w:tcPr>
          <w:p w:rsidR="00937501" w:rsidRPr="003A4653" w:rsidP="00125CB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ECI - </w:t>
            </w:r>
            <w:r w:rsidRPr="003A4653" w:rsidR="003A4653">
              <w:rPr>
                <w:rFonts w:ascii="Arial" w:hAnsi="Arial" w:cs="Arial"/>
                <w:b/>
                <w:sz w:val="20"/>
                <w:szCs w:val="20"/>
              </w:rPr>
              <w:t>Enterprise Continuous Integration</w:t>
            </w:r>
          </w:p>
        </w:tc>
      </w:tr>
      <w:tr w:rsidTr="00125CB3">
        <w:tblPrEx>
          <w:tblW w:w="9090" w:type="dxa"/>
          <w:tblLook w:val="04A0"/>
        </w:tblPrEx>
        <w:trPr>
          <w:trHeight w:val="287"/>
        </w:trPr>
        <w:tc>
          <w:tcPr>
            <w:tcW w:w="1350" w:type="dxa"/>
            <w:shd w:val="clear" w:color="auto" w:fill="auto"/>
          </w:tcPr>
          <w:p w:rsidR="00AE4F1D" w:rsidRPr="0099751A" w:rsidP="00125CB3">
            <w:pPr>
              <w:jc w:val="both"/>
              <w:rPr>
                <w:rFonts w:eastAsia="Verdana"/>
                <w:b/>
                <w:sz w:val="22"/>
                <w:szCs w:val="22"/>
              </w:rPr>
            </w:pPr>
            <w:r>
              <w:rPr>
                <w:rFonts w:eastAsia="Verdana"/>
                <w:b/>
                <w:sz w:val="22"/>
                <w:szCs w:val="22"/>
              </w:rPr>
              <w:t>Client</w:t>
            </w:r>
          </w:p>
        </w:tc>
        <w:tc>
          <w:tcPr>
            <w:tcW w:w="278" w:type="dxa"/>
            <w:shd w:val="clear" w:color="auto" w:fill="auto"/>
          </w:tcPr>
          <w:p w:rsidR="00AE4F1D" w:rsidRPr="0099751A" w:rsidP="00125CB3">
            <w:pPr>
              <w:jc w:val="both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:</w:t>
            </w:r>
          </w:p>
        </w:tc>
        <w:tc>
          <w:tcPr>
            <w:tcW w:w="7462" w:type="dxa"/>
            <w:shd w:val="clear" w:color="auto" w:fill="auto"/>
          </w:tcPr>
          <w:p w:rsidR="00AE4F1D" w:rsidRPr="003A4653" w:rsidP="00125CB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Paypal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Inc.</w:t>
            </w:r>
          </w:p>
        </w:tc>
      </w:tr>
      <w:tr w:rsidTr="00125CB3">
        <w:tblPrEx>
          <w:tblW w:w="9090" w:type="dxa"/>
          <w:tblLook w:val="04A0"/>
        </w:tblPrEx>
        <w:trPr>
          <w:trHeight w:val="790"/>
        </w:trPr>
        <w:tc>
          <w:tcPr>
            <w:tcW w:w="1350" w:type="dxa"/>
            <w:shd w:val="clear" w:color="auto" w:fill="auto"/>
          </w:tcPr>
          <w:p w:rsidR="00937501" w:rsidRPr="0099751A" w:rsidP="00125CB3">
            <w:pPr>
              <w:jc w:val="both"/>
              <w:rPr>
                <w:rFonts w:eastAsia="Verdana"/>
                <w:b/>
                <w:sz w:val="22"/>
                <w:szCs w:val="22"/>
              </w:rPr>
            </w:pPr>
            <w:r w:rsidRPr="0099751A">
              <w:rPr>
                <w:rFonts w:eastAsia="Verdana"/>
                <w:b/>
                <w:sz w:val="22"/>
                <w:szCs w:val="22"/>
              </w:rPr>
              <w:t>Description</w:t>
            </w:r>
          </w:p>
        </w:tc>
        <w:tc>
          <w:tcPr>
            <w:tcW w:w="278" w:type="dxa"/>
            <w:shd w:val="clear" w:color="auto" w:fill="auto"/>
          </w:tcPr>
          <w:p w:rsidR="00937501" w:rsidRPr="0099751A" w:rsidP="00125CB3">
            <w:pPr>
              <w:jc w:val="both"/>
              <w:rPr>
                <w:rFonts w:eastAsia="Verdana"/>
                <w:sz w:val="22"/>
                <w:szCs w:val="22"/>
              </w:rPr>
            </w:pPr>
            <w:r w:rsidRPr="0099751A">
              <w:rPr>
                <w:rFonts w:eastAsia="Verdana"/>
                <w:sz w:val="22"/>
                <w:szCs w:val="22"/>
              </w:rPr>
              <w:t>:</w:t>
            </w:r>
          </w:p>
        </w:tc>
        <w:tc>
          <w:tcPr>
            <w:tcW w:w="7462" w:type="dxa"/>
            <w:shd w:val="clear" w:color="auto" w:fill="auto"/>
          </w:tcPr>
          <w:p w:rsidR="003A4653" w:rsidRPr="003A4653" w:rsidP="003A4653">
            <w:pPr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42F">
              <w:rPr>
                <w:sz w:val="22"/>
                <w:szCs w:val="22"/>
              </w:rPr>
              <w:t>ECI - testability checks how well a component adheres to standards allowing anyone at PayPal to run the component’s functional test cases. Running functional test cases is one of those essential, before rolling a component to production.</w:t>
            </w:r>
          </w:p>
        </w:tc>
      </w:tr>
    </w:tbl>
    <w:p w:rsidR="00937501" w:rsidP="00937501">
      <w:pPr>
        <w:jc w:val="both"/>
        <w:rPr>
          <w:rFonts w:eastAsia="Verdana"/>
          <w:b/>
          <w:bCs/>
          <w:sz w:val="22"/>
          <w:szCs w:val="22"/>
        </w:rPr>
      </w:pPr>
    </w:p>
    <w:p w:rsidR="00937501" w:rsidRPr="00CC1D3D" w:rsidP="00937501">
      <w:pPr>
        <w:jc w:val="both"/>
        <w:rPr>
          <w:rFonts w:eastAsia="Verdana"/>
          <w:sz w:val="22"/>
          <w:szCs w:val="22"/>
        </w:rPr>
      </w:pPr>
      <w:r w:rsidRPr="00CC1D3D">
        <w:rPr>
          <w:rFonts w:eastAsia="Verdana"/>
          <w:b/>
          <w:bCs/>
          <w:sz w:val="22"/>
          <w:szCs w:val="22"/>
        </w:rPr>
        <w:t xml:space="preserve">Roles &amp; Responsibilities </w:t>
      </w:r>
      <w:r w:rsidRPr="00CC1D3D">
        <w:rPr>
          <w:rFonts w:eastAsia="Verdana"/>
          <w:sz w:val="22"/>
          <w:szCs w:val="22"/>
        </w:rPr>
        <w:t xml:space="preserve"> </w:t>
      </w:r>
    </w:p>
    <w:p w:rsidR="00937501" w:rsidRPr="00CC1D3D" w:rsidP="00937501">
      <w:pPr>
        <w:jc w:val="both"/>
        <w:rPr>
          <w:rFonts w:eastAsia="Verdana"/>
          <w:sz w:val="22"/>
          <w:szCs w:val="22"/>
        </w:rPr>
      </w:pPr>
    </w:p>
    <w:p w:rsidR="00276DAE" w:rsidRPr="00276DAE" w:rsidP="00276DAE">
      <w:pPr>
        <w:numPr>
          <w:ilvl w:val="0"/>
          <w:numId w:val="3"/>
        </w:numPr>
        <w:shd w:val="clear" w:color="auto" w:fill="FFFFFF"/>
        <w:suppressAutoHyphens w:val="0"/>
        <w:spacing w:line="360" w:lineRule="auto"/>
        <w:jc w:val="both"/>
        <w:textAlignment w:val="baseline"/>
        <w:rPr>
          <w:rFonts w:ascii="Calibri" w:hAnsi="Calibri" w:cs="Calibri"/>
          <w:color w:val="212121"/>
          <w:sz w:val="22"/>
          <w:szCs w:val="22"/>
          <w:lang w:eastAsia="en-IN"/>
        </w:rPr>
      </w:pPr>
      <w:r w:rsidRPr="00791E10">
        <w:rPr>
          <w:rFonts w:ascii="Calibri" w:hAnsi="Calibri" w:cs="Calibri"/>
          <w:color w:val="212121"/>
          <w:sz w:val="22"/>
          <w:szCs w:val="22"/>
          <w:lang w:eastAsia="en-IN"/>
        </w:rPr>
        <w:t>Involved i</w:t>
      </w:r>
      <w:r w:rsidRPr="00560009">
        <w:rPr>
          <w:rFonts w:ascii="Calibri" w:hAnsi="Calibri" w:cs="Calibri"/>
          <w:color w:val="212121"/>
          <w:sz w:val="22"/>
          <w:szCs w:val="22"/>
          <w:lang w:eastAsia="en-IN"/>
        </w:rPr>
        <w:t xml:space="preserve">n </w:t>
      </w:r>
      <w:r w:rsidRPr="00560009" w:rsidR="00292FC2">
        <w:rPr>
          <w:rFonts w:ascii="Calibri" w:hAnsi="Calibri" w:cs="Calibri"/>
          <w:color w:val="212121"/>
          <w:sz w:val="22"/>
          <w:szCs w:val="22"/>
          <w:lang w:eastAsia="en-IN"/>
        </w:rPr>
        <w:t xml:space="preserve">designing </w:t>
      </w:r>
      <w:r w:rsidR="00292FC2">
        <w:rPr>
          <w:rFonts w:ascii="Calibri" w:hAnsi="Calibri" w:cs="Calibri"/>
          <w:color w:val="212121"/>
          <w:sz w:val="22"/>
          <w:szCs w:val="22"/>
          <w:lang w:eastAsia="en-IN"/>
        </w:rPr>
        <w:t>and</w:t>
      </w:r>
      <w:r>
        <w:rPr>
          <w:rFonts w:ascii="Calibri" w:hAnsi="Calibri" w:cs="Calibri"/>
          <w:color w:val="212121"/>
          <w:sz w:val="22"/>
          <w:szCs w:val="22"/>
          <w:lang w:eastAsia="en-IN"/>
        </w:rPr>
        <w:t xml:space="preserve"> </w:t>
      </w:r>
      <w:r w:rsidRPr="00560009">
        <w:rPr>
          <w:rFonts w:ascii="Calibri" w:hAnsi="Calibri" w:cs="Calibri"/>
          <w:color w:val="212121"/>
          <w:sz w:val="22"/>
          <w:szCs w:val="22"/>
          <w:lang w:eastAsia="en-IN"/>
        </w:rPr>
        <w:t>development of m</w:t>
      </w:r>
      <w:r w:rsidRPr="00791E10">
        <w:rPr>
          <w:rFonts w:ascii="Calibri" w:hAnsi="Calibri" w:cs="Calibri"/>
          <w:color w:val="212121"/>
          <w:sz w:val="22"/>
          <w:szCs w:val="22"/>
          <w:lang w:eastAsia="en-IN"/>
        </w:rPr>
        <w:t>icroservices and Restful Webservices.</w:t>
      </w:r>
    </w:p>
    <w:p w:rsidR="003A4653" w:rsidP="003A4653">
      <w:pPr>
        <w:numPr>
          <w:ilvl w:val="0"/>
          <w:numId w:val="3"/>
        </w:numPr>
        <w:suppressAutoHyphens w:val="0"/>
        <w:spacing w:line="360" w:lineRule="auto"/>
        <w:rPr>
          <w:sz w:val="22"/>
          <w:szCs w:val="22"/>
        </w:rPr>
      </w:pPr>
      <w:r w:rsidRPr="003A4653">
        <w:rPr>
          <w:sz w:val="22"/>
          <w:szCs w:val="22"/>
        </w:rPr>
        <w:t>Extensive experience in the development of</w:t>
      </w:r>
      <w:r w:rsidR="00441F21">
        <w:rPr>
          <w:sz w:val="22"/>
          <w:szCs w:val="22"/>
        </w:rPr>
        <w:t xml:space="preserve"> Java based BOT tool with Slack.</w:t>
      </w:r>
    </w:p>
    <w:p w:rsidR="00276DAE" w:rsidRPr="003A4653" w:rsidP="003A4653">
      <w:pPr>
        <w:numPr>
          <w:ilvl w:val="0"/>
          <w:numId w:val="3"/>
        </w:numPr>
        <w:suppressAutoHyphens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Involved in Test Driven development.</w:t>
      </w:r>
    </w:p>
    <w:p w:rsidR="00293BB0" w:rsidP="00293BB0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293BB0">
        <w:rPr>
          <w:sz w:val="22"/>
          <w:szCs w:val="22"/>
        </w:rPr>
        <w:t>Develop</w:t>
      </w:r>
      <w:r w:rsidR="00276DAE">
        <w:rPr>
          <w:sz w:val="22"/>
          <w:szCs w:val="22"/>
        </w:rPr>
        <w:t>ed</w:t>
      </w:r>
      <w:r w:rsidRPr="00293BB0">
        <w:rPr>
          <w:sz w:val="22"/>
          <w:szCs w:val="22"/>
        </w:rPr>
        <w:t xml:space="preserve"> Python programs to process and run scheduled jobs, generate and email reports. Reports were</w:t>
      </w:r>
      <w:r>
        <w:rPr>
          <w:sz w:val="22"/>
          <w:szCs w:val="22"/>
        </w:rPr>
        <w:t xml:space="preserve"> </w:t>
      </w:r>
      <w:r w:rsidRPr="00293BB0">
        <w:rPr>
          <w:sz w:val="22"/>
          <w:szCs w:val="22"/>
        </w:rPr>
        <w:t>generated using Java Scripting and Python.</w:t>
      </w:r>
    </w:p>
    <w:p w:rsidR="0003316E" w:rsidRPr="00293BB0" w:rsidP="0003316E">
      <w:pPr>
        <w:pStyle w:val="ListParagraph"/>
        <w:spacing w:line="360" w:lineRule="auto"/>
        <w:jc w:val="both"/>
        <w:rPr>
          <w:sz w:val="22"/>
          <w:szCs w:val="22"/>
        </w:rPr>
      </w:pPr>
    </w:p>
    <w:p w:rsidR="00113DCC" w:rsidRPr="00682CA5" w:rsidP="00682CA5">
      <w:pPr>
        <w:spacing w:line="360" w:lineRule="auto"/>
        <w:jc w:val="both"/>
        <w:rPr>
          <w:rFonts w:eastAsia="Verdana"/>
          <w:b/>
          <w:i/>
          <w:sz w:val="22"/>
          <w:szCs w:val="22"/>
        </w:rPr>
      </w:pPr>
      <w:r>
        <w:rPr>
          <w:rFonts w:eastAsia="Verdana"/>
          <w:b/>
          <w:i/>
          <w:sz w:val="22"/>
          <w:szCs w:val="22"/>
        </w:rPr>
        <w:t>Project #2</w:t>
      </w:r>
    </w:p>
    <w:tbl>
      <w:tblPr>
        <w:tblW w:w="9090" w:type="dxa"/>
        <w:tblLook w:val="04A0"/>
      </w:tblPr>
      <w:tblGrid>
        <w:gridCol w:w="1350"/>
        <w:gridCol w:w="278"/>
        <w:gridCol w:w="7462"/>
      </w:tblGrid>
      <w:tr w:rsidTr="0099751A">
        <w:tblPrEx>
          <w:tblW w:w="9090" w:type="dxa"/>
          <w:tblLook w:val="04A0"/>
        </w:tblPrEx>
        <w:trPr>
          <w:trHeight w:val="522"/>
        </w:trPr>
        <w:tc>
          <w:tcPr>
            <w:tcW w:w="1350" w:type="dxa"/>
            <w:shd w:val="clear" w:color="auto" w:fill="auto"/>
          </w:tcPr>
          <w:p w:rsidR="002A3537" w:rsidRPr="0099751A" w:rsidP="0099751A">
            <w:pPr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  <w:r w:rsidRPr="0099751A">
              <w:rPr>
                <w:rFonts w:eastAsia="Verdana"/>
                <w:b/>
                <w:sz w:val="22"/>
                <w:szCs w:val="22"/>
              </w:rPr>
              <w:t>Name</w:t>
            </w:r>
          </w:p>
        </w:tc>
        <w:tc>
          <w:tcPr>
            <w:tcW w:w="278" w:type="dxa"/>
            <w:shd w:val="clear" w:color="auto" w:fill="auto"/>
          </w:tcPr>
          <w:p w:rsidR="002A3537" w:rsidRPr="0099751A" w:rsidP="0099751A">
            <w:pPr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  <w:r w:rsidRPr="0099751A">
              <w:rPr>
                <w:rFonts w:eastAsia="Verdana"/>
                <w:sz w:val="22"/>
                <w:szCs w:val="22"/>
              </w:rPr>
              <w:t>:</w:t>
            </w:r>
          </w:p>
        </w:tc>
        <w:tc>
          <w:tcPr>
            <w:tcW w:w="7462" w:type="dxa"/>
            <w:shd w:val="clear" w:color="auto" w:fill="auto"/>
            <w:vAlign w:val="center"/>
          </w:tcPr>
          <w:p w:rsidR="002A3537" w:rsidRPr="0099751A" w:rsidP="0099751A">
            <w:pPr>
              <w:jc w:val="both"/>
              <w:rPr>
                <w:rFonts w:eastAsia="Verdana"/>
                <w:sz w:val="22"/>
                <w:szCs w:val="22"/>
              </w:rPr>
            </w:pPr>
            <w:r w:rsidRPr="0099751A">
              <w:rPr>
                <w:rFonts w:eastAsia="Verdana"/>
                <w:b/>
                <w:sz w:val="22"/>
                <w:szCs w:val="22"/>
              </w:rPr>
              <w:t>Cisco Application Policy Infrastructure Controller (APIC) Enterprise Module (EM)</w:t>
            </w:r>
          </w:p>
        </w:tc>
      </w:tr>
      <w:tr w:rsidTr="0099751A">
        <w:tblPrEx>
          <w:tblW w:w="9090" w:type="dxa"/>
          <w:tblLook w:val="04A0"/>
        </w:tblPrEx>
        <w:trPr>
          <w:trHeight w:val="268"/>
        </w:trPr>
        <w:tc>
          <w:tcPr>
            <w:tcW w:w="1350" w:type="dxa"/>
            <w:shd w:val="clear" w:color="auto" w:fill="auto"/>
          </w:tcPr>
          <w:p w:rsidR="00AE4F1D" w:rsidRPr="0099751A" w:rsidP="0099751A">
            <w:pPr>
              <w:spacing w:line="360" w:lineRule="auto"/>
              <w:jc w:val="both"/>
              <w:rPr>
                <w:rFonts w:eastAsia="Verdana"/>
                <w:b/>
                <w:sz w:val="22"/>
                <w:szCs w:val="22"/>
              </w:rPr>
            </w:pPr>
            <w:r>
              <w:rPr>
                <w:rFonts w:eastAsia="Verdana"/>
                <w:b/>
                <w:sz w:val="22"/>
                <w:szCs w:val="22"/>
              </w:rPr>
              <w:t>Client</w:t>
            </w:r>
          </w:p>
        </w:tc>
        <w:tc>
          <w:tcPr>
            <w:tcW w:w="278" w:type="dxa"/>
            <w:shd w:val="clear" w:color="auto" w:fill="auto"/>
          </w:tcPr>
          <w:p w:rsidR="00AE4F1D" w:rsidRPr="0099751A" w:rsidP="0099751A">
            <w:pPr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:</w:t>
            </w:r>
          </w:p>
        </w:tc>
        <w:tc>
          <w:tcPr>
            <w:tcW w:w="7462" w:type="dxa"/>
            <w:shd w:val="clear" w:color="auto" w:fill="auto"/>
            <w:vAlign w:val="center"/>
          </w:tcPr>
          <w:p w:rsidR="00AE4F1D" w:rsidRPr="00AE4F1D" w:rsidP="0099751A">
            <w:pPr>
              <w:spacing w:line="360" w:lineRule="auto"/>
              <w:jc w:val="both"/>
              <w:rPr>
                <w:rFonts w:eastAsia="Verdana"/>
                <w:b/>
                <w:sz w:val="22"/>
                <w:szCs w:val="22"/>
              </w:rPr>
            </w:pPr>
            <w:r w:rsidRPr="00AE4F1D">
              <w:rPr>
                <w:rFonts w:eastAsia="Verdana"/>
                <w:b/>
                <w:sz w:val="22"/>
                <w:szCs w:val="22"/>
              </w:rPr>
              <w:t>Cisco Systems</w:t>
            </w:r>
          </w:p>
        </w:tc>
      </w:tr>
      <w:tr w:rsidTr="0099751A">
        <w:tblPrEx>
          <w:tblW w:w="9090" w:type="dxa"/>
          <w:tblLook w:val="04A0"/>
        </w:tblPrEx>
        <w:trPr>
          <w:trHeight w:val="268"/>
        </w:trPr>
        <w:tc>
          <w:tcPr>
            <w:tcW w:w="1350" w:type="dxa"/>
            <w:shd w:val="clear" w:color="auto" w:fill="auto"/>
          </w:tcPr>
          <w:p w:rsidR="002A3537" w:rsidRPr="0099751A" w:rsidP="0099751A">
            <w:pPr>
              <w:spacing w:line="360" w:lineRule="auto"/>
              <w:jc w:val="both"/>
              <w:rPr>
                <w:rFonts w:eastAsia="Verdana"/>
                <w:b/>
                <w:sz w:val="22"/>
                <w:szCs w:val="22"/>
              </w:rPr>
            </w:pPr>
            <w:r w:rsidRPr="0099751A">
              <w:rPr>
                <w:rFonts w:eastAsia="Verdana"/>
                <w:b/>
                <w:sz w:val="22"/>
                <w:szCs w:val="22"/>
              </w:rPr>
              <w:t>Services</w:t>
            </w:r>
          </w:p>
        </w:tc>
        <w:tc>
          <w:tcPr>
            <w:tcW w:w="278" w:type="dxa"/>
            <w:shd w:val="clear" w:color="auto" w:fill="auto"/>
          </w:tcPr>
          <w:p w:rsidR="002A3537" w:rsidRPr="0099751A" w:rsidP="0099751A">
            <w:pPr>
              <w:spacing w:line="360" w:lineRule="auto"/>
              <w:jc w:val="both"/>
              <w:rPr>
                <w:rFonts w:eastAsia="Verdana"/>
                <w:sz w:val="22"/>
                <w:szCs w:val="22"/>
              </w:rPr>
            </w:pPr>
            <w:r w:rsidRPr="0099751A">
              <w:rPr>
                <w:rFonts w:eastAsia="Verdana"/>
                <w:sz w:val="22"/>
                <w:szCs w:val="22"/>
              </w:rPr>
              <w:t>:</w:t>
            </w:r>
          </w:p>
        </w:tc>
        <w:tc>
          <w:tcPr>
            <w:tcW w:w="7462" w:type="dxa"/>
            <w:shd w:val="clear" w:color="auto" w:fill="auto"/>
            <w:vAlign w:val="center"/>
          </w:tcPr>
          <w:p w:rsidR="002A3537" w:rsidRPr="0099751A" w:rsidP="0099751A">
            <w:pPr>
              <w:spacing w:line="360" w:lineRule="auto"/>
              <w:jc w:val="both"/>
              <w:rPr>
                <w:rFonts w:eastAsia="Verdana"/>
                <w:b/>
                <w:sz w:val="22"/>
                <w:szCs w:val="22"/>
              </w:rPr>
            </w:pPr>
            <w:r w:rsidRPr="0099751A">
              <w:rPr>
                <w:rFonts w:eastAsia="Verdana"/>
                <w:sz w:val="22"/>
                <w:szCs w:val="22"/>
              </w:rPr>
              <w:t xml:space="preserve">inventory-service, discovery-service and </w:t>
            </w:r>
            <w:r w:rsidRPr="0099751A">
              <w:rPr>
                <w:rFonts w:eastAsia="Verdana"/>
                <w:sz w:val="22"/>
                <w:szCs w:val="22"/>
              </w:rPr>
              <w:t>iwan</w:t>
            </w:r>
            <w:r w:rsidRPr="0099751A">
              <w:rPr>
                <w:rFonts w:eastAsia="Verdana"/>
                <w:sz w:val="22"/>
                <w:szCs w:val="22"/>
              </w:rPr>
              <w:t>-service</w:t>
            </w:r>
          </w:p>
        </w:tc>
      </w:tr>
      <w:tr w:rsidTr="0099751A">
        <w:tblPrEx>
          <w:tblW w:w="9090" w:type="dxa"/>
          <w:tblLook w:val="04A0"/>
        </w:tblPrEx>
        <w:trPr>
          <w:trHeight w:val="790"/>
        </w:trPr>
        <w:tc>
          <w:tcPr>
            <w:tcW w:w="1350" w:type="dxa"/>
            <w:shd w:val="clear" w:color="auto" w:fill="auto"/>
          </w:tcPr>
          <w:p w:rsidR="002A3537" w:rsidRPr="0099751A" w:rsidP="0099751A">
            <w:pPr>
              <w:jc w:val="both"/>
              <w:rPr>
                <w:rFonts w:eastAsia="Verdana"/>
                <w:b/>
                <w:sz w:val="22"/>
                <w:szCs w:val="22"/>
              </w:rPr>
            </w:pPr>
            <w:r w:rsidRPr="0099751A">
              <w:rPr>
                <w:rFonts w:eastAsia="Verdana"/>
                <w:b/>
                <w:sz w:val="22"/>
                <w:szCs w:val="22"/>
              </w:rPr>
              <w:t>Description</w:t>
            </w:r>
          </w:p>
        </w:tc>
        <w:tc>
          <w:tcPr>
            <w:tcW w:w="278" w:type="dxa"/>
            <w:shd w:val="clear" w:color="auto" w:fill="auto"/>
          </w:tcPr>
          <w:p w:rsidR="002A3537" w:rsidRPr="0099751A" w:rsidP="0099751A">
            <w:pPr>
              <w:jc w:val="both"/>
              <w:rPr>
                <w:rFonts w:eastAsia="Verdana"/>
                <w:sz w:val="22"/>
                <w:szCs w:val="22"/>
              </w:rPr>
            </w:pPr>
            <w:r w:rsidRPr="0099751A">
              <w:rPr>
                <w:rFonts w:eastAsia="Verdana"/>
                <w:sz w:val="22"/>
                <w:szCs w:val="22"/>
              </w:rPr>
              <w:t>:</w:t>
            </w:r>
          </w:p>
        </w:tc>
        <w:tc>
          <w:tcPr>
            <w:tcW w:w="7462" w:type="dxa"/>
            <w:shd w:val="clear" w:color="auto" w:fill="auto"/>
            <w:vAlign w:val="center"/>
          </w:tcPr>
          <w:p w:rsidR="002A3537" w:rsidRPr="0099751A" w:rsidP="0099751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9751A">
              <w:rPr>
                <w:sz w:val="22"/>
                <w:szCs w:val="22"/>
              </w:rPr>
              <w:t>The APIC -EM Controller is a product that will provide a single point of control for the network.</w:t>
            </w:r>
          </w:p>
          <w:p w:rsidR="002A3537" w:rsidRPr="0099751A" w:rsidP="0099751A">
            <w:pPr>
              <w:jc w:val="both"/>
              <w:rPr>
                <w:rFonts w:eastAsia="Verdana"/>
                <w:sz w:val="22"/>
                <w:szCs w:val="22"/>
              </w:rPr>
            </w:pPr>
          </w:p>
        </w:tc>
      </w:tr>
    </w:tbl>
    <w:p w:rsidR="002A3537" w:rsidRPr="00CC1D3D" w:rsidP="002A3537">
      <w:pPr>
        <w:jc w:val="both"/>
        <w:rPr>
          <w:rFonts w:eastAsia="Verdana"/>
          <w:sz w:val="22"/>
          <w:szCs w:val="22"/>
        </w:rPr>
      </w:pPr>
      <w:r w:rsidRPr="00CC1D3D">
        <w:rPr>
          <w:rFonts w:eastAsia="Verdana"/>
          <w:b/>
          <w:bCs/>
          <w:sz w:val="22"/>
          <w:szCs w:val="22"/>
        </w:rPr>
        <w:t xml:space="preserve">Roles &amp; Responsibilities </w:t>
      </w:r>
      <w:r w:rsidRPr="00CC1D3D">
        <w:rPr>
          <w:rFonts w:eastAsia="Verdana"/>
          <w:sz w:val="22"/>
          <w:szCs w:val="22"/>
        </w:rPr>
        <w:t xml:space="preserve"> </w:t>
      </w:r>
    </w:p>
    <w:p w:rsidR="002A3537" w:rsidRPr="00CC1D3D" w:rsidP="002A3537">
      <w:pPr>
        <w:jc w:val="both"/>
        <w:rPr>
          <w:rFonts w:eastAsia="Verdana"/>
          <w:sz w:val="22"/>
          <w:szCs w:val="22"/>
        </w:rPr>
      </w:pPr>
    </w:p>
    <w:p w:rsidR="002A3537" w:rsidRPr="00CC1D3D" w:rsidP="002A3537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CC1D3D">
        <w:rPr>
          <w:sz w:val="22"/>
          <w:szCs w:val="22"/>
        </w:rPr>
        <w:t>Developing the feature as per the requirement and integration with other services.</w:t>
      </w:r>
    </w:p>
    <w:p w:rsidR="002A3537" w:rsidRPr="00CC1D3D" w:rsidP="002A3537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CC1D3D">
        <w:rPr>
          <w:sz w:val="22"/>
          <w:szCs w:val="22"/>
        </w:rPr>
        <w:t xml:space="preserve">Involved in developing </w:t>
      </w:r>
      <w:r w:rsidR="00787F2A">
        <w:rPr>
          <w:sz w:val="22"/>
          <w:szCs w:val="22"/>
        </w:rPr>
        <w:t>REST</w:t>
      </w:r>
      <w:r w:rsidRPr="00CC1D3D">
        <w:rPr>
          <w:sz w:val="22"/>
          <w:szCs w:val="22"/>
        </w:rPr>
        <w:t xml:space="preserve"> APIs.</w:t>
      </w:r>
    </w:p>
    <w:p w:rsidR="002A3537" w:rsidRPr="00CC1D3D" w:rsidP="002A3537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CC1D3D">
        <w:rPr>
          <w:sz w:val="22"/>
          <w:szCs w:val="22"/>
        </w:rPr>
        <w:t>Involved in validation-</w:t>
      </w:r>
      <w:r w:rsidRPr="00CC1D3D">
        <w:rPr>
          <w:sz w:val="22"/>
          <w:szCs w:val="22"/>
        </w:rPr>
        <w:t>sdk</w:t>
      </w:r>
      <w:r w:rsidRPr="00CC1D3D">
        <w:rPr>
          <w:sz w:val="22"/>
          <w:szCs w:val="22"/>
        </w:rPr>
        <w:t xml:space="preserve"> </w:t>
      </w:r>
      <w:r w:rsidR="00293BB0">
        <w:rPr>
          <w:sz w:val="22"/>
          <w:szCs w:val="22"/>
        </w:rPr>
        <w:t xml:space="preserve">framework </w:t>
      </w:r>
      <w:r w:rsidRPr="00CC1D3D" w:rsidR="00D53BB7">
        <w:rPr>
          <w:sz w:val="22"/>
          <w:szCs w:val="22"/>
        </w:rPr>
        <w:t>implementation</w:t>
      </w:r>
      <w:r w:rsidRPr="00CC1D3D">
        <w:rPr>
          <w:sz w:val="22"/>
          <w:szCs w:val="22"/>
        </w:rPr>
        <w:t xml:space="preserve"> for APIC-EM.</w:t>
      </w:r>
    </w:p>
    <w:p w:rsidR="002A3537" w:rsidRPr="00CC1D3D" w:rsidP="002A3537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CC1D3D">
        <w:rPr>
          <w:sz w:val="22"/>
          <w:szCs w:val="22"/>
        </w:rPr>
        <w:t>Bug fixing and sanity testing.</w:t>
      </w:r>
    </w:p>
    <w:p w:rsidR="00682CA5" w:rsidRPr="00682CA5" w:rsidP="002A3537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CC1D3D">
        <w:rPr>
          <w:sz w:val="22"/>
          <w:szCs w:val="22"/>
        </w:rPr>
        <w:t>Writing TestNG for the classes.</w:t>
      </w:r>
    </w:p>
    <w:p w:rsidR="00937501" w:rsidP="002A3537">
      <w:pPr>
        <w:jc w:val="both"/>
        <w:rPr>
          <w:rFonts w:eastAsia="Verdana"/>
          <w:b/>
          <w:i/>
          <w:sz w:val="22"/>
          <w:szCs w:val="22"/>
        </w:rPr>
      </w:pPr>
    </w:p>
    <w:p w:rsidR="00937501" w:rsidP="002A3537">
      <w:pPr>
        <w:jc w:val="both"/>
        <w:rPr>
          <w:rFonts w:eastAsia="Verdana"/>
          <w:b/>
          <w:i/>
          <w:sz w:val="22"/>
          <w:szCs w:val="22"/>
        </w:rPr>
      </w:pPr>
    </w:p>
    <w:p w:rsidR="002A3537" w:rsidP="002A3537">
      <w:pPr>
        <w:jc w:val="both"/>
        <w:rPr>
          <w:rFonts w:eastAsia="Verdana"/>
          <w:b/>
          <w:i/>
          <w:sz w:val="22"/>
          <w:szCs w:val="22"/>
        </w:rPr>
      </w:pPr>
      <w:r>
        <w:rPr>
          <w:rFonts w:eastAsia="Verdana"/>
          <w:b/>
          <w:i/>
          <w:sz w:val="22"/>
          <w:szCs w:val="22"/>
        </w:rPr>
        <w:t>Project #3</w:t>
      </w:r>
    </w:p>
    <w:p w:rsidR="00682CA5" w:rsidRPr="00CC1D3D" w:rsidP="002A3537">
      <w:pPr>
        <w:jc w:val="both"/>
        <w:rPr>
          <w:color w:val="000000"/>
          <w:sz w:val="22"/>
          <w:szCs w:val="22"/>
        </w:rPr>
      </w:pPr>
    </w:p>
    <w:tbl>
      <w:tblPr>
        <w:tblW w:w="9090" w:type="dxa"/>
        <w:tblLook w:val="04A0"/>
      </w:tblPr>
      <w:tblGrid>
        <w:gridCol w:w="1350"/>
        <w:gridCol w:w="278"/>
        <w:gridCol w:w="7462"/>
      </w:tblGrid>
      <w:tr w:rsidTr="0099751A">
        <w:tblPrEx>
          <w:tblW w:w="9090" w:type="dxa"/>
          <w:tblLook w:val="04A0"/>
        </w:tblPrEx>
        <w:trPr>
          <w:trHeight w:val="287"/>
        </w:trPr>
        <w:tc>
          <w:tcPr>
            <w:tcW w:w="1350" w:type="dxa"/>
            <w:shd w:val="clear" w:color="auto" w:fill="auto"/>
          </w:tcPr>
          <w:p w:rsidR="002A3537" w:rsidRPr="0099751A" w:rsidP="0099751A">
            <w:pPr>
              <w:jc w:val="both"/>
              <w:rPr>
                <w:rFonts w:eastAsia="Verdana"/>
                <w:sz w:val="22"/>
                <w:szCs w:val="22"/>
              </w:rPr>
            </w:pPr>
            <w:r w:rsidRPr="0099751A">
              <w:rPr>
                <w:rFonts w:eastAsia="Verdana"/>
                <w:b/>
                <w:sz w:val="22"/>
                <w:szCs w:val="22"/>
              </w:rPr>
              <w:t>Name</w:t>
            </w:r>
          </w:p>
        </w:tc>
        <w:tc>
          <w:tcPr>
            <w:tcW w:w="278" w:type="dxa"/>
            <w:shd w:val="clear" w:color="auto" w:fill="auto"/>
          </w:tcPr>
          <w:p w:rsidR="002A3537" w:rsidRPr="0099751A" w:rsidP="0099751A">
            <w:pPr>
              <w:jc w:val="both"/>
              <w:rPr>
                <w:rFonts w:eastAsia="Verdana"/>
                <w:sz w:val="22"/>
                <w:szCs w:val="22"/>
              </w:rPr>
            </w:pPr>
            <w:r w:rsidRPr="0099751A">
              <w:rPr>
                <w:rFonts w:eastAsia="Verdana"/>
                <w:sz w:val="22"/>
                <w:szCs w:val="22"/>
              </w:rPr>
              <w:t>:</w:t>
            </w:r>
          </w:p>
        </w:tc>
        <w:tc>
          <w:tcPr>
            <w:tcW w:w="7462" w:type="dxa"/>
            <w:shd w:val="clear" w:color="auto" w:fill="auto"/>
          </w:tcPr>
          <w:p w:rsidR="002A3537" w:rsidRPr="0099751A" w:rsidP="0099751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99751A">
              <w:rPr>
                <w:b/>
                <w:sz w:val="22"/>
                <w:szCs w:val="22"/>
              </w:rPr>
              <w:t xml:space="preserve">Global Educational Institution Software </w:t>
            </w:r>
            <w:r w:rsidRPr="0099751A">
              <w:rPr>
                <w:b/>
                <w:sz w:val="22"/>
                <w:szCs w:val="22"/>
              </w:rPr>
              <w:t>(GEIS)</w:t>
            </w:r>
            <w:r w:rsidR="0003316E">
              <w:rPr>
                <w:b/>
                <w:sz w:val="22"/>
                <w:szCs w:val="22"/>
              </w:rPr>
              <w:t xml:space="preserve"> (</w:t>
            </w:r>
            <w:r w:rsidR="0003316E">
              <w:rPr>
                <w:rStyle w:val="PageNumber"/>
              </w:rPr>
              <w:t>Product)</w:t>
            </w:r>
          </w:p>
        </w:tc>
      </w:tr>
      <w:tr w:rsidTr="0099751A">
        <w:tblPrEx>
          <w:tblW w:w="9090" w:type="dxa"/>
          <w:tblLook w:val="04A0"/>
        </w:tblPrEx>
        <w:trPr>
          <w:trHeight w:val="790"/>
        </w:trPr>
        <w:tc>
          <w:tcPr>
            <w:tcW w:w="1350" w:type="dxa"/>
            <w:shd w:val="clear" w:color="auto" w:fill="auto"/>
          </w:tcPr>
          <w:p w:rsidR="002A3537" w:rsidRPr="0099751A" w:rsidP="0099751A">
            <w:pPr>
              <w:jc w:val="both"/>
              <w:rPr>
                <w:rFonts w:eastAsia="Verdana"/>
                <w:b/>
                <w:sz w:val="22"/>
                <w:szCs w:val="22"/>
              </w:rPr>
            </w:pPr>
            <w:r w:rsidRPr="0099751A">
              <w:rPr>
                <w:rFonts w:eastAsia="Verdana"/>
                <w:b/>
                <w:sz w:val="22"/>
                <w:szCs w:val="22"/>
              </w:rPr>
              <w:t>Description</w:t>
            </w:r>
          </w:p>
        </w:tc>
        <w:tc>
          <w:tcPr>
            <w:tcW w:w="278" w:type="dxa"/>
            <w:shd w:val="clear" w:color="auto" w:fill="auto"/>
          </w:tcPr>
          <w:p w:rsidR="002A3537" w:rsidRPr="0099751A" w:rsidP="0099751A">
            <w:pPr>
              <w:jc w:val="both"/>
              <w:rPr>
                <w:rFonts w:eastAsia="Verdana"/>
                <w:sz w:val="22"/>
                <w:szCs w:val="22"/>
              </w:rPr>
            </w:pPr>
            <w:r w:rsidRPr="0099751A">
              <w:rPr>
                <w:rFonts w:eastAsia="Verdana"/>
                <w:sz w:val="22"/>
                <w:szCs w:val="22"/>
              </w:rPr>
              <w:t>:</w:t>
            </w:r>
          </w:p>
        </w:tc>
        <w:tc>
          <w:tcPr>
            <w:tcW w:w="7462" w:type="dxa"/>
            <w:shd w:val="clear" w:color="auto" w:fill="auto"/>
          </w:tcPr>
          <w:p w:rsidR="002A3537" w:rsidRPr="0099751A" w:rsidP="0099751A">
            <w:pPr>
              <w:jc w:val="both"/>
              <w:rPr>
                <w:rFonts w:eastAsia="Verdana"/>
                <w:sz w:val="22"/>
                <w:szCs w:val="22"/>
              </w:rPr>
            </w:pPr>
            <w:r w:rsidRPr="0099751A">
              <w:rPr>
                <w:sz w:val="22"/>
                <w:szCs w:val="22"/>
              </w:rPr>
              <w:t>GEIS is an educational e-Governance solution and product developed for Colleges and Educational Institutions. Major Modules in GEIS are Admission Management, Fees Management, Course Management, Exam Management and Library Management.</w:t>
            </w:r>
          </w:p>
        </w:tc>
      </w:tr>
    </w:tbl>
    <w:p w:rsidR="002A3537" w:rsidRPr="00CC1D3D" w:rsidP="002A3537">
      <w:pPr>
        <w:pStyle w:val="ListParagraph"/>
        <w:ind w:left="0"/>
        <w:jc w:val="both"/>
        <w:rPr>
          <w:sz w:val="22"/>
          <w:szCs w:val="22"/>
        </w:rPr>
      </w:pPr>
    </w:p>
    <w:p w:rsidR="002A3537" w:rsidRPr="00CC1D3D" w:rsidP="002A3537">
      <w:pPr>
        <w:jc w:val="both"/>
        <w:rPr>
          <w:rFonts w:eastAsia="Verdana"/>
          <w:sz w:val="22"/>
          <w:szCs w:val="22"/>
        </w:rPr>
      </w:pPr>
      <w:r w:rsidRPr="00CC1D3D">
        <w:rPr>
          <w:rFonts w:eastAsia="Verdana"/>
          <w:b/>
          <w:bCs/>
          <w:sz w:val="22"/>
          <w:szCs w:val="22"/>
        </w:rPr>
        <w:t xml:space="preserve">Roles &amp; Responsibilities </w:t>
      </w:r>
      <w:r w:rsidRPr="00CC1D3D">
        <w:rPr>
          <w:rFonts w:eastAsia="Verdana"/>
          <w:sz w:val="22"/>
          <w:szCs w:val="22"/>
        </w:rPr>
        <w:t xml:space="preserve"> </w:t>
      </w:r>
    </w:p>
    <w:p w:rsidR="002A3537" w:rsidRPr="00CC1D3D" w:rsidP="002A3537">
      <w:pPr>
        <w:jc w:val="both"/>
        <w:rPr>
          <w:rFonts w:eastAsia="Verdana"/>
          <w:sz w:val="22"/>
          <w:szCs w:val="22"/>
        </w:rPr>
      </w:pPr>
    </w:p>
    <w:p w:rsidR="002A3537" w:rsidRPr="00CC1D3D" w:rsidP="002A3537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CC1D3D">
        <w:rPr>
          <w:sz w:val="22"/>
          <w:szCs w:val="22"/>
        </w:rPr>
        <w:t>Involved in the development and table design of the Library Module, Staff Module, Student Module, Identity Card Generation and etc.,</w:t>
      </w:r>
    </w:p>
    <w:p w:rsidR="002A3537" w:rsidRPr="00CC1D3D" w:rsidP="002A3537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CC1D3D">
        <w:rPr>
          <w:sz w:val="22"/>
          <w:szCs w:val="22"/>
        </w:rPr>
        <w:t>Developing hibernate-das API for whole application.</w:t>
      </w:r>
    </w:p>
    <w:p w:rsidR="00682CA5" w:rsidP="00682CA5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CC1D3D">
        <w:rPr>
          <w:sz w:val="22"/>
          <w:szCs w:val="22"/>
        </w:rPr>
        <w:t>Involved in the bug fixing, as well as development of the client enhancement.</w:t>
      </w:r>
    </w:p>
    <w:p w:rsidR="008338C0" w:rsidP="00682CA5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Involved in deploying the applications in the client location</w:t>
      </w:r>
    </w:p>
    <w:p w:rsidR="006F7C01" w:rsidP="008B732A">
      <w:pPr>
        <w:jc w:val="both"/>
        <w:rPr>
          <w:rFonts w:eastAsia="Calibri"/>
          <w:b/>
          <w:bCs/>
          <w:smallCaps/>
          <w:sz w:val="22"/>
          <w:szCs w:val="22"/>
          <w:u w:val="single"/>
        </w:rPr>
      </w:pPr>
    </w:p>
    <w:p w:rsidR="00937501" w:rsidP="00937501">
      <w:pPr>
        <w:jc w:val="both"/>
        <w:rPr>
          <w:rFonts w:eastAsia="Calibri"/>
          <w:b/>
          <w:bCs/>
          <w:smallCaps/>
          <w:sz w:val="22"/>
          <w:szCs w:val="22"/>
          <w:u w:val="single"/>
        </w:rPr>
      </w:pPr>
      <w:r>
        <w:rPr>
          <w:rFonts w:eastAsia="Calibri"/>
          <w:b/>
          <w:bCs/>
          <w:smallCaps/>
          <w:sz w:val="22"/>
          <w:szCs w:val="22"/>
          <w:u w:val="single"/>
        </w:rPr>
        <w:t>Employment Details</w:t>
      </w:r>
    </w:p>
    <w:p w:rsidR="00937501" w:rsidP="00937501">
      <w:pPr>
        <w:jc w:val="both"/>
        <w:rPr>
          <w:rFonts w:eastAsia="Calibri"/>
          <w:b/>
          <w:bCs/>
          <w:smallCaps/>
          <w:sz w:val="22"/>
          <w:szCs w:val="22"/>
          <w:u w:val="single"/>
        </w:rPr>
      </w:pPr>
    </w:p>
    <w:p w:rsidR="00937501" w:rsidRPr="00937501" w:rsidP="00937501">
      <w:pPr>
        <w:jc w:val="both"/>
        <w:rPr>
          <w:rFonts w:eastAsia="Calibri"/>
          <w:b/>
          <w:bCs/>
          <w:smallCaps/>
          <w:sz w:val="22"/>
          <w:szCs w:val="22"/>
          <w:u w:val="single"/>
        </w:rPr>
      </w:pPr>
    </w:p>
    <w:tbl>
      <w:tblPr>
        <w:tblW w:w="9196" w:type="dxa"/>
        <w:tblInd w:w="8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446"/>
        <w:gridCol w:w="1434"/>
        <w:gridCol w:w="1530"/>
        <w:gridCol w:w="2786"/>
      </w:tblGrid>
      <w:tr w:rsidTr="00AE4F1D">
        <w:tblPrEx>
          <w:tblW w:w="9196" w:type="dxa"/>
          <w:tblInd w:w="80" w:type="dxa"/>
          <w:tbl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84"/>
        </w:trPr>
        <w:tc>
          <w:tcPr>
            <w:tcW w:w="3446" w:type="dxa"/>
            <w:shd w:val="clear" w:color="auto" w:fill="FFFFFF"/>
            <w:vAlign w:val="center"/>
          </w:tcPr>
          <w:p w:rsidR="00937501" w:rsidRPr="006F7C01" w:rsidP="00125CB3">
            <w:pPr>
              <w:suppressAutoHyphens w:val="0"/>
              <w:spacing w:before="100" w:beforeAutospacing="1" w:after="100" w:afterAutospacing="1" w:line="221" w:lineRule="atLeast"/>
              <w:rPr>
                <w:sz w:val="22"/>
                <w:szCs w:val="22"/>
              </w:rPr>
            </w:pPr>
            <w:r w:rsidRPr="006F7C01">
              <w:rPr>
                <w:sz w:val="22"/>
                <w:szCs w:val="22"/>
              </w:rPr>
              <w:t>Employer Name</w:t>
            </w:r>
          </w:p>
        </w:tc>
        <w:tc>
          <w:tcPr>
            <w:tcW w:w="14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501" w:rsidRPr="006F7C01" w:rsidP="00125CB3">
            <w:pPr>
              <w:suppressAutoHyphens w:val="0"/>
              <w:spacing w:before="100" w:beforeAutospacing="1" w:after="100" w:afterAutospacing="1" w:line="221" w:lineRule="atLeast"/>
              <w:rPr>
                <w:sz w:val="22"/>
                <w:szCs w:val="22"/>
              </w:rPr>
            </w:pPr>
            <w:r w:rsidRPr="006F7C01">
              <w:rPr>
                <w:sz w:val="22"/>
                <w:szCs w:val="22"/>
              </w:rPr>
              <w:t>From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501" w:rsidRPr="006F7C01" w:rsidP="00125CB3">
            <w:pPr>
              <w:suppressAutoHyphens w:val="0"/>
              <w:spacing w:before="100" w:beforeAutospacing="1" w:after="100" w:afterAutospacing="1" w:line="221" w:lineRule="atLeast"/>
              <w:rPr>
                <w:sz w:val="22"/>
                <w:szCs w:val="22"/>
              </w:rPr>
            </w:pPr>
            <w:r w:rsidRPr="006F7C01">
              <w:rPr>
                <w:sz w:val="22"/>
                <w:szCs w:val="22"/>
              </w:rPr>
              <w:t>To</w:t>
            </w:r>
          </w:p>
        </w:tc>
        <w:tc>
          <w:tcPr>
            <w:tcW w:w="2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501" w:rsidRPr="006F7C01" w:rsidP="00125CB3">
            <w:pPr>
              <w:suppressAutoHyphens w:val="0"/>
              <w:spacing w:before="100" w:beforeAutospacing="1" w:after="100" w:afterAutospacing="1" w:line="221" w:lineRule="atLeast"/>
              <w:rPr>
                <w:sz w:val="22"/>
                <w:szCs w:val="22"/>
              </w:rPr>
            </w:pPr>
            <w:r w:rsidRPr="006F7C01">
              <w:rPr>
                <w:sz w:val="22"/>
                <w:szCs w:val="22"/>
              </w:rPr>
              <w:t>Designation</w:t>
            </w:r>
          </w:p>
        </w:tc>
      </w:tr>
      <w:tr w:rsidTr="00AE4F1D">
        <w:tblPrEx>
          <w:tblW w:w="9196" w:type="dxa"/>
          <w:tblInd w:w="8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79"/>
        </w:trPr>
        <w:tc>
          <w:tcPr>
            <w:tcW w:w="3446" w:type="dxa"/>
            <w:shd w:val="clear" w:color="auto" w:fill="FFFFFF"/>
            <w:vAlign w:val="center"/>
          </w:tcPr>
          <w:p w:rsidR="004709D0" w:rsidP="004709D0">
            <w:pPr>
              <w:suppressAutoHyphens w:val="0"/>
              <w:spacing w:before="100" w:beforeAutospacing="1" w:after="100" w:afterAutospacing="1" w:line="221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6F7C01">
              <w:rPr>
                <w:sz w:val="22"/>
                <w:szCs w:val="22"/>
              </w:rPr>
              <w:t>HCL Technologies</w:t>
            </w:r>
          </w:p>
        </w:tc>
        <w:tc>
          <w:tcPr>
            <w:tcW w:w="14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9D0" w:rsidP="004709D0">
            <w:pPr>
              <w:suppressAutoHyphens w:val="0"/>
              <w:spacing w:before="100" w:beforeAutospacing="1" w:after="100" w:afterAutospacing="1" w:line="22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30-May-2018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9D0" w:rsidP="004709D0">
            <w:pPr>
              <w:suppressAutoHyphens w:val="0"/>
              <w:spacing w:before="100" w:beforeAutospacing="1" w:after="100" w:afterAutospacing="1" w:line="22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Till date</w:t>
            </w:r>
          </w:p>
        </w:tc>
        <w:tc>
          <w:tcPr>
            <w:tcW w:w="2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9D0" w:rsidP="004709D0">
            <w:pPr>
              <w:suppressAutoHyphens w:val="0"/>
              <w:spacing w:before="100" w:beforeAutospacing="1" w:after="100" w:afterAutospacing="1" w:line="221" w:lineRule="atLeast"/>
              <w:rPr>
                <w:sz w:val="22"/>
                <w:szCs w:val="22"/>
              </w:rPr>
            </w:pPr>
            <w:r w:rsidRPr="004709D0">
              <w:rPr>
                <w:sz w:val="22"/>
                <w:szCs w:val="22"/>
              </w:rPr>
              <w:t>Technical Lead</w:t>
            </w:r>
          </w:p>
        </w:tc>
      </w:tr>
      <w:tr w:rsidTr="00AE4F1D">
        <w:tblPrEx>
          <w:tblW w:w="9196" w:type="dxa"/>
          <w:tblInd w:w="8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79"/>
        </w:trPr>
        <w:tc>
          <w:tcPr>
            <w:tcW w:w="3446" w:type="dxa"/>
            <w:shd w:val="clear" w:color="auto" w:fill="FFFFFF"/>
            <w:vAlign w:val="center"/>
          </w:tcPr>
          <w:p w:rsidR="004709D0" w:rsidRPr="006F7C01" w:rsidP="004709D0">
            <w:pPr>
              <w:suppressAutoHyphens w:val="0"/>
              <w:spacing w:before="100" w:beforeAutospacing="1" w:after="100" w:afterAutospacing="1" w:line="221" w:lineRule="atLeast"/>
              <w:rPr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DXC T</w:t>
            </w:r>
            <w:r w:rsidRPr="003B45CC">
              <w:rPr>
                <w:rFonts w:ascii="Arial" w:hAnsi="Arial" w:cs="Arial"/>
                <w:bCs/>
                <w:sz w:val="20"/>
                <w:szCs w:val="20"/>
              </w:rPr>
              <w:t>echnology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(CSC India)</w:t>
            </w:r>
          </w:p>
        </w:tc>
        <w:tc>
          <w:tcPr>
            <w:tcW w:w="14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9D0" w:rsidRPr="006F7C01" w:rsidP="004709D0">
            <w:pPr>
              <w:suppressAutoHyphens w:val="0"/>
              <w:spacing w:before="100" w:beforeAutospacing="1" w:after="100" w:afterAutospacing="1" w:line="22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28-Mar-2016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9D0" w:rsidRPr="006F7C01" w:rsidP="004709D0">
            <w:pPr>
              <w:suppressAutoHyphens w:val="0"/>
              <w:spacing w:before="100" w:beforeAutospacing="1" w:after="100" w:afterAutospacing="1" w:line="22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27-Apr-2018</w:t>
            </w:r>
          </w:p>
        </w:tc>
        <w:tc>
          <w:tcPr>
            <w:tcW w:w="2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9D0" w:rsidRPr="006F7C01" w:rsidP="004709D0">
            <w:pPr>
              <w:suppressAutoHyphens w:val="0"/>
              <w:spacing w:before="100" w:beforeAutospacing="1" w:after="100" w:afterAutospacing="1" w:line="22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90667C">
              <w:rPr>
                <w:sz w:val="22"/>
                <w:szCs w:val="22"/>
              </w:rPr>
              <w:t xml:space="preserve">rofessional 1 </w:t>
            </w:r>
            <w:r>
              <w:rPr>
                <w:sz w:val="22"/>
                <w:szCs w:val="22"/>
              </w:rPr>
              <w:t>Application D</w:t>
            </w:r>
            <w:r w:rsidRPr="0090667C">
              <w:rPr>
                <w:sz w:val="22"/>
                <w:szCs w:val="22"/>
              </w:rPr>
              <w:t>elivery</w:t>
            </w:r>
          </w:p>
        </w:tc>
      </w:tr>
      <w:tr w:rsidTr="00AE4F1D">
        <w:tblPrEx>
          <w:tblW w:w="9196" w:type="dxa"/>
          <w:tblInd w:w="8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79"/>
        </w:trPr>
        <w:tc>
          <w:tcPr>
            <w:tcW w:w="3446" w:type="dxa"/>
            <w:shd w:val="clear" w:color="auto" w:fill="FFFFFF"/>
            <w:vAlign w:val="center"/>
          </w:tcPr>
          <w:p w:rsidR="004709D0" w:rsidRPr="006F7C01" w:rsidP="004709D0">
            <w:pPr>
              <w:suppressAutoHyphens w:val="0"/>
              <w:spacing w:before="100" w:beforeAutospacing="1" w:after="100" w:afterAutospacing="1" w:line="221" w:lineRule="atLeast"/>
              <w:rPr>
                <w:sz w:val="22"/>
                <w:szCs w:val="22"/>
              </w:rPr>
            </w:pPr>
            <w:r w:rsidRPr="006F7C01">
              <w:rPr>
                <w:sz w:val="22"/>
                <w:szCs w:val="22"/>
              </w:rPr>
              <w:t>HCL Technologies</w:t>
            </w:r>
          </w:p>
        </w:tc>
        <w:tc>
          <w:tcPr>
            <w:tcW w:w="14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9D0" w:rsidRPr="006F7C01" w:rsidP="004709D0">
            <w:pPr>
              <w:suppressAutoHyphens w:val="0"/>
              <w:spacing w:before="100" w:beforeAutospacing="1" w:after="100" w:afterAutospacing="1" w:line="221" w:lineRule="atLeast"/>
              <w:rPr>
                <w:sz w:val="22"/>
                <w:szCs w:val="22"/>
              </w:rPr>
            </w:pPr>
            <w:r w:rsidRPr="006F7C01">
              <w:rPr>
                <w:sz w:val="22"/>
                <w:szCs w:val="22"/>
              </w:rPr>
              <w:t>16-Jan-2014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9D0" w:rsidRPr="006F7C01" w:rsidP="004709D0">
            <w:pPr>
              <w:suppressAutoHyphens w:val="0"/>
              <w:spacing w:before="100" w:beforeAutospacing="1" w:after="100" w:afterAutospacing="1" w:line="22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11-Mar-2016</w:t>
            </w:r>
          </w:p>
        </w:tc>
        <w:tc>
          <w:tcPr>
            <w:tcW w:w="2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9D0" w:rsidRPr="006F7C01" w:rsidP="004709D0">
            <w:pPr>
              <w:suppressAutoHyphens w:val="0"/>
              <w:spacing w:before="100" w:beforeAutospacing="1" w:after="100" w:afterAutospacing="1" w:line="221" w:lineRule="atLeast"/>
              <w:rPr>
                <w:sz w:val="22"/>
                <w:szCs w:val="22"/>
              </w:rPr>
            </w:pPr>
            <w:r w:rsidRPr="006F7C01">
              <w:rPr>
                <w:sz w:val="22"/>
                <w:szCs w:val="22"/>
              </w:rPr>
              <w:t>Member Technical Staff</w:t>
            </w:r>
          </w:p>
        </w:tc>
      </w:tr>
      <w:tr w:rsidTr="00AE4F1D">
        <w:tblPrEx>
          <w:tblW w:w="9196" w:type="dxa"/>
          <w:tblInd w:w="8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90"/>
        </w:trPr>
        <w:tc>
          <w:tcPr>
            <w:tcW w:w="3446" w:type="dxa"/>
            <w:shd w:val="clear" w:color="auto" w:fill="FFFFFF"/>
            <w:vAlign w:val="center"/>
          </w:tcPr>
          <w:p w:rsidR="004709D0" w:rsidRPr="006F7C01" w:rsidP="004709D0">
            <w:pPr>
              <w:suppressAutoHyphens w:val="0"/>
              <w:spacing w:before="100" w:beforeAutospacing="1" w:after="100" w:afterAutospacing="1" w:line="221" w:lineRule="atLeast"/>
              <w:rPr>
                <w:sz w:val="22"/>
                <w:szCs w:val="22"/>
              </w:rPr>
            </w:pPr>
            <w:r w:rsidRPr="006F7C01">
              <w:rPr>
                <w:sz w:val="22"/>
                <w:szCs w:val="22"/>
              </w:rPr>
              <w:t>VASA Info Tech Services Pvt. Ltd</w:t>
            </w:r>
          </w:p>
        </w:tc>
        <w:tc>
          <w:tcPr>
            <w:tcW w:w="14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9D0" w:rsidRPr="006F7C01" w:rsidP="004709D0">
            <w:pPr>
              <w:suppressAutoHyphens w:val="0"/>
              <w:spacing w:before="100" w:beforeAutospacing="1" w:after="100" w:afterAutospacing="1" w:line="221" w:lineRule="atLeast"/>
              <w:rPr>
                <w:sz w:val="22"/>
                <w:szCs w:val="22"/>
              </w:rPr>
            </w:pPr>
            <w:r w:rsidRPr="006F7C01">
              <w:rPr>
                <w:sz w:val="22"/>
                <w:szCs w:val="22"/>
              </w:rPr>
              <w:t>23-Apr-2012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9D0" w:rsidRPr="006F7C01" w:rsidP="004709D0">
            <w:pPr>
              <w:suppressAutoHyphens w:val="0"/>
              <w:spacing w:before="100" w:beforeAutospacing="1" w:after="100" w:afterAutospacing="1" w:line="221" w:lineRule="atLeast"/>
              <w:rPr>
                <w:sz w:val="22"/>
                <w:szCs w:val="22"/>
              </w:rPr>
            </w:pPr>
            <w:r w:rsidRPr="006F7C01">
              <w:rPr>
                <w:sz w:val="22"/>
                <w:szCs w:val="22"/>
              </w:rPr>
              <w:t>27-Nov-2013</w:t>
            </w:r>
          </w:p>
        </w:tc>
        <w:tc>
          <w:tcPr>
            <w:tcW w:w="2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9D0" w:rsidRPr="006F7C01" w:rsidP="004709D0">
            <w:pPr>
              <w:suppressAutoHyphens w:val="0"/>
              <w:spacing w:before="100" w:beforeAutospacing="1" w:after="100" w:afterAutospacing="1" w:line="221" w:lineRule="atLeast"/>
              <w:rPr>
                <w:sz w:val="22"/>
                <w:szCs w:val="22"/>
              </w:rPr>
            </w:pPr>
            <w:r w:rsidRPr="006F7C01">
              <w:rPr>
                <w:sz w:val="22"/>
                <w:szCs w:val="22"/>
              </w:rPr>
              <w:t>Software Engineer</w:t>
            </w:r>
          </w:p>
        </w:tc>
      </w:tr>
    </w:tbl>
    <w:p w:rsidR="00937501" w:rsidP="00937501">
      <w:pPr>
        <w:jc w:val="both"/>
        <w:rPr>
          <w:rFonts w:eastAsia="Calibri"/>
          <w:b/>
          <w:bCs/>
          <w:smallCaps/>
          <w:sz w:val="22"/>
          <w:szCs w:val="22"/>
          <w:u w:val="single"/>
        </w:rPr>
      </w:pPr>
    </w:p>
    <w:p w:rsidR="00937501" w:rsidP="006F7C01">
      <w:pPr>
        <w:shd w:val="clear" w:color="auto" w:fill="FFFFFF"/>
        <w:suppressAutoHyphens w:val="0"/>
        <w:spacing w:before="100" w:beforeAutospacing="1" w:after="100" w:afterAutospacing="1"/>
        <w:rPr>
          <w:rFonts w:ascii="Calibri" w:hAnsi="Calibri" w:cs="Arial"/>
          <w:b/>
          <w:bCs/>
          <w:color w:val="222222"/>
          <w:sz w:val="22"/>
          <w:szCs w:val="22"/>
          <w:u w:val="single"/>
          <w:lang w:eastAsia="en-US"/>
        </w:rPr>
      </w:pPr>
    </w:p>
    <w:p w:rsidR="00DD32AC" w:rsidP="00F1342C">
      <w:pPr>
        <w:shd w:val="clear" w:color="auto" w:fill="FFFFFF"/>
        <w:suppressAutoHyphens w:val="0"/>
        <w:spacing w:before="100" w:beforeAutospacing="1" w:after="100" w:afterAutospacing="1"/>
        <w:rPr>
          <w:rFonts w:eastAsia="Calibri"/>
          <w:b/>
          <w:bCs/>
          <w:smallCaps/>
          <w:sz w:val="22"/>
          <w:szCs w:val="22"/>
          <w:u w:val="single"/>
        </w:rPr>
      </w:pPr>
      <w:r w:rsidRPr="00937501">
        <w:rPr>
          <w:rFonts w:eastAsia="Calibri"/>
          <w:b/>
          <w:bCs/>
          <w:smallCaps/>
          <w:sz w:val="22"/>
          <w:szCs w:val="22"/>
          <w:u w:val="single"/>
        </w:rPr>
        <w:t>Edu</w:t>
      </w:r>
      <w:r w:rsidR="00937501">
        <w:rPr>
          <w:rFonts w:eastAsia="Calibri"/>
          <w:b/>
          <w:bCs/>
          <w:smallCaps/>
          <w:sz w:val="22"/>
          <w:szCs w:val="22"/>
          <w:u w:val="single"/>
        </w:rPr>
        <w:t>cational Qualification Details</w:t>
      </w:r>
    </w:p>
    <w:p w:rsidR="00F1342C" w:rsidRPr="00CC1D3D" w:rsidP="00F1342C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bCs/>
          <w:sz w:val="22"/>
          <w:szCs w:val="22"/>
        </w:rPr>
      </w:pPr>
      <w:r w:rsidRPr="00CC1D3D">
        <w:rPr>
          <w:b/>
          <w:bCs/>
          <w:sz w:val="22"/>
          <w:szCs w:val="22"/>
        </w:rPr>
        <w:t>Master of Computer Applications</w:t>
      </w:r>
      <w:r w:rsidRPr="00CC1D3D">
        <w:rPr>
          <w:sz w:val="22"/>
          <w:szCs w:val="22"/>
        </w:rPr>
        <w:t xml:space="preserve"> – </w:t>
      </w:r>
      <w:r w:rsidRPr="00CC1D3D">
        <w:rPr>
          <w:sz w:val="22"/>
          <w:szCs w:val="22"/>
        </w:rPr>
        <w:t>Hindusthan</w:t>
      </w:r>
      <w:r w:rsidRPr="00CC1D3D">
        <w:rPr>
          <w:sz w:val="22"/>
          <w:szCs w:val="22"/>
        </w:rPr>
        <w:t xml:space="preserve"> College of Engineering and Technology, </w:t>
      </w:r>
      <w:r w:rsidRPr="00CC1D3D">
        <w:rPr>
          <w:sz w:val="22"/>
          <w:szCs w:val="22"/>
        </w:rPr>
        <w:t>Affiliated</w:t>
      </w:r>
      <w:r w:rsidRPr="00CC1D3D">
        <w:rPr>
          <w:sz w:val="22"/>
          <w:szCs w:val="22"/>
        </w:rPr>
        <w:t xml:space="preserve"> to Anna University, Coimbatore, Passed with </w:t>
      </w:r>
      <w:r w:rsidRPr="009A648E">
        <w:rPr>
          <w:b/>
          <w:sz w:val="22"/>
          <w:szCs w:val="22"/>
        </w:rPr>
        <w:t>81.7%</w:t>
      </w:r>
      <w:r w:rsidRPr="00CC1D3D">
        <w:rPr>
          <w:sz w:val="22"/>
          <w:szCs w:val="22"/>
        </w:rPr>
        <w:t xml:space="preserve"> in June 2011.</w:t>
      </w:r>
    </w:p>
    <w:p w:rsidR="00F1342C" w:rsidRPr="00CC1D3D" w:rsidP="00F1342C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bCs/>
          <w:sz w:val="22"/>
          <w:szCs w:val="22"/>
        </w:rPr>
      </w:pPr>
      <w:r w:rsidRPr="00CC1D3D">
        <w:rPr>
          <w:b/>
          <w:bCs/>
          <w:sz w:val="22"/>
          <w:szCs w:val="22"/>
        </w:rPr>
        <w:t>Bachelor of Science (Mathematics</w:t>
      </w:r>
      <w:r w:rsidRPr="00CC1D3D">
        <w:rPr>
          <w:sz w:val="22"/>
          <w:szCs w:val="22"/>
        </w:rPr>
        <w:t xml:space="preserve">) – </w:t>
      </w:r>
      <w:r w:rsidRPr="00CC1D3D">
        <w:rPr>
          <w:sz w:val="22"/>
          <w:szCs w:val="22"/>
        </w:rPr>
        <w:t>Periyar</w:t>
      </w:r>
      <w:r w:rsidRPr="00CC1D3D">
        <w:rPr>
          <w:sz w:val="22"/>
          <w:szCs w:val="22"/>
        </w:rPr>
        <w:t xml:space="preserve"> Arts and Science College, Affiliated to </w:t>
      </w:r>
      <w:r w:rsidRPr="00CC1D3D">
        <w:rPr>
          <w:sz w:val="22"/>
          <w:szCs w:val="22"/>
        </w:rPr>
        <w:t>Thiruvalluvar</w:t>
      </w:r>
      <w:r w:rsidRPr="00CC1D3D">
        <w:rPr>
          <w:sz w:val="22"/>
          <w:szCs w:val="22"/>
        </w:rPr>
        <w:t xml:space="preserve"> University, Vellore, Passed w</w:t>
      </w:r>
      <w:r>
        <w:rPr>
          <w:sz w:val="22"/>
          <w:szCs w:val="22"/>
        </w:rPr>
        <w:t xml:space="preserve">ith </w:t>
      </w:r>
      <w:r w:rsidRPr="009A648E">
        <w:rPr>
          <w:b/>
          <w:sz w:val="22"/>
          <w:szCs w:val="22"/>
        </w:rPr>
        <w:t>65%</w:t>
      </w:r>
      <w:r w:rsidRPr="00CC1D3D">
        <w:rPr>
          <w:sz w:val="22"/>
          <w:szCs w:val="22"/>
        </w:rPr>
        <w:t xml:space="preserve"> in April 2008.</w:t>
      </w:r>
    </w:p>
    <w:p w:rsidR="00F1342C" w:rsidRPr="00CC1D3D" w:rsidP="00F1342C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bCs/>
          <w:sz w:val="22"/>
          <w:szCs w:val="22"/>
        </w:rPr>
      </w:pPr>
      <w:r w:rsidRPr="00CC1D3D">
        <w:rPr>
          <w:b/>
          <w:bCs/>
          <w:sz w:val="22"/>
          <w:szCs w:val="22"/>
        </w:rPr>
        <w:t>Higher Secondary Certificate</w:t>
      </w:r>
      <w:r w:rsidRPr="00CC1D3D">
        <w:rPr>
          <w:sz w:val="22"/>
          <w:szCs w:val="22"/>
        </w:rPr>
        <w:t xml:space="preserve"> – Government </w:t>
      </w:r>
      <w:bookmarkStart w:id="0" w:name="_GoBack"/>
      <w:bookmarkEnd w:id="0"/>
      <w:r w:rsidRPr="00CC1D3D">
        <w:rPr>
          <w:sz w:val="22"/>
          <w:szCs w:val="22"/>
        </w:rPr>
        <w:t xml:space="preserve">Boys Higher Secondary School, Affiliated to State Board of Secondary Education, Passed with </w:t>
      </w:r>
      <w:r w:rsidRPr="009A648E">
        <w:rPr>
          <w:b/>
          <w:sz w:val="22"/>
          <w:szCs w:val="22"/>
        </w:rPr>
        <w:t>67%</w:t>
      </w:r>
      <w:r w:rsidRPr="00CC1D3D">
        <w:rPr>
          <w:sz w:val="22"/>
          <w:szCs w:val="22"/>
        </w:rPr>
        <w:t xml:space="preserve"> in March 2005.</w:t>
      </w:r>
    </w:p>
    <w:p w:rsidR="00F1342C" w:rsidRPr="00F1342C" w:rsidP="00F1342C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bCs/>
          <w:sz w:val="22"/>
          <w:szCs w:val="22"/>
        </w:rPr>
      </w:pPr>
      <w:r w:rsidRPr="00CC1D3D">
        <w:rPr>
          <w:b/>
          <w:bCs/>
          <w:sz w:val="22"/>
          <w:szCs w:val="22"/>
        </w:rPr>
        <w:t>Secondary School Leaving Certificate</w:t>
      </w:r>
      <w:r w:rsidRPr="00CC1D3D">
        <w:rPr>
          <w:sz w:val="22"/>
          <w:szCs w:val="22"/>
        </w:rPr>
        <w:t xml:space="preserve"> - Government Boys Higher Secondary School, Affiliated to State Board of Secondary Education, Passed with </w:t>
      </w:r>
      <w:r w:rsidRPr="009A648E">
        <w:rPr>
          <w:b/>
          <w:sz w:val="22"/>
          <w:szCs w:val="22"/>
        </w:rPr>
        <w:t>70.8%</w:t>
      </w:r>
      <w:r w:rsidRPr="00CC1D3D">
        <w:rPr>
          <w:sz w:val="22"/>
          <w:szCs w:val="22"/>
        </w:rPr>
        <w:t xml:space="preserve"> in March 2003.</w:t>
      </w:r>
    </w:p>
    <w:p w:rsidR="00937501" w:rsidP="00F6417F">
      <w:pPr>
        <w:jc w:val="both"/>
        <w:rPr>
          <w:rFonts w:eastAsia="Calibri"/>
          <w:b/>
          <w:bCs/>
          <w:smallCaps/>
          <w:sz w:val="22"/>
          <w:szCs w:val="22"/>
          <w:u w:val="single"/>
        </w:rPr>
      </w:pPr>
    </w:p>
    <w:p w:rsidR="005C7D7C" w:rsidRPr="00183E26" w:rsidP="00F6417F">
      <w:pPr>
        <w:jc w:val="both"/>
        <w:rPr>
          <w:rFonts w:eastAsia="Calibri"/>
          <w:b/>
          <w:bCs/>
          <w:smallCaps/>
          <w:sz w:val="22"/>
          <w:szCs w:val="22"/>
          <w:u w:val="single"/>
        </w:rPr>
      </w:pPr>
      <w:r w:rsidRPr="00183E26">
        <w:rPr>
          <w:rFonts w:eastAsia="Calibri"/>
          <w:b/>
          <w:bCs/>
          <w:smallCaps/>
          <w:sz w:val="22"/>
          <w:szCs w:val="22"/>
          <w:u w:val="single"/>
        </w:rPr>
        <w:t>PERSONAL PROFILE</w:t>
      </w:r>
    </w:p>
    <w:p w:rsidR="005C7D7C" w:rsidRPr="00CC1D3D" w:rsidP="0066480A">
      <w:pPr>
        <w:ind w:left="720"/>
        <w:jc w:val="both"/>
        <w:rPr>
          <w:sz w:val="22"/>
          <w:szCs w:val="22"/>
        </w:rPr>
      </w:pPr>
    </w:p>
    <w:p w:rsidR="005C7D7C" w:rsidRPr="00CC1D3D" w:rsidP="002A3537">
      <w:pPr>
        <w:ind w:left="720"/>
        <w:jc w:val="both"/>
        <w:rPr>
          <w:b/>
          <w:bCs/>
          <w:sz w:val="22"/>
          <w:szCs w:val="22"/>
        </w:rPr>
      </w:pPr>
      <w:r w:rsidRPr="00CC1D3D">
        <w:rPr>
          <w:b/>
          <w:bCs/>
          <w:sz w:val="22"/>
          <w:szCs w:val="22"/>
        </w:rPr>
        <w:t>Date of Birth</w:t>
      </w:r>
      <w:r w:rsidRPr="00CC1D3D">
        <w:rPr>
          <w:sz w:val="22"/>
          <w:szCs w:val="22"/>
        </w:rPr>
        <w:tab/>
      </w:r>
      <w:r w:rsidRPr="00CC1D3D">
        <w:rPr>
          <w:b/>
          <w:bCs/>
          <w:sz w:val="22"/>
          <w:szCs w:val="22"/>
        </w:rPr>
        <w:t>:</w:t>
      </w:r>
      <w:r w:rsidR="00B934CA">
        <w:rPr>
          <w:sz w:val="22"/>
          <w:szCs w:val="22"/>
        </w:rPr>
        <w:t xml:space="preserve"> </w:t>
      </w:r>
      <w:r w:rsidR="00B934CA">
        <w:rPr>
          <w:sz w:val="22"/>
          <w:szCs w:val="22"/>
        </w:rPr>
        <w:tab/>
        <w:t>26-Jun</w:t>
      </w:r>
      <w:r w:rsidRPr="00CC1D3D">
        <w:rPr>
          <w:sz w:val="22"/>
          <w:szCs w:val="22"/>
        </w:rPr>
        <w:t>-1988</w:t>
      </w:r>
    </w:p>
    <w:p w:rsidR="005C7D7C" w:rsidRPr="00CC1D3D" w:rsidP="002A3537">
      <w:pPr>
        <w:ind w:firstLine="720"/>
        <w:jc w:val="both"/>
        <w:rPr>
          <w:b/>
          <w:sz w:val="22"/>
          <w:szCs w:val="22"/>
        </w:rPr>
      </w:pPr>
      <w:r w:rsidRPr="00CC1D3D">
        <w:rPr>
          <w:b/>
          <w:sz w:val="22"/>
          <w:szCs w:val="22"/>
        </w:rPr>
        <w:t>Marital Status</w:t>
      </w:r>
      <w:r w:rsidRPr="00CC1D3D">
        <w:rPr>
          <w:sz w:val="22"/>
          <w:szCs w:val="22"/>
        </w:rPr>
        <w:tab/>
      </w:r>
      <w:r w:rsidRPr="00CC1D3D">
        <w:rPr>
          <w:b/>
          <w:sz w:val="22"/>
          <w:szCs w:val="22"/>
        </w:rPr>
        <w:t>:</w:t>
      </w:r>
      <w:r w:rsidRPr="00CC1D3D">
        <w:rPr>
          <w:sz w:val="22"/>
          <w:szCs w:val="22"/>
        </w:rPr>
        <w:t xml:space="preserve"> </w:t>
      </w:r>
      <w:r w:rsidRPr="00CC1D3D">
        <w:rPr>
          <w:sz w:val="22"/>
          <w:szCs w:val="22"/>
        </w:rPr>
        <w:tab/>
        <w:t>Single</w:t>
      </w:r>
    </w:p>
    <w:p w:rsidR="005C7D7C" w:rsidRPr="00CC1D3D" w:rsidP="002A3537">
      <w:pPr>
        <w:ind w:firstLine="720"/>
        <w:jc w:val="both"/>
        <w:rPr>
          <w:b/>
          <w:sz w:val="22"/>
          <w:szCs w:val="22"/>
        </w:rPr>
      </w:pPr>
      <w:r w:rsidRPr="00CC1D3D">
        <w:rPr>
          <w:b/>
          <w:sz w:val="22"/>
          <w:szCs w:val="22"/>
        </w:rPr>
        <w:t>Nationality</w:t>
      </w:r>
      <w:r w:rsidRPr="00CC1D3D">
        <w:rPr>
          <w:sz w:val="22"/>
          <w:szCs w:val="22"/>
        </w:rPr>
        <w:tab/>
      </w:r>
      <w:r w:rsidRPr="00CC1D3D">
        <w:rPr>
          <w:b/>
          <w:sz w:val="22"/>
          <w:szCs w:val="22"/>
        </w:rPr>
        <w:t>:</w:t>
      </w:r>
      <w:r w:rsidRPr="00CC1D3D">
        <w:rPr>
          <w:sz w:val="22"/>
          <w:szCs w:val="22"/>
        </w:rPr>
        <w:t xml:space="preserve"> </w:t>
      </w:r>
      <w:r w:rsidRPr="00CC1D3D">
        <w:rPr>
          <w:sz w:val="22"/>
          <w:szCs w:val="22"/>
        </w:rPr>
        <w:tab/>
        <w:t>Indian</w:t>
      </w:r>
    </w:p>
    <w:p w:rsidR="005C7D7C" w:rsidRPr="00CC1D3D" w:rsidP="002A3537">
      <w:pPr>
        <w:ind w:firstLine="720"/>
        <w:jc w:val="both"/>
        <w:rPr>
          <w:sz w:val="22"/>
          <w:szCs w:val="22"/>
        </w:rPr>
      </w:pPr>
      <w:r w:rsidRPr="00CC1D3D">
        <w:rPr>
          <w:b/>
          <w:sz w:val="22"/>
          <w:szCs w:val="22"/>
        </w:rPr>
        <w:t>Language</w:t>
      </w:r>
      <w:r w:rsidRPr="00CC1D3D">
        <w:rPr>
          <w:sz w:val="22"/>
          <w:szCs w:val="22"/>
        </w:rPr>
        <w:tab/>
      </w:r>
      <w:r w:rsidRPr="00CC1D3D">
        <w:rPr>
          <w:b/>
          <w:sz w:val="22"/>
          <w:szCs w:val="22"/>
        </w:rPr>
        <w:t>:</w:t>
      </w:r>
      <w:r w:rsidRPr="00CC1D3D">
        <w:rPr>
          <w:sz w:val="22"/>
          <w:szCs w:val="22"/>
        </w:rPr>
        <w:t xml:space="preserve">  </w:t>
      </w:r>
      <w:r w:rsidRPr="00CC1D3D">
        <w:rPr>
          <w:sz w:val="22"/>
          <w:szCs w:val="22"/>
        </w:rPr>
        <w:tab/>
        <w:t>English, Tamil</w:t>
      </w:r>
    </w:p>
    <w:p w:rsidR="0066480A" w:rsidP="0066480A">
      <w:pPr>
        <w:spacing w:line="276" w:lineRule="auto"/>
        <w:jc w:val="both"/>
        <w:rPr>
          <w:sz w:val="22"/>
          <w:szCs w:val="22"/>
        </w:rPr>
      </w:pPr>
    </w:p>
    <w:p w:rsidR="00937501" w:rsidP="008B732A">
      <w:pPr>
        <w:spacing w:line="276" w:lineRule="auto"/>
        <w:jc w:val="both"/>
        <w:rPr>
          <w:b/>
          <w:sz w:val="22"/>
          <w:szCs w:val="22"/>
        </w:rPr>
      </w:pPr>
    </w:p>
    <w:p w:rsidR="00937501" w:rsidP="008B732A">
      <w:pPr>
        <w:spacing w:line="276" w:lineRule="auto"/>
        <w:jc w:val="both"/>
        <w:rPr>
          <w:b/>
          <w:sz w:val="22"/>
          <w:szCs w:val="22"/>
        </w:rPr>
      </w:pPr>
    </w:p>
    <w:p w:rsidR="00937501" w:rsidP="008B732A">
      <w:pPr>
        <w:spacing w:line="276" w:lineRule="auto"/>
        <w:jc w:val="both"/>
        <w:rPr>
          <w:b/>
          <w:sz w:val="22"/>
          <w:szCs w:val="22"/>
        </w:rPr>
      </w:pPr>
    </w:p>
    <w:p w:rsidR="00937501" w:rsidP="008B732A">
      <w:pPr>
        <w:spacing w:line="276" w:lineRule="auto"/>
        <w:jc w:val="both"/>
        <w:rPr>
          <w:b/>
          <w:sz w:val="22"/>
          <w:szCs w:val="22"/>
        </w:rPr>
      </w:pPr>
    </w:p>
    <w:p w:rsidR="00937501" w:rsidP="008B732A">
      <w:pPr>
        <w:spacing w:line="276" w:lineRule="auto"/>
        <w:jc w:val="both"/>
        <w:rPr>
          <w:b/>
          <w:sz w:val="22"/>
          <w:szCs w:val="22"/>
        </w:rPr>
      </w:pPr>
    </w:p>
    <w:p w:rsidR="00937501" w:rsidP="008B732A">
      <w:pPr>
        <w:spacing w:line="276" w:lineRule="auto"/>
        <w:jc w:val="both"/>
        <w:rPr>
          <w:b/>
          <w:sz w:val="22"/>
          <w:szCs w:val="22"/>
        </w:rPr>
      </w:pPr>
    </w:p>
    <w:p w:rsidR="00937501" w:rsidP="008B732A">
      <w:pPr>
        <w:spacing w:line="276" w:lineRule="auto"/>
        <w:jc w:val="both"/>
        <w:rPr>
          <w:b/>
          <w:sz w:val="22"/>
          <w:szCs w:val="22"/>
        </w:rPr>
      </w:pPr>
    </w:p>
    <w:p w:rsidR="00937501" w:rsidP="008B732A">
      <w:pPr>
        <w:spacing w:line="276" w:lineRule="auto"/>
        <w:jc w:val="both"/>
        <w:rPr>
          <w:b/>
          <w:sz w:val="22"/>
          <w:szCs w:val="22"/>
        </w:rPr>
      </w:pPr>
    </w:p>
    <w:p w:rsidR="00DE6B04" w:rsidRPr="003D46F0" w:rsidP="008B732A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Place: </w:t>
      </w:r>
      <w:r w:rsidR="008F7263">
        <w:rPr>
          <w:sz w:val="22"/>
          <w:szCs w:val="22"/>
        </w:rPr>
        <w:t>Chennai</w:t>
      </w:r>
      <w:r>
        <w:rPr>
          <w:sz w:val="22"/>
          <w:szCs w:val="22"/>
        </w:rPr>
        <w:tab/>
      </w:r>
      <w:r w:rsidRPr="00CC1D3D" w:rsidR="00B76A80">
        <w:rPr>
          <w:sz w:val="22"/>
          <w:szCs w:val="22"/>
        </w:rPr>
        <w:tab/>
      </w:r>
      <w:r w:rsidRPr="00CC1D3D" w:rsidR="00B76A80">
        <w:rPr>
          <w:sz w:val="22"/>
          <w:szCs w:val="22"/>
        </w:rPr>
        <w:tab/>
      </w:r>
      <w:r w:rsidRPr="00CC1D3D" w:rsidR="00B76A80">
        <w:rPr>
          <w:sz w:val="22"/>
          <w:szCs w:val="22"/>
        </w:rPr>
        <w:tab/>
      </w:r>
      <w:r w:rsidRPr="00CC1D3D" w:rsidR="00B76A80">
        <w:rPr>
          <w:sz w:val="22"/>
          <w:szCs w:val="22"/>
        </w:rPr>
        <w:tab/>
      </w:r>
      <w:r w:rsidRPr="00CC1D3D" w:rsidR="00B76A80">
        <w:rPr>
          <w:sz w:val="22"/>
          <w:szCs w:val="22"/>
        </w:rPr>
        <w:tab/>
      </w:r>
      <w:r w:rsidRPr="00CC1D3D" w:rsidR="00B76A80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CC1D3D" w:rsidR="004C6621">
        <w:rPr>
          <w:b/>
          <w:sz w:val="22"/>
          <w:szCs w:val="22"/>
        </w:rPr>
        <w:t>(GUNABALAN M)</w:t>
      </w:r>
      <w:r w:rsidRPr="00CC1D3D" w:rsidR="00DD32AC">
        <w:rPr>
          <w:b/>
          <w:sz w:val="22"/>
          <w:szCs w:val="22"/>
        </w:rPr>
        <w:t xml:space="preserve"> </w:t>
      </w:r>
      <w:r w:rsidRPr="00CC1D3D" w:rsidR="00DD32AC">
        <w:rPr>
          <w:b/>
          <w:sz w:val="22"/>
          <w:szCs w:val="22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106466">
      <w:pgSz w:w="11906" w:h="16838"/>
      <w:pgMar w:top="1440" w:right="1440" w:bottom="1440" w:left="1440" w:header="720" w:footer="720" w:gutter="0"/>
      <w:cols w:space="72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-720"/>
        </w:tabs>
        <w:ind w:left="0" w:firstLine="360"/>
      </w:pPr>
      <w:rPr>
        <w:rFonts w:ascii="Symbol" w:hAnsi="Symbol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720" w:firstLine="1080"/>
      </w:pPr>
      <w:rPr>
        <w:rFonts w:ascii="Arial" w:hAnsi="Arial" w:cs="Arial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-720"/>
        </w:tabs>
        <w:ind w:left="1440" w:firstLine="1800"/>
      </w:pPr>
      <w:rPr>
        <w:rFonts w:ascii="Arial" w:hAnsi="Arial" w:cs="Arial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-720"/>
        </w:tabs>
        <w:ind w:left="2160" w:firstLine="2520"/>
      </w:pPr>
      <w:rPr>
        <w:rFonts w:ascii="Arial" w:hAnsi="Arial" w:cs="Arial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2880" w:firstLine="3240"/>
      </w:pPr>
      <w:rPr>
        <w:rFonts w:ascii="Arial" w:hAnsi="Arial" w:cs="Arial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-720"/>
        </w:tabs>
        <w:ind w:left="3600" w:firstLine="3960"/>
      </w:pPr>
      <w:rPr>
        <w:rFonts w:ascii="Arial" w:hAnsi="Arial" w:cs="Arial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-720"/>
        </w:tabs>
        <w:ind w:left="4320" w:firstLine="4680"/>
      </w:pPr>
      <w:rPr>
        <w:rFonts w:ascii="Arial" w:hAnsi="Arial" w:cs="Arial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040" w:firstLine="5400"/>
      </w:pPr>
      <w:rPr>
        <w:rFonts w:ascii="Arial" w:hAnsi="Arial" w:cs="Arial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-720"/>
        </w:tabs>
        <w:ind w:left="5760" w:firstLine="6120"/>
      </w:pPr>
      <w:rPr>
        <w:rFonts w:ascii="Arial" w:hAnsi="Arial" w:cs="Arial"/>
        <w:position w:val="0"/>
        <w:sz w:val="24"/>
        <w:vertAlign w:val="baseline"/>
      </w:rPr>
    </w:lvl>
  </w:abstractNum>
  <w:abstractNum w:abstractNumId="4">
    <w:nsid w:val="0EA03B19"/>
    <w:multiLevelType w:val="hybridMultilevel"/>
    <w:tmpl w:val="F63AA1C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239E0"/>
    <w:multiLevelType w:val="multilevel"/>
    <w:tmpl w:val="2CBA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E047DB"/>
    <w:multiLevelType w:val="hybridMultilevel"/>
    <w:tmpl w:val="3C061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07900"/>
    <w:multiLevelType w:val="multilevel"/>
    <w:tmpl w:val="90EC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645616"/>
    <w:multiLevelType w:val="hybridMultilevel"/>
    <w:tmpl w:val="C53C06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D9388D"/>
    <w:multiLevelType w:val="hybridMultilevel"/>
    <w:tmpl w:val="EA96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1"/>
      </w:num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"/>
      </w:num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BodyText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rFonts w:eastAsia="Arial" w:cs="Arial"/>
      <w:position w:val="0"/>
      <w:sz w:val="24"/>
      <w:vertAlign w:val="baseline"/>
    </w:rPr>
  </w:style>
  <w:style w:type="character" w:customStyle="1" w:styleId="ListLabel3">
    <w:name w:val="ListLabel 3"/>
    <w:rPr>
      <w:position w:val="0"/>
      <w:sz w:val="24"/>
      <w:vertAlign w:val="baseline"/>
    </w:rPr>
  </w:style>
  <w:style w:type="character" w:customStyle="1" w:styleId="ListLabel4">
    <w:name w:val="ListLabel 4"/>
    <w:rPr>
      <w:rFonts w:cs="Symbol"/>
      <w:caps/>
      <w:color w:val="333399"/>
      <w:sz w:val="18"/>
      <w:szCs w:val="18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Courier New"/>
    </w:rPr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Title">
    <w:name w:val="Title"/>
    <w:basedOn w:val="Normal"/>
    <w:next w:val="Subtitle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next w:val="BodyText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ListParagraph">
    <w:name w:val="List Paragraph"/>
    <w:basedOn w:val="Normal"/>
    <w:qFormat/>
    <w:pPr>
      <w:ind w:left="720"/>
    </w:pPr>
  </w:style>
  <w:style w:type="table" w:styleId="TableGrid">
    <w:name w:val="Table Grid"/>
    <w:basedOn w:val="TableNormal"/>
    <w:uiPriority w:val="59"/>
    <w:rsid w:val="00106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B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6B04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6F7C01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DefaultParagraphFont"/>
    <w:rsid w:val="006F7C01"/>
  </w:style>
  <w:style w:type="paragraph" w:styleId="Footer">
    <w:name w:val="footer"/>
    <w:basedOn w:val="Normal"/>
    <w:link w:val="FooterChar"/>
    <w:uiPriority w:val="99"/>
    <w:semiHidden/>
    <w:unhideWhenUsed/>
    <w:rsid w:val="000331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316E"/>
    <w:rPr>
      <w:sz w:val="24"/>
      <w:szCs w:val="24"/>
      <w:lang w:val="en-US" w:eastAsia="ar-SA"/>
    </w:rPr>
  </w:style>
  <w:style w:type="character" w:styleId="PageNumber">
    <w:name w:val="page number"/>
    <w:basedOn w:val="DefaultParagraphFont"/>
    <w:uiPriority w:val="99"/>
    <w:semiHidden/>
    <w:unhideWhenUsed/>
    <w:rsid w:val="0003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908657c1acd4f169b4ea93950580e6fa134f530e18705c4458440321091b5b58160014011548595e1b4d58515c424154181c084b281e01030300194251540e55580f1b425c4c01090340281e0103130412475c5b014d584b50535a4f162e024b4340010d120213105b5c0c004d145c455715445a5c5d57421a081105431458090d074b100a12031753444f4a081e010303001043515a0f52421a00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9E683-CF62-514F-88EE-7268ABD3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sanlogan</dc:creator>
  <cp:lastModifiedBy>Gunabalan Manikkannan</cp:lastModifiedBy>
  <cp:revision>20</cp:revision>
  <cp:lastPrinted>2018-02-16T12:08:00Z</cp:lastPrinted>
  <dcterms:created xsi:type="dcterms:W3CDTF">2018-01-18T10:29:00Z</dcterms:created>
  <dcterms:modified xsi:type="dcterms:W3CDTF">2018-06-27T06:02:00Z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