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540A6" w:rsidP="00287FE3">
      <w:pPr>
        <w:widowControl w:val="0"/>
        <w:autoSpaceDE w:val="0"/>
        <w:autoSpaceDN w:val="0"/>
        <w:adjustRightInd w:val="0"/>
        <w:spacing w:before="75" w:after="0" w:line="240" w:lineRule="auto"/>
        <w:rPr>
          <w:rFonts w:ascii="Arial-Black" w:hAnsi="Arial-Black" w:cs="Arial-Black"/>
          <w:b/>
          <w:bCs/>
          <w:spacing w:val="-4"/>
          <w:kern w:val="1"/>
          <w:sz w:val="28"/>
          <w:szCs w:val="28"/>
        </w:rPr>
      </w:pPr>
      <w:r>
        <w:rPr>
          <w:rFonts w:ascii="Arial-Black" w:hAnsi="Arial-Black" w:cs="Arial-Black"/>
          <w:b/>
          <w:bCs/>
          <w:sz w:val="28"/>
          <w:szCs w:val="28"/>
        </w:rPr>
        <w:t>HARSHIT MOHAN PANDEY</w:t>
      </w:r>
    </w:p>
    <w:p w:rsidR="00F540A6" w:rsidP="00287FE3">
      <w:pPr>
        <w:widowControl w:val="0"/>
        <w:autoSpaceDE w:val="0"/>
        <w:autoSpaceDN w:val="0"/>
        <w:adjustRightInd w:val="0"/>
        <w:spacing w:before="75" w:after="0" w:line="240" w:lineRule="auto"/>
        <w:rPr>
          <w:rFonts w:ascii="Arial-Black" w:hAnsi="Arial-Black" w:cs="Arial-Black"/>
          <w:b/>
          <w:bCs/>
          <w:spacing w:val="-4"/>
          <w:kern w:val="1"/>
          <w:sz w:val="16"/>
          <w:szCs w:val="16"/>
        </w:rPr>
      </w:pPr>
    </w:p>
    <w:p w:rsidR="00F540A6" w:rsidP="00287FE3">
      <w:pPr>
        <w:widowControl w:val="0"/>
        <w:autoSpaceDE w:val="0"/>
        <w:autoSpaceDN w:val="0"/>
        <w:adjustRightInd w:val="0"/>
        <w:spacing w:after="64" w:line="240" w:lineRule="auto"/>
        <w:rPr>
          <w:rFonts w:ascii="Helvetica" w:hAnsi="Helvetica" w:cs="Helvetica"/>
          <w:b/>
          <w:bCs/>
          <w:color w:val="00000A"/>
          <w:kern w:val="1"/>
        </w:rPr>
      </w:pPr>
      <w:r>
        <w:rPr>
          <w:rFonts w:ascii="Helvetica" w:hAnsi="Helvetica" w:cs="Helvetica"/>
          <w:b/>
          <w:bCs/>
          <w:color w:val="00000A"/>
          <w:kern w:val="1"/>
        </w:rPr>
        <w:t>CONTACTS</w:t>
      </w:r>
    </w:p>
    <w:p w:rsidR="00F540A6" w:rsidP="00287FE3">
      <w:pPr>
        <w:widowControl w:val="0"/>
        <w:autoSpaceDE w:val="0"/>
        <w:autoSpaceDN w:val="0"/>
        <w:adjustRightInd w:val="0"/>
        <w:spacing w:before="56" w:after="0" w:line="240" w:lineRule="auto"/>
        <w:ind w:left="480"/>
        <w:rPr>
          <w:rFonts w:ascii="Helvetica" w:hAnsi="Helvetica" w:cs="Helvetica"/>
          <w:kern w:val="1"/>
        </w:rPr>
      </w:pPr>
      <w:r>
        <w:rPr>
          <w:rFonts w:ascii="Helvetica" w:hAnsi="Helvetica" w:cs="Helvetica"/>
          <w:kern w:val="1"/>
        </w:rPr>
        <w:t xml:space="preserve">Contact no: </w:t>
      </w:r>
      <w:r w:rsidR="009A1539">
        <w:rPr>
          <w:rFonts w:ascii="Helvetica" w:hAnsi="Helvetica" w:cs="Helvetica"/>
          <w:b/>
          <w:bCs/>
          <w:kern w:val="1"/>
        </w:rPr>
        <w:t>+91 9058341341</w:t>
      </w:r>
    </w:p>
    <w:p w:rsidR="00F540A6" w:rsidP="00287FE3">
      <w:pPr>
        <w:widowControl w:val="0"/>
        <w:autoSpaceDE w:val="0"/>
        <w:autoSpaceDN w:val="0"/>
        <w:adjustRightInd w:val="0"/>
        <w:spacing w:before="56" w:after="0" w:line="240" w:lineRule="auto"/>
        <w:ind w:left="480"/>
        <w:rPr>
          <w:rFonts w:ascii="Helvetica" w:hAnsi="Helvetica" w:cs="Helvetica"/>
          <w:kern w:val="1"/>
        </w:rPr>
      </w:pPr>
      <w:r>
        <w:rPr>
          <w:rFonts w:ascii="Helvetica" w:hAnsi="Helvetica" w:cs="Helvetica"/>
          <w:kern w:val="1"/>
        </w:rPr>
        <w:t xml:space="preserve">Email  : </w:t>
      </w:r>
      <w:r>
        <w:fldChar w:fldCharType="begin"/>
      </w:r>
      <w:r>
        <w:instrText xml:space="preserve"> HYPERLINK "mailto:harshitmohanpandey@gmail.com" </w:instrText>
      </w:r>
      <w:r>
        <w:fldChar w:fldCharType="separate"/>
      </w:r>
      <w:r w:rsidRPr="00E905D7" w:rsidR="009A1539">
        <w:rPr>
          <w:rStyle w:val="Hyperlink"/>
          <w:rFonts w:ascii="Helvetica" w:hAnsi="Helvetica" w:cs="Helvetica"/>
          <w:kern w:val="1"/>
          <w:u w:color="0000FF"/>
        </w:rPr>
        <w:t>harshitmohanpandey@gmail.com</w:t>
      </w:r>
      <w:r>
        <w:fldChar w:fldCharType="end"/>
      </w:r>
    </w:p>
    <w:p w:rsidR="00F540A6" w:rsidP="00287FE3">
      <w:pPr>
        <w:widowControl w:val="0"/>
        <w:autoSpaceDE w:val="0"/>
        <w:autoSpaceDN w:val="0"/>
        <w:adjustRightInd w:val="0"/>
        <w:spacing w:before="56" w:after="0" w:line="240" w:lineRule="auto"/>
        <w:ind w:left="480"/>
        <w:rPr>
          <w:rFonts w:ascii="Helvetica" w:hAnsi="Helvetica" w:cs="Helvetica"/>
          <w:kern w:val="1"/>
        </w:rPr>
      </w:pPr>
    </w:p>
    <w:p w:rsidR="00F540A6" w:rsidP="00287FE3">
      <w:pPr>
        <w:widowControl w:val="0"/>
        <w:autoSpaceDE w:val="0"/>
        <w:autoSpaceDN w:val="0"/>
        <w:adjustRightInd w:val="0"/>
        <w:spacing w:after="64" w:line="240" w:lineRule="auto"/>
        <w:rPr>
          <w:rFonts w:ascii="Helvetica" w:hAnsi="Helvetica" w:cs="Helvetica"/>
          <w:b/>
          <w:bCs/>
          <w:color w:val="00000A"/>
          <w:kern w:val="1"/>
        </w:rPr>
      </w:pPr>
      <w:r>
        <w:rPr>
          <w:rFonts w:ascii="Helvetica" w:hAnsi="Helvetica" w:cs="Helvetica"/>
          <w:b/>
          <w:bCs/>
          <w:color w:val="00000A"/>
          <w:kern w:val="1"/>
        </w:rPr>
        <w:t xml:space="preserve">PERSONAL PROFILE </w:t>
      </w:r>
    </w:p>
    <w:p w:rsidR="00B9677B" w:rsidRPr="00B9677B" w:rsidP="00287FE3">
      <w:pPr>
        <w:pStyle w:val="ListParagraph"/>
        <w:widowControl w:val="0"/>
        <w:tabs>
          <w:tab w:val="left" w:pos="861"/>
        </w:tabs>
        <w:autoSpaceDE w:val="0"/>
        <w:autoSpaceDN w:val="0"/>
        <w:adjustRightInd w:val="0"/>
        <w:spacing w:before="56" w:after="0" w:line="244" w:lineRule="atLeast"/>
        <w:ind w:left="580" w:right="141"/>
        <w:jc w:val="both"/>
        <w:rPr>
          <w:rFonts w:ascii="Helvetica" w:hAnsi="Helvetica" w:cs="Helvetica"/>
          <w:kern w:val="1"/>
          <w:sz w:val="20"/>
          <w:szCs w:val="20"/>
        </w:rPr>
      </w:pPr>
      <w:r w:rsidRPr="00B9677B">
        <w:rPr>
          <w:rFonts w:ascii="Helvetica" w:hAnsi="Helvetica" w:cs="Helvetica"/>
          <w:b/>
          <w:bCs/>
          <w:kern w:val="1"/>
        </w:rPr>
        <w:t xml:space="preserve">4.3 years </w:t>
      </w:r>
      <w:r w:rsidRPr="00B9677B">
        <w:rPr>
          <w:rFonts w:ascii="Helvetica" w:hAnsi="Helvetica" w:cs="Helvetica"/>
          <w:kern w:val="1"/>
        </w:rPr>
        <w:t xml:space="preserve">of experience </w:t>
      </w:r>
      <w:r w:rsidRPr="00B9677B">
        <w:rPr>
          <w:rFonts w:ascii="ArialMT" w:hAnsi="ArialMT" w:cs="ArialMT"/>
          <w:kern w:val="1"/>
          <w:sz w:val="20"/>
          <w:szCs w:val="20"/>
        </w:rPr>
        <w:t xml:space="preserve">in, </w:t>
      </w:r>
      <w:r w:rsidRPr="001E6E03">
        <w:rPr>
          <w:rFonts w:ascii="ArialMT" w:hAnsi="ArialMT" w:cs="ArialMT"/>
          <w:b/>
          <w:kern w:val="1"/>
          <w:sz w:val="20"/>
          <w:szCs w:val="20"/>
        </w:rPr>
        <w:t>Python</w:t>
      </w:r>
      <w:r w:rsidRPr="00B9677B">
        <w:rPr>
          <w:rFonts w:ascii="ArialMT" w:hAnsi="ArialMT" w:cs="ArialMT"/>
          <w:kern w:val="1"/>
          <w:sz w:val="20"/>
          <w:szCs w:val="20"/>
        </w:rPr>
        <w:t xml:space="preserve">, </w:t>
      </w:r>
      <w:r w:rsidRPr="001E6E03">
        <w:rPr>
          <w:rFonts w:ascii="ArialMT" w:hAnsi="ArialMT" w:cs="ArialMT"/>
          <w:b/>
          <w:kern w:val="1"/>
          <w:sz w:val="20"/>
          <w:szCs w:val="20"/>
        </w:rPr>
        <w:t>Machine learning</w:t>
      </w:r>
      <w:r w:rsidR="00287FE3">
        <w:rPr>
          <w:rFonts w:ascii="ArialMT" w:hAnsi="ArialMT" w:cs="ArialMT"/>
          <w:b/>
          <w:kern w:val="1"/>
          <w:sz w:val="20"/>
          <w:szCs w:val="20"/>
        </w:rPr>
        <w:t>, Deep Learning, NLP</w:t>
      </w:r>
      <w:r w:rsidR="00287FE3">
        <w:rPr>
          <w:rFonts w:ascii="ArialMT" w:hAnsi="ArialMT" w:cs="ArialMT"/>
          <w:kern w:val="1"/>
          <w:sz w:val="20"/>
          <w:szCs w:val="20"/>
        </w:rPr>
        <w:t xml:space="preserve"> </w:t>
      </w:r>
      <w:r w:rsidRPr="00B9677B" w:rsidR="00287FE3">
        <w:rPr>
          <w:rFonts w:ascii="ArialMT" w:hAnsi="ArialMT" w:cs="ArialMT"/>
          <w:kern w:val="1"/>
          <w:sz w:val="20"/>
          <w:szCs w:val="20"/>
        </w:rPr>
        <w:t>followed</w:t>
      </w:r>
      <w:r w:rsidRPr="00B9677B">
        <w:rPr>
          <w:rFonts w:ascii="ArialMT" w:hAnsi="ArialMT" w:cs="ArialMT"/>
          <w:kern w:val="1"/>
          <w:sz w:val="20"/>
          <w:szCs w:val="20"/>
        </w:rPr>
        <w:t xml:space="preserve"> by previous experience in Software Development and implementation .Net technologies (asp.net MVC). An effective communicator with excellent relationship building &amp; interpersonal skills</w:t>
      </w:r>
      <w:r w:rsidRPr="00B9677B">
        <w:rPr>
          <w:rFonts w:ascii="Helvetica" w:hAnsi="Helvetica" w:cs="Helvetica"/>
          <w:kern w:val="1"/>
        </w:rPr>
        <w:t>.</w:t>
      </w:r>
    </w:p>
    <w:p w:rsidR="00D258DD" w:rsidP="00287FE3">
      <w:pPr>
        <w:widowControl w:val="0"/>
        <w:autoSpaceDE w:val="0"/>
        <w:autoSpaceDN w:val="0"/>
        <w:adjustRightInd w:val="0"/>
        <w:spacing w:after="0" w:line="239" w:lineRule="atLeast"/>
        <w:ind w:left="580" w:right="20"/>
        <w:jc w:val="both"/>
        <w:rPr>
          <w:rFonts w:ascii="Helvetica" w:hAnsi="Helvetica" w:cs="Helvetica"/>
          <w:color w:val="00000A"/>
          <w:kern w:val="1"/>
        </w:rPr>
      </w:pPr>
    </w:p>
    <w:p w:rsidR="00F540A6" w:rsidP="00287FE3">
      <w:pPr>
        <w:widowControl w:val="0"/>
        <w:autoSpaceDE w:val="0"/>
        <w:autoSpaceDN w:val="0"/>
        <w:adjustRightInd w:val="0"/>
        <w:spacing w:after="0" w:line="239" w:lineRule="atLeast"/>
        <w:rPr>
          <w:rFonts w:ascii="Helvetica" w:hAnsi="Helvetica" w:cs="Helvetica"/>
          <w:b/>
          <w:bCs/>
          <w:color w:val="00000A"/>
          <w:kern w:val="1"/>
        </w:rPr>
      </w:pPr>
      <w:r>
        <w:rPr>
          <w:rFonts w:ascii="Helvetica" w:hAnsi="Helvetica" w:cs="Helvetica"/>
          <w:b/>
          <w:bCs/>
          <w:color w:val="00000A"/>
          <w:kern w:val="1"/>
        </w:rPr>
        <w:t>SKILLS</w:t>
      </w:r>
    </w:p>
    <w:p w:rsidR="00287FE3" w:rsidP="00287FE3">
      <w:pPr>
        <w:widowControl w:val="0"/>
        <w:autoSpaceDE w:val="0"/>
        <w:autoSpaceDN w:val="0"/>
        <w:adjustRightInd w:val="0"/>
        <w:spacing w:after="0" w:line="239" w:lineRule="atLeast"/>
        <w:rPr>
          <w:rFonts w:ascii="Helvetica" w:hAnsi="Helvetica" w:cs="Helvetica"/>
          <w:b/>
          <w:bCs/>
          <w:color w:val="00000A"/>
          <w:kern w:val="1"/>
        </w:rPr>
      </w:pPr>
    </w:p>
    <w:p w:rsidR="00287FE3" w:rsidP="00F93269">
      <w:pPr>
        <w:widowControl w:val="0"/>
        <w:autoSpaceDE w:val="0"/>
        <w:autoSpaceDN w:val="0"/>
        <w:adjustRightInd w:val="0"/>
        <w:spacing w:after="0" w:line="239" w:lineRule="atLeast"/>
        <w:ind w:firstLine="440"/>
        <w:rPr>
          <w:rFonts w:ascii="Helvetica" w:hAnsi="Helvetica" w:cs="Helvetica"/>
          <w:kern w:val="1"/>
        </w:rPr>
      </w:pPr>
      <w:r w:rsidRPr="00287FE3">
        <w:rPr>
          <w:rFonts w:ascii="Helvetica" w:hAnsi="Helvetica" w:cs="Helvetica"/>
          <w:b/>
          <w:bCs/>
          <w:color w:val="00000A"/>
          <w:kern w:val="1"/>
          <w:sz w:val="18"/>
          <w:szCs w:val="18"/>
        </w:rPr>
        <w:t>PROGRAMMING</w:t>
      </w:r>
      <w:r>
        <w:rPr>
          <w:rFonts w:ascii="Helvetica" w:hAnsi="Helvetica" w:cs="Helvetica"/>
          <w:bCs/>
          <w:color w:val="00000A"/>
          <w:kern w:val="1"/>
        </w:rPr>
        <w:t xml:space="preserve">- </w:t>
      </w:r>
      <w:r>
        <w:rPr>
          <w:rFonts w:ascii="Helvetica" w:hAnsi="Helvetica" w:cs="Helvetica"/>
          <w:kern w:val="1"/>
        </w:rPr>
        <w:t>Python</w:t>
      </w:r>
      <w:r>
        <w:rPr>
          <w:rFonts w:ascii="Helvetica" w:hAnsi="Helvetica" w:cs="Helvetica"/>
          <w:kern w:val="1"/>
        </w:rPr>
        <w:t xml:space="preserve">, c#, </w:t>
      </w:r>
      <w:r>
        <w:rPr>
          <w:rFonts w:ascii="Helvetica" w:hAnsi="Helvetica" w:cs="Helvetica"/>
          <w:kern w:val="1"/>
        </w:rPr>
        <w:t>JavaScript</w:t>
      </w:r>
    </w:p>
    <w:p w:rsidR="00B3379D" w:rsidP="00F93269">
      <w:pPr>
        <w:widowControl w:val="0"/>
        <w:autoSpaceDE w:val="0"/>
        <w:autoSpaceDN w:val="0"/>
        <w:adjustRightInd w:val="0"/>
        <w:spacing w:after="0" w:line="239" w:lineRule="atLeast"/>
        <w:ind w:left="440"/>
        <w:rPr>
          <w:rFonts w:ascii="Helvetica" w:hAnsi="Helvetica" w:cs="Helvetica"/>
          <w:kern w:val="1"/>
        </w:rPr>
      </w:pPr>
    </w:p>
    <w:p w:rsidR="00287FE3" w:rsidP="00F93269">
      <w:pPr>
        <w:widowControl w:val="0"/>
        <w:autoSpaceDE w:val="0"/>
        <w:autoSpaceDN w:val="0"/>
        <w:adjustRightInd w:val="0"/>
        <w:spacing w:after="0" w:line="239" w:lineRule="atLeast"/>
        <w:ind w:left="440"/>
        <w:rPr>
          <w:rFonts w:ascii="Helvetica" w:hAnsi="Helvetica" w:cs="Helvetica"/>
          <w:kern w:val="1"/>
        </w:rPr>
      </w:pPr>
      <w:r w:rsidRPr="00287FE3">
        <w:rPr>
          <w:rFonts w:ascii="Helvetica" w:hAnsi="Helvetica" w:cs="Helvetica"/>
          <w:b/>
          <w:kern w:val="1"/>
          <w:sz w:val="18"/>
          <w:szCs w:val="18"/>
        </w:rPr>
        <w:t xml:space="preserve">WEB </w:t>
      </w:r>
      <w:r w:rsidR="00B3379D">
        <w:rPr>
          <w:rFonts w:ascii="Helvetica" w:hAnsi="Helvetica" w:cs="Helvetica"/>
          <w:b/>
          <w:kern w:val="1"/>
          <w:sz w:val="18"/>
          <w:szCs w:val="18"/>
        </w:rPr>
        <w:t>TECHNOLOGIES</w:t>
      </w:r>
      <w:r>
        <w:rPr>
          <w:rFonts w:ascii="Helvetica" w:hAnsi="Helvetica" w:cs="Helvetica"/>
          <w:kern w:val="1"/>
        </w:rPr>
        <w:t>- Django, Flask, ASP.NET MVC</w:t>
      </w:r>
      <w:r w:rsidR="00B3379D">
        <w:rPr>
          <w:rFonts w:ascii="Helvetica" w:hAnsi="Helvetica" w:cs="Helvetica"/>
          <w:kern w:val="1"/>
        </w:rPr>
        <w:t xml:space="preserve">, </w:t>
      </w:r>
      <w:r w:rsidR="00B3379D">
        <w:rPr>
          <w:rFonts w:ascii="Helvetica" w:hAnsi="Helvetica" w:cs="Helvetica"/>
          <w:kern w:val="1"/>
        </w:rPr>
        <w:t>HTML, CSS, Bootstrap</w:t>
      </w:r>
    </w:p>
    <w:p w:rsidR="00287FE3" w:rsidP="00F93269">
      <w:pPr>
        <w:widowControl w:val="0"/>
        <w:autoSpaceDE w:val="0"/>
        <w:autoSpaceDN w:val="0"/>
        <w:adjustRightInd w:val="0"/>
        <w:spacing w:after="0" w:line="239" w:lineRule="atLeast"/>
        <w:ind w:left="440"/>
        <w:rPr>
          <w:rFonts w:ascii="Helvetica" w:hAnsi="Helvetica" w:cs="Helvetica"/>
          <w:kern w:val="1"/>
        </w:rPr>
      </w:pPr>
      <w:r>
        <w:rPr>
          <w:rFonts w:ascii="Helvetica" w:hAnsi="Helvetica" w:cs="Helvetica"/>
          <w:kern w:val="1"/>
        </w:rPr>
        <w:t xml:space="preserve"> </w:t>
      </w:r>
    </w:p>
    <w:p w:rsidR="00287FE3" w:rsidRPr="00287FE3" w:rsidP="00F93269">
      <w:pPr>
        <w:widowControl w:val="0"/>
        <w:autoSpaceDE w:val="0"/>
        <w:autoSpaceDN w:val="0"/>
        <w:adjustRightInd w:val="0"/>
        <w:spacing w:after="0" w:line="239" w:lineRule="atLeast"/>
        <w:ind w:left="440"/>
        <w:rPr>
          <w:rFonts w:ascii="Helvetica" w:hAnsi="Helvetica" w:cs="Helvetica"/>
          <w:bCs/>
          <w:color w:val="00000A"/>
          <w:kern w:val="1"/>
        </w:rPr>
      </w:pPr>
      <w:r w:rsidRPr="00287FE3">
        <w:rPr>
          <w:rFonts w:ascii="Helvetica" w:hAnsi="Helvetica" w:cs="Helvetica"/>
          <w:b/>
          <w:kern w:val="1"/>
          <w:sz w:val="18"/>
          <w:szCs w:val="18"/>
        </w:rPr>
        <w:t>MACHINE LEARNING</w:t>
      </w:r>
      <w:r>
        <w:rPr>
          <w:rFonts w:ascii="Helvetica" w:hAnsi="Helvetica" w:cs="Helvetica"/>
          <w:kern w:val="1"/>
        </w:rPr>
        <w:t xml:space="preserve">-, </w:t>
      </w:r>
      <w:r>
        <w:rPr>
          <w:rFonts w:ascii="Segoe UI" w:hAnsi="Segoe UI" w:cs="Segoe UI"/>
          <w:shd w:val="clear" w:color="auto" w:fill="FFFFFF"/>
        </w:rPr>
        <w:t xml:space="preserve">Linear regression, Logistic Regression, Decision </w:t>
      </w:r>
      <w:r>
        <w:rPr>
          <w:rFonts w:ascii="Segoe UI" w:hAnsi="Segoe UI" w:cs="Segoe UI"/>
          <w:shd w:val="clear" w:color="auto" w:fill="FFFFFF"/>
        </w:rPr>
        <w:t xml:space="preserve">Tree, Gradient Boosting, </w:t>
      </w:r>
      <w:r w:rsidR="00B3379D">
        <w:rPr>
          <w:rFonts w:ascii="Helvetica" w:hAnsi="Helvetica" w:cs="Helvetica"/>
          <w:kern w:val="1"/>
        </w:rPr>
        <w:t>SVM</w:t>
      </w:r>
      <w:r w:rsidR="00B3379D">
        <w:rPr>
          <w:rFonts w:ascii="Segoe UI" w:hAnsi="Segoe UI" w:cs="Segoe UI"/>
          <w:shd w:val="clear" w:color="auto" w:fill="FFFFFF"/>
        </w:rPr>
        <w:t xml:space="preserve">, </w:t>
      </w:r>
      <w:r w:rsidR="00B3379D">
        <w:rPr>
          <w:rFonts w:ascii="Segoe UI" w:hAnsi="Segoe UI" w:cs="Segoe UI"/>
          <w:shd w:val="clear" w:color="auto" w:fill="FFFFFF"/>
        </w:rPr>
        <w:t>Naive Bayes</w:t>
      </w:r>
      <w:r w:rsidR="00B3379D">
        <w:rPr>
          <w:rFonts w:ascii="Segoe UI" w:hAnsi="Segoe UI" w:cs="Segoe UI"/>
          <w:shd w:val="clear" w:color="auto" w:fill="FFFFFF"/>
        </w:rPr>
        <w:t xml:space="preserve">, </w:t>
      </w:r>
      <w:r w:rsidR="00B3379D">
        <w:rPr>
          <w:rFonts w:ascii="Segoe UI" w:hAnsi="Segoe UI" w:cs="Segoe UI"/>
          <w:shd w:val="clear" w:color="auto" w:fill="FFFFFF"/>
        </w:rPr>
        <w:t>ANN, RNN, CNN,</w:t>
      </w:r>
      <w:r w:rsidR="00B3379D">
        <w:rPr>
          <w:rFonts w:ascii="Segoe UI" w:hAnsi="Segoe UI" w:cs="Segoe UI"/>
          <w:shd w:val="clear" w:color="auto" w:fill="FFFFFF"/>
        </w:rPr>
        <w:t xml:space="preserve"> LSTM.</w:t>
      </w:r>
      <w:r>
        <w:rPr>
          <w:rFonts w:ascii="Segoe UI" w:hAnsi="Segoe UI" w:cs="Segoe UI"/>
          <w:shd w:val="clear" w:color="auto" w:fill="FFFFFF"/>
        </w:rPr>
        <w:t xml:space="preserve">                      </w:t>
      </w:r>
    </w:p>
    <w:p w:rsidR="00287FE3" w:rsidP="00F93269">
      <w:pPr>
        <w:widowControl w:val="0"/>
        <w:autoSpaceDE w:val="0"/>
        <w:autoSpaceDN w:val="0"/>
        <w:adjustRightInd w:val="0"/>
        <w:spacing w:after="0" w:line="239" w:lineRule="atLeast"/>
        <w:ind w:left="580"/>
        <w:rPr>
          <w:rFonts w:ascii="Helvetica" w:hAnsi="Helvetica" w:cs="Helvetica"/>
          <w:b/>
          <w:bCs/>
          <w:color w:val="00000A"/>
          <w:kern w:val="1"/>
        </w:rPr>
      </w:pPr>
    </w:p>
    <w:p w:rsidR="00B3379D" w:rsidP="00F93269">
      <w:pPr>
        <w:widowControl w:val="0"/>
        <w:autoSpaceDE w:val="0"/>
        <w:autoSpaceDN w:val="0"/>
        <w:adjustRightInd w:val="0"/>
        <w:spacing w:after="0" w:line="239" w:lineRule="atLeast"/>
        <w:ind w:firstLine="440"/>
        <w:rPr>
          <w:rFonts w:ascii="Helvetica" w:hAnsi="Helvetica" w:cs="Helvetica"/>
          <w:kern w:val="1"/>
        </w:rPr>
      </w:pPr>
      <w:r>
        <w:rPr>
          <w:rFonts w:ascii="Helvetica" w:hAnsi="Helvetica" w:cs="Helvetica"/>
          <w:b/>
          <w:bCs/>
          <w:color w:val="00000A"/>
          <w:kern w:val="1"/>
          <w:sz w:val="18"/>
          <w:szCs w:val="18"/>
        </w:rPr>
        <w:t xml:space="preserve">DATA BASE- </w:t>
      </w:r>
      <w:r>
        <w:rPr>
          <w:rFonts w:ascii="Helvetica" w:hAnsi="Helvetica" w:cs="Helvetica"/>
          <w:kern w:val="1"/>
        </w:rPr>
        <w:t>MySQL and Mongo-DB</w:t>
      </w:r>
    </w:p>
    <w:p w:rsidR="00B3379D" w:rsidP="00F93269">
      <w:pPr>
        <w:widowControl w:val="0"/>
        <w:autoSpaceDE w:val="0"/>
        <w:autoSpaceDN w:val="0"/>
        <w:adjustRightInd w:val="0"/>
        <w:spacing w:after="0" w:line="239" w:lineRule="atLeast"/>
        <w:ind w:left="580"/>
        <w:rPr>
          <w:rFonts w:ascii="Helvetica" w:hAnsi="Helvetica" w:cs="Helvetica"/>
          <w:kern w:val="1"/>
        </w:rPr>
      </w:pPr>
    </w:p>
    <w:p w:rsidR="00B3379D" w:rsidP="00F93269">
      <w:pPr>
        <w:widowControl w:val="0"/>
        <w:autoSpaceDE w:val="0"/>
        <w:autoSpaceDN w:val="0"/>
        <w:adjustRightInd w:val="0"/>
        <w:spacing w:after="0" w:line="239" w:lineRule="atLeast"/>
        <w:ind w:left="440"/>
        <w:rPr>
          <w:rFonts w:ascii="Helvetica" w:hAnsi="Helvetica" w:cs="Helvetica"/>
          <w:kern w:val="1"/>
        </w:rPr>
      </w:pPr>
      <w:r w:rsidRPr="00B3379D">
        <w:rPr>
          <w:rFonts w:ascii="Helvetica" w:hAnsi="Helvetica" w:cs="Helvetica"/>
          <w:b/>
          <w:kern w:val="1"/>
          <w:sz w:val="18"/>
          <w:szCs w:val="18"/>
        </w:rPr>
        <w:t>TOOLS &amp; EDITORS</w:t>
      </w:r>
      <w:r>
        <w:rPr>
          <w:rFonts w:ascii="Helvetica" w:hAnsi="Helvetica" w:cs="Helvetica"/>
          <w:kern w:val="1"/>
        </w:rPr>
        <w:t xml:space="preserve"> - Pycharm, Visual studio code, Visual studio 2015/2017, SQL server management studio, Spyder, Postman</w:t>
      </w:r>
    </w:p>
    <w:p w:rsidR="00B3379D" w:rsidP="00287FE3">
      <w:pPr>
        <w:widowControl w:val="0"/>
        <w:autoSpaceDE w:val="0"/>
        <w:autoSpaceDN w:val="0"/>
        <w:adjustRightInd w:val="0"/>
        <w:spacing w:after="0" w:line="239" w:lineRule="atLeast"/>
        <w:rPr>
          <w:rFonts w:ascii="Helvetica" w:hAnsi="Helvetica" w:cs="Helvetica"/>
          <w:kern w:val="1"/>
        </w:rPr>
      </w:pPr>
    </w:p>
    <w:p w:rsidR="00BD4B17" w:rsidP="00287FE3">
      <w:pPr>
        <w:widowControl w:val="0"/>
        <w:autoSpaceDE w:val="0"/>
        <w:autoSpaceDN w:val="0"/>
        <w:adjustRightInd w:val="0"/>
        <w:spacing w:after="61" w:line="240" w:lineRule="auto"/>
        <w:rPr>
          <w:rFonts w:ascii="Helvetica" w:hAnsi="Helvetica" w:cs="Helvetica"/>
          <w:kern w:val="1"/>
          <w:sz w:val="25"/>
          <w:szCs w:val="25"/>
        </w:rPr>
      </w:pPr>
    </w:p>
    <w:p w:rsidR="00F540A6" w:rsidP="00287FE3">
      <w:pPr>
        <w:widowControl w:val="0"/>
        <w:autoSpaceDE w:val="0"/>
        <w:autoSpaceDN w:val="0"/>
        <w:adjustRightInd w:val="0"/>
        <w:spacing w:after="61" w:line="240" w:lineRule="auto"/>
        <w:rPr>
          <w:rFonts w:ascii="Helvetica" w:hAnsi="Helvetica" w:cs="Helvetica"/>
          <w:b/>
          <w:bCs/>
          <w:color w:val="00000A"/>
          <w:kern w:val="1"/>
        </w:rPr>
      </w:pPr>
      <w:r>
        <w:rPr>
          <w:rFonts w:ascii="Helvetica" w:hAnsi="Helvetica" w:cs="Helvetica"/>
          <w:b/>
          <w:bCs/>
          <w:color w:val="00000A"/>
          <w:kern w:val="1"/>
        </w:rPr>
        <w:t>EXPERIENCE</w:t>
      </w:r>
    </w:p>
    <w:p w:rsidR="00DB1409" w:rsidP="00287FE3">
      <w:pPr>
        <w:widowControl w:val="0"/>
        <w:autoSpaceDE w:val="0"/>
        <w:autoSpaceDN w:val="0"/>
        <w:adjustRightInd w:val="0"/>
        <w:spacing w:after="61" w:line="240" w:lineRule="auto"/>
        <w:rPr>
          <w:rFonts w:ascii="Helvetica" w:hAnsi="Helvetica" w:cs="Helvetica"/>
          <w:b/>
          <w:bCs/>
          <w:color w:val="00000A"/>
          <w:kern w:val="1"/>
        </w:rPr>
      </w:pPr>
    </w:p>
    <w:p w:rsidR="00F540A6" w:rsidP="00287FE3">
      <w:pPr>
        <w:widowControl w:val="0"/>
        <w:autoSpaceDE w:val="0"/>
        <w:autoSpaceDN w:val="0"/>
        <w:adjustRightInd w:val="0"/>
        <w:spacing w:after="0" w:line="20" w:lineRule="atLeast"/>
        <w:rPr>
          <w:rFonts w:ascii="Arial-Black" w:hAnsi="Arial-Black" w:cs="Arial-Black"/>
          <w:b/>
          <w:bCs/>
          <w:kern w:val="1"/>
          <w:sz w:val="2"/>
          <w:szCs w:val="2"/>
        </w:rPr>
      </w:pPr>
    </w:p>
    <w:p w:rsidR="00F540A6" w:rsidP="009C54F9">
      <w:pPr>
        <w:widowControl w:val="0"/>
        <w:autoSpaceDE w:val="0"/>
        <w:autoSpaceDN w:val="0"/>
        <w:adjustRightInd w:val="0"/>
        <w:spacing w:before="9" w:after="0" w:line="240" w:lineRule="auto"/>
        <w:ind w:left="440"/>
        <w:rPr>
          <w:rFonts w:ascii="Times-Roman" w:hAnsi="Times-Roman" w:cs="Times-Roman"/>
          <w:b/>
          <w:bCs/>
          <w:color w:val="212121"/>
          <w:spacing w:val="-1"/>
          <w:kern w:val="1"/>
        </w:rPr>
      </w:pPr>
      <w:r>
        <w:rPr>
          <w:rFonts w:ascii="Times-Roman" w:hAnsi="Times-Roman" w:cs="Times-Roman"/>
          <w:b/>
          <w:bCs/>
          <w:color w:val="212121"/>
          <w:spacing w:val="-1"/>
          <w:kern w:val="1"/>
        </w:rPr>
        <w:t>WIPRO</w:t>
      </w:r>
      <w:r w:rsidR="00DB1409">
        <w:rPr>
          <w:rFonts w:ascii="Times-Roman" w:hAnsi="Times-Roman" w:cs="Times-Roman"/>
          <w:b/>
          <w:bCs/>
          <w:color w:val="212121"/>
          <w:spacing w:val="-1"/>
          <w:kern w:val="1"/>
        </w:rPr>
        <w:t xml:space="preserve"> Technologies | Bangalore India</w:t>
      </w:r>
    </w:p>
    <w:p w:rsidR="00F540A6" w:rsidP="009C54F9">
      <w:pPr>
        <w:widowControl w:val="0"/>
        <w:autoSpaceDE w:val="0"/>
        <w:autoSpaceDN w:val="0"/>
        <w:adjustRightInd w:val="0"/>
        <w:spacing w:before="9" w:after="0" w:line="240" w:lineRule="auto"/>
        <w:ind w:left="300" w:firstLine="140"/>
        <w:rPr>
          <w:rFonts w:ascii="Times-Roman" w:hAnsi="Times-Roman" w:cs="Times-Roman"/>
          <w:b/>
          <w:bCs/>
          <w:color w:val="212121"/>
          <w:spacing w:val="-1"/>
          <w:kern w:val="1"/>
        </w:rPr>
      </w:pPr>
      <w:r>
        <w:rPr>
          <w:rFonts w:ascii="Times-Roman" w:hAnsi="Times-Roman" w:cs="Times-Roman"/>
          <w:b/>
          <w:bCs/>
          <w:color w:val="212121"/>
          <w:spacing w:val="-1"/>
          <w:kern w:val="1"/>
        </w:rPr>
        <w:t>Senior Software Engineer</w:t>
      </w:r>
      <w:r>
        <w:rPr>
          <w:rFonts w:ascii="Times-Roman" w:hAnsi="Times-Roman" w:cs="Times-Roman"/>
          <w:b/>
          <w:bCs/>
          <w:color w:val="212121"/>
          <w:spacing w:val="-1"/>
          <w:kern w:val="1"/>
        </w:rPr>
        <w:t xml:space="preserve"> | Holmes AI Group</w:t>
      </w:r>
    </w:p>
    <w:p w:rsidR="003911A0" w:rsidP="009C54F9">
      <w:pPr>
        <w:widowControl w:val="0"/>
        <w:autoSpaceDE w:val="0"/>
        <w:autoSpaceDN w:val="0"/>
        <w:adjustRightInd w:val="0"/>
        <w:spacing w:before="9" w:after="0" w:line="240" w:lineRule="auto"/>
        <w:ind w:left="300" w:firstLine="140"/>
        <w:rPr>
          <w:rFonts w:ascii="Times-Roman" w:hAnsi="Times-Roman" w:cs="Times-Roman"/>
          <w:b/>
          <w:bCs/>
          <w:color w:val="212121"/>
          <w:spacing w:val="-1"/>
          <w:kern w:val="1"/>
        </w:rPr>
      </w:pPr>
    </w:p>
    <w:p w:rsidR="00F540A6" w:rsidP="009C54F9">
      <w:pPr>
        <w:widowControl w:val="0"/>
        <w:autoSpaceDE w:val="0"/>
        <w:autoSpaceDN w:val="0"/>
        <w:adjustRightInd w:val="0"/>
        <w:spacing w:before="9" w:after="0" w:line="240" w:lineRule="auto"/>
        <w:ind w:left="440"/>
        <w:rPr>
          <w:rFonts w:ascii="Times-Roman" w:hAnsi="Times-Roman" w:cs="Times-Roman"/>
          <w:b/>
          <w:bCs/>
          <w:color w:val="212121"/>
          <w:spacing w:val="-1"/>
          <w:kern w:val="1"/>
        </w:rPr>
      </w:pPr>
      <w:r>
        <w:rPr>
          <w:rFonts w:ascii="Times-Roman" w:hAnsi="Times-Roman" w:cs="Times-Roman"/>
          <w:b/>
          <w:bCs/>
          <w:color w:val="212121"/>
          <w:spacing w:val="-1"/>
          <w:kern w:val="1"/>
        </w:rPr>
        <w:t>Project</w:t>
      </w:r>
      <w:r w:rsidR="00DB1409">
        <w:rPr>
          <w:rFonts w:ascii="Times-Roman" w:hAnsi="Times-Roman" w:cs="Times-Roman"/>
          <w:b/>
          <w:bCs/>
          <w:color w:val="212121"/>
          <w:spacing w:val="-1"/>
          <w:kern w:val="1"/>
        </w:rPr>
        <w:t>: Holmes Impact Analysis BOT</w:t>
      </w:r>
      <w:r w:rsidR="009C54F9">
        <w:rPr>
          <w:rFonts w:ascii="Times-Roman" w:hAnsi="Times-Roman" w:cs="Times-Roman"/>
          <w:b/>
          <w:bCs/>
          <w:color w:val="212121"/>
          <w:spacing w:val="-1"/>
          <w:kern w:val="1"/>
        </w:rPr>
        <w:tab/>
      </w:r>
      <w:r w:rsidR="009C54F9">
        <w:rPr>
          <w:rFonts w:ascii="Times-Roman" w:hAnsi="Times-Roman" w:cs="Times-Roman"/>
          <w:b/>
          <w:bCs/>
          <w:color w:val="212121"/>
          <w:spacing w:val="-1"/>
          <w:kern w:val="1"/>
        </w:rPr>
        <w:tab/>
      </w:r>
      <w:r w:rsidR="009C54F9">
        <w:rPr>
          <w:rFonts w:ascii="Times-Roman" w:hAnsi="Times-Roman" w:cs="Times-Roman"/>
          <w:b/>
          <w:bCs/>
          <w:color w:val="212121"/>
          <w:spacing w:val="-1"/>
          <w:kern w:val="1"/>
        </w:rPr>
        <w:tab/>
      </w:r>
      <w:r w:rsidR="009C54F9">
        <w:rPr>
          <w:rFonts w:ascii="Times-Roman" w:hAnsi="Times-Roman" w:cs="Times-Roman"/>
          <w:b/>
          <w:bCs/>
          <w:color w:val="212121"/>
          <w:spacing w:val="-1"/>
          <w:kern w:val="1"/>
        </w:rPr>
        <w:tab/>
      </w:r>
      <w:r w:rsidR="009C54F9">
        <w:rPr>
          <w:rFonts w:ascii="Times-Roman" w:hAnsi="Times-Roman" w:cs="Times-Roman"/>
          <w:b/>
          <w:bCs/>
          <w:color w:val="212121"/>
          <w:spacing w:val="-1"/>
          <w:kern w:val="1"/>
        </w:rPr>
        <w:tab/>
      </w:r>
      <w:r w:rsidR="003457A9">
        <w:rPr>
          <w:rFonts w:ascii="Times-Roman" w:hAnsi="Times-Roman" w:cs="Times-Roman"/>
          <w:b/>
          <w:bCs/>
          <w:color w:val="212121"/>
          <w:spacing w:val="-1"/>
          <w:kern w:val="1"/>
        </w:rPr>
        <w:t>Oct 2017 – Nov 2018</w:t>
      </w:r>
    </w:p>
    <w:p w:rsidR="00DB1409" w:rsidP="009C54F9">
      <w:pPr>
        <w:widowControl w:val="0"/>
        <w:autoSpaceDE w:val="0"/>
        <w:autoSpaceDN w:val="0"/>
        <w:adjustRightInd w:val="0"/>
        <w:spacing w:before="9" w:after="0" w:line="240" w:lineRule="auto"/>
        <w:ind w:left="300"/>
        <w:rPr>
          <w:rFonts w:ascii="Times-Roman" w:hAnsi="Times-Roman" w:cs="Times-Roman"/>
          <w:color w:val="212121"/>
          <w:kern w:val="1"/>
        </w:rPr>
      </w:pPr>
    </w:p>
    <w:p w:rsidR="001E4B7D" w:rsidP="001E4B7D">
      <w:pPr>
        <w:widowControl w:val="0"/>
        <w:autoSpaceDE w:val="0"/>
        <w:autoSpaceDN w:val="0"/>
        <w:adjustRightInd w:val="0"/>
        <w:spacing w:before="1" w:after="0" w:line="240" w:lineRule="auto"/>
        <w:ind w:left="440" w:right="138"/>
        <w:jc w:val="both"/>
        <w:rPr>
          <w:rFonts w:ascii="Times-Roman" w:hAnsi="Times-Roman" w:cs="Times-Roman"/>
          <w:color w:val="212121"/>
          <w:kern w:val="1"/>
        </w:rPr>
      </w:pPr>
      <w:r>
        <w:t xml:space="preserve">Wipro HOLMES </w:t>
      </w:r>
      <w:r w:rsidRPr="00614BDE">
        <w:rPr>
          <w:rFonts w:ascii="optima" w:hAnsi="optima"/>
          <w:color w:val="000000" w:themeColor="text1"/>
          <w:sz w:val="23"/>
          <w:szCs w:val="23"/>
          <w:shd w:val="clear" w:color="auto" w:fill="FFFFFF"/>
        </w:rPr>
        <w:t>Impact analyzer bot aims at automating the process of identifying the impact on a software requirement due to changes in the requirement.</w:t>
      </w:r>
      <w:r>
        <w:rPr>
          <w:rFonts w:ascii="optima" w:hAnsi="optima"/>
          <w:color w:val="555555"/>
          <w:sz w:val="23"/>
          <w:szCs w:val="23"/>
          <w:shd w:val="clear" w:color="auto" w:fill="FFFFFF"/>
        </w:rPr>
        <w:t> </w:t>
      </w:r>
    </w:p>
    <w:p w:rsidR="00DB1409" w:rsidP="009C54F9">
      <w:pPr>
        <w:widowControl w:val="0"/>
        <w:autoSpaceDE w:val="0"/>
        <w:autoSpaceDN w:val="0"/>
        <w:adjustRightInd w:val="0"/>
        <w:spacing w:before="1" w:after="0" w:line="240" w:lineRule="auto"/>
        <w:ind w:left="440" w:right="138"/>
        <w:jc w:val="both"/>
        <w:rPr>
          <w:rFonts w:ascii="Times-Roman" w:hAnsi="Times-Roman" w:cs="Times-Roman"/>
          <w:color w:val="212121"/>
          <w:kern w:val="1"/>
        </w:rPr>
      </w:pPr>
    </w:p>
    <w:p w:rsidR="001844ED" w:rsidRPr="00DB1409" w:rsidP="003911A0">
      <w:pPr>
        <w:widowControl w:val="0"/>
        <w:autoSpaceDE w:val="0"/>
        <w:autoSpaceDN w:val="0"/>
        <w:adjustRightInd w:val="0"/>
        <w:spacing w:before="1" w:after="0" w:line="240" w:lineRule="auto"/>
        <w:ind w:left="440" w:right="138"/>
        <w:jc w:val="both"/>
        <w:rPr>
          <w:rFonts w:ascii="Times-Roman" w:hAnsi="Times-Roman" w:cs="Times-Roman"/>
          <w:color w:val="212121"/>
          <w:kern w:val="1"/>
        </w:rPr>
      </w:pPr>
      <w:r w:rsidRPr="001844ED">
        <w:rPr>
          <w:rFonts w:ascii="Times-Roman" w:hAnsi="Times-Roman" w:cs="Times-Roman"/>
          <w:b/>
          <w:kern w:val="1"/>
        </w:rPr>
        <w:t>Role</w:t>
      </w:r>
      <w:r>
        <w:rPr>
          <w:rFonts w:ascii="Times-Roman" w:hAnsi="Times-Roman" w:cs="Times-Roman"/>
          <w:kern w:val="1"/>
        </w:rPr>
        <w:t>:</w:t>
      </w:r>
    </w:p>
    <w:p w:rsidR="001844ED" w:rsidP="003911A0">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Data Preprocessing Tasks</w:t>
      </w:r>
      <w:r w:rsidR="00D26616">
        <w:rPr>
          <w:rFonts w:ascii="Times-Roman" w:hAnsi="Times-Roman" w:cs="Times-Roman"/>
          <w:kern w:val="1"/>
        </w:rPr>
        <w:t xml:space="preserve"> (Spell Correction, </w:t>
      </w:r>
      <w:r w:rsidR="001E4B7D">
        <w:rPr>
          <w:rFonts w:ascii="Times-Roman" w:hAnsi="Times-Roman" w:cs="Times-Roman"/>
          <w:kern w:val="1"/>
        </w:rPr>
        <w:t>Lemmatization, Stemming etc.</w:t>
      </w:r>
      <w:r w:rsidR="00D26616">
        <w:rPr>
          <w:rFonts w:ascii="Times-Roman" w:hAnsi="Times-Roman" w:cs="Times-Roman"/>
          <w:kern w:val="1"/>
        </w:rPr>
        <w:t>)</w:t>
      </w:r>
    </w:p>
    <w:p w:rsidR="001E4B7D" w:rsidP="003911A0">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NER extraction, Vector Distance calculation etc.</w:t>
      </w:r>
    </w:p>
    <w:p w:rsidR="001844ED" w:rsidP="003911A0">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Research on Machine learning algorithms to solve use cases</w:t>
      </w:r>
      <w:r w:rsidR="001E4B7D">
        <w:rPr>
          <w:rFonts w:ascii="Times-Roman" w:hAnsi="Times-Roman" w:cs="Times-Roman"/>
          <w:kern w:val="1"/>
        </w:rPr>
        <w:t xml:space="preserve"> like duplicate detection.</w:t>
      </w:r>
    </w:p>
    <w:p w:rsidR="007570CF" w:rsidP="003911A0">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 xml:space="preserve">Front end development </w:t>
      </w:r>
      <w:r w:rsidR="00886553">
        <w:rPr>
          <w:rFonts w:ascii="Times-Roman" w:hAnsi="Times-Roman" w:cs="Times-Roman"/>
          <w:kern w:val="1"/>
        </w:rPr>
        <w:t>using</w:t>
      </w:r>
      <w:r w:rsidR="001E4B7D">
        <w:rPr>
          <w:rFonts w:ascii="Times-Roman" w:hAnsi="Times-Roman" w:cs="Times-Roman"/>
          <w:kern w:val="1"/>
        </w:rPr>
        <w:t xml:space="preserve"> Django.</w:t>
      </w:r>
    </w:p>
    <w:p w:rsidR="001E4B7D" w:rsidP="003911A0">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Micro service enablement for all the features of the BOT.</w:t>
      </w:r>
    </w:p>
    <w:p w:rsidR="004951E9" w:rsidP="009C54F9">
      <w:pPr>
        <w:widowControl w:val="0"/>
        <w:autoSpaceDE w:val="0"/>
        <w:autoSpaceDN w:val="0"/>
        <w:adjustRightInd w:val="0"/>
        <w:spacing w:before="1" w:after="0" w:line="240" w:lineRule="auto"/>
        <w:ind w:left="300" w:right="138"/>
        <w:jc w:val="both"/>
        <w:rPr>
          <w:rFonts w:ascii="Times-Roman" w:hAnsi="Times-Roman" w:cs="Times-Roman"/>
          <w:kern w:val="1"/>
        </w:rPr>
      </w:pPr>
    </w:p>
    <w:p w:rsidR="001844ED" w:rsidP="009C54F9">
      <w:pPr>
        <w:widowControl w:val="0"/>
        <w:autoSpaceDE w:val="0"/>
        <w:autoSpaceDN w:val="0"/>
        <w:adjustRightInd w:val="0"/>
        <w:spacing w:before="1" w:after="0" w:line="240" w:lineRule="auto"/>
        <w:ind w:left="300" w:right="138"/>
        <w:jc w:val="both"/>
        <w:rPr>
          <w:rFonts w:ascii="Times-Roman" w:hAnsi="Times-Roman" w:cs="Times-Roman"/>
          <w:kern w:val="1"/>
        </w:rPr>
      </w:pPr>
    </w:p>
    <w:p w:rsidR="001E4B7D" w:rsidP="009C54F9">
      <w:pPr>
        <w:widowControl w:val="0"/>
        <w:autoSpaceDE w:val="0"/>
        <w:autoSpaceDN w:val="0"/>
        <w:adjustRightInd w:val="0"/>
        <w:spacing w:before="1" w:after="0" w:line="240" w:lineRule="auto"/>
        <w:ind w:left="300" w:right="138"/>
        <w:jc w:val="both"/>
        <w:rPr>
          <w:rFonts w:ascii="Times-Roman" w:hAnsi="Times-Roman" w:cs="Times-Roman"/>
          <w:kern w:val="1"/>
        </w:rPr>
      </w:pPr>
    </w:p>
    <w:p w:rsidR="001E4B7D" w:rsidP="009C54F9">
      <w:pPr>
        <w:widowControl w:val="0"/>
        <w:autoSpaceDE w:val="0"/>
        <w:autoSpaceDN w:val="0"/>
        <w:adjustRightInd w:val="0"/>
        <w:spacing w:before="1" w:after="0" w:line="240" w:lineRule="auto"/>
        <w:ind w:left="300" w:right="138"/>
        <w:jc w:val="both"/>
        <w:rPr>
          <w:rFonts w:ascii="Times-Roman" w:hAnsi="Times-Roman" w:cs="Times-Roman"/>
          <w:kern w:val="1"/>
        </w:rPr>
      </w:pPr>
    </w:p>
    <w:p w:rsidR="003911A0" w:rsidP="009C54F9">
      <w:pPr>
        <w:widowControl w:val="0"/>
        <w:autoSpaceDE w:val="0"/>
        <w:autoSpaceDN w:val="0"/>
        <w:adjustRightInd w:val="0"/>
        <w:spacing w:before="1" w:after="0" w:line="240" w:lineRule="auto"/>
        <w:ind w:left="300" w:right="138"/>
        <w:jc w:val="both"/>
        <w:rPr>
          <w:rFonts w:ascii="Times-Roman" w:hAnsi="Times-Roman" w:cs="Times-Roman"/>
          <w:kern w:val="1"/>
        </w:rPr>
      </w:pPr>
    </w:p>
    <w:p w:rsidR="001E4B7D" w:rsidP="009C54F9">
      <w:pPr>
        <w:widowControl w:val="0"/>
        <w:autoSpaceDE w:val="0"/>
        <w:autoSpaceDN w:val="0"/>
        <w:adjustRightInd w:val="0"/>
        <w:spacing w:before="1" w:after="0" w:line="240" w:lineRule="auto"/>
        <w:ind w:left="300" w:right="138"/>
        <w:jc w:val="both"/>
        <w:rPr>
          <w:rFonts w:ascii="Times-Roman" w:hAnsi="Times-Roman" w:cs="Times-Roman"/>
          <w:kern w:val="1"/>
        </w:rPr>
      </w:pPr>
    </w:p>
    <w:p w:rsidR="003911A0" w:rsidP="003911A0">
      <w:pPr>
        <w:widowControl w:val="0"/>
        <w:autoSpaceDE w:val="0"/>
        <w:autoSpaceDN w:val="0"/>
        <w:adjustRightInd w:val="0"/>
        <w:spacing w:before="9" w:after="0" w:line="240" w:lineRule="auto"/>
        <w:ind w:left="440"/>
        <w:rPr>
          <w:rFonts w:ascii="Times-Roman" w:hAnsi="Times-Roman" w:cs="Times-Roman"/>
          <w:b/>
          <w:bCs/>
          <w:color w:val="212121"/>
          <w:spacing w:val="-1"/>
          <w:kern w:val="1"/>
        </w:rPr>
      </w:pPr>
      <w:r>
        <w:rPr>
          <w:rFonts w:ascii="Times-Roman" w:hAnsi="Times-Roman" w:cs="Times-Roman"/>
          <w:b/>
          <w:bCs/>
          <w:color w:val="212121"/>
          <w:spacing w:val="-1"/>
          <w:kern w:val="1"/>
        </w:rPr>
        <w:t xml:space="preserve">Project: </w:t>
      </w:r>
      <w:r w:rsidR="00493FED">
        <w:rPr>
          <w:rFonts w:ascii="Times-Roman" w:hAnsi="Times-Roman" w:cs="Times-Roman"/>
          <w:b/>
          <w:bCs/>
          <w:color w:val="212121"/>
          <w:spacing w:val="-1"/>
          <w:kern w:val="1"/>
        </w:rPr>
        <w:t>Chat BOT</w:t>
      </w:r>
      <w:r>
        <w:rPr>
          <w:rFonts w:ascii="Times-Roman" w:hAnsi="Times-Roman" w:cs="Times-Roman"/>
          <w:b/>
          <w:bCs/>
          <w:color w:val="212121"/>
          <w:spacing w:val="-1"/>
          <w:kern w:val="1"/>
        </w:rPr>
        <w:tab/>
      </w:r>
      <w:r>
        <w:rPr>
          <w:rFonts w:ascii="Times-Roman" w:hAnsi="Times-Roman" w:cs="Times-Roman"/>
          <w:b/>
          <w:bCs/>
          <w:color w:val="212121"/>
          <w:spacing w:val="-1"/>
          <w:kern w:val="1"/>
        </w:rPr>
        <w:tab/>
      </w:r>
      <w:r>
        <w:rPr>
          <w:rFonts w:ascii="Times-Roman" w:hAnsi="Times-Roman" w:cs="Times-Roman"/>
          <w:b/>
          <w:bCs/>
          <w:color w:val="212121"/>
          <w:spacing w:val="-1"/>
          <w:kern w:val="1"/>
        </w:rPr>
        <w:tab/>
      </w:r>
      <w:r>
        <w:rPr>
          <w:rFonts w:ascii="Times-Roman" w:hAnsi="Times-Roman" w:cs="Times-Roman"/>
          <w:b/>
          <w:bCs/>
          <w:color w:val="212121"/>
          <w:spacing w:val="-1"/>
          <w:kern w:val="1"/>
        </w:rPr>
        <w:tab/>
      </w:r>
      <w:r>
        <w:rPr>
          <w:rFonts w:ascii="Times-Roman" w:hAnsi="Times-Roman" w:cs="Times-Roman"/>
          <w:b/>
          <w:bCs/>
          <w:color w:val="212121"/>
          <w:spacing w:val="-1"/>
          <w:kern w:val="1"/>
        </w:rPr>
        <w:tab/>
      </w:r>
      <w:r w:rsidR="00493FED">
        <w:rPr>
          <w:rFonts w:ascii="Times-Roman" w:hAnsi="Times-Roman" w:cs="Times-Roman"/>
          <w:b/>
          <w:bCs/>
          <w:color w:val="212121"/>
          <w:spacing w:val="-1"/>
          <w:kern w:val="1"/>
        </w:rPr>
        <w:tab/>
      </w:r>
      <w:r w:rsidR="00493FED">
        <w:rPr>
          <w:rFonts w:ascii="Times-Roman" w:hAnsi="Times-Roman" w:cs="Times-Roman"/>
          <w:b/>
          <w:bCs/>
          <w:color w:val="212121"/>
          <w:spacing w:val="-1"/>
          <w:kern w:val="1"/>
        </w:rPr>
        <w:tab/>
        <w:t>Feb</w:t>
      </w:r>
      <w:r>
        <w:rPr>
          <w:rFonts w:ascii="Times-Roman" w:hAnsi="Times-Roman" w:cs="Times-Roman"/>
          <w:b/>
          <w:bCs/>
          <w:color w:val="212121"/>
          <w:spacing w:val="-1"/>
          <w:kern w:val="1"/>
        </w:rPr>
        <w:t xml:space="preserve"> 2017 – </w:t>
      </w:r>
      <w:r w:rsidR="004B1500">
        <w:rPr>
          <w:rFonts w:ascii="Times-Roman" w:hAnsi="Times-Roman" w:cs="Times-Roman"/>
          <w:b/>
          <w:bCs/>
          <w:color w:val="212121"/>
          <w:spacing w:val="-1"/>
          <w:kern w:val="1"/>
        </w:rPr>
        <w:t>July</w:t>
      </w:r>
      <w:r>
        <w:rPr>
          <w:rFonts w:ascii="Times-Roman" w:hAnsi="Times-Roman" w:cs="Times-Roman"/>
          <w:b/>
          <w:bCs/>
          <w:color w:val="212121"/>
          <w:spacing w:val="-1"/>
          <w:kern w:val="1"/>
        </w:rPr>
        <w:t xml:space="preserve"> 2018</w:t>
      </w:r>
    </w:p>
    <w:p w:rsidR="00493FED" w:rsidP="003911A0">
      <w:pPr>
        <w:widowControl w:val="0"/>
        <w:autoSpaceDE w:val="0"/>
        <w:autoSpaceDN w:val="0"/>
        <w:adjustRightInd w:val="0"/>
        <w:spacing w:before="9" w:after="0" w:line="240" w:lineRule="auto"/>
        <w:ind w:left="440"/>
        <w:rPr>
          <w:rFonts w:ascii="Times-Roman" w:hAnsi="Times-Roman" w:cs="Times-Roman"/>
          <w:b/>
          <w:bCs/>
          <w:color w:val="212121"/>
          <w:spacing w:val="-1"/>
          <w:kern w:val="1"/>
        </w:rPr>
      </w:pPr>
    </w:p>
    <w:p w:rsidR="003911A0" w:rsidP="00C63C7B">
      <w:pPr>
        <w:widowControl w:val="0"/>
        <w:autoSpaceDE w:val="0"/>
        <w:autoSpaceDN w:val="0"/>
        <w:adjustRightInd w:val="0"/>
        <w:spacing w:before="1" w:after="0" w:line="240" w:lineRule="auto"/>
        <w:ind w:left="440" w:right="138"/>
        <w:jc w:val="both"/>
        <w:rPr>
          <w:rFonts w:ascii="Times-Roman" w:hAnsi="Times-Roman" w:cs="Times-Roman"/>
          <w:b/>
          <w:bCs/>
          <w:color w:val="212121"/>
          <w:spacing w:val="-1"/>
          <w:kern w:val="1"/>
        </w:rPr>
      </w:pPr>
      <w:r>
        <w:rPr>
          <w:rFonts w:ascii="Times-Roman" w:hAnsi="Times-Roman" w:cs="Times-Roman"/>
          <w:b/>
          <w:bCs/>
          <w:color w:val="212121"/>
          <w:kern w:val="1"/>
        </w:rPr>
        <w:t>Chat</w:t>
      </w:r>
      <w:r>
        <w:rPr>
          <w:rFonts w:ascii="Times-Roman" w:hAnsi="Times-Roman" w:cs="Times-Roman"/>
          <w:b/>
          <w:bCs/>
          <w:color w:val="212121"/>
          <w:kern w:val="1"/>
        </w:rPr>
        <w:t xml:space="preserve"> </w:t>
      </w:r>
      <w:r>
        <w:rPr>
          <w:rFonts w:ascii="Times-Roman" w:hAnsi="Times-Roman" w:cs="Times-Roman"/>
          <w:b/>
          <w:bCs/>
          <w:color w:val="212121"/>
          <w:kern w:val="1"/>
        </w:rPr>
        <w:t xml:space="preserve">Bot </w:t>
      </w:r>
      <w:r>
        <w:rPr>
          <w:rFonts w:ascii="Times-Roman" w:hAnsi="Times-Roman" w:cs="Times-Roman"/>
          <w:color w:val="212121"/>
          <w:kern w:val="1"/>
        </w:rPr>
        <w:t xml:space="preserve">project deals with various use-cases as </w:t>
      </w:r>
      <w:r>
        <w:rPr>
          <w:rFonts w:ascii="Times-Roman" w:hAnsi="Times-Roman" w:cs="Times-Roman"/>
          <w:b/>
          <w:bCs/>
          <w:color w:val="212121"/>
          <w:kern w:val="1"/>
        </w:rPr>
        <w:t>SOP</w:t>
      </w:r>
      <w:r>
        <w:rPr>
          <w:rFonts w:ascii="Times-Roman" w:hAnsi="Times-Roman" w:cs="Times-Roman"/>
          <w:color w:val="212121"/>
          <w:kern w:val="1"/>
        </w:rPr>
        <w:t xml:space="preserve">, </w:t>
      </w:r>
      <w:r>
        <w:rPr>
          <w:rFonts w:ascii="Times-Roman" w:hAnsi="Times-Roman" w:cs="Times-Roman"/>
          <w:b/>
          <w:bCs/>
          <w:color w:val="212121"/>
          <w:kern w:val="1"/>
        </w:rPr>
        <w:t>FAQ</w:t>
      </w:r>
      <w:r>
        <w:rPr>
          <w:rFonts w:ascii="Times-Roman" w:hAnsi="Times-Roman" w:cs="Times-Roman"/>
          <w:color w:val="212121"/>
          <w:kern w:val="1"/>
        </w:rPr>
        <w:t xml:space="preserve">, </w:t>
      </w:r>
      <w:r>
        <w:rPr>
          <w:rFonts w:ascii="Times-Roman" w:hAnsi="Times-Roman" w:cs="Times-Roman"/>
          <w:b/>
          <w:bCs/>
          <w:color w:val="212121"/>
          <w:kern w:val="1"/>
        </w:rPr>
        <w:t>Pro-active communication</w:t>
      </w:r>
      <w:r>
        <w:rPr>
          <w:rFonts w:ascii="Times-Roman" w:hAnsi="Times-Roman" w:cs="Times-Roman"/>
          <w:color w:val="212121"/>
          <w:kern w:val="1"/>
        </w:rPr>
        <w:t xml:space="preserve">, </w:t>
      </w:r>
      <w:r>
        <w:rPr>
          <w:rFonts w:ascii="Times-Roman" w:hAnsi="Times-Roman" w:cs="Times-Roman"/>
          <w:b/>
          <w:bCs/>
          <w:color w:val="212121"/>
          <w:kern w:val="1"/>
        </w:rPr>
        <w:t>Intent identification</w:t>
      </w:r>
      <w:r>
        <w:rPr>
          <w:rFonts w:ascii="Times-Roman" w:hAnsi="Times-Roman" w:cs="Times-Roman"/>
          <w:color w:val="212121"/>
          <w:kern w:val="1"/>
        </w:rPr>
        <w:t xml:space="preserve"> and </w:t>
      </w:r>
      <w:r>
        <w:rPr>
          <w:rFonts w:ascii="Times-Roman" w:hAnsi="Times-Roman" w:cs="Times-Roman"/>
          <w:b/>
          <w:bCs/>
          <w:color w:val="212121"/>
          <w:kern w:val="1"/>
        </w:rPr>
        <w:t>perform action</w:t>
      </w:r>
      <w:r>
        <w:rPr>
          <w:rFonts w:ascii="Times-Roman" w:hAnsi="Times-Roman" w:cs="Times-Roman"/>
          <w:color w:val="212121"/>
          <w:kern w:val="1"/>
        </w:rPr>
        <w:t xml:space="preserve"> based on its found Intent (</w:t>
      </w:r>
      <w:r>
        <w:rPr>
          <w:rFonts w:ascii="Times-Roman" w:hAnsi="Times-Roman" w:cs="Times-Roman"/>
          <w:color w:val="212121"/>
          <w:kern w:val="1"/>
        </w:rPr>
        <w:t>e.g.: -</w:t>
      </w:r>
      <w:r>
        <w:rPr>
          <w:rFonts w:ascii="Times-Roman" w:hAnsi="Times-Roman" w:cs="Times-Roman"/>
          <w:color w:val="212121"/>
          <w:kern w:val="1"/>
        </w:rPr>
        <w:t xml:space="preserve"> Fixing </w:t>
      </w:r>
      <w:r>
        <w:rPr>
          <w:rFonts w:ascii="Times-Roman" w:hAnsi="Times-Roman" w:cs="Times-Roman"/>
          <w:b/>
          <w:bCs/>
          <w:color w:val="212121"/>
          <w:kern w:val="1"/>
        </w:rPr>
        <w:t>Internet Outage, Software Installation), Learn-Unlearn</w:t>
      </w:r>
      <w:r>
        <w:rPr>
          <w:rFonts w:ascii="Times-Roman" w:hAnsi="Times-Roman" w:cs="Times-Roman"/>
          <w:color w:val="212121"/>
          <w:kern w:val="1"/>
        </w:rPr>
        <w:t xml:space="preserve"> for Document training, </w:t>
      </w:r>
      <w:r>
        <w:rPr>
          <w:rFonts w:ascii="Times-Roman" w:hAnsi="Times-Roman" w:cs="Times-Roman"/>
          <w:b/>
          <w:bCs/>
          <w:color w:val="212121"/>
          <w:kern w:val="1"/>
        </w:rPr>
        <w:t>Server-Reboot.</w:t>
      </w:r>
    </w:p>
    <w:p w:rsidR="007570CF" w:rsidP="003911A0">
      <w:pPr>
        <w:widowControl w:val="0"/>
        <w:autoSpaceDE w:val="0"/>
        <w:autoSpaceDN w:val="0"/>
        <w:adjustRightInd w:val="0"/>
        <w:spacing w:before="1" w:after="0" w:line="240" w:lineRule="auto"/>
        <w:ind w:right="138"/>
        <w:jc w:val="both"/>
        <w:rPr>
          <w:rFonts w:ascii="Times-Roman" w:hAnsi="Times-Roman" w:cs="Times-Roman"/>
          <w:color w:val="212121"/>
          <w:kern w:val="1"/>
        </w:rPr>
      </w:pPr>
    </w:p>
    <w:p w:rsidR="003911A0" w:rsidRPr="00DB1409" w:rsidP="003911A0">
      <w:pPr>
        <w:widowControl w:val="0"/>
        <w:autoSpaceDE w:val="0"/>
        <w:autoSpaceDN w:val="0"/>
        <w:adjustRightInd w:val="0"/>
        <w:spacing w:before="1" w:after="0" w:line="240" w:lineRule="auto"/>
        <w:ind w:left="440" w:right="138"/>
        <w:jc w:val="both"/>
        <w:rPr>
          <w:rFonts w:ascii="Times-Roman" w:hAnsi="Times-Roman" w:cs="Times-Roman"/>
          <w:color w:val="212121"/>
          <w:kern w:val="1"/>
        </w:rPr>
      </w:pPr>
      <w:r w:rsidRPr="001844ED">
        <w:rPr>
          <w:rFonts w:ascii="Times-Roman" w:hAnsi="Times-Roman" w:cs="Times-Roman"/>
          <w:b/>
          <w:kern w:val="1"/>
        </w:rPr>
        <w:t>Role</w:t>
      </w:r>
      <w:r>
        <w:rPr>
          <w:rFonts w:ascii="Times-Roman" w:hAnsi="Times-Roman" w:cs="Times-Roman"/>
          <w:kern w:val="1"/>
        </w:rPr>
        <w:t>:</w:t>
      </w:r>
    </w:p>
    <w:p w:rsidR="003911A0" w:rsidP="003911A0">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Data Preprocessing Tasks (</w:t>
      </w:r>
      <w:r w:rsidR="00C33B47">
        <w:rPr>
          <w:rFonts w:ascii="Times-Roman" w:hAnsi="Times-Roman" w:cs="Times-Roman"/>
          <w:kern w:val="1"/>
        </w:rPr>
        <w:t xml:space="preserve">Tokenization, </w:t>
      </w:r>
      <w:r>
        <w:rPr>
          <w:rFonts w:ascii="Times-Roman" w:hAnsi="Times-Roman" w:cs="Times-Roman"/>
          <w:kern w:val="1"/>
        </w:rPr>
        <w:t>Spell Correction, Lemmatization, Stemming etc.)</w:t>
      </w:r>
    </w:p>
    <w:p w:rsidR="003911A0" w:rsidP="003911A0">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Developed Sentiment Analysis Classification model.</w:t>
      </w:r>
    </w:p>
    <w:p w:rsidR="003911A0" w:rsidP="003911A0">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Dialog Engine Scripting with Rive Script.</w:t>
      </w:r>
    </w:p>
    <w:p w:rsidR="00493FED" w:rsidP="003911A0">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 xml:space="preserve">Intent and </w:t>
      </w:r>
      <w:r w:rsidR="00F15401">
        <w:rPr>
          <w:rFonts w:ascii="Times-Roman" w:hAnsi="Times-Roman" w:cs="Times-Roman"/>
          <w:kern w:val="1"/>
        </w:rPr>
        <w:t xml:space="preserve">Extraction using </w:t>
      </w:r>
      <w:r w:rsidRPr="00F15401" w:rsidR="00F15401">
        <w:rPr>
          <w:rFonts w:ascii="Times-Roman" w:hAnsi="Times-Roman" w:cs="Times-Roman"/>
          <w:b/>
          <w:kern w:val="1"/>
        </w:rPr>
        <w:t>Rasa</w:t>
      </w:r>
      <w:r w:rsidRPr="00F15401">
        <w:rPr>
          <w:rFonts w:ascii="Times-Roman" w:hAnsi="Times-Roman" w:cs="Times-Roman"/>
          <w:b/>
          <w:kern w:val="1"/>
        </w:rPr>
        <w:t xml:space="preserve"> NLU</w:t>
      </w:r>
      <w:r>
        <w:rPr>
          <w:rFonts w:ascii="Times-Roman" w:hAnsi="Times-Roman" w:cs="Times-Roman"/>
          <w:kern w:val="1"/>
        </w:rPr>
        <w:t>.</w:t>
      </w:r>
    </w:p>
    <w:p w:rsidR="003911A0" w:rsidRPr="000114D5" w:rsidP="00456536">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sidRPr="00E562C5">
        <w:rPr>
          <w:rFonts w:ascii="Segoe UI" w:hAnsi="Segoe UI" w:cs="Segoe UI"/>
          <w:sz w:val="21"/>
          <w:szCs w:val="21"/>
          <w:shd w:val="clear" w:color="auto" w:fill="FFFFFF"/>
        </w:rPr>
        <w:t>T</w:t>
      </w:r>
      <w:r w:rsidRPr="00E562C5">
        <w:rPr>
          <w:rFonts w:ascii="Segoe UI" w:hAnsi="Segoe UI" w:cs="Segoe UI"/>
          <w:sz w:val="21"/>
          <w:szCs w:val="21"/>
          <w:shd w:val="clear" w:color="auto" w:fill="FFFFFF"/>
        </w:rPr>
        <w:t>echnical design document to include the Business Rules and implementing the same.</w:t>
      </w:r>
    </w:p>
    <w:p w:rsidR="000114D5" w:rsidRPr="00E562C5" w:rsidP="000114D5">
      <w:pPr>
        <w:widowControl w:val="0"/>
        <w:autoSpaceDE w:val="0"/>
        <w:autoSpaceDN w:val="0"/>
        <w:adjustRightInd w:val="0"/>
        <w:spacing w:before="1" w:after="0" w:line="240" w:lineRule="auto"/>
        <w:ind w:right="138"/>
        <w:jc w:val="both"/>
        <w:rPr>
          <w:rFonts w:ascii="Times-Roman" w:hAnsi="Times-Roman" w:cs="Times-Roman"/>
          <w:kern w:val="1"/>
        </w:rPr>
      </w:pPr>
    </w:p>
    <w:p w:rsidR="00D355C6" w:rsidP="00287FE3">
      <w:pPr>
        <w:widowControl w:val="0"/>
        <w:autoSpaceDE w:val="0"/>
        <w:autoSpaceDN w:val="0"/>
        <w:adjustRightInd w:val="0"/>
        <w:spacing w:before="1" w:after="0" w:line="240" w:lineRule="auto"/>
        <w:ind w:left="940" w:right="138"/>
        <w:jc w:val="both"/>
        <w:rPr>
          <w:rFonts w:ascii="Times-Roman" w:hAnsi="Times-Roman" w:cs="Times-Roman"/>
          <w:kern w:val="1"/>
        </w:rPr>
      </w:pPr>
    </w:p>
    <w:p w:rsidR="000114D5" w:rsidP="000114D5">
      <w:pPr>
        <w:widowControl w:val="0"/>
        <w:autoSpaceDE w:val="0"/>
        <w:autoSpaceDN w:val="0"/>
        <w:adjustRightInd w:val="0"/>
        <w:spacing w:before="9" w:after="0" w:line="240" w:lineRule="auto"/>
        <w:ind w:left="440"/>
        <w:rPr>
          <w:rFonts w:ascii="Times-Roman" w:hAnsi="Times-Roman" w:cs="Times-Roman"/>
          <w:b/>
          <w:bCs/>
          <w:color w:val="212121"/>
          <w:spacing w:val="-1"/>
          <w:kern w:val="1"/>
        </w:rPr>
      </w:pPr>
      <w:r>
        <w:rPr>
          <w:rFonts w:ascii="Times-Roman" w:hAnsi="Times-Roman" w:cs="Times-Roman"/>
          <w:b/>
          <w:bCs/>
          <w:color w:val="212121"/>
          <w:spacing w:val="-1"/>
          <w:kern w:val="1"/>
        </w:rPr>
        <w:t>Project: Holmes Requirements Validation BOT</w:t>
      </w:r>
      <w:r>
        <w:rPr>
          <w:rFonts w:ascii="Times-Roman" w:hAnsi="Times-Roman" w:cs="Times-Roman"/>
          <w:b/>
          <w:bCs/>
          <w:color w:val="212121"/>
          <w:spacing w:val="-1"/>
          <w:kern w:val="1"/>
        </w:rPr>
        <w:tab/>
      </w:r>
      <w:r>
        <w:rPr>
          <w:rFonts w:ascii="Times-Roman" w:hAnsi="Times-Roman" w:cs="Times-Roman"/>
          <w:b/>
          <w:bCs/>
          <w:color w:val="212121"/>
          <w:spacing w:val="-1"/>
          <w:kern w:val="1"/>
        </w:rPr>
        <w:tab/>
      </w:r>
      <w:r>
        <w:rPr>
          <w:rFonts w:ascii="Times-Roman" w:hAnsi="Times-Roman" w:cs="Times-Roman"/>
          <w:b/>
          <w:bCs/>
          <w:color w:val="212121"/>
          <w:spacing w:val="-1"/>
          <w:kern w:val="1"/>
        </w:rPr>
        <w:tab/>
      </w:r>
      <w:r>
        <w:rPr>
          <w:rFonts w:ascii="Times-Roman" w:hAnsi="Times-Roman" w:cs="Times-Roman"/>
          <w:b/>
          <w:bCs/>
          <w:color w:val="212121"/>
          <w:spacing w:val="-1"/>
          <w:kern w:val="1"/>
        </w:rPr>
        <w:tab/>
        <w:t>July 2018 – Nov 2018</w:t>
      </w:r>
    </w:p>
    <w:p w:rsidR="000114D5" w:rsidP="000114D5">
      <w:pPr>
        <w:widowControl w:val="0"/>
        <w:autoSpaceDE w:val="0"/>
        <w:autoSpaceDN w:val="0"/>
        <w:adjustRightInd w:val="0"/>
        <w:spacing w:before="9" w:after="0" w:line="240" w:lineRule="auto"/>
        <w:ind w:left="440"/>
        <w:rPr>
          <w:rFonts w:ascii="Times-Roman" w:hAnsi="Times-Roman" w:cs="Times-Roman"/>
          <w:b/>
          <w:bCs/>
          <w:color w:val="212121"/>
          <w:spacing w:val="-1"/>
          <w:kern w:val="1"/>
        </w:rPr>
      </w:pPr>
    </w:p>
    <w:p w:rsidR="000114D5" w:rsidP="000114D5">
      <w:pPr>
        <w:widowControl w:val="0"/>
        <w:autoSpaceDE w:val="0"/>
        <w:autoSpaceDN w:val="0"/>
        <w:adjustRightInd w:val="0"/>
        <w:spacing w:before="1" w:after="0" w:line="240" w:lineRule="auto"/>
        <w:ind w:left="440" w:right="138"/>
        <w:jc w:val="both"/>
      </w:pPr>
      <w:r w:rsidRPr="00E562C5">
        <w:t>Holmes Requirements Validation BOT analyzes Business Requirements and checks for deviations in the requirements from Best Practices. The BOT is designed to be used by Business Analyst and Project managers to perform a sanity check on the requirements. It is a Natural Language programming based engine and checks for Words and Patterns in the data to classify the violations.</w:t>
      </w:r>
    </w:p>
    <w:p w:rsidR="000114D5" w:rsidP="000114D5">
      <w:pPr>
        <w:widowControl w:val="0"/>
        <w:autoSpaceDE w:val="0"/>
        <w:autoSpaceDN w:val="0"/>
        <w:adjustRightInd w:val="0"/>
        <w:spacing w:before="1" w:after="0" w:line="240" w:lineRule="auto"/>
        <w:ind w:right="138"/>
        <w:jc w:val="both"/>
        <w:rPr>
          <w:rFonts w:ascii="Times-Roman" w:hAnsi="Times-Roman" w:cs="Times-Roman"/>
          <w:color w:val="212121"/>
          <w:kern w:val="1"/>
        </w:rPr>
      </w:pPr>
    </w:p>
    <w:p w:rsidR="000114D5" w:rsidRPr="00DB1409" w:rsidP="000114D5">
      <w:pPr>
        <w:widowControl w:val="0"/>
        <w:autoSpaceDE w:val="0"/>
        <w:autoSpaceDN w:val="0"/>
        <w:adjustRightInd w:val="0"/>
        <w:spacing w:before="1" w:after="0" w:line="240" w:lineRule="auto"/>
        <w:ind w:left="440" w:right="138"/>
        <w:jc w:val="both"/>
        <w:rPr>
          <w:rFonts w:ascii="Times-Roman" w:hAnsi="Times-Roman" w:cs="Times-Roman"/>
          <w:color w:val="212121"/>
          <w:kern w:val="1"/>
        </w:rPr>
      </w:pPr>
      <w:r w:rsidRPr="001844ED">
        <w:rPr>
          <w:rFonts w:ascii="Times-Roman" w:hAnsi="Times-Roman" w:cs="Times-Roman"/>
          <w:b/>
          <w:kern w:val="1"/>
        </w:rPr>
        <w:t>Role</w:t>
      </w:r>
      <w:r>
        <w:rPr>
          <w:rFonts w:ascii="Times-Roman" w:hAnsi="Times-Roman" w:cs="Times-Roman"/>
          <w:kern w:val="1"/>
        </w:rPr>
        <w:t>:</w:t>
      </w:r>
    </w:p>
    <w:p w:rsidR="000114D5" w:rsidP="000114D5">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Ambiguous, Duplicate, Interrogative, Incomplete Requirement Detection Using NLP techniques.</w:t>
      </w:r>
    </w:p>
    <w:p w:rsidR="000114D5" w:rsidP="000114D5">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Classification for functional and non-functional requirements using ML algorithms.</w:t>
      </w:r>
    </w:p>
    <w:p w:rsidR="002C6218" w:rsidP="000114D5">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API development for various features of BOT.</w:t>
      </w:r>
    </w:p>
    <w:p w:rsidR="000114D5" w:rsidP="000114D5">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Web application development for the BOT (</w:t>
      </w:r>
      <w:r w:rsidR="00AB4D73">
        <w:rPr>
          <w:rFonts w:ascii="Times-Roman" w:hAnsi="Times-Roman" w:cs="Times-Roman"/>
          <w:kern w:val="1"/>
        </w:rPr>
        <w:t>ASP.</w:t>
      </w:r>
      <w:r w:rsidR="003F2488">
        <w:rPr>
          <w:rFonts w:ascii="Times-Roman" w:hAnsi="Times-Roman" w:cs="Times-Roman"/>
          <w:kern w:val="1"/>
        </w:rPr>
        <w:t>NET MVC</w:t>
      </w:r>
      <w:r>
        <w:rPr>
          <w:rFonts w:ascii="Times-Roman" w:hAnsi="Times-Roman" w:cs="Times-Roman"/>
          <w:kern w:val="1"/>
        </w:rPr>
        <w:t>)</w:t>
      </w:r>
    </w:p>
    <w:p w:rsidR="00C6507C" w:rsidP="000114D5">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Dockerization for the BOT.</w:t>
      </w:r>
    </w:p>
    <w:p w:rsidR="00AE4C33" w:rsidP="00287FE3">
      <w:pPr>
        <w:widowControl w:val="0"/>
        <w:autoSpaceDE w:val="0"/>
        <w:autoSpaceDN w:val="0"/>
        <w:adjustRightInd w:val="0"/>
        <w:spacing w:before="1" w:after="0" w:line="240" w:lineRule="auto"/>
        <w:ind w:right="138"/>
        <w:jc w:val="both"/>
        <w:rPr>
          <w:rFonts w:ascii="Times-Roman" w:hAnsi="Times-Roman" w:cs="Times-Roman"/>
          <w:kern w:val="1"/>
        </w:rPr>
      </w:pPr>
    </w:p>
    <w:p w:rsidR="004B1500" w:rsidP="00287FE3">
      <w:pPr>
        <w:widowControl w:val="0"/>
        <w:autoSpaceDE w:val="0"/>
        <w:autoSpaceDN w:val="0"/>
        <w:adjustRightInd w:val="0"/>
        <w:spacing w:before="1" w:after="0" w:line="240" w:lineRule="auto"/>
        <w:ind w:right="138"/>
        <w:jc w:val="both"/>
        <w:rPr>
          <w:rFonts w:ascii="Times-Roman" w:hAnsi="Times-Roman" w:cs="Times-Roman"/>
          <w:kern w:val="1"/>
        </w:rPr>
      </w:pPr>
    </w:p>
    <w:p w:rsidR="004B1500" w:rsidP="004B1500">
      <w:pPr>
        <w:widowControl w:val="0"/>
        <w:autoSpaceDE w:val="0"/>
        <w:autoSpaceDN w:val="0"/>
        <w:adjustRightInd w:val="0"/>
        <w:spacing w:before="9" w:after="0" w:line="240" w:lineRule="auto"/>
        <w:ind w:left="440"/>
        <w:rPr>
          <w:rFonts w:ascii="Times-Roman" w:hAnsi="Times-Roman" w:cs="Times-Roman"/>
          <w:b/>
          <w:bCs/>
          <w:color w:val="212121"/>
          <w:spacing w:val="-1"/>
          <w:kern w:val="1"/>
        </w:rPr>
      </w:pPr>
      <w:r>
        <w:rPr>
          <w:rFonts w:ascii="Times-Roman" w:hAnsi="Times-Roman" w:cs="Times-Roman"/>
          <w:b/>
          <w:bCs/>
          <w:color w:val="212121"/>
          <w:spacing w:val="-1"/>
          <w:kern w:val="1"/>
        </w:rPr>
        <w:t>Project: Python Autofix</w:t>
      </w:r>
      <w:r>
        <w:rPr>
          <w:rFonts w:ascii="Times-Roman" w:hAnsi="Times-Roman" w:cs="Times-Roman"/>
          <w:b/>
          <w:bCs/>
          <w:color w:val="212121"/>
          <w:spacing w:val="-1"/>
          <w:kern w:val="1"/>
        </w:rPr>
        <w:tab/>
      </w:r>
      <w:r>
        <w:rPr>
          <w:rFonts w:ascii="Times-Roman" w:hAnsi="Times-Roman" w:cs="Times-Roman"/>
          <w:b/>
          <w:bCs/>
          <w:color w:val="212121"/>
          <w:spacing w:val="-1"/>
          <w:kern w:val="1"/>
        </w:rPr>
        <w:tab/>
      </w:r>
      <w:r>
        <w:rPr>
          <w:rFonts w:ascii="Times-Roman" w:hAnsi="Times-Roman" w:cs="Times-Roman"/>
          <w:b/>
          <w:bCs/>
          <w:color w:val="212121"/>
          <w:spacing w:val="-1"/>
          <w:kern w:val="1"/>
        </w:rPr>
        <w:tab/>
      </w:r>
      <w:r>
        <w:rPr>
          <w:rFonts w:ascii="Times-Roman" w:hAnsi="Times-Roman" w:cs="Times-Roman"/>
          <w:b/>
          <w:bCs/>
          <w:color w:val="212121"/>
          <w:spacing w:val="-1"/>
          <w:kern w:val="1"/>
        </w:rPr>
        <w:tab/>
      </w:r>
      <w:r>
        <w:rPr>
          <w:rFonts w:ascii="Times-Roman" w:hAnsi="Times-Roman" w:cs="Times-Roman"/>
          <w:b/>
          <w:bCs/>
          <w:color w:val="212121"/>
          <w:spacing w:val="-1"/>
          <w:kern w:val="1"/>
        </w:rPr>
        <w:tab/>
      </w:r>
      <w:r>
        <w:rPr>
          <w:rFonts w:ascii="Times-Roman" w:hAnsi="Times-Roman" w:cs="Times-Roman"/>
          <w:b/>
          <w:bCs/>
          <w:color w:val="212121"/>
          <w:spacing w:val="-1"/>
          <w:kern w:val="1"/>
        </w:rPr>
        <w:tab/>
      </w:r>
      <w:r>
        <w:rPr>
          <w:rFonts w:ascii="Times-Roman" w:hAnsi="Times-Roman" w:cs="Times-Roman"/>
          <w:b/>
          <w:bCs/>
          <w:color w:val="212121"/>
          <w:spacing w:val="-1"/>
          <w:kern w:val="1"/>
        </w:rPr>
        <w:tab/>
        <w:t xml:space="preserve">July </w:t>
      </w:r>
      <w:r>
        <w:rPr>
          <w:rFonts w:ascii="Times-Roman" w:hAnsi="Times-Roman" w:cs="Times-Roman"/>
          <w:b/>
          <w:bCs/>
          <w:color w:val="212121"/>
          <w:spacing w:val="-1"/>
          <w:kern w:val="1"/>
        </w:rPr>
        <w:t>201</w:t>
      </w:r>
      <w:r w:rsidR="00F15401">
        <w:rPr>
          <w:rFonts w:ascii="Times-Roman" w:hAnsi="Times-Roman" w:cs="Times-Roman"/>
          <w:b/>
          <w:bCs/>
          <w:color w:val="212121"/>
          <w:spacing w:val="-1"/>
          <w:kern w:val="1"/>
        </w:rPr>
        <w:t>5</w:t>
      </w:r>
      <w:r>
        <w:rPr>
          <w:rFonts w:ascii="Times-Roman" w:hAnsi="Times-Roman" w:cs="Times-Roman"/>
          <w:b/>
          <w:bCs/>
          <w:color w:val="212121"/>
          <w:spacing w:val="-1"/>
          <w:kern w:val="1"/>
        </w:rPr>
        <w:t xml:space="preserve"> – </w:t>
      </w:r>
      <w:r w:rsidR="00E562C5">
        <w:rPr>
          <w:rFonts w:ascii="Times-Roman" w:hAnsi="Times-Roman" w:cs="Times-Roman"/>
          <w:b/>
          <w:bCs/>
          <w:color w:val="212121"/>
          <w:spacing w:val="-1"/>
          <w:kern w:val="1"/>
        </w:rPr>
        <w:t>July</w:t>
      </w:r>
      <w:r>
        <w:rPr>
          <w:rFonts w:ascii="Times-Roman" w:hAnsi="Times-Roman" w:cs="Times-Roman"/>
          <w:b/>
          <w:bCs/>
          <w:color w:val="212121"/>
          <w:spacing w:val="-1"/>
          <w:kern w:val="1"/>
        </w:rPr>
        <w:t xml:space="preserve"> 201</w:t>
      </w:r>
      <w:r w:rsidR="00E562C5">
        <w:rPr>
          <w:rFonts w:ascii="Times-Roman" w:hAnsi="Times-Roman" w:cs="Times-Roman"/>
          <w:b/>
          <w:bCs/>
          <w:color w:val="212121"/>
          <w:spacing w:val="-1"/>
          <w:kern w:val="1"/>
        </w:rPr>
        <w:t>7</w:t>
      </w:r>
    </w:p>
    <w:p w:rsidR="004B1500" w:rsidP="004B1500">
      <w:pPr>
        <w:widowControl w:val="0"/>
        <w:autoSpaceDE w:val="0"/>
        <w:autoSpaceDN w:val="0"/>
        <w:adjustRightInd w:val="0"/>
        <w:spacing w:before="9" w:after="0" w:line="240" w:lineRule="auto"/>
        <w:ind w:left="440"/>
        <w:rPr>
          <w:rFonts w:ascii="Times-Roman" w:hAnsi="Times-Roman" w:cs="Times-Roman"/>
          <w:b/>
          <w:bCs/>
          <w:color w:val="212121"/>
          <w:spacing w:val="-1"/>
          <w:kern w:val="1"/>
        </w:rPr>
      </w:pPr>
    </w:p>
    <w:p w:rsidR="004B1500" w:rsidP="004B1500">
      <w:pPr>
        <w:widowControl w:val="0"/>
        <w:autoSpaceDE w:val="0"/>
        <w:autoSpaceDN w:val="0"/>
        <w:adjustRightInd w:val="0"/>
        <w:spacing w:before="1" w:after="0" w:line="240" w:lineRule="auto"/>
        <w:ind w:left="440" w:right="138"/>
        <w:jc w:val="both"/>
        <w:rPr>
          <w:rFonts w:ascii="Times-Roman" w:hAnsi="Times-Roman" w:cs="Times-Roman"/>
          <w:b/>
          <w:bCs/>
          <w:color w:val="212121"/>
          <w:spacing w:val="-1"/>
          <w:kern w:val="1"/>
        </w:rPr>
      </w:pPr>
      <w:r>
        <w:t xml:space="preserve">Wipro HOLMES </w:t>
      </w:r>
      <w:r>
        <w:t>Autofix</w:t>
      </w:r>
      <w:r>
        <w:t xml:space="preserve"> solution automates the correction of programming practices violations by leveraging existing static code analyzers for analyzing the code for violations.</w:t>
      </w:r>
    </w:p>
    <w:p w:rsidR="004B1500" w:rsidP="004B1500">
      <w:pPr>
        <w:widowControl w:val="0"/>
        <w:autoSpaceDE w:val="0"/>
        <w:autoSpaceDN w:val="0"/>
        <w:adjustRightInd w:val="0"/>
        <w:spacing w:before="1" w:after="0" w:line="240" w:lineRule="auto"/>
        <w:ind w:right="138"/>
        <w:jc w:val="both"/>
        <w:rPr>
          <w:rFonts w:ascii="Times-Roman" w:hAnsi="Times-Roman" w:cs="Times-Roman"/>
          <w:color w:val="212121"/>
          <w:kern w:val="1"/>
        </w:rPr>
      </w:pPr>
    </w:p>
    <w:p w:rsidR="004B1500" w:rsidRPr="00DB1409" w:rsidP="004B1500">
      <w:pPr>
        <w:widowControl w:val="0"/>
        <w:autoSpaceDE w:val="0"/>
        <w:autoSpaceDN w:val="0"/>
        <w:adjustRightInd w:val="0"/>
        <w:spacing w:before="1" w:after="0" w:line="240" w:lineRule="auto"/>
        <w:ind w:left="440" w:right="138"/>
        <w:jc w:val="both"/>
        <w:rPr>
          <w:rFonts w:ascii="Times-Roman" w:hAnsi="Times-Roman" w:cs="Times-Roman"/>
          <w:color w:val="212121"/>
          <w:kern w:val="1"/>
        </w:rPr>
      </w:pPr>
      <w:r w:rsidRPr="001844ED">
        <w:rPr>
          <w:rFonts w:ascii="Times-Roman" w:hAnsi="Times-Roman" w:cs="Times-Roman"/>
          <w:b/>
          <w:kern w:val="1"/>
        </w:rPr>
        <w:t>Role</w:t>
      </w:r>
      <w:r>
        <w:rPr>
          <w:rFonts w:ascii="Times-Roman" w:hAnsi="Times-Roman" w:cs="Times-Roman"/>
          <w:kern w:val="1"/>
        </w:rPr>
        <w:t>:</w:t>
      </w:r>
    </w:p>
    <w:p w:rsidR="004B1500" w:rsidP="004B1500">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Violation Detection using Static code analyzers (pylint).</w:t>
      </w:r>
    </w:p>
    <w:p w:rsidR="004B1500" w:rsidP="00136805">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Research on AST tree</w:t>
      </w:r>
      <w:r w:rsidR="00136805">
        <w:rPr>
          <w:rFonts w:ascii="Times-Roman" w:hAnsi="Times-Roman" w:cs="Times-Roman"/>
          <w:kern w:val="1"/>
        </w:rPr>
        <w:t xml:space="preserve"> for automatically fixing python coding violations.</w:t>
      </w:r>
    </w:p>
    <w:p w:rsidR="00136805" w:rsidP="00136805">
      <w:pPr>
        <w:widowControl w:val="0"/>
        <w:numPr>
          <w:ilvl w:val="0"/>
          <w:numId w:val="10"/>
        </w:numPr>
        <w:autoSpaceDE w:val="0"/>
        <w:autoSpaceDN w:val="0"/>
        <w:adjustRightInd w:val="0"/>
        <w:spacing w:before="1" w:after="0" w:line="240" w:lineRule="auto"/>
        <w:ind w:left="940" w:right="138"/>
        <w:jc w:val="both"/>
        <w:rPr>
          <w:rFonts w:ascii="Times-Roman" w:hAnsi="Times-Roman" w:cs="Times-Roman"/>
          <w:kern w:val="1"/>
        </w:rPr>
      </w:pPr>
      <w:r>
        <w:rPr>
          <w:rFonts w:ascii="Times-Roman" w:hAnsi="Times-Roman" w:cs="Times-Roman"/>
          <w:kern w:val="1"/>
        </w:rPr>
        <w:t>W</w:t>
      </w:r>
      <w:r>
        <w:rPr>
          <w:rFonts w:ascii="Times-Roman" w:hAnsi="Times-Roman" w:cs="Times-Roman"/>
          <w:kern w:val="1"/>
        </w:rPr>
        <w:t>eb application development for the BOT (</w:t>
      </w:r>
      <w:r w:rsidR="002E3B92">
        <w:rPr>
          <w:rFonts w:ascii="Times-Roman" w:hAnsi="Times-Roman" w:cs="Times-Roman"/>
          <w:kern w:val="1"/>
        </w:rPr>
        <w:t>ASP.NET MVC</w:t>
      </w:r>
      <w:r>
        <w:rPr>
          <w:rFonts w:ascii="Times-Roman" w:hAnsi="Times-Roman" w:cs="Times-Roman"/>
          <w:kern w:val="1"/>
        </w:rPr>
        <w:t>)</w:t>
      </w:r>
    </w:p>
    <w:p w:rsidR="00E562C5" w:rsidP="00E562C5">
      <w:pPr>
        <w:widowControl w:val="0"/>
        <w:autoSpaceDE w:val="0"/>
        <w:autoSpaceDN w:val="0"/>
        <w:adjustRightInd w:val="0"/>
        <w:spacing w:before="1" w:after="0" w:line="240" w:lineRule="auto"/>
        <w:ind w:right="138"/>
        <w:jc w:val="both"/>
        <w:rPr>
          <w:rFonts w:ascii="Times-Roman" w:hAnsi="Times-Roman" w:cs="Times-Roman"/>
          <w:kern w:val="1"/>
        </w:rPr>
      </w:pPr>
    </w:p>
    <w:p w:rsidR="00E562C5" w:rsidP="00E562C5">
      <w:pPr>
        <w:widowControl w:val="0"/>
        <w:autoSpaceDE w:val="0"/>
        <w:autoSpaceDN w:val="0"/>
        <w:adjustRightInd w:val="0"/>
        <w:spacing w:before="1" w:after="0" w:line="240" w:lineRule="auto"/>
        <w:ind w:right="138"/>
        <w:jc w:val="both"/>
        <w:rPr>
          <w:rFonts w:ascii="Times-Roman" w:hAnsi="Times-Roman" w:cs="Times-Roman"/>
          <w:kern w:val="1"/>
        </w:rPr>
      </w:pPr>
    </w:p>
    <w:p w:rsidR="00E562C5" w:rsidP="00E562C5">
      <w:pPr>
        <w:widowControl w:val="0"/>
        <w:autoSpaceDE w:val="0"/>
        <w:autoSpaceDN w:val="0"/>
        <w:adjustRightInd w:val="0"/>
        <w:spacing w:before="1" w:after="0" w:line="240" w:lineRule="auto"/>
        <w:ind w:right="138"/>
        <w:jc w:val="both"/>
        <w:rPr>
          <w:rFonts w:ascii="Times-Roman" w:hAnsi="Times-Roman" w:cs="Times-Roman"/>
          <w:kern w:val="1"/>
        </w:rPr>
      </w:pPr>
    </w:p>
    <w:p w:rsidR="00E562C5" w:rsidP="00E562C5">
      <w:pPr>
        <w:widowControl w:val="0"/>
        <w:autoSpaceDE w:val="0"/>
        <w:autoSpaceDN w:val="0"/>
        <w:adjustRightInd w:val="0"/>
        <w:spacing w:before="1" w:after="0" w:line="240" w:lineRule="auto"/>
        <w:ind w:right="138"/>
        <w:jc w:val="both"/>
        <w:rPr>
          <w:rFonts w:ascii="Times-Roman" w:hAnsi="Times-Roman" w:cs="Times-Roman"/>
          <w:kern w:val="1"/>
        </w:rPr>
      </w:pPr>
    </w:p>
    <w:p w:rsidR="00E562C5" w:rsidP="00E562C5">
      <w:pPr>
        <w:widowControl w:val="0"/>
        <w:autoSpaceDE w:val="0"/>
        <w:autoSpaceDN w:val="0"/>
        <w:adjustRightInd w:val="0"/>
        <w:spacing w:before="1" w:after="0" w:line="240" w:lineRule="auto"/>
        <w:ind w:right="138"/>
        <w:jc w:val="both"/>
        <w:rPr>
          <w:rFonts w:ascii="Times-Roman" w:hAnsi="Times-Roman" w:cs="Times-Roman"/>
          <w:kern w:val="1"/>
        </w:rPr>
      </w:pPr>
    </w:p>
    <w:p w:rsidR="004B1500" w:rsidP="00287FE3">
      <w:pPr>
        <w:widowControl w:val="0"/>
        <w:autoSpaceDE w:val="0"/>
        <w:autoSpaceDN w:val="0"/>
        <w:adjustRightInd w:val="0"/>
        <w:spacing w:before="1" w:after="0" w:line="240" w:lineRule="auto"/>
        <w:ind w:right="138"/>
        <w:jc w:val="both"/>
        <w:rPr>
          <w:rFonts w:ascii="Times-Roman" w:hAnsi="Times-Roman" w:cs="Times-Roman"/>
          <w:kern w:val="1"/>
        </w:rPr>
      </w:pPr>
    </w:p>
    <w:p w:rsidR="00E562C5" w:rsidP="00287FE3">
      <w:pPr>
        <w:widowControl w:val="0"/>
        <w:autoSpaceDE w:val="0"/>
        <w:autoSpaceDN w:val="0"/>
        <w:adjustRightInd w:val="0"/>
        <w:spacing w:before="1" w:after="0" w:line="240" w:lineRule="auto"/>
        <w:ind w:right="138"/>
        <w:jc w:val="both"/>
        <w:rPr>
          <w:rFonts w:ascii="Times-Roman" w:hAnsi="Times-Roman" w:cs="Times-Roman"/>
          <w:kern w:val="1"/>
        </w:rPr>
      </w:pPr>
    </w:p>
    <w:p w:rsidR="00E562C5" w:rsidP="00287FE3">
      <w:pPr>
        <w:widowControl w:val="0"/>
        <w:autoSpaceDE w:val="0"/>
        <w:autoSpaceDN w:val="0"/>
        <w:adjustRightInd w:val="0"/>
        <w:spacing w:before="1" w:after="0" w:line="240" w:lineRule="auto"/>
        <w:ind w:right="138"/>
        <w:jc w:val="both"/>
        <w:rPr>
          <w:rFonts w:ascii="Times-Roman" w:hAnsi="Times-Roman" w:cs="Times-Roman"/>
          <w:kern w:val="1"/>
        </w:rPr>
      </w:pPr>
    </w:p>
    <w:p w:rsidR="00E562C5" w:rsidP="00287FE3">
      <w:pPr>
        <w:widowControl w:val="0"/>
        <w:autoSpaceDE w:val="0"/>
        <w:autoSpaceDN w:val="0"/>
        <w:adjustRightInd w:val="0"/>
        <w:spacing w:before="1" w:after="0" w:line="240" w:lineRule="auto"/>
        <w:ind w:right="138"/>
        <w:jc w:val="both"/>
        <w:rPr>
          <w:rFonts w:ascii="Times-Roman" w:hAnsi="Times-Roman" w:cs="Times-Roman"/>
          <w:kern w:val="1"/>
        </w:rPr>
      </w:pPr>
    </w:p>
    <w:p w:rsidR="00E562C5" w:rsidP="00287FE3">
      <w:pPr>
        <w:widowControl w:val="0"/>
        <w:autoSpaceDE w:val="0"/>
        <w:autoSpaceDN w:val="0"/>
        <w:adjustRightInd w:val="0"/>
        <w:spacing w:before="1" w:after="0" w:line="240" w:lineRule="auto"/>
        <w:ind w:right="138"/>
        <w:jc w:val="both"/>
        <w:rPr>
          <w:rFonts w:ascii="Times-Roman" w:hAnsi="Times-Roman" w:cs="Times-Roman"/>
          <w:kern w:val="1"/>
        </w:rPr>
      </w:pPr>
    </w:p>
    <w:p w:rsidR="0063003A" w:rsidP="00287FE3">
      <w:pPr>
        <w:widowControl w:val="0"/>
        <w:autoSpaceDE w:val="0"/>
        <w:autoSpaceDN w:val="0"/>
        <w:adjustRightInd w:val="0"/>
        <w:spacing w:after="64" w:line="240" w:lineRule="auto"/>
        <w:rPr>
          <w:rFonts w:ascii="Helvetica" w:hAnsi="Helvetica" w:cs="Helvetica"/>
          <w:b/>
          <w:bCs/>
          <w:color w:val="00000A"/>
          <w:kern w:val="1"/>
        </w:rPr>
      </w:pPr>
    </w:p>
    <w:p w:rsidR="0038246D" w:rsidP="00287FE3">
      <w:pPr>
        <w:widowControl w:val="0"/>
        <w:autoSpaceDE w:val="0"/>
        <w:autoSpaceDN w:val="0"/>
        <w:adjustRightInd w:val="0"/>
        <w:spacing w:after="64" w:line="240" w:lineRule="auto"/>
        <w:rPr>
          <w:rFonts w:ascii="Helvetica" w:hAnsi="Helvetica" w:cs="Helvetica"/>
          <w:b/>
          <w:bCs/>
          <w:color w:val="00000A"/>
          <w:kern w:val="1"/>
        </w:rPr>
      </w:pPr>
      <w:r>
        <w:rPr>
          <w:rFonts w:ascii="Helvetica" w:hAnsi="Helvetica" w:cs="Helvetica"/>
          <w:b/>
          <w:bCs/>
          <w:color w:val="00000A"/>
          <w:kern w:val="1"/>
        </w:rPr>
        <w:t>EDUCATION</w:t>
      </w:r>
    </w:p>
    <w:p w:rsidR="0038246D" w:rsidP="00287FE3">
      <w:pPr>
        <w:widowControl w:val="0"/>
        <w:numPr>
          <w:ilvl w:val="0"/>
          <w:numId w:val="3"/>
        </w:numPr>
        <w:tabs>
          <w:tab w:val="left" w:pos="861"/>
        </w:tabs>
        <w:autoSpaceDE w:val="0"/>
        <w:autoSpaceDN w:val="0"/>
        <w:adjustRightInd w:val="0"/>
        <w:spacing w:before="60" w:after="0" w:line="240" w:lineRule="auto"/>
        <w:rPr>
          <w:rFonts w:ascii="Helvetica" w:hAnsi="Helvetica" w:cs="Helvetica"/>
          <w:kern w:val="1"/>
        </w:rPr>
      </w:pPr>
      <w:r w:rsidRPr="0038246D">
        <w:rPr>
          <w:rFonts w:ascii="Helvetica" w:hAnsi="Helvetica" w:cs="Helvetica"/>
          <w:kern w:val="1"/>
        </w:rPr>
        <w:t>Master in technology (</w:t>
      </w:r>
      <w:r w:rsidR="00AE3491">
        <w:rPr>
          <w:rFonts w:ascii="Helvetica" w:hAnsi="Helvetica" w:cs="Helvetica"/>
          <w:kern w:val="1"/>
        </w:rPr>
        <w:t>M.</w:t>
      </w:r>
      <w:r w:rsidRPr="0038246D" w:rsidR="00AE3491">
        <w:rPr>
          <w:rFonts w:ascii="Helvetica" w:hAnsi="Helvetica" w:cs="Helvetica"/>
          <w:kern w:val="1"/>
        </w:rPr>
        <w:t xml:space="preserve"> Tech</w:t>
      </w:r>
      <w:r w:rsidRPr="0038246D">
        <w:rPr>
          <w:rFonts w:ascii="Helvetica" w:hAnsi="Helvetica" w:cs="Helvetica"/>
          <w:kern w:val="1"/>
        </w:rPr>
        <w:t xml:space="preserve">) from </w:t>
      </w:r>
      <w:r w:rsidRPr="0038246D">
        <w:rPr>
          <w:rFonts w:cs="Calibri"/>
          <w:sz w:val="24"/>
          <w:szCs w:val="24"/>
          <w:shd w:val="clear" w:color="auto" w:fill="FFFFFF"/>
        </w:rPr>
        <w:t>Birla Institute of Technology and Science, Pilani</w:t>
      </w:r>
      <w:r>
        <w:rPr>
          <w:rFonts w:cs="Calibri"/>
          <w:sz w:val="24"/>
          <w:szCs w:val="24"/>
          <w:shd w:val="clear" w:color="auto" w:fill="FFFFFF"/>
        </w:rPr>
        <w:t xml:space="preserve"> </w:t>
      </w:r>
      <w:r w:rsidRPr="0038246D">
        <w:rPr>
          <w:rFonts w:ascii="Arial" w:hAnsi="Arial" w:cs="Arial"/>
          <w:color w:val="222222"/>
          <w:shd w:val="clear" w:color="auto" w:fill="FFFFFF"/>
        </w:rPr>
        <w:t>Rajasthan</w:t>
      </w:r>
      <w:r w:rsidRPr="0038246D">
        <w:rPr>
          <w:rFonts w:ascii="Helvetica" w:hAnsi="Helvetica" w:cs="Helvetica"/>
          <w:kern w:val="1"/>
        </w:rPr>
        <w:t>.</w:t>
      </w:r>
    </w:p>
    <w:p w:rsidR="0038246D" w:rsidRPr="0038246D" w:rsidP="00287FE3">
      <w:pPr>
        <w:widowControl w:val="0"/>
        <w:numPr>
          <w:ilvl w:val="0"/>
          <w:numId w:val="3"/>
        </w:numPr>
        <w:tabs>
          <w:tab w:val="left" w:pos="861"/>
        </w:tabs>
        <w:autoSpaceDE w:val="0"/>
        <w:autoSpaceDN w:val="0"/>
        <w:adjustRightInd w:val="0"/>
        <w:spacing w:before="60" w:after="0" w:line="240" w:lineRule="auto"/>
        <w:rPr>
          <w:rFonts w:ascii="Helvetica" w:hAnsi="Helvetica" w:cs="Helvetica"/>
          <w:kern w:val="1"/>
        </w:rPr>
      </w:pPr>
      <w:r>
        <w:rPr>
          <w:rFonts w:ascii="Arial" w:hAnsi="Arial" w:cs="Arial"/>
          <w:color w:val="222222"/>
          <w:shd w:val="clear" w:color="auto" w:fill="FFFFFF"/>
        </w:rPr>
        <w:t>Bachelor of Computer Applications (BCA) from graphic era university Dehradun Uttarakhand.</w:t>
      </w:r>
    </w:p>
    <w:p w:rsidR="0038246D" w:rsidP="00287FE3">
      <w:pPr>
        <w:widowControl w:val="0"/>
        <w:tabs>
          <w:tab w:val="left" w:pos="861"/>
        </w:tabs>
        <w:autoSpaceDE w:val="0"/>
        <w:autoSpaceDN w:val="0"/>
        <w:adjustRightInd w:val="0"/>
        <w:spacing w:before="60" w:after="0" w:line="240" w:lineRule="auto"/>
        <w:ind w:left="720"/>
        <w:rPr>
          <w:rFonts w:ascii="Helvetica" w:hAnsi="Helvetica" w:cs="Helvetica"/>
          <w:kern w:val="1"/>
        </w:rPr>
      </w:pPr>
    </w:p>
    <w:p w:rsidR="0038246D" w:rsidRPr="0038246D" w:rsidP="00287FE3">
      <w:pPr>
        <w:widowControl w:val="0"/>
        <w:tabs>
          <w:tab w:val="left" w:pos="861"/>
        </w:tabs>
        <w:autoSpaceDE w:val="0"/>
        <w:autoSpaceDN w:val="0"/>
        <w:adjustRightInd w:val="0"/>
        <w:spacing w:before="60" w:after="0" w:line="240" w:lineRule="auto"/>
        <w:ind w:left="1440"/>
        <w:rPr>
          <w:rFonts w:cs="Calibri"/>
          <w:kern w:val="1"/>
          <w:sz w:val="24"/>
          <w:szCs w:val="24"/>
        </w:rPr>
      </w:pPr>
    </w:p>
    <w:p w:rsidR="00F540A6" w:rsidP="00287FE3">
      <w:pPr>
        <w:widowControl w:val="0"/>
        <w:autoSpaceDE w:val="0"/>
        <w:autoSpaceDN w:val="0"/>
        <w:adjustRightInd w:val="0"/>
        <w:spacing w:after="64" w:line="240" w:lineRule="auto"/>
        <w:rPr>
          <w:rFonts w:ascii="Helvetica" w:hAnsi="Helvetica" w:cs="Helvetica"/>
          <w:b/>
          <w:bCs/>
          <w:color w:val="00000A"/>
          <w:kern w:val="1"/>
        </w:rPr>
      </w:pPr>
      <w:r>
        <w:rPr>
          <w:rFonts w:ascii="Helvetica" w:hAnsi="Helvetica" w:cs="Helvetica"/>
          <w:b/>
          <w:bCs/>
          <w:color w:val="00000A"/>
          <w:kern w:val="1"/>
        </w:rPr>
        <w:t>TRAINING and Self-learning</w:t>
      </w:r>
    </w:p>
    <w:p w:rsidR="00F540A6" w:rsidP="00287FE3">
      <w:pPr>
        <w:widowControl w:val="0"/>
        <w:numPr>
          <w:ilvl w:val="0"/>
          <w:numId w:val="8"/>
        </w:numPr>
        <w:autoSpaceDE w:val="0"/>
        <w:autoSpaceDN w:val="0"/>
        <w:adjustRightInd w:val="0"/>
        <w:spacing w:before="11" w:after="0" w:line="240" w:lineRule="auto"/>
        <w:ind w:left="580"/>
        <w:rPr>
          <w:rFonts w:ascii="Verdana" w:hAnsi="Verdana" w:cs="Verdana"/>
          <w:bCs/>
          <w:kern w:val="1"/>
          <w:sz w:val="21"/>
          <w:szCs w:val="21"/>
        </w:rPr>
      </w:pPr>
      <w:r>
        <w:rPr>
          <w:rFonts w:ascii="Verdana" w:hAnsi="Verdana" w:cs="Verdana"/>
          <w:bCs/>
          <w:kern w:val="1"/>
          <w:sz w:val="21"/>
          <w:szCs w:val="21"/>
        </w:rPr>
        <w:t>Course</w:t>
      </w:r>
      <w:r w:rsidRPr="004D26BC" w:rsidR="004D26BC">
        <w:rPr>
          <w:rFonts w:ascii="Verdana" w:hAnsi="Verdana" w:cs="Verdana"/>
          <w:bCs/>
          <w:kern w:val="1"/>
          <w:sz w:val="21"/>
          <w:szCs w:val="21"/>
        </w:rPr>
        <w:t>ra – Machine learning</w:t>
      </w:r>
    </w:p>
    <w:p w:rsidR="004D26BC" w:rsidP="00287FE3">
      <w:pPr>
        <w:widowControl w:val="0"/>
        <w:numPr>
          <w:ilvl w:val="0"/>
          <w:numId w:val="8"/>
        </w:numPr>
        <w:autoSpaceDE w:val="0"/>
        <w:autoSpaceDN w:val="0"/>
        <w:adjustRightInd w:val="0"/>
        <w:spacing w:before="11" w:after="0" w:line="240" w:lineRule="auto"/>
        <w:ind w:left="580"/>
        <w:rPr>
          <w:rFonts w:ascii="Verdana" w:hAnsi="Verdana" w:cs="Verdana"/>
          <w:bCs/>
          <w:kern w:val="1"/>
          <w:sz w:val="21"/>
          <w:szCs w:val="21"/>
        </w:rPr>
      </w:pPr>
      <w:r>
        <w:rPr>
          <w:rFonts w:ascii="Verdana" w:hAnsi="Verdana" w:cs="Verdana"/>
          <w:bCs/>
          <w:kern w:val="1"/>
          <w:sz w:val="21"/>
          <w:szCs w:val="21"/>
        </w:rPr>
        <w:t>Course</w:t>
      </w:r>
      <w:r w:rsidRPr="004D26BC">
        <w:rPr>
          <w:rFonts w:ascii="Verdana" w:hAnsi="Verdana" w:cs="Verdana"/>
          <w:bCs/>
          <w:kern w:val="1"/>
          <w:sz w:val="21"/>
          <w:szCs w:val="21"/>
        </w:rPr>
        <w:t>ra - Neural Networks and Deep Learning</w:t>
      </w:r>
    </w:p>
    <w:p w:rsidR="004D26BC" w:rsidP="00287FE3">
      <w:pPr>
        <w:widowControl w:val="0"/>
        <w:numPr>
          <w:ilvl w:val="0"/>
          <w:numId w:val="8"/>
        </w:numPr>
        <w:autoSpaceDE w:val="0"/>
        <w:autoSpaceDN w:val="0"/>
        <w:adjustRightInd w:val="0"/>
        <w:spacing w:before="11" w:after="0" w:line="240" w:lineRule="auto"/>
        <w:ind w:left="580"/>
        <w:rPr>
          <w:rFonts w:ascii="Verdana" w:hAnsi="Verdana" w:cs="Verdana"/>
          <w:bCs/>
          <w:kern w:val="1"/>
          <w:sz w:val="21"/>
          <w:szCs w:val="21"/>
        </w:rPr>
      </w:pPr>
      <w:r>
        <w:rPr>
          <w:rFonts w:ascii="Verdana" w:hAnsi="Verdana" w:cs="Verdana"/>
          <w:bCs/>
          <w:kern w:val="1"/>
          <w:sz w:val="21"/>
          <w:szCs w:val="21"/>
        </w:rPr>
        <w:t>Course</w:t>
      </w:r>
      <w:r w:rsidRPr="004D26BC">
        <w:rPr>
          <w:rFonts w:ascii="Verdana" w:hAnsi="Verdana" w:cs="Verdana"/>
          <w:bCs/>
          <w:kern w:val="1"/>
          <w:sz w:val="21"/>
          <w:szCs w:val="21"/>
        </w:rPr>
        <w:t>ra – Improving Deep Neural Networks: Hyperparameter tuning, Regularization and Optimization</w:t>
      </w:r>
    </w:p>
    <w:p w:rsidR="004D26BC" w:rsidP="00287FE3">
      <w:pPr>
        <w:widowControl w:val="0"/>
        <w:numPr>
          <w:ilvl w:val="0"/>
          <w:numId w:val="8"/>
        </w:numPr>
        <w:autoSpaceDE w:val="0"/>
        <w:autoSpaceDN w:val="0"/>
        <w:adjustRightInd w:val="0"/>
        <w:spacing w:before="11" w:after="0" w:line="240" w:lineRule="auto"/>
        <w:ind w:left="580"/>
        <w:rPr>
          <w:rFonts w:ascii="Verdana" w:hAnsi="Verdana" w:cs="Verdana"/>
          <w:bCs/>
          <w:kern w:val="1"/>
          <w:sz w:val="21"/>
          <w:szCs w:val="21"/>
        </w:rPr>
      </w:pPr>
      <w:r>
        <w:rPr>
          <w:rFonts w:ascii="Verdana" w:hAnsi="Verdana" w:cs="Verdana"/>
          <w:bCs/>
          <w:kern w:val="1"/>
          <w:sz w:val="21"/>
          <w:szCs w:val="21"/>
        </w:rPr>
        <w:t>Course</w:t>
      </w:r>
      <w:r w:rsidRPr="004D26BC">
        <w:rPr>
          <w:rFonts w:ascii="Verdana" w:hAnsi="Verdana" w:cs="Verdana"/>
          <w:bCs/>
          <w:kern w:val="1"/>
          <w:sz w:val="21"/>
          <w:szCs w:val="21"/>
        </w:rPr>
        <w:t>ra – Sequence Models</w:t>
      </w:r>
    </w:p>
    <w:p w:rsidR="004D26BC" w:rsidP="00287FE3">
      <w:pPr>
        <w:widowControl w:val="0"/>
        <w:numPr>
          <w:ilvl w:val="0"/>
          <w:numId w:val="8"/>
        </w:numPr>
        <w:autoSpaceDE w:val="0"/>
        <w:autoSpaceDN w:val="0"/>
        <w:adjustRightInd w:val="0"/>
        <w:spacing w:before="11" w:after="0" w:line="240" w:lineRule="auto"/>
        <w:ind w:left="580"/>
        <w:rPr>
          <w:rFonts w:ascii="Verdana" w:hAnsi="Verdana" w:cs="Verdana"/>
          <w:bCs/>
          <w:kern w:val="1"/>
          <w:sz w:val="21"/>
          <w:szCs w:val="21"/>
        </w:rPr>
      </w:pPr>
      <w:r>
        <w:rPr>
          <w:rFonts w:ascii="Verdana" w:hAnsi="Verdana" w:cs="Verdana"/>
          <w:bCs/>
          <w:kern w:val="1"/>
          <w:sz w:val="21"/>
          <w:szCs w:val="21"/>
        </w:rPr>
        <w:t>Course</w:t>
      </w:r>
      <w:r w:rsidRPr="004D26BC">
        <w:rPr>
          <w:rFonts w:ascii="Verdana" w:hAnsi="Verdana" w:cs="Verdana"/>
          <w:bCs/>
          <w:kern w:val="1"/>
          <w:sz w:val="21"/>
          <w:szCs w:val="21"/>
        </w:rPr>
        <w:t>ra – Convolutional Neural Networks</w:t>
      </w:r>
    </w:p>
    <w:p w:rsidR="004D170B" w:rsidP="00287FE3">
      <w:pPr>
        <w:widowControl w:val="0"/>
        <w:numPr>
          <w:ilvl w:val="0"/>
          <w:numId w:val="8"/>
        </w:numPr>
        <w:autoSpaceDE w:val="0"/>
        <w:autoSpaceDN w:val="0"/>
        <w:adjustRightInd w:val="0"/>
        <w:spacing w:before="11" w:after="0" w:line="240" w:lineRule="auto"/>
        <w:ind w:left="580"/>
        <w:rPr>
          <w:rFonts w:ascii="Verdana" w:hAnsi="Verdana" w:cs="Verdana"/>
          <w:bCs/>
          <w:kern w:val="1"/>
          <w:sz w:val="21"/>
          <w:szCs w:val="21"/>
        </w:rPr>
      </w:pPr>
      <w:r w:rsidRPr="004D170B">
        <w:rPr>
          <w:rFonts w:ascii="Verdana" w:hAnsi="Verdana" w:cs="Verdana"/>
          <w:bCs/>
          <w:kern w:val="1"/>
          <w:sz w:val="21"/>
          <w:szCs w:val="21"/>
        </w:rPr>
        <w:t>Udemy - Deep Learning A-Z: Hands on Artificial neural networks</w:t>
      </w:r>
    </w:p>
    <w:p w:rsidR="004D170B" w:rsidP="00287FE3">
      <w:pPr>
        <w:widowControl w:val="0"/>
        <w:numPr>
          <w:ilvl w:val="0"/>
          <w:numId w:val="8"/>
        </w:numPr>
        <w:autoSpaceDE w:val="0"/>
        <w:autoSpaceDN w:val="0"/>
        <w:adjustRightInd w:val="0"/>
        <w:spacing w:before="11" w:after="0" w:line="240" w:lineRule="auto"/>
        <w:ind w:left="580"/>
        <w:rPr>
          <w:rFonts w:ascii="Verdana" w:hAnsi="Verdana" w:cs="Verdana"/>
          <w:bCs/>
          <w:kern w:val="1"/>
          <w:sz w:val="21"/>
          <w:szCs w:val="21"/>
        </w:rPr>
      </w:pPr>
      <w:r w:rsidRPr="004D170B">
        <w:rPr>
          <w:rFonts w:ascii="Verdana" w:hAnsi="Verdana" w:cs="Verdana"/>
          <w:bCs/>
          <w:kern w:val="1"/>
          <w:sz w:val="21"/>
          <w:szCs w:val="21"/>
        </w:rPr>
        <w:t>Udemy - Machine Learning A-Z™: Hands-On Python &amp; R in Data Science</w:t>
      </w:r>
    </w:p>
    <w:p w:rsidR="004D170B" w:rsidP="00287FE3">
      <w:pPr>
        <w:widowControl w:val="0"/>
        <w:numPr>
          <w:ilvl w:val="0"/>
          <w:numId w:val="8"/>
        </w:numPr>
        <w:autoSpaceDE w:val="0"/>
        <w:autoSpaceDN w:val="0"/>
        <w:adjustRightInd w:val="0"/>
        <w:spacing w:before="11" w:after="0" w:line="240" w:lineRule="auto"/>
        <w:ind w:left="580"/>
        <w:rPr>
          <w:rFonts w:ascii="Verdana" w:hAnsi="Verdana" w:cs="Verdana"/>
          <w:bCs/>
          <w:kern w:val="1"/>
          <w:sz w:val="21"/>
          <w:szCs w:val="21"/>
        </w:rPr>
      </w:pPr>
      <w:r w:rsidRPr="004D170B">
        <w:rPr>
          <w:rFonts w:ascii="Verdana" w:hAnsi="Verdana" w:cs="Verdana"/>
          <w:bCs/>
          <w:kern w:val="1"/>
          <w:sz w:val="21"/>
          <w:szCs w:val="21"/>
        </w:rPr>
        <w:t>Udemy - Learn and Understand NodeJS</w:t>
      </w:r>
    </w:p>
    <w:p w:rsidR="004D170B" w:rsidP="00287FE3">
      <w:pPr>
        <w:widowControl w:val="0"/>
        <w:numPr>
          <w:ilvl w:val="0"/>
          <w:numId w:val="8"/>
        </w:numPr>
        <w:autoSpaceDE w:val="0"/>
        <w:autoSpaceDN w:val="0"/>
        <w:adjustRightInd w:val="0"/>
        <w:spacing w:before="11" w:after="0" w:line="240" w:lineRule="auto"/>
        <w:ind w:left="580"/>
        <w:rPr>
          <w:rFonts w:ascii="Verdana" w:hAnsi="Verdana" w:cs="Verdana"/>
          <w:bCs/>
          <w:kern w:val="1"/>
          <w:sz w:val="21"/>
          <w:szCs w:val="21"/>
        </w:rPr>
      </w:pPr>
      <w:r w:rsidRPr="004D170B">
        <w:rPr>
          <w:rFonts w:ascii="Verdana" w:hAnsi="Verdana" w:cs="Verdana"/>
          <w:bCs/>
          <w:kern w:val="1"/>
          <w:sz w:val="21"/>
          <w:szCs w:val="21"/>
        </w:rPr>
        <w:t>Udemy - Asp.Net MVC Web App on 3 Tier Architecture</w:t>
      </w:r>
    </w:p>
    <w:p w:rsidR="009F3C8E" w:rsidP="00287FE3">
      <w:pPr>
        <w:widowControl w:val="0"/>
        <w:numPr>
          <w:ilvl w:val="0"/>
          <w:numId w:val="8"/>
        </w:numPr>
        <w:autoSpaceDE w:val="0"/>
        <w:autoSpaceDN w:val="0"/>
        <w:adjustRightInd w:val="0"/>
        <w:spacing w:before="11" w:after="0" w:line="240" w:lineRule="auto"/>
        <w:ind w:left="580"/>
        <w:rPr>
          <w:rFonts w:ascii="Verdana" w:hAnsi="Verdana" w:cs="Verdana"/>
          <w:bCs/>
          <w:kern w:val="1"/>
          <w:sz w:val="21"/>
          <w:szCs w:val="21"/>
        </w:rPr>
      </w:pPr>
      <w:r>
        <w:rPr>
          <w:rFonts w:ascii="Verdana" w:hAnsi="Verdana" w:cs="Verdana"/>
          <w:bCs/>
          <w:kern w:val="1"/>
          <w:sz w:val="21"/>
          <w:szCs w:val="21"/>
        </w:rPr>
        <w:t xml:space="preserve">Udemy- </w:t>
      </w:r>
      <w:r w:rsidRPr="009F3C8E">
        <w:rPr>
          <w:rFonts w:ascii="Verdana" w:hAnsi="Verdana" w:cs="Verdana"/>
          <w:bCs/>
          <w:kern w:val="1"/>
          <w:sz w:val="21"/>
          <w:szCs w:val="21"/>
        </w:rPr>
        <w:t>Python and Django Full Stack Web Developer Bootcamp</w:t>
      </w:r>
    </w:p>
    <w:p w:rsidR="004D26BC" w:rsidP="00287FE3">
      <w:pPr>
        <w:widowControl w:val="0"/>
        <w:autoSpaceDE w:val="0"/>
        <w:autoSpaceDN w:val="0"/>
        <w:adjustRightInd w:val="0"/>
        <w:spacing w:before="11" w:after="0" w:line="240" w:lineRule="auto"/>
        <w:rPr>
          <w:rFonts w:ascii="Verdana" w:hAnsi="Verdana" w:cs="Verdana"/>
          <w:bCs/>
          <w:kern w:val="1"/>
          <w:sz w:val="21"/>
          <w:szCs w:val="21"/>
        </w:rPr>
      </w:pPr>
    </w:p>
    <w:p w:rsidR="004D26BC" w:rsidRPr="004D26BC" w:rsidP="00287FE3">
      <w:pPr>
        <w:widowControl w:val="0"/>
        <w:autoSpaceDE w:val="0"/>
        <w:autoSpaceDN w:val="0"/>
        <w:adjustRightInd w:val="0"/>
        <w:spacing w:before="11" w:after="0" w:line="240" w:lineRule="auto"/>
        <w:rPr>
          <w:rFonts w:ascii="Verdana" w:hAnsi="Verdana" w:cs="Verdana"/>
          <w:bCs/>
          <w:kern w:val="1"/>
          <w:sz w:val="21"/>
          <w:szCs w:val="21"/>
        </w:rPr>
      </w:pPr>
    </w:p>
    <w:p w:rsidR="00F540A6" w:rsidP="00287FE3">
      <w:pPr>
        <w:widowControl w:val="0"/>
        <w:autoSpaceDE w:val="0"/>
        <w:autoSpaceDN w:val="0"/>
        <w:adjustRightInd w:val="0"/>
        <w:spacing w:after="64" w:line="240" w:lineRule="auto"/>
        <w:rPr>
          <w:rFonts w:ascii="Helvetica" w:hAnsi="Helvetica" w:cs="Helvetica"/>
          <w:b/>
          <w:bCs/>
          <w:color w:val="00000A"/>
          <w:kern w:val="1"/>
        </w:rPr>
      </w:pPr>
      <w:r>
        <w:rPr>
          <w:rFonts w:ascii="Helvetica" w:hAnsi="Helvetica" w:cs="Helvetica"/>
          <w:b/>
          <w:bCs/>
          <w:color w:val="00000A"/>
          <w:kern w:val="1"/>
        </w:rPr>
        <w:t>PERSONAL DETAILS</w:t>
      </w:r>
    </w:p>
    <w:p w:rsidR="00F540A6" w:rsidP="00287FE3">
      <w:pPr>
        <w:widowControl w:val="0"/>
        <w:numPr>
          <w:ilvl w:val="0"/>
          <w:numId w:val="5"/>
        </w:numPr>
        <w:tabs>
          <w:tab w:val="left" w:pos="861"/>
          <w:tab w:val="left" w:pos="3020"/>
        </w:tabs>
        <w:autoSpaceDE w:val="0"/>
        <w:autoSpaceDN w:val="0"/>
        <w:adjustRightInd w:val="0"/>
        <w:spacing w:before="60" w:after="0" w:line="274" w:lineRule="atLeast"/>
        <w:rPr>
          <w:rFonts w:ascii="Helvetica" w:hAnsi="Helvetica" w:cs="Helvetica"/>
          <w:kern w:val="1"/>
        </w:rPr>
      </w:pPr>
      <w:r>
        <w:rPr>
          <w:rFonts w:ascii="Helvetica" w:hAnsi="Helvetica" w:cs="Helvetica"/>
          <w:kern w:val="1"/>
        </w:rPr>
        <w:t>Date of Birth</w:t>
      </w:r>
      <w:r>
        <w:rPr>
          <w:rFonts w:ascii="Helvetica" w:hAnsi="Helvetica" w:cs="Helvetica"/>
          <w:kern w:val="1"/>
        </w:rPr>
        <w:tab/>
        <w:t>: 0</w:t>
      </w:r>
      <w:r w:rsidR="0038246D">
        <w:rPr>
          <w:rFonts w:ascii="Helvetica" w:hAnsi="Helvetica" w:cs="Helvetica"/>
          <w:kern w:val="1"/>
        </w:rPr>
        <w:t>3</w:t>
      </w:r>
      <w:r>
        <w:rPr>
          <w:rFonts w:ascii="Helvetica" w:hAnsi="Helvetica" w:cs="Helvetica"/>
          <w:kern w:val="1"/>
        </w:rPr>
        <w:t>/0</w:t>
      </w:r>
      <w:r w:rsidR="0038246D">
        <w:rPr>
          <w:rFonts w:ascii="Helvetica" w:hAnsi="Helvetica" w:cs="Helvetica"/>
          <w:kern w:val="1"/>
        </w:rPr>
        <w:t>9</w:t>
      </w:r>
      <w:r>
        <w:rPr>
          <w:rFonts w:ascii="Helvetica" w:hAnsi="Helvetica" w:cs="Helvetica"/>
          <w:kern w:val="1"/>
        </w:rPr>
        <w:t>/19</w:t>
      </w:r>
      <w:r w:rsidR="0038246D">
        <w:rPr>
          <w:rFonts w:ascii="Helvetica" w:hAnsi="Helvetica" w:cs="Helvetica"/>
          <w:kern w:val="1"/>
        </w:rPr>
        <w:t>94</w:t>
      </w:r>
    </w:p>
    <w:p w:rsidR="00F540A6" w:rsidP="00287FE3">
      <w:pPr>
        <w:widowControl w:val="0"/>
        <w:numPr>
          <w:ilvl w:val="0"/>
          <w:numId w:val="5"/>
        </w:numPr>
        <w:tabs>
          <w:tab w:val="left" w:pos="861"/>
          <w:tab w:val="left" w:pos="3020"/>
        </w:tabs>
        <w:autoSpaceDE w:val="0"/>
        <w:autoSpaceDN w:val="0"/>
        <w:adjustRightInd w:val="0"/>
        <w:spacing w:after="0" w:line="286" w:lineRule="atLeast"/>
        <w:rPr>
          <w:rFonts w:ascii="Helvetica" w:hAnsi="Helvetica" w:cs="Helvetica"/>
          <w:kern w:val="1"/>
          <w:position w:val="10"/>
        </w:rPr>
      </w:pPr>
      <w:r>
        <w:rPr>
          <w:rFonts w:ascii="Helvetica" w:hAnsi="Helvetica" w:cs="Helvetica"/>
          <w:kern w:val="1"/>
        </w:rPr>
        <w:t>Contact Address</w:t>
      </w:r>
      <w:r>
        <w:rPr>
          <w:rFonts w:ascii="Helvetica" w:hAnsi="Helvetica" w:cs="Helvetica"/>
          <w:kern w:val="1"/>
        </w:rPr>
        <w:tab/>
        <w:t xml:space="preserve">: </w:t>
      </w:r>
      <w:r w:rsidR="0038246D">
        <w:rPr>
          <w:rFonts w:ascii="Helvetica" w:hAnsi="Helvetica" w:cs="Helvetica"/>
          <w:kern w:val="1"/>
        </w:rPr>
        <w:t xml:space="preserve">108, Pride homes neeladri nagar E- city </w:t>
      </w:r>
      <w:r w:rsidR="00D241AA">
        <w:rPr>
          <w:rFonts w:ascii="Helvetica" w:hAnsi="Helvetica" w:cs="Helvetica"/>
          <w:kern w:val="1"/>
        </w:rPr>
        <w:t>Bangalore</w:t>
      </w:r>
      <w:r w:rsidR="0038246D">
        <w:rPr>
          <w:rFonts w:ascii="Helvetica" w:hAnsi="Helvetica" w:cs="Helvetica"/>
          <w:kern w:val="1"/>
        </w:rPr>
        <w:t>-560100</w:t>
      </w:r>
    </w:p>
    <w:p w:rsidR="00F540A6" w:rsidRPr="00595659" w:rsidP="00287FE3">
      <w:pPr>
        <w:widowControl w:val="0"/>
        <w:numPr>
          <w:ilvl w:val="0"/>
          <w:numId w:val="5"/>
        </w:numPr>
        <w:tabs>
          <w:tab w:val="left" w:pos="861"/>
          <w:tab w:val="left" w:pos="3020"/>
        </w:tabs>
        <w:autoSpaceDE w:val="0"/>
        <w:autoSpaceDN w:val="0"/>
        <w:adjustRightInd w:val="0"/>
        <w:spacing w:after="0" w:line="259" w:lineRule="atLeast"/>
        <w:rPr>
          <w:rFonts w:ascii="Helvetica" w:hAnsi="Helvetica" w:cs="Helvetica"/>
          <w:kern w:val="1"/>
        </w:rPr>
      </w:pPr>
      <w:r w:rsidRPr="00595659">
        <w:rPr>
          <w:rFonts w:ascii="Helvetica" w:hAnsi="Helvetica" w:cs="Helvetica"/>
          <w:spacing w:val="-1"/>
          <w:kern w:val="1"/>
        </w:rPr>
        <w:t>Landmark</w:t>
      </w:r>
      <w:r w:rsidRPr="00595659">
        <w:rPr>
          <w:rFonts w:ascii="Helvetica" w:hAnsi="Helvetica" w:cs="Helvetica"/>
          <w:spacing w:val="-1"/>
          <w:kern w:val="1"/>
        </w:rPr>
        <w:tab/>
        <w:t xml:space="preserve">: </w:t>
      </w:r>
      <w:r w:rsidR="00AE3491">
        <w:rPr>
          <w:rFonts w:ascii="Helvetica" w:hAnsi="Helvetica" w:cs="Helvetica"/>
          <w:spacing w:val="-1"/>
          <w:kern w:val="1"/>
        </w:rPr>
        <w:t>N</w:t>
      </w:r>
      <w:r w:rsidRPr="00595659" w:rsidR="0038246D">
        <w:rPr>
          <w:rFonts w:ascii="Helvetica" w:hAnsi="Helvetica" w:cs="Helvetica"/>
          <w:spacing w:val="-1"/>
          <w:kern w:val="1"/>
        </w:rPr>
        <w:t>ear Br</w:t>
      </w:r>
      <w:bookmarkStart w:id="0" w:name="_GoBack"/>
      <w:bookmarkEnd w:id="0"/>
      <w:r w:rsidRPr="00595659" w:rsidR="0038246D">
        <w:rPr>
          <w:rFonts w:ascii="Helvetica" w:hAnsi="Helvetica" w:cs="Helvetica"/>
          <w:spacing w:val="-1"/>
          <w:kern w:val="1"/>
        </w:rPr>
        <w:t>and factory</w:t>
      </w:r>
      <w:r w:rsidRPr="00595659">
        <w:rPr>
          <w:rFonts w:ascii="Helvetica" w:hAnsi="Helvetica" w:cs="Helvetica"/>
          <w:spacing w:val="-1"/>
          <w:kern w:val="1"/>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footerReference w:type="default" r:id="rId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1539">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9615170</wp:posOffset>
              </wp:positionV>
              <wp:extent cx="7772400" cy="252730"/>
              <wp:effectExtent l="0" t="0" r="0" b="0"/>
              <wp:wrapNone/>
              <wp:docPr id="1" name="MSIPCM0a13429a9e9055d6191de94e"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72400" cy="2527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1539" w:rsidRPr="009A1539" w:rsidP="009A1539">
                          <w:pPr>
                            <w:spacing w:after="0"/>
                            <w:jc w:val="center"/>
                            <w:rPr>
                              <w:rFonts w:ascii="Arial" w:hAnsi="Arial" w:cs="Arial"/>
                              <w:color w:val="000000"/>
                              <w:sz w:val="14"/>
                            </w:rPr>
                          </w:pPr>
                          <w:r w:rsidRPr="009A1539">
                            <w:rPr>
                              <w:rFonts w:ascii="Arial" w:hAnsi="Arial" w:cs="Arial"/>
                              <w:color w:val="000000"/>
                              <w:sz w:val="14"/>
                            </w:rPr>
                            <w:t>Sensitivity: Internal &amp; Restricted</w:t>
                          </w:r>
                        </w:p>
                      </w:txbxContent>
                    </wps:txbx>
                    <wps:bodyPr rot="0" vert="horz" wrap="square" lIns="91440" tIns="0" rIns="91440" bIns="0" anchor="b"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0a13429a9e9055d6191de94e" o:spid="_x0000_s2049" type="#_x0000_t202" alt="{&quot;HashCode&quot;:2133105206,&quot;Height&quot;:792.0,&quot;Width&quot;:612.0,&quot;Placement&quot;:&quot;Footer&quot;,&quot;Index&quot;:&quot;Primary&quot;,&quot;Section&quot;:1,&quot;Top&quot;:0.0,&quot;Left&quot;:0.0}" style="width:612pt;height:19.9pt;margin-top:757.1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bottom;z-index:251659264" o:allowincell="f" filled="f" stroked="f">
              <v:textbox inset=",0,,0">
                <w:txbxContent>
                  <w:p w:rsidR="009A1539" w:rsidRPr="009A1539" w:rsidP="009A1539">
                    <w:pPr>
                      <w:spacing w:after="0"/>
                      <w:jc w:val="center"/>
                      <w:rPr>
                        <w:rFonts w:ascii="Arial" w:hAnsi="Arial" w:cs="Arial"/>
                        <w:color w:val="000000"/>
                        <w:sz w:val="14"/>
                      </w:rPr>
                    </w:pPr>
                    <w:r w:rsidRPr="009A1539">
                      <w:rPr>
                        <w:rFonts w:ascii="Arial" w:hAnsi="Arial" w:cs="Arial"/>
                        <w:color w:val="000000"/>
                        <w:sz w:val="14"/>
                      </w:rPr>
                      <w:t>Sensitivity: Internal &amp; Restricted</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0"/>
      <w:numFmt w:val="bullet"/>
      <w:lvlText w:val="•"/>
      <w:lvlJc w:val="left"/>
      <w:pPr>
        <w:ind w:left="720" w:hanging="360"/>
      </w:p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00000002"/>
    <w:multiLevelType w:val="hybridMultilevel"/>
    <w:tmpl w:val="00000002"/>
    <w:lvl w:ilvl="0">
      <w:start w:val="0"/>
      <w:numFmt w:val="bullet"/>
      <w:lvlText w:val="•"/>
      <w:lvlJc w:val="left"/>
      <w:pPr>
        <w:ind w:left="720" w:hanging="360"/>
      </w:p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00000003"/>
    <w:multiLevelType w:val="hybridMultilevel"/>
    <w:tmpl w:val="00000003"/>
    <w:lvl w:ilvl="0">
      <w:start w:val="0"/>
      <w:numFmt w:val="bullet"/>
      <w:lvlText w:val="•"/>
      <w:lvlJc w:val="left"/>
      <w:pPr>
        <w:ind w:left="720" w:hanging="360"/>
      </w:p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00000004"/>
    <w:multiLevelType w:val="hybridMultilevel"/>
    <w:tmpl w:val="00000004"/>
    <w:lvl w:ilvl="0">
      <w:start w:val="0"/>
      <w:numFmt w:val="bullet"/>
      <w:lvlText w:val="•"/>
      <w:lvlJc w:val="left"/>
      <w:pPr>
        <w:ind w:left="720" w:hanging="360"/>
      </w:p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
    <w:nsid w:val="00000005"/>
    <w:multiLevelType w:val="hybridMultilevel"/>
    <w:tmpl w:val="00000005"/>
    <w:lvl w:ilvl="0">
      <w:start w:val="0"/>
      <w:numFmt w:val="bullet"/>
      <w:lvlText w:val="•"/>
      <w:lvlJc w:val="left"/>
      <w:pPr>
        <w:ind w:left="720" w:hanging="360"/>
      </w:p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5">
    <w:nsid w:val="01D2123B"/>
    <w:multiLevelType w:val="hybridMultilevel"/>
    <w:tmpl w:val="35B01176"/>
    <w:lvl w:ilvl="0">
      <w:start w:val="1"/>
      <w:numFmt w:val="bullet"/>
      <w:lvlText w:val=""/>
      <w:lvlJc w:val="left"/>
      <w:pPr>
        <w:ind w:left="1195" w:hanging="360"/>
      </w:pPr>
      <w:rPr>
        <w:rFonts w:ascii="Symbol" w:hAnsi="Symbol" w:hint="default"/>
      </w:rPr>
    </w:lvl>
    <w:lvl w:ilvl="1" w:tentative="1">
      <w:start w:val="1"/>
      <w:numFmt w:val="bullet"/>
      <w:lvlText w:val="o"/>
      <w:lvlJc w:val="left"/>
      <w:pPr>
        <w:ind w:left="1915" w:hanging="360"/>
      </w:pPr>
      <w:rPr>
        <w:rFonts w:ascii="Courier New" w:hAnsi="Courier New" w:hint="default"/>
      </w:rPr>
    </w:lvl>
    <w:lvl w:ilvl="2" w:tentative="1">
      <w:start w:val="1"/>
      <w:numFmt w:val="bullet"/>
      <w:lvlText w:val=""/>
      <w:lvlJc w:val="left"/>
      <w:pPr>
        <w:ind w:left="2635" w:hanging="360"/>
      </w:pPr>
      <w:rPr>
        <w:rFonts w:ascii="Wingdings" w:hAnsi="Wingdings" w:hint="default"/>
      </w:rPr>
    </w:lvl>
    <w:lvl w:ilvl="3" w:tentative="1">
      <w:start w:val="1"/>
      <w:numFmt w:val="bullet"/>
      <w:lvlText w:val=""/>
      <w:lvlJc w:val="left"/>
      <w:pPr>
        <w:ind w:left="3355" w:hanging="360"/>
      </w:pPr>
      <w:rPr>
        <w:rFonts w:ascii="Symbol" w:hAnsi="Symbol" w:hint="default"/>
      </w:rPr>
    </w:lvl>
    <w:lvl w:ilvl="4" w:tentative="1">
      <w:start w:val="1"/>
      <w:numFmt w:val="bullet"/>
      <w:lvlText w:val="o"/>
      <w:lvlJc w:val="left"/>
      <w:pPr>
        <w:ind w:left="4075" w:hanging="360"/>
      </w:pPr>
      <w:rPr>
        <w:rFonts w:ascii="Courier New" w:hAnsi="Courier New" w:hint="default"/>
      </w:rPr>
    </w:lvl>
    <w:lvl w:ilvl="5" w:tentative="1">
      <w:start w:val="1"/>
      <w:numFmt w:val="bullet"/>
      <w:lvlText w:val=""/>
      <w:lvlJc w:val="left"/>
      <w:pPr>
        <w:ind w:left="4795" w:hanging="360"/>
      </w:pPr>
      <w:rPr>
        <w:rFonts w:ascii="Wingdings" w:hAnsi="Wingdings" w:hint="default"/>
      </w:rPr>
    </w:lvl>
    <w:lvl w:ilvl="6" w:tentative="1">
      <w:start w:val="1"/>
      <w:numFmt w:val="bullet"/>
      <w:lvlText w:val=""/>
      <w:lvlJc w:val="left"/>
      <w:pPr>
        <w:ind w:left="5515" w:hanging="360"/>
      </w:pPr>
      <w:rPr>
        <w:rFonts w:ascii="Symbol" w:hAnsi="Symbol" w:hint="default"/>
      </w:rPr>
    </w:lvl>
    <w:lvl w:ilvl="7" w:tentative="1">
      <w:start w:val="1"/>
      <w:numFmt w:val="bullet"/>
      <w:lvlText w:val="o"/>
      <w:lvlJc w:val="left"/>
      <w:pPr>
        <w:ind w:left="6235" w:hanging="360"/>
      </w:pPr>
      <w:rPr>
        <w:rFonts w:ascii="Courier New" w:hAnsi="Courier New" w:hint="default"/>
      </w:rPr>
    </w:lvl>
    <w:lvl w:ilvl="8" w:tentative="1">
      <w:start w:val="1"/>
      <w:numFmt w:val="bullet"/>
      <w:lvlText w:val=""/>
      <w:lvlJc w:val="left"/>
      <w:pPr>
        <w:ind w:left="6955" w:hanging="360"/>
      </w:pPr>
      <w:rPr>
        <w:rFonts w:ascii="Wingdings" w:hAnsi="Wingdings" w:hint="default"/>
      </w:rPr>
    </w:lvl>
  </w:abstractNum>
  <w:abstractNum w:abstractNumId="6">
    <w:nsid w:val="05332D20"/>
    <w:multiLevelType w:val="hybridMultilevel"/>
    <w:tmpl w:val="3AFC5F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FBC4260"/>
    <w:multiLevelType w:val="hybridMultilevel"/>
    <w:tmpl w:val="60C84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BD1505"/>
    <w:multiLevelType w:val="hybridMultilevel"/>
    <w:tmpl w:val="11B0ED58"/>
    <w:lvl w:ilvl="0">
      <w:start w:val="1"/>
      <w:numFmt w:val="bullet"/>
      <w:lvlText w:val=""/>
      <w:lvlJc w:val="left"/>
      <w:pPr>
        <w:ind w:left="812" w:hanging="360"/>
      </w:pPr>
      <w:rPr>
        <w:rFonts w:ascii="Symbol" w:hAnsi="Symbol" w:hint="default"/>
      </w:rPr>
    </w:lvl>
    <w:lvl w:ilvl="1" w:tentative="1">
      <w:start w:val="1"/>
      <w:numFmt w:val="bullet"/>
      <w:lvlText w:val="o"/>
      <w:lvlJc w:val="left"/>
      <w:pPr>
        <w:ind w:left="1532" w:hanging="360"/>
      </w:pPr>
      <w:rPr>
        <w:rFonts w:ascii="Courier New" w:hAnsi="Courier New" w:hint="default"/>
      </w:rPr>
    </w:lvl>
    <w:lvl w:ilvl="2" w:tentative="1">
      <w:start w:val="1"/>
      <w:numFmt w:val="bullet"/>
      <w:lvlText w:val=""/>
      <w:lvlJc w:val="left"/>
      <w:pPr>
        <w:ind w:left="2252" w:hanging="360"/>
      </w:pPr>
      <w:rPr>
        <w:rFonts w:ascii="Wingdings" w:hAnsi="Wingdings" w:hint="default"/>
      </w:rPr>
    </w:lvl>
    <w:lvl w:ilvl="3" w:tentative="1">
      <w:start w:val="1"/>
      <w:numFmt w:val="bullet"/>
      <w:lvlText w:val=""/>
      <w:lvlJc w:val="left"/>
      <w:pPr>
        <w:ind w:left="2972" w:hanging="360"/>
      </w:pPr>
      <w:rPr>
        <w:rFonts w:ascii="Symbol" w:hAnsi="Symbol" w:hint="default"/>
      </w:rPr>
    </w:lvl>
    <w:lvl w:ilvl="4" w:tentative="1">
      <w:start w:val="1"/>
      <w:numFmt w:val="bullet"/>
      <w:lvlText w:val="o"/>
      <w:lvlJc w:val="left"/>
      <w:pPr>
        <w:ind w:left="3692" w:hanging="360"/>
      </w:pPr>
      <w:rPr>
        <w:rFonts w:ascii="Courier New" w:hAnsi="Courier New" w:hint="default"/>
      </w:rPr>
    </w:lvl>
    <w:lvl w:ilvl="5" w:tentative="1">
      <w:start w:val="1"/>
      <w:numFmt w:val="bullet"/>
      <w:lvlText w:val=""/>
      <w:lvlJc w:val="left"/>
      <w:pPr>
        <w:ind w:left="4412" w:hanging="360"/>
      </w:pPr>
      <w:rPr>
        <w:rFonts w:ascii="Wingdings" w:hAnsi="Wingdings" w:hint="default"/>
      </w:rPr>
    </w:lvl>
    <w:lvl w:ilvl="6" w:tentative="1">
      <w:start w:val="1"/>
      <w:numFmt w:val="bullet"/>
      <w:lvlText w:val=""/>
      <w:lvlJc w:val="left"/>
      <w:pPr>
        <w:ind w:left="5132" w:hanging="360"/>
      </w:pPr>
      <w:rPr>
        <w:rFonts w:ascii="Symbol" w:hAnsi="Symbol" w:hint="default"/>
      </w:rPr>
    </w:lvl>
    <w:lvl w:ilvl="7" w:tentative="1">
      <w:start w:val="1"/>
      <w:numFmt w:val="bullet"/>
      <w:lvlText w:val="o"/>
      <w:lvlJc w:val="left"/>
      <w:pPr>
        <w:ind w:left="5852" w:hanging="360"/>
      </w:pPr>
      <w:rPr>
        <w:rFonts w:ascii="Courier New" w:hAnsi="Courier New" w:hint="default"/>
      </w:rPr>
    </w:lvl>
    <w:lvl w:ilvl="8" w:tentative="1">
      <w:start w:val="1"/>
      <w:numFmt w:val="bullet"/>
      <w:lvlText w:val=""/>
      <w:lvlJc w:val="left"/>
      <w:pPr>
        <w:ind w:left="6572" w:hanging="360"/>
      </w:pPr>
      <w:rPr>
        <w:rFonts w:ascii="Wingdings" w:hAnsi="Wingdings" w:hint="default"/>
      </w:rPr>
    </w:lvl>
  </w:abstractNum>
  <w:abstractNum w:abstractNumId="9">
    <w:nsid w:val="2D223D73"/>
    <w:multiLevelType w:val="hybridMultilevel"/>
    <w:tmpl w:val="680044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57A1E34"/>
    <w:multiLevelType w:val="hybridMultilevel"/>
    <w:tmpl w:val="E2B6FF5C"/>
    <w:lvl w:ilvl="0">
      <w:start w:val="1"/>
      <w:numFmt w:val="bullet"/>
      <w:lvlText w:val=""/>
      <w:lvlJc w:val="left"/>
      <w:pPr>
        <w:ind w:left="1580" w:hanging="360"/>
      </w:pPr>
      <w:rPr>
        <w:rFonts w:ascii="Symbol" w:hAnsi="Symbol" w:hint="default"/>
      </w:rPr>
    </w:lvl>
    <w:lvl w:ilvl="1" w:tentative="1">
      <w:start w:val="1"/>
      <w:numFmt w:val="bullet"/>
      <w:lvlText w:val="o"/>
      <w:lvlJc w:val="left"/>
      <w:pPr>
        <w:ind w:left="2300" w:hanging="360"/>
      </w:pPr>
      <w:rPr>
        <w:rFonts w:ascii="Courier New" w:hAnsi="Courier New" w:hint="default"/>
      </w:rPr>
    </w:lvl>
    <w:lvl w:ilvl="2" w:tentative="1">
      <w:start w:val="1"/>
      <w:numFmt w:val="bullet"/>
      <w:lvlText w:val=""/>
      <w:lvlJc w:val="left"/>
      <w:pPr>
        <w:ind w:left="3020" w:hanging="360"/>
      </w:pPr>
      <w:rPr>
        <w:rFonts w:ascii="Wingdings" w:hAnsi="Wingdings" w:hint="default"/>
      </w:rPr>
    </w:lvl>
    <w:lvl w:ilvl="3" w:tentative="1">
      <w:start w:val="1"/>
      <w:numFmt w:val="bullet"/>
      <w:lvlText w:val=""/>
      <w:lvlJc w:val="left"/>
      <w:pPr>
        <w:ind w:left="3740" w:hanging="360"/>
      </w:pPr>
      <w:rPr>
        <w:rFonts w:ascii="Symbol" w:hAnsi="Symbol" w:hint="default"/>
      </w:rPr>
    </w:lvl>
    <w:lvl w:ilvl="4" w:tentative="1">
      <w:start w:val="1"/>
      <w:numFmt w:val="bullet"/>
      <w:lvlText w:val="o"/>
      <w:lvlJc w:val="left"/>
      <w:pPr>
        <w:ind w:left="4460" w:hanging="360"/>
      </w:pPr>
      <w:rPr>
        <w:rFonts w:ascii="Courier New" w:hAnsi="Courier New" w:hint="default"/>
      </w:rPr>
    </w:lvl>
    <w:lvl w:ilvl="5" w:tentative="1">
      <w:start w:val="1"/>
      <w:numFmt w:val="bullet"/>
      <w:lvlText w:val=""/>
      <w:lvlJc w:val="left"/>
      <w:pPr>
        <w:ind w:left="5180" w:hanging="360"/>
      </w:pPr>
      <w:rPr>
        <w:rFonts w:ascii="Wingdings" w:hAnsi="Wingdings" w:hint="default"/>
      </w:rPr>
    </w:lvl>
    <w:lvl w:ilvl="6" w:tentative="1">
      <w:start w:val="1"/>
      <w:numFmt w:val="bullet"/>
      <w:lvlText w:val=""/>
      <w:lvlJc w:val="left"/>
      <w:pPr>
        <w:ind w:left="5900" w:hanging="360"/>
      </w:pPr>
      <w:rPr>
        <w:rFonts w:ascii="Symbol" w:hAnsi="Symbol" w:hint="default"/>
      </w:rPr>
    </w:lvl>
    <w:lvl w:ilvl="7" w:tentative="1">
      <w:start w:val="1"/>
      <w:numFmt w:val="bullet"/>
      <w:lvlText w:val="o"/>
      <w:lvlJc w:val="left"/>
      <w:pPr>
        <w:ind w:left="6620" w:hanging="360"/>
      </w:pPr>
      <w:rPr>
        <w:rFonts w:ascii="Courier New" w:hAnsi="Courier New" w:hint="default"/>
      </w:rPr>
    </w:lvl>
    <w:lvl w:ilvl="8" w:tentative="1">
      <w:start w:val="1"/>
      <w:numFmt w:val="bullet"/>
      <w:lvlText w:val=""/>
      <w:lvlJc w:val="left"/>
      <w:pPr>
        <w:ind w:left="7340" w:hanging="360"/>
      </w:pPr>
      <w:rPr>
        <w:rFonts w:ascii="Wingdings" w:hAnsi="Wingdings" w:hint="default"/>
      </w:rPr>
    </w:lvl>
  </w:abstractNum>
  <w:abstractNum w:abstractNumId="11">
    <w:nsid w:val="474E4A9C"/>
    <w:multiLevelType w:val="hybridMultilevel"/>
    <w:tmpl w:val="1A2EAB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456448"/>
    <w:multiLevelType w:val="hybridMultilevel"/>
    <w:tmpl w:val="BDA04AB8"/>
    <w:lvl w:ilvl="0">
      <w:start w:val="1"/>
      <w:numFmt w:val="bullet"/>
      <w:lvlText w:val=""/>
      <w:lvlJc w:val="left"/>
      <w:pPr>
        <w:ind w:left="500" w:hanging="360"/>
      </w:pPr>
      <w:rPr>
        <w:rFonts w:ascii="Symbol" w:hAnsi="Symbol" w:hint="default"/>
      </w:rPr>
    </w:lvl>
    <w:lvl w:ilvl="1" w:tentative="1">
      <w:start w:val="1"/>
      <w:numFmt w:val="bullet"/>
      <w:lvlText w:val="o"/>
      <w:lvlJc w:val="left"/>
      <w:pPr>
        <w:ind w:left="1220" w:hanging="360"/>
      </w:pPr>
      <w:rPr>
        <w:rFonts w:ascii="Courier New" w:hAnsi="Courier New" w:hint="default"/>
      </w:rPr>
    </w:lvl>
    <w:lvl w:ilvl="2" w:tentative="1">
      <w:start w:val="1"/>
      <w:numFmt w:val="bullet"/>
      <w:lvlText w:val=""/>
      <w:lvlJc w:val="left"/>
      <w:pPr>
        <w:ind w:left="1940" w:hanging="360"/>
      </w:pPr>
      <w:rPr>
        <w:rFonts w:ascii="Wingdings" w:hAnsi="Wingdings" w:hint="default"/>
      </w:rPr>
    </w:lvl>
    <w:lvl w:ilvl="3" w:tentative="1">
      <w:start w:val="1"/>
      <w:numFmt w:val="bullet"/>
      <w:lvlText w:val=""/>
      <w:lvlJc w:val="left"/>
      <w:pPr>
        <w:ind w:left="2660" w:hanging="360"/>
      </w:pPr>
      <w:rPr>
        <w:rFonts w:ascii="Symbol" w:hAnsi="Symbol" w:hint="default"/>
      </w:rPr>
    </w:lvl>
    <w:lvl w:ilvl="4" w:tentative="1">
      <w:start w:val="1"/>
      <w:numFmt w:val="bullet"/>
      <w:lvlText w:val="o"/>
      <w:lvlJc w:val="left"/>
      <w:pPr>
        <w:ind w:left="3380" w:hanging="360"/>
      </w:pPr>
      <w:rPr>
        <w:rFonts w:ascii="Courier New" w:hAnsi="Courier New" w:hint="default"/>
      </w:rPr>
    </w:lvl>
    <w:lvl w:ilvl="5" w:tentative="1">
      <w:start w:val="1"/>
      <w:numFmt w:val="bullet"/>
      <w:lvlText w:val=""/>
      <w:lvlJc w:val="left"/>
      <w:pPr>
        <w:ind w:left="4100" w:hanging="360"/>
      </w:pPr>
      <w:rPr>
        <w:rFonts w:ascii="Wingdings" w:hAnsi="Wingdings" w:hint="default"/>
      </w:rPr>
    </w:lvl>
    <w:lvl w:ilvl="6" w:tentative="1">
      <w:start w:val="1"/>
      <w:numFmt w:val="bullet"/>
      <w:lvlText w:val=""/>
      <w:lvlJc w:val="left"/>
      <w:pPr>
        <w:ind w:left="4820" w:hanging="360"/>
      </w:pPr>
      <w:rPr>
        <w:rFonts w:ascii="Symbol" w:hAnsi="Symbol" w:hint="default"/>
      </w:rPr>
    </w:lvl>
    <w:lvl w:ilvl="7" w:tentative="1">
      <w:start w:val="1"/>
      <w:numFmt w:val="bullet"/>
      <w:lvlText w:val="o"/>
      <w:lvlJc w:val="left"/>
      <w:pPr>
        <w:ind w:left="5540" w:hanging="360"/>
      </w:pPr>
      <w:rPr>
        <w:rFonts w:ascii="Courier New" w:hAnsi="Courier New" w:hint="default"/>
      </w:rPr>
    </w:lvl>
    <w:lvl w:ilvl="8" w:tentative="1">
      <w:start w:val="1"/>
      <w:numFmt w:val="bullet"/>
      <w:lvlText w:val=""/>
      <w:lvlJc w:val="left"/>
      <w:pPr>
        <w:ind w:left="6260" w:hanging="360"/>
      </w:pPr>
      <w:rPr>
        <w:rFonts w:ascii="Wingdings" w:hAnsi="Wingdings" w:hint="default"/>
      </w:rPr>
    </w:lvl>
  </w:abstractNum>
  <w:abstractNum w:abstractNumId="13">
    <w:nsid w:val="60991056"/>
    <w:multiLevelType w:val="hybridMultilevel"/>
    <w:tmpl w:val="BA1A0842"/>
    <w:lvl w:ilvl="0">
      <w:start w:val="1"/>
      <w:numFmt w:val="bullet"/>
      <w:lvlText w:val=""/>
      <w:lvlJc w:val="left"/>
      <w:pPr>
        <w:ind w:left="500" w:hanging="360"/>
      </w:pPr>
      <w:rPr>
        <w:rFonts w:ascii="Symbol" w:hAnsi="Symbol" w:hint="default"/>
      </w:rPr>
    </w:lvl>
    <w:lvl w:ilvl="1" w:tentative="1">
      <w:start w:val="1"/>
      <w:numFmt w:val="bullet"/>
      <w:lvlText w:val="o"/>
      <w:lvlJc w:val="left"/>
      <w:pPr>
        <w:ind w:left="1220" w:hanging="360"/>
      </w:pPr>
      <w:rPr>
        <w:rFonts w:ascii="Courier New" w:hAnsi="Courier New" w:hint="default"/>
      </w:rPr>
    </w:lvl>
    <w:lvl w:ilvl="2" w:tentative="1">
      <w:start w:val="1"/>
      <w:numFmt w:val="bullet"/>
      <w:lvlText w:val=""/>
      <w:lvlJc w:val="left"/>
      <w:pPr>
        <w:ind w:left="1940" w:hanging="360"/>
      </w:pPr>
      <w:rPr>
        <w:rFonts w:ascii="Wingdings" w:hAnsi="Wingdings" w:hint="default"/>
      </w:rPr>
    </w:lvl>
    <w:lvl w:ilvl="3" w:tentative="1">
      <w:start w:val="1"/>
      <w:numFmt w:val="bullet"/>
      <w:lvlText w:val=""/>
      <w:lvlJc w:val="left"/>
      <w:pPr>
        <w:ind w:left="2660" w:hanging="360"/>
      </w:pPr>
      <w:rPr>
        <w:rFonts w:ascii="Symbol" w:hAnsi="Symbol" w:hint="default"/>
      </w:rPr>
    </w:lvl>
    <w:lvl w:ilvl="4" w:tentative="1">
      <w:start w:val="1"/>
      <w:numFmt w:val="bullet"/>
      <w:lvlText w:val="o"/>
      <w:lvlJc w:val="left"/>
      <w:pPr>
        <w:ind w:left="3380" w:hanging="360"/>
      </w:pPr>
      <w:rPr>
        <w:rFonts w:ascii="Courier New" w:hAnsi="Courier New" w:hint="default"/>
      </w:rPr>
    </w:lvl>
    <w:lvl w:ilvl="5" w:tentative="1">
      <w:start w:val="1"/>
      <w:numFmt w:val="bullet"/>
      <w:lvlText w:val=""/>
      <w:lvlJc w:val="left"/>
      <w:pPr>
        <w:ind w:left="4100" w:hanging="360"/>
      </w:pPr>
      <w:rPr>
        <w:rFonts w:ascii="Wingdings" w:hAnsi="Wingdings" w:hint="default"/>
      </w:rPr>
    </w:lvl>
    <w:lvl w:ilvl="6" w:tentative="1">
      <w:start w:val="1"/>
      <w:numFmt w:val="bullet"/>
      <w:lvlText w:val=""/>
      <w:lvlJc w:val="left"/>
      <w:pPr>
        <w:ind w:left="4820" w:hanging="360"/>
      </w:pPr>
      <w:rPr>
        <w:rFonts w:ascii="Symbol" w:hAnsi="Symbol" w:hint="default"/>
      </w:rPr>
    </w:lvl>
    <w:lvl w:ilvl="7" w:tentative="1">
      <w:start w:val="1"/>
      <w:numFmt w:val="bullet"/>
      <w:lvlText w:val="o"/>
      <w:lvlJc w:val="left"/>
      <w:pPr>
        <w:ind w:left="5540" w:hanging="360"/>
      </w:pPr>
      <w:rPr>
        <w:rFonts w:ascii="Courier New" w:hAnsi="Courier New" w:hint="default"/>
      </w:rPr>
    </w:lvl>
    <w:lvl w:ilvl="8" w:tentative="1">
      <w:start w:val="1"/>
      <w:numFmt w:val="bullet"/>
      <w:lvlText w:val=""/>
      <w:lvlJc w:val="left"/>
      <w:pPr>
        <w:ind w:left="6260" w:hanging="360"/>
      </w:pPr>
      <w:rPr>
        <w:rFonts w:ascii="Wingdings" w:hAnsi="Wingdings" w:hint="default"/>
      </w:rPr>
    </w:lvl>
  </w:abstractNum>
  <w:abstractNum w:abstractNumId="14">
    <w:nsid w:val="6F5D0C2E"/>
    <w:multiLevelType w:val="hybridMultilevel"/>
    <w:tmpl w:val="E036F9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FF71BD6"/>
    <w:multiLevelType w:val="hybridMultilevel"/>
    <w:tmpl w:val="1EB09C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796783B"/>
    <w:multiLevelType w:val="hybridMultilevel"/>
    <w:tmpl w:val="9132B42E"/>
    <w:lvl w:ilvl="0">
      <w:start w:val="1"/>
      <w:numFmt w:val="bullet"/>
      <w:lvlText w:val=""/>
      <w:lvlJc w:val="left"/>
      <w:pPr>
        <w:ind w:left="812" w:hanging="360"/>
      </w:pPr>
      <w:rPr>
        <w:rFonts w:ascii="Symbol" w:hAnsi="Symbol" w:hint="default"/>
      </w:rPr>
    </w:lvl>
    <w:lvl w:ilvl="1" w:tentative="1">
      <w:start w:val="1"/>
      <w:numFmt w:val="bullet"/>
      <w:lvlText w:val="o"/>
      <w:lvlJc w:val="left"/>
      <w:pPr>
        <w:ind w:left="1532" w:hanging="360"/>
      </w:pPr>
      <w:rPr>
        <w:rFonts w:ascii="Courier New" w:hAnsi="Courier New" w:hint="default"/>
      </w:rPr>
    </w:lvl>
    <w:lvl w:ilvl="2" w:tentative="1">
      <w:start w:val="1"/>
      <w:numFmt w:val="bullet"/>
      <w:lvlText w:val=""/>
      <w:lvlJc w:val="left"/>
      <w:pPr>
        <w:ind w:left="2252" w:hanging="360"/>
      </w:pPr>
      <w:rPr>
        <w:rFonts w:ascii="Wingdings" w:hAnsi="Wingdings" w:hint="default"/>
      </w:rPr>
    </w:lvl>
    <w:lvl w:ilvl="3" w:tentative="1">
      <w:start w:val="1"/>
      <w:numFmt w:val="bullet"/>
      <w:lvlText w:val=""/>
      <w:lvlJc w:val="left"/>
      <w:pPr>
        <w:ind w:left="2972" w:hanging="360"/>
      </w:pPr>
      <w:rPr>
        <w:rFonts w:ascii="Symbol" w:hAnsi="Symbol" w:hint="default"/>
      </w:rPr>
    </w:lvl>
    <w:lvl w:ilvl="4" w:tentative="1">
      <w:start w:val="1"/>
      <w:numFmt w:val="bullet"/>
      <w:lvlText w:val="o"/>
      <w:lvlJc w:val="left"/>
      <w:pPr>
        <w:ind w:left="3692" w:hanging="360"/>
      </w:pPr>
      <w:rPr>
        <w:rFonts w:ascii="Courier New" w:hAnsi="Courier New" w:hint="default"/>
      </w:rPr>
    </w:lvl>
    <w:lvl w:ilvl="5" w:tentative="1">
      <w:start w:val="1"/>
      <w:numFmt w:val="bullet"/>
      <w:lvlText w:val=""/>
      <w:lvlJc w:val="left"/>
      <w:pPr>
        <w:ind w:left="4412" w:hanging="360"/>
      </w:pPr>
      <w:rPr>
        <w:rFonts w:ascii="Wingdings" w:hAnsi="Wingdings" w:hint="default"/>
      </w:rPr>
    </w:lvl>
    <w:lvl w:ilvl="6" w:tentative="1">
      <w:start w:val="1"/>
      <w:numFmt w:val="bullet"/>
      <w:lvlText w:val=""/>
      <w:lvlJc w:val="left"/>
      <w:pPr>
        <w:ind w:left="5132" w:hanging="360"/>
      </w:pPr>
      <w:rPr>
        <w:rFonts w:ascii="Symbol" w:hAnsi="Symbol" w:hint="default"/>
      </w:rPr>
    </w:lvl>
    <w:lvl w:ilvl="7" w:tentative="1">
      <w:start w:val="1"/>
      <w:numFmt w:val="bullet"/>
      <w:lvlText w:val="o"/>
      <w:lvlJc w:val="left"/>
      <w:pPr>
        <w:ind w:left="5852" w:hanging="360"/>
      </w:pPr>
      <w:rPr>
        <w:rFonts w:ascii="Courier New" w:hAnsi="Courier New" w:hint="default"/>
      </w:rPr>
    </w:lvl>
    <w:lvl w:ilvl="8" w:tentative="1">
      <w:start w:val="1"/>
      <w:numFmt w:val="bullet"/>
      <w:lvlText w:val=""/>
      <w:lvlJc w:val="left"/>
      <w:pPr>
        <w:ind w:left="6572" w:hanging="360"/>
      </w:pPr>
      <w:rPr>
        <w:rFonts w:ascii="Wingdings" w:hAnsi="Wingdings" w:hint="default"/>
      </w:rPr>
    </w:lvl>
  </w:abstractNum>
  <w:abstractNum w:abstractNumId="17">
    <w:nsid w:val="7CCA2543"/>
    <w:multiLevelType w:val="hybridMultilevel"/>
    <w:tmpl w:val="64B032F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18">
    <w:nsid w:val="7CD26434"/>
    <w:multiLevelType w:val="hybridMultilevel"/>
    <w:tmpl w:val="B5B8F80E"/>
    <w:lvl w:ilvl="0">
      <w:start w:val="1"/>
      <w:numFmt w:val="bullet"/>
      <w:lvlText w:val=""/>
      <w:lvlJc w:val="left"/>
      <w:pPr>
        <w:ind w:left="1517" w:hanging="360"/>
      </w:pPr>
      <w:rPr>
        <w:rFonts w:ascii="Symbol" w:hAnsi="Symbol" w:hint="default"/>
      </w:rPr>
    </w:lvl>
    <w:lvl w:ilvl="1" w:tentative="1">
      <w:start w:val="1"/>
      <w:numFmt w:val="bullet"/>
      <w:lvlText w:val="o"/>
      <w:lvlJc w:val="left"/>
      <w:pPr>
        <w:ind w:left="2237" w:hanging="360"/>
      </w:pPr>
      <w:rPr>
        <w:rFonts w:ascii="Courier New" w:hAnsi="Courier New" w:hint="default"/>
      </w:rPr>
    </w:lvl>
    <w:lvl w:ilvl="2" w:tentative="1">
      <w:start w:val="1"/>
      <w:numFmt w:val="bullet"/>
      <w:lvlText w:val=""/>
      <w:lvlJc w:val="left"/>
      <w:pPr>
        <w:ind w:left="2957" w:hanging="360"/>
      </w:pPr>
      <w:rPr>
        <w:rFonts w:ascii="Wingdings" w:hAnsi="Wingdings" w:hint="default"/>
      </w:rPr>
    </w:lvl>
    <w:lvl w:ilvl="3" w:tentative="1">
      <w:start w:val="1"/>
      <w:numFmt w:val="bullet"/>
      <w:lvlText w:val=""/>
      <w:lvlJc w:val="left"/>
      <w:pPr>
        <w:ind w:left="3677" w:hanging="360"/>
      </w:pPr>
      <w:rPr>
        <w:rFonts w:ascii="Symbol" w:hAnsi="Symbol" w:hint="default"/>
      </w:rPr>
    </w:lvl>
    <w:lvl w:ilvl="4" w:tentative="1">
      <w:start w:val="1"/>
      <w:numFmt w:val="bullet"/>
      <w:lvlText w:val="o"/>
      <w:lvlJc w:val="left"/>
      <w:pPr>
        <w:ind w:left="4397" w:hanging="360"/>
      </w:pPr>
      <w:rPr>
        <w:rFonts w:ascii="Courier New" w:hAnsi="Courier New" w:hint="default"/>
      </w:rPr>
    </w:lvl>
    <w:lvl w:ilvl="5" w:tentative="1">
      <w:start w:val="1"/>
      <w:numFmt w:val="bullet"/>
      <w:lvlText w:val=""/>
      <w:lvlJc w:val="left"/>
      <w:pPr>
        <w:ind w:left="5117" w:hanging="360"/>
      </w:pPr>
      <w:rPr>
        <w:rFonts w:ascii="Wingdings" w:hAnsi="Wingdings" w:hint="default"/>
      </w:rPr>
    </w:lvl>
    <w:lvl w:ilvl="6" w:tentative="1">
      <w:start w:val="1"/>
      <w:numFmt w:val="bullet"/>
      <w:lvlText w:val=""/>
      <w:lvlJc w:val="left"/>
      <w:pPr>
        <w:ind w:left="5837" w:hanging="360"/>
      </w:pPr>
      <w:rPr>
        <w:rFonts w:ascii="Symbol" w:hAnsi="Symbol" w:hint="default"/>
      </w:rPr>
    </w:lvl>
    <w:lvl w:ilvl="7" w:tentative="1">
      <w:start w:val="1"/>
      <w:numFmt w:val="bullet"/>
      <w:lvlText w:val="o"/>
      <w:lvlJc w:val="left"/>
      <w:pPr>
        <w:ind w:left="6557" w:hanging="360"/>
      </w:pPr>
      <w:rPr>
        <w:rFonts w:ascii="Courier New" w:hAnsi="Courier New" w:hint="default"/>
      </w:rPr>
    </w:lvl>
    <w:lvl w:ilvl="8" w:tentative="1">
      <w:start w:val="1"/>
      <w:numFmt w:val="bullet"/>
      <w:lvlText w:val=""/>
      <w:lvlJc w:val="left"/>
      <w:pPr>
        <w:ind w:left="727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2"/>
  </w:num>
  <w:num w:numId="8">
    <w:abstractNumId w:val="11"/>
  </w:num>
  <w:num w:numId="9">
    <w:abstractNumId w:val="18"/>
  </w:num>
  <w:num w:numId="10">
    <w:abstractNumId w:val="13"/>
  </w:num>
  <w:num w:numId="11">
    <w:abstractNumId w:val="17"/>
  </w:num>
  <w:num w:numId="12">
    <w:abstractNumId w:val="7"/>
  </w:num>
  <w:num w:numId="13">
    <w:abstractNumId w:val="15"/>
  </w:num>
  <w:num w:numId="14">
    <w:abstractNumId w:val="5"/>
  </w:num>
  <w:num w:numId="15">
    <w:abstractNumId w:val="8"/>
  </w:num>
  <w:num w:numId="16">
    <w:abstractNumId w:val="16"/>
  </w:num>
  <w:num w:numId="17">
    <w:abstractNumId w:val="9"/>
  </w:num>
  <w:num w:numId="18">
    <w:abstractNumId w:val="14"/>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539"/>
    <w:rPr>
      <w:rFonts w:cs="Times New Roman"/>
      <w:color w:val="0563C1" w:themeColor="hyperlink"/>
      <w:u w:val="single"/>
    </w:rPr>
  </w:style>
  <w:style w:type="paragraph" w:styleId="Header">
    <w:name w:val="header"/>
    <w:basedOn w:val="Normal"/>
    <w:link w:val="HeaderChar"/>
    <w:uiPriority w:val="99"/>
    <w:unhideWhenUsed/>
    <w:rsid w:val="009A1539"/>
    <w:pPr>
      <w:tabs>
        <w:tab w:val="center" w:pos="4680"/>
        <w:tab w:val="right" w:pos="9360"/>
      </w:tabs>
    </w:pPr>
  </w:style>
  <w:style w:type="character" w:customStyle="1" w:styleId="HeaderChar">
    <w:name w:val="Header Char"/>
    <w:basedOn w:val="DefaultParagraphFont"/>
    <w:link w:val="Header"/>
    <w:uiPriority w:val="99"/>
    <w:locked/>
    <w:rsid w:val="009A1539"/>
    <w:rPr>
      <w:rFonts w:cs="Times New Roman"/>
    </w:rPr>
  </w:style>
  <w:style w:type="paragraph" w:styleId="Footer">
    <w:name w:val="footer"/>
    <w:basedOn w:val="Normal"/>
    <w:link w:val="FooterChar"/>
    <w:uiPriority w:val="99"/>
    <w:unhideWhenUsed/>
    <w:rsid w:val="009A1539"/>
    <w:pPr>
      <w:tabs>
        <w:tab w:val="center" w:pos="4680"/>
        <w:tab w:val="right" w:pos="9360"/>
      </w:tabs>
    </w:pPr>
  </w:style>
  <w:style w:type="character" w:customStyle="1" w:styleId="FooterChar">
    <w:name w:val="Footer Char"/>
    <w:basedOn w:val="DefaultParagraphFont"/>
    <w:link w:val="Footer"/>
    <w:uiPriority w:val="99"/>
    <w:locked/>
    <w:rsid w:val="009A1539"/>
    <w:rPr>
      <w:rFonts w:cs="Times New Roman"/>
    </w:rPr>
  </w:style>
  <w:style w:type="paragraph" w:styleId="ListParagraph">
    <w:name w:val="List Paragraph"/>
    <w:basedOn w:val="Normal"/>
    <w:uiPriority w:val="34"/>
    <w:qFormat/>
    <w:rsid w:val="00B9677B"/>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90bd1894b66d80b0711ad825a82b902134f530e18705c4458440321091b5b58120d1501184258540c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 Kumar (HOLMES)</dc:creator>
  <cp:lastModifiedBy>Harshit Mohan Pandey (HOLMES)</cp:lastModifiedBy>
  <cp:revision>39</cp:revision>
  <cp:lastPrinted>2018-11-22T10:33:00Z</cp:lastPrinted>
  <dcterms:created xsi:type="dcterms:W3CDTF">2018-11-21T14:51:00Z</dcterms:created>
  <dcterms:modified xsi:type="dcterms:W3CDTF">2018-12-03T10:40:00Z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Application">
    <vt:lpwstr>Microsoft Azure Information Protection</vt:lpwstr>
  </property>
  <property fmtid="{D5CDD505-2E9C-101B-9397-08002B2CF9AE}" pid="3" name="MSIP_Label_b9a70571-31c6-4603-80c1-ef2fb871a62a_Enabled">
    <vt:lpwstr>True</vt:lpwstr>
  </property>
  <property fmtid="{D5CDD505-2E9C-101B-9397-08002B2CF9AE}" pid="4" name="MSIP_Label_b9a70571-31c6-4603-80c1-ef2fb871a62a_Extended_MSFT_Method">
    <vt:lpwstr>Automatic</vt:lpwstr>
  </property>
  <property fmtid="{D5CDD505-2E9C-101B-9397-08002B2CF9AE}" pid="5" name="MSIP_Label_b9a70571-31c6-4603-80c1-ef2fb871a62a_Name">
    <vt:lpwstr>Internal and Restricted</vt:lpwstr>
  </property>
  <property fmtid="{D5CDD505-2E9C-101B-9397-08002B2CF9AE}" pid="6" name="MSIP_Label_b9a70571-31c6-4603-80c1-ef2fb871a62a_Owner">
    <vt:lpwstr>HA298731@wipro.com</vt:lpwstr>
  </property>
  <property fmtid="{D5CDD505-2E9C-101B-9397-08002B2CF9AE}" pid="7" name="MSIP_Label_b9a70571-31c6-4603-80c1-ef2fb871a62a_Ref">
    <vt:lpwstr>https://api.informationprotection.azure.com/api/258ac4e4-146a-411e-9dc8-79a9e12fd6da</vt:lpwstr>
  </property>
  <property fmtid="{D5CDD505-2E9C-101B-9397-08002B2CF9AE}" pid="8" name="MSIP_Label_b9a70571-31c6-4603-80c1-ef2fb871a62a_SetDate">
    <vt:lpwstr>2018-11-21T14:24:13.0392843+05:30</vt:lpwstr>
  </property>
  <property fmtid="{D5CDD505-2E9C-101B-9397-08002B2CF9AE}" pid="9" name="MSIP_Label_b9a70571-31c6-4603-80c1-ef2fb871a62a_SiteId">
    <vt:lpwstr>258ac4e4-146a-411e-9dc8-79a9e12fd6da</vt:lpwstr>
  </property>
  <property fmtid="{D5CDD505-2E9C-101B-9397-08002B2CF9AE}" pid="10" name="Sensitivity">
    <vt:lpwstr>Internal and Restricted</vt:lpwstr>
  </property>
</Properties>
</file>