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650DB9" w:rsidRPr="00F53FE4" w:rsidP="00E8244B">
      <w:pPr>
        <w:pStyle w:val="Title"/>
        <w:tabs>
          <w:tab w:val="left" w:pos="3135"/>
          <w:tab w:val="left" w:pos="3645"/>
          <w:tab w:val="center" w:pos="4590"/>
        </w:tabs>
        <w:snapToGrid w:val="0"/>
        <w:spacing w:line="276" w:lineRule="auto"/>
        <w:ind w:firstLine="0"/>
        <w:jc w:val="left"/>
        <w:rPr>
          <w:rFonts w:ascii="Times New Roman" w:hAnsi="Times New Roman"/>
        </w:rPr>
      </w:pPr>
      <w:r w:rsidRPr="00B17FD5">
        <w:rPr>
          <w:rFonts w:ascii="Times New Roman" w:hAnsi="Times New Roman"/>
          <w:sz w:val="28"/>
          <w:szCs w:val="28"/>
        </w:rPr>
        <w:t>Hsuantsa</w:t>
      </w:r>
      <w:r w:rsidRPr="00B17FD5">
        <w:rPr>
          <w:rFonts w:ascii="Times New Roman" w:hAnsi="Times New Roman"/>
          <w:sz w:val="28"/>
          <w:szCs w:val="28"/>
        </w:rPr>
        <w:t xml:space="preserve"> Rout</w:t>
      </w:r>
      <w:r w:rsidRPr="00F53FE4">
        <w:rPr>
          <w:rFonts w:ascii="Times New Roman" w:hAnsi="Times New Roman"/>
          <w:sz w:val="24"/>
        </w:rPr>
        <w:tab/>
      </w:r>
      <w:r w:rsidRPr="00F53FE4">
        <w:rPr>
          <w:rFonts w:ascii="Times New Roman" w:hAnsi="Times New Roman"/>
          <w:sz w:val="24"/>
        </w:rPr>
        <w:tab/>
      </w:r>
      <w:r w:rsidRPr="00F53FE4">
        <w:rPr>
          <w:rFonts w:ascii="Times New Roman" w:hAnsi="Times New Roman"/>
          <w:sz w:val="24"/>
        </w:rPr>
        <w:tab/>
      </w:r>
      <w:r w:rsidRPr="00F53FE4">
        <w:rPr>
          <w:rFonts w:ascii="Times New Roman" w:hAnsi="Times New Roman"/>
          <w:sz w:val="24"/>
        </w:rPr>
        <w:tab/>
      </w:r>
      <w:r w:rsidRPr="00F53FE4">
        <w:rPr>
          <w:rFonts w:ascii="Times New Roman" w:hAnsi="Times New Roman"/>
          <w:sz w:val="24"/>
        </w:rPr>
        <w:tab/>
      </w:r>
      <w:r w:rsidRPr="00B17FD5" w:rsidR="003A0E9D">
        <w:rPr>
          <w:rFonts w:ascii="Wingdings" w:hAnsi="Wingdings"/>
          <w:b w:val="0"/>
          <w:bCs w:val="0"/>
          <w:sz w:val="24"/>
        </w:rPr>
        <w:sym w:font="Wingdings" w:char="F029"/>
      </w:r>
      <w:r w:rsidRPr="00B17FD5">
        <w:rPr>
          <w:rFonts w:ascii="Times New Roman" w:hAnsi="Times New Roman"/>
          <w:b w:val="0"/>
          <w:bCs w:val="0"/>
          <w:sz w:val="24"/>
        </w:rPr>
        <w:t xml:space="preserve">: +91 </w:t>
      </w:r>
      <w:r w:rsidRPr="00B17FD5">
        <w:rPr>
          <w:rFonts w:ascii="Times New Roman" w:hAnsi="Times New Roman"/>
          <w:b w:val="0"/>
          <w:bCs w:val="0"/>
          <w:sz w:val="24"/>
        </w:rPr>
        <w:t>9090027422</w:t>
      </w:r>
    </w:p>
    <w:p w:rsidR="00650DB9" w:rsidRPr="00F53FE4" w:rsidP="00E8244B">
      <w:pPr>
        <w:pStyle w:val="Title"/>
        <w:tabs>
          <w:tab w:val="left" w:pos="3135"/>
          <w:tab w:val="left" w:pos="3645"/>
          <w:tab w:val="center" w:pos="4590"/>
        </w:tabs>
        <w:spacing w:line="276" w:lineRule="auto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F53FE4">
        <w:rPr>
          <w:rFonts w:ascii="Times New Roman" w:hAnsi="Times New Roman"/>
          <w:b w:val="0"/>
          <w:sz w:val="28"/>
          <w:szCs w:val="28"/>
        </w:rPr>
        <w:tab/>
      </w:r>
      <w:r w:rsidRPr="00F53FE4">
        <w:rPr>
          <w:rFonts w:ascii="Times New Roman" w:hAnsi="Times New Roman"/>
          <w:b w:val="0"/>
          <w:sz w:val="28"/>
          <w:szCs w:val="28"/>
        </w:rPr>
        <w:tab/>
      </w:r>
      <w:r w:rsidRPr="00F53FE4">
        <w:rPr>
          <w:rFonts w:ascii="Times New Roman" w:hAnsi="Times New Roman"/>
          <w:b w:val="0"/>
          <w:sz w:val="28"/>
          <w:szCs w:val="28"/>
        </w:rPr>
        <w:tab/>
      </w:r>
      <w:r w:rsidRPr="00F53FE4">
        <w:rPr>
          <w:rFonts w:ascii="Times New Roman" w:hAnsi="Times New Roman"/>
          <w:b w:val="0"/>
          <w:sz w:val="28"/>
          <w:szCs w:val="28"/>
        </w:rPr>
        <w:tab/>
      </w:r>
      <w:r w:rsidRPr="00F53FE4">
        <w:rPr>
          <w:rFonts w:ascii="Times New Roman" w:hAnsi="Times New Roman"/>
          <w:b w:val="0"/>
          <w:sz w:val="28"/>
          <w:szCs w:val="28"/>
        </w:rPr>
        <w:tab/>
      </w:r>
      <w:r w:rsidRPr="00B17FD5" w:rsidR="003A0E9D">
        <w:rPr>
          <w:rFonts w:ascii="Wingdings" w:hAnsi="Wingdings"/>
          <w:b w:val="0"/>
          <w:sz w:val="24"/>
        </w:rPr>
        <w:sym w:font="Wingdings" w:char="F02A"/>
      </w:r>
      <w:r w:rsidRPr="00B17FD5">
        <w:rPr>
          <w:rFonts w:ascii="Times New Roman" w:hAnsi="Times New Roman"/>
          <w:sz w:val="24"/>
        </w:rPr>
        <w:t>:</w:t>
      </w:r>
      <w:r>
        <w:fldChar w:fldCharType="begin"/>
      </w:r>
      <w:r>
        <w:instrText xml:space="preserve"> HYPERLINK "mailto:routhsuantsa@gmail.com" </w:instrText>
      </w:r>
      <w:r>
        <w:fldChar w:fldCharType="separate"/>
      </w:r>
      <w:r w:rsidRPr="00B17FD5" w:rsidR="00E54B32">
        <w:rPr>
          <w:rStyle w:val="Hyperlink"/>
          <w:rFonts w:ascii="Times New Roman" w:hAnsi="Times New Roman"/>
          <w:b w:val="0"/>
          <w:sz w:val="24"/>
        </w:rPr>
        <w:t>routhsuantsa@gmail.com</w:t>
      </w:r>
      <w:r>
        <w:fldChar w:fldCharType="end"/>
      </w:r>
    </w:p>
    <w:p w:rsidR="00AE322B" w:rsidP="00E824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3FE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  <w:r w:rsidRPr="00F53FE4">
        <w:rPr>
          <w:rFonts w:ascii="Times New Roman" w:hAnsi="Times New Roman" w:cs="Times New Roman"/>
          <w:sz w:val="28"/>
          <w:szCs w:val="28"/>
          <w:u w:val="single"/>
        </w:rPr>
        <w:t>Objective:</w:t>
      </w:r>
    </w:p>
    <w:p w:rsidR="00B975B4" w:rsidRPr="00B975B4" w:rsidP="00E8244B">
      <w:pPr>
        <w:rPr>
          <w:rFonts w:ascii="Times New Roman" w:hAnsi="Times New Roman" w:cs="Times New Roman"/>
          <w:sz w:val="24"/>
          <w:szCs w:val="28"/>
        </w:rPr>
      </w:pPr>
      <w:r w:rsidRPr="00B975B4">
        <w:rPr>
          <w:rFonts w:ascii="Times New Roman" w:hAnsi="Times New Roman" w:cs="Times New Roman"/>
          <w:sz w:val="24"/>
          <w:szCs w:val="28"/>
        </w:rPr>
        <w:t>I want to utilize my skills and potential to achieve the challenging position in the Software Industry and fulfilling organizational goals.</w:t>
      </w:r>
    </w:p>
    <w:p w:rsidR="00077704" w:rsidRPr="00F53FE4" w:rsidP="00077704">
      <w:pPr>
        <w:ind w:righ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FE4">
        <w:rPr>
          <w:rFonts w:ascii="Times New Roman" w:hAnsi="Times New Roman" w:cs="Times New Roman"/>
          <w:sz w:val="28"/>
          <w:szCs w:val="28"/>
          <w:u w:val="single"/>
        </w:rPr>
        <w:t>Professional Experience:</w:t>
      </w:r>
    </w:p>
    <w:p w:rsidR="00077704" w:rsidP="00B75CBF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1.4 years of experience </w:t>
      </w:r>
      <w:r w:rsidR="0049790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UI Development</w:t>
      </w:r>
    </w:p>
    <w:p w:rsidR="00077704" w:rsidP="00B75CBF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4 months of experience in Python Django Framework</w:t>
      </w:r>
    </w:p>
    <w:p w:rsidR="00077704" w:rsidRPr="00077704" w:rsidP="00B75CBF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 xml:space="preserve">UI Developer in </w:t>
      </w:r>
      <w:r w:rsidRPr="00077704">
        <w:rPr>
          <w:rFonts w:ascii="Times New Roman" w:hAnsi="Times New Roman" w:cs="Times New Roman"/>
          <w:sz w:val="24"/>
          <w:szCs w:val="24"/>
          <w:shd w:val="clear" w:color="auto" w:fill="FFFFFF"/>
        </w:rPr>
        <w:t>Shankya InfoTech Pvt. Ltd.</w:t>
      </w:r>
      <w:r w:rsidRPr="00077704">
        <w:rPr>
          <w:rFonts w:ascii="Times New Roman" w:hAnsi="Times New Roman" w:cs="Times New Roman"/>
          <w:sz w:val="24"/>
          <w:szCs w:val="24"/>
        </w:rPr>
        <w:t xml:space="preserve">, </w:t>
      </w:r>
      <w:r w:rsidRPr="00077704">
        <w:rPr>
          <w:rFonts w:ascii="Times New Roman" w:hAnsi="Times New Roman" w:cs="Times New Roman"/>
          <w:sz w:val="24"/>
          <w:szCs w:val="24"/>
        </w:rPr>
        <w:t>Hyderaba</w:t>
      </w:r>
      <w:r w:rsidRPr="00077704">
        <w:rPr>
          <w:rFonts w:ascii="Times New Roman" w:hAnsi="Times New Roman" w:cs="Times New Roman"/>
          <w:sz w:val="24"/>
          <w:szCs w:val="24"/>
        </w:rPr>
        <w:t xml:space="preserve"> from Dec 2017 to Sept 2018.</w:t>
      </w:r>
    </w:p>
    <w:p w:rsidR="00077704" w:rsidP="00B75CB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F53FE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US"/>
        </w:rPr>
        <w:t>Technical Skills:</w:t>
      </w:r>
    </w:p>
    <w:p w:rsidR="00105B5C" w:rsidRPr="00184C9A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Languages: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Python</w:t>
      </w:r>
      <w:r w:rsidR="00D8182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5B5C" w:rsidRPr="00184C9A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Python</w:t>
      </w:r>
      <w:r w:rsidR="00500AB7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Framework: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Django.</w:t>
      </w:r>
    </w:p>
    <w:p w:rsidR="00105B5C" w:rsidRPr="00184C9A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Client-Side-Framework: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Angular Js, Bootstrap.</w:t>
      </w:r>
    </w:p>
    <w:p w:rsidR="00105B5C" w:rsidRPr="00184C9A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Database:</w:t>
      </w:r>
      <w:r w:rsidR="00D8182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MYSQL.</w:t>
      </w:r>
    </w:p>
    <w:p w:rsidR="00105B5C" w:rsidRPr="00184C9A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Web Technologies: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HTML5</w:t>
      </w:r>
      <w:r w:rsidRPr="00184C9A" w:rsidR="00546D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, CSS3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,JavaScript,</w:t>
      </w:r>
      <w:r w:rsidRPr="00184C9A" w:rsidR="00106E6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JQuery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,Ajax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5B5C" w:rsidRPr="00184C9A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Web Server:</w:t>
      </w:r>
      <w:r w:rsidR="004979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XAAMP</w:t>
      </w:r>
      <w:r w:rsidR="00D8182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5B5C" w:rsidRPr="00184C9A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Tools/Software:</w:t>
      </w:r>
      <w:r w:rsidR="00E9104B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184C9A" w:rsidR="00546D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Pycharm</w:t>
      </w:r>
      <w:r w:rsidRPr="00184C9A" w:rsidR="00546D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04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4C9A" w:rsidR="00546D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Sublime,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Notepad++</w:t>
      </w:r>
      <w:r w:rsidRPr="00184C9A" w:rsidR="00546D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84C9A" w:rsidR="00546D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VSCode</w:t>
      </w:r>
      <w:r w:rsidRPr="00184C9A" w:rsidR="00546D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20AC8" w:rsidP="00B75CBF">
      <w:pPr>
        <w:pStyle w:val="ListParagraph"/>
        <w:numPr>
          <w:ilvl w:val="0"/>
          <w:numId w:val="20"/>
        </w:numPr>
        <w:suppressAutoHyphens/>
        <w:spacing w:after="0" w:line="360" w:lineRule="auto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84C9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Operating Systems:</w:t>
      </w:r>
      <w:r w:rsidRPr="00184C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Windows.</w:t>
      </w:r>
    </w:p>
    <w:p w:rsidR="00105B5C" w:rsidRPr="00D20AC8" w:rsidP="00105B5C">
      <w:pPr>
        <w:suppressAutoHyphens/>
        <w:spacing w:after="0"/>
        <w:ind w:right="-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E322B" w:rsidRPr="00F53FE4" w:rsidP="00E8244B">
      <w:pPr>
        <w:ind w:right="-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53F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Educational</w:t>
      </w:r>
      <w:r w:rsidRPr="00F53FE4">
        <w:rPr>
          <w:rFonts w:ascii="Times New Roman" w:hAnsi="Times New Roman" w:cs="Times New Roman"/>
          <w:sz w:val="28"/>
          <w:szCs w:val="28"/>
          <w:u w:val="single"/>
        </w:rPr>
        <w:t xml:space="preserve"> Qualification: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7"/>
        <w:gridCol w:w="2110"/>
        <w:gridCol w:w="1893"/>
        <w:gridCol w:w="1711"/>
        <w:gridCol w:w="1839"/>
      </w:tblGrid>
      <w:tr w:rsidTr="00B75CBF">
        <w:tblPrEx>
          <w:tblW w:w="96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2087" w:type="dxa"/>
          </w:tcPr>
          <w:p w:rsidR="008526B2" w:rsidP="00476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</w:t>
            </w:r>
          </w:p>
        </w:tc>
        <w:tc>
          <w:tcPr>
            <w:tcW w:w="2110" w:type="dxa"/>
          </w:tcPr>
          <w:p w:rsidR="008526B2" w:rsidP="00476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School/ College</w:t>
            </w:r>
          </w:p>
        </w:tc>
        <w:tc>
          <w:tcPr>
            <w:tcW w:w="1893" w:type="dxa"/>
          </w:tcPr>
          <w:p w:rsidR="008526B2" w:rsidP="00476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 University</w:t>
            </w:r>
          </w:p>
        </w:tc>
        <w:tc>
          <w:tcPr>
            <w:tcW w:w="1711" w:type="dxa"/>
          </w:tcPr>
          <w:p w:rsidR="008526B2" w:rsidP="00476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1839" w:type="dxa"/>
          </w:tcPr>
          <w:p w:rsidR="008526B2" w:rsidP="0085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Marks</w:t>
            </w:r>
          </w:p>
        </w:tc>
      </w:tr>
      <w:tr w:rsidTr="00B75CBF">
        <w:tblPrEx>
          <w:tblW w:w="9640" w:type="dxa"/>
          <w:tblLook w:val="0000"/>
        </w:tblPrEx>
        <w:trPr>
          <w:trHeight w:val="554"/>
        </w:trPr>
        <w:tc>
          <w:tcPr>
            <w:tcW w:w="2087" w:type="dxa"/>
          </w:tcPr>
          <w:p w:rsidR="008526B2" w:rsidP="00476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MCA</w:t>
            </w:r>
          </w:p>
        </w:tc>
        <w:tc>
          <w:tcPr>
            <w:tcW w:w="2110" w:type="dxa"/>
          </w:tcPr>
          <w:p w:rsidR="008526B2" w:rsidRPr="005D1FAA" w:rsidP="004763AE">
            <w:pPr>
              <w:jc w:val="center"/>
            </w:pPr>
            <w:r w:rsidRPr="005D1FAA">
              <w:t>Silicon Institute of Technology</w:t>
            </w:r>
          </w:p>
        </w:tc>
        <w:tc>
          <w:tcPr>
            <w:tcW w:w="1893" w:type="dxa"/>
          </w:tcPr>
          <w:p w:rsidR="008526B2" w:rsidRPr="005D1FAA" w:rsidP="004763AE">
            <w:pPr>
              <w:jc w:val="center"/>
            </w:pPr>
            <w:r>
              <w:t>BPUT</w:t>
            </w:r>
          </w:p>
        </w:tc>
        <w:tc>
          <w:tcPr>
            <w:tcW w:w="1711" w:type="dxa"/>
          </w:tcPr>
          <w:p w:rsidR="008526B2" w:rsidRPr="00616F8A" w:rsidP="004763AE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839" w:type="dxa"/>
          </w:tcPr>
          <w:p w:rsidR="008526B2" w:rsidP="004763AE">
            <w:pPr>
              <w:jc w:val="center"/>
              <w:rPr>
                <w:bCs/>
              </w:rPr>
            </w:pPr>
            <w:r>
              <w:rPr>
                <w:bCs/>
              </w:rPr>
              <w:t>7.61cgpa</w:t>
            </w:r>
          </w:p>
        </w:tc>
      </w:tr>
      <w:tr w:rsidTr="00B75CBF">
        <w:tblPrEx>
          <w:tblW w:w="9640" w:type="dxa"/>
          <w:tblLook w:val="0000"/>
        </w:tblPrEx>
        <w:trPr>
          <w:trHeight w:val="578"/>
        </w:trPr>
        <w:tc>
          <w:tcPr>
            <w:tcW w:w="2087" w:type="dxa"/>
          </w:tcPr>
          <w:p w:rsidR="008526B2" w:rsidP="00476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Bsc</w:t>
            </w:r>
            <w:r>
              <w:rPr>
                <w:b/>
                <w:bCs/>
              </w:rPr>
              <w:t xml:space="preserve"> ITM</w:t>
            </w:r>
          </w:p>
        </w:tc>
        <w:tc>
          <w:tcPr>
            <w:tcW w:w="2110" w:type="dxa"/>
          </w:tcPr>
          <w:p w:rsidR="008526B2" w:rsidP="004763AE">
            <w:pPr>
              <w:jc w:val="center"/>
            </w:pPr>
            <w:r>
              <w:t>Ravenshaw</w:t>
            </w:r>
            <w:r>
              <w:t xml:space="preserve"> University</w:t>
            </w:r>
          </w:p>
        </w:tc>
        <w:tc>
          <w:tcPr>
            <w:tcW w:w="1893" w:type="dxa"/>
          </w:tcPr>
          <w:p w:rsidR="008526B2" w:rsidP="004763AE">
            <w:pPr>
              <w:jc w:val="center"/>
            </w:pPr>
            <w:r>
              <w:t>Ravenshaw</w:t>
            </w:r>
            <w:r>
              <w:t xml:space="preserve"> University</w:t>
            </w:r>
          </w:p>
        </w:tc>
        <w:tc>
          <w:tcPr>
            <w:tcW w:w="1711" w:type="dxa"/>
          </w:tcPr>
          <w:p w:rsidR="008526B2" w:rsidP="004763AE">
            <w:pPr>
              <w:jc w:val="center"/>
            </w:pPr>
            <w:r>
              <w:t>2014</w:t>
            </w:r>
          </w:p>
        </w:tc>
        <w:tc>
          <w:tcPr>
            <w:tcW w:w="1839" w:type="dxa"/>
          </w:tcPr>
          <w:p w:rsidR="008526B2" w:rsidP="004763AE">
            <w:pPr>
              <w:jc w:val="center"/>
            </w:pPr>
            <w:r>
              <w:t>63.74%</w:t>
            </w:r>
          </w:p>
        </w:tc>
      </w:tr>
    </w:tbl>
    <w:p w:rsidR="00B75CBF" w:rsidP="00B75CBF">
      <w:pPr>
        <w:spacing w:before="240" w:after="0"/>
        <w:rPr>
          <w:rFonts w:ascii="Times New Roman" w:hAnsi="Times New Roman" w:cs="Times New Roman"/>
          <w:sz w:val="28"/>
          <w:szCs w:val="28"/>
          <w:u w:val="single"/>
        </w:rPr>
      </w:pPr>
      <w:r w:rsidRPr="00F53FE4">
        <w:rPr>
          <w:rFonts w:ascii="Times New Roman" w:hAnsi="Times New Roman" w:cs="Times New Roman"/>
          <w:sz w:val="28"/>
          <w:szCs w:val="28"/>
          <w:u w:val="single"/>
        </w:rPr>
        <w:t xml:space="preserve">Achievements: </w:t>
      </w:r>
    </w:p>
    <w:p w:rsidR="00B75CBF" w:rsidRPr="00B75CBF" w:rsidP="00B75CBF">
      <w:pPr>
        <w:pStyle w:val="NoSpacing"/>
        <w:rPr>
          <w:rFonts w:ascii="Times New Roman" w:hAnsi="Times New Roman"/>
          <w:bCs/>
          <w:color w:val="000000" w:themeColor="text1"/>
          <w:sz w:val="12"/>
          <w:szCs w:val="28"/>
          <w:u w:val="single"/>
        </w:rPr>
      </w:pPr>
      <w:r>
        <w:t xml:space="preserve">Got best-cadet prize in NCC camp at </w:t>
      </w:r>
      <w:r>
        <w:t>Ravenshaw</w:t>
      </w:r>
      <w:r>
        <w:t xml:space="preserve"> University</w:t>
      </w:r>
      <w:r w:rsidRPr="00F53FE4" w:rsidR="00E278F9">
        <w:rPr>
          <w:rFonts w:ascii="Times New Roman" w:hAnsi="Times New Roman"/>
          <w:sz w:val="24"/>
          <w:szCs w:val="24"/>
        </w:rPr>
        <w:t>.</w:t>
      </w:r>
    </w:p>
    <w:p w:rsidR="00B75CBF" w:rsidRPr="00F53FE4" w:rsidP="00B75CB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75CBF" w:rsidRPr="00F53FE4" w:rsidP="00B7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E4">
        <w:rPr>
          <w:rFonts w:ascii="Times New Roman" w:hAnsi="Times New Roman" w:cs="Times New Roman"/>
          <w:sz w:val="28"/>
          <w:szCs w:val="28"/>
          <w:u w:val="single"/>
        </w:rPr>
        <w:t>Interests:</w:t>
      </w:r>
    </w:p>
    <w:p w:rsidR="00B75CBF" w:rsidRPr="00AF7DA2" w:rsidP="00B75CB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have very strong desire to learn new technologies</w:t>
      </w:r>
    </w:p>
    <w:p w:rsidR="00986415" w:rsidP="00986415">
      <w:pPr>
        <w:spacing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IN"/>
        </w:rPr>
        <w:t>Project Details</w:t>
      </w:r>
      <w:r w:rsidRPr="00EC0367" w:rsidR="00EC0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IN"/>
        </w:rPr>
        <w:t xml:space="preserve">: </w:t>
      </w:r>
    </w:p>
    <w:p w:rsidR="00B75CBF" w:rsidP="00986415">
      <w:pPr>
        <w:spacing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Project #1</w:t>
      </w:r>
      <w:r w:rsidRPr="00B75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:</w:t>
      </w:r>
      <w:r w:rsidRPr="00E03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Dec</w:t>
      </w:r>
      <w:r w:rsidRPr="00EC0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 </w:t>
      </w:r>
      <w:r w:rsidR="00833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-2017 to Sep</w:t>
      </w:r>
      <w:r w:rsidRPr="00EC036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-201</w:t>
      </w:r>
      <w:r w:rsidR="008334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8</w:t>
      </w:r>
    </w:p>
    <w:p w:rsidR="00576608" w:rsidP="00B75CBF">
      <w:pPr>
        <w:pStyle w:val="NoSpacing"/>
        <w:rPr>
          <w:lang w:eastAsia="en-IN"/>
        </w:rPr>
      </w:pPr>
      <w:r>
        <w:rPr>
          <w:b/>
          <w:lang w:eastAsia="en-IN"/>
        </w:rPr>
        <w:t xml:space="preserve">Project </w:t>
      </w:r>
      <w:r w:rsidRPr="00B75CBF" w:rsidR="00986415">
        <w:rPr>
          <w:b/>
          <w:lang w:eastAsia="en-IN"/>
        </w:rPr>
        <w:t>Title:</w:t>
      </w:r>
      <w:r w:rsidR="00A50617">
        <w:rPr>
          <w:b/>
          <w:lang w:eastAsia="en-IN"/>
        </w:rPr>
        <w:t xml:space="preserve"> </w:t>
      </w:r>
      <w:r w:rsidR="00986415">
        <w:rPr>
          <w:lang w:eastAsia="en-IN"/>
        </w:rPr>
        <w:t>LMS</w:t>
      </w:r>
      <w:r>
        <w:rPr>
          <w:lang w:eastAsia="en-IN"/>
        </w:rPr>
        <w:t>(</w:t>
      </w:r>
      <w:r>
        <w:rPr>
          <w:lang w:eastAsia="en-IN"/>
        </w:rPr>
        <w:t>Learning Management System)</w:t>
      </w:r>
    </w:p>
    <w:p w:rsidR="00986415" w:rsidRPr="00EC0367" w:rsidP="00B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Organization:</w:t>
      </w:r>
      <w:r w:rsidR="00A50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Shankhya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 Tech Pvt. Ltd</w:t>
      </w:r>
      <w:r w:rsidRPr="00EC036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986415" w:rsidRPr="00EC0367" w:rsidP="00B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Role: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UI Developer.</w:t>
      </w:r>
    </w:p>
    <w:p w:rsidR="00986415" w:rsidRPr="00EC0367" w:rsidP="00B75CBF">
      <w:pPr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Technologies</w:t>
      </w: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:</w:t>
      </w:r>
      <w:r w:rsidR="00A50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r w:rsidRPr="0005003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HTML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5</w:t>
      </w:r>
      <w:r w:rsidRPr="00EC036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Pr="0005003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CSS 3,</w:t>
      </w:r>
      <w:r w:rsidRPr="00EC036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Pr="00EC0367" w:rsidR="000A58E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</w:t>
      </w:r>
      <w:r w:rsidRPr="0005003B" w:rsidR="000A58E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Q</w:t>
      </w:r>
      <w:r w:rsidRPr="00EC0367" w:rsidR="000A58E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uery</w:t>
      </w:r>
      <w:r w:rsidRPr="0005003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Bootstrap,</w:t>
      </w:r>
      <w:r w:rsidR="00A5061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0A58E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JavaScript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Java.</w:t>
      </w:r>
    </w:p>
    <w:p w:rsidR="00986415" w:rsidRPr="00EC0367" w:rsidP="00B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Server:</w:t>
      </w:r>
      <w:r w:rsidRPr="00EC036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Apache</w:t>
      </w:r>
      <w:r w:rsidRPr="00EC036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       </w:t>
      </w:r>
    </w:p>
    <w:p w:rsidR="00986415" w:rsidRPr="00EC0367" w:rsidP="00B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Platform:</w:t>
      </w:r>
      <w:r w:rsidR="00A50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r w:rsidRPr="00EC036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Windows</w:t>
      </w:r>
    </w:p>
    <w:p w:rsidR="00986415" w:rsidRPr="00EC0367" w:rsidP="00B7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Tools: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Visual Studio code, Notepad ++</w:t>
      </w:r>
      <w:r w:rsidR="008143B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,Sublime</w:t>
      </w:r>
      <w:r w:rsidR="008143B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bookmarkStart w:id="0" w:name="_GoBack"/>
      <w:bookmarkEnd w:id="0"/>
    </w:p>
    <w:p w:rsidR="00986415" w:rsidRPr="00B75CBF" w:rsidP="00B75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Project Description:</w:t>
      </w:r>
    </w:p>
    <w:p w:rsidR="00986415" w:rsidRPr="0074799C" w:rsidP="0074799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479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 learning management system (LMS) is a software application for the </w:t>
      </w:r>
      <w:r w:rsidRPr="0074799C" w:rsidR="00935B1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r w:rsidRPr="007479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dministration, documentation, tracking, reporting and delivery of educational courses or training programs.</w:t>
      </w:r>
    </w:p>
    <w:p w:rsidR="004B4F2E" w:rsidP="004B4F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B7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Responsibilities:</w:t>
      </w:r>
    </w:p>
    <w:p w:rsidR="00E278F9" w:rsidRPr="004B4F2E" w:rsidP="004B4F2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 was responsible to design and analyse software.</w:t>
      </w:r>
    </w:p>
    <w:p w:rsidR="00692FDF" w:rsidRPr="00F53FE4" w:rsidP="00E824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E322B" w:rsidRPr="00F53FE4" w:rsidP="00E82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E4">
        <w:rPr>
          <w:rFonts w:ascii="Times New Roman" w:hAnsi="Times New Roman" w:cs="Times New Roman"/>
          <w:sz w:val="28"/>
          <w:szCs w:val="28"/>
          <w:u w:val="single"/>
        </w:rPr>
        <w:t>Personal information: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Father’s Name:</w:t>
      </w:r>
      <w:r w:rsidR="00195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AC8" w:rsidR="00E54B32">
        <w:rPr>
          <w:rFonts w:ascii="Times New Roman" w:hAnsi="Times New Roman" w:cs="Times New Roman"/>
          <w:sz w:val="24"/>
          <w:szCs w:val="24"/>
        </w:rPr>
        <w:t>Chakradhar</w:t>
      </w:r>
      <w:r w:rsidRPr="00D20AC8" w:rsidR="00E54B32">
        <w:rPr>
          <w:rFonts w:ascii="Times New Roman" w:hAnsi="Times New Roman" w:cs="Times New Roman"/>
          <w:sz w:val="24"/>
          <w:szCs w:val="24"/>
        </w:rPr>
        <w:t xml:space="preserve"> Rout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Mother’s Name:</w:t>
      </w:r>
      <w:r w:rsidR="00195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B32">
        <w:rPr>
          <w:rFonts w:ascii="Times New Roman" w:hAnsi="Times New Roman" w:cs="Times New Roman"/>
          <w:sz w:val="24"/>
          <w:szCs w:val="24"/>
        </w:rPr>
        <w:t>Bharati</w:t>
      </w:r>
      <w:r w:rsidR="00E54B32">
        <w:rPr>
          <w:rFonts w:ascii="Times New Roman" w:hAnsi="Times New Roman" w:cs="Times New Roman"/>
          <w:sz w:val="24"/>
          <w:szCs w:val="24"/>
        </w:rPr>
        <w:t xml:space="preserve"> Rout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Date of birth:</w:t>
      </w:r>
      <w:r w:rsidR="00195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B32">
        <w:rPr>
          <w:rFonts w:ascii="Times New Roman" w:hAnsi="Times New Roman" w:cs="Times New Roman"/>
          <w:sz w:val="24"/>
          <w:szCs w:val="24"/>
        </w:rPr>
        <w:t>7</w:t>
      </w:r>
      <w:r w:rsidRPr="00D20AC8" w:rsidR="00E54B32">
        <w:rPr>
          <w:rFonts w:ascii="Times New Roman" w:hAnsi="Times New Roman" w:cs="Times New Roman"/>
          <w:sz w:val="24"/>
          <w:szCs w:val="24"/>
        </w:rPr>
        <w:t>th</w:t>
      </w:r>
      <w:r w:rsidR="00E54B32">
        <w:rPr>
          <w:rFonts w:ascii="Times New Roman" w:hAnsi="Times New Roman" w:cs="Times New Roman"/>
          <w:sz w:val="24"/>
          <w:szCs w:val="24"/>
        </w:rPr>
        <w:t xml:space="preserve"> Jan 1994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Gender:</w:t>
      </w:r>
      <w:r w:rsidR="00195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FE4">
        <w:rPr>
          <w:rFonts w:ascii="Times New Roman" w:hAnsi="Times New Roman" w:cs="Times New Roman"/>
          <w:sz w:val="24"/>
          <w:szCs w:val="24"/>
        </w:rPr>
        <w:t>Male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Nationality:</w:t>
      </w:r>
      <w:r w:rsidR="00195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FE4">
        <w:rPr>
          <w:rFonts w:ascii="Times New Roman" w:hAnsi="Times New Roman" w:cs="Times New Roman"/>
          <w:sz w:val="24"/>
          <w:szCs w:val="24"/>
        </w:rPr>
        <w:t>Indian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Conversant in:</w:t>
      </w:r>
      <w:r w:rsidR="00195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FE4">
        <w:rPr>
          <w:rFonts w:ascii="Times New Roman" w:hAnsi="Times New Roman" w:cs="Times New Roman"/>
          <w:sz w:val="24"/>
          <w:szCs w:val="24"/>
        </w:rPr>
        <w:t>Oriya, English and Hindi.</w:t>
      </w:r>
    </w:p>
    <w:p w:rsidR="00B01092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Passport No.:</w:t>
      </w:r>
      <w:r w:rsidR="00195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AC8" w:rsidR="00E54B32">
        <w:rPr>
          <w:rFonts w:ascii="Times New Roman" w:hAnsi="Times New Roman" w:cs="Times New Roman"/>
          <w:sz w:val="24"/>
          <w:szCs w:val="24"/>
        </w:rPr>
        <w:t>Applied for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Permanent Address</w:t>
      </w:r>
      <w:r w:rsidRPr="00096470" w:rsidR="00E54B32">
        <w:rPr>
          <w:rFonts w:ascii="Times New Roman" w:hAnsi="Times New Roman" w:cs="Times New Roman"/>
          <w:b/>
          <w:sz w:val="24"/>
          <w:szCs w:val="24"/>
        </w:rPr>
        <w:t>:</w:t>
      </w:r>
      <w:r w:rsidRPr="00D20AC8" w:rsidR="00E54B32">
        <w:rPr>
          <w:rFonts w:ascii="Times New Roman" w:hAnsi="Times New Roman" w:cs="Times New Roman"/>
          <w:sz w:val="24"/>
          <w:szCs w:val="24"/>
        </w:rPr>
        <w:t xml:space="preserve"> At/Po- </w:t>
      </w:r>
      <w:r w:rsidRPr="00D20AC8" w:rsidR="00E54B32">
        <w:rPr>
          <w:rFonts w:ascii="Times New Roman" w:hAnsi="Times New Roman" w:cs="Times New Roman"/>
          <w:sz w:val="24"/>
          <w:szCs w:val="24"/>
        </w:rPr>
        <w:t>Bhakuda</w:t>
      </w:r>
      <w:r w:rsidRPr="00D20AC8" w:rsidR="00E54B32">
        <w:rPr>
          <w:rFonts w:ascii="Times New Roman" w:hAnsi="Times New Roman" w:cs="Times New Roman"/>
          <w:sz w:val="24"/>
          <w:szCs w:val="24"/>
        </w:rPr>
        <w:t xml:space="preserve">, Dist- </w:t>
      </w:r>
      <w:r w:rsidRPr="00D20AC8" w:rsidR="00E54B32">
        <w:rPr>
          <w:rFonts w:ascii="Times New Roman" w:hAnsi="Times New Roman" w:cs="Times New Roman"/>
          <w:sz w:val="24"/>
          <w:szCs w:val="24"/>
        </w:rPr>
        <w:t>Jajpur</w:t>
      </w:r>
      <w:r w:rsidRPr="00D20AC8" w:rsidR="00E54B32">
        <w:rPr>
          <w:rFonts w:ascii="Times New Roman" w:hAnsi="Times New Roman" w:cs="Times New Roman"/>
          <w:sz w:val="24"/>
          <w:szCs w:val="24"/>
        </w:rPr>
        <w:t xml:space="preserve"> (</w:t>
      </w:r>
      <w:r w:rsidRPr="00D20AC8" w:rsidR="00E54B32">
        <w:rPr>
          <w:rFonts w:ascii="Times New Roman" w:hAnsi="Times New Roman" w:cs="Times New Roman"/>
          <w:sz w:val="24"/>
          <w:szCs w:val="24"/>
        </w:rPr>
        <w:t>Odisha</w:t>
      </w:r>
      <w:r w:rsidRPr="00D20AC8" w:rsidR="00E54B32">
        <w:rPr>
          <w:rFonts w:ascii="Times New Roman" w:hAnsi="Times New Roman" w:cs="Times New Roman"/>
          <w:sz w:val="24"/>
          <w:szCs w:val="24"/>
        </w:rPr>
        <w:t>), Pin- 754204</w:t>
      </w:r>
    </w:p>
    <w:p w:rsidR="00AE322B" w:rsidRPr="00D20AC8" w:rsidP="00096470">
      <w:pPr>
        <w:numPr>
          <w:ilvl w:val="0"/>
          <w:numId w:val="14"/>
        </w:numPr>
        <w:suppressAutoHyphens/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96470">
        <w:rPr>
          <w:rFonts w:ascii="Times New Roman" w:hAnsi="Times New Roman" w:cs="Times New Roman"/>
          <w:b/>
          <w:sz w:val="24"/>
          <w:szCs w:val="24"/>
        </w:rPr>
        <w:t>Reference:</w:t>
      </w:r>
      <w:r w:rsidR="004E2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FE4">
        <w:rPr>
          <w:rFonts w:ascii="Times New Roman" w:hAnsi="Times New Roman" w:cs="Times New Roman"/>
          <w:sz w:val="24"/>
          <w:szCs w:val="24"/>
        </w:rPr>
        <w:t>Available on request.</w:t>
      </w:r>
    </w:p>
    <w:p w:rsidR="00AE322B" w:rsidP="00E8244B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17C86" w:rsidP="00E8244B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17C86" w:rsidRPr="00F53FE4" w:rsidP="00E8244B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32535" w:rsidP="00E824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53FE4">
        <w:rPr>
          <w:rFonts w:ascii="Times New Roman" w:hAnsi="Times New Roman" w:cs="Times New Roman"/>
          <w:sz w:val="28"/>
          <w:szCs w:val="28"/>
          <w:u w:val="single"/>
        </w:rPr>
        <w:t>Declaration:</w:t>
      </w:r>
    </w:p>
    <w:p w:rsidR="00D17C86" w:rsidRPr="00F53FE4" w:rsidP="00E82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E4">
        <w:rPr>
          <w:rFonts w:ascii="Times New Roman" w:hAnsi="Times New Roman" w:cs="Times New Roman"/>
          <w:sz w:val="24"/>
          <w:szCs w:val="24"/>
        </w:rPr>
        <w:t>I hereby declare that all the above furnished information is true to the best of my knowledge.</w:t>
      </w:r>
    </w:p>
    <w:p w:rsidR="00AE322B" w:rsidRPr="00F53FE4" w:rsidP="00E824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22B" w:rsidRPr="00F53FE4" w:rsidP="00E82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E4">
        <w:rPr>
          <w:rFonts w:ascii="Times New Roman" w:hAnsi="Times New Roman" w:cs="Times New Roman"/>
          <w:sz w:val="28"/>
          <w:szCs w:val="28"/>
        </w:rPr>
        <w:t>Date</w:t>
      </w:r>
      <w:r w:rsidRPr="00F53FE4">
        <w:rPr>
          <w:rFonts w:ascii="Times New Roman" w:hAnsi="Times New Roman" w:cs="Times New Roman"/>
          <w:sz w:val="28"/>
          <w:szCs w:val="28"/>
        </w:rPr>
        <w:t>:</w:t>
      </w:r>
      <w:r w:rsidR="00F2780A">
        <w:rPr>
          <w:rFonts w:ascii="Times New Roman" w:hAnsi="Times New Roman" w:cs="Times New Roman"/>
          <w:sz w:val="24"/>
          <w:szCs w:val="28"/>
        </w:rPr>
        <w:t>22</w:t>
      </w:r>
      <w:r w:rsidRPr="00F53FE4" w:rsidR="008100EC">
        <w:rPr>
          <w:rFonts w:ascii="Times New Roman" w:hAnsi="Times New Roman" w:cs="Times New Roman"/>
          <w:sz w:val="24"/>
          <w:szCs w:val="24"/>
        </w:rPr>
        <w:t>/</w:t>
      </w:r>
      <w:r w:rsidR="00867296">
        <w:rPr>
          <w:rFonts w:ascii="Times New Roman" w:hAnsi="Times New Roman" w:cs="Times New Roman"/>
          <w:sz w:val="24"/>
          <w:szCs w:val="24"/>
        </w:rPr>
        <w:t>11</w:t>
      </w:r>
      <w:r w:rsidRPr="00F53FE4" w:rsidR="00994991">
        <w:rPr>
          <w:rFonts w:ascii="Times New Roman" w:hAnsi="Times New Roman" w:cs="Times New Roman"/>
          <w:sz w:val="24"/>
          <w:szCs w:val="24"/>
        </w:rPr>
        <w:t>/201</w:t>
      </w:r>
      <w:r w:rsidR="005A2515">
        <w:rPr>
          <w:rFonts w:ascii="Times New Roman" w:hAnsi="Times New Roman" w:cs="Times New Roman"/>
          <w:sz w:val="24"/>
          <w:szCs w:val="24"/>
        </w:rPr>
        <w:t>8</w:t>
      </w:r>
      <w:r w:rsidRPr="00F53FE4">
        <w:rPr>
          <w:rFonts w:ascii="Times New Roman" w:hAnsi="Times New Roman" w:cs="Times New Roman"/>
          <w:sz w:val="28"/>
          <w:szCs w:val="28"/>
        </w:rPr>
        <w:tab/>
      </w:r>
      <w:r w:rsidRPr="00F53FE4">
        <w:rPr>
          <w:rFonts w:ascii="Times New Roman" w:hAnsi="Times New Roman" w:cs="Times New Roman"/>
          <w:sz w:val="28"/>
          <w:szCs w:val="28"/>
        </w:rPr>
        <w:tab/>
      </w:r>
      <w:r w:rsidRPr="00F53FE4">
        <w:rPr>
          <w:rFonts w:ascii="Times New Roman" w:hAnsi="Times New Roman" w:cs="Times New Roman"/>
          <w:sz w:val="28"/>
          <w:szCs w:val="28"/>
        </w:rPr>
        <w:tab/>
      </w:r>
      <w:r w:rsidRPr="00F53FE4">
        <w:rPr>
          <w:rFonts w:ascii="Times New Roman" w:hAnsi="Times New Roman" w:cs="Times New Roman"/>
          <w:sz w:val="28"/>
          <w:szCs w:val="28"/>
        </w:rPr>
        <w:tab/>
      </w:r>
      <w:r w:rsidRPr="00F53FE4">
        <w:rPr>
          <w:rFonts w:ascii="Times New Roman" w:hAnsi="Times New Roman" w:cs="Times New Roman"/>
          <w:sz w:val="28"/>
          <w:szCs w:val="28"/>
        </w:rPr>
        <w:tab/>
      </w:r>
      <w:r w:rsidRPr="00F53FE4">
        <w:rPr>
          <w:rFonts w:ascii="Times New Roman" w:hAnsi="Times New Roman" w:cs="Times New Roman"/>
          <w:sz w:val="28"/>
          <w:szCs w:val="28"/>
        </w:rPr>
        <w:tab/>
      </w:r>
      <w:r w:rsidRPr="00F53FE4">
        <w:rPr>
          <w:rFonts w:ascii="Times New Roman" w:hAnsi="Times New Roman" w:cs="Times New Roman"/>
          <w:sz w:val="28"/>
          <w:szCs w:val="28"/>
        </w:rPr>
        <w:tab/>
      </w:r>
    </w:p>
    <w:p w:rsidR="00AE322B" w:rsidRPr="00F53FE4" w:rsidP="00E82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E4">
        <w:rPr>
          <w:rFonts w:ascii="Times New Roman" w:hAnsi="Times New Roman" w:cs="Times New Roman"/>
          <w:sz w:val="28"/>
          <w:szCs w:val="28"/>
        </w:rPr>
        <w:t xml:space="preserve">Place: </w:t>
      </w:r>
      <w:r w:rsidR="005A2515">
        <w:rPr>
          <w:rFonts w:ascii="Times New Roman" w:hAnsi="Times New Roman" w:cs="Times New Roman"/>
          <w:sz w:val="24"/>
          <w:szCs w:val="24"/>
        </w:rPr>
        <w:t>Hyderabad</w:t>
      </w:r>
      <w:r w:rsidRPr="00F53FE4">
        <w:rPr>
          <w:rFonts w:ascii="Times New Roman" w:hAnsi="Times New Roman" w:cs="Times New Roman"/>
          <w:sz w:val="24"/>
          <w:szCs w:val="24"/>
        </w:rPr>
        <w:tab/>
      </w:r>
      <w:r w:rsidRPr="00F53FE4">
        <w:rPr>
          <w:rFonts w:ascii="Times New Roman" w:hAnsi="Times New Roman" w:cs="Times New Roman"/>
          <w:sz w:val="24"/>
          <w:szCs w:val="24"/>
        </w:rPr>
        <w:tab/>
      </w:r>
      <w:r w:rsidRPr="00F53FE4">
        <w:rPr>
          <w:rFonts w:ascii="Times New Roman" w:hAnsi="Times New Roman" w:cs="Times New Roman"/>
          <w:sz w:val="24"/>
          <w:szCs w:val="24"/>
        </w:rPr>
        <w:tab/>
      </w:r>
      <w:r w:rsidRPr="00F53FE4">
        <w:rPr>
          <w:rFonts w:ascii="Times New Roman" w:hAnsi="Times New Roman" w:cs="Times New Roman"/>
          <w:sz w:val="24"/>
          <w:szCs w:val="24"/>
        </w:rPr>
        <w:tab/>
      </w:r>
      <w:r w:rsidRPr="00F53FE4">
        <w:rPr>
          <w:rFonts w:ascii="Times New Roman" w:hAnsi="Times New Roman" w:cs="Times New Roman"/>
          <w:sz w:val="24"/>
          <w:szCs w:val="24"/>
        </w:rPr>
        <w:tab/>
      </w:r>
      <w:r w:rsidRPr="00F53FE4">
        <w:rPr>
          <w:rFonts w:ascii="Times New Roman" w:hAnsi="Times New Roman" w:cs="Times New Roman"/>
          <w:sz w:val="24"/>
          <w:szCs w:val="24"/>
        </w:rPr>
        <w:tab/>
      </w:r>
      <w:r w:rsidRPr="00F53FE4">
        <w:rPr>
          <w:rFonts w:ascii="Times New Roman" w:hAnsi="Times New Roman" w:cs="Times New Roman"/>
          <w:sz w:val="24"/>
          <w:szCs w:val="24"/>
        </w:rPr>
        <w:tab/>
      </w:r>
      <w:r w:rsidR="002B3112">
        <w:rPr>
          <w:rFonts w:ascii="Times New Roman" w:hAnsi="Times New Roman" w:cs="Times New Roman"/>
          <w:sz w:val="24"/>
          <w:szCs w:val="24"/>
        </w:rPr>
        <w:tab/>
      </w:r>
      <w:r w:rsidRPr="00F53FE4">
        <w:rPr>
          <w:rFonts w:ascii="Times New Roman" w:hAnsi="Times New Roman" w:cs="Times New Roman"/>
          <w:sz w:val="28"/>
          <w:szCs w:val="28"/>
        </w:rPr>
        <w:t>(</w:t>
      </w:r>
      <w:r w:rsidR="00E54B32">
        <w:rPr>
          <w:rFonts w:ascii="Times New Roman" w:hAnsi="Times New Roman" w:cs="Times New Roman"/>
          <w:sz w:val="24"/>
          <w:szCs w:val="24"/>
        </w:rPr>
        <w:t>Hsuantsa</w:t>
      </w:r>
      <w:r w:rsidR="00E54B32">
        <w:rPr>
          <w:rFonts w:ascii="Times New Roman" w:hAnsi="Times New Roman" w:cs="Times New Roman"/>
          <w:sz w:val="24"/>
          <w:szCs w:val="24"/>
        </w:rPr>
        <w:t xml:space="preserve"> Rout</w:t>
      </w:r>
      <w:r w:rsidRPr="00F53FE4">
        <w:rPr>
          <w:rFonts w:ascii="Times New Roman" w:hAnsi="Times New Roman" w:cs="Times New Roman"/>
          <w:sz w:val="28"/>
          <w:szCs w:val="28"/>
        </w:rPr>
        <w:t>)</w:t>
      </w:r>
    </w:p>
    <w:p w:rsidR="001055AE" w:rsidRPr="00F53FE4" w:rsidP="00E8244B">
      <w:pPr>
        <w:rPr>
          <w:rFonts w:ascii="Times New Roman" w:hAnsi="Times New Roman" w:cs="Times New Roman"/>
        </w:rPr>
      </w:pPr>
    </w:p>
    <w:p w:rsidR="00CF2E6B" w:rsidRPr="00F53FE4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0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51100CE"/>
    <w:multiLevelType w:val="hybridMultilevel"/>
    <w:tmpl w:val="0ED68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C4E"/>
    <w:multiLevelType w:val="hybridMultilevel"/>
    <w:tmpl w:val="8710D3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6178F8"/>
    <w:multiLevelType w:val="hybridMultilevel"/>
    <w:tmpl w:val="134C9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12B"/>
    <w:multiLevelType w:val="hybridMultilevel"/>
    <w:tmpl w:val="D52694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D6ED7"/>
    <w:multiLevelType w:val="hybridMultilevel"/>
    <w:tmpl w:val="14E4D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CC613C1"/>
    <w:multiLevelType w:val="hybridMultilevel"/>
    <w:tmpl w:val="2FF8AD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D55886"/>
    <w:multiLevelType w:val="hybridMultilevel"/>
    <w:tmpl w:val="BAF84E84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37B14C4C"/>
    <w:multiLevelType w:val="hybridMultilevel"/>
    <w:tmpl w:val="94B6817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940C04"/>
    <w:multiLevelType w:val="hybridMultilevel"/>
    <w:tmpl w:val="5B04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87815"/>
    <w:multiLevelType w:val="hybridMultilevel"/>
    <w:tmpl w:val="F9723C2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4A0D17"/>
    <w:multiLevelType w:val="hybridMultilevel"/>
    <w:tmpl w:val="817A9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71257"/>
    <w:multiLevelType w:val="hybridMultilevel"/>
    <w:tmpl w:val="9926F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21CA5"/>
    <w:multiLevelType w:val="hybridMultilevel"/>
    <w:tmpl w:val="01AEC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2221D"/>
    <w:multiLevelType w:val="hybridMultilevel"/>
    <w:tmpl w:val="C5447760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6B304D73"/>
    <w:multiLevelType w:val="hybridMultilevel"/>
    <w:tmpl w:val="8CCE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06246"/>
    <w:multiLevelType w:val="hybridMultilevel"/>
    <w:tmpl w:val="CB669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AA6779"/>
    <w:multiLevelType w:val="hybridMultilevel"/>
    <w:tmpl w:val="9B382E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D43585"/>
    <w:multiLevelType w:val="hybridMultilevel"/>
    <w:tmpl w:val="F9E68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D29E9"/>
    <w:multiLevelType w:val="hybridMultilevel"/>
    <w:tmpl w:val="F6C23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26E5F"/>
    <w:multiLevelType w:val="hybridMultilevel"/>
    <w:tmpl w:val="E42020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70359"/>
    <w:multiLevelType w:val="hybridMultilevel"/>
    <w:tmpl w:val="19624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13"/>
  </w:num>
  <w:num w:numId="8">
    <w:abstractNumId w:val="20"/>
  </w:num>
  <w:num w:numId="9">
    <w:abstractNumId w:val="7"/>
  </w:num>
  <w:num w:numId="10">
    <w:abstractNumId w:val="15"/>
  </w:num>
  <w:num w:numId="11">
    <w:abstractNumId w:val="10"/>
  </w:num>
  <w:num w:numId="12">
    <w:abstractNumId w:val="23"/>
  </w:num>
  <w:num w:numId="13">
    <w:abstractNumId w:val="0"/>
  </w:num>
  <w:num w:numId="14">
    <w:abstractNumId w:val="2"/>
  </w:num>
  <w:num w:numId="15">
    <w:abstractNumId w:val="9"/>
  </w:num>
  <w:num w:numId="16">
    <w:abstractNumId w:val="16"/>
  </w:num>
  <w:num w:numId="17">
    <w:abstractNumId w:val="1"/>
  </w:num>
  <w:num w:numId="18">
    <w:abstractNumId w:val="6"/>
  </w:num>
  <w:num w:numId="19">
    <w:abstractNumId w:val="22"/>
  </w:num>
  <w:num w:numId="20">
    <w:abstractNumId w:val="21"/>
  </w:num>
  <w:num w:numId="21">
    <w:abstractNumId w:val="12"/>
  </w:num>
  <w:num w:numId="22">
    <w:abstractNumId w:val="5"/>
  </w:num>
  <w:num w:numId="23">
    <w:abstractNumId w:val="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2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22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22B"/>
    <w:pPr>
      <w:ind w:left="720"/>
      <w:contextualSpacing/>
    </w:pPr>
  </w:style>
  <w:style w:type="character" w:styleId="Hyperlink">
    <w:name w:val="Hyperlink"/>
    <w:basedOn w:val="DefaultParagraphFont"/>
    <w:unhideWhenUsed/>
    <w:rsid w:val="00AE322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E322B"/>
  </w:style>
  <w:style w:type="paragraph" w:styleId="NoSpacing">
    <w:name w:val="No Spacing"/>
    <w:uiPriority w:val="1"/>
    <w:qFormat/>
    <w:rsid w:val="00AE322B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A97EC6"/>
    <w:rPr>
      <w:i/>
      <w:iCs/>
    </w:rPr>
  </w:style>
  <w:style w:type="paragraph" w:styleId="Title">
    <w:name w:val="Title"/>
    <w:basedOn w:val="Normal"/>
    <w:next w:val="Subtitle"/>
    <w:link w:val="TitleChar"/>
    <w:qFormat/>
    <w:rsid w:val="00650DB9"/>
    <w:pPr>
      <w:suppressAutoHyphens/>
      <w:spacing w:after="0" w:line="240" w:lineRule="auto"/>
      <w:ind w:right="180" w:firstLine="720"/>
      <w:jc w:val="center"/>
    </w:pPr>
    <w:rPr>
      <w:rFonts w:ascii="Verdana" w:eastAsia="Times New Roman" w:hAnsi="Verdana" w:cs="Times New Roman"/>
      <w:b/>
      <w:bCs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650DB9"/>
    <w:rPr>
      <w:rFonts w:ascii="Verdana" w:eastAsia="Times New Roman" w:hAnsi="Verdana" w:cs="Times New Roman"/>
      <w:b/>
      <w:bCs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0D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EC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2da33d20f108d82571ceda9804c4205134f530e18705c4458440321091b5b58120a110317415b5c0c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Prosant</dc:creator>
  <cp:lastModifiedBy>samung</cp:lastModifiedBy>
  <cp:revision>117</cp:revision>
  <cp:lastPrinted>2015-04-09T07:38:00Z</cp:lastPrinted>
  <dcterms:created xsi:type="dcterms:W3CDTF">2017-07-02T17:35:00Z</dcterms:created>
  <dcterms:modified xsi:type="dcterms:W3CDTF">2018-11-23T15:36:00Z</dcterms:modified>
</cp:coreProperties>
</file>