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CE64E9">
      <w:pPr>
        <w:rPr>
          <w:rFonts w:ascii="Book Antiqua" w:hAnsi="Book Antiqua" w:cs="Arial"/>
          <w:bCs/>
          <w:sz w:val="22"/>
        </w:rPr>
      </w:pPr>
    </w:p>
    <w:p w:rsidR="00962894" w:rsidRPr="000541A2">
      <w:pPr>
        <w:rPr>
          <w:rFonts w:ascii="Book Antiqua" w:hAnsi="Book Antiqua" w:cs="Arial"/>
          <w:bCs/>
          <w:sz w:val="22"/>
          <w:szCs w:val="24"/>
        </w:rPr>
      </w:pPr>
    </w:p>
    <w:p w:rsidR="00CE64E9" w:rsidRPr="000541A2" w:rsidP="0003484C">
      <w:pPr>
        <w:rPr>
          <w:rFonts w:ascii="Book Antiqua" w:hAnsi="Book Antiqua" w:cs="Arial"/>
          <w:sz w:val="22"/>
          <w:lang w:val="pt-BR"/>
        </w:rPr>
      </w:pPr>
      <w:r>
        <w:rPr>
          <w:rFonts w:ascii="Book Antiqua" w:hAnsi="Book Antiqua" w:cs="Arial"/>
          <w:b/>
          <w:sz w:val="28"/>
          <w:szCs w:val="28"/>
          <w:lang w:val="pt-BR"/>
        </w:rPr>
        <w:t>JOHN BROWNY</w:t>
      </w:r>
      <w:r w:rsidRPr="000541A2" w:rsidR="003F26BC">
        <w:rPr>
          <w:rFonts w:ascii="Book Antiqua" w:hAnsi="Book Antiqua" w:cs="Arial"/>
          <w:b/>
          <w:sz w:val="22"/>
          <w:lang w:val="pt-BR"/>
        </w:rPr>
        <w:tab/>
      </w:r>
      <w:r w:rsidRPr="000541A2" w:rsidR="003F26BC">
        <w:rPr>
          <w:rFonts w:ascii="Book Antiqua" w:hAnsi="Book Antiqua" w:cs="Arial"/>
          <w:b/>
          <w:sz w:val="22"/>
          <w:lang w:val="pt-BR"/>
        </w:rPr>
        <w:tab/>
      </w:r>
      <w:r w:rsidRPr="000541A2" w:rsidR="003F26BC">
        <w:rPr>
          <w:rFonts w:ascii="Book Antiqua" w:hAnsi="Book Antiqua" w:cs="Arial"/>
          <w:b/>
          <w:sz w:val="22"/>
          <w:lang w:val="pt-BR"/>
        </w:rPr>
        <w:tab/>
      </w:r>
      <w:r w:rsidR="0003484C">
        <w:rPr>
          <w:rFonts w:ascii="Book Antiqua" w:hAnsi="Book Antiqua" w:cs="Arial"/>
          <w:b/>
          <w:sz w:val="22"/>
          <w:lang w:val="pt-BR"/>
        </w:rPr>
        <w:tab/>
      </w:r>
      <w:r w:rsidR="0003484C">
        <w:rPr>
          <w:rFonts w:ascii="Book Antiqua" w:hAnsi="Book Antiqua" w:cs="Arial"/>
          <w:b/>
          <w:sz w:val="22"/>
          <w:lang w:val="pt-BR"/>
        </w:rPr>
        <w:tab/>
      </w:r>
      <w:r w:rsidR="002B7AF2">
        <w:rPr>
          <w:rFonts w:ascii="Book Antiqua" w:hAnsi="Book Antiqua" w:cs="Arial"/>
          <w:b/>
          <w:sz w:val="22"/>
          <w:szCs w:val="22"/>
          <w:lang w:val="fr-FR"/>
        </w:rPr>
        <w:t>e</w:t>
      </w:r>
      <w:r w:rsidR="001C71E3">
        <w:rPr>
          <w:rFonts w:ascii="Book Antiqua" w:hAnsi="Book Antiqua" w:cs="Arial"/>
          <w:b/>
          <w:sz w:val="22"/>
          <w:szCs w:val="22"/>
          <w:lang w:val="fr-FR"/>
        </w:rPr>
        <w:t>-mail</w:t>
      </w:r>
      <w:r w:rsidRPr="000541A2" w:rsidR="0003484C">
        <w:rPr>
          <w:rFonts w:ascii="Book Antiqua" w:hAnsi="Book Antiqua" w:cs="Arial"/>
          <w:b/>
          <w:sz w:val="22"/>
          <w:szCs w:val="22"/>
          <w:lang w:val="fr-FR"/>
        </w:rPr>
        <w:t>:</w:t>
      </w:r>
      <w:r w:rsidR="001C71E3">
        <w:rPr>
          <w:rFonts w:ascii="Book Antiqua" w:hAnsi="Book Antiqua" w:cs="Arial"/>
          <w:b/>
          <w:sz w:val="22"/>
          <w:szCs w:val="22"/>
          <w:lang w:val="fr-FR"/>
        </w:rPr>
        <w:t xml:space="preserve"> </w:t>
      </w:r>
      <w:r>
        <w:fldChar w:fldCharType="begin"/>
      </w:r>
      <w:r>
        <w:instrText xml:space="preserve"> HYPERLINK "mailto:johnsamj@gmail.com" </w:instrText>
      </w:r>
      <w:r>
        <w:fldChar w:fldCharType="separate"/>
      </w:r>
      <w:r w:rsidR="00317AB1">
        <w:rPr>
          <w:rStyle w:val="Hyperlink"/>
          <w:rFonts w:ascii="Book Antiqua" w:hAnsi="Book Antiqua" w:cs="Arial"/>
          <w:sz w:val="22"/>
          <w:lang w:val="fr-FR"/>
        </w:rPr>
        <w:t>johnrec06</w:t>
      </w:r>
      <w:r w:rsidRPr="000541A2" w:rsidR="0003484C">
        <w:rPr>
          <w:rStyle w:val="Hyperlink"/>
          <w:rFonts w:ascii="Book Antiqua" w:hAnsi="Book Antiqua" w:cs="Arial"/>
          <w:sz w:val="22"/>
          <w:lang w:val="fr-FR"/>
        </w:rPr>
        <w:t>@</w:t>
      </w:r>
      <w:r w:rsidR="00317AB1">
        <w:rPr>
          <w:rStyle w:val="Hyperlink"/>
          <w:rFonts w:ascii="Book Antiqua" w:hAnsi="Book Antiqua" w:cs="Arial"/>
          <w:sz w:val="22"/>
          <w:lang w:val="fr-FR"/>
        </w:rPr>
        <w:t>yahoo</w:t>
      </w:r>
      <w:r w:rsidRPr="000541A2" w:rsidR="0003484C">
        <w:rPr>
          <w:rStyle w:val="Hyperlink"/>
          <w:rFonts w:ascii="Book Antiqua" w:hAnsi="Book Antiqua" w:cs="Arial"/>
          <w:sz w:val="22"/>
          <w:lang w:val="fr-FR"/>
        </w:rPr>
        <w:t>.com</w:t>
      </w:r>
      <w:r>
        <w:fldChar w:fldCharType="end"/>
      </w:r>
    </w:p>
    <w:p w:rsidR="00CE64E9" w:rsidRPr="000541A2">
      <w:pPr>
        <w:rPr>
          <w:rFonts w:ascii="Book Antiqua" w:hAnsi="Book Antiqua" w:cs="Arial"/>
          <w:sz w:val="22"/>
          <w:lang w:val="it-IT"/>
        </w:rPr>
      </w:pPr>
      <w:r w:rsidRPr="00062D8F">
        <w:rPr>
          <w:rFonts w:ascii="Book Antiqua" w:hAnsi="Book Antiqua" w:cs="Arial"/>
          <w:i/>
          <w:sz w:val="22"/>
          <w:lang w:val="it-IT"/>
        </w:rPr>
        <w:t>Software Development Senior Analyst</w:t>
      </w:r>
      <w:r w:rsidRPr="00062D8F" w:rsidR="007D39C7">
        <w:rPr>
          <w:rFonts w:ascii="Book Antiqua" w:hAnsi="Book Antiqua" w:cs="Arial"/>
          <w:i/>
          <w:sz w:val="22"/>
          <w:lang w:val="it-IT"/>
        </w:rPr>
        <w:t>.</w:t>
      </w:r>
      <w:r>
        <w:rPr>
          <w:rFonts w:ascii="Book Antiqua" w:hAnsi="Book Antiqua" w:cs="Arial"/>
          <w:i/>
          <w:sz w:val="22"/>
          <w:lang w:val="it-IT"/>
        </w:rPr>
        <w:tab/>
      </w:r>
      <w:r>
        <w:rPr>
          <w:rFonts w:ascii="Book Antiqua" w:hAnsi="Book Antiqua" w:cs="Arial"/>
          <w:i/>
          <w:sz w:val="22"/>
          <w:lang w:val="it-IT"/>
        </w:rPr>
        <w:tab/>
      </w:r>
      <w:r w:rsidR="0003484C">
        <w:rPr>
          <w:rFonts w:ascii="Book Antiqua" w:hAnsi="Book Antiqua" w:cs="Arial"/>
          <w:b/>
          <w:sz w:val="22"/>
          <w:szCs w:val="22"/>
          <w:lang w:val="it-IT"/>
        </w:rPr>
        <w:tab/>
      </w:r>
      <w:r w:rsidR="0003484C">
        <w:rPr>
          <w:rFonts w:ascii="Book Antiqua" w:hAnsi="Book Antiqua" w:cs="Arial"/>
          <w:b/>
          <w:sz w:val="22"/>
          <w:szCs w:val="22"/>
          <w:lang w:val="it-IT"/>
        </w:rPr>
        <w:tab/>
      </w:r>
      <w:r w:rsidRPr="000541A2">
        <w:rPr>
          <w:rFonts w:ascii="Book Antiqua" w:hAnsi="Book Antiqua" w:cs="Arial"/>
          <w:b/>
          <w:sz w:val="22"/>
          <w:szCs w:val="22"/>
          <w:lang w:val="it-IT"/>
        </w:rPr>
        <w:t>Mobile</w:t>
      </w:r>
      <w:r w:rsidRPr="000541A2">
        <w:rPr>
          <w:rFonts w:ascii="Book Antiqua" w:hAnsi="Book Antiqua" w:cs="Arial"/>
          <w:b/>
          <w:sz w:val="22"/>
          <w:lang w:val="it-IT"/>
        </w:rPr>
        <w:t>:</w:t>
      </w:r>
      <w:r w:rsidR="001937A8">
        <w:rPr>
          <w:rFonts w:ascii="Book Antiqua" w:hAnsi="Book Antiqua" w:cs="Arial"/>
          <w:sz w:val="22"/>
          <w:lang w:val="it-IT"/>
        </w:rPr>
        <w:t xml:space="preserve"> (+91)</w:t>
      </w:r>
      <w:r w:rsidR="00807548">
        <w:rPr>
          <w:rFonts w:ascii="Book Antiqua" w:hAnsi="Book Antiqua" w:cs="Arial"/>
          <w:sz w:val="22"/>
          <w:lang w:val="it-IT"/>
        </w:rPr>
        <w:t xml:space="preserve"> </w:t>
      </w:r>
      <w:r w:rsidR="00317AB1">
        <w:rPr>
          <w:rFonts w:ascii="Book Antiqua" w:hAnsi="Book Antiqua" w:cs="Arial"/>
          <w:sz w:val="22"/>
          <w:lang w:val="it-IT"/>
        </w:rPr>
        <w:t>6381341137</w:t>
      </w:r>
    </w:p>
    <w:p w:rsidR="00962894" w:rsidP="00512FDB">
      <w:pPr>
        <w:rPr>
          <w:rFonts w:ascii="Book Antiqua" w:hAnsi="Book Antiqua" w:cs="Arial"/>
          <w:sz w:val="22"/>
          <w:lang w:val="it-IT"/>
        </w:rPr>
      </w:pPr>
    </w:p>
    <w:p w:rsidR="00CE64E9" w:rsidRPr="00512FDB" w:rsidP="00512FDB">
      <w:pPr>
        <w:rPr>
          <w:rFonts w:ascii="Book Antiqua" w:hAnsi="Book Antiqua" w:cs="Arial"/>
          <w:sz w:val="22"/>
        </w:rPr>
      </w:pPr>
      <w:r w:rsidRPr="000541A2">
        <w:rPr>
          <w:rFonts w:ascii="Book Antiqua" w:hAnsi="Book Antiqua" w:cs="Arial"/>
          <w:sz w:val="22"/>
        </w:rPr>
        <w:tab/>
      </w:r>
      <w:r w:rsidRPr="000541A2">
        <w:rPr>
          <w:rFonts w:ascii="Book Antiqua" w:hAnsi="Book Antiqua" w:cs="Arial"/>
          <w:sz w:val="22"/>
        </w:rPr>
        <w:tab/>
      </w:r>
      <w:r w:rsidRPr="000541A2">
        <w:rPr>
          <w:rFonts w:ascii="Book Antiqua" w:hAnsi="Book Antiqua" w:cs="Arial"/>
          <w:sz w:val="22"/>
        </w:rPr>
        <w:tab/>
      </w:r>
    </w:p>
    <w:p w:rsidR="001354D7" w:rsidRPr="001354D7" w:rsidP="001354D7">
      <w:pPr>
        <w:shd w:val="clear" w:color="auto" w:fill="C0C0C0"/>
        <w:tabs>
          <w:tab w:val="left" w:pos="2880"/>
          <w:tab w:val="left" w:pos="4680"/>
        </w:tabs>
        <w:jc w:val="both"/>
        <w:rPr>
          <w:rFonts w:ascii="Book Antiqua" w:hAnsi="Book Antiqua" w:cs="Arial"/>
          <w:b/>
          <w:bCs/>
          <w:sz w:val="24"/>
          <w:szCs w:val="24"/>
        </w:rPr>
      </w:pPr>
      <w:r>
        <w:rPr>
          <w:rFonts w:ascii="Book Antiqua" w:hAnsi="Book Antiqua" w:cs="Arial"/>
          <w:b/>
          <w:bCs/>
          <w:sz w:val="24"/>
          <w:szCs w:val="24"/>
        </w:rPr>
        <w:t xml:space="preserve">Professional </w:t>
      </w:r>
      <w:r w:rsidRPr="000541A2" w:rsidR="00CE64E9">
        <w:rPr>
          <w:rFonts w:ascii="Book Antiqua" w:hAnsi="Book Antiqua" w:cs="Arial"/>
          <w:b/>
          <w:bCs/>
          <w:sz w:val="24"/>
          <w:szCs w:val="24"/>
        </w:rPr>
        <w:t>Summary:</w:t>
      </w:r>
    </w:p>
    <w:p w:rsidR="000D5AC7" w:rsidP="001354D7">
      <w:pPr>
        <w:pStyle w:val="NormalWeb"/>
        <w:numPr>
          <w:ilvl w:val="0"/>
          <w:numId w:val="26"/>
        </w:numPr>
        <w:spacing w:before="40" w:after="80"/>
        <w:rPr>
          <w:rFonts w:ascii="Book Antiqua" w:hAnsi="Book Antiqua" w:cs="Arial"/>
          <w:sz w:val="22"/>
        </w:rPr>
      </w:pPr>
      <w:r>
        <w:rPr>
          <w:rFonts w:ascii="Book Antiqua" w:hAnsi="Book Antiqua" w:cs="Arial"/>
          <w:sz w:val="22"/>
        </w:rPr>
        <w:t xml:space="preserve">Having more </w:t>
      </w:r>
      <w:r w:rsidR="003E570A">
        <w:rPr>
          <w:rFonts w:ascii="Book Antiqua" w:hAnsi="Book Antiqua" w:cs="Arial"/>
          <w:sz w:val="22"/>
        </w:rPr>
        <w:t>than 9</w:t>
      </w:r>
      <w:r>
        <w:rPr>
          <w:rFonts w:ascii="Book Antiqua" w:hAnsi="Book Antiqua" w:cs="Arial"/>
          <w:sz w:val="22"/>
        </w:rPr>
        <w:t xml:space="preserve"> years of work experience in IT Industry.</w:t>
      </w:r>
    </w:p>
    <w:p w:rsidR="000A599B" w:rsidP="001354D7">
      <w:pPr>
        <w:pStyle w:val="NormalWeb"/>
        <w:numPr>
          <w:ilvl w:val="0"/>
          <w:numId w:val="26"/>
        </w:numPr>
        <w:spacing w:before="40" w:after="80"/>
        <w:rPr>
          <w:rFonts w:ascii="Book Antiqua" w:hAnsi="Book Antiqua" w:cs="Arial"/>
          <w:sz w:val="22"/>
        </w:rPr>
      </w:pPr>
      <w:r>
        <w:rPr>
          <w:rFonts w:ascii="Book Antiqua" w:hAnsi="Book Antiqua" w:cs="Arial"/>
          <w:sz w:val="22"/>
        </w:rPr>
        <w:t>More</w:t>
      </w:r>
      <w:r w:rsidR="005B050D">
        <w:rPr>
          <w:rFonts w:ascii="Book Antiqua" w:hAnsi="Book Antiqua" w:cs="Arial"/>
          <w:sz w:val="22"/>
        </w:rPr>
        <w:t xml:space="preserve"> than</w:t>
      </w:r>
      <w:r w:rsidR="005C19FC">
        <w:rPr>
          <w:rFonts w:ascii="Book Antiqua" w:hAnsi="Book Antiqua" w:cs="Arial"/>
          <w:sz w:val="22"/>
        </w:rPr>
        <w:t xml:space="preserve"> 2</w:t>
      </w:r>
      <w:r>
        <w:rPr>
          <w:rFonts w:ascii="Book Antiqua" w:hAnsi="Book Antiqua" w:cs="Arial"/>
          <w:sz w:val="22"/>
        </w:rPr>
        <w:t xml:space="preserve"> year</w:t>
      </w:r>
      <w:r w:rsidR="005C19FC">
        <w:rPr>
          <w:rFonts w:ascii="Book Antiqua" w:hAnsi="Book Antiqua" w:cs="Arial"/>
          <w:sz w:val="22"/>
        </w:rPr>
        <w:t>s</w:t>
      </w:r>
      <w:r>
        <w:rPr>
          <w:rFonts w:ascii="Book Antiqua" w:hAnsi="Book Antiqua" w:cs="Arial"/>
          <w:sz w:val="22"/>
        </w:rPr>
        <w:t xml:space="preserve"> of work experience in </w:t>
      </w:r>
      <w:r w:rsidR="005C19FC">
        <w:rPr>
          <w:rFonts w:ascii="Book Antiqua" w:hAnsi="Book Antiqua" w:cs="Arial"/>
          <w:sz w:val="22"/>
        </w:rPr>
        <w:t xml:space="preserve">Data Science - </w:t>
      </w:r>
      <w:r w:rsidR="00094800">
        <w:rPr>
          <w:rFonts w:ascii="Book Antiqua" w:hAnsi="Book Antiqua" w:cs="Arial"/>
          <w:sz w:val="22"/>
        </w:rPr>
        <w:t>Machine learning</w:t>
      </w:r>
      <w:r w:rsidR="001C71E3">
        <w:rPr>
          <w:rFonts w:ascii="Book Antiqua" w:hAnsi="Book Antiqua" w:cs="Arial"/>
          <w:sz w:val="22"/>
        </w:rPr>
        <w:t>/Maths/ Statistics/Python</w:t>
      </w:r>
      <w:r w:rsidR="00094800">
        <w:rPr>
          <w:rFonts w:ascii="Book Antiqua" w:hAnsi="Book Antiqua" w:cs="Arial"/>
          <w:sz w:val="22"/>
        </w:rPr>
        <w:t>.</w:t>
      </w:r>
    </w:p>
    <w:p w:rsidR="0031342F" w:rsidP="001354D7">
      <w:pPr>
        <w:pStyle w:val="NormalWeb"/>
        <w:numPr>
          <w:ilvl w:val="0"/>
          <w:numId w:val="26"/>
        </w:numPr>
        <w:spacing w:before="40" w:after="80"/>
        <w:rPr>
          <w:rFonts w:ascii="Book Antiqua" w:hAnsi="Book Antiqua" w:cs="Arial"/>
          <w:sz w:val="22"/>
        </w:rPr>
      </w:pPr>
      <w:r>
        <w:rPr>
          <w:rFonts w:ascii="Book Antiqua" w:hAnsi="Book Antiqua" w:cs="Arial"/>
          <w:sz w:val="22"/>
        </w:rPr>
        <w:t>Experience</w:t>
      </w:r>
      <w:r>
        <w:rPr>
          <w:rFonts w:ascii="Book Antiqua" w:hAnsi="Book Antiqua" w:cs="Arial"/>
          <w:sz w:val="22"/>
        </w:rPr>
        <w:t xml:space="preserve"> in </w:t>
      </w:r>
      <w:r w:rsidR="00D30B6B">
        <w:rPr>
          <w:rFonts w:ascii="Book Antiqua" w:hAnsi="Book Antiqua" w:cs="Arial"/>
          <w:sz w:val="22"/>
        </w:rPr>
        <w:t xml:space="preserve">Data Science: </w:t>
      </w:r>
      <w:r w:rsidR="00974A39">
        <w:rPr>
          <w:rFonts w:ascii="Book Antiqua" w:hAnsi="Book Antiqua" w:cs="Arial"/>
          <w:sz w:val="22"/>
        </w:rPr>
        <w:t>Python Programming</w:t>
      </w:r>
      <w:r>
        <w:rPr>
          <w:rFonts w:ascii="Book Antiqua" w:hAnsi="Book Antiqua" w:cs="Arial"/>
          <w:sz w:val="22"/>
        </w:rPr>
        <w:t xml:space="preserve">, </w:t>
      </w:r>
      <w:r w:rsidR="005B050D">
        <w:rPr>
          <w:rFonts w:ascii="Book Antiqua" w:hAnsi="Book Antiqua" w:cs="Arial"/>
          <w:sz w:val="22"/>
        </w:rPr>
        <w:t xml:space="preserve">R Programming, PySpark, </w:t>
      </w:r>
      <w:r w:rsidR="001C71E3">
        <w:rPr>
          <w:rFonts w:ascii="Book Antiqua" w:hAnsi="Book Antiqua" w:cs="Arial"/>
          <w:sz w:val="22"/>
        </w:rPr>
        <w:t xml:space="preserve">Math, </w:t>
      </w:r>
      <w:r w:rsidR="00583ADC">
        <w:rPr>
          <w:rFonts w:ascii="Book Antiqua" w:hAnsi="Book Antiqua" w:cs="Arial"/>
          <w:sz w:val="22"/>
        </w:rPr>
        <w:t>Statistics,</w:t>
      </w:r>
      <w:r>
        <w:rPr>
          <w:rFonts w:ascii="Book Antiqua" w:hAnsi="Book Antiqua" w:cs="Arial"/>
          <w:sz w:val="22"/>
        </w:rPr>
        <w:t xml:space="preserve"> Machine Learning etc.</w:t>
      </w:r>
    </w:p>
    <w:p w:rsidR="00517BD6" w:rsidP="00DF0AF3">
      <w:pPr>
        <w:pStyle w:val="NormalWeb"/>
        <w:numPr>
          <w:ilvl w:val="0"/>
          <w:numId w:val="26"/>
        </w:numPr>
        <w:spacing w:before="40" w:after="80"/>
        <w:rPr>
          <w:rFonts w:ascii="Book Antiqua" w:hAnsi="Book Antiqua" w:cs="Arial"/>
          <w:sz w:val="22"/>
        </w:rPr>
      </w:pPr>
      <w:r w:rsidRPr="00A60CA6">
        <w:rPr>
          <w:rFonts w:ascii="Book Antiqua" w:hAnsi="Book Antiqua" w:cs="Arial"/>
          <w:sz w:val="22"/>
        </w:rPr>
        <w:t xml:space="preserve">Hands-on experience in Machine Learning algorithms: Regression, Classification, </w:t>
      </w:r>
      <w:r w:rsidR="00F460A7">
        <w:rPr>
          <w:rFonts w:ascii="Book Antiqua" w:hAnsi="Book Antiqua" w:cs="Arial"/>
          <w:sz w:val="22"/>
        </w:rPr>
        <w:t>Clustering</w:t>
      </w:r>
      <w:r w:rsidR="001C71E3">
        <w:rPr>
          <w:rFonts w:ascii="Book Antiqua" w:hAnsi="Book Antiqua" w:cs="Arial"/>
          <w:sz w:val="22"/>
        </w:rPr>
        <w:t>,</w:t>
      </w:r>
      <w:r w:rsidR="00F460A7">
        <w:rPr>
          <w:rFonts w:ascii="Book Antiqua" w:hAnsi="Book Antiqua" w:cs="Arial"/>
          <w:sz w:val="22"/>
        </w:rPr>
        <w:t xml:space="preserve"> </w:t>
      </w:r>
      <w:r w:rsidRPr="00A60CA6">
        <w:rPr>
          <w:rFonts w:ascii="Book Antiqua" w:hAnsi="Book Antiqua" w:cs="Arial"/>
          <w:sz w:val="22"/>
        </w:rPr>
        <w:t>Dimensionality Reduction</w:t>
      </w:r>
      <w:r w:rsidR="001C71E3">
        <w:rPr>
          <w:rFonts w:ascii="Book Antiqua" w:hAnsi="Book Antiqua" w:cs="Arial"/>
          <w:sz w:val="22"/>
        </w:rPr>
        <w:t xml:space="preserve"> and </w:t>
      </w:r>
      <w:r w:rsidRPr="00A60CA6" w:rsidR="001C71E3">
        <w:rPr>
          <w:rFonts w:ascii="Book Antiqua" w:hAnsi="Book Antiqua" w:cs="Arial"/>
          <w:sz w:val="22"/>
        </w:rPr>
        <w:t>NLP (Text Analytics</w:t>
      </w:r>
      <w:r w:rsidR="001C71E3">
        <w:rPr>
          <w:rFonts w:ascii="Book Antiqua" w:hAnsi="Book Antiqua" w:cs="Arial"/>
          <w:sz w:val="22"/>
        </w:rPr>
        <w:t xml:space="preserve"> using python NLTK).</w:t>
      </w:r>
    </w:p>
    <w:p w:rsidR="005B050D" w:rsidP="00DF0AF3">
      <w:pPr>
        <w:pStyle w:val="NormalWeb"/>
        <w:numPr>
          <w:ilvl w:val="0"/>
          <w:numId w:val="26"/>
        </w:numPr>
        <w:spacing w:before="40" w:after="80"/>
        <w:rPr>
          <w:rFonts w:ascii="Book Antiqua" w:hAnsi="Book Antiqua" w:cs="Arial"/>
          <w:sz w:val="22"/>
        </w:rPr>
      </w:pPr>
      <w:r>
        <w:rPr>
          <w:rFonts w:ascii="Book Antiqua" w:hAnsi="Book Antiqua" w:cs="Arial"/>
          <w:sz w:val="22"/>
        </w:rPr>
        <w:t>Having good experience in Data Extraction, Data Tran</w:t>
      </w:r>
      <w:r w:rsidR="001C71E3">
        <w:rPr>
          <w:rFonts w:ascii="Book Antiqua" w:hAnsi="Book Antiqua" w:cs="Arial"/>
          <w:sz w:val="22"/>
        </w:rPr>
        <w:t>sformation, Data Loading, Data W</w:t>
      </w:r>
      <w:r>
        <w:rPr>
          <w:rFonts w:ascii="Book Antiqua" w:hAnsi="Book Antiqua" w:cs="Arial"/>
          <w:sz w:val="22"/>
        </w:rPr>
        <w:t>rangling, Statistical Analysis, Predictive Modeling, Classification, Clustering Analysis etc.</w:t>
      </w:r>
    </w:p>
    <w:p w:rsidR="005B050D" w:rsidRPr="00A60CA6" w:rsidP="00DF0AF3">
      <w:pPr>
        <w:pStyle w:val="NormalWeb"/>
        <w:numPr>
          <w:ilvl w:val="0"/>
          <w:numId w:val="26"/>
        </w:numPr>
        <w:spacing w:before="40" w:after="80"/>
        <w:rPr>
          <w:rFonts w:ascii="Book Antiqua" w:hAnsi="Book Antiqua" w:cs="Arial"/>
          <w:sz w:val="22"/>
        </w:rPr>
      </w:pPr>
      <w:r>
        <w:rPr>
          <w:rFonts w:ascii="Book Antiqua" w:hAnsi="Book Antiqua" w:cs="Arial"/>
          <w:sz w:val="22"/>
        </w:rPr>
        <w:t xml:space="preserve">Good hand on experience in </w:t>
      </w:r>
      <w:r w:rsidR="001C71E3">
        <w:rPr>
          <w:rFonts w:ascii="Book Antiqua" w:hAnsi="Book Antiqua" w:cs="Arial"/>
          <w:sz w:val="22"/>
        </w:rPr>
        <w:t xml:space="preserve">Apache </w:t>
      </w:r>
      <w:r>
        <w:rPr>
          <w:rFonts w:ascii="Book Antiqua" w:hAnsi="Book Antiqua" w:cs="Arial"/>
          <w:sz w:val="22"/>
        </w:rPr>
        <w:t>Spark, PySpark and Spark ML.</w:t>
      </w:r>
    </w:p>
    <w:p w:rsidR="004600D4" w:rsidP="004600D4">
      <w:pPr>
        <w:pStyle w:val="NormalWeb"/>
        <w:numPr>
          <w:ilvl w:val="0"/>
          <w:numId w:val="26"/>
        </w:numPr>
        <w:spacing w:before="40" w:after="80"/>
        <w:rPr>
          <w:rFonts w:ascii="Book Antiqua" w:hAnsi="Book Antiqua" w:cs="Arial"/>
          <w:sz w:val="22"/>
        </w:rPr>
      </w:pPr>
      <w:r>
        <w:rPr>
          <w:rFonts w:ascii="Book Antiqua" w:hAnsi="Book Antiqua" w:cs="Arial"/>
          <w:sz w:val="22"/>
        </w:rPr>
        <w:t>Strong knowledge in P</w:t>
      </w:r>
      <w:r>
        <w:rPr>
          <w:rFonts w:ascii="Book Antiqua" w:hAnsi="Book Antiqua" w:cs="Arial"/>
          <w:sz w:val="22"/>
        </w:rPr>
        <w:t xml:space="preserve">ython </w:t>
      </w:r>
      <w:r w:rsidR="005B050D">
        <w:rPr>
          <w:rFonts w:ascii="Book Antiqua" w:hAnsi="Book Antiqua" w:cs="Arial"/>
          <w:sz w:val="22"/>
        </w:rPr>
        <w:t xml:space="preserve">statistical frameworks </w:t>
      </w:r>
      <w:r>
        <w:rPr>
          <w:rFonts w:ascii="Book Antiqua" w:hAnsi="Book Antiqua" w:cs="Arial"/>
          <w:sz w:val="22"/>
        </w:rPr>
        <w:t xml:space="preserve">Pandas, </w:t>
      </w:r>
      <w:r w:rsidR="00A60CA6">
        <w:rPr>
          <w:rFonts w:ascii="Book Antiqua" w:hAnsi="Book Antiqua" w:cs="Arial"/>
          <w:sz w:val="22"/>
        </w:rPr>
        <w:t>S</w:t>
      </w:r>
      <w:r w:rsidRPr="0008741C" w:rsidR="0008741C">
        <w:rPr>
          <w:rFonts w:ascii="Book Antiqua" w:hAnsi="Book Antiqua" w:cs="Arial"/>
          <w:sz w:val="22"/>
        </w:rPr>
        <w:t>cikit-learn</w:t>
      </w:r>
      <w:r w:rsidR="0008741C">
        <w:rPr>
          <w:rFonts w:ascii="Book Antiqua" w:hAnsi="Book Antiqua" w:cs="Arial"/>
          <w:sz w:val="22"/>
        </w:rPr>
        <w:t xml:space="preserve">, </w:t>
      </w:r>
      <w:r>
        <w:rPr>
          <w:rFonts w:ascii="Book Antiqua" w:hAnsi="Book Antiqua" w:cs="Arial"/>
          <w:sz w:val="22"/>
        </w:rPr>
        <w:t>Numpy, Scipy</w:t>
      </w:r>
      <w:r w:rsidR="00F460A7">
        <w:rPr>
          <w:rFonts w:ascii="Book Antiqua" w:hAnsi="Book Antiqua" w:cs="Arial"/>
          <w:sz w:val="22"/>
        </w:rPr>
        <w:t>, NLTK</w:t>
      </w:r>
      <w:r>
        <w:rPr>
          <w:rFonts w:ascii="Book Antiqua" w:hAnsi="Book Antiqua" w:cs="Arial"/>
          <w:sz w:val="22"/>
        </w:rPr>
        <w:t xml:space="preserve"> etc.</w:t>
      </w:r>
    </w:p>
    <w:p w:rsidR="0008741C" w:rsidP="004600D4">
      <w:pPr>
        <w:pStyle w:val="NormalWeb"/>
        <w:numPr>
          <w:ilvl w:val="0"/>
          <w:numId w:val="26"/>
        </w:numPr>
        <w:spacing w:before="40" w:after="80"/>
        <w:rPr>
          <w:rFonts w:ascii="Book Antiqua" w:hAnsi="Book Antiqua" w:cs="Arial"/>
          <w:sz w:val="22"/>
        </w:rPr>
      </w:pPr>
      <w:r>
        <w:rPr>
          <w:rFonts w:ascii="Book Antiqua" w:hAnsi="Book Antiqua" w:cs="Arial"/>
          <w:sz w:val="22"/>
        </w:rPr>
        <w:t xml:space="preserve">Good hands on experience in Machine learning </w:t>
      </w:r>
      <w:r w:rsidR="00606647">
        <w:rPr>
          <w:rFonts w:ascii="Book Antiqua" w:hAnsi="Book Antiqua" w:cs="Arial"/>
          <w:sz w:val="22"/>
        </w:rPr>
        <w:t xml:space="preserve">data </w:t>
      </w:r>
      <w:r w:rsidR="00730782">
        <w:rPr>
          <w:rFonts w:ascii="Book Antiqua" w:hAnsi="Book Antiqua" w:cs="Arial"/>
          <w:sz w:val="22"/>
        </w:rPr>
        <w:t xml:space="preserve">visualization </w:t>
      </w:r>
      <w:r>
        <w:rPr>
          <w:rFonts w:ascii="Book Antiqua" w:hAnsi="Book Antiqua" w:cs="Arial"/>
          <w:sz w:val="22"/>
        </w:rPr>
        <w:t xml:space="preserve">using </w:t>
      </w:r>
      <w:r w:rsidR="004B46A4">
        <w:rPr>
          <w:rFonts w:ascii="Book Antiqua" w:hAnsi="Book Antiqua" w:cs="Arial"/>
          <w:sz w:val="22"/>
        </w:rPr>
        <w:t>Matplotlib, Seaborn</w:t>
      </w:r>
      <w:r w:rsidR="00730782">
        <w:rPr>
          <w:rFonts w:ascii="Book Antiqua" w:hAnsi="Book Antiqua" w:cs="Arial"/>
          <w:sz w:val="22"/>
        </w:rPr>
        <w:t>, Bokeh</w:t>
      </w:r>
      <w:r w:rsidR="004B46A4">
        <w:rPr>
          <w:rFonts w:ascii="Book Antiqua" w:hAnsi="Book Antiqua" w:cs="Arial"/>
          <w:sz w:val="22"/>
        </w:rPr>
        <w:t xml:space="preserve"> etc.</w:t>
      </w:r>
    </w:p>
    <w:p w:rsidR="005B050D" w:rsidRPr="004600D4" w:rsidP="004600D4">
      <w:pPr>
        <w:pStyle w:val="NormalWeb"/>
        <w:numPr>
          <w:ilvl w:val="0"/>
          <w:numId w:val="26"/>
        </w:numPr>
        <w:spacing w:before="40" w:after="80"/>
        <w:rPr>
          <w:rFonts w:ascii="Book Antiqua" w:hAnsi="Book Antiqua" w:cs="Arial"/>
          <w:sz w:val="22"/>
        </w:rPr>
      </w:pPr>
      <w:r>
        <w:rPr>
          <w:rFonts w:ascii="Book Antiqua" w:hAnsi="Book Antiqua" w:cs="Arial"/>
          <w:sz w:val="22"/>
        </w:rPr>
        <w:t>Good Knowledge in Deep learning frameworks – Keras, Tensorflow etc.</w:t>
      </w:r>
    </w:p>
    <w:p w:rsidR="000A599B" w:rsidRPr="008E3FC4" w:rsidP="000A599B">
      <w:pPr>
        <w:pStyle w:val="ResumeTableBody"/>
        <w:numPr>
          <w:ilvl w:val="0"/>
          <w:numId w:val="26"/>
        </w:numPr>
        <w:spacing w:after="80"/>
        <w:rPr>
          <w:rFonts w:ascii="Book Antiqua" w:hAnsi="Book Antiqua" w:cs="Arial"/>
          <w:sz w:val="22"/>
        </w:rPr>
      </w:pPr>
      <w:r w:rsidRPr="008A38E1">
        <w:rPr>
          <w:rFonts w:ascii="Book Antiqua" w:hAnsi="Book Antiqua" w:cs="Arial"/>
          <w:sz w:val="22"/>
          <w:szCs w:val="24"/>
          <w:lang w:eastAsia="ar-SA"/>
        </w:rPr>
        <w:t>Written and executed SQL queries in Operational Data Source to test successful transactions.</w:t>
      </w:r>
    </w:p>
    <w:p w:rsidR="008E3FC4" w:rsidP="008E3FC4">
      <w:pPr>
        <w:pStyle w:val="NormalWeb"/>
        <w:numPr>
          <w:ilvl w:val="0"/>
          <w:numId w:val="26"/>
        </w:numPr>
        <w:spacing w:before="40" w:after="80"/>
        <w:rPr>
          <w:rFonts w:ascii="Book Antiqua" w:hAnsi="Book Antiqua" w:cs="Arial"/>
          <w:sz w:val="22"/>
        </w:rPr>
      </w:pPr>
      <w:r>
        <w:rPr>
          <w:rFonts w:ascii="Book Antiqua" w:hAnsi="Book Antiqua" w:cs="Arial"/>
          <w:sz w:val="22"/>
        </w:rPr>
        <w:t>More than 3 years of work experience in Automation Framework Development and Testing.</w:t>
      </w:r>
    </w:p>
    <w:p w:rsidR="00205309" w:rsidRPr="00517BD6" w:rsidP="00672A38">
      <w:pPr>
        <w:pStyle w:val="NormalWeb"/>
        <w:numPr>
          <w:ilvl w:val="0"/>
          <w:numId w:val="26"/>
        </w:numPr>
        <w:spacing w:before="40" w:after="80"/>
        <w:rPr>
          <w:rFonts w:ascii="Book Antiqua" w:hAnsi="Book Antiqua" w:cs="Arial"/>
          <w:sz w:val="22"/>
        </w:rPr>
      </w:pPr>
      <w:r w:rsidRPr="00517BD6">
        <w:rPr>
          <w:rFonts w:ascii="Book Antiqua" w:hAnsi="Book Antiqua" w:cs="Arial"/>
          <w:sz w:val="22"/>
        </w:rPr>
        <w:t xml:space="preserve">Expertise in </w:t>
      </w:r>
      <w:r w:rsidRPr="00517BD6" w:rsidR="001978BE">
        <w:rPr>
          <w:rFonts w:ascii="Book Antiqua" w:hAnsi="Book Antiqua" w:cs="Arial"/>
          <w:sz w:val="22"/>
        </w:rPr>
        <w:t>Selenium</w:t>
      </w:r>
      <w:r w:rsidRPr="00517BD6" w:rsidR="004F76B7">
        <w:rPr>
          <w:rFonts w:ascii="Book Antiqua" w:hAnsi="Book Antiqua" w:cs="Arial"/>
          <w:sz w:val="22"/>
        </w:rPr>
        <w:t xml:space="preserve"> WebDriver</w:t>
      </w:r>
      <w:r w:rsidRPr="00517BD6" w:rsidR="00377377">
        <w:rPr>
          <w:rFonts w:ascii="Book Antiqua" w:hAnsi="Book Antiqua" w:cs="Arial"/>
          <w:sz w:val="22"/>
        </w:rPr>
        <w:t xml:space="preserve">, an open source automation tool using the programming language </w:t>
      </w:r>
      <w:r w:rsidRPr="00517BD6" w:rsidR="000A599B">
        <w:rPr>
          <w:rFonts w:ascii="Book Antiqua" w:hAnsi="Book Antiqua" w:cs="Arial"/>
          <w:sz w:val="22"/>
        </w:rPr>
        <w:t>Python</w:t>
      </w:r>
      <w:r w:rsidR="00893DFC">
        <w:rPr>
          <w:rFonts w:ascii="Book Antiqua" w:hAnsi="Book Antiqua" w:cs="Arial"/>
          <w:sz w:val="22"/>
        </w:rPr>
        <w:t xml:space="preserve"> and </w:t>
      </w:r>
      <w:r w:rsidR="00117849">
        <w:rPr>
          <w:rFonts w:ascii="Book Antiqua" w:hAnsi="Book Antiqua" w:cs="Arial"/>
          <w:sz w:val="22"/>
        </w:rPr>
        <w:t xml:space="preserve">good </w:t>
      </w:r>
      <w:r w:rsidR="00893DFC">
        <w:rPr>
          <w:rFonts w:ascii="Book Antiqua" w:hAnsi="Book Antiqua" w:cs="Arial"/>
          <w:sz w:val="22"/>
        </w:rPr>
        <w:t>in</w:t>
      </w:r>
      <w:r w:rsidRPr="00517BD6" w:rsidR="008F388F">
        <w:rPr>
          <w:rFonts w:ascii="Book Antiqua" w:hAnsi="Book Antiqua" w:cs="Arial"/>
          <w:sz w:val="22"/>
        </w:rPr>
        <w:t xml:space="preserve"> designing Datad</w:t>
      </w:r>
      <w:r w:rsidRPr="00517BD6">
        <w:rPr>
          <w:rFonts w:ascii="Book Antiqua" w:hAnsi="Book Antiqua" w:cs="Arial"/>
          <w:sz w:val="22"/>
        </w:rPr>
        <w:t>riven Framework, test environment and test data setup</w:t>
      </w:r>
      <w:r w:rsidRPr="00517BD6" w:rsidR="00377377">
        <w:rPr>
          <w:rFonts w:ascii="Book Antiqua" w:hAnsi="Book Antiqua" w:cs="Arial"/>
          <w:sz w:val="22"/>
        </w:rPr>
        <w:t xml:space="preserve"> for selenium automation</w:t>
      </w:r>
      <w:r w:rsidRPr="00517BD6">
        <w:rPr>
          <w:rFonts w:ascii="Book Antiqua" w:hAnsi="Book Antiqua" w:cs="Arial"/>
          <w:sz w:val="22"/>
        </w:rPr>
        <w:t>.</w:t>
      </w:r>
    </w:p>
    <w:p w:rsidR="00205309" w:rsidP="001978BE">
      <w:pPr>
        <w:pStyle w:val="NormalWeb"/>
        <w:numPr>
          <w:ilvl w:val="0"/>
          <w:numId w:val="26"/>
        </w:numPr>
        <w:spacing w:before="40" w:after="80"/>
        <w:rPr>
          <w:rFonts w:ascii="Book Antiqua" w:hAnsi="Book Antiqua" w:cs="Arial"/>
          <w:sz w:val="22"/>
        </w:rPr>
      </w:pPr>
      <w:r>
        <w:rPr>
          <w:rFonts w:ascii="Book Antiqua" w:hAnsi="Book Antiqua" w:cs="Arial"/>
          <w:sz w:val="22"/>
        </w:rPr>
        <w:t xml:space="preserve">Proficient in creating test scripts with </w:t>
      </w:r>
      <w:r w:rsidR="004600D4">
        <w:rPr>
          <w:rFonts w:ascii="Book Antiqua" w:hAnsi="Book Antiqua" w:cs="Arial"/>
          <w:sz w:val="22"/>
        </w:rPr>
        <w:t>unit testing</w:t>
      </w:r>
      <w:r>
        <w:rPr>
          <w:rFonts w:ascii="Book Antiqua" w:hAnsi="Book Antiqua" w:cs="Arial"/>
          <w:sz w:val="22"/>
        </w:rPr>
        <w:t xml:space="preserve"> framework </w:t>
      </w:r>
      <w:r w:rsidR="004600D4">
        <w:rPr>
          <w:rFonts w:ascii="Book Antiqua" w:hAnsi="Book Antiqua" w:cs="Arial"/>
          <w:sz w:val="22"/>
        </w:rPr>
        <w:t xml:space="preserve">unittest </w:t>
      </w:r>
      <w:r w:rsidR="005F48DA">
        <w:rPr>
          <w:rFonts w:ascii="Book Antiqua" w:hAnsi="Book Antiqua" w:cs="Arial"/>
          <w:sz w:val="22"/>
        </w:rPr>
        <w:t>for automation scenarios</w:t>
      </w:r>
      <w:r>
        <w:rPr>
          <w:rFonts w:ascii="Book Antiqua" w:hAnsi="Book Antiqua" w:cs="Arial"/>
          <w:sz w:val="22"/>
        </w:rPr>
        <w:t>.</w:t>
      </w:r>
    </w:p>
    <w:p w:rsidR="00205309" w:rsidP="001978BE">
      <w:pPr>
        <w:pStyle w:val="NormalWeb"/>
        <w:numPr>
          <w:ilvl w:val="0"/>
          <w:numId w:val="26"/>
        </w:numPr>
        <w:spacing w:before="40" w:after="80"/>
        <w:rPr>
          <w:rFonts w:ascii="Book Antiqua" w:hAnsi="Book Antiqua" w:cs="Arial"/>
          <w:sz w:val="22"/>
        </w:rPr>
      </w:pPr>
      <w:r>
        <w:rPr>
          <w:rFonts w:ascii="Book Antiqua" w:hAnsi="Book Antiqua" w:cs="Arial"/>
          <w:sz w:val="22"/>
        </w:rPr>
        <w:t>Experienced in Continuous Integration Tool Jenkins</w:t>
      </w:r>
      <w:r w:rsidR="00377377">
        <w:rPr>
          <w:rFonts w:ascii="Book Antiqua" w:hAnsi="Book Antiqua" w:cs="Arial"/>
          <w:sz w:val="22"/>
        </w:rPr>
        <w:t xml:space="preserve"> for build verification</w:t>
      </w:r>
      <w:r w:rsidR="004570A5">
        <w:rPr>
          <w:rFonts w:ascii="Book Antiqua" w:hAnsi="Book Antiqua" w:cs="Arial"/>
          <w:sz w:val="22"/>
        </w:rPr>
        <w:t>.</w:t>
      </w:r>
    </w:p>
    <w:p w:rsidR="00D16E68" w:rsidP="00DF0AF3">
      <w:pPr>
        <w:pStyle w:val="NormalWeb"/>
        <w:numPr>
          <w:ilvl w:val="0"/>
          <w:numId w:val="26"/>
        </w:numPr>
        <w:spacing w:before="40" w:after="80"/>
        <w:rPr>
          <w:rFonts w:ascii="Book Antiqua" w:hAnsi="Book Antiqua" w:cs="Arial"/>
          <w:sz w:val="22"/>
        </w:rPr>
      </w:pPr>
      <w:r w:rsidRPr="00D16E68">
        <w:rPr>
          <w:rFonts w:ascii="Book Antiqua" w:hAnsi="Book Antiqua" w:cs="Arial"/>
          <w:sz w:val="22"/>
        </w:rPr>
        <w:t>Having good k</w:t>
      </w:r>
      <w:r w:rsidR="00893DFC">
        <w:rPr>
          <w:rFonts w:ascii="Book Antiqua" w:hAnsi="Book Antiqua" w:cs="Arial"/>
          <w:sz w:val="22"/>
        </w:rPr>
        <w:t>nowledge in Healthcare,</w:t>
      </w:r>
      <w:r w:rsidR="00A643F8">
        <w:rPr>
          <w:rFonts w:ascii="Book Antiqua" w:hAnsi="Book Antiqua" w:cs="Arial"/>
          <w:sz w:val="22"/>
        </w:rPr>
        <w:t xml:space="preserve"> </w:t>
      </w:r>
      <w:r w:rsidR="00893DFC">
        <w:rPr>
          <w:rFonts w:ascii="Book Antiqua" w:hAnsi="Book Antiqua" w:cs="Arial"/>
          <w:sz w:val="22"/>
        </w:rPr>
        <w:t>Logistics and</w:t>
      </w:r>
      <w:r w:rsidR="00A643F8">
        <w:rPr>
          <w:rFonts w:ascii="Book Antiqua" w:hAnsi="Book Antiqua" w:cs="Arial"/>
          <w:sz w:val="22"/>
        </w:rPr>
        <w:t xml:space="preserve"> </w:t>
      </w:r>
      <w:r w:rsidR="00F460A7">
        <w:rPr>
          <w:rFonts w:ascii="Book Antiqua" w:hAnsi="Book Antiqua" w:cs="Arial"/>
          <w:sz w:val="22"/>
        </w:rPr>
        <w:t xml:space="preserve">Data Science - </w:t>
      </w:r>
      <w:r w:rsidR="00DD79DC">
        <w:rPr>
          <w:rFonts w:ascii="Book Antiqua" w:hAnsi="Book Antiqua" w:cs="Arial"/>
          <w:sz w:val="22"/>
        </w:rPr>
        <w:t>Machine learning</w:t>
      </w:r>
      <w:r w:rsidR="00A643F8">
        <w:rPr>
          <w:rFonts w:ascii="Book Antiqua" w:hAnsi="Book Antiqua" w:cs="Arial"/>
          <w:sz w:val="22"/>
        </w:rPr>
        <w:t xml:space="preserve"> </w:t>
      </w:r>
      <w:r w:rsidRPr="00D16E68">
        <w:rPr>
          <w:rFonts w:ascii="Book Antiqua" w:hAnsi="Book Antiqua" w:cs="Arial"/>
          <w:sz w:val="22"/>
        </w:rPr>
        <w:t>domain</w:t>
      </w:r>
      <w:r w:rsidR="00893DFC">
        <w:rPr>
          <w:rFonts w:ascii="Book Antiqua" w:hAnsi="Book Antiqua" w:cs="Arial"/>
          <w:sz w:val="22"/>
        </w:rPr>
        <w:t>.</w:t>
      </w:r>
    </w:p>
    <w:p w:rsidR="000D5AC7" w:rsidRPr="000D5AC7" w:rsidP="000D5AC7">
      <w:pPr>
        <w:pStyle w:val="NormalWeb"/>
        <w:numPr>
          <w:ilvl w:val="0"/>
          <w:numId w:val="26"/>
        </w:numPr>
        <w:spacing w:before="40" w:after="80"/>
        <w:rPr>
          <w:rFonts w:ascii="Book Antiqua" w:hAnsi="Book Antiqua" w:cs="Arial"/>
          <w:sz w:val="22"/>
        </w:rPr>
      </w:pPr>
      <w:r>
        <w:rPr>
          <w:rFonts w:ascii="Book Antiqua" w:hAnsi="Book Antiqua" w:cs="Arial"/>
          <w:sz w:val="22"/>
        </w:rPr>
        <w:t>Around 4 years</w:t>
      </w:r>
      <w:r w:rsidRPr="009A71AE">
        <w:rPr>
          <w:rFonts w:ascii="Book Antiqua" w:hAnsi="Book Antiqua" w:cs="Arial"/>
          <w:sz w:val="22"/>
        </w:rPr>
        <w:t xml:space="preserve"> of work experience </w:t>
      </w:r>
      <w:r>
        <w:rPr>
          <w:rFonts w:ascii="Book Antiqua" w:hAnsi="Book Antiqua" w:cs="Arial"/>
          <w:sz w:val="22"/>
        </w:rPr>
        <w:t>as "QA Analyst" in Software Quality Testing</w:t>
      </w:r>
      <w:r w:rsidRPr="009A71AE">
        <w:rPr>
          <w:rFonts w:ascii="Book Antiqua" w:hAnsi="Book Antiqua" w:cs="Arial"/>
          <w:sz w:val="22"/>
        </w:rPr>
        <w:t>.</w:t>
      </w:r>
    </w:p>
    <w:p w:rsidR="00512FDB" w:rsidRPr="00D16E68" w:rsidP="00DF0AF3">
      <w:pPr>
        <w:pStyle w:val="NormalWeb"/>
        <w:numPr>
          <w:ilvl w:val="0"/>
          <w:numId w:val="26"/>
        </w:numPr>
        <w:spacing w:before="40" w:after="80"/>
        <w:rPr>
          <w:rFonts w:ascii="Book Antiqua" w:hAnsi="Book Antiqua" w:cs="Arial"/>
          <w:sz w:val="22"/>
        </w:rPr>
      </w:pPr>
      <w:r w:rsidRPr="00D16E68">
        <w:rPr>
          <w:rFonts w:ascii="Book Antiqua" w:hAnsi="Book Antiqua" w:cs="Arial"/>
          <w:sz w:val="22"/>
        </w:rPr>
        <w:t xml:space="preserve">Experienced in </w:t>
      </w:r>
      <w:r w:rsidRPr="00D16E68" w:rsidR="008B109E">
        <w:rPr>
          <w:rFonts w:ascii="Book Antiqua" w:hAnsi="Book Antiqua" w:cs="Arial"/>
          <w:sz w:val="22"/>
        </w:rPr>
        <w:t xml:space="preserve">Manual Testing - </w:t>
      </w:r>
      <w:r w:rsidRPr="00D16E68">
        <w:rPr>
          <w:rFonts w:ascii="Book Antiqua" w:hAnsi="Book Antiqua" w:cs="Arial"/>
          <w:sz w:val="22"/>
        </w:rPr>
        <w:t>Functional testing, Regression testing, Smoke testing, Sanity testing, Ad-hoc testing, Installation testing and Integration testing.</w:t>
      </w:r>
    </w:p>
    <w:p w:rsidR="00893DFC" w:rsidP="00893DFC">
      <w:pPr>
        <w:pStyle w:val="NormalWeb"/>
        <w:numPr>
          <w:ilvl w:val="0"/>
          <w:numId w:val="26"/>
        </w:numPr>
        <w:spacing w:before="40" w:after="80"/>
        <w:rPr>
          <w:rFonts w:ascii="Book Antiqua" w:hAnsi="Book Antiqua" w:cs="Arial"/>
          <w:sz w:val="22"/>
        </w:rPr>
      </w:pPr>
      <w:r>
        <w:rPr>
          <w:rFonts w:ascii="Book Antiqua" w:hAnsi="Book Antiqua" w:cs="Arial"/>
          <w:sz w:val="22"/>
        </w:rPr>
        <w:t>Developed and</w:t>
      </w:r>
      <w:r>
        <w:rPr>
          <w:rFonts w:ascii="Book Antiqua" w:hAnsi="Book Antiqua" w:cs="Arial"/>
          <w:sz w:val="22"/>
        </w:rPr>
        <w:t xml:space="preserve"> submitted </w:t>
      </w:r>
      <w:r>
        <w:rPr>
          <w:rFonts w:ascii="Book Antiqua" w:hAnsi="Book Antiqua" w:cs="Arial"/>
          <w:sz w:val="22"/>
        </w:rPr>
        <w:t>Process improvement/P</w:t>
      </w:r>
      <w:r w:rsidRPr="00512FDB">
        <w:rPr>
          <w:rFonts w:ascii="Book Antiqua" w:hAnsi="Book Antiqua" w:cs="Arial"/>
          <w:sz w:val="22"/>
        </w:rPr>
        <w:t>roduct improvement value additions</w:t>
      </w:r>
      <w:r w:rsidR="00A643F8">
        <w:rPr>
          <w:rFonts w:ascii="Book Antiqua" w:hAnsi="Book Antiqua" w:cs="Arial"/>
          <w:sz w:val="22"/>
        </w:rPr>
        <w:t xml:space="preserve"> </w:t>
      </w:r>
      <w:r>
        <w:rPr>
          <w:rFonts w:ascii="Book Antiqua" w:hAnsi="Book Antiqua" w:cs="Arial"/>
          <w:sz w:val="22"/>
        </w:rPr>
        <w:t xml:space="preserve">to customers </w:t>
      </w:r>
      <w:r>
        <w:rPr>
          <w:rFonts w:ascii="Book Antiqua" w:hAnsi="Book Antiqua" w:cs="Arial"/>
          <w:sz w:val="22"/>
        </w:rPr>
        <w:t>and it saves time/cost of</w:t>
      </w:r>
      <w:r>
        <w:rPr>
          <w:rFonts w:ascii="Book Antiqua" w:hAnsi="Book Antiqua" w:cs="Arial"/>
          <w:sz w:val="22"/>
        </w:rPr>
        <w:t xml:space="preserve"> the customers.</w:t>
      </w:r>
    </w:p>
    <w:p w:rsidR="001C71E3" w:rsidP="001C71E3">
      <w:pPr>
        <w:pStyle w:val="NormalWeb"/>
        <w:numPr>
          <w:ilvl w:val="0"/>
          <w:numId w:val="26"/>
        </w:numPr>
        <w:spacing w:before="40" w:after="80"/>
        <w:rPr>
          <w:rFonts w:ascii="Book Antiqua" w:hAnsi="Book Antiqua" w:cs="Arial"/>
          <w:sz w:val="22"/>
        </w:rPr>
      </w:pPr>
      <w:r w:rsidRPr="002E5052">
        <w:rPr>
          <w:rFonts w:ascii="Book Antiqua" w:hAnsi="Book Antiqua" w:cs="Arial"/>
          <w:sz w:val="22"/>
        </w:rPr>
        <w:t>Experienced in working on Configuration Management documents such as SPP, CRR, MSR, WSR</w:t>
      </w:r>
      <w:r>
        <w:rPr>
          <w:rFonts w:ascii="Book Antiqua" w:hAnsi="Book Antiqua" w:cs="Arial"/>
          <w:sz w:val="22"/>
        </w:rPr>
        <w:t>, PRCA, CAR, BCP, Issue log and S</w:t>
      </w:r>
      <w:r w:rsidRPr="002E5052">
        <w:rPr>
          <w:rFonts w:ascii="Book Antiqua" w:hAnsi="Book Antiqua" w:cs="Arial"/>
          <w:sz w:val="22"/>
        </w:rPr>
        <w:t>OW of the Proje</w:t>
      </w:r>
      <w:r>
        <w:rPr>
          <w:rFonts w:ascii="Book Antiqua" w:hAnsi="Book Antiqua" w:cs="Arial"/>
          <w:sz w:val="22"/>
        </w:rPr>
        <w:t>ct as per CMMI Level Standards.</w:t>
      </w:r>
    </w:p>
    <w:p w:rsidR="00A606D5" w:rsidRPr="003E06C6" w:rsidP="001354D7">
      <w:pPr>
        <w:pStyle w:val="NormalWeb"/>
        <w:numPr>
          <w:ilvl w:val="0"/>
          <w:numId w:val="26"/>
        </w:numPr>
        <w:spacing w:before="40" w:after="80"/>
        <w:rPr>
          <w:rFonts w:ascii="Book Antiqua" w:hAnsi="Book Antiqua" w:cs="Arial"/>
          <w:sz w:val="22"/>
        </w:rPr>
      </w:pPr>
      <w:r w:rsidRPr="003E06C6">
        <w:rPr>
          <w:rFonts w:ascii="Book Antiqua" w:hAnsi="Book Antiqua" w:cs="Arial"/>
          <w:sz w:val="22"/>
        </w:rPr>
        <w:t>Excellent communication and interpersonal skills.</w:t>
      </w:r>
    </w:p>
    <w:p w:rsidR="00A305EF" w:rsidP="00A305EF">
      <w:pPr>
        <w:pStyle w:val="NormalWeb"/>
        <w:numPr>
          <w:ilvl w:val="0"/>
          <w:numId w:val="26"/>
        </w:numPr>
        <w:spacing w:before="40" w:after="80"/>
        <w:rPr>
          <w:rFonts w:ascii="Book Antiqua" w:hAnsi="Book Antiqua" w:cs="Arial"/>
          <w:sz w:val="22"/>
        </w:rPr>
      </w:pPr>
      <w:r w:rsidRPr="000D5AC7">
        <w:rPr>
          <w:rFonts w:ascii="Book Antiqua" w:hAnsi="Book Antiqua" w:cs="Arial"/>
          <w:sz w:val="22"/>
        </w:rPr>
        <w:t>Maintain a positive attitude in the phase of work environment.</w:t>
      </w:r>
    </w:p>
    <w:p w:rsidR="003B58FF" w:rsidRPr="000D5AC7" w:rsidP="003B58FF">
      <w:pPr>
        <w:pStyle w:val="NormalWeb"/>
        <w:spacing w:before="40" w:after="80"/>
        <w:rPr>
          <w:rFonts w:ascii="Book Antiqua" w:hAnsi="Book Antiqua" w:cs="Arial"/>
          <w:sz w:val="22"/>
        </w:rPr>
      </w:pPr>
    </w:p>
    <w:p w:rsidR="00583ADC" w:rsidP="00A305EF">
      <w:pPr>
        <w:pStyle w:val="NormalWeb"/>
        <w:spacing w:before="40" w:after="80"/>
        <w:rPr>
          <w:rFonts w:ascii="Book Antiqua" w:hAnsi="Book Antiqua" w:cs="Arial"/>
          <w:sz w:val="22"/>
        </w:rPr>
      </w:pPr>
    </w:p>
    <w:p w:rsidR="00A60CA6" w:rsidRPr="00483F71" w:rsidP="00483F71">
      <w:pPr>
        <w:shd w:val="clear" w:color="auto" w:fill="C0C0C0"/>
        <w:tabs>
          <w:tab w:val="left" w:pos="2880"/>
          <w:tab w:val="left" w:pos="4680"/>
        </w:tabs>
        <w:jc w:val="both"/>
        <w:rPr>
          <w:rFonts w:ascii="Book Antiqua" w:hAnsi="Book Antiqua" w:cs="Arial"/>
          <w:b/>
          <w:sz w:val="24"/>
          <w:szCs w:val="24"/>
        </w:rPr>
      </w:pPr>
      <w:r>
        <w:rPr>
          <w:rFonts w:ascii="Book Antiqua" w:hAnsi="Book Antiqua" w:cs="Arial"/>
          <w:b/>
          <w:sz w:val="24"/>
          <w:szCs w:val="24"/>
        </w:rPr>
        <w:t>Skill Profile</w:t>
      </w:r>
      <w:r w:rsidRPr="00ED2646" w:rsidR="00CE64E9">
        <w:rPr>
          <w:rFonts w:ascii="Book Antiqua" w:hAnsi="Book Antiqua" w:cs="Arial"/>
          <w:b/>
          <w:sz w:val="24"/>
          <w:szCs w:val="24"/>
        </w:rPr>
        <w:t>:</w:t>
      </w:r>
    </w:p>
    <w:p w:rsidR="0046503F"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Machine Learning</w:t>
      </w:r>
      <w:r w:rsidR="00545174">
        <w:rPr>
          <w:rFonts w:ascii="Book Antiqua" w:hAnsi="Book Antiqua" w:cs="Arial"/>
          <w:sz w:val="22"/>
          <w:u w:val="none"/>
        </w:rPr>
        <w:t xml:space="preserve"> Algorithms</w:t>
      </w:r>
      <w:r>
        <w:rPr>
          <w:rFonts w:ascii="Book Antiqua" w:hAnsi="Book Antiqua" w:cs="Arial"/>
          <w:sz w:val="22"/>
          <w:u w:val="none"/>
        </w:rPr>
        <w:tab/>
        <w:t>: Regres</w:t>
      </w:r>
      <w:r w:rsidR="00545174">
        <w:rPr>
          <w:rFonts w:ascii="Book Antiqua" w:hAnsi="Book Antiqua" w:cs="Arial"/>
          <w:sz w:val="22"/>
          <w:u w:val="none"/>
        </w:rPr>
        <w:t xml:space="preserve">sion, Classification, Cluster </w:t>
      </w:r>
      <w:r w:rsidR="00725A36">
        <w:rPr>
          <w:rFonts w:ascii="Book Antiqua" w:hAnsi="Book Antiqua" w:cs="Arial"/>
          <w:sz w:val="22"/>
          <w:u w:val="none"/>
        </w:rPr>
        <w:t>Analysis, Dimensionality</w:t>
      </w:r>
      <w:r>
        <w:rPr>
          <w:rFonts w:ascii="Book Antiqua" w:hAnsi="Book Antiqua" w:cs="Arial"/>
          <w:sz w:val="22"/>
          <w:u w:val="none"/>
        </w:rPr>
        <w:t xml:space="preserve"> reductions</w:t>
      </w:r>
      <w:r w:rsidR="00A60CA6">
        <w:rPr>
          <w:rFonts w:ascii="Book Antiqua" w:hAnsi="Book Antiqua" w:cs="Arial"/>
          <w:sz w:val="22"/>
          <w:u w:val="none"/>
        </w:rPr>
        <w:t>, NLP (Text Analytics</w:t>
      </w:r>
      <w:r w:rsidR="00F460A7">
        <w:rPr>
          <w:rFonts w:ascii="Book Antiqua" w:hAnsi="Book Antiqua" w:cs="Arial"/>
          <w:sz w:val="22"/>
          <w:u w:val="none"/>
        </w:rPr>
        <w:t>/NLTK</w:t>
      </w:r>
      <w:r w:rsidR="00A60CA6">
        <w:rPr>
          <w:rFonts w:ascii="Book Antiqua" w:hAnsi="Book Antiqua" w:cs="Arial"/>
          <w:sz w:val="22"/>
          <w:u w:val="none"/>
        </w:rPr>
        <w:t>).</w:t>
      </w:r>
    </w:p>
    <w:p w:rsidR="00DE6849"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Tools used for Machine learning</w:t>
      </w:r>
      <w:r>
        <w:rPr>
          <w:rFonts w:ascii="Book Antiqua" w:hAnsi="Book Antiqua" w:cs="Arial"/>
          <w:sz w:val="22"/>
          <w:u w:val="none"/>
        </w:rPr>
        <w:tab/>
        <w:t xml:space="preserve">: </w:t>
      </w:r>
      <w:r w:rsidR="00CE4922">
        <w:rPr>
          <w:rFonts w:ascii="Book Antiqua" w:hAnsi="Book Antiqua" w:cs="Arial"/>
          <w:sz w:val="22"/>
          <w:u w:val="none"/>
        </w:rPr>
        <w:t xml:space="preserve">Spark, </w:t>
      </w:r>
      <w:r>
        <w:rPr>
          <w:rFonts w:ascii="Book Antiqua" w:hAnsi="Book Antiqua" w:cs="Arial"/>
          <w:sz w:val="22"/>
          <w:u w:val="none"/>
        </w:rPr>
        <w:t xml:space="preserve">Anaconda, </w:t>
      </w:r>
      <w:r w:rsidR="00545174">
        <w:rPr>
          <w:rFonts w:ascii="Book Antiqua" w:hAnsi="Book Antiqua" w:cs="Arial"/>
          <w:sz w:val="22"/>
          <w:u w:val="none"/>
        </w:rPr>
        <w:t>Sub Version (SVN)</w:t>
      </w:r>
      <w:r w:rsidR="00F460A7">
        <w:rPr>
          <w:rFonts w:ascii="Book Antiqua" w:hAnsi="Book Antiqua" w:cs="Arial"/>
          <w:sz w:val="22"/>
          <w:u w:val="none"/>
        </w:rPr>
        <w:t>, Python 3.6.1</w:t>
      </w:r>
    </w:p>
    <w:p w:rsidR="00461031"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Test</w:t>
      </w:r>
      <w:r w:rsidR="004F76B7">
        <w:rPr>
          <w:rFonts w:ascii="Book Antiqua" w:hAnsi="Book Antiqua" w:cs="Arial"/>
          <w:sz w:val="22"/>
          <w:u w:val="none"/>
        </w:rPr>
        <w:t xml:space="preserve">ing </w:t>
      </w:r>
      <w:r w:rsidR="003360E6">
        <w:rPr>
          <w:rFonts w:ascii="Book Antiqua" w:hAnsi="Book Antiqua" w:cs="Arial"/>
          <w:sz w:val="22"/>
          <w:u w:val="none"/>
        </w:rPr>
        <w:tab/>
        <w:t>:</w:t>
      </w:r>
      <w:r w:rsidR="00545174">
        <w:rPr>
          <w:rFonts w:ascii="Book Antiqua" w:hAnsi="Book Antiqua" w:cs="Arial"/>
          <w:sz w:val="22"/>
          <w:u w:val="none"/>
        </w:rPr>
        <w:t xml:space="preserve"> Selenium </w:t>
      </w:r>
      <w:r w:rsidR="00F460A7">
        <w:rPr>
          <w:rFonts w:ascii="Book Antiqua" w:hAnsi="Book Antiqua" w:cs="Arial"/>
          <w:sz w:val="22"/>
          <w:u w:val="none"/>
        </w:rPr>
        <w:t xml:space="preserve">Python </w:t>
      </w:r>
      <w:r w:rsidR="00545174">
        <w:rPr>
          <w:rFonts w:ascii="Book Antiqua" w:hAnsi="Book Antiqua" w:cs="Arial"/>
          <w:sz w:val="22"/>
          <w:u w:val="none"/>
        </w:rPr>
        <w:t xml:space="preserve">Automation, </w:t>
      </w:r>
      <w:r w:rsidR="00F460A7">
        <w:rPr>
          <w:rFonts w:ascii="Book Antiqua" w:hAnsi="Book Antiqua" w:cs="Arial"/>
          <w:sz w:val="22"/>
          <w:u w:val="none"/>
        </w:rPr>
        <w:t xml:space="preserve">QA </w:t>
      </w:r>
      <w:r w:rsidR="00545174">
        <w:rPr>
          <w:rFonts w:ascii="Book Antiqua" w:hAnsi="Book Antiqua" w:cs="Arial"/>
          <w:sz w:val="22"/>
          <w:u w:val="none"/>
        </w:rPr>
        <w:t>testing.</w:t>
      </w:r>
    </w:p>
    <w:p w:rsidR="005F0711"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Domain Knowledge</w:t>
      </w:r>
      <w:r>
        <w:rPr>
          <w:rFonts w:ascii="Book Antiqua" w:hAnsi="Book Antiqua" w:cs="Arial"/>
          <w:sz w:val="22"/>
          <w:u w:val="none"/>
        </w:rPr>
        <w:tab/>
        <w:t>: Healthcare, Logistics</w:t>
      </w:r>
      <w:r w:rsidR="00DE6849">
        <w:rPr>
          <w:rFonts w:ascii="Book Antiqua" w:hAnsi="Book Antiqua" w:cs="Arial"/>
          <w:sz w:val="22"/>
          <w:u w:val="none"/>
        </w:rPr>
        <w:t xml:space="preserve">, </w:t>
      </w:r>
      <w:r w:rsidR="00F460A7">
        <w:rPr>
          <w:rFonts w:ascii="Book Antiqua" w:hAnsi="Book Antiqua" w:cs="Arial"/>
          <w:sz w:val="22"/>
          <w:u w:val="none"/>
        </w:rPr>
        <w:t>Data Science.</w:t>
      </w:r>
    </w:p>
    <w:p w:rsidR="00CE64E9" w:rsidRPr="000541A2">
      <w:pPr>
        <w:pStyle w:val="BodyText"/>
        <w:tabs>
          <w:tab w:val="left" w:pos="3960"/>
        </w:tabs>
        <w:spacing w:line="360" w:lineRule="auto"/>
        <w:jc w:val="both"/>
        <w:rPr>
          <w:rFonts w:ascii="Book Antiqua" w:hAnsi="Book Antiqua" w:cs="Arial"/>
          <w:sz w:val="22"/>
          <w:u w:val="none"/>
        </w:rPr>
      </w:pPr>
      <w:r w:rsidRPr="000541A2">
        <w:rPr>
          <w:rFonts w:ascii="Book Antiqua" w:hAnsi="Book Antiqua" w:cs="Arial"/>
          <w:sz w:val="22"/>
          <w:u w:val="none"/>
        </w:rPr>
        <w:t>DB</w:t>
      </w:r>
      <w:r w:rsidR="001C71E3">
        <w:rPr>
          <w:rFonts w:ascii="Book Antiqua" w:hAnsi="Book Antiqua" w:cs="Arial"/>
          <w:sz w:val="22"/>
          <w:u w:val="none"/>
        </w:rPr>
        <w:t xml:space="preserve"> Packages</w:t>
      </w:r>
      <w:r w:rsidR="001C71E3">
        <w:rPr>
          <w:rFonts w:ascii="Book Antiqua" w:hAnsi="Book Antiqua" w:cs="Arial"/>
          <w:sz w:val="22"/>
          <w:u w:val="none"/>
        </w:rPr>
        <w:tab/>
        <w:t xml:space="preserve">: </w:t>
      </w:r>
      <w:r w:rsidRPr="000541A2" w:rsidR="003F26BC">
        <w:rPr>
          <w:rFonts w:ascii="Book Antiqua" w:hAnsi="Book Antiqua" w:cs="Arial"/>
          <w:sz w:val="22"/>
          <w:u w:val="none"/>
        </w:rPr>
        <w:t>SQL</w:t>
      </w:r>
      <w:r w:rsidR="004F76B7">
        <w:rPr>
          <w:rFonts w:ascii="Book Antiqua" w:hAnsi="Book Antiqua" w:cs="Arial"/>
          <w:sz w:val="22"/>
          <w:u w:val="none"/>
        </w:rPr>
        <w:t xml:space="preserve"> Server</w:t>
      </w:r>
      <w:r w:rsidR="005F0711">
        <w:rPr>
          <w:rFonts w:ascii="Book Antiqua" w:hAnsi="Book Antiqua" w:cs="Arial"/>
          <w:sz w:val="22"/>
          <w:u w:val="none"/>
        </w:rPr>
        <w:t>, Oracle</w:t>
      </w:r>
      <w:r w:rsidR="001C71E3">
        <w:rPr>
          <w:rFonts w:ascii="Book Antiqua" w:hAnsi="Book Antiqua" w:cs="Arial"/>
          <w:sz w:val="22"/>
          <w:u w:val="none"/>
        </w:rPr>
        <w:t xml:space="preserve">, </w:t>
      </w:r>
      <w:r w:rsidR="00951F6A">
        <w:rPr>
          <w:rFonts w:ascii="Book Antiqua" w:hAnsi="Book Antiqua" w:cs="Arial"/>
          <w:sz w:val="22"/>
          <w:u w:val="none"/>
        </w:rPr>
        <w:t>HDFS etc.</w:t>
      </w:r>
    </w:p>
    <w:p w:rsidR="00426FDB" w:rsidP="00BD76B8">
      <w:pPr>
        <w:pStyle w:val="BodyText"/>
        <w:tabs>
          <w:tab w:val="left" w:pos="3960"/>
        </w:tabs>
        <w:spacing w:line="360" w:lineRule="auto"/>
        <w:ind w:left="3960" w:hanging="3960"/>
        <w:jc w:val="both"/>
        <w:rPr>
          <w:rFonts w:ascii="Book Antiqua" w:hAnsi="Book Antiqua" w:cs="Arial"/>
          <w:sz w:val="22"/>
          <w:u w:val="none"/>
        </w:rPr>
      </w:pPr>
      <w:r>
        <w:rPr>
          <w:rFonts w:ascii="Book Antiqua" w:hAnsi="Book Antiqua" w:cs="Arial"/>
          <w:sz w:val="22"/>
          <w:u w:val="none"/>
        </w:rPr>
        <w:t xml:space="preserve">Test Management </w:t>
      </w:r>
      <w:r>
        <w:rPr>
          <w:rFonts w:ascii="Book Antiqua" w:hAnsi="Book Antiqua" w:cs="Arial"/>
          <w:sz w:val="22"/>
          <w:u w:val="none"/>
        </w:rPr>
        <w:t xml:space="preserve">Tool </w:t>
      </w:r>
      <w:r>
        <w:rPr>
          <w:rFonts w:ascii="Book Antiqua" w:hAnsi="Book Antiqua" w:cs="Arial"/>
          <w:sz w:val="22"/>
          <w:u w:val="none"/>
        </w:rPr>
        <w:tab/>
        <w:t xml:space="preserve">: </w:t>
      </w:r>
      <w:r w:rsidR="00E366D5">
        <w:rPr>
          <w:rFonts w:ascii="Book Antiqua" w:hAnsi="Book Antiqua" w:cs="Arial"/>
          <w:sz w:val="22"/>
          <w:u w:val="none"/>
        </w:rPr>
        <w:t xml:space="preserve">JIRA, </w:t>
      </w:r>
      <w:r w:rsidR="00C77B29">
        <w:rPr>
          <w:rFonts w:ascii="Book Antiqua" w:hAnsi="Book Antiqua" w:cs="Arial"/>
          <w:sz w:val="22"/>
          <w:u w:val="none"/>
        </w:rPr>
        <w:t xml:space="preserve">Quality </w:t>
      </w:r>
      <w:r w:rsidR="00E10DB6">
        <w:rPr>
          <w:rFonts w:ascii="Book Antiqua" w:hAnsi="Book Antiqua" w:cs="Arial"/>
          <w:sz w:val="22"/>
          <w:u w:val="none"/>
        </w:rPr>
        <w:t>Center (</w:t>
      </w:r>
      <w:r w:rsidR="00C77B29">
        <w:rPr>
          <w:rFonts w:ascii="Book Antiqua" w:hAnsi="Book Antiqua" w:cs="Arial"/>
          <w:sz w:val="22"/>
          <w:u w:val="none"/>
        </w:rPr>
        <w:t>QC)</w:t>
      </w:r>
      <w:r>
        <w:rPr>
          <w:rFonts w:ascii="Book Antiqua" w:hAnsi="Book Antiqua" w:cs="Arial"/>
          <w:sz w:val="22"/>
          <w:u w:val="none"/>
        </w:rPr>
        <w:t>.</w:t>
      </w:r>
    </w:p>
    <w:p w:rsidR="005F48DA" w:rsidP="00BD76B8">
      <w:pPr>
        <w:pStyle w:val="BodyText"/>
        <w:tabs>
          <w:tab w:val="left" w:pos="3960"/>
        </w:tabs>
        <w:spacing w:line="360" w:lineRule="auto"/>
        <w:ind w:left="3960" w:hanging="3960"/>
        <w:jc w:val="both"/>
        <w:rPr>
          <w:rFonts w:ascii="Book Antiqua" w:hAnsi="Book Antiqua" w:cs="Arial"/>
          <w:sz w:val="22"/>
          <w:u w:val="none"/>
        </w:rPr>
      </w:pPr>
      <w:r>
        <w:rPr>
          <w:rFonts w:ascii="Book Antiqua" w:hAnsi="Book Antiqua" w:cs="Arial"/>
          <w:sz w:val="22"/>
          <w:u w:val="none"/>
        </w:rPr>
        <w:t>Automation tools</w:t>
      </w:r>
      <w:r>
        <w:rPr>
          <w:rFonts w:ascii="Book Antiqua" w:hAnsi="Book Antiqua" w:cs="Arial"/>
          <w:sz w:val="22"/>
          <w:u w:val="none"/>
        </w:rPr>
        <w:tab/>
        <w:t>: Selenium WebDriver, Test Partner.</w:t>
      </w:r>
    </w:p>
    <w:p w:rsidR="00107D5B" w:rsidRPr="00107D5B" w:rsidP="00107D5B">
      <w:pPr>
        <w:pStyle w:val="NormalWeb"/>
        <w:rPr>
          <w:rFonts w:ascii="Book Antiqua" w:hAnsi="Book Antiqua" w:cs="Arial"/>
          <w:b/>
          <w:sz w:val="22"/>
          <w:szCs w:val="20"/>
          <w:u w:val="single"/>
        </w:rPr>
      </w:pPr>
      <w:r w:rsidRPr="00107D5B">
        <w:rPr>
          <w:rFonts w:ascii="Book Antiqua" w:hAnsi="Book Antiqua" w:cs="Arial"/>
          <w:b/>
          <w:sz w:val="22"/>
          <w:szCs w:val="20"/>
          <w:u w:val="single"/>
        </w:rPr>
        <w:t>Professional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3"/>
        <w:gridCol w:w="3311"/>
        <w:gridCol w:w="3311"/>
      </w:tblGrid>
      <w:tr w:rsidTr="00DF0AF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03" w:type="dxa"/>
            <w:shd w:val="clear" w:color="auto" w:fill="D9D9D9"/>
          </w:tcPr>
          <w:p w:rsidR="00725A36" w:rsidRPr="00DF0AF3" w:rsidP="00904552">
            <w:pPr>
              <w:pStyle w:val="NormalWeb"/>
              <w:rPr>
                <w:rFonts w:ascii="Book Antiqua" w:hAnsi="Book Antiqua" w:cs="Arial"/>
                <w:b/>
                <w:sz w:val="22"/>
                <w:szCs w:val="20"/>
              </w:rPr>
            </w:pPr>
            <w:r w:rsidRPr="00DF0AF3">
              <w:rPr>
                <w:rFonts w:ascii="Book Antiqua" w:hAnsi="Book Antiqua" w:cs="Arial"/>
                <w:b/>
                <w:sz w:val="22"/>
                <w:szCs w:val="20"/>
              </w:rPr>
              <w:t>Organization</w:t>
            </w:r>
          </w:p>
        </w:tc>
        <w:tc>
          <w:tcPr>
            <w:tcW w:w="3311" w:type="dxa"/>
            <w:shd w:val="clear" w:color="auto" w:fill="D9D9D9"/>
          </w:tcPr>
          <w:p w:rsidR="00725A36" w:rsidRPr="00DF0AF3" w:rsidP="00904552">
            <w:pPr>
              <w:pStyle w:val="NormalWeb"/>
              <w:rPr>
                <w:rFonts w:ascii="Book Antiqua" w:hAnsi="Book Antiqua" w:cs="Arial"/>
                <w:b/>
                <w:sz w:val="22"/>
                <w:szCs w:val="20"/>
              </w:rPr>
            </w:pPr>
            <w:r w:rsidRPr="00DF0AF3">
              <w:rPr>
                <w:rFonts w:ascii="Book Antiqua" w:hAnsi="Book Antiqua" w:cs="Arial"/>
                <w:b/>
                <w:sz w:val="22"/>
                <w:szCs w:val="20"/>
              </w:rPr>
              <w:t>Designation</w:t>
            </w:r>
          </w:p>
        </w:tc>
        <w:tc>
          <w:tcPr>
            <w:tcW w:w="3311" w:type="dxa"/>
            <w:shd w:val="clear" w:color="auto" w:fill="D9D9D9"/>
          </w:tcPr>
          <w:p w:rsidR="00725A36" w:rsidRPr="00DF0AF3" w:rsidP="00904552">
            <w:pPr>
              <w:pStyle w:val="NormalWeb"/>
              <w:rPr>
                <w:rFonts w:ascii="Book Antiqua" w:hAnsi="Book Antiqua" w:cs="Arial"/>
                <w:b/>
                <w:sz w:val="22"/>
                <w:szCs w:val="20"/>
              </w:rPr>
            </w:pPr>
            <w:r w:rsidRPr="00DF0AF3">
              <w:rPr>
                <w:rFonts w:ascii="Book Antiqua" w:hAnsi="Book Antiqua" w:cs="Arial"/>
                <w:b/>
                <w:sz w:val="22"/>
                <w:szCs w:val="20"/>
              </w:rPr>
              <w:t>Time period</w:t>
            </w:r>
          </w:p>
        </w:tc>
      </w:tr>
      <w:tr w:rsidTr="00DF0AF3">
        <w:tblPrEx>
          <w:tblW w:w="0" w:type="auto"/>
          <w:tblInd w:w="108" w:type="dxa"/>
          <w:tblLook w:val="04A0"/>
        </w:tblPrEx>
        <w:trPr>
          <w:trHeight w:val="592"/>
        </w:trPr>
        <w:tc>
          <w:tcPr>
            <w:tcW w:w="3203" w:type="dxa"/>
            <w:shd w:val="clear" w:color="auto" w:fill="auto"/>
          </w:tcPr>
          <w:p w:rsidR="00725A36" w:rsidRPr="00DF0AF3">
            <w:pPr>
              <w:pStyle w:val="NormalWeb"/>
              <w:rPr>
                <w:rFonts w:ascii="Book Antiqua" w:hAnsi="Book Antiqua" w:cs="Arial"/>
                <w:b/>
                <w:sz w:val="22"/>
                <w:szCs w:val="20"/>
              </w:rPr>
            </w:pPr>
            <w:r w:rsidRPr="00DF0AF3">
              <w:rPr>
                <w:rFonts w:ascii="Book Antiqua" w:hAnsi="Book Antiqua" w:cs="Arial"/>
                <w:b/>
                <w:sz w:val="22"/>
                <w:szCs w:val="20"/>
              </w:rPr>
              <w:t>NTT Data</w:t>
            </w:r>
            <w:r w:rsidRPr="00DF0AF3">
              <w:rPr>
                <w:rFonts w:ascii="Book Antiqua" w:hAnsi="Book Antiqua" w:cs="Arial"/>
                <w:b/>
                <w:sz w:val="22"/>
                <w:szCs w:val="20"/>
              </w:rPr>
              <w:t xml:space="preserve"> Inc.</w:t>
            </w:r>
          </w:p>
        </w:tc>
        <w:tc>
          <w:tcPr>
            <w:tcW w:w="3311" w:type="dxa"/>
            <w:shd w:val="clear" w:color="auto" w:fill="auto"/>
          </w:tcPr>
          <w:p w:rsidR="00725A36" w:rsidRPr="00880A60">
            <w:pPr>
              <w:pStyle w:val="NormalWeb"/>
              <w:rPr>
                <w:rFonts w:ascii="Book Antiqua" w:hAnsi="Book Antiqua" w:cs="Arial"/>
                <w:i/>
                <w:sz w:val="22"/>
                <w:szCs w:val="20"/>
              </w:rPr>
            </w:pPr>
            <w:r w:rsidRPr="00880A60">
              <w:rPr>
                <w:rFonts w:ascii="Book Antiqua" w:hAnsi="Book Antiqua" w:cs="Arial"/>
                <w:i/>
                <w:sz w:val="22"/>
                <w:szCs w:val="20"/>
              </w:rPr>
              <w:t>Software Development Senior Analyst.</w:t>
            </w:r>
          </w:p>
        </w:tc>
        <w:tc>
          <w:tcPr>
            <w:tcW w:w="3311" w:type="dxa"/>
            <w:shd w:val="clear" w:color="auto" w:fill="auto"/>
          </w:tcPr>
          <w:p w:rsidR="00725A36" w:rsidRPr="00DF0AF3">
            <w:pPr>
              <w:pStyle w:val="NormalWeb"/>
              <w:rPr>
                <w:rFonts w:ascii="Book Antiqua" w:hAnsi="Book Antiqua" w:cs="Arial"/>
                <w:sz w:val="22"/>
                <w:szCs w:val="20"/>
              </w:rPr>
            </w:pPr>
            <w:r w:rsidRPr="00DF0AF3">
              <w:rPr>
                <w:rFonts w:ascii="Book Antiqua" w:hAnsi="Book Antiqua" w:cs="Arial"/>
                <w:sz w:val="22"/>
                <w:szCs w:val="20"/>
              </w:rPr>
              <w:t>March 2012 to till date</w:t>
            </w:r>
          </w:p>
        </w:tc>
      </w:tr>
      <w:tr w:rsidTr="00DF0AF3">
        <w:tblPrEx>
          <w:tblW w:w="0" w:type="auto"/>
          <w:tblInd w:w="108" w:type="dxa"/>
          <w:tblLook w:val="04A0"/>
        </w:tblPrEx>
        <w:tc>
          <w:tcPr>
            <w:tcW w:w="3203" w:type="dxa"/>
            <w:shd w:val="clear" w:color="auto" w:fill="auto"/>
          </w:tcPr>
          <w:p w:rsidR="00725A36" w:rsidRPr="00DF0AF3">
            <w:pPr>
              <w:pStyle w:val="NormalWeb"/>
              <w:rPr>
                <w:rFonts w:ascii="Book Antiqua" w:hAnsi="Book Antiqua" w:cs="Arial"/>
                <w:b/>
                <w:sz w:val="22"/>
                <w:szCs w:val="20"/>
              </w:rPr>
            </w:pPr>
            <w:r w:rsidRPr="00DF0AF3">
              <w:rPr>
                <w:rFonts w:ascii="Book Antiqua" w:hAnsi="Book Antiqua" w:cs="Arial"/>
                <w:b/>
                <w:sz w:val="22"/>
                <w:szCs w:val="20"/>
              </w:rPr>
              <w:t>Indium Software (India) Ltd.</w:t>
            </w:r>
          </w:p>
        </w:tc>
        <w:tc>
          <w:tcPr>
            <w:tcW w:w="3311" w:type="dxa"/>
            <w:shd w:val="clear" w:color="auto" w:fill="auto"/>
          </w:tcPr>
          <w:p w:rsidR="00725A36" w:rsidRPr="00880A60">
            <w:pPr>
              <w:pStyle w:val="NormalWeb"/>
              <w:rPr>
                <w:rFonts w:ascii="Book Antiqua" w:hAnsi="Book Antiqua" w:cs="Arial"/>
                <w:i/>
                <w:sz w:val="22"/>
                <w:szCs w:val="20"/>
              </w:rPr>
            </w:pPr>
            <w:r w:rsidRPr="00880A60">
              <w:rPr>
                <w:rFonts w:ascii="Book Antiqua" w:hAnsi="Book Antiqua" w:cs="Arial"/>
                <w:i/>
                <w:sz w:val="22"/>
                <w:szCs w:val="20"/>
              </w:rPr>
              <w:t>Test Engineer</w:t>
            </w:r>
          </w:p>
        </w:tc>
        <w:tc>
          <w:tcPr>
            <w:tcW w:w="3311" w:type="dxa"/>
            <w:shd w:val="clear" w:color="auto" w:fill="auto"/>
          </w:tcPr>
          <w:p w:rsidR="00725A36" w:rsidRPr="00DF0AF3">
            <w:pPr>
              <w:pStyle w:val="NormalWeb"/>
              <w:rPr>
                <w:rFonts w:ascii="Book Antiqua" w:hAnsi="Book Antiqua" w:cs="Arial"/>
                <w:sz w:val="22"/>
                <w:szCs w:val="20"/>
              </w:rPr>
            </w:pPr>
            <w:r w:rsidRPr="00DF0AF3">
              <w:rPr>
                <w:rFonts w:ascii="Book Antiqua" w:hAnsi="Book Antiqua" w:cs="Arial"/>
                <w:sz w:val="22"/>
                <w:szCs w:val="20"/>
              </w:rPr>
              <w:t>July, 2009 - Feb, 2012</w:t>
            </w:r>
          </w:p>
        </w:tc>
      </w:tr>
    </w:tbl>
    <w:p w:rsidR="00107D5B" w:rsidP="001559BD">
      <w:pPr>
        <w:pStyle w:val="NormalWeb"/>
        <w:rPr>
          <w:rFonts w:ascii="Book Antiqua" w:hAnsi="Book Antiqua" w:cs="Arial"/>
          <w:b/>
          <w:sz w:val="22"/>
          <w:szCs w:val="20"/>
          <w:u w:val="single"/>
        </w:rPr>
      </w:pPr>
    </w:p>
    <w:p w:rsidR="001559BD" w:rsidP="001559BD">
      <w:pPr>
        <w:pStyle w:val="NormalWeb"/>
        <w:rPr>
          <w:rFonts w:ascii="Book Antiqua" w:hAnsi="Book Antiqua" w:cs="Arial"/>
          <w:b/>
          <w:sz w:val="22"/>
          <w:szCs w:val="20"/>
          <w:u w:val="single"/>
        </w:rPr>
      </w:pPr>
      <w:r w:rsidRPr="004C0C19">
        <w:rPr>
          <w:rFonts w:ascii="Book Antiqua" w:hAnsi="Book Antiqua" w:cs="Arial"/>
          <w:b/>
          <w:sz w:val="22"/>
          <w:szCs w:val="20"/>
          <w:u w:val="single"/>
        </w:rPr>
        <w:t>Project Details:</w:t>
      </w:r>
    </w:p>
    <w:p w:rsidR="0027791C" w:rsidRPr="000541A2" w:rsidP="0027791C">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#1</w:t>
      </w:r>
      <w:r w:rsidRPr="000541A2">
        <w:rPr>
          <w:rFonts w:ascii="Book Antiqua" w:hAnsi="Book Antiqua" w:cs="Arial"/>
          <w:b/>
          <w:sz w:val="22"/>
        </w:rPr>
        <w:tab/>
      </w:r>
      <w:r w:rsidRPr="001559BD">
        <w:rPr>
          <w:rFonts w:ascii="Book Antiqua" w:hAnsi="Book Antiqua" w:cs="Arial"/>
          <w:b/>
          <w:sz w:val="22"/>
        </w:rPr>
        <w:t>:</w:t>
      </w:r>
      <w:r w:rsidR="001C71E3">
        <w:rPr>
          <w:rFonts w:ascii="Book Antiqua" w:hAnsi="Book Antiqua" w:cs="Arial"/>
          <w:b/>
          <w:sz w:val="22"/>
        </w:rPr>
        <w:t xml:space="preserve"> </w:t>
      </w:r>
      <w:r w:rsidR="00F87A97">
        <w:rPr>
          <w:rFonts w:ascii="Book Antiqua" w:hAnsi="Book Antiqua" w:cs="Arial"/>
          <w:b/>
          <w:sz w:val="22"/>
        </w:rPr>
        <w:t xml:space="preserve">NTT DATA - </w:t>
      </w:r>
      <w:r w:rsidR="003051AE">
        <w:rPr>
          <w:rFonts w:ascii="Book Antiqua" w:hAnsi="Book Antiqua" w:cs="Arial"/>
          <w:b/>
          <w:sz w:val="22"/>
        </w:rPr>
        <w:t>Total Payment</w:t>
      </w:r>
      <w:r w:rsidR="003051AE">
        <w:rPr>
          <w:rFonts w:ascii="Book Antiqua" w:hAnsi="Book Antiqua" w:cs="Arial"/>
          <w:b/>
          <w:sz w:val="22"/>
        </w:rPr>
        <w:tab/>
      </w:r>
      <w:r w:rsidR="003051AE">
        <w:rPr>
          <w:rFonts w:ascii="Book Antiqua" w:hAnsi="Book Antiqua" w:cs="Arial"/>
          <w:b/>
          <w:sz w:val="22"/>
        </w:rPr>
        <w:tab/>
      </w:r>
      <w:r w:rsidR="003051AE">
        <w:rPr>
          <w:rFonts w:ascii="Book Antiqua" w:hAnsi="Book Antiqua" w:cs="Arial"/>
          <w:b/>
          <w:sz w:val="22"/>
        </w:rPr>
        <w:tab/>
      </w:r>
      <w:r w:rsidR="00F87A97">
        <w:rPr>
          <w:rFonts w:ascii="Book Antiqua" w:hAnsi="Book Antiqua" w:cs="Arial"/>
          <w:b/>
          <w:sz w:val="22"/>
        </w:rPr>
        <w:tab/>
      </w:r>
      <w:r w:rsidR="00D92616">
        <w:rPr>
          <w:rFonts w:ascii="Book Antiqua" w:hAnsi="Book Antiqua" w:cs="Arial"/>
          <w:b/>
          <w:sz w:val="22"/>
        </w:rPr>
        <w:tab/>
      </w:r>
      <w:r w:rsidR="00886582">
        <w:rPr>
          <w:rFonts w:ascii="Book Antiqua" w:hAnsi="Book Antiqua" w:cs="Arial"/>
          <w:b/>
          <w:sz w:val="22"/>
        </w:rPr>
        <w:t>09</w:t>
      </w:r>
      <w:r>
        <w:rPr>
          <w:rFonts w:ascii="Book Antiqua" w:hAnsi="Book Antiqua" w:cs="Arial"/>
          <w:b/>
          <w:sz w:val="22"/>
        </w:rPr>
        <w:t>/1</w:t>
      </w:r>
      <w:r w:rsidR="00B75049">
        <w:rPr>
          <w:rFonts w:ascii="Book Antiqua" w:hAnsi="Book Antiqua" w:cs="Arial"/>
          <w:b/>
          <w:sz w:val="22"/>
        </w:rPr>
        <w:t>7</w:t>
      </w:r>
      <w:r>
        <w:rPr>
          <w:rFonts w:ascii="Book Antiqua" w:hAnsi="Book Antiqua" w:cs="Arial"/>
          <w:b/>
          <w:sz w:val="22"/>
        </w:rPr>
        <w:t xml:space="preserve"> - Till date</w:t>
      </w:r>
    </w:p>
    <w:p w:rsidR="0027791C" w:rsidRPr="001559BD" w:rsidP="0027791C">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sidR="00CF5743">
        <w:rPr>
          <w:rFonts w:ascii="Book Antiqua" w:hAnsi="Book Antiqua" w:cs="Arial"/>
          <w:sz w:val="22"/>
        </w:rPr>
        <w:t xml:space="preserve">Jr. </w:t>
      </w:r>
      <w:r w:rsidR="00974A39">
        <w:rPr>
          <w:rFonts w:ascii="Book Antiqua" w:hAnsi="Book Antiqua" w:cs="Arial"/>
          <w:sz w:val="22"/>
        </w:rPr>
        <w:t>Data Scientist</w:t>
      </w:r>
      <w:r w:rsidR="00CF5743">
        <w:rPr>
          <w:rFonts w:ascii="Book Antiqua" w:hAnsi="Book Antiqua" w:cs="Arial"/>
          <w:sz w:val="22"/>
        </w:rPr>
        <w:t>/Data Engineer</w:t>
      </w:r>
      <w:r w:rsidR="00974A39">
        <w:rPr>
          <w:rFonts w:ascii="Book Antiqua" w:hAnsi="Book Antiqua" w:cs="Arial"/>
          <w:sz w:val="22"/>
        </w:rPr>
        <w:t>.</w:t>
      </w:r>
    </w:p>
    <w:p w:rsidR="0027791C" w:rsidRPr="001559BD" w:rsidP="0027791C">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sidR="00974A39">
        <w:rPr>
          <w:rFonts w:ascii="Book Antiqua" w:hAnsi="Book Antiqua" w:cs="Arial"/>
          <w:sz w:val="22"/>
        </w:rPr>
        <w:t xml:space="preserve">Data Science - </w:t>
      </w:r>
      <w:r>
        <w:rPr>
          <w:rFonts w:ascii="Book Antiqua" w:hAnsi="Book Antiqua" w:cs="Arial"/>
          <w:sz w:val="22"/>
        </w:rPr>
        <w:t xml:space="preserve">Machine learning </w:t>
      </w:r>
    </w:p>
    <w:p w:rsidR="0027791C" w:rsidRPr="001559BD" w:rsidP="0027791C">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27791C" w:rsidP="0027791C">
      <w:pPr>
        <w:rPr>
          <w:rFonts w:ascii="Book Antiqua" w:hAnsi="Book Antiqua" w:cs="Arial"/>
          <w:b/>
          <w:sz w:val="22"/>
        </w:rPr>
      </w:pPr>
    </w:p>
    <w:p w:rsidR="00974A39" w:rsidRPr="00FA703B" w:rsidP="00974A39">
      <w:pPr>
        <w:rPr>
          <w:rFonts w:ascii="Book Antiqua" w:hAnsi="Book Antiqua" w:cs="Arial"/>
          <w:b/>
          <w:sz w:val="22"/>
          <w:u w:val="single"/>
        </w:rPr>
      </w:pPr>
      <w:r w:rsidRPr="00FA703B">
        <w:rPr>
          <w:rFonts w:ascii="Book Antiqua" w:hAnsi="Book Antiqua" w:cs="Arial"/>
          <w:b/>
          <w:sz w:val="22"/>
          <w:u w:val="single"/>
        </w:rPr>
        <w:t xml:space="preserve">Problem Statement: (Classification </w:t>
      </w:r>
      <w:r w:rsidRPr="00FA703B" w:rsidR="00623363">
        <w:rPr>
          <w:rFonts w:ascii="Book Antiqua" w:hAnsi="Book Antiqua" w:cs="Arial"/>
          <w:b/>
          <w:sz w:val="22"/>
          <w:u w:val="single"/>
        </w:rPr>
        <w:t>problem</w:t>
      </w:r>
      <w:r w:rsidRPr="00FA703B">
        <w:rPr>
          <w:rFonts w:ascii="Book Antiqua" w:hAnsi="Book Antiqua" w:cs="Arial"/>
          <w:b/>
          <w:sz w:val="22"/>
          <w:u w:val="single"/>
        </w:rPr>
        <w:t>)</w:t>
      </w:r>
    </w:p>
    <w:p w:rsidR="00974A39" w:rsidRPr="00583ADC" w:rsidP="00974A39">
      <w:pPr>
        <w:rPr>
          <w:rFonts w:ascii="Book Antiqua" w:hAnsi="Book Antiqua" w:cs="Arial"/>
          <w:i/>
          <w:sz w:val="22"/>
          <w:szCs w:val="24"/>
        </w:rPr>
      </w:pPr>
      <w:r>
        <w:rPr>
          <w:rFonts w:ascii="Book Antiqua" w:hAnsi="Book Antiqua" w:cs="Arial"/>
          <w:b/>
          <w:sz w:val="22"/>
        </w:rPr>
        <w:tab/>
      </w:r>
      <w:r w:rsidRPr="00583ADC">
        <w:rPr>
          <w:rFonts w:ascii="Book Antiqua" w:hAnsi="Book Antiqua" w:cs="Arial"/>
          <w:i/>
          <w:sz w:val="22"/>
          <w:szCs w:val="24"/>
        </w:rPr>
        <w:t xml:space="preserve">Payor wants to automate the claims eligibility process (real time) based on customer detail provided while filling an online application form. To automate this process, they have given a problem to identify the </w:t>
      </w:r>
      <w:r w:rsidRPr="00583ADC" w:rsidR="00A305EF">
        <w:rPr>
          <w:rFonts w:ascii="Book Antiqua" w:hAnsi="Book Antiqua" w:cs="Arial"/>
          <w:i/>
          <w:sz w:val="22"/>
          <w:szCs w:val="24"/>
        </w:rPr>
        <w:t>customer’s</w:t>
      </w:r>
      <w:r w:rsidRPr="00583ADC">
        <w:rPr>
          <w:rFonts w:ascii="Book Antiqua" w:hAnsi="Book Antiqua" w:cs="Arial"/>
          <w:i/>
          <w:sz w:val="22"/>
          <w:szCs w:val="24"/>
        </w:rPr>
        <w:t xml:space="preserve"> segments, those are eligible for claim approval so that they can specifically target these customers. </w:t>
      </w:r>
      <w:r w:rsidRPr="00583ADC" w:rsidR="00623363">
        <w:rPr>
          <w:rFonts w:ascii="Book Antiqua" w:hAnsi="Book Antiqua" w:cs="Arial"/>
          <w:i/>
          <w:sz w:val="22"/>
          <w:szCs w:val="24"/>
        </w:rPr>
        <w:t>Also, denial of claim is burden to</w:t>
      </w:r>
      <w:r w:rsidRPr="00583ADC" w:rsidR="002931BD">
        <w:rPr>
          <w:rFonts w:ascii="Book Antiqua" w:hAnsi="Book Antiqua" w:cs="Arial"/>
          <w:i/>
          <w:sz w:val="22"/>
          <w:szCs w:val="24"/>
        </w:rPr>
        <w:t xml:space="preserve"> the</w:t>
      </w:r>
      <w:r w:rsidRPr="00583ADC" w:rsidR="00623363">
        <w:rPr>
          <w:rFonts w:ascii="Book Antiqua" w:hAnsi="Book Antiqua" w:cs="Arial"/>
          <w:i/>
          <w:sz w:val="22"/>
          <w:szCs w:val="24"/>
        </w:rPr>
        <w:t xml:space="preserve"> provider and </w:t>
      </w:r>
      <w:r w:rsidRPr="00583ADC" w:rsidR="002931BD">
        <w:rPr>
          <w:rFonts w:ascii="Book Antiqua" w:hAnsi="Book Antiqua" w:cs="Arial"/>
          <w:i/>
          <w:sz w:val="22"/>
          <w:szCs w:val="24"/>
        </w:rPr>
        <w:t xml:space="preserve">also for </w:t>
      </w:r>
      <w:r w:rsidRPr="00583ADC" w:rsidR="00224673">
        <w:rPr>
          <w:rFonts w:ascii="Book Antiqua" w:hAnsi="Book Antiqua" w:cs="Arial"/>
          <w:i/>
          <w:sz w:val="22"/>
          <w:szCs w:val="24"/>
        </w:rPr>
        <w:t>P</w:t>
      </w:r>
      <w:r w:rsidRPr="00583ADC" w:rsidR="00623363">
        <w:rPr>
          <w:rFonts w:ascii="Book Antiqua" w:hAnsi="Book Antiqua" w:cs="Arial"/>
          <w:i/>
          <w:sz w:val="22"/>
          <w:szCs w:val="24"/>
        </w:rPr>
        <w:t>ayor. So, Automating the identification of claims denial by reason, source, cause and other factors is critical to lowering the</w:t>
      </w:r>
      <w:r w:rsidRPr="00583ADC" w:rsidR="00A305EF">
        <w:rPr>
          <w:rFonts w:ascii="Book Antiqua" w:hAnsi="Book Antiqua" w:cs="Arial"/>
          <w:i/>
          <w:sz w:val="22"/>
          <w:szCs w:val="24"/>
        </w:rPr>
        <w:t xml:space="preserve"> burden of rework.</w:t>
      </w:r>
    </w:p>
    <w:tbl>
      <w:tblPr>
        <w:tblpPr w:leftFromText="180" w:rightFromText="180" w:vertAnchor="text" w:tblpX="77"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1"/>
      </w:tblGrid>
      <w:tr w:rsidTr="000D5A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3"/>
        </w:trPr>
        <w:tc>
          <w:tcPr>
            <w:tcW w:w="9661" w:type="dxa"/>
          </w:tcPr>
          <w:p w:rsidR="000D5AC7" w:rsidRPr="00FA703B" w:rsidP="000D5AC7">
            <w:pPr>
              <w:rPr>
                <w:rFonts w:ascii="Book Antiqua" w:hAnsi="Book Antiqua" w:cs="Arial"/>
                <w:b/>
                <w:sz w:val="22"/>
                <w:u w:val="single"/>
              </w:rPr>
            </w:pPr>
            <w:r w:rsidRPr="00FA703B">
              <w:rPr>
                <w:rFonts w:ascii="Book Antiqua" w:hAnsi="Book Antiqua" w:cs="Arial"/>
                <w:b/>
                <w:sz w:val="22"/>
                <w:u w:val="single"/>
              </w:rPr>
              <w:t>Primary Responsibilities:</w:t>
            </w:r>
          </w:p>
          <w:p w:rsidR="000D5AC7" w:rsidRPr="00F37ACF" w:rsidP="000D5AC7">
            <w:pPr>
              <w:numPr>
                <w:ilvl w:val="0"/>
                <w:numId w:val="16"/>
              </w:numPr>
              <w:suppressAutoHyphens w:val="0"/>
              <w:rPr>
                <w:rFonts w:ascii="Book Antiqua" w:hAnsi="Book Antiqua"/>
                <w:sz w:val="22"/>
              </w:rPr>
            </w:pPr>
            <w:r>
              <w:rPr>
                <w:rFonts w:ascii="Book Antiqua" w:hAnsi="Book Antiqua"/>
                <w:sz w:val="22"/>
              </w:rPr>
              <w:t>Problem</w:t>
            </w:r>
            <w:r w:rsidRPr="00F37ACF">
              <w:rPr>
                <w:rFonts w:ascii="Book Antiqua" w:hAnsi="Book Antiqua"/>
                <w:sz w:val="22"/>
              </w:rPr>
              <w:t xml:space="preserve"> identification.</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Collected data from the different sources and performed data consolidation.</w:t>
            </w:r>
          </w:p>
          <w:p w:rsidR="000D5AC7" w:rsidRPr="00F37ACF" w:rsidP="000D5AC7">
            <w:pPr>
              <w:numPr>
                <w:ilvl w:val="0"/>
                <w:numId w:val="16"/>
              </w:numPr>
              <w:suppressAutoHyphens w:val="0"/>
              <w:rPr>
                <w:rFonts w:ascii="Book Antiqua" w:hAnsi="Book Antiqua"/>
                <w:sz w:val="22"/>
              </w:rPr>
            </w:pPr>
            <w:r>
              <w:rPr>
                <w:rFonts w:ascii="Book Antiqua" w:hAnsi="Book Antiqua"/>
                <w:sz w:val="22"/>
              </w:rPr>
              <w:t>Preparation</w:t>
            </w:r>
            <w:r w:rsidRPr="00F37ACF">
              <w:rPr>
                <w:rFonts w:ascii="Book Antiqua" w:hAnsi="Book Antiqua"/>
                <w:sz w:val="22"/>
              </w:rPr>
              <w:t xml:space="preserve"> of structured data for claim analysis.</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Performed data cleaning for the collected data.</w:t>
            </w:r>
          </w:p>
          <w:p w:rsidR="000D5AC7" w:rsidP="000D5AC7">
            <w:pPr>
              <w:numPr>
                <w:ilvl w:val="0"/>
                <w:numId w:val="16"/>
              </w:numPr>
              <w:suppressAutoHyphens w:val="0"/>
              <w:rPr>
                <w:rFonts w:ascii="Book Antiqua" w:hAnsi="Book Antiqua"/>
                <w:sz w:val="22"/>
              </w:rPr>
            </w:pPr>
            <w:r w:rsidRPr="00F37ACF">
              <w:rPr>
                <w:rFonts w:ascii="Book Antiqua" w:hAnsi="Book Antiqua"/>
                <w:sz w:val="22"/>
              </w:rPr>
              <w:t>Involved in feature engineering for variable selection.</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Conduct descriptive statistical analysis for the batch of claims.</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Involved in developing different classification Model like Decision tree, K-Nearest neighbors, Naive Bayes, Random forest, Logistic regression to find out whether the claims are likely to accept or not.</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Performed cross validation and tuning the accuracy for the developed Model.</w:t>
            </w:r>
          </w:p>
          <w:p w:rsidR="000D5AC7" w:rsidP="000D5AC7">
            <w:pPr>
              <w:numPr>
                <w:ilvl w:val="0"/>
                <w:numId w:val="16"/>
              </w:numPr>
              <w:suppressAutoHyphens w:val="0"/>
              <w:rPr>
                <w:rFonts w:ascii="Book Antiqua" w:hAnsi="Book Antiqua"/>
                <w:sz w:val="22"/>
              </w:rPr>
            </w:pPr>
            <w:r w:rsidRPr="00F37ACF">
              <w:rPr>
                <w:rFonts w:ascii="Book Antiqua" w:hAnsi="Book Antiqua"/>
                <w:sz w:val="22"/>
              </w:rPr>
              <w:t>Applying clinical data into the Model and predicting whether the claims are likely to accept or not.</w:t>
            </w:r>
          </w:p>
          <w:p w:rsidR="000D5AC7" w:rsidP="000D5AC7">
            <w:pPr>
              <w:numPr>
                <w:ilvl w:val="0"/>
                <w:numId w:val="16"/>
              </w:numPr>
              <w:suppressAutoHyphens w:val="0"/>
              <w:rPr>
                <w:rFonts w:ascii="Book Antiqua" w:hAnsi="Book Antiqua" w:cs="Arial"/>
                <w:b/>
                <w:sz w:val="22"/>
              </w:rPr>
            </w:pPr>
            <w:r w:rsidRPr="005C2C97">
              <w:rPr>
                <w:rFonts w:ascii="Book Antiqua" w:hAnsi="Book Antiqua"/>
                <w:sz w:val="22"/>
              </w:rPr>
              <w:t>Involved in Implementation, Review, Monitoring, documentation and Maintenance of the model.</w:t>
            </w:r>
            <w:r w:rsidR="003B58FF">
              <w:rPr>
                <w:rFonts w:ascii="Book Antiqua" w:hAnsi="Book Antiqua"/>
                <w:sz w:val="22"/>
              </w:rPr>
              <w:t xml:space="preserve"> </w:t>
            </w:r>
            <w:r w:rsidRPr="005C2C97">
              <w:rPr>
                <w:rFonts w:ascii="Book Antiqua" w:hAnsi="Book Antiqua"/>
                <w:sz w:val="22"/>
              </w:rPr>
              <w:t>Touch base meeting with Onshore team to discuss about the issues, Challenges, daily status and upcoming tasks.</w:t>
            </w:r>
            <w:r>
              <w:rPr>
                <w:rFonts w:ascii="Book Antiqua" w:hAnsi="Book Antiqua" w:cs="Arial"/>
                <w:b/>
                <w:sz w:val="22"/>
              </w:rPr>
              <w:t xml:space="preserve"> </w:t>
            </w:r>
          </w:p>
        </w:tc>
      </w:tr>
    </w:tbl>
    <w:p w:rsidR="00A305EF" w:rsidRPr="000541A2" w:rsidP="00A305EF">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#2</w:t>
      </w:r>
      <w:r w:rsidRPr="000541A2">
        <w:rPr>
          <w:rFonts w:ascii="Book Antiqua" w:hAnsi="Book Antiqua" w:cs="Arial"/>
          <w:b/>
          <w:sz w:val="22"/>
        </w:rPr>
        <w:tab/>
      </w:r>
      <w:r w:rsidRPr="001559BD">
        <w:rPr>
          <w:rFonts w:ascii="Book Antiqua" w:hAnsi="Book Antiqua" w:cs="Arial"/>
          <w:b/>
          <w:sz w:val="22"/>
        </w:rPr>
        <w:t>:</w:t>
      </w:r>
      <w:r w:rsidR="001C71E3">
        <w:rPr>
          <w:rFonts w:ascii="Book Antiqua" w:hAnsi="Book Antiqua" w:cs="Arial"/>
          <w:b/>
          <w:sz w:val="22"/>
        </w:rPr>
        <w:t xml:space="preserve"> </w:t>
      </w:r>
      <w:r>
        <w:rPr>
          <w:rFonts w:ascii="Book Antiqua" w:hAnsi="Book Antiqua" w:cs="Arial"/>
          <w:b/>
          <w:sz w:val="22"/>
        </w:rPr>
        <w:t xml:space="preserve">NTT DATA </w:t>
      </w:r>
      <w:r w:rsidR="008007E4">
        <w:rPr>
          <w:rFonts w:ascii="Book Antiqua" w:hAnsi="Book Antiqua" w:cs="Arial"/>
          <w:b/>
          <w:sz w:val="22"/>
        </w:rPr>
        <w:t>–</w:t>
      </w:r>
      <w:r w:rsidRPr="008007E4" w:rsidR="008007E4">
        <w:rPr>
          <w:rFonts w:ascii="Book Antiqua" w:hAnsi="Book Antiqua" w:cs="Arial"/>
          <w:b/>
          <w:sz w:val="22"/>
        </w:rPr>
        <w:t>ClaimsXten Clustering Analysis</w:t>
      </w:r>
      <w:r w:rsidRPr="008007E4" w:rsidR="00886582">
        <w:rPr>
          <w:rFonts w:ascii="Book Antiqua" w:hAnsi="Book Antiqua" w:cs="Arial"/>
          <w:b/>
          <w:sz w:val="22"/>
        </w:rPr>
        <w:t>.</w:t>
      </w:r>
      <w:r w:rsidRPr="008007E4" w:rsidR="00886582">
        <w:rPr>
          <w:rFonts w:ascii="Book Antiqua" w:hAnsi="Book Antiqua" w:cs="Arial"/>
          <w:b/>
          <w:sz w:val="22"/>
        </w:rPr>
        <w:tab/>
      </w:r>
      <w:r w:rsidR="00886582">
        <w:rPr>
          <w:rFonts w:ascii="Book Antiqua" w:hAnsi="Book Antiqua" w:cs="Arial"/>
          <w:b/>
          <w:sz w:val="22"/>
        </w:rPr>
        <w:tab/>
      </w:r>
      <w:r w:rsidR="008007E4">
        <w:rPr>
          <w:rFonts w:ascii="Book Antiqua" w:hAnsi="Book Antiqua" w:cs="Arial"/>
          <w:b/>
          <w:sz w:val="22"/>
        </w:rPr>
        <w:tab/>
      </w:r>
      <w:bookmarkStart w:id="0" w:name="_GoBack"/>
      <w:bookmarkEnd w:id="0"/>
      <w:r w:rsidR="00886582">
        <w:rPr>
          <w:rFonts w:ascii="Book Antiqua" w:hAnsi="Book Antiqua" w:cs="Arial"/>
          <w:b/>
          <w:sz w:val="22"/>
        </w:rPr>
        <w:t>04/17</w:t>
      </w:r>
      <w:r>
        <w:rPr>
          <w:rFonts w:ascii="Book Antiqua" w:hAnsi="Book Antiqua" w:cs="Arial"/>
          <w:b/>
          <w:sz w:val="22"/>
        </w:rPr>
        <w:t xml:space="preserve"> - 0</w:t>
      </w:r>
      <w:r w:rsidR="00886582">
        <w:rPr>
          <w:rFonts w:ascii="Book Antiqua" w:hAnsi="Book Antiqua" w:cs="Arial"/>
          <w:b/>
          <w:sz w:val="22"/>
        </w:rPr>
        <w:t>8</w:t>
      </w:r>
      <w:r>
        <w:rPr>
          <w:rFonts w:ascii="Book Antiqua" w:hAnsi="Book Antiqua" w:cs="Arial"/>
          <w:b/>
          <w:sz w:val="22"/>
        </w:rPr>
        <w:t>/17</w:t>
      </w:r>
    </w:p>
    <w:p w:rsidR="00A305EF" w:rsidRPr="001559BD" w:rsidP="00A305EF">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Pr>
          <w:rFonts w:ascii="Book Antiqua" w:hAnsi="Book Antiqua" w:cs="Arial"/>
          <w:sz w:val="22"/>
        </w:rPr>
        <w:t>Data Engineer/Jr. Data Scientist.</w:t>
      </w:r>
    </w:p>
    <w:p w:rsidR="00A305EF" w:rsidRPr="001559BD" w:rsidP="00A305EF">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Pr>
          <w:rFonts w:ascii="Book Antiqua" w:hAnsi="Book Antiqua" w:cs="Arial"/>
          <w:sz w:val="22"/>
        </w:rPr>
        <w:t xml:space="preserve">Data Science – Machine learning </w:t>
      </w:r>
    </w:p>
    <w:p w:rsidR="00A305EF" w:rsidP="00A305EF">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A305EF" w:rsidP="00A305EF">
      <w:pPr>
        <w:rPr>
          <w:rFonts w:ascii="Book Antiqua" w:hAnsi="Book Antiqua" w:cs="Arial"/>
          <w:sz w:val="22"/>
        </w:rPr>
      </w:pPr>
    </w:p>
    <w:p w:rsidR="00A305EF" w:rsidRPr="00880A60" w:rsidP="00A305EF">
      <w:pPr>
        <w:rPr>
          <w:rFonts w:ascii="Book Antiqua" w:hAnsi="Book Antiqua" w:cs="Arial"/>
          <w:b/>
          <w:sz w:val="22"/>
          <w:u w:val="single"/>
        </w:rPr>
      </w:pPr>
      <w:r w:rsidRPr="00880A60">
        <w:rPr>
          <w:rFonts w:ascii="Book Antiqua" w:hAnsi="Book Antiqua" w:cs="Arial"/>
          <w:b/>
          <w:sz w:val="22"/>
          <w:u w:val="single"/>
        </w:rPr>
        <w:t>Problem Statement: (</w:t>
      </w:r>
      <w:r>
        <w:rPr>
          <w:rFonts w:ascii="Book Antiqua" w:hAnsi="Book Antiqua" w:cs="Arial"/>
          <w:b/>
          <w:sz w:val="22"/>
          <w:u w:val="single"/>
        </w:rPr>
        <w:t>Clustering Analysis)</w:t>
      </w:r>
    </w:p>
    <w:p w:rsidR="00A305EF" w:rsidRPr="00DA4B78" w:rsidP="00A305EF">
      <w:pPr>
        <w:rPr>
          <w:rFonts w:ascii="Book Antiqua" w:hAnsi="Book Antiqua" w:cs="Arial"/>
          <w:sz w:val="22"/>
          <w:szCs w:val="24"/>
        </w:rPr>
      </w:pPr>
      <w:r>
        <w:rPr>
          <w:rFonts w:ascii="Book Antiqua" w:hAnsi="Book Antiqua" w:cs="Arial"/>
          <w:b/>
          <w:sz w:val="22"/>
        </w:rPr>
        <w:tab/>
      </w:r>
      <w:r>
        <w:rPr>
          <w:rFonts w:ascii="Book Antiqua" w:hAnsi="Book Antiqua" w:cs="Arial"/>
          <w:sz w:val="22"/>
          <w:szCs w:val="24"/>
        </w:rPr>
        <w:t>Customers</w:t>
      </w:r>
      <w:r w:rsidRPr="00106077">
        <w:rPr>
          <w:rFonts w:ascii="Book Antiqua" w:hAnsi="Book Antiqua" w:cs="Arial"/>
          <w:sz w:val="22"/>
          <w:szCs w:val="24"/>
        </w:rPr>
        <w:t xml:space="preserve"> have</w:t>
      </w:r>
      <w:r>
        <w:rPr>
          <w:rFonts w:ascii="Book Antiqua" w:hAnsi="Book Antiqua" w:cs="Arial"/>
          <w:sz w:val="22"/>
          <w:szCs w:val="24"/>
        </w:rPr>
        <w:t xml:space="preserve"> identified</w:t>
      </w:r>
      <w:r w:rsidRPr="00106077">
        <w:rPr>
          <w:rFonts w:ascii="Book Antiqua" w:hAnsi="Book Antiqua" w:cs="Arial"/>
          <w:sz w:val="22"/>
          <w:szCs w:val="24"/>
        </w:rPr>
        <w:t xml:space="preserve"> a problem to identify the customer’s segments, those are eligible for claim approval </w:t>
      </w:r>
      <w:r w:rsidR="001C71E3">
        <w:rPr>
          <w:rFonts w:ascii="Book Antiqua" w:hAnsi="Book Antiqua" w:cs="Arial"/>
          <w:sz w:val="22"/>
          <w:szCs w:val="24"/>
        </w:rPr>
        <w:t>based on Gender, Date of Birth, Date of Service etc. S</w:t>
      </w:r>
      <w:r w:rsidRPr="00106077">
        <w:rPr>
          <w:rFonts w:ascii="Book Antiqua" w:hAnsi="Book Antiqua" w:cs="Arial"/>
          <w:sz w:val="22"/>
          <w:szCs w:val="24"/>
        </w:rPr>
        <w:t xml:space="preserve">o that they can specifically target these customers. </w:t>
      </w:r>
    </w:p>
    <w:p w:rsidR="00A305EF" w:rsidP="00A305EF">
      <w:pPr>
        <w:rPr>
          <w:rFonts w:ascii="Book Antiqua" w:hAnsi="Book Antiqua" w:cs="Arial"/>
          <w:b/>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1"/>
      </w:tblGrid>
      <w:tr w:rsidTr="000D5AC7">
        <w:tblPrEx>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96"/>
        </w:trPr>
        <w:tc>
          <w:tcPr>
            <w:tcW w:w="9801" w:type="dxa"/>
          </w:tcPr>
          <w:p w:rsidR="000D5AC7" w:rsidRPr="00880A60" w:rsidP="000D5AC7">
            <w:pPr>
              <w:ind w:left="215"/>
              <w:rPr>
                <w:rFonts w:ascii="Book Antiqua" w:hAnsi="Book Antiqua" w:cs="Arial"/>
                <w:b/>
                <w:sz w:val="22"/>
                <w:u w:val="single"/>
              </w:rPr>
            </w:pPr>
            <w:r w:rsidRPr="00880A60">
              <w:rPr>
                <w:rFonts w:ascii="Book Antiqua" w:hAnsi="Book Antiqua" w:cs="Arial"/>
                <w:b/>
                <w:sz w:val="22"/>
                <w:u w:val="single"/>
              </w:rPr>
              <w:t>Primary Responsibilities:</w:t>
            </w:r>
          </w:p>
          <w:p w:rsidR="000D5AC7" w:rsidRPr="00F37ACF" w:rsidP="000D5AC7">
            <w:pPr>
              <w:numPr>
                <w:ilvl w:val="0"/>
                <w:numId w:val="16"/>
              </w:numPr>
              <w:ind w:left="1295"/>
              <w:rPr>
                <w:rFonts w:ascii="Book Antiqua" w:hAnsi="Book Antiqua"/>
                <w:sz w:val="22"/>
              </w:rPr>
            </w:pPr>
            <w:r>
              <w:rPr>
                <w:rFonts w:ascii="Book Antiqua" w:hAnsi="Book Antiqua"/>
                <w:sz w:val="22"/>
              </w:rPr>
              <w:t>Problem</w:t>
            </w:r>
            <w:r w:rsidRPr="00F37ACF">
              <w:rPr>
                <w:rFonts w:ascii="Book Antiqua" w:hAnsi="Book Antiqua"/>
                <w:sz w:val="22"/>
              </w:rPr>
              <w:t xml:space="preserve"> identification.</w:t>
            </w:r>
          </w:p>
          <w:p w:rsidR="000D5AC7" w:rsidRPr="00F37ACF" w:rsidP="000D5AC7">
            <w:pPr>
              <w:numPr>
                <w:ilvl w:val="0"/>
                <w:numId w:val="16"/>
              </w:numPr>
              <w:ind w:left="1295"/>
              <w:rPr>
                <w:rFonts w:ascii="Book Antiqua" w:hAnsi="Book Antiqua"/>
                <w:sz w:val="22"/>
              </w:rPr>
            </w:pPr>
            <w:r w:rsidRPr="00F37ACF">
              <w:rPr>
                <w:rFonts w:ascii="Book Antiqua" w:hAnsi="Book Antiqua"/>
                <w:sz w:val="22"/>
              </w:rPr>
              <w:t>Collected data from the different sources and performed data consolidation.</w:t>
            </w:r>
          </w:p>
          <w:p w:rsidR="000D5AC7" w:rsidRPr="00F37ACF" w:rsidP="000D5AC7">
            <w:pPr>
              <w:numPr>
                <w:ilvl w:val="0"/>
                <w:numId w:val="16"/>
              </w:numPr>
              <w:ind w:left="1295"/>
              <w:rPr>
                <w:rFonts w:ascii="Book Antiqua" w:hAnsi="Book Antiqua"/>
                <w:sz w:val="22"/>
              </w:rPr>
            </w:pPr>
            <w:r>
              <w:rPr>
                <w:rFonts w:ascii="Book Antiqua" w:hAnsi="Book Antiqua"/>
                <w:sz w:val="22"/>
              </w:rPr>
              <w:t>Preparation</w:t>
            </w:r>
            <w:r w:rsidRPr="00F37ACF">
              <w:rPr>
                <w:rFonts w:ascii="Book Antiqua" w:hAnsi="Book Antiqua"/>
                <w:sz w:val="22"/>
              </w:rPr>
              <w:t xml:space="preserve"> of structured data for claim analysis.</w:t>
            </w:r>
          </w:p>
          <w:p w:rsidR="000D5AC7" w:rsidRPr="00F37ACF" w:rsidP="000D5AC7">
            <w:pPr>
              <w:numPr>
                <w:ilvl w:val="0"/>
                <w:numId w:val="16"/>
              </w:numPr>
              <w:ind w:left="1295"/>
              <w:rPr>
                <w:rFonts w:ascii="Book Antiqua" w:hAnsi="Book Antiqua"/>
                <w:sz w:val="22"/>
              </w:rPr>
            </w:pPr>
            <w:r w:rsidRPr="00F37ACF">
              <w:rPr>
                <w:rFonts w:ascii="Book Antiqua" w:hAnsi="Book Antiqua"/>
                <w:sz w:val="22"/>
              </w:rPr>
              <w:t>Performed data cleaning for the collected data.</w:t>
            </w:r>
          </w:p>
          <w:p w:rsidR="000D5AC7" w:rsidP="000D5AC7">
            <w:pPr>
              <w:numPr>
                <w:ilvl w:val="0"/>
                <w:numId w:val="16"/>
              </w:numPr>
              <w:ind w:left="1295"/>
              <w:rPr>
                <w:rFonts w:ascii="Book Antiqua" w:hAnsi="Book Antiqua"/>
                <w:sz w:val="22"/>
              </w:rPr>
            </w:pPr>
            <w:r w:rsidRPr="00F37ACF">
              <w:rPr>
                <w:rFonts w:ascii="Book Antiqua" w:hAnsi="Book Antiqua"/>
                <w:sz w:val="22"/>
              </w:rPr>
              <w:t>Involved in feature engineering for variable selection.</w:t>
            </w:r>
          </w:p>
          <w:p w:rsidR="000D5AC7" w:rsidP="000D5AC7">
            <w:pPr>
              <w:numPr>
                <w:ilvl w:val="0"/>
                <w:numId w:val="16"/>
              </w:numPr>
              <w:ind w:left="1295"/>
              <w:rPr>
                <w:rFonts w:ascii="Book Antiqua" w:hAnsi="Book Antiqua"/>
                <w:sz w:val="22"/>
              </w:rPr>
            </w:pPr>
            <w:r>
              <w:rPr>
                <w:rFonts w:ascii="Book Antiqua" w:hAnsi="Book Antiqua"/>
                <w:sz w:val="22"/>
              </w:rPr>
              <w:t>Developed clustering model using K-Means algorithm.</w:t>
            </w:r>
          </w:p>
          <w:p w:rsidR="000D5AC7" w:rsidRPr="00F37ACF" w:rsidP="000D5AC7">
            <w:pPr>
              <w:numPr>
                <w:ilvl w:val="0"/>
                <w:numId w:val="16"/>
              </w:numPr>
              <w:ind w:left="1295"/>
              <w:rPr>
                <w:rFonts w:ascii="Book Antiqua" w:hAnsi="Book Antiqua"/>
                <w:sz w:val="22"/>
              </w:rPr>
            </w:pPr>
            <w:r w:rsidRPr="00F37ACF">
              <w:rPr>
                <w:rFonts w:ascii="Book Antiqua" w:hAnsi="Book Antiqua"/>
                <w:sz w:val="22"/>
              </w:rPr>
              <w:t>Performed cross validation and tuning the accuracy for the developed Model.</w:t>
            </w:r>
          </w:p>
          <w:p w:rsidR="000D5AC7" w:rsidP="000D5AC7">
            <w:pPr>
              <w:numPr>
                <w:ilvl w:val="0"/>
                <w:numId w:val="16"/>
              </w:numPr>
              <w:ind w:left="1295"/>
              <w:rPr>
                <w:rFonts w:ascii="Book Antiqua" w:hAnsi="Book Antiqua"/>
                <w:sz w:val="22"/>
              </w:rPr>
            </w:pPr>
            <w:r>
              <w:rPr>
                <w:rFonts w:ascii="Book Antiqua" w:hAnsi="Book Antiqua"/>
                <w:sz w:val="22"/>
              </w:rPr>
              <w:t>Involved in I</w:t>
            </w:r>
            <w:r w:rsidRPr="00107D5B">
              <w:rPr>
                <w:rFonts w:ascii="Book Antiqua" w:hAnsi="Book Antiqua"/>
                <w:sz w:val="22"/>
              </w:rPr>
              <w:t>mplementation, Review, Monitoring, documentation and Maintenance ofthe model.</w:t>
            </w:r>
          </w:p>
          <w:p w:rsidR="000D5AC7" w:rsidP="000D5AC7">
            <w:pPr>
              <w:numPr>
                <w:ilvl w:val="0"/>
                <w:numId w:val="16"/>
              </w:numPr>
              <w:ind w:left="1295"/>
              <w:rPr>
                <w:rFonts w:ascii="Book Antiqua" w:hAnsi="Book Antiqua" w:cs="Arial"/>
                <w:b/>
                <w:sz w:val="22"/>
                <w:u w:val="single"/>
              </w:rPr>
            </w:pPr>
            <w:r w:rsidRPr="00107D5B">
              <w:rPr>
                <w:rFonts w:ascii="Book Antiqua" w:hAnsi="Book Antiqua"/>
                <w:sz w:val="22"/>
              </w:rPr>
              <w:t xml:space="preserve">Touch base meeting with Onshore team to discuss about the issues, </w:t>
            </w:r>
            <w:r>
              <w:rPr>
                <w:rFonts w:ascii="Book Antiqua" w:hAnsi="Book Antiqua"/>
                <w:sz w:val="22"/>
              </w:rPr>
              <w:t xml:space="preserve">Challenges, </w:t>
            </w:r>
            <w:r w:rsidRPr="00107D5B">
              <w:rPr>
                <w:rFonts w:ascii="Book Antiqua" w:hAnsi="Book Antiqua"/>
                <w:sz w:val="22"/>
              </w:rPr>
              <w:t>daily status and upcoming tasks.</w:t>
            </w:r>
          </w:p>
        </w:tc>
      </w:tr>
    </w:tbl>
    <w:p w:rsidR="00A305EF" w:rsidP="00B75049">
      <w:pPr>
        <w:rPr>
          <w:rFonts w:ascii="Book Antiqua" w:hAnsi="Book Antiqua" w:cs="Arial"/>
          <w:b/>
          <w:sz w:val="22"/>
        </w:rPr>
      </w:pPr>
      <w:r w:rsidRPr="00107D5B">
        <w:rPr>
          <w:rFonts w:ascii="Book Antiqua" w:hAnsi="Book Antiqua"/>
          <w:sz w:val="22"/>
        </w:rPr>
        <w:t xml:space="preserve"> </w:t>
      </w:r>
    </w:p>
    <w:p w:rsidR="00B75049" w:rsidRPr="000541A2" w:rsidP="00B75049">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A305EF">
        <w:rPr>
          <w:rFonts w:ascii="Book Antiqua" w:hAnsi="Book Antiqua" w:cs="Arial"/>
          <w:b/>
          <w:sz w:val="22"/>
        </w:rPr>
        <w:t>3</w:t>
      </w:r>
      <w:r w:rsidRPr="000541A2">
        <w:rPr>
          <w:rFonts w:ascii="Book Antiqua" w:hAnsi="Book Antiqua" w:cs="Arial"/>
          <w:b/>
          <w:sz w:val="22"/>
        </w:rPr>
        <w:tab/>
      </w:r>
      <w:r w:rsidRPr="001559BD">
        <w:rPr>
          <w:rFonts w:ascii="Book Antiqua" w:hAnsi="Book Antiqua" w:cs="Arial"/>
          <w:b/>
          <w:sz w:val="22"/>
        </w:rPr>
        <w:t>:</w:t>
      </w:r>
      <w:r w:rsidR="001C71E3">
        <w:rPr>
          <w:rFonts w:ascii="Book Antiqua" w:hAnsi="Book Antiqua" w:cs="Arial"/>
          <w:b/>
          <w:sz w:val="22"/>
        </w:rPr>
        <w:t xml:space="preserve"> </w:t>
      </w:r>
      <w:r>
        <w:rPr>
          <w:rFonts w:ascii="Book Antiqua" w:hAnsi="Book Antiqua" w:cs="Arial"/>
          <w:b/>
          <w:sz w:val="22"/>
        </w:rPr>
        <w:t>NTT DATA - CXT Norwalk.</w:t>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t>08/16 - 0</w:t>
      </w:r>
      <w:r w:rsidR="0078211F">
        <w:rPr>
          <w:rFonts w:ascii="Book Antiqua" w:hAnsi="Book Antiqua" w:cs="Arial"/>
          <w:b/>
          <w:sz w:val="22"/>
        </w:rPr>
        <w:t>4</w:t>
      </w:r>
      <w:r>
        <w:rPr>
          <w:rFonts w:ascii="Book Antiqua" w:hAnsi="Book Antiqua" w:cs="Arial"/>
          <w:b/>
          <w:sz w:val="22"/>
        </w:rPr>
        <w:t>/17</w:t>
      </w:r>
    </w:p>
    <w:p w:rsidR="00B75049" w:rsidRPr="001559BD" w:rsidP="00B75049">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Pr>
          <w:rFonts w:ascii="Book Antiqua" w:hAnsi="Book Antiqua" w:cs="Arial"/>
          <w:sz w:val="22"/>
        </w:rPr>
        <w:t>Data Engineer.</w:t>
      </w:r>
    </w:p>
    <w:p w:rsidR="00B75049" w:rsidRPr="001559BD" w:rsidP="00B75049">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Pr>
          <w:rFonts w:ascii="Book Antiqua" w:hAnsi="Book Antiqua" w:cs="Arial"/>
          <w:sz w:val="22"/>
        </w:rPr>
        <w:t xml:space="preserve">Data Science – Machine learning </w:t>
      </w:r>
    </w:p>
    <w:p w:rsidR="00B75049" w:rsidP="00B75049">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91784D" w:rsidP="00B75049">
      <w:pPr>
        <w:rPr>
          <w:rFonts w:ascii="Book Antiqua" w:hAnsi="Book Antiqua" w:cs="Arial"/>
          <w:sz w:val="22"/>
        </w:rPr>
      </w:pPr>
    </w:p>
    <w:p w:rsidR="00B75049" w:rsidRPr="00880A60" w:rsidP="00B75049">
      <w:pPr>
        <w:rPr>
          <w:rFonts w:ascii="Book Antiqua" w:hAnsi="Book Antiqua" w:cs="Arial"/>
          <w:b/>
          <w:sz w:val="22"/>
          <w:u w:val="single"/>
        </w:rPr>
      </w:pPr>
      <w:r w:rsidRPr="00880A60">
        <w:rPr>
          <w:rFonts w:ascii="Book Antiqua" w:hAnsi="Book Antiqua" w:cs="Arial"/>
          <w:b/>
          <w:sz w:val="22"/>
          <w:u w:val="single"/>
        </w:rPr>
        <w:t>Problem Statement: (Classification problem)</w:t>
      </w:r>
    </w:p>
    <w:p w:rsidR="00B75049" w:rsidRPr="001C71E3" w:rsidP="00B75049">
      <w:pPr>
        <w:rPr>
          <w:rFonts w:ascii="Book Antiqua" w:hAnsi="Book Antiqua" w:cs="Arial"/>
          <w:i/>
          <w:sz w:val="22"/>
          <w:szCs w:val="24"/>
        </w:rPr>
      </w:pPr>
      <w:r>
        <w:rPr>
          <w:rFonts w:ascii="Book Antiqua" w:hAnsi="Book Antiqua" w:cs="Arial"/>
          <w:b/>
          <w:sz w:val="22"/>
        </w:rPr>
        <w:tab/>
      </w:r>
      <w:r w:rsidRPr="001C71E3">
        <w:rPr>
          <w:rFonts w:ascii="Book Antiqua" w:hAnsi="Book Antiqua" w:cs="Arial"/>
          <w:i/>
          <w:sz w:val="22"/>
          <w:szCs w:val="24"/>
        </w:rPr>
        <w:t>Provider wants to identify whether patient is having disease or not based on customer detail provided while filling online application form. To automate this process, they have given a problem to identify those patients having disease, so that they can specifically target these patients. Here they have provided a dummy data set.</w:t>
      </w:r>
    </w:p>
    <w:p w:rsidR="0091784D" w:rsidP="00B75049">
      <w:pPr>
        <w:rPr>
          <w:rFonts w:ascii="Book Antiqua" w:hAnsi="Book Antiqua" w:cs="Arial"/>
          <w:b/>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9"/>
      </w:tblGrid>
      <w:tr w:rsidTr="000D5AC7">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43"/>
        </w:trPr>
        <w:tc>
          <w:tcPr>
            <w:tcW w:w="9489" w:type="dxa"/>
          </w:tcPr>
          <w:p w:rsidR="000D5AC7" w:rsidRPr="00880A60" w:rsidP="000D5AC7">
            <w:pPr>
              <w:ind w:left="118"/>
              <w:rPr>
                <w:rFonts w:ascii="Book Antiqua" w:hAnsi="Book Antiqua" w:cs="Arial"/>
                <w:b/>
                <w:sz w:val="22"/>
                <w:u w:val="single"/>
              </w:rPr>
            </w:pPr>
            <w:r w:rsidRPr="00880A60">
              <w:rPr>
                <w:rFonts w:ascii="Book Antiqua" w:hAnsi="Book Antiqua" w:cs="Arial"/>
                <w:b/>
                <w:sz w:val="22"/>
                <w:u w:val="single"/>
              </w:rPr>
              <w:t>Primary Responsibilities:</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Involved in problem identification.</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Collected data from the different sources and performed data consolidation.</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Involved in the preparation of structured data for claim analysis.</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Performed data cleaning for the collected data.</w:t>
            </w:r>
          </w:p>
          <w:p w:rsidR="000D5AC7" w:rsidP="000D5AC7">
            <w:pPr>
              <w:numPr>
                <w:ilvl w:val="0"/>
                <w:numId w:val="16"/>
              </w:numPr>
              <w:ind w:left="1198"/>
              <w:rPr>
                <w:rFonts w:ascii="Book Antiqua" w:hAnsi="Book Antiqua"/>
                <w:sz w:val="22"/>
              </w:rPr>
            </w:pPr>
            <w:r w:rsidRPr="00F37ACF">
              <w:rPr>
                <w:rFonts w:ascii="Book Antiqua" w:hAnsi="Book Antiqua"/>
                <w:sz w:val="22"/>
              </w:rPr>
              <w:t>Involved in feature engineering for variable selection.</w:t>
            </w:r>
          </w:p>
          <w:p w:rsidR="000D5AC7" w:rsidP="003546A6">
            <w:pPr>
              <w:numPr>
                <w:ilvl w:val="0"/>
                <w:numId w:val="16"/>
              </w:numPr>
              <w:ind w:left="1198"/>
              <w:rPr>
                <w:rFonts w:ascii="Book Antiqua" w:hAnsi="Book Antiqua" w:cs="Arial"/>
                <w:b/>
                <w:sz w:val="22"/>
                <w:u w:val="single"/>
              </w:rPr>
            </w:pPr>
            <w:r w:rsidRPr="00F37ACF">
              <w:rPr>
                <w:rFonts w:ascii="Book Antiqua" w:hAnsi="Book Antiqua"/>
                <w:sz w:val="22"/>
              </w:rPr>
              <w:t>Touch base meeting with Onshore team to discuss about the issues, daily status and upcoming tasks.</w:t>
            </w:r>
          </w:p>
        </w:tc>
      </w:tr>
    </w:tbl>
    <w:p w:rsidR="003546A6" w:rsidP="007B5AAB">
      <w:pPr>
        <w:rPr>
          <w:rFonts w:ascii="Book Antiqua" w:hAnsi="Book Antiqua" w:cs="Arial"/>
          <w:b/>
          <w:sz w:val="22"/>
        </w:rPr>
      </w:pPr>
    </w:p>
    <w:p w:rsidR="007B5AAB" w:rsidRPr="000541A2" w:rsidP="007B5AAB">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1C71E3">
        <w:rPr>
          <w:rFonts w:ascii="Book Antiqua" w:hAnsi="Book Antiqua" w:cs="Arial"/>
          <w:b/>
          <w:sz w:val="22"/>
        </w:rPr>
        <w:t>4</w:t>
      </w:r>
      <w:r w:rsidRPr="000541A2">
        <w:rPr>
          <w:rFonts w:ascii="Book Antiqua" w:hAnsi="Book Antiqua" w:cs="Arial"/>
          <w:b/>
          <w:sz w:val="22"/>
        </w:rPr>
        <w:tab/>
      </w:r>
      <w:r w:rsidRPr="001559BD">
        <w:rPr>
          <w:rFonts w:ascii="Book Antiqua" w:hAnsi="Book Antiqua" w:cs="Arial"/>
          <w:b/>
          <w:sz w:val="22"/>
        </w:rPr>
        <w:t>:</w:t>
      </w:r>
      <w:r w:rsidR="00F87A97">
        <w:rPr>
          <w:rFonts w:ascii="Book Antiqua" w:hAnsi="Book Antiqua" w:cs="Arial"/>
          <w:b/>
          <w:sz w:val="22"/>
        </w:rPr>
        <w:t xml:space="preserve">NTT DATA - </w:t>
      </w:r>
      <w:r>
        <w:rPr>
          <w:rFonts w:ascii="Book Antiqua" w:hAnsi="Book Antiqua" w:cs="Arial"/>
          <w:b/>
          <w:sz w:val="22"/>
        </w:rPr>
        <w:t>Classic Development</w:t>
      </w:r>
      <w:r w:rsidR="00F87A97">
        <w:rPr>
          <w:rFonts w:ascii="Book Antiqua" w:hAnsi="Book Antiqua" w:cs="Arial"/>
          <w:b/>
          <w:sz w:val="22"/>
        </w:rPr>
        <w:tab/>
      </w:r>
      <w:r w:rsidR="00F87A97">
        <w:rPr>
          <w:rFonts w:ascii="Book Antiqua" w:hAnsi="Book Antiqua" w:cs="Arial"/>
          <w:b/>
          <w:sz w:val="22"/>
        </w:rPr>
        <w:tab/>
      </w:r>
      <w:r w:rsidR="00F87A97">
        <w:rPr>
          <w:rFonts w:ascii="Book Antiqua" w:hAnsi="Book Antiqua" w:cs="Arial"/>
          <w:b/>
          <w:sz w:val="22"/>
        </w:rPr>
        <w:tab/>
      </w:r>
      <w:r w:rsidR="00B77EBD">
        <w:rPr>
          <w:rFonts w:ascii="Book Antiqua" w:hAnsi="Book Antiqua" w:cs="Arial"/>
          <w:b/>
          <w:sz w:val="22"/>
        </w:rPr>
        <w:tab/>
        <w:t xml:space="preserve">11/14 </w:t>
      </w:r>
      <w:r w:rsidR="0027791C">
        <w:rPr>
          <w:rFonts w:ascii="Book Antiqua" w:hAnsi="Book Antiqua" w:cs="Arial"/>
          <w:b/>
          <w:sz w:val="22"/>
        </w:rPr>
        <w:t>–</w:t>
      </w:r>
      <w:r w:rsidR="00117C48">
        <w:rPr>
          <w:rFonts w:ascii="Book Antiqua" w:hAnsi="Book Antiqua" w:cs="Arial"/>
          <w:b/>
          <w:sz w:val="22"/>
        </w:rPr>
        <w:t>07/16</w:t>
      </w:r>
    </w:p>
    <w:p w:rsidR="007B5AAB" w:rsidRPr="001559BD" w:rsidP="007B5AAB">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sidR="006361E7">
        <w:rPr>
          <w:rFonts w:ascii="Book Antiqua" w:hAnsi="Book Antiqua" w:cs="Arial"/>
          <w:sz w:val="22"/>
        </w:rPr>
        <w:t xml:space="preserve">Senior. </w:t>
      </w:r>
      <w:r>
        <w:rPr>
          <w:rFonts w:ascii="Book Antiqua" w:hAnsi="Book Antiqua" w:cs="Arial"/>
          <w:sz w:val="22"/>
        </w:rPr>
        <w:t>QA Analyst</w:t>
      </w:r>
    </w:p>
    <w:p w:rsidR="007B5AAB" w:rsidRPr="001559BD" w:rsidP="007B5AAB">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sidR="008E4AE3">
        <w:rPr>
          <w:rFonts w:ascii="Book Antiqua" w:hAnsi="Book Antiqua" w:cs="Arial"/>
          <w:sz w:val="22"/>
        </w:rPr>
        <w:t>Automation</w:t>
      </w:r>
      <w:r w:rsidRPr="001559BD">
        <w:rPr>
          <w:rFonts w:ascii="Book Antiqua" w:hAnsi="Book Antiqua" w:cs="Arial"/>
          <w:sz w:val="22"/>
        </w:rPr>
        <w:t xml:space="preserve"> Testing</w:t>
      </w:r>
    </w:p>
    <w:p w:rsidR="001E0096" w:rsidP="00193810">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860AA4" w:rsidP="00193810">
      <w:pPr>
        <w:rPr>
          <w:rFonts w:ascii="Book Antiqua" w:hAnsi="Book Antiqua" w:cs="Arial"/>
          <w:b/>
          <w:sz w:val="22"/>
        </w:rPr>
      </w:pPr>
    </w:p>
    <w:p w:rsidR="007B5AAB" w:rsidRPr="00860AA4" w:rsidP="007B5AAB">
      <w:pPr>
        <w:tabs>
          <w:tab w:val="left" w:pos="0"/>
        </w:tabs>
        <w:rPr>
          <w:rFonts w:ascii="Book Antiqua" w:hAnsi="Book Antiqua" w:cs="Arial"/>
          <w:b/>
          <w:sz w:val="22"/>
          <w:u w:val="single"/>
        </w:rPr>
      </w:pPr>
      <w:r>
        <w:rPr>
          <w:rFonts w:ascii="Book Antiqua" w:hAnsi="Book Antiqua" w:cs="Arial"/>
          <w:b/>
          <w:sz w:val="22"/>
          <w:u w:val="single"/>
        </w:rPr>
        <w:t xml:space="preserve">Project </w:t>
      </w:r>
      <w:r w:rsidRPr="00860AA4">
        <w:rPr>
          <w:rFonts w:ascii="Book Antiqua" w:hAnsi="Book Antiqua" w:cs="Arial"/>
          <w:b/>
          <w:sz w:val="22"/>
          <w:u w:val="single"/>
        </w:rPr>
        <w:t>Description:</w:t>
      </w:r>
    </w:p>
    <w:p w:rsidR="00E42BA4" w:rsidRPr="001C71E3" w:rsidP="007B5AAB">
      <w:pPr>
        <w:pStyle w:val="BodyText2"/>
        <w:spacing w:line="240" w:lineRule="auto"/>
        <w:ind w:right="252"/>
        <w:jc w:val="both"/>
        <w:rPr>
          <w:rFonts w:ascii="Book Antiqua" w:hAnsi="Book Antiqua" w:cs="Arial"/>
          <w:i/>
          <w:sz w:val="22"/>
        </w:rPr>
      </w:pPr>
      <w:r w:rsidRPr="001C71E3">
        <w:rPr>
          <w:rFonts w:ascii="Book Antiqua" w:hAnsi="Book Antiqua" w:cs="Arial"/>
          <w:i/>
          <w:sz w:val="22"/>
        </w:rPr>
        <w:t>ClaimCheck is a Clinical based software which evaluates the Claim</w:t>
      </w:r>
      <w:r w:rsidRPr="001C71E3" w:rsidR="002F070B">
        <w:rPr>
          <w:rFonts w:ascii="Book Antiqua" w:hAnsi="Book Antiqua" w:cs="Arial"/>
          <w:i/>
          <w:sz w:val="22"/>
        </w:rPr>
        <w:t xml:space="preserve"> information within the Claims P</w:t>
      </w:r>
      <w:r w:rsidRPr="001C71E3">
        <w:rPr>
          <w:rFonts w:ascii="Book Antiqua" w:hAnsi="Book Antiqua" w:cs="Arial"/>
          <w:i/>
          <w:sz w:val="22"/>
        </w:rPr>
        <w:t xml:space="preserve">ayment </w:t>
      </w:r>
      <w:r w:rsidRPr="001C71E3" w:rsidR="002F070B">
        <w:rPr>
          <w:rFonts w:ascii="Book Antiqua" w:hAnsi="Book Antiqua" w:cs="Arial"/>
          <w:i/>
          <w:sz w:val="22"/>
        </w:rPr>
        <w:t>System. This</w:t>
      </w:r>
      <w:r w:rsidRPr="001C71E3">
        <w:rPr>
          <w:rFonts w:ascii="Book Antiqua" w:hAnsi="Book Antiqua" w:cs="Arial"/>
          <w:i/>
          <w:sz w:val="22"/>
        </w:rPr>
        <w:t xml:space="preserve"> analyses the procedure codes before the medical claims are paid and it helps the Payor organization to save valuable dollars in terms of administrative cost.</w:t>
      </w:r>
      <w:r w:rsidRPr="001C71E3">
        <w:rPr>
          <w:rFonts w:ascii="Book Antiqua" w:hAnsi="Book Antiqua" w:cs="Arial"/>
          <w:i/>
          <w:sz w:val="22"/>
        </w:rPr>
        <w:t xml:space="preserve">ClaimCheck application </w:t>
      </w:r>
      <w:r w:rsidRPr="001C71E3">
        <w:rPr>
          <w:rFonts w:ascii="Book Antiqua" w:hAnsi="Book Antiqua" w:cs="Arial"/>
          <w:i/>
          <w:sz w:val="22"/>
        </w:rPr>
        <w:t xml:space="preserve">interacts with Knowledge </w:t>
      </w:r>
      <w:r w:rsidRPr="001C71E3">
        <w:rPr>
          <w:rFonts w:ascii="Book Antiqua" w:hAnsi="Book Antiqua" w:cs="Arial"/>
          <w:i/>
          <w:sz w:val="22"/>
        </w:rPr>
        <w:t>Base</w:t>
      </w:r>
      <w:r w:rsidRPr="001C71E3">
        <w:rPr>
          <w:rFonts w:ascii="Book Antiqua" w:hAnsi="Book Antiqua" w:cs="Arial"/>
          <w:i/>
          <w:sz w:val="22"/>
        </w:rPr>
        <w:t xml:space="preserve"> (KB)</w:t>
      </w:r>
      <w:r w:rsidRPr="001C71E3">
        <w:rPr>
          <w:rFonts w:ascii="Book Antiqua" w:hAnsi="Book Antiqua" w:cs="Arial"/>
          <w:i/>
          <w:sz w:val="22"/>
        </w:rPr>
        <w:t xml:space="preserve"> Database, which holds the Procedure codes, customization - relationships between the procedure </w:t>
      </w:r>
      <w:r w:rsidRPr="001C71E3" w:rsidR="0012496F">
        <w:rPr>
          <w:rFonts w:ascii="Book Antiqua" w:hAnsi="Book Antiqua" w:cs="Arial"/>
          <w:i/>
          <w:sz w:val="22"/>
        </w:rPr>
        <w:t xml:space="preserve">codes. </w:t>
      </w:r>
      <w:r w:rsidRPr="001C71E3">
        <w:rPr>
          <w:rFonts w:ascii="Book Antiqua" w:hAnsi="Book Antiqua" w:cs="Arial"/>
          <w:i/>
          <w:sz w:val="22"/>
        </w:rPr>
        <w:t>When claims are passed</w:t>
      </w:r>
      <w:r w:rsidRPr="001C71E3">
        <w:rPr>
          <w:rFonts w:ascii="Book Antiqua" w:hAnsi="Book Antiqua" w:cs="Arial"/>
          <w:i/>
          <w:sz w:val="22"/>
        </w:rPr>
        <w:t xml:space="preserve"> into the Claim Check application it interacts with the Knowled</w:t>
      </w:r>
      <w:r w:rsidRPr="001C71E3" w:rsidR="002F070B">
        <w:rPr>
          <w:rFonts w:ascii="Book Antiqua" w:hAnsi="Book Antiqua" w:cs="Arial"/>
          <w:i/>
          <w:sz w:val="22"/>
        </w:rPr>
        <w:t>ge Base and fires the edits in C</w:t>
      </w:r>
      <w:r w:rsidRPr="001C71E3">
        <w:rPr>
          <w:rFonts w:ascii="Book Antiqua" w:hAnsi="Book Antiqua" w:cs="Arial"/>
          <w:i/>
          <w:sz w:val="22"/>
        </w:rPr>
        <w:t>laimCheck a</w:t>
      </w:r>
      <w:r w:rsidRPr="001C71E3">
        <w:rPr>
          <w:rFonts w:ascii="Book Antiqua" w:hAnsi="Book Antiqua" w:cs="Arial"/>
          <w:i/>
          <w:sz w:val="22"/>
        </w:rPr>
        <w:t>pplic</w:t>
      </w:r>
      <w:r w:rsidRPr="001C71E3">
        <w:rPr>
          <w:rFonts w:ascii="Book Antiqua" w:hAnsi="Book Antiqua" w:cs="Arial"/>
          <w:i/>
          <w:sz w:val="22"/>
        </w:rPr>
        <w:t>ation as per the customization.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8"/>
      </w:tblGrid>
      <w:tr w:rsidTr="003546A6">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99"/>
        </w:trPr>
        <w:tc>
          <w:tcPr>
            <w:tcW w:w="9768" w:type="dxa"/>
          </w:tcPr>
          <w:p w:rsidR="003546A6" w:rsidRPr="00DA5A10" w:rsidP="003546A6">
            <w:pPr>
              <w:pStyle w:val="BodyText2"/>
              <w:spacing w:line="240" w:lineRule="auto"/>
              <w:jc w:val="both"/>
              <w:rPr>
                <w:rFonts w:ascii="Book Antiqua" w:hAnsi="Book Antiqua" w:cs="Arial"/>
                <w:b/>
                <w:sz w:val="22"/>
                <w:u w:val="single"/>
              </w:rPr>
            </w:pPr>
            <w:r w:rsidRPr="00DA5A10">
              <w:rPr>
                <w:rFonts w:ascii="Book Antiqua" w:hAnsi="Book Antiqua" w:cs="Arial"/>
                <w:b/>
                <w:sz w:val="22"/>
                <w:u w:val="single"/>
              </w:rPr>
              <w:t>Primary Responsibilities:</w:t>
            </w:r>
          </w:p>
          <w:p w:rsidR="003546A6" w:rsidP="003546A6">
            <w:pPr>
              <w:numPr>
                <w:ilvl w:val="0"/>
                <w:numId w:val="16"/>
              </w:numPr>
              <w:suppressAutoHyphens w:val="0"/>
              <w:rPr>
                <w:rFonts w:ascii="Book Antiqua" w:hAnsi="Book Antiqua"/>
                <w:sz w:val="22"/>
              </w:rPr>
            </w:pPr>
            <w:r>
              <w:rPr>
                <w:rFonts w:ascii="Book Antiqua" w:hAnsi="Book Antiqua"/>
                <w:sz w:val="22"/>
              </w:rPr>
              <w:t>Involved in creation of test plan and test data preparation for claims processing as well as for automation.</w:t>
            </w:r>
          </w:p>
          <w:p w:rsidR="003546A6" w:rsidP="003546A6">
            <w:pPr>
              <w:numPr>
                <w:ilvl w:val="0"/>
                <w:numId w:val="16"/>
              </w:numPr>
              <w:suppressAutoHyphens w:val="0"/>
              <w:rPr>
                <w:rFonts w:ascii="Book Antiqua" w:hAnsi="Book Antiqua"/>
                <w:sz w:val="22"/>
              </w:rPr>
            </w:pPr>
            <w:r>
              <w:rPr>
                <w:rFonts w:ascii="Book Antiqua" w:hAnsi="Book Antiqua"/>
                <w:sz w:val="22"/>
              </w:rPr>
              <w:t>Involved in designing Datadriven framework for selenium automation.</w:t>
            </w:r>
          </w:p>
          <w:p w:rsidR="003546A6" w:rsidP="003546A6">
            <w:pPr>
              <w:numPr>
                <w:ilvl w:val="0"/>
                <w:numId w:val="16"/>
              </w:numPr>
              <w:suppressAutoHyphens w:val="0"/>
              <w:rPr>
                <w:rFonts w:ascii="Book Antiqua" w:hAnsi="Book Antiqua"/>
                <w:sz w:val="22"/>
              </w:rPr>
            </w:pPr>
            <w:r>
              <w:rPr>
                <w:rFonts w:ascii="Book Antiqua" w:hAnsi="Book Antiqua"/>
                <w:sz w:val="22"/>
              </w:rPr>
              <w:t>Involved in Test script preparation using testing framework unittestfor automation scenarios.</w:t>
            </w:r>
          </w:p>
          <w:p w:rsidR="003546A6" w:rsidRPr="008E4AE3" w:rsidP="003546A6">
            <w:pPr>
              <w:numPr>
                <w:ilvl w:val="0"/>
                <w:numId w:val="16"/>
              </w:numPr>
              <w:suppressAutoHyphens w:val="0"/>
              <w:rPr>
                <w:rFonts w:ascii="Book Antiqua" w:hAnsi="Book Antiqua"/>
                <w:sz w:val="22"/>
              </w:rPr>
            </w:pPr>
            <w:r w:rsidRPr="008E4AE3">
              <w:rPr>
                <w:rFonts w:ascii="Book Antiqua" w:hAnsi="Book Antiqua"/>
                <w:sz w:val="22"/>
              </w:rPr>
              <w:t>Involved in peer review of the Test Scripts</w:t>
            </w:r>
            <w:r>
              <w:rPr>
                <w:rFonts w:ascii="Book Antiqua" w:hAnsi="Book Antiqua"/>
                <w:sz w:val="22"/>
              </w:rPr>
              <w:t>.</w:t>
            </w:r>
          </w:p>
          <w:p w:rsidR="003546A6" w:rsidP="003546A6">
            <w:pPr>
              <w:numPr>
                <w:ilvl w:val="0"/>
                <w:numId w:val="16"/>
              </w:numPr>
              <w:suppressAutoHyphens w:val="0"/>
              <w:rPr>
                <w:rFonts w:ascii="Book Antiqua" w:hAnsi="Book Antiqua"/>
                <w:sz w:val="22"/>
              </w:rPr>
            </w:pPr>
            <w:r>
              <w:rPr>
                <w:rFonts w:ascii="Book Antiqua" w:hAnsi="Book Antiqua"/>
                <w:sz w:val="22"/>
              </w:rPr>
              <w:t>Involved in Claims P</w:t>
            </w:r>
            <w:r w:rsidRPr="00531264">
              <w:rPr>
                <w:rFonts w:ascii="Book Antiqua" w:hAnsi="Book Antiqua"/>
                <w:sz w:val="22"/>
              </w:rPr>
              <w:t xml:space="preserve">rocessing by using </w:t>
            </w:r>
            <w:r>
              <w:rPr>
                <w:rFonts w:ascii="Book Antiqua" w:hAnsi="Book Antiqua"/>
                <w:sz w:val="22"/>
              </w:rPr>
              <w:t>Online</w:t>
            </w:r>
            <w:r w:rsidRPr="00531264">
              <w:rPr>
                <w:rFonts w:ascii="Book Antiqua" w:hAnsi="Book Antiqua"/>
                <w:sz w:val="22"/>
              </w:rPr>
              <w:t>/batch for successful transactions.</w:t>
            </w:r>
          </w:p>
          <w:p w:rsidR="003546A6" w:rsidP="003546A6">
            <w:pPr>
              <w:numPr>
                <w:ilvl w:val="0"/>
                <w:numId w:val="16"/>
              </w:numPr>
              <w:suppressAutoHyphens w:val="0"/>
              <w:rPr>
                <w:rFonts w:ascii="Book Antiqua" w:hAnsi="Book Antiqua"/>
                <w:sz w:val="22"/>
              </w:rPr>
            </w:pPr>
            <w:r w:rsidRPr="00886BEB">
              <w:rPr>
                <w:rFonts w:ascii="Book Antiqua" w:hAnsi="Book Antiqua"/>
                <w:sz w:val="22"/>
              </w:rPr>
              <w:t xml:space="preserve">Involved in Execution of functional </w:t>
            </w:r>
            <w:r>
              <w:rPr>
                <w:rFonts w:ascii="Book Antiqua" w:hAnsi="Book Antiqua"/>
                <w:sz w:val="22"/>
              </w:rPr>
              <w:t xml:space="preserve">and automation </w:t>
            </w:r>
            <w:r w:rsidRPr="00886BEB">
              <w:rPr>
                <w:rFonts w:ascii="Book Antiqua" w:hAnsi="Book Antiqua"/>
                <w:sz w:val="22"/>
              </w:rPr>
              <w:t>Test Scripts</w:t>
            </w:r>
            <w:r>
              <w:rPr>
                <w:rFonts w:ascii="Book Antiqua" w:hAnsi="Book Antiqua"/>
                <w:sz w:val="22"/>
              </w:rPr>
              <w:t>.</w:t>
            </w:r>
          </w:p>
          <w:p w:rsidR="003546A6" w:rsidP="003546A6">
            <w:pPr>
              <w:numPr>
                <w:ilvl w:val="0"/>
                <w:numId w:val="16"/>
              </w:numPr>
              <w:suppressAutoHyphens w:val="0"/>
              <w:rPr>
                <w:rFonts w:ascii="Book Antiqua" w:hAnsi="Book Antiqua"/>
                <w:sz w:val="22"/>
              </w:rPr>
            </w:pPr>
            <w:r>
              <w:rPr>
                <w:rFonts w:ascii="Book Antiqua" w:hAnsi="Book Antiqua"/>
                <w:sz w:val="22"/>
              </w:rPr>
              <w:t>Involved in validation of test results.</w:t>
            </w:r>
          </w:p>
          <w:p w:rsidR="003546A6" w:rsidRPr="001559BD" w:rsidP="003546A6">
            <w:pPr>
              <w:numPr>
                <w:ilvl w:val="0"/>
                <w:numId w:val="16"/>
              </w:numPr>
              <w:suppressAutoHyphens w:val="0"/>
              <w:rPr>
                <w:rFonts w:ascii="Book Antiqua" w:hAnsi="Book Antiqua"/>
                <w:sz w:val="22"/>
              </w:rPr>
            </w:pPr>
            <w:r w:rsidRPr="001559BD">
              <w:rPr>
                <w:rFonts w:ascii="Book Antiqua" w:hAnsi="Book Antiqua"/>
                <w:sz w:val="22"/>
              </w:rPr>
              <w:t>Involved in the preparation of Execution Summary Reports, Defect Summar</w:t>
            </w:r>
            <w:r>
              <w:rPr>
                <w:rFonts w:ascii="Book Antiqua" w:hAnsi="Book Antiqua"/>
                <w:sz w:val="22"/>
              </w:rPr>
              <w:t>y Reports &amp; Daily status report.</w:t>
            </w:r>
          </w:p>
          <w:p w:rsidR="003546A6" w:rsidP="003546A6">
            <w:pPr>
              <w:numPr>
                <w:ilvl w:val="0"/>
                <w:numId w:val="16"/>
              </w:numPr>
              <w:suppressAutoHyphens w:val="0"/>
              <w:rPr>
                <w:rFonts w:ascii="Book Antiqua" w:hAnsi="Book Antiqua"/>
                <w:sz w:val="22"/>
              </w:rPr>
            </w:pPr>
            <w:r w:rsidRPr="001559BD">
              <w:rPr>
                <w:rFonts w:ascii="Book Antiqua" w:hAnsi="Book Antiqua"/>
                <w:sz w:val="22"/>
              </w:rPr>
              <w:t>Involved in Regression Testing.</w:t>
            </w:r>
          </w:p>
          <w:p w:rsidR="003546A6" w:rsidRPr="001559BD" w:rsidP="003546A6">
            <w:pPr>
              <w:numPr>
                <w:ilvl w:val="0"/>
                <w:numId w:val="16"/>
              </w:numPr>
              <w:suppressAutoHyphens w:val="0"/>
              <w:rPr>
                <w:rFonts w:ascii="Book Antiqua" w:hAnsi="Book Antiqua"/>
                <w:sz w:val="22"/>
              </w:rPr>
            </w:pPr>
            <w:r w:rsidRPr="001559BD">
              <w:rPr>
                <w:rFonts w:ascii="Book Antiqua" w:hAnsi="Book Antiqua"/>
                <w:sz w:val="22"/>
              </w:rPr>
              <w:t xml:space="preserve">Logged defects in defect management tool </w:t>
            </w:r>
            <w:r>
              <w:rPr>
                <w:rFonts w:ascii="Book Antiqua" w:hAnsi="Book Antiqua"/>
                <w:sz w:val="22"/>
              </w:rPr>
              <w:t>JIRA.</w:t>
            </w:r>
          </w:p>
          <w:p w:rsidR="003546A6" w:rsidRPr="003546A6" w:rsidP="003546A6">
            <w:pPr>
              <w:numPr>
                <w:ilvl w:val="0"/>
                <w:numId w:val="16"/>
              </w:numPr>
              <w:suppressAutoHyphens w:val="0"/>
              <w:rPr>
                <w:rFonts w:ascii="Book Antiqua" w:hAnsi="Book Antiqua"/>
                <w:sz w:val="22"/>
              </w:rPr>
            </w:pPr>
            <w:r w:rsidRPr="0068143D">
              <w:rPr>
                <w:rFonts w:ascii="Book Antiqua" w:hAnsi="Book Antiqua"/>
                <w:sz w:val="22"/>
              </w:rPr>
              <w:t>Participated with Touchbase meeting with Onshore/developers in fixing defects.</w:t>
            </w:r>
          </w:p>
        </w:tc>
      </w:tr>
    </w:tbl>
    <w:p w:rsidR="00F51AE6" w:rsidP="001559BD">
      <w:pPr>
        <w:rPr>
          <w:rFonts w:ascii="Book Antiqua" w:hAnsi="Book Antiqua" w:cs="Arial"/>
          <w:b/>
          <w:sz w:val="22"/>
        </w:rPr>
      </w:pPr>
    </w:p>
    <w:p w:rsidR="001559BD" w:rsidRPr="000541A2" w:rsidP="001559BD">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1C71E3">
        <w:rPr>
          <w:rFonts w:ascii="Book Antiqua" w:hAnsi="Book Antiqua" w:cs="Arial"/>
          <w:b/>
          <w:sz w:val="22"/>
        </w:rPr>
        <w:t>5</w:t>
      </w:r>
      <w:r w:rsidRPr="000541A2">
        <w:rPr>
          <w:rFonts w:ascii="Book Antiqua" w:hAnsi="Book Antiqua" w:cs="Arial"/>
          <w:b/>
          <w:sz w:val="22"/>
        </w:rPr>
        <w:tab/>
      </w:r>
      <w:r w:rsidRPr="001559BD">
        <w:rPr>
          <w:rFonts w:ascii="Book Antiqua" w:hAnsi="Book Antiqua" w:cs="Arial"/>
          <w:b/>
          <w:sz w:val="22"/>
        </w:rPr>
        <w:t>:</w:t>
      </w:r>
      <w:r w:rsidR="00F87A97">
        <w:rPr>
          <w:rFonts w:ascii="Book Antiqua" w:hAnsi="Book Antiqua" w:cs="Arial"/>
          <w:b/>
          <w:sz w:val="22"/>
        </w:rPr>
        <w:t xml:space="preserve">NTT DATA - </w:t>
      </w:r>
      <w:r>
        <w:rPr>
          <w:rFonts w:ascii="Book Antiqua" w:hAnsi="Book Antiqua" w:cs="Arial"/>
          <w:b/>
          <w:sz w:val="22"/>
        </w:rPr>
        <w:t>ClaimsXten</w:t>
      </w:r>
      <w:r w:rsidR="009A1112">
        <w:rPr>
          <w:rFonts w:ascii="Book Antiqua" w:hAnsi="Book Antiqua" w:cs="Arial"/>
          <w:b/>
          <w:sz w:val="22"/>
        </w:rPr>
        <w:t xml:space="preserve"> (CXT)</w:t>
      </w:r>
      <w:r>
        <w:rPr>
          <w:rFonts w:ascii="Book Antiqua" w:hAnsi="Book Antiqua" w:cs="Arial"/>
          <w:b/>
          <w:sz w:val="22"/>
        </w:rPr>
        <w:t xml:space="preserve"> Upgrade</w:t>
      </w:r>
      <w:r w:rsidR="00B170B1">
        <w:rPr>
          <w:rFonts w:ascii="Book Antiqua" w:hAnsi="Book Antiqua" w:cs="Arial"/>
          <w:b/>
          <w:sz w:val="22"/>
        </w:rPr>
        <w:tab/>
      </w:r>
      <w:r w:rsidR="00F87A97">
        <w:rPr>
          <w:rFonts w:ascii="Book Antiqua" w:hAnsi="Book Antiqua" w:cs="Arial"/>
          <w:b/>
          <w:sz w:val="22"/>
        </w:rPr>
        <w:tab/>
      </w:r>
      <w:r w:rsidR="00B170B1">
        <w:rPr>
          <w:rFonts w:ascii="Book Antiqua" w:hAnsi="Book Antiqua" w:cs="Arial"/>
          <w:b/>
          <w:sz w:val="22"/>
        </w:rPr>
        <w:tab/>
      </w:r>
      <w:r w:rsidR="00B170B1">
        <w:rPr>
          <w:rFonts w:ascii="Book Antiqua" w:hAnsi="Book Antiqua" w:cs="Arial"/>
          <w:b/>
          <w:sz w:val="22"/>
        </w:rPr>
        <w:tab/>
        <w:t xml:space="preserve">03/12 - </w:t>
      </w:r>
      <w:r w:rsidR="0068143D">
        <w:rPr>
          <w:rFonts w:ascii="Book Antiqua" w:hAnsi="Book Antiqua" w:cs="Arial"/>
          <w:b/>
          <w:sz w:val="22"/>
        </w:rPr>
        <w:t>10</w:t>
      </w:r>
      <w:r w:rsidR="00B170B1">
        <w:rPr>
          <w:rFonts w:ascii="Book Antiqua" w:hAnsi="Book Antiqua" w:cs="Arial"/>
          <w:b/>
          <w:sz w:val="22"/>
        </w:rPr>
        <w:t>/14</w:t>
      </w:r>
    </w:p>
    <w:p w:rsidR="001559BD" w:rsidRPr="001559BD" w:rsidP="001559BD">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Pr>
          <w:rFonts w:ascii="Book Antiqua" w:hAnsi="Book Antiqua" w:cs="Arial"/>
          <w:sz w:val="22"/>
        </w:rPr>
        <w:t>QA Engineer</w:t>
      </w:r>
    </w:p>
    <w:p w:rsidR="001559BD" w:rsidRPr="001559BD" w:rsidP="001559BD">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Manual Testing</w:t>
      </w:r>
    </w:p>
    <w:p w:rsidR="001559BD" w:rsidRPr="001559BD" w:rsidP="001559BD">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1559BD" w:rsidRPr="001559BD" w:rsidP="001559BD">
      <w:pPr>
        <w:rPr>
          <w:rFonts w:ascii="Book Antiqua" w:hAnsi="Book Antiqua" w:cs="Arial"/>
          <w:sz w:val="22"/>
        </w:rPr>
      </w:pPr>
    </w:p>
    <w:p w:rsidR="001559BD" w:rsidRPr="006361E7" w:rsidP="001559BD">
      <w:pPr>
        <w:tabs>
          <w:tab w:val="left" w:pos="0"/>
        </w:tabs>
        <w:rPr>
          <w:rFonts w:ascii="Book Antiqua" w:hAnsi="Book Antiqua" w:cs="Arial"/>
          <w:b/>
          <w:sz w:val="22"/>
          <w:u w:val="single"/>
        </w:rPr>
      </w:pPr>
      <w:r w:rsidRPr="006361E7">
        <w:rPr>
          <w:rFonts w:ascii="Book Antiqua" w:hAnsi="Book Antiqua" w:cs="Arial"/>
          <w:b/>
          <w:sz w:val="22"/>
          <w:u w:val="single"/>
        </w:rPr>
        <w:t xml:space="preserve">Project </w:t>
      </w:r>
      <w:r w:rsidRPr="006361E7">
        <w:rPr>
          <w:rFonts w:ascii="Book Antiqua" w:hAnsi="Book Antiqua" w:cs="Arial"/>
          <w:b/>
          <w:sz w:val="22"/>
          <w:u w:val="single"/>
        </w:rPr>
        <w:t>Description:</w:t>
      </w:r>
    </w:p>
    <w:p w:rsidR="001559BD" w:rsidP="001559BD">
      <w:pPr>
        <w:pStyle w:val="BodyText2"/>
        <w:spacing w:line="240" w:lineRule="auto"/>
        <w:ind w:right="252"/>
        <w:jc w:val="both"/>
        <w:rPr>
          <w:rFonts w:ascii="Book Antiqua" w:hAnsi="Book Antiqua" w:cs="Arial"/>
          <w:i/>
          <w:sz w:val="22"/>
        </w:rPr>
      </w:pPr>
      <w:r w:rsidRPr="001C71E3">
        <w:rPr>
          <w:rFonts w:ascii="Book Antiqua" w:hAnsi="Book Antiqua" w:cs="Arial"/>
          <w:i/>
          <w:sz w:val="22"/>
        </w:rPr>
        <w:t>ClaimsXten is a web-based application that allows you to access information regarding the claim review processes performed by McKesson’s ClaimsXten service. This interface helps you manage claim work queues and cases that may need to be reviewed as you test these services as well as when they are implemented into your production systems. It also includes operational reports that monitor the performance and results of the claims review operation. ClaimsXten product is reliable and it is easy to customize a product.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8"/>
      </w:tblGrid>
      <w:tr w:rsidTr="00F70532">
        <w:tblPrEx>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12"/>
        </w:trPr>
        <w:tc>
          <w:tcPr>
            <w:tcW w:w="9768" w:type="dxa"/>
          </w:tcPr>
          <w:p w:rsidR="003546A6" w:rsidRPr="006361E7" w:rsidP="00F70532">
            <w:pPr>
              <w:pStyle w:val="BodyText2"/>
              <w:spacing w:line="240" w:lineRule="auto"/>
              <w:jc w:val="both"/>
              <w:rPr>
                <w:rFonts w:ascii="Book Antiqua" w:hAnsi="Book Antiqua" w:cs="Arial"/>
                <w:b/>
                <w:sz w:val="22"/>
                <w:u w:val="single"/>
              </w:rPr>
            </w:pPr>
            <w:r w:rsidRPr="006361E7">
              <w:rPr>
                <w:rFonts w:ascii="Book Antiqua" w:hAnsi="Book Antiqua" w:cs="Arial"/>
                <w:b/>
                <w:sz w:val="22"/>
                <w:u w:val="single"/>
              </w:rPr>
              <w:t>Primary Responsibilities:</w:t>
            </w:r>
          </w:p>
          <w:p w:rsidR="003546A6" w:rsidRPr="00531264" w:rsidP="00F70532">
            <w:pPr>
              <w:numPr>
                <w:ilvl w:val="0"/>
                <w:numId w:val="16"/>
              </w:numPr>
              <w:suppressAutoHyphens w:val="0"/>
              <w:rPr>
                <w:rFonts w:ascii="Book Antiqua" w:hAnsi="Book Antiqua"/>
                <w:sz w:val="22"/>
              </w:rPr>
            </w:pPr>
            <w:r>
              <w:rPr>
                <w:rFonts w:ascii="Book Antiqua" w:hAnsi="Book Antiqua"/>
                <w:sz w:val="22"/>
              </w:rPr>
              <w:t>Involved in P</w:t>
            </w:r>
            <w:r w:rsidRPr="00531264">
              <w:rPr>
                <w:rFonts w:ascii="Book Antiqua" w:hAnsi="Book Antiqua"/>
                <w:sz w:val="22"/>
              </w:rPr>
              <w:t>reparation of Test scripts for major client releases.</w:t>
            </w:r>
          </w:p>
          <w:p w:rsidR="003546A6" w:rsidRPr="00531264" w:rsidP="00F70532">
            <w:pPr>
              <w:numPr>
                <w:ilvl w:val="0"/>
                <w:numId w:val="16"/>
              </w:numPr>
              <w:suppressAutoHyphens w:val="0"/>
              <w:rPr>
                <w:rFonts w:ascii="Book Antiqua" w:hAnsi="Book Antiqua"/>
                <w:sz w:val="22"/>
              </w:rPr>
            </w:pPr>
            <w:r>
              <w:rPr>
                <w:rFonts w:ascii="Book Antiqua" w:hAnsi="Book Antiqua"/>
                <w:sz w:val="22"/>
              </w:rPr>
              <w:t>Involved in P</w:t>
            </w:r>
            <w:r w:rsidRPr="00531264">
              <w:rPr>
                <w:rFonts w:ascii="Book Antiqua" w:hAnsi="Book Antiqua"/>
                <w:sz w:val="22"/>
              </w:rPr>
              <w:t xml:space="preserve">reparation of </w:t>
            </w:r>
            <w:r>
              <w:rPr>
                <w:rFonts w:ascii="Book Antiqua" w:hAnsi="Book Antiqua"/>
                <w:sz w:val="22"/>
              </w:rPr>
              <w:t>test data (Input files)</w:t>
            </w:r>
            <w:r w:rsidRPr="00531264">
              <w:rPr>
                <w:rFonts w:ascii="Book Antiqua" w:hAnsi="Book Antiqua"/>
                <w:sz w:val="22"/>
              </w:rPr>
              <w:t xml:space="preserve"> for Claims Processing.</w:t>
            </w:r>
          </w:p>
          <w:p w:rsidR="003546A6" w:rsidRPr="00531264" w:rsidP="00F70532">
            <w:pPr>
              <w:numPr>
                <w:ilvl w:val="0"/>
                <w:numId w:val="16"/>
              </w:numPr>
              <w:suppressAutoHyphens w:val="0"/>
              <w:rPr>
                <w:rFonts w:ascii="Book Antiqua" w:hAnsi="Book Antiqua"/>
                <w:sz w:val="22"/>
              </w:rPr>
            </w:pPr>
            <w:r>
              <w:rPr>
                <w:rFonts w:ascii="Book Antiqua" w:hAnsi="Book Antiqua"/>
                <w:sz w:val="22"/>
              </w:rPr>
              <w:t>Involved in Claims P</w:t>
            </w:r>
            <w:r w:rsidRPr="00531264">
              <w:rPr>
                <w:rFonts w:ascii="Book Antiqua" w:hAnsi="Book Antiqua"/>
                <w:sz w:val="22"/>
              </w:rPr>
              <w:t>rocessing by using claim sender/batch for successful transactions.</w:t>
            </w:r>
          </w:p>
          <w:p w:rsidR="003546A6" w:rsidP="00F70532">
            <w:pPr>
              <w:numPr>
                <w:ilvl w:val="0"/>
                <w:numId w:val="16"/>
              </w:numPr>
              <w:suppressAutoHyphens w:val="0"/>
              <w:rPr>
                <w:rFonts w:ascii="Book Antiqua" w:hAnsi="Book Antiqua"/>
                <w:sz w:val="22"/>
              </w:rPr>
            </w:pPr>
            <w:r w:rsidRPr="00531264">
              <w:rPr>
                <w:rFonts w:ascii="Book Antiqua" w:hAnsi="Book Antiqua"/>
                <w:sz w:val="22"/>
              </w:rPr>
              <w:t>Involved in validation of Rule testing reports like recommendation report, Response file and claim lab/CIA.</w:t>
            </w:r>
          </w:p>
          <w:p w:rsidR="003546A6" w:rsidRPr="001559BD" w:rsidP="00F70532">
            <w:pPr>
              <w:numPr>
                <w:ilvl w:val="0"/>
                <w:numId w:val="16"/>
              </w:numPr>
              <w:suppressAutoHyphens w:val="0"/>
              <w:rPr>
                <w:rFonts w:ascii="Book Antiqua" w:hAnsi="Book Antiqua"/>
                <w:sz w:val="22"/>
              </w:rPr>
            </w:pPr>
            <w:r w:rsidRPr="001559BD">
              <w:rPr>
                <w:rFonts w:ascii="Book Antiqua" w:hAnsi="Book Antiqua"/>
                <w:sz w:val="22"/>
              </w:rPr>
              <w:t>Involved in Regression Testing.</w:t>
            </w:r>
          </w:p>
          <w:p w:rsidR="003546A6" w:rsidRPr="001559BD" w:rsidP="00F70532">
            <w:pPr>
              <w:numPr>
                <w:ilvl w:val="0"/>
                <w:numId w:val="16"/>
              </w:numPr>
              <w:suppressAutoHyphens w:val="0"/>
              <w:rPr>
                <w:rFonts w:ascii="Book Antiqua" w:hAnsi="Book Antiqua"/>
                <w:sz w:val="22"/>
              </w:rPr>
            </w:pPr>
            <w:r w:rsidRPr="001559BD">
              <w:rPr>
                <w:rFonts w:ascii="Book Antiqua" w:hAnsi="Book Antiqua"/>
                <w:sz w:val="22"/>
              </w:rPr>
              <w:t>Logged defects in defect management tool JIRA</w:t>
            </w:r>
          </w:p>
          <w:p w:rsidR="003546A6" w:rsidP="00F70532">
            <w:pPr>
              <w:numPr>
                <w:ilvl w:val="0"/>
                <w:numId w:val="16"/>
              </w:numPr>
              <w:suppressAutoHyphens w:val="0"/>
              <w:rPr>
                <w:rFonts w:ascii="Book Antiqua" w:hAnsi="Book Antiqua"/>
                <w:sz w:val="22"/>
              </w:rPr>
            </w:pPr>
            <w:r w:rsidRPr="001559BD">
              <w:rPr>
                <w:rFonts w:ascii="Book Antiqua" w:hAnsi="Book Antiqua"/>
                <w:sz w:val="22"/>
              </w:rPr>
              <w:t>Coordinated with Onshore/developers in fixing bugs</w:t>
            </w:r>
          </w:p>
          <w:p w:rsidR="003546A6" w:rsidRPr="003546A6" w:rsidP="00F70532">
            <w:pPr>
              <w:numPr>
                <w:ilvl w:val="0"/>
                <w:numId w:val="16"/>
              </w:numPr>
              <w:suppressAutoHyphens w:val="0"/>
              <w:rPr>
                <w:rFonts w:ascii="Book Antiqua" w:hAnsi="Book Antiqua"/>
                <w:sz w:val="22"/>
              </w:rPr>
            </w:pPr>
            <w:r w:rsidRPr="001559BD">
              <w:rPr>
                <w:rFonts w:ascii="Book Antiqua" w:hAnsi="Book Antiqua"/>
                <w:sz w:val="22"/>
              </w:rPr>
              <w:t>Attending Project Status Meetings</w:t>
            </w:r>
          </w:p>
          <w:p w:rsidR="003546A6" w:rsidP="00F70532">
            <w:pPr>
              <w:pStyle w:val="BodyText2"/>
              <w:spacing w:line="240" w:lineRule="auto"/>
              <w:ind w:right="252"/>
              <w:jc w:val="both"/>
              <w:rPr>
                <w:rFonts w:ascii="Book Antiqua" w:hAnsi="Book Antiqua" w:cs="Arial"/>
                <w:i/>
                <w:sz w:val="22"/>
              </w:rPr>
            </w:pPr>
          </w:p>
        </w:tc>
      </w:tr>
    </w:tbl>
    <w:p w:rsidR="005424F1" w:rsidP="005424F1">
      <w:pPr>
        <w:suppressAutoHyphens w:val="0"/>
        <w:rPr>
          <w:rFonts w:ascii="Book Antiqua" w:hAnsi="Book Antiqua"/>
          <w:sz w:val="22"/>
        </w:rPr>
      </w:pPr>
    </w:p>
    <w:p w:rsidR="00B170B1" w:rsidRPr="000541A2" w:rsidP="00B170B1">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1C71E3">
        <w:rPr>
          <w:rFonts w:ascii="Book Antiqua" w:hAnsi="Book Antiqua" w:cs="Arial"/>
          <w:b/>
          <w:sz w:val="22"/>
        </w:rPr>
        <w:t>6</w:t>
      </w:r>
      <w:r w:rsidRPr="000541A2">
        <w:rPr>
          <w:rFonts w:ascii="Book Antiqua" w:hAnsi="Book Antiqua" w:cs="Arial"/>
          <w:b/>
          <w:sz w:val="22"/>
        </w:rPr>
        <w:tab/>
        <w:t xml:space="preserve">: </w:t>
      </w:r>
      <w:r w:rsidR="00B90B92">
        <w:rPr>
          <w:rFonts w:ascii="Book Antiqua" w:hAnsi="Book Antiqua" w:cs="Arial"/>
          <w:b/>
          <w:sz w:val="22"/>
        </w:rPr>
        <w:t xml:space="preserve">Indium Software - </w:t>
      </w:r>
      <w:r w:rsidRPr="000541A2">
        <w:rPr>
          <w:rFonts w:ascii="Book Antiqua" w:hAnsi="Book Antiqua" w:cs="Arial"/>
          <w:b/>
          <w:sz w:val="22"/>
        </w:rPr>
        <w:t>VaporStream</w:t>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t>10/10 - 01/12</w:t>
      </w:r>
    </w:p>
    <w:p w:rsidR="00B170B1" w:rsidRPr="000541A2" w:rsidP="00B170B1">
      <w:pPr>
        <w:rPr>
          <w:rFonts w:ascii="Book Antiqua" w:hAnsi="Book Antiqua" w:cs="Arial"/>
          <w:sz w:val="22"/>
        </w:rPr>
      </w:pPr>
      <w:r>
        <w:rPr>
          <w:rFonts w:ascii="Book Antiqua" w:hAnsi="Book Antiqua" w:cs="Arial"/>
          <w:sz w:val="22"/>
        </w:rPr>
        <w:t>Position/Title</w:t>
      </w:r>
      <w:r w:rsidRPr="000541A2">
        <w:rPr>
          <w:rFonts w:ascii="Book Antiqua" w:hAnsi="Book Antiqua" w:cs="Arial"/>
          <w:sz w:val="22"/>
        </w:rPr>
        <w:tab/>
        <w:t xml:space="preserve">: </w:t>
      </w:r>
      <w:r>
        <w:rPr>
          <w:rFonts w:ascii="Book Antiqua" w:hAnsi="Book Antiqua" w:cs="Arial"/>
          <w:sz w:val="22"/>
        </w:rPr>
        <w:t>Test Engineer</w:t>
      </w:r>
    </w:p>
    <w:p w:rsidR="00B77E86" w:rsidRPr="000541A2" w:rsidP="00B170B1">
      <w:pPr>
        <w:rPr>
          <w:rFonts w:ascii="Book Antiqua" w:hAnsi="Book Antiqua" w:cs="Arial"/>
          <w:sz w:val="22"/>
        </w:rPr>
      </w:pPr>
      <w:r w:rsidRPr="000541A2">
        <w:rPr>
          <w:rFonts w:ascii="Book Antiqua" w:hAnsi="Book Antiqua" w:cs="Arial"/>
          <w:sz w:val="22"/>
        </w:rPr>
        <w:t>Approach</w:t>
      </w:r>
      <w:r w:rsidRPr="000541A2">
        <w:rPr>
          <w:rFonts w:ascii="Book Antiqua" w:hAnsi="Book Antiqua" w:cs="Arial"/>
          <w:sz w:val="22"/>
        </w:rPr>
        <w:tab/>
        <w:t>: Manual Testing</w:t>
      </w:r>
      <w:r w:rsidR="0091784D">
        <w:rPr>
          <w:rFonts w:ascii="Book Antiqua" w:hAnsi="Book Antiqua" w:cs="Arial"/>
          <w:sz w:val="22"/>
        </w:rPr>
        <w:t>.</w:t>
      </w:r>
    </w:p>
    <w:p w:rsidR="00B170B1" w:rsidRPr="00B77E86" w:rsidP="00B170B1">
      <w:pPr>
        <w:rPr>
          <w:rFonts w:ascii="Book Antiqua" w:hAnsi="Book Antiqua" w:cs="Arial"/>
          <w:b/>
          <w:sz w:val="22"/>
          <w:u w:val="single"/>
        </w:rPr>
      </w:pPr>
      <w:r w:rsidRPr="00B77E86">
        <w:rPr>
          <w:rFonts w:ascii="Book Antiqua" w:hAnsi="Book Antiqua" w:cs="Arial"/>
          <w:b/>
          <w:sz w:val="22"/>
          <w:u w:val="single"/>
        </w:rPr>
        <w:t xml:space="preserve">Project </w:t>
      </w:r>
      <w:r w:rsidRPr="00B77E86">
        <w:rPr>
          <w:rFonts w:ascii="Book Antiqua" w:hAnsi="Book Antiqua" w:cs="Arial"/>
          <w:b/>
          <w:sz w:val="22"/>
          <w:u w:val="single"/>
        </w:rPr>
        <w:t>Description:</w:t>
      </w:r>
    </w:p>
    <w:p w:rsidR="00B170B1" w:rsidRPr="00EE488D" w:rsidP="00B170B1">
      <w:pPr>
        <w:rPr>
          <w:rFonts w:ascii="Book Antiqua" w:hAnsi="Book Antiqua" w:cs="Arial"/>
          <w:i/>
          <w:sz w:val="22"/>
        </w:rPr>
      </w:pPr>
      <w:r w:rsidRPr="00EE488D">
        <w:rPr>
          <w:rFonts w:ascii="Book Antiqua" w:hAnsi="Book Antiqua" w:cs="Arial"/>
          <w:i/>
          <w:sz w:val="22"/>
        </w:rPr>
        <w:t xml:space="preserve">VaporStream is an entirely new type of software that helps solve many of the most critical communication and collaboration needs of an organization that are not being and </w:t>
      </w:r>
      <w:r w:rsidRPr="00EE488D" w:rsidR="00F37ACF">
        <w:rPr>
          <w:rFonts w:ascii="Book Antiqua" w:hAnsi="Book Antiqua" w:cs="Arial"/>
          <w:i/>
          <w:sz w:val="22"/>
        </w:rPr>
        <w:t>cannot</w:t>
      </w:r>
      <w:r w:rsidRPr="00EE488D">
        <w:rPr>
          <w:rFonts w:ascii="Book Antiqua" w:hAnsi="Book Antiqua" w:cs="Arial"/>
          <w:i/>
          <w:sz w:val="22"/>
        </w:rPr>
        <w:t xml:space="preserve"> be met by e-mail. VaporStream is the best solution when it comes to message security and information assurance. Only VaporStream provides an easy to use and easy to deploy, secure, recordless messaging solution. </w:t>
      </w:r>
    </w:p>
    <w:p w:rsidR="0091784D" w:rsidP="0091784D">
      <w:pPr>
        <w:pStyle w:val="BodyText2"/>
        <w:spacing w:line="240" w:lineRule="auto"/>
        <w:jc w:val="both"/>
        <w:rPr>
          <w:rFonts w:ascii="Book Antiqua" w:hAnsi="Book Antiqua" w:cs="Arial"/>
          <w:b/>
          <w:sz w:val="22"/>
          <w:u w:val="single"/>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9"/>
      </w:tblGrid>
      <w:tr w:rsidTr="003546A6">
        <w:tblPrEx>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8"/>
        </w:trPr>
        <w:tc>
          <w:tcPr>
            <w:tcW w:w="9779" w:type="dxa"/>
          </w:tcPr>
          <w:p w:rsidR="003546A6" w:rsidP="003546A6">
            <w:pPr>
              <w:pStyle w:val="BodyText2"/>
              <w:spacing w:line="240" w:lineRule="auto"/>
              <w:jc w:val="both"/>
              <w:rPr>
                <w:rFonts w:ascii="Book Antiqua" w:hAnsi="Book Antiqua" w:cs="Arial"/>
                <w:b/>
                <w:sz w:val="22"/>
                <w:u w:val="single"/>
              </w:rPr>
            </w:pPr>
            <w:r w:rsidRPr="00B90B92">
              <w:rPr>
                <w:rFonts w:ascii="Book Antiqua" w:hAnsi="Book Antiqua" w:cs="Arial"/>
                <w:b/>
                <w:sz w:val="22"/>
                <w:u w:val="single"/>
              </w:rPr>
              <w:t>Primary Responsibilities:</w:t>
            </w:r>
          </w:p>
          <w:p w:rsidR="003546A6" w:rsidRPr="0091784D" w:rsidP="003546A6">
            <w:pPr>
              <w:pStyle w:val="BodyText2"/>
              <w:widowControl w:val="0"/>
              <w:numPr>
                <w:ilvl w:val="0"/>
                <w:numId w:val="28"/>
              </w:numPr>
              <w:spacing w:after="0" w:line="240" w:lineRule="auto"/>
              <w:ind w:left="720" w:firstLine="0"/>
              <w:jc w:val="both"/>
              <w:rPr>
                <w:rFonts w:ascii="Book Antiqua" w:hAnsi="Book Antiqua" w:cs="Arial"/>
                <w:sz w:val="22"/>
              </w:rPr>
            </w:pPr>
            <w:r w:rsidRPr="0091784D">
              <w:rPr>
                <w:rFonts w:ascii="Book Antiqua" w:hAnsi="Book Antiqua" w:cs="Arial"/>
                <w:sz w:val="22"/>
              </w:rPr>
              <w:t xml:space="preserve">Reviewed software requirement document. </w:t>
            </w:r>
          </w:p>
          <w:p w:rsidR="003546A6" w:rsidRPr="000541A2" w:rsidP="003546A6">
            <w:pPr>
              <w:pStyle w:val="BodyText2"/>
              <w:widowControl w:val="0"/>
              <w:numPr>
                <w:ilvl w:val="0"/>
                <w:numId w:val="28"/>
              </w:numPr>
              <w:spacing w:after="0" w:line="240" w:lineRule="auto"/>
              <w:ind w:left="720" w:firstLine="0"/>
              <w:jc w:val="both"/>
              <w:rPr>
                <w:rFonts w:ascii="Book Antiqua" w:hAnsi="Book Antiqua" w:cs="Arial"/>
                <w:sz w:val="22"/>
              </w:rPr>
            </w:pPr>
            <w:r w:rsidRPr="000541A2">
              <w:rPr>
                <w:rFonts w:ascii="Book Antiqua" w:hAnsi="Book Antiqua" w:cs="Arial"/>
                <w:sz w:val="22"/>
              </w:rPr>
              <w:t xml:space="preserve">Involved in Preparation </w:t>
            </w:r>
            <w:r>
              <w:rPr>
                <w:rFonts w:ascii="Book Antiqua" w:hAnsi="Book Antiqua" w:cs="Arial"/>
                <w:sz w:val="22"/>
              </w:rPr>
              <w:t>&amp;</w:t>
            </w:r>
            <w:r w:rsidRPr="000541A2">
              <w:rPr>
                <w:rFonts w:ascii="Book Antiqua" w:hAnsi="Book Antiqua" w:cs="Arial"/>
                <w:sz w:val="22"/>
              </w:rPr>
              <w:t xml:space="preserve"> Execution of functional Test Cases based on SRS Document</w:t>
            </w:r>
          </w:p>
          <w:p w:rsidR="003546A6" w:rsidRPr="000541A2" w:rsidP="003546A6">
            <w:pPr>
              <w:pStyle w:val="BodyText2"/>
              <w:widowControl w:val="0"/>
              <w:numPr>
                <w:ilvl w:val="0"/>
                <w:numId w:val="28"/>
              </w:numPr>
              <w:spacing w:after="0" w:line="240" w:lineRule="auto"/>
              <w:ind w:left="720" w:firstLine="0"/>
              <w:jc w:val="both"/>
              <w:rPr>
                <w:rFonts w:ascii="Book Antiqua" w:hAnsi="Book Antiqua" w:cs="Arial"/>
                <w:sz w:val="22"/>
              </w:rPr>
            </w:pPr>
            <w:r w:rsidRPr="000541A2">
              <w:rPr>
                <w:rFonts w:ascii="Book Antiqua" w:hAnsi="Book Antiqua" w:cs="Arial"/>
                <w:sz w:val="22"/>
              </w:rPr>
              <w:t>Involved in peer review of the Test Cases</w:t>
            </w:r>
          </w:p>
          <w:p w:rsidR="003546A6" w:rsidRPr="000541A2" w:rsidP="003546A6">
            <w:pPr>
              <w:pStyle w:val="BodyText2"/>
              <w:widowControl w:val="0"/>
              <w:numPr>
                <w:ilvl w:val="0"/>
                <w:numId w:val="28"/>
              </w:numPr>
              <w:spacing w:after="0" w:line="240" w:lineRule="auto"/>
              <w:ind w:left="720" w:firstLine="0"/>
              <w:jc w:val="both"/>
              <w:rPr>
                <w:rFonts w:ascii="Book Antiqua" w:hAnsi="Book Antiqua" w:cs="Arial"/>
                <w:sz w:val="22"/>
              </w:rPr>
            </w:pPr>
            <w:r w:rsidRPr="000541A2">
              <w:rPr>
                <w:rFonts w:ascii="Book Antiqua" w:hAnsi="Book Antiqua" w:cs="Arial"/>
                <w:sz w:val="22"/>
              </w:rPr>
              <w:t xml:space="preserve">Involved in the preparation of Daily status report </w:t>
            </w:r>
          </w:p>
          <w:p w:rsidR="003546A6" w:rsidP="003546A6">
            <w:pPr>
              <w:pStyle w:val="BodyText2"/>
              <w:widowControl w:val="0"/>
              <w:numPr>
                <w:ilvl w:val="0"/>
                <w:numId w:val="28"/>
              </w:numPr>
              <w:spacing w:after="0" w:line="240" w:lineRule="auto"/>
              <w:ind w:left="720" w:firstLine="0"/>
              <w:jc w:val="both"/>
              <w:rPr>
                <w:rFonts w:ascii="Book Antiqua" w:hAnsi="Book Antiqua" w:cs="Arial"/>
                <w:sz w:val="22"/>
              </w:rPr>
            </w:pPr>
            <w:r w:rsidRPr="0091784D">
              <w:rPr>
                <w:rFonts w:ascii="Book Antiqua" w:hAnsi="Book Antiqua" w:cs="Arial"/>
                <w:sz w:val="22"/>
              </w:rPr>
              <w:t>Involved in Regression Testing.</w:t>
            </w:r>
          </w:p>
          <w:p w:rsidR="003546A6" w:rsidRPr="0091784D" w:rsidP="003546A6">
            <w:pPr>
              <w:pStyle w:val="BodyText2"/>
              <w:widowControl w:val="0"/>
              <w:numPr>
                <w:ilvl w:val="0"/>
                <w:numId w:val="28"/>
              </w:numPr>
              <w:spacing w:after="0" w:line="240" w:lineRule="auto"/>
              <w:ind w:left="720" w:firstLine="0"/>
              <w:jc w:val="both"/>
              <w:rPr>
                <w:rFonts w:ascii="Book Antiqua" w:hAnsi="Book Antiqua" w:cs="Arial"/>
                <w:sz w:val="22"/>
              </w:rPr>
            </w:pPr>
            <w:r w:rsidRPr="0091784D">
              <w:rPr>
                <w:rFonts w:ascii="Book Antiqua" w:hAnsi="Book Antiqua" w:cs="Arial"/>
                <w:sz w:val="22"/>
              </w:rPr>
              <w:t xml:space="preserve">Logged defects in defect management tool Bugzilla. </w:t>
            </w:r>
          </w:p>
          <w:p w:rsidR="003546A6" w:rsidRPr="003C46BA" w:rsidP="003546A6">
            <w:pPr>
              <w:pStyle w:val="Header"/>
              <w:numPr>
                <w:ilvl w:val="0"/>
                <w:numId w:val="28"/>
              </w:numPr>
              <w:spacing w:before="20" w:after="20"/>
              <w:ind w:left="720" w:firstLine="0"/>
              <w:jc w:val="both"/>
              <w:rPr>
                <w:rFonts w:ascii="Book Antiqua" w:hAnsi="Book Antiqua" w:cs="Arial"/>
                <w:b/>
                <w:spacing w:val="4"/>
                <w:sz w:val="22"/>
              </w:rPr>
            </w:pPr>
            <w:r w:rsidRPr="000541A2">
              <w:rPr>
                <w:rFonts w:ascii="Book Antiqua" w:hAnsi="Book Antiqua"/>
                <w:sz w:val="22"/>
              </w:rPr>
              <w:t>Coordinated with developers in fixing bugs</w:t>
            </w:r>
            <w:r>
              <w:rPr>
                <w:rFonts w:ascii="Book Antiqua" w:hAnsi="Book Antiqua"/>
                <w:sz w:val="22"/>
              </w:rPr>
              <w:t>.</w:t>
            </w:r>
          </w:p>
          <w:p w:rsidR="003546A6" w:rsidP="003546A6">
            <w:pPr>
              <w:numPr>
                <w:ilvl w:val="0"/>
                <w:numId w:val="28"/>
              </w:numPr>
              <w:suppressAutoHyphens w:val="0"/>
              <w:rPr>
                <w:rFonts w:ascii="Book Antiqua" w:hAnsi="Book Antiqua" w:cs="Arial"/>
                <w:b/>
                <w:sz w:val="22"/>
                <w:u w:val="single"/>
              </w:rPr>
            </w:pPr>
            <w:r w:rsidRPr="001559BD">
              <w:rPr>
                <w:rFonts w:ascii="Book Antiqua" w:hAnsi="Book Antiqua"/>
                <w:sz w:val="22"/>
              </w:rPr>
              <w:t>Attending Project Status Meetings</w:t>
            </w:r>
          </w:p>
        </w:tc>
      </w:tr>
    </w:tbl>
    <w:p w:rsidR="00943EC1" w:rsidRPr="00426FDB" w:rsidP="003C46BA">
      <w:pPr>
        <w:pStyle w:val="Header"/>
        <w:spacing w:before="20" w:after="20"/>
        <w:ind w:left="720"/>
        <w:jc w:val="both"/>
        <w:rPr>
          <w:rFonts w:ascii="Book Antiqua" w:hAnsi="Book Antiqua" w:cs="Arial"/>
          <w:b/>
          <w:spacing w:val="4"/>
          <w:sz w:val="22"/>
        </w:rPr>
      </w:pPr>
    </w:p>
    <w:p w:rsidR="00CE64E9" w:rsidRPr="000541A2">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sidR="001C71E3">
        <w:rPr>
          <w:rFonts w:ascii="Book Antiqua" w:hAnsi="Book Antiqua" w:cs="Arial"/>
          <w:b/>
          <w:sz w:val="22"/>
        </w:rPr>
        <w:t xml:space="preserve"> #7</w:t>
      </w:r>
      <w:r w:rsidRPr="000541A2">
        <w:rPr>
          <w:rFonts w:ascii="Book Antiqua" w:hAnsi="Book Antiqua" w:cs="Arial"/>
          <w:b/>
          <w:sz w:val="22"/>
        </w:rPr>
        <w:tab/>
      </w:r>
      <w:r w:rsidRPr="000541A2">
        <w:rPr>
          <w:rFonts w:ascii="Book Antiqua" w:hAnsi="Book Antiqua" w:cs="Arial"/>
          <w:sz w:val="22"/>
        </w:rPr>
        <w:t>:</w:t>
      </w:r>
      <w:r w:rsidR="00B90B92">
        <w:rPr>
          <w:rFonts w:ascii="Book Antiqua" w:hAnsi="Book Antiqua" w:cs="Arial"/>
          <w:b/>
          <w:sz w:val="22"/>
        </w:rPr>
        <w:t xml:space="preserve">Indium Software - </w:t>
      </w:r>
      <w:r w:rsidRPr="000541A2">
        <w:rPr>
          <w:rFonts w:ascii="Book Antiqua" w:hAnsi="Book Antiqua" w:cs="Arial"/>
          <w:b/>
          <w:sz w:val="22"/>
        </w:rPr>
        <w:t>Freight Management System</w:t>
      </w:r>
      <w:r w:rsidRPr="000541A2" w:rsidR="00BD5E94">
        <w:rPr>
          <w:rFonts w:ascii="Book Antiqua" w:hAnsi="Book Antiqua" w:cs="Arial"/>
          <w:b/>
          <w:sz w:val="22"/>
        </w:rPr>
        <w:t>.</w:t>
      </w:r>
      <w:r w:rsidR="00B90B92">
        <w:rPr>
          <w:rFonts w:ascii="Book Antiqua" w:hAnsi="Book Antiqua" w:cs="Arial"/>
          <w:b/>
          <w:sz w:val="22"/>
        </w:rPr>
        <w:tab/>
      </w:r>
      <w:r w:rsidR="00B90B92">
        <w:rPr>
          <w:rFonts w:ascii="Book Antiqua" w:hAnsi="Book Antiqua" w:cs="Arial"/>
          <w:b/>
          <w:sz w:val="22"/>
        </w:rPr>
        <w:tab/>
      </w:r>
      <w:r w:rsidR="00B90B92">
        <w:rPr>
          <w:rFonts w:ascii="Book Antiqua" w:hAnsi="Book Antiqua" w:cs="Arial"/>
          <w:b/>
          <w:sz w:val="22"/>
        </w:rPr>
        <w:tab/>
      </w:r>
      <w:r w:rsidR="001C71E3">
        <w:rPr>
          <w:rFonts w:ascii="Book Antiqua" w:hAnsi="Book Antiqua" w:cs="Arial"/>
          <w:b/>
          <w:sz w:val="22"/>
        </w:rPr>
        <w:t>07</w:t>
      </w:r>
      <w:r w:rsidR="00B170B1">
        <w:rPr>
          <w:rFonts w:ascii="Book Antiqua" w:hAnsi="Book Antiqua" w:cs="Arial"/>
          <w:b/>
          <w:sz w:val="22"/>
        </w:rPr>
        <w:t xml:space="preserve">/09 – </w:t>
      </w:r>
      <w:r w:rsidR="00FA703B">
        <w:rPr>
          <w:rFonts w:ascii="Book Antiqua" w:hAnsi="Book Antiqua" w:cs="Arial"/>
          <w:b/>
          <w:sz w:val="22"/>
        </w:rPr>
        <w:t>10</w:t>
      </w:r>
      <w:r w:rsidR="00B170B1">
        <w:rPr>
          <w:rFonts w:ascii="Book Antiqua" w:hAnsi="Book Antiqua" w:cs="Arial"/>
          <w:b/>
          <w:sz w:val="22"/>
        </w:rPr>
        <w:t>/10</w:t>
      </w:r>
      <w:r w:rsidR="00B170B1">
        <w:rPr>
          <w:rFonts w:ascii="Book Antiqua" w:hAnsi="Book Antiqua" w:cs="Arial"/>
          <w:b/>
          <w:sz w:val="22"/>
        </w:rPr>
        <w:tab/>
      </w:r>
    </w:p>
    <w:p w:rsidR="00BD5E94" w:rsidRPr="000541A2">
      <w:pPr>
        <w:rPr>
          <w:rFonts w:ascii="Book Antiqua" w:hAnsi="Book Antiqua" w:cs="Arial"/>
          <w:sz w:val="22"/>
        </w:rPr>
      </w:pPr>
      <w:r>
        <w:rPr>
          <w:rFonts w:ascii="Book Antiqua" w:hAnsi="Book Antiqua" w:cs="Arial"/>
          <w:sz w:val="22"/>
        </w:rPr>
        <w:t>Position/Title</w:t>
      </w:r>
      <w:r w:rsidRPr="000541A2">
        <w:rPr>
          <w:rFonts w:ascii="Book Antiqua" w:hAnsi="Book Antiqua" w:cs="Arial"/>
          <w:sz w:val="22"/>
        </w:rPr>
        <w:tab/>
        <w:t xml:space="preserve">: </w:t>
      </w:r>
      <w:r>
        <w:rPr>
          <w:rFonts w:ascii="Book Antiqua" w:hAnsi="Book Antiqua" w:cs="Arial"/>
          <w:sz w:val="22"/>
        </w:rPr>
        <w:t xml:space="preserve">Test </w:t>
      </w:r>
      <w:r w:rsidR="0011313E">
        <w:rPr>
          <w:rFonts w:ascii="Book Antiqua" w:hAnsi="Book Antiqua" w:cs="Arial"/>
          <w:sz w:val="22"/>
        </w:rPr>
        <w:t>Associate</w:t>
      </w:r>
    </w:p>
    <w:p w:rsidR="00CE64E9" w:rsidRPr="000541A2">
      <w:pPr>
        <w:rPr>
          <w:rFonts w:ascii="Book Antiqua" w:hAnsi="Book Antiqua" w:cs="Arial"/>
          <w:sz w:val="22"/>
        </w:rPr>
      </w:pPr>
      <w:r w:rsidRPr="000541A2">
        <w:rPr>
          <w:rFonts w:ascii="Book Antiqua" w:hAnsi="Book Antiqua" w:cs="Arial"/>
          <w:sz w:val="22"/>
        </w:rPr>
        <w:t>Approach</w:t>
      </w:r>
      <w:r w:rsidRPr="000541A2">
        <w:rPr>
          <w:rFonts w:ascii="Book Antiqua" w:hAnsi="Book Antiqua" w:cs="Arial"/>
          <w:sz w:val="22"/>
        </w:rPr>
        <w:tab/>
        <w:t>: Manual Testing</w:t>
      </w:r>
    </w:p>
    <w:p w:rsidR="00CE64E9" w:rsidRPr="000541A2">
      <w:pPr>
        <w:rPr>
          <w:rFonts w:ascii="Book Antiqua" w:hAnsi="Book Antiqua" w:cs="Arial"/>
          <w:sz w:val="22"/>
        </w:rPr>
      </w:pPr>
      <w:r w:rsidRPr="000541A2">
        <w:rPr>
          <w:rFonts w:ascii="Book Antiqua" w:hAnsi="Book Antiqua" w:cs="Arial"/>
          <w:sz w:val="22"/>
        </w:rPr>
        <w:t>Domain</w:t>
      </w:r>
      <w:r w:rsidRPr="000541A2" w:rsidR="00BD5E94">
        <w:rPr>
          <w:rFonts w:ascii="Book Antiqua" w:hAnsi="Book Antiqua" w:cs="Arial"/>
          <w:sz w:val="22"/>
        </w:rPr>
        <w:tab/>
      </w:r>
      <w:r w:rsidRPr="000541A2">
        <w:rPr>
          <w:rFonts w:ascii="Book Antiqua" w:hAnsi="Book Antiqua" w:cs="Arial"/>
          <w:sz w:val="22"/>
        </w:rPr>
        <w:t>:  Logistics</w:t>
      </w:r>
    </w:p>
    <w:p w:rsidR="00CE64E9" w:rsidRPr="000541A2">
      <w:pPr>
        <w:tabs>
          <w:tab w:val="left" w:pos="0"/>
        </w:tabs>
        <w:rPr>
          <w:rFonts w:ascii="Book Antiqua" w:hAnsi="Book Antiqua" w:cs="Arial"/>
          <w:b/>
          <w:sz w:val="22"/>
        </w:rPr>
      </w:pPr>
    </w:p>
    <w:p w:rsidR="00CE64E9" w:rsidRPr="00EE488D">
      <w:pPr>
        <w:tabs>
          <w:tab w:val="left" w:pos="0"/>
        </w:tabs>
        <w:rPr>
          <w:rFonts w:ascii="Book Antiqua" w:hAnsi="Book Antiqua" w:cs="Arial"/>
          <w:b/>
          <w:sz w:val="22"/>
          <w:u w:val="single"/>
        </w:rPr>
      </w:pPr>
      <w:r w:rsidRPr="00EE488D">
        <w:rPr>
          <w:rFonts w:ascii="Book Antiqua" w:hAnsi="Book Antiqua" w:cs="Arial"/>
          <w:b/>
          <w:sz w:val="22"/>
          <w:u w:val="single"/>
        </w:rPr>
        <w:t xml:space="preserve">Project </w:t>
      </w:r>
      <w:r w:rsidRPr="00EE488D">
        <w:rPr>
          <w:rFonts w:ascii="Book Antiqua" w:hAnsi="Book Antiqua" w:cs="Arial"/>
          <w:b/>
          <w:sz w:val="22"/>
          <w:u w:val="single"/>
        </w:rPr>
        <w:t>Description:</w:t>
      </w:r>
    </w:p>
    <w:p w:rsidR="00CE64E9" w:rsidRPr="00EE488D">
      <w:pPr>
        <w:pStyle w:val="BodyText2"/>
        <w:spacing w:line="240" w:lineRule="auto"/>
        <w:ind w:right="252"/>
        <w:jc w:val="both"/>
        <w:rPr>
          <w:rFonts w:ascii="Book Antiqua" w:hAnsi="Book Antiqua" w:cs="Arial"/>
          <w:i/>
          <w:sz w:val="22"/>
        </w:rPr>
      </w:pPr>
      <w:r w:rsidRPr="00EE488D">
        <w:rPr>
          <w:rFonts w:ascii="Book Antiqua" w:hAnsi="Book Antiqua" w:cs="Arial"/>
          <w:i/>
          <w:sz w:val="22"/>
        </w:rPr>
        <w:t>FMS - Freight Management System is a web-based application which helps freight forwarders to improve their operational efficiency. The solution will encompass various functions of Freight forwarding and third party logistics including Sales and Customer Relationship Management, Multi-modal Exports and Imports management, International Trade Documentation, Tracking and Integration with third-party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4"/>
      </w:tblGrid>
      <w:tr w:rsidTr="003546A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9"/>
        </w:trPr>
        <w:tc>
          <w:tcPr>
            <w:tcW w:w="9704" w:type="dxa"/>
          </w:tcPr>
          <w:p w:rsidR="003546A6" w:rsidRPr="00EE488D" w:rsidP="003546A6">
            <w:pPr>
              <w:pStyle w:val="BodyText2"/>
              <w:spacing w:line="240" w:lineRule="auto"/>
              <w:jc w:val="both"/>
              <w:rPr>
                <w:rFonts w:ascii="Book Antiqua" w:hAnsi="Book Antiqua" w:cs="Arial"/>
                <w:b/>
                <w:sz w:val="22"/>
                <w:u w:val="single"/>
              </w:rPr>
            </w:pPr>
            <w:r w:rsidRPr="00EE488D">
              <w:rPr>
                <w:rFonts w:ascii="Book Antiqua" w:hAnsi="Book Antiqua" w:cs="Arial"/>
                <w:b/>
                <w:sz w:val="22"/>
                <w:u w:val="single"/>
              </w:rPr>
              <w:t>Primary Responsibilities:</w:t>
            </w:r>
          </w:p>
          <w:p w:rsidR="003546A6" w:rsidRPr="000541A2" w:rsidP="003546A6">
            <w:pPr>
              <w:numPr>
                <w:ilvl w:val="0"/>
                <w:numId w:val="17"/>
              </w:numPr>
              <w:suppressAutoHyphens w:val="0"/>
              <w:rPr>
                <w:rFonts w:ascii="Book Antiqua" w:hAnsi="Book Antiqua" w:cs="Arial"/>
                <w:b/>
                <w:sz w:val="22"/>
              </w:rPr>
            </w:pPr>
            <w:r w:rsidRPr="000541A2">
              <w:rPr>
                <w:rFonts w:ascii="Book Antiqua" w:hAnsi="Book Antiqua"/>
                <w:sz w:val="22"/>
              </w:rPr>
              <w:t>Involved in system test plan creation based on the requirement and SRS document.</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Involved in Preparation and Execution of functional Test Cases based on SRS Document</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Involved in peer review of the Test Cases</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 xml:space="preserve">Involved in the preparation of Daily status report </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Involved in Regression Testing.</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 xml:space="preserve">Logged defects in defect management tool Bug Host. </w:t>
            </w:r>
          </w:p>
          <w:p w:rsidR="003546A6" w:rsidP="003546A6">
            <w:pPr>
              <w:numPr>
                <w:ilvl w:val="0"/>
                <w:numId w:val="17"/>
              </w:numPr>
              <w:tabs>
                <w:tab w:val="left" w:pos="2566"/>
              </w:tabs>
              <w:suppressAutoHyphens w:val="0"/>
              <w:spacing w:line="240" w:lineRule="atLeast"/>
              <w:jc w:val="both"/>
              <w:rPr>
                <w:rFonts w:ascii="Book Antiqua" w:hAnsi="Book Antiqua" w:cs="Arial"/>
                <w:b/>
                <w:sz w:val="22"/>
                <w:u w:val="single"/>
              </w:rPr>
            </w:pPr>
            <w:r w:rsidRPr="000541A2">
              <w:rPr>
                <w:rFonts w:ascii="Book Antiqua" w:hAnsi="Book Antiqua"/>
                <w:sz w:val="22"/>
              </w:rPr>
              <w:t>Coordinated with developers in fixing bugs</w:t>
            </w:r>
          </w:p>
        </w:tc>
      </w:tr>
    </w:tbl>
    <w:p w:rsidR="00CB3F70" w:rsidRPr="004C0C19" w:rsidP="004C0C19">
      <w:pPr>
        <w:tabs>
          <w:tab w:val="left" w:pos="2566"/>
        </w:tabs>
        <w:suppressAutoHyphens w:val="0"/>
        <w:spacing w:line="240" w:lineRule="atLeast"/>
        <w:jc w:val="both"/>
        <w:rPr>
          <w:rFonts w:ascii="Book Antiqua" w:hAnsi="Book Antiqua"/>
          <w:sz w:val="22"/>
        </w:rPr>
      </w:pPr>
    </w:p>
    <w:p w:rsidR="00CE64E9" w:rsidRPr="00ED2646">
      <w:pPr>
        <w:shd w:val="clear" w:color="auto" w:fill="C0C0C0"/>
        <w:tabs>
          <w:tab w:val="left" w:pos="2880"/>
          <w:tab w:val="left" w:pos="4680"/>
        </w:tabs>
        <w:jc w:val="both"/>
        <w:rPr>
          <w:rFonts w:ascii="Book Antiqua" w:hAnsi="Book Antiqua" w:cs="Arial"/>
          <w:b/>
          <w:sz w:val="24"/>
          <w:szCs w:val="24"/>
        </w:rPr>
      </w:pPr>
      <w:r>
        <w:rPr>
          <w:rFonts w:ascii="Book Antiqua" w:hAnsi="Book Antiqua" w:cs="Arial"/>
          <w:b/>
          <w:sz w:val="24"/>
          <w:szCs w:val="24"/>
        </w:rPr>
        <w:t>Education</w:t>
      </w:r>
    </w:p>
    <w:p w:rsidR="000E628E" w:rsidRPr="0091784D" w:rsidP="000E628E">
      <w:pPr>
        <w:numPr>
          <w:ilvl w:val="0"/>
          <w:numId w:val="20"/>
        </w:numPr>
        <w:rPr>
          <w:rFonts w:ascii="Book Antiqua" w:hAnsi="Book Antiqua" w:cs="Arial"/>
          <w:b/>
          <w:i/>
          <w:color w:val="000000"/>
          <w:sz w:val="22"/>
          <w:szCs w:val="22"/>
        </w:rPr>
      </w:pPr>
      <w:r w:rsidRPr="0091784D">
        <w:rPr>
          <w:rFonts w:ascii="Book Antiqua" w:hAnsi="Book Antiqua" w:cs="Arial"/>
          <w:b/>
          <w:i/>
          <w:color w:val="000000"/>
          <w:sz w:val="22"/>
          <w:szCs w:val="22"/>
        </w:rPr>
        <w:t>B.E – (Electronics &amp;</w:t>
      </w:r>
      <w:r w:rsidRPr="0091784D" w:rsidR="00C169B9">
        <w:rPr>
          <w:rFonts w:ascii="Book Antiqua" w:hAnsi="Book Antiqua" w:cs="Arial"/>
          <w:b/>
          <w:i/>
          <w:color w:val="000000"/>
          <w:sz w:val="22"/>
          <w:szCs w:val="22"/>
        </w:rPr>
        <w:t>Communication Engineering</w:t>
      </w:r>
      <w:r w:rsidRPr="0091784D">
        <w:rPr>
          <w:rFonts w:ascii="Book Antiqua" w:hAnsi="Book Antiqua" w:cs="Arial"/>
          <w:b/>
          <w:i/>
          <w:color w:val="000000"/>
          <w:sz w:val="22"/>
          <w:szCs w:val="22"/>
        </w:rPr>
        <w:t>)</w:t>
      </w:r>
      <w:r w:rsidRPr="0091784D">
        <w:rPr>
          <w:rFonts w:ascii="Book Antiqua" w:hAnsi="Book Antiqua" w:cs="Arial"/>
          <w:b/>
          <w:i/>
          <w:color w:val="000000"/>
          <w:sz w:val="22"/>
          <w:szCs w:val="22"/>
        </w:rPr>
        <w:tab/>
      </w:r>
    </w:p>
    <w:p w:rsidR="000E628E" w:rsidRPr="0091784D" w:rsidP="000E628E">
      <w:pPr>
        <w:ind w:left="360" w:firstLine="360"/>
        <w:rPr>
          <w:rFonts w:ascii="Book Antiqua" w:hAnsi="Book Antiqua"/>
          <w:i/>
          <w:color w:val="000000"/>
          <w:sz w:val="22"/>
          <w:szCs w:val="22"/>
        </w:rPr>
      </w:pPr>
      <w:r w:rsidRPr="0091784D">
        <w:rPr>
          <w:rFonts w:ascii="Book Antiqua" w:hAnsi="Book Antiqua"/>
          <w:i/>
          <w:color w:val="000000"/>
          <w:sz w:val="22"/>
          <w:szCs w:val="22"/>
        </w:rPr>
        <w:t xml:space="preserve">Rajalakshmi Engineering College, Thandalam  </w:t>
      </w:r>
    </w:p>
    <w:p w:rsidR="000E628E" w:rsidRPr="0091784D" w:rsidP="000E628E">
      <w:pPr>
        <w:ind w:left="360" w:firstLine="360"/>
        <w:rPr>
          <w:rFonts w:ascii="Book Antiqua" w:hAnsi="Book Antiqua"/>
          <w:i/>
          <w:color w:val="000000"/>
          <w:sz w:val="22"/>
          <w:szCs w:val="22"/>
        </w:rPr>
      </w:pPr>
      <w:r w:rsidRPr="0091784D">
        <w:rPr>
          <w:rFonts w:ascii="Book Antiqua" w:hAnsi="Book Antiqua"/>
          <w:i/>
          <w:color w:val="000000"/>
          <w:sz w:val="22"/>
          <w:szCs w:val="22"/>
        </w:rPr>
        <w:t xml:space="preserve">Affiliated to Anna University (May 2006) and have scored </w:t>
      </w:r>
      <w:r w:rsidRPr="0091784D">
        <w:rPr>
          <w:rFonts w:ascii="Book Antiqua" w:hAnsi="Book Antiqua"/>
          <w:b/>
          <w:i/>
          <w:color w:val="000000"/>
          <w:sz w:val="22"/>
          <w:szCs w:val="22"/>
        </w:rPr>
        <w:t xml:space="preserve">77.5 % with </w:t>
      </w:r>
      <w:r w:rsidRPr="0091784D">
        <w:rPr>
          <w:rFonts w:ascii="Book Antiqua" w:hAnsi="Book Antiqua"/>
          <w:b/>
          <w:bCs/>
          <w:i/>
          <w:color w:val="000000"/>
          <w:sz w:val="22"/>
          <w:szCs w:val="22"/>
        </w:rPr>
        <w:t>Distinction.</w:t>
      </w:r>
    </w:p>
    <w:p w:rsidR="00201B54" w:rsidRPr="000541A2" w:rsidP="000E628E">
      <w:pPr>
        <w:ind w:left="360" w:firstLine="360"/>
        <w:rPr>
          <w:rFonts w:ascii="Book Antiqua" w:hAnsi="Book Antiqua"/>
          <w:color w:val="000000"/>
          <w:sz w:val="22"/>
          <w:szCs w:val="22"/>
        </w:rPr>
      </w:pPr>
    </w:p>
    <w:p w:rsidR="008765CD" w:rsidRPr="00D92616" w:rsidP="00D92616">
      <w:pPr>
        <w:shd w:val="clear" w:color="auto" w:fill="C0C0C0"/>
        <w:tabs>
          <w:tab w:val="left" w:pos="2880"/>
          <w:tab w:val="left" w:pos="4680"/>
        </w:tabs>
        <w:jc w:val="both"/>
        <w:rPr>
          <w:rFonts w:ascii="Book Antiqua" w:hAnsi="Book Antiqua" w:cs="Arial"/>
          <w:b/>
          <w:sz w:val="24"/>
          <w:szCs w:val="24"/>
        </w:rPr>
      </w:pPr>
      <w:r w:rsidRPr="00D92616">
        <w:rPr>
          <w:rFonts w:ascii="Book Antiqua" w:hAnsi="Book Antiqua" w:cs="Arial"/>
          <w:b/>
          <w:sz w:val="24"/>
          <w:szCs w:val="24"/>
        </w:rPr>
        <w:t>Additional Information</w:t>
      </w:r>
    </w:p>
    <w:p w:rsidR="00801517" w:rsidRPr="0091784D" w:rsidP="00801517">
      <w:pPr>
        <w:numPr>
          <w:ilvl w:val="0"/>
          <w:numId w:val="20"/>
        </w:numPr>
        <w:spacing w:before="100" w:after="100"/>
        <w:jc w:val="both"/>
        <w:rPr>
          <w:rFonts w:ascii="Book Antiqua" w:hAnsi="Book Antiqua"/>
          <w:i/>
          <w:color w:val="000000"/>
          <w:sz w:val="22"/>
          <w:szCs w:val="22"/>
        </w:rPr>
      </w:pPr>
      <w:r w:rsidRPr="0091784D">
        <w:rPr>
          <w:rFonts w:ascii="Book Antiqua" w:hAnsi="Book Antiqua"/>
          <w:b/>
          <w:i/>
          <w:color w:val="000000"/>
          <w:sz w:val="22"/>
          <w:szCs w:val="22"/>
        </w:rPr>
        <w:t>Star performer</w:t>
      </w:r>
      <w:r w:rsidRPr="0091784D">
        <w:rPr>
          <w:rFonts w:ascii="Book Antiqua" w:hAnsi="Book Antiqua"/>
          <w:i/>
          <w:color w:val="000000"/>
          <w:sz w:val="22"/>
          <w:szCs w:val="22"/>
        </w:rPr>
        <w:t xml:space="preserve"> for the Year (2010-2011).</w:t>
      </w:r>
    </w:p>
    <w:p w:rsidR="008765CD" w:rsidRPr="0091784D" w:rsidP="00801517">
      <w:pPr>
        <w:numPr>
          <w:ilvl w:val="0"/>
          <w:numId w:val="20"/>
        </w:numPr>
        <w:spacing w:before="100" w:after="100"/>
        <w:jc w:val="both"/>
        <w:rPr>
          <w:rFonts w:ascii="Book Antiqua" w:hAnsi="Book Antiqua"/>
          <w:i/>
          <w:color w:val="000000"/>
          <w:sz w:val="22"/>
          <w:szCs w:val="22"/>
        </w:rPr>
      </w:pPr>
      <w:r w:rsidRPr="0091784D">
        <w:rPr>
          <w:rFonts w:ascii="Book Antiqua" w:hAnsi="Book Antiqua"/>
          <w:b/>
          <w:i/>
          <w:color w:val="000000"/>
          <w:sz w:val="22"/>
          <w:szCs w:val="22"/>
        </w:rPr>
        <w:t>Outstanding performer</w:t>
      </w:r>
      <w:r w:rsidRPr="0091784D">
        <w:rPr>
          <w:rFonts w:ascii="Book Antiqua" w:hAnsi="Book Antiqua"/>
          <w:i/>
          <w:color w:val="000000"/>
          <w:sz w:val="22"/>
          <w:szCs w:val="22"/>
        </w:rPr>
        <w:t xml:space="preserve"> for the Month</w:t>
      </w:r>
      <w:r w:rsidRPr="0091784D" w:rsidR="00B3565D">
        <w:rPr>
          <w:rFonts w:ascii="Book Antiqua" w:hAnsi="Book Antiqua"/>
          <w:i/>
          <w:color w:val="000000"/>
          <w:sz w:val="22"/>
          <w:szCs w:val="22"/>
        </w:rPr>
        <w:t>s</w:t>
      </w:r>
      <w:r w:rsidR="00B11499">
        <w:rPr>
          <w:rFonts w:ascii="Book Antiqua" w:hAnsi="Book Antiqua"/>
          <w:i/>
          <w:color w:val="000000"/>
          <w:sz w:val="22"/>
          <w:szCs w:val="22"/>
        </w:rPr>
        <w:t xml:space="preserve"> </w:t>
      </w:r>
      <w:r w:rsidRPr="0091784D">
        <w:rPr>
          <w:rFonts w:ascii="Book Antiqua" w:hAnsi="Book Antiqua"/>
          <w:i/>
          <w:color w:val="000000"/>
          <w:sz w:val="22"/>
          <w:szCs w:val="22"/>
        </w:rPr>
        <w:t>April 2013</w:t>
      </w:r>
      <w:r w:rsidRPr="0091784D" w:rsidR="0068143D">
        <w:rPr>
          <w:rFonts w:ascii="Book Antiqua" w:hAnsi="Book Antiqua"/>
          <w:i/>
          <w:color w:val="000000"/>
          <w:sz w:val="22"/>
          <w:szCs w:val="22"/>
        </w:rPr>
        <w:t xml:space="preserve">, </w:t>
      </w:r>
      <w:r w:rsidRPr="0091784D" w:rsidR="00464838">
        <w:rPr>
          <w:rFonts w:ascii="Book Antiqua" w:hAnsi="Book Antiqua"/>
          <w:i/>
          <w:color w:val="000000"/>
          <w:sz w:val="22"/>
          <w:szCs w:val="22"/>
        </w:rPr>
        <w:t>November 2014</w:t>
      </w:r>
      <w:r w:rsidRPr="0091784D" w:rsidR="0068143D">
        <w:rPr>
          <w:rFonts w:ascii="Book Antiqua" w:hAnsi="Book Antiqua"/>
          <w:i/>
          <w:color w:val="000000"/>
          <w:sz w:val="22"/>
          <w:szCs w:val="22"/>
        </w:rPr>
        <w:t>, September 2017, January 2018</w:t>
      </w:r>
      <w:r w:rsidRPr="0091784D">
        <w:rPr>
          <w:rFonts w:ascii="Book Antiqua" w:hAnsi="Book Antiqua"/>
          <w:i/>
          <w:color w:val="000000"/>
          <w:sz w:val="22"/>
          <w:szCs w:val="22"/>
        </w:rPr>
        <w:t>.</w:t>
      </w:r>
    </w:p>
    <w:p w:rsidR="008765CD" w:rsidRPr="0091784D" w:rsidP="003F26BC">
      <w:pPr>
        <w:numPr>
          <w:ilvl w:val="0"/>
          <w:numId w:val="20"/>
        </w:numPr>
        <w:spacing w:before="100" w:after="100"/>
        <w:jc w:val="both"/>
        <w:rPr>
          <w:rFonts w:ascii="Book Antiqua" w:hAnsi="Book Antiqua"/>
          <w:i/>
          <w:sz w:val="22"/>
        </w:rPr>
      </w:pPr>
      <w:r w:rsidRPr="0091784D">
        <w:rPr>
          <w:rFonts w:ascii="Book Antiqua" w:hAnsi="Book Antiqua"/>
          <w:i/>
          <w:color w:val="000000"/>
          <w:sz w:val="22"/>
          <w:szCs w:val="22"/>
        </w:rPr>
        <w:t>Got appreciations for per</w:t>
      </w:r>
      <w:r w:rsidRPr="0091784D" w:rsidR="00C94123">
        <w:rPr>
          <w:rFonts w:ascii="Book Antiqua" w:hAnsi="Book Antiqua"/>
          <w:i/>
          <w:color w:val="000000"/>
          <w:sz w:val="22"/>
          <w:szCs w:val="22"/>
        </w:rPr>
        <w:t xml:space="preserve">formance from NTTDATA during </w:t>
      </w:r>
      <w:r w:rsidRPr="0091784D" w:rsidR="00C94123">
        <w:rPr>
          <w:rFonts w:ascii="Book Antiqua" w:hAnsi="Book Antiqua"/>
          <w:b/>
          <w:i/>
          <w:color w:val="000000"/>
          <w:sz w:val="22"/>
          <w:szCs w:val="22"/>
        </w:rPr>
        <w:t>Employee Incentive Program</w:t>
      </w:r>
      <w:r w:rsidRPr="0091784D">
        <w:rPr>
          <w:rFonts w:ascii="Book Antiqua" w:hAnsi="Book Antiqua"/>
          <w:i/>
          <w:color w:val="000000"/>
          <w:sz w:val="22"/>
          <w:szCs w:val="22"/>
        </w:rPr>
        <w:t>.</w:t>
      </w:r>
    </w:p>
    <w:p w:rsidR="007438F1" w:rsidP="007438F1">
      <w:pPr>
        <w:spacing w:before="100" w:after="100"/>
        <w:rPr>
          <w:rFonts w:ascii="Book Antiqua" w:hAnsi="Book Antiqua"/>
          <w:b/>
          <w:sz w:val="22"/>
          <w:u w:val="single"/>
        </w:rPr>
      </w:pPr>
    </w:p>
    <w:p w:rsidR="007438F1" w:rsidP="007438F1">
      <w:pPr>
        <w:spacing w:before="100" w:after="100"/>
        <w:rPr>
          <w:rFonts w:ascii="Book Antiqua" w:hAnsi="Book Antiqua"/>
          <w:b/>
          <w:sz w:val="22"/>
          <w:u w:val="single"/>
        </w:rPr>
      </w:pPr>
      <w:r w:rsidRPr="00C265C4">
        <w:rPr>
          <w:rFonts w:ascii="Book Antiqua" w:hAnsi="Book Antiqua"/>
          <w:b/>
          <w:sz w:val="22"/>
          <w:u w:val="single"/>
        </w:rPr>
        <w:t>Signature</w:t>
      </w:r>
      <w:r>
        <w:rPr>
          <w:rFonts w:ascii="Book Antiqua" w:hAnsi="Book Antiqua"/>
          <w:b/>
          <w:sz w:val="22"/>
          <w:u w:val="single"/>
        </w:rPr>
        <w:t>:</w:t>
      </w:r>
    </w:p>
    <w:p w:rsidR="007438F1" w:rsidP="007438F1">
      <w:pPr>
        <w:spacing w:before="100" w:after="100"/>
        <w:rPr>
          <w:rFonts w:ascii="Book Antiqua" w:hAnsi="Book Antiqua"/>
          <w:b/>
          <w:sz w:val="22"/>
          <w:u w:val="single"/>
        </w:rPr>
      </w:pPr>
    </w:p>
    <w:p w:rsidR="0091784D" w:rsidRPr="00C265C4" w:rsidP="007438F1">
      <w:pPr>
        <w:spacing w:before="100" w:after="100"/>
        <w:rPr>
          <w:rFonts w:ascii="Book Antiqua" w:hAnsi="Book Antiqua"/>
          <w:b/>
          <w:sz w:val="22"/>
          <w:u w:val="single"/>
        </w:rPr>
      </w:pPr>
      <w:r w:rsidRPr="00C265C4">
        <w:rPr>
          <w:rFonts w:ascii="Book Antiqua" w:hAnsi="Book Antiqua"/>
          <w:b/>
          <w:sz w:val="22"/>
          <w:u w:val="single"/>
        </w:rPr>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6"/>
          </v:shape>
        </w:pict>
      </w:r>
    </w:p>
    <w:sectPr w:rsidSect="00583BD2">
      <w:footerReference w:type="default" r:id="rId7"/>
      <w:headerReference w:type="first" r:id="rId8"/>
      <w:footerReference w:type="first" r:id="rId9"/>
      <w:pgSz w:w="11905" w:h="16837" w:code="9"/>
      <w:pgMar w:top="1077" w:right="748" w:bottom="1077"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B9" w:rsidRPr="00C169B9">
    <w:pPr>
      <w:tabs>
        <w:tab w:val="center" w:pos="4550"/>
        <w:tab w:val="left" w:pos="5818"/>
      </w:tabs>
      <w:ind w:right="260"/>
      <w:jc w:val="right"/>
      <w:rPr>
        <w:color w:val="222A35"/>
        <w:sz w:val="24"/>
        <w:szCs w:val="24"/>
      </w:rPr>
    </w:pPr>
    <w:r w:rsidRPr="00C169B9">
      <w:rPr>
        <w:color w:val="8496B0"/>
        <w:spacing w:val="60"/>
        <w:sz w:val="24"/>
        <w:szCs w:val="24"/>
      </w:rPr>
      <w:t>Page</w:t>
    </w:r>
    <w:r w:rsidRPr="00C169B9" w:rsidR="00C64783">
      <w:rPr>
        <w:color w:val="323E4F"/>
        <w:sz w:val="24"/>
        <w:szCs w:val="24"/>
      </w:rPr>
      <w:fldChar w:fldCharType="begin"/>
    </w:r>
    <w:r w:rsidRPr="00C169B9">
      <w:rPr>
        <w:color w:val="323E4F"/>
        <w:sz w:val="24"/>
        <w:szCs w:val="24"/>
      </w:rPr>
      <w:instrText xml:space="preserve"> PAGE   \* MERGEFORMAT </w:instrText>
    </w:r>
    <w:r w:rsidRPr="00C169B9" w:rsidR="00C64783">
      <w:rPr>
        <w:color w:val="323E4F"/>
        <w:sz w:val="24"/>
        <w:szCs w:val="24"/>
      </w:rPr>
      <w:fldChar w:fldCharType="separate"/>
    </w:r>
    <w:r w:rsidR="00317AB1">
      <w:rPr>
        <w:noProof/>
        <w:color w:val="323E4F"/>
        <w:sz w:val="24"/>
        <w:szCs w:val="24"/>
      </w:rPr>
      <w:t>5</w:t>
    </w:r>
    <w:r w:rsidRPr="00C169B9" w:rsidR="00C64783">
      <w:rPr>
        <w:color w:val="323E4F"/>
        <w:sz w:val="24"/>
        <w:szCs w:val="24"/>
      </w:rPr>
      <w:fldChar w:fldCharType="end"/>
    </w:r>
    <w:r w:rsidRPr="00C169B9">
      <w:rPr>
        <w:color w:val="323E4F"/>
        <w:sz w:val="24"/>
        <w:szCs w:val="24"/>
      </w:rPr>
      <w:t xml:space="preserve"> | </w:t>
    </w:r>
    <w:r>
      <w:fldChar w:fldCharType="begin"/>
    </w:r>
    <w:r>
      <w:instrText xml:space="preserve"> NUMPAGES  \* Arabic  \* MERGEFORMAT </w:instrText>
    </w:r>
    <w:r>
      <w:fldChar w:fldCharType="separate"/>
    </w:r>
    <w:r w:rsidRPr="00317AB1" w:rsidR="00317AB1">
      <w:rPr>
        <w:noProof/>
        <w:color w:val="323E4F"/>
        <w:sz w:val="24"/>
        <w:szCs w:val="24"/>
      </w:rPr>
      <w:t>5</w:t>
    </w:r>
    <w:r w:rsidRPr="00317AB1" w:rsidR="00317AB1">
      <w:rPr>
        <w:noProof/>
        <w:color w:val="323E4F"/>
        <w:sz w:val="24"/>
        <w:szCs w:val="24"/>
      </w:rPr>
      <w:fldChar w:fldCharType="end"/>
    </w:r>
  </w:p>
  <w:p w:rsidR="00CB3F70" w:rsidP="00C169B9">
    <w:pPr>
      <w:pStyle w:val="Footer"/>
      <w:tabs>
        <w:tab w:val="left" w:pos="7087"/>
        <w:tab w:val="right" w:pos="971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A6" w:rsidRPr="00A60CA6">
    <w:pPr>
      <w:tabs>
        <w:tab w:val="center" w:pos="4550"/>
        <w:tab w:val="left" w:pos="5818"/>
      </w:tabs>
      <w:ind w:right="260"/>
      <w:jc w:val="right"/>
      <w:rPr>
        <w:color w:val="222A35"/>
        <w:sz w:val="24"/>
        <w:szCs w:val="24"/>
      </w:rPr>
    </w:pPr>
    <w:r w:rsidRPr="00A60CA6">
      <w:rPr>
        <w:color w:val="8496B0"/>
        <w:spacing w:val="60"/>
        <w:sz w:val="24"/>
        <w:szCs w:val="24"/>
      </w:rPr>
      <w:t>Page</w:t>
    </w:r>
    <w:r w:rsidRPr="00A60CA6" w:rsidR="00C64783">
      <w:rPr>
        <w:color w:val="323E4F"/>
        <w:sz w:val="24"/>
        <w:szCs w:val="24"/>
      </w:rPr>
      <w:fldChar w:fldCharType="begin"/>
    </w:r>
    <w:r w:rsidRPr="00A60CA6">
      <w:rPr>
        <w:color w:val="323E4F"/>
        <w:sz w:val="24"/>
        <w:szCs w:val="24"/>
      </w:rPr>
      <w:instrText xml:space="preserve"> PAGE   \* MERGEFORMAT </w:instrText>
    </w:r>
    <w:r w:rsidRPr="00A60CA6" w:rsidR="00C64783">
      <w:rPr>
        <w:color w:val="323E4F"/>
        <w:sz w:val="24"/>
        <w:szCs w:val="24"/>
      </w:rPr>
      <w:fldChar w:fldCharType="separate"/>
    </w:r>
    <w:r w:rsidR="00317AB1">
      <w:rPr>
        <w:noProof/>
        <w:color w:val="323E4F"/>
        <w:sz w:val="24"/>
        <w:szCs w:val="24"/>
      </w:rPr>
      <w:t>1</w:t>
    </w:r>
    <w:r w:rsidRPr="00A60CA6" w:rsidR="00C64783">
      <w:rPr>
        <w:color w:val="323E4F"/>
        <w:sz w:val="24"/>
        <w:szCs w:val="24"/>
      </w:rPr>
      <w:fldChar w:fldCharType="end"/>
    </w:r>
    <w:r w:rsidRPr="00A60CA6">
      <w:rPr>
        <w:color w:val="323E4F"/>
        <w:sz w:val="24"/>
        <w:szCs w:val="24"/>
      </w:rPr>
      <w:t xml:space="preserve"> | </w:t>
    </w:r>
    <w:r>
      <w:fldChar w:fldCharType="begin"/>
    </w:r>
    <w:r>
      <w:instrText xml:space="preserve"> NUMPAGES  \* Arabic  \* MERGEFORMAT </w:instrText>
    </w:r>
    <w:r>
      <w:fldChar w:fldCharType="separate"/>
    </w:r>
    <w:r w:rsidRPr="00317AB1" w:rsidR="00317AB1">
      <w:rPr>
        <w:noProof/>
        <w:color w:val="323E4F"/>
        <w:sz w:val="24"/>
        <w:szCs w:val="24"/>
      </w:rPr>
      <w:t>5</w:t>
    </w:r>
    <w:r w:rsidRPr="00317AB1" w:rsidR="00317AB1">
      <w:rPr>
        <w:noProof/>
        <w:color w:val="323E4F"/>
        <w:sz w:val="24"/>
        <w:szCs w:val="24"/>
      </w:rPr>
      <w:fldChar w:fldCharType="end"/>
    </w:r>
  </w:p>
  <w:p w:rsidR="00C169B9" w:rsidP="00C169B9">
    <w:pPr>
      <w:pStyle w:val="Footer"/>
      <w:tabs>
        <w:tab w:val="clear" w:pos="4513"/>
        <w:tab w:val="left" w:pos="8803"/>
        <w:tab w:val="clear" w:pos="9026"/>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70" w:rsidP="00CB3F70">
    <w:pPr>
      <w:pStyle w:val="Header"/>
      <w:pBdr>
        <w:bottom w:val="thickThinSmallGap" w:sz="24" w:space="1" w:color="622423"/>
      </w:pBdr>
      <w:jc w:val="center"/>
      <w:rPr>
        <w:rFonts w:ascii="Cambria" w:hAnsi="Cambria"/>
        <w:sz w:val="32"/>
        <w:szCs w:val="32"/>
      </w:rPr>
    </w:pPr>
    <w:r>
      <w:rPr>
        <w:rFonts w:ascii="Cambria" w:hAnsi="Cambria"/>
        <w:sz w:val="32"/>
        <w:szCs w:val="32"/>
        <w:lang w:val="en-IN"/>
      </w:rPr>
      <w:t>CURRICULUM VITAE</w:t>
    </w:r>
  </w:p>
  <w:p w:rsidR="009663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29"/>
    <w:multiLevelType w:val="hybridMultilevel"/>
    <w:tmpl w:val="3A72AA16"/>
    <w:lvl w:ilvl="0">
      <w:start w:val="1"/>
      <w:numFmt w:val="bullet"/>
      <w:lvlText w:val=""/>
      <w:lvlJc w:val="left"/>
      <w:pPr>
        <w:tabs>
          <w:tab w:val="num" w:pos="720"/>
        </w:tabs>
        <w:ind w:left="72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22E5CE9"/>
    <w:multiLevelType w:val="multilevel"/>
    <w:tmpl w:val="30E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F7F28"/>
    <w:multiLevelType w:val="hybridMultilevel"/>
    <w:tmpl w:val="F77290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3B5BC1"/>
    <w:multiLevelType w:val="hybridMultilevel"/>
    <w:tmpl w:val="87705C0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5C5F75"/>
    <w:multiLevelType w:val="multilevel"/>
    <w:tmpl w:val="DEF2747E"/>
    <w:lvl w:ilvl="0">
      <w:start w:val="1"/>
      <w:numFmt w:val="bullet"/>
      <w:pStyle w:val="ResumeTable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F8A45A6"/>
    <w:multiLevelType w:val="hybridMultilevel"/>
    <w:tmpl w:val="3AECD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FC6F1B"/>
    <w:multiLevelType w:val="multilevel"/>
    <w:tmpl w:val="E5B62E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27E0C61"/>
    <w:multiLevelType w:val="hybridMultilevel"/>
    <w:tmpl w:val="A6CA31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7543025"/>
    <w:multiLevelType w:val="hybridMultilevel"/>
    <w:tmpl w:val="6AA84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4C4FE6"/>
    <w:multiLevelType w:val="hybridMultilevel"/>
    <w:tmpl w:val="2FC29DC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F86223"/>
    <w:multiLevelType w:val="hybridMultilevel"/>
    <w:tmpl w:val="54E2F83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3C32E84"/>
    <w:multiLevelType w:val="multilevel"/>
    <w:tmpl w:val="54E2F8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915327F"/>
    <w:multiLevelType w:val="hybridMultilevel"/>
    <w:tmpl w:val="FC749A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9DD3034"/>
    <w:multiLevelType w:val="hybridMultilevel"/>
    <w:tmpl w:val="10FA8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8278AE"/>
    <w:multiLevelType w:val="hybridMultilevel"/>
    <w:tmpl w:val="1156818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126175"/>
    <w:multiLevelType w:val="hybridMultilevel"/>
    <w:tmpl w:val="3F10AC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3F6647"/>
    <w:multiLevelType w:val="hybridMultilevel"/>
    <w:tmpl w:val="DCD8EE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D924154"/>
    <w:multiLevelType w:val="hybridMultilevel"/>
    <w:tmpl w:val="0192B7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120234D"/>
    <w:multiLevelType w:val="hybridMultilevel"/>
    <w:tmpl w:val="F70E801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4506B94"/>
    <w:multiLevelType w:val="hybridMultilevel"/>
    <w:tmpl w:val="A9CA15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DE04D87"/>
    <w:multiLevelType w:val="hybridMultilevel"/>
    <w:tmpl w:val="E5B62E8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741038"/>
    <w:multiLevelType w:val="hybridMultilevel"/>
    <w:tmpl w:val="DFFA1FB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51F55B57"/>
    <w:multiLevelType w:val="hybridMultilevel"/>
    <w:tmpl w:val="AB3A55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32151A7"/>
    <w:multiLevelType w:val="multilevel"/>
    <w:tmpl w:val="0E064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931E60"/>
    <w:multiLevelType w:val="hybridMultilevel"/>
    <w:tmpl w:val="0E0642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9B249AD"/>
    <w:multiLevelType w:val="hybridMultilevel"/>
    <w:tmpl w:val="641E37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2919AD"/>
    <w:multiLevelType w:val="hybridMultilevel"/>
    <w:tmpl w:val="507C15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6690C30"/>
    <w:multiLevelType w:val="multilevel"/>
    <w:tmpl w:val="A9CA15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7C24A62"/>
    <w:multiLevelType w:val="hybridMultilevel"/>
    <w:tmpl w:val="BE9CEFA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6DCD1E6D"/>
    <w:multiLevelType w:val="hybridMultilevel"/>
    <w:tmpl w:val="CE30C6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7DD1A7E"/>
    <w:multiLevelType w:val="hybridMultilevel"/>
    <w:tmpl w:val="F5849302"/>
    <w:lvl w:ilvl="0">
      <w:start w:val="1"/>
      <w:numFmt w:val="bullet"/>
      <w:lvlText w:val=""/>
      <w:lvlJc w:val="left"/>
      <w:pPr>
        <w:tabs>
          <w:tab w:val="num" w:pos="730"/>
        </w:tabs>
        <w:ind w:left="730" w:hanging="360"/>
      </w:pPr>
      <w:rPr>
        <w:rFonts w:ascii="Wingdings" w:hAnsi="Wingdings" w:hint="default"/>
      </w:rPr>
    </w:lvl>
    <w:lvl w:ilvl="1">
      <w:start w:val="1"/>
      <w:numFmt w:val="bullet"/>
      <w:lvlText w:val="o"/>
      <w:lvlJc w:val="left"/>
      <w:pPr>
        <w:tabs>
          <w:tab w:val="num" w:pos="1454"/>
        </w:tabs>
        <w:ind w:left="1454" w:hanging="360"/>
      </w:pPr>
      <w:rPr>
        <w:rFonts w:ascii="Courier New" w:hAnsi="Courier New" w:cs="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cs="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cs="Courier New" w:hint="default"/>
      </w:rPr>
    </w:lvl>
    <w:lvl w:ilvl="8" w:tentative="1">
      <w:start w:val="1"/>
      <w:numFmt w:val="bullet"/>
      <w:lvlText w:val=""/>
      <w:lvlJc w:val="left"/>
      <w:pPr>
        <w:tabs>
          <w:tab w:val="num" w:pos="6494"/>
        </w:tabs>
        <w:ind w:left="649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16"/>
  </w:num>
  <w:num w:numId="9">
    <w:abstractNumId w:val="34"/>
  </w:num>
  <w:num w:numId="10">
    <w:abstractNumId w:val="13"/>
  </w:num>
  <w:num w:numId="11">
    <w:abstractNumId w:val="26"/>
  </w:num>
  <w:num w:numId="12">
    <w:abstractNumId w:val="30"/>
  </w:num>
  <w:num w:numId="13">
    <w:abstractNumId w:val="28"/>
  </w:num>
  <w:num w:numId="14">
    <w:abstractNumId w:val="27"/>
  </w:num>
  <w:num w:numId="15">
    <w:abstractNumId w:val="22"/>
  </w:num>
  <w:num w:numId="16">
    <w:abstractNumId w:val="25"/>
  </w:num>
  <w:num w:numId="17">
    <w:abstractNumId w:val="32"/>
  </w:num>
  <w:num w:numId="18">
    <w:abstractNumId w:val="14"/>
  </w:num>
  <w:num w:numId="19">
    <w:abstractNumId w:val="7"/>
  </w:num>
  <w:num w:numId="20">
    <w:abstractNumId w:val="11"/>
  </w:num>
  <w:num w:numId="21">
    <w:abstractNumId w:val="20"/>
  </w:num>
  <w:num w:numId="22">
    <w:abstractNumId w:val="23"/>
  </w:num>
  <w:num w:numId="23">
    <w:abstractNumId w:val="31"/>
  </w:num>
  <w:num w:numId="24">
    <w:abstractNumId w:val="24"/>
  </w:num>
  <w:num w:numId="25">
    <w:abstractNumId w:val="10"/>
  </w:num>
  <w:num w:numId="26">
    <w:abstractNumId w:val="33"/>
  </w:num>
  <w:num w:numId="27">
    <w:abstractNumId w:val="15"/>
  </w:num>
  <w:num w:numId="28">
    <w:abstractNumId w:val="18"/>
  </w:num>
  <w:num w:numId="29">
    <w:abstractNumId w:val="12"/>
  </w:num>
  <w:num w:numId="30">
    <w:abstractNumId w:val="8"/>
  </w:num>
  <w:num w:numId="31">
    <w:abstractNumId w:val="9"/>
  </w:num>
  <w:num w:numId="32">
    <w:abstractNumId w:val="12"/>
  </w:num>
  <w:num w:numId="33">
    <w:abstractNumId w:val="17"/>
  </w:num>
  <w:num w:numId="34">
    <w:abstractNumId w:val="4"/>
  </w:num>
  <w:num w:numId="35">
    <w:abstractNumId w:val="6"/>
  </w:num>
  <w:num w:numId="36">
    <w:abstractNumId w:val="29"/>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rawingGridHorizontalSpacing w:val="100"/>
  <w:drawingGridVerticalSpacing w:val="0"/>
  <w:displayHorizontalDrawingGridEvery w:val="0"/>
  <w:displayVerticalDrawingGridEvery w:val="0"/>
  <w:noPunctuationKerning/>
  <w:characterSpacingControl w:val="doNotCompress"/>
  <w:doNotEmbedSmartTags/>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8C"/>
    <w:pPr>
      <w:suppressAutoHyphens/>
    </w:pPr>
    <w:rPr>
      <w:lang w:val="en-US" w:eastAsia="ar-SA"/>
    </w:rPr>
  </w:style>
  <w:style w:type="paragraph" w:styleId="Heading1">
    <w:name w:val="heading 1"/>
    <w:basedOn w:val="Normal"/>
    <w:next w:val="Normal"/>
    <w:qFormat/>
    <w:rsid w:val="0063478C"/>
    <w:pPr>
      <w:keepNext/>
      <w:tabs>
        <w:tab w:val="num" w:pos="432"/>
      </w:tabs>
      <w:ind w:left="432" w:hanging="432"/>
      <w:outlineLvl w:val="0"/>
    </w:pPr>
    <w:rPr>
      <w:rFonts w:ascii="Verdana" w:hAnsi="Verdana"/>
      <w:b/>
    </w:rPr>
  </w:style>
  <w:style w:type="paragraph" w:styleId="Heading2">
    <w:name w:val="heading 2"/>
    <w:basedOn w:val="Normal"/>
    <w:next w:val="Normal"/>
    <w:qFormat/>
    <w:rsid w:val="0063478C"/>
    <w:pPr>
      <w:keepNext/>
      <w:tabs>
        <w:tab w:val="num" w:pos="576"/>
      </w:tabs>
      <w:spacing w:line="360" w:lineRule="auto"/>
      <w:ind w:left="5616" w:hanging="2160"/>
      <w:outlineLvl w:val="1"/>
    </w:pPr>
    <w:rPr>
      <w:b/>
      <w:u w:val="single"/>
    </w:rPr>
  </w:style>
  <w:style w:type="paragraph" w:styleId="Heading3">
    <w:name w:val="heading 3"/>
    <w:basedOn w:val="Normal"/>
    <w:next w:val="Normal"/>
    <w:qFormat/>
    <w:rsid w:val="0063478C"/>
    <w:pPr>
      <w:keepNext/>
      <w:shd w:val="clear" w:color="auto" w:fill="B3B3B3"/>
      <w:tabs>
        <w:tab w:val="num" w:pos="720"/>
      </w:tabs>
      <w:autoSpaceDE w:val="0"/>
      <w:spacing w:line="360" w:lineRule="auto"/>
      <w:ind w:left="720" w:hanging="720"/>
      <w:jc w:val="both"/>
      <w:outlineLvl w:val="2"/>
    </w:pPr>
    <w:rPr>
      <w:b/>
      <w:bCs/>
      <w:sz w:val="22"/>
    </w:rPr>
  </w:style>
  <w:style w:type="paragraph" w:styleId="Heading4">
    <w:name w:val="heading 4"/>
    <w:basedOn w:val="Normal"/>
    <w:next w:val="Normal"/>
    <w:qFormat/>
    <w:rsid w:val="0063478C"/>
    <w:pPr>
      <w:keepNext/>
      <w:shd w:val="clear" w:color="auto" w:fill="C0C0C0"/>
      <w:tabs>
        <w:tab w:val="num" w:pos="864"/>
        <w:tab w:val="left" w:pos="2880"/>
        <w:tab w:val="left" w:pos="4680"/>
      </w:tabs>
      <w:ind w:left="864" w:hanging="864"/>
      <w:jc w:val="both"/>
      <w:outlineLvl w:val="3"/>
    </w:pPr>
    <w:rPr>
      <w:b/>
      <w:sz w:val="24"/>
    </w:rPr>
  </w:style>
  <w:style w:type="paragraph" w:styleId="Heading5">
    <w:name w:val="heading 5"/>
    <w:basedOn w:val="Normal"/>
    <w:next w:val="Normal"/>
    <w:qFormat/>
    <w:rsid w:val="0063478C"/>
    <w:pPr>
      <w:keepNext/>
      <w:tabs>
        <w:tab w:val="num" w:pos="1008"/>
        <w:tab w:val="left" w:pos="4960"/>
      </w:tabs>
      <w:ind w:left="1008" w:hanging="1008"/>
      <w:jc w:val="both"/>
      <w:outlineLvl w:val="4"/>
    </w:pPr>
    <w:rPr>
      <w:rFonts w:ascii="Verdana" w:hAnsi="Verdana" w:cs="Tahoma"/>
      <w:b/>
    </w:rPr>
  </w:style>
  <w:style w:type="paragraph" w:styleId="Heading6">
    <w:name w:val="heading 6"/>
    <w:basedOn w:val="Normal"/>
    <w:next w:val="Normal"/>
    <w:qFormat/>
    <w:rsid w:val="0063478C"/>
    <w:pPr>
      <w:keepNext/>
      <w:tabs>
        <w:tab w:val="num" w:pos="1152"/>
        <w:tab w:val="left" w:pos="4960"/>
      </w:tabs>
      <w:ind w:left="1152" w:hanging="1152"/>
      <w:jc w:val="both"/>
      <w:outlineLvl w:val="5"/>
    </w:pPr>
    <w:rPr>
      <w:b/>
      <w:sz w:val="24"/>
    </w:rPr>
  </w:style>
  <w:style w:type="paragraph" w:styleId="Heading7">
    <w:name w:val="heading 7"/>
    <w:basedOn w:val="Normal"/>
    <w:next w:val="Normal"/>
    <w:qFormat/>
    <w:rsid w:val="0063478C"/>
    <w:pPr>
      <w:keepNext/>
      <w:tabs>
        <w:tab w:val="left" w:pos="90"/>
        <w:tab w:val="num" w:pos="1296"/>
      </w:tabs>
      <w:ind w:left="1296" w:hanging="1296"/>
      <w:outlineLvl w:val="6"/>
    </w:pPr>
    <w:rPr>
      <w:rFonts w:ascii="Arial" w:hAnsi="Arial" w:cs="Arial"/>
      <w:b/>
      <w:sz w:val="22"/>
    </w:rPr>
  </w:style>
  <w:style w:type="paragraph" w:styleId="Heading8">
    <w:name w:val="heading 8"/>
    <w:basedOn w:val="Normal"/>
    <w:next w:val="Normal"/>
    <w:qFormat/>
    <w:rsid w:val="0063478C"/>
    <w:pPr>
      <w:keepNext/>
      <w:tabs>
        <w:tab w:val="num" w:pos="1440"/>
      </w:tabs>
      <w:ind w:left="1440" w:hanging="144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3478C"/>
    <w:rPr>
      <w:rFonts w:ascii="Symbol" w:hAnsi="Symbol"/>
    </w:rPr>
  </w:style>
  <w:style w:type="character" w:customStyle="1" w:styleId="WW8Num1z1">
    <w:name w:val="WW8Num1z1"/>
    <w:rsid w:val="0063478C"/>
    <w:rPr>
      <w:rFonts w:ascii="Courier New" w:hAnsi="Courier New"/>
    </w:rPr>
  </w:style>
  <w:style w:type="character" w:customStyle="1" w:styleId="WW8Num1z2">
    <w:name w:val="WW8Num1z2"/>
    <w:rsid w:val="0063478C"/>
    <w:rPr>
      <w:rFonts w:ascii="Wingdings" w:hAnsi="Wingdings"/>
    </w:rPr>
  </w:style>
  <w:style w:type="character" w:customStyle="1" w:styleId="WW8Num2z0">
    <w:name w:val="WW8Num2z0"/>
    <w:rsid w:val="0063478C"/>
    <w:rPr>
      <w:rFonts w:ascii="Symbol" w:hAnsi="Symbol"/>
    </w:rPr>
  </w:style>
  <w:style w:type="character" w:customStyle="1" w:styleId="WW8Num3z0">
    <w:name w:val="WW8Num3z0"/>
    <w:rsid w:val="0063478C"/>
    <w:rPr>
      <w:rFonts w:ascii="Symbol" w:hAnsi="Symbol"/>
    </w:rPr>
  </w:style>
  <w:style w:type="character" w:customStyle="1" w:styleId="WW8Num3z1">
    <w:name w:val="WW8Num3z1"/>
    <w:rsid w:val="0063478C"/>
    <w:rPr>
      <w:rFonts w:ascii="Courier New" w:hAnsi="Courier New"/>
    </w:rPr>
  </w:style>
  <w:style w:type="character" w:customStyle="1" w:styleId="WW8Num3z2">
    <w:name w:val="WW8Num3z2"/>
    <w:rsid w:val="0063478C"/>
    <w:rPr>
      <w:rFonts w:ascii="Wingdings" w:hAnsi="Wingdings"/>
    </w:rPr>
  </w:style>
  <w:style w:type="character" w:customStyle="1" w:styleId="WW8Num4z0">
    <w:name w:val="WW8Num4z0"/>
    <w:rsid w:val="0063478C"/>
    <w:rPr>
      <w:rFonts w:ascii="Symbol" w:hAnsi="Symbol"/>
    </w:rPr>
  </w:style>
  <w:style w:type="character" w:customStyle="1" w:styleId="WW8Num4z1">
    <w:name w:val="WW8Num4z1"/>
    <w:rsid w:val="0063478C"/>
    <w:rPr>
      <w:rFonts w:ascii="Courier New" w:hAnsi="Courier New" w:cs="Courier New"/>
    </w:rPr>
  </w:style>
  <w:style w:type="character" w:customStyle="1" w:styleId="WW8Num4z2">
    <w:name w:val="WW8Num4z2"/>
    <w:rsid w:val="0063478C"/>
    <w:rPr>
      <w:rFonts w:ascii="Wingdings" w:hAnsi="Wingdings"/>
    </w:rPr>
  </w:style>
  <w:style w:type="character" w:customStyle="1" w:styleId="WW8Num5z0">
    <w:name w:val="WW8Num5z0"/>
    <w:rsid w:val="0063478C"/>
    <w:rPr>
      <w:rFonts w:ascii="Symbol" w:hAnsi="Symbol"/>
    </w:rPr>
  </w:style>
  <w:style w:type="character" w:customStyle="1" w:styleId="WW8Num5z1">
    <w:name w:val="WW8Num5z1"/>
    <w:rsid w:val="0063478C"/>
    <w:rPr>
      <w:rFonts w:ascii="Courier New" w:hAnsi="Courier New" w:cs="Courier New"/>
    </w:rPr>
  </w:style>
  <w:style w:type="character" w:customStyle="1" w:styleId="WW8Num5z2">
    <w:name w:val="WW8Num5z2"/>
    <w:rsid w:val="0063478C"/>
    <w:rPr>
      <w:rFonts w:ascii="Wingdings" w:hAnsi="Wingdings"/>
    </w:rPr>
  </w:style>
  <w:style w:type="character" w:customStyle="1" w:styleId="WW8Num6z0">
    <w:name w:val="WW8Num6z0"/>
    <w:rsid w:val="0063478C"/>
    <w:rPr>
      <w:rFonts w:ascii="Symbol" w:hAnsi="Symbol"/>
    </w:rPr>
  </w:style>
  <w:style w:type="character" w:customStyle="1" w:styleId="WW8Num6z1">
    <w:name w:val="WW8Num6z1"/>
    <w:rsid w:val="0063478C"/>
    <w:rPr>
      <w:rFonts w:ascii="Courier New" w:hAnsi="Courier New"/>
    </w:rPr>
  </w:style>
  <w:style w:type="character" w:customStyle="1" w:styleId="WW8Num6z2">
    <w:name w:val="WW8Num6z2"/>
    <w:rsid w:val="0063478C"/>
    <w:rPr>
      <w:rFonts w:ascii="Wingdings" w:hAnsi="Wingdings"/>
    </w:rPr>
  </w:style>
  <w:style w:type="character" w:customStyle="1" w:styleId="WW8Num7z0">
    <w:name w:val="WW8Num7z0"/>
    <w:rsid w:val="0063478C"/>
    <w:rPr>
      <w:rFonts w:ascii="Symbol" w:hAnsi="Symbol"/>
    </w:rPr>
  </w:style>
  <w:style w:type="character" w:customStyle="1" w:styleId="WW8Num7z1">
    <w:name w:val="WW8Num7z1"/>
    <w:rsid w:val="0063478C"/>
    <w:rPr>
      <w:rFonts w:ascii="Courier New" w:hAnsi="Courier New"/>
    </w:rPr>
  </w:style>
  <w:style w:type="character" w:customStyle="1" w:styleId="WW8Num7z2">
    <w:name w:val="WW8Num7z2"/>
    <w:rsid w:val="0063478C"/>
    <w:rPr>
      <w:rFonts w:ascii="Wingdings" w:hAnsi="Wingdings"/>
    </w:rPr>
  </w:style>
  <w:style w:type="character" w:customStyle="1" w:styleId="WW8Num8z0">
    <w:name w:val="WW8Num8z0"/>
    <w:rsid w:val="0063478C"/>
    <w:rPr>
      <w:rFonts w:ascii="Symbol" w:hAnsi="Symbol"/>
    </w:rPr>
  </w:style>
  <w:style w:type="character" w:customStyle="1" w:styleId="WW8Num8z1">
    <w:name w:val="WW8Num8z1"/>
    <w:rsid w:val="0063478C"/>
    <w:rPr>
      <w:rFonts w:ascii="Courier New" w:hAnsi="Courier New" w:cs="Wingdings"/>
    </w:rPr>
  </w:style>
  <w:style w:type="character" w:customStyle="1" w:styleId="WW8Num8z2">
    <w:name w:val="WW8Num8z2"/>
    <w:rsid w:val="0063478C"/>
    <w:rPr>
      <w:rFonts w:ascii="Wingdings" w:hAnsi="Wingdings"/>
    </w:rPr>
  </w:style>
  <w:style w:type="character" w:customStyle="1" w:styleId="WW8Num9z0">
    <w:name w:val="WW8Num9z0"/>
    <w:rsid w:val="0063478C"/>
    <w:rPr>
      <w:rFonts w:ascii="Symbol" w:hAnsi="Symbol"/>
    </w:rPr>
  </w:style>
  <w:style w:type="character" w:customStyle="1" w:styleId="WW8Num9z1">
    <w:name w:val="WW8Num9z1"/>
    <w:rsid w:val="0063478C"/>
    <w:rPr>
      <w:rFonts w:ascii="Courier New" w:hAnsi="Courier New"/>
    </w:rPr>
  </w:style>
  <w:style w:type="character" w:customStyle="1" w:styleId="WW8Num9z2">
    <w:name w:val="WW8Num9z2"/>
    <w:rsid w:val="0063478C"/>
    <w:rPr>
      <w:rFonts w:ascii="Wingdings" w:hAnsi="Wingdings"/>
    </w:rPr>
  </w:style>
  <w:style w:type="character" w:customStyle="1" w:styleId="WW8Num10z0">
    <w:name w:val="WW8Num10z0"/>
    <w:rsid w:val="0063478C"/>
    <w:rPr>
      <w:rFonts w:ascii="Symbol" w:hAnsi="Symbol"/>
    </w:rPr>
  </w:style>
  <w:style w:type="character" w:customStyle="1" w:styleId="WW8Num10z1">
    <w:name w:val="WW8Num10z1"/>
    <w:rsid w:val="0063478C"/>
    <w:rPr>
      <w:rFonts w:ascii="Courier New" w:hAnsi="Courier New" w:cs="Wingdings"/>
    </w:rPr>
  </w:style>
  <w:style w:type="character" w:customStyle="1" w:styleId="WW8Num10z2">
    <w:name w:val="WW8Num10z2"/>
    <w:rsid w:val="0063478C"/>
    <w:rPr>
      <w:rFonts w:ascii="Wingdings" w:hAnsi="Wingdings"/>
    </w:rPr>
  </w:style>
  <w:style w:type="character" w:customStyle="1" w:styleId="WW8Num11z0">
    <w:name w:val="WW8Num11z0"/>
    <w:rsid w:val="0063478C"/>
    <w:rPr>
      <w:rFonts w:ascii="Symbol" w:hAnsi="Symbol"/>
    </w:rPr>
  </w:style>
  <w:style w:type="character" w:customStyle="1" w:styleId="WW8Num11z1">
    <w:name w:val="WW8Num11z1"/>
    <w:rsid w:val="0063478C"/>
    <w:rPr>
      <w:rFonts w:ascii="Courier New" w:hAnsi="Courier New"/>
    </w:rPr>
  </w:style>
  <w:style w:type="character" w:customStyle="1" w:styleId="WW8Num11z2">
    <w:name w:val="WW8Num11z2"/>
    <w:rsid w:val="0063478C"/>
    <w:rPr>
      <w:rFonts w:ascii="Wingdings" w:hAnsi="Wingdings"/>
    </w:rPr>
  </w:style>
  <w:style w:type="character" w:customStyle="1" w:styleId="WW8Num12z0">
    <w:name w:val="WW8Num12z0"/>
    <w:rsid w:val="0063478C"/>
    <w:rPr>
      <w:rFonts w:ascii="Symbol" w:hAnsi="Symbol"/>
    </w:rPr>
  </w:style>
  <w:style w:type="character" w:customStyle="1" w:styleId="WW8Num12z1">
    <w:name w:val="WW8Num12z1"/>
    <w:rsid w:val="0063478C"/>
    <w:rPr>
      <w:rFonts w:ascii="Courier New" w:hAnsi="Courier New"/>
    </w:rPr>
  </w:style>
  <w:style w:type="character" w:customStyle="1" w:styleId="WW8Num12z2">
    <w:name w:val="WW8Num12z2"/>
    <w:rsid w:val="0063478C"/>
    <w:rPr>
      <w:rFonts w:ascii="Wingdings" w:hAnsi="Wingdings"/>
    </w:rPr>
  </w:style>
  <w:style w:type="character" w:customStyle="1" w:styleId="WW8Num13z0">
    <w:name w:val="WW8Num13z0"/>
    <w:rsid w:val="0063478C"/>
    <w:rPr>
      <w:rFonts w:ascii="Symbol" w:hAnsi="Symbol"/>
    </w:rPr>
  </w:style>
  <w:style w:type="character" w:customStyle="1" w:styleId="WW8Num13z1">
    <w:name w:val="WW8Num13z1"/>
    <w:rsid w:val="0063478C"/>
    <w:rPr>
      <w:rFonts w:ascii="Courier New" w:hAnsi="Courier New"/>
    </w:rPr>
  </w:style>
  <w:style w:type="character" w:customStyle="1" w:styleId="WW8Num13z2">
    <w:name w:val="WW8Num13z2"/>
    <w:rsid w:val="0063478C"/>
    <w:rPr>
      <w:rFonts w:ascii="Wingdings" w:hAnsi="Wingdings"/>
    </w:rPr>
  </w:style>
  <w:style w:type="character" w:customStyle="1" w:styleId="WW8Num14z0">
    <w:name w:val="WW8Num14z0"/>
    <w:rsid w:val="0063478C"/>
    <w:rPr>
      <w:rFonts w:ascii="Symbol" w:hAnsi="Symbol"/>
    </w:rPr>
  </w:style>
  <w:style w:type="character" w:customStyle="1" w:styleId="WW8Num14z1">
    <w:name w:val="WW8Num14z1"/>
    <w:rsid w:val="0063478C"/>
    <w:rPr>
      <w:rFonts w:ascii="Courier New" w:hAnsi="Courier New"/>
    </w:rPr>
  </w:style>
  <w:style w:type="character" w:customStyle="1" w:styleId="WW8Num14z2">
    <w:name w:val="WW8Num14z2"/>
    <w:rsid w:val="0063478C"/>
    <w:rPr>
      <w:rFonts w:ascii="Wingdings" w:hAnsi="Wingdings"/>
    </w:rPr>
  </w:style>
  <w:style w:type="character" w:customStyle="1" w:styleId="WW8Num15z0">
    <w:name w:val="WW8Num15z0"/>
    <w:rsid w:val="0063478C"/>
    <w:rPr>
      <w:rFonts w:ascii="Symbol" w:hAnsi="Symbol"/>
    </w:rPr>
  </w:style>
  <w:style w:type="character" w:customStyle="1" w:styleId="WW8Num15z1">
    <w:name w:val="WW8Num15z1"/>
    <w:rsid w:val="0063478C"/>
    <w:rPr>
      <w:rFonts w:ascii="Courier New" w:hAnsi="Courier New"/>
    </w:rPr>
  </w:style>
  <w:style w:type="character" w:customStyle="1" w:styleId="WW8Num15z2">
    <w:name w:val="WW8Num15z2"/>
    <w:rsid w:val="0063478C"/>
    <w:rPr>
      <w:rFonts w:ascii="Wingdings" w:hAnsi="Wingdings"/>
    </w:rPr>
  </w:style>
  <w:style w:type="character" w:customStyle="1" w:styleId="WW8Num16z0">
    <w:name w:val="WW8Num16z0"/>
    <w:rsid w:val="0063478C"/>
    <w:rPr>
      <w:rFonts w:ascii="Symbol" w:hAnsi="Symbol"/>
    </w:rPr>
  </w:style>
  <w:style w:type="character" w:customStyle="1" w:styleId="WW8Num16z1">
    <w:name w:val="WW8Num16z1"/>
    <w:rsid w:val="0063478C"/>
    <w:rPr>
      <w:rFonts w:ascii="Courier New" w:hAnsi="Courier New"/>
    </w:rPr>
  </w:style>
  <w:style w:type="character" w:customStyle="1" w:styleId="WW8Num16z2">
    <w:name w:val="WW8Num16z2"/>
    <w:rsid w:val="0063478C"/>
    <w:rPr>
      <w:rFonts w:ascii="Wingdings" w:hAnsi="Wingdings"/>
    </w:rPr>
  </w:style>
  <w:style w:type="character" w:customStyle="1" w:styleId="WW8Num17z0">
    <w:name w:val="WW8Num17z0"/>
    <w:rsid w:val="0063478C"/>
    <w:rPr>
      <w:rFonts w:ascii="Wingdings" w:hAnsi="Wingdings"/>
    </w:rPr>
  </w:style>
  <w:style w:type="character" w:customStyle="1" w:styleId="WW8Num17z1">
    <w:name w:val="WW8Num17z1"/>
    <w:rsid w:val="0063478C"/>
    <w:rPr>
      <w:rFonts w:ascii="Courier New" w:hAnsi="Courier New"/>
    </w:rPr>
  </w:style>
  <w:style w:type="character" w:customStyle="1" w:styleId="WW8Num17z3">
    <w:name w:val="WW8Num17z3"/>
    <w:rsid w:val="0063478C"/>
    <w:rPr>
      <w:rFonts w:ascii="Symbol" w:hAnsi="Symbol"/>
    </w:rPr>
  </w:style>
  <w:style w:type="character" w:customStyle="1" w:styleId="WW8Num18z0">
    <w:name w:val="WW8Num18z0"/>
    <w:rsid w:val="0063478C"/>
    <w:rPr>
      <w:rFonts w:ascii="Symbol" w:hAnsi="Symbol"/>
    </w:rPr>
  </w:style>
  <w:style w:type="character" w:customStyle="1" w:styleId="WW8Num18z1">
    <w:name w:val="WW8Num18z1"/>
    <w:rsid w:val="0063478C"/>
    <w:rPr>
      <w:rFonts w:ascii="Courier New" w:hAnsi="Courier New"/>
    </w:rPr>
  </w:style>
  <w:style w:type="character" w:customStyle="1" w:styleId="WW8Num18z2">
    <w:name w:val="WW8Num18z2"/>
    <w:rsid w:val="0063478C"/>
    <w:rPr>
      <w:rFonts w:ascii="Wingdings" w:hAnsi="Wingdings"/>
    </w:rPr>
  </w:style>
  <w:style w:type="character" w:customStyle="1" w:styleId="WW8Num19z0">
    <w:name w:val="WW8Num19z0"/>
    <w:rsid w:val="0063478C"/>
    <w:rPr>
      <w:rFonts w:ascii="Symbol" w:hAnsi="Symbol"/>
    </w:rPr>
  </w:style>
  <w:style w:type="character" w:customStyle="1" w:styleId="WW8Num19z1">
    <w:name w:val="WW8Num19z1"/>
    <w:rsid w:val="0063478C"/>
    <w:rPr>
      <w:rFonts w:ascii="Courier New" w:hAnsi="Courier New"/>
    </w:rPr>
  </w:style>
  <w:style w:type="character" w:customStyle="1" w:styleId="WW8Num19z2">
    <w:name w:val="WW8Num19z2"/>
    <w:rsid w:val="0063478C"/>
    <w:rPr>
      <w:rFonts w:ascii="Wingdings" w:hAnsi="Wingdings"/>
    </w:rPr>
  </w:style>
  <w:style w:type="character" w:customStyle="1" w:styleId="WW8Num20z0">
    <w:name w:val="WW8Num20z0"/>
    <w:rsid w:val="0063478C"/>
    <w:rPr>
      <w:rFonts w:ascii="Symbol" w:hAnsi="Symbol"/>
    </w:rPr>
  </w:style>
  <w:style w:type="character" w:customStyle="1" w:styleId="WW8Num20z1">
    <w:name w:val="WW8Num20z1"/>
    <w:rsid w:val="0063478C"/>
    <w:rPr>
      <w:rFonts w:ascii="Courier New" w:hAnsi="Courier New" w:cs="Wingdings"/>
    </w:rPr>
  </w:style>
  <w:style w:type="character" w:customStyle="1" w:styleId="WW8Num20z2">
    <w:name w:val="WW8Num20z2"/>
    <w:rsid w:val="0063478C"/>
    <w:rPr>
      <w:rFonts w:ascii="Wingdings" w:hAnsi="Wingdings"/>
    </w:rPr>
  </w:style>
  <w:style w:type="character" w:customStyle="1" w:styleId="WW8Num21z0">
    <w:name w:val="WW8Num21z0"/>
    <w:rsid w:val="0063478C"/>
    <w:rPr>
      <w:rFonts w:ascii="Symbol" w:hAnsi="Symbol"/>
    </w:rPr>
  </w:style>
  <w:style w:type="character" w:customStyle="1" w:styleId="WW8Num21z1">
    <w:name w:val="WW8Num21z1"/>
    <w:rsid w:val="0063478C"/>
    <w:rPr>
      <w:rFonts w:ascii="Courier New" w:hAnsi="Courier New"/>
    </w:rPr>
  </w:style>
  <w:style w:type="character" w:customStyle="1" w:styleId="WW8Num21z2">
    <w:name w:val="WW8Num21z2"/>
    <w:rsid w:val="0063478C"/>
    <w:rPr>
      <w:rFonts w:ascii="Wingdings" w:hAnsi="Wingdings"/>
    </w:rPr>
  </w:style>
  <w:style w:type="character" w:customStyle="1" w:styleId="WW8Num22z0">
    <w:name w:val="WW8Num22z0"/>
    <w:rsid w:val="0063478C"/>
    <w:rPr>
      <w:rFonts w:ascii="Symbol" w:hAnsi="Symbol"/>
    </w:rPr>
  </w:style>
  <w:style w:type="character" w:customStyle="1" w:styleId="WW8Num22z1">
    <w:name w:val="WW8Num22z1"/>
    <w:rsid w:val="0063478C"/>
    <w:rPr>
      <w:rFonts w:ascii="Courier New" w:hAnsi="Courier New" w:cs="Courier New"/>
    </w:rPr>
  </w:style>
  <w:style w:type="character" w:customStyle="1" w:styleId="WW8Num22z2">
    <w:name w:val="WW8Num22z2"/>
    <w:rsid w:val="0063478C"/>
    <w:rPr>
      <w:rFonts w:ascii="Wingdings" w:hAnsi="Wingdings"/>
    </w:rPr>
  </w:style>
  <w:style w:type="character" w:customStyle="1" w:styleId="WW8Num23z0">
    <w:name w:val="WW8Num23z0"/>
    <w:rsid w:val="0063478C"/>
    <w:rPr>
      <w:rFonts w:ascii="Symbol" w:hAnsi="Symbol"/>
    </w:rPr>
  </w:style>
  <w:style w:type="character" w:customStyle="1" w:styleId="WW8Num23z1">
    <w:name w:val="WW8Num23z1"/>
    <w:rsid w:val="0063478C"/>
    <w:rPr>
      <w:rFonts w:ascii="Courier New" w:hAnsi="Courier New"/>
    </w:rPr>
  </w:style>
  <w:style w:type="character" w:customStyle="1" w:styleId="WW8Num23z2">
    <w:name w:val="WW8Num23z2"/>
    <w:rsid w:val="0063478C"/>
    <w:rPr>
      <w:rFonts w:ascii="Wingdings" w:hAnsi="Wingdings"/>
    </w:rPr>
  </w:style>
  <w:style w:type="character" w:customStyle="1" w:styleId="WW8Num24z0">
    <w:name w:val="WW8Num24z0"/>
    <w:rsid w:val="0063478C"/>
    <w:rPr>
      <w:rFonts w:ascii="Symbol" w:hAnsi="Symbol"/>
    </w:rPr>
  </w:style>
  <w:style w:type="character" w:customStyle="1" w:styleId="WW8Num24z1">
    <w:name w:val="WW8Num24z1"/>
    <w:rsid w:val="0063478C"/>
    <w:rPr>
      <w:rFonts w:ascii="Courier New" w:hAnsi="Courier New"/>
    </w:rPr>
  </w:style>
  <w:style w:type="character" w:customStyle="1" w:styleId="WW8Num24z2">
    <w:name w:val="WW8Num24z2"/>
    <w:rsid w:val="0063478C"/>
    <w:rPr>
      <w:rFonts w:ascii="Wingdings" w:hAnsi="Wingdings"/>
    </w:rPr>
  </w:style>
  <w:style w:type="character" w:customStyle="1" w:styleId="WW8Num25z0">
    <w:name w:val="WW8Num25z0"/>
    <w:rsid w:val="0063478C"/>
    <w:rPr>
      <w:rFonts w:ascii="Symbol" w:hAnsi="Symbol"/>
    </w:rPr>
  </w:style>
  <w:style w:type="character" w:customStyle="1" w:styleId="WW8Num25z1">
    <w:name w:val="WW8Num25z1"/>
    <w:rsid w:val="0063478C"/>
    <w:rPr>
      <w:rFonts w:ascii="Courier New" w:hAnsi="Courier New" w:cs="Courier New"/>
    </w:rPr>
  </w:style>
  <w:style w:type="character" w:customStyle="1" w:styleId="WW8Num25z2">
    <w:name w:val="WW8Num25z2"/>
    <w:rsid w:val="0063478C"/>
    <w:rPr>
      <w:rFonts w:ascii="Wingdings" w:hAnsi="Wingdings"/>
    </w:rPr>
  </w:style>
  <w:style w:type="character" w:customStyle="1" w:styleId="WW8Num26z0">
    <w:name w:val="WW8Num26z0"/>
    <w:rsid w:val="0063478C"/>
    <w:rPr>
      <w:rFonts w:ascii="Wingdings" w:hAnsi="Wingdings"/>
    </w:rPr>
  </w:style>
  <w:style w:type="character" w:customStyle="1" w:styleId="WW8Num26z1">
    <w:name w:val="WW8Num26z1"/>
    <w:rsid w:val="0063478C"/>
    <w:rPr>
      <w:rFonts w:ascii="Courier New" w:hAnsi="Courier New"/>
    </w:rPr>
  </w:style>
  <w:style w:type="character" w:customStyle="1" w:styleId="WW8Num26z3">
    <w:name w:val="WW8Num26z3"/>
    <w:rsid w:val="0063478C"/>
    <w:rPr>
      <w:rFonts w:ascii="Symbol" w:hAnsi="Symbol"/>
    </w:rPr>
  </w:style>
  <w:style w:type="character" w:customStyle="1" w:styleId="WW8Num27z0">
    <w:name w:val="WW8Num27z0"/>
    <w:rsid w:val="0063478C"/>
    <w:rPr>
      <w:rFonts w:ascii="Symbol" w:hAnsi="Symbol"/>
    </w:rPr>
  </w:style>
  <w:style w:type="character" w:customStyle="1" w:styleId="WW8Num27z1">
    <w:name w:val="WW8Num27z1"/>
    <w:rsid w:val="0063478C"/>
    <w:rPr>
      <w:rFonts w:ascii="Courier New" w:hAnsi="Courier New"/>
    </w:rPr>
  </w:style>
  <w:style w:type="character" w:customStyle="1" w:styleId="WW8Num27z2">
    <w:name w:val="WW8Num27z2"/>
    <w:rsid w:val="0063478C"/>
    <w:rPr>
      <w:rFonts w:ascii="Wingdings" w:hAnsi="Wingdings"/>
    </w:rPr>
  </w:style>
  <w:style w:type="character" w:customStyle="1" w:styleId="WW8Num28z0">
    <w:name w:val="WW8Num28z0"/>
    <w:rsid w:val="0063478C"/>
    <w:rPr>
      <w:rFonts w:ascii="Symbol" w:hAnsi="Symbol"/>
    </w:rPr>
  </w:style>
  <w:style w:type="character" w:customStyle="1" w:styleId="WW8Num28z1">
    <w:name w:val="WW8Num28z1"/>
    <w:rsid w:val="0063478C"/>
    <w:rPr>
      <w:rFonts w:ascii="Courier New" w:hAnsi="Courier New" w:cs="Courier New"/>
    </w:rPr>
  </w:style>
  <w:style w:type="character" w:customStyle="1" w:styleId="WW8Num28z2">
    <w:name w:val="WW8Num28z2"/>
    <w:rsid w:val="0063478C"/>
    <w:rPr>
      <w:rFonts w:ascii="Wingdings" w:hAnsi="Wingdings"/>
    </w:rPr>
  </w:style>
  <w:style w:type="character" w:customStyle="1" w:styleId="WW8Num29z0">
    <w:name w:val="WW8Num29z0"/>
    <w:rsid w:val="0063478C"/>
    <w:rPr>
      <w:rFonts w:ascii="Symbol" w:hAnsi="Symbol"/>
    </w:rPr>
  </w:style>
  <w:style w:type="character" w:customStyle="1" w:styleId="WW8Num29z1">
    <w:name w:val="WW8Num29z1"/>
    <w:rsid w:val="0063478C"/>
    <w:rPr>
      <w:rFonts w:ascii="Courier New" w:hAnsi="Courier New"/>
    </w:rPr>
  </w:style>
  <w:style w:type="character" w:customStyle="1" w:styleId="WW8Num29z2">
    <w:name w:val="WW8Num29z2"/>
    <w:rsid w:val="0063478C"/>
    <w:rPr>
      <w:rFonts w:ascii="Wingdings" w:hAnsi="Wingdings"/>
    </w:rPr>
  </w:style>
  <w:style w:type="character" w:customStyle="1" w:styleId="WW8Num30z0">
    <w:name w:val="WW8Num30z0"/>
    <w:rsid w:val="0063478C"/>
    <w:rPr>
      <w:rFonts w:ascii="Symbol" w:hAnsi="Symbol"/>
    </w:rPr>
  </w:style>
  <w:style w:type="character" w:customStyle="1" w:styleId="WW8Num30z1">
    <w:name w:val="WW8Num30z1"/>
    <w:rsid w:val="0063478C"/>
    <w:rPr>
      <w:rFonts w:ascii="Courier New" w:hAnsi="Courier New"/>
    </w:rPr>
  </w:style>
  <w:style w:type="character" w:customStyle="1" w:styleId="WW8Num30z2">
    <w:name w:val="WW8Num30z2"/>
    <w:rsid w:val="0063478C"/>
    <w:rPr>
      <w:rFonts w:ascii="Wingdings" w:hAnsi="Wingdings"/>
    </w:rPr>
  </w:style>
  <w:style w:type="character" w:customStyle="1" w:styleId="WW8Num31z0">
    <w:name w:val="WW8Num31z0"/>
    <w:rsid w:val="0063478C"/>
    <w:rPr>
      <w:rFonts w:ascii="Symbol" w:hAnsi="Symbol"/>
    </w:rPr>
  </w:style>
  <w:style w:type="character" w:customStyle="1" w:styleId="WW8Num31z1">
    <w:name w:val="WW8Num31z1"/>
    <w:rsid w:val="0063478C"/>
    <w:rPr>
      <w:rFonts w:ascii="Courier New" w:hAnsi="Courier New"/>
    </w:rPr>
  </w:style>
  <w:style w:type="character" w:customStyle="1" w:styleId="WW8Num31z2">
    <w:name w:val="WW8Num31z2"/>
    <w:rsid w:val="0063478C"/>
    <w:rPr>
      <w:rFonts w:ascii="Wingdings" w:hAnsi="Wingdings"/>
    </w:rPr>
  </w:style>
  <w:style w:type="character" w:styleId="Hyperlink">
    <w:name w:val="Hyperlink"/>
    <w:rsid w:val="0063478C"/>
    <w:rPr>
      <w:color w:val="0000FF"/>
      <w:u w:val="single"/>
    </w:rPr>
  </w:style>
  <w:style w:type="character" w:customStyle="1" w:styleId="TitleChar">
    <w:name w:val="Title Char"/>
    <w:rsid w:val="0063478C"/>
    <w:rPr>
      <w:b/>
      <w:sz w:val="24"/>
      <w:szCs w:val="24"/>
      <w:lang w:val="en-US" w:eastAsia="ar-SA" w:bidi="ar-SA"/>
    </w:rPr>
  </w:style>
  <w:style w:type="character" w:styleId="FollowedHyperlink">
    <w:name w:val="FollowedHyperlink"/>
    <w:rsid w:val="0063478C"/>
    <w:rPr>
      <w:color w:val="800080"/>
      <w:u w:val="single"/>
    </w:rPr>
  </w:style>
  <w:style w:type="character" w:styleId="HTMLTypewriter">
    <w:name w:val="HTML Typewriter"/>
    <w:rsid w:val="0063478C"/>
    <w:rPr>
      <w:rFonts w:ascii="Courier New" w:eastAsia="Courier New" w:hAnsi="Courier New" w:cs="Courier New"/>
      <w:sz w:val="20"/>
      <w:szCs w:val="20"/>
    </w:rPr>
  </w:style>
  <w:style w:type="paragraph" w:customStyle="1" w:styleId="Heading">
    <w:name w:val="Heading"/>
    <w:basedOn w:val="Normal"/>
    <w:next w:val="BodyText"/>
    <w:rsid w:val="0063478C"/>
    <w:pPr>
      <w:keepNext/>
      <w:spacing w:before="240" w:after="120"/>
    </w:pPr>
    <w:rPr>
      <w:rFonts w:ascii="Arial" w:eastAsia="MS Mincho" w:hAnsi="Arial" w:cs="Tahoma"/>
      <w:sz w:val="28"/>
      <w:szCs w:val="28"/>
    </w:rPr>
  </w:style>
  <w:style w:type="paragraph" w:styleId="BodyText">
    <w:name w:val="Body Text"/>
    <w:basedOn w:val="Normal"/>
    <w:rsid w:val="0063478C"/>
    <w:rPr>
      <w:u w:val="single"/>
    </w:rPr>
  </w:style>
  <w:style w:type="paragraph" w:styleId="List">
    <w:name w:val="List"/>
    <w:basedOn w:val="Normal"/>
    <w:rsid w:val="0063478C"/>
    <w:pPr>
      <w:ind w:left="360" w:hanging="360"/>
    </w:pPr>
    <w:rPr>
      <w:sz w:val="24"/>
      <w:szCs w:val="24"/>
    </w:rPr>
  </w:style>
  <w:style w:type="paragraph" w:styleId="Caption">
    <w:name w:val="caption"/>
    <w:basedOn w:val="Normal"/>
    <w:qFormat/>
    <w:rsid w:val="0063478C"/>
    <w:pPr>
      <w:suppressLineNumbers/>
      <w:spacing w:before="120" w:after="120"/>
    </w:pPr>
    <w:rPr>
      <w:rFonts w:cs="Tahoma"/>
      <w:i/>
      <w:iCs/>
      <w:sz w:val="24"/>
      <w:szCs w:val="24"/>
    </w:rPr>
  </w:style>
  <w:style w:type="paragraph" w:customStyle="1" w:styleId="Index">
    <w:name w:val="Index"/>
    <w:basedOn w:val="Normal"/>
    <w:rsid w:val="0063478C"/>
    <w:pPr>
      <w:suppressLineNumbers/>
    </w:pPr>
    <w:rPr>
      <w:rFonts w:cs="Tahoma"/>
    </w:rPr>
  </w:style>
  <w:style w:type="paragraph" w:styleId="BlockText">
    <w:name w:val="Block Text"/>
    <w:basedOn w:val="Normal"/>
    <w:rsid w:val="0063478C"/>
    <w:pPr>
      <w:spacing w:line="360" w:lineRule="auto"/>
      <w:ind w:left="720" w:right="-432"/>
      <w:jc w:val="both"/>
    </w:pPr>
    <w:rPr>
      <w:rFonts w:ascii="Arial" w:hAnsi="Arial"/>
      <w:sz w:val="24"/>
    </w:rPr>
  </w:style>
  <w:style w:type="paragraph" w:styleId="FootnoteText">
    <w:name w:val="footnote text"/>
    <w:basedOn w:val="Normal"/>
    <w:rsid w:val="0063478C"/>
  </w:style>
  <w:style w:type="paragraph" w:customStyle="1" w:styleId="Style2">
    <w:name w:val="Style2"/>
    <w:basedOn w:val="Normal"/>
    <w:rsid w:val="0063478C"/>
    <w:pPr>
      <w:shd w:val="clear" w:color="auto" w:fill="C0C0C0"/>
      <w:jc w:val="both"/>
    </w:pPr>
    <w:rPr>
      <w:sz w:val="24"/>
    </w:rPr>
  </w:style>
  <w:style w:type="paragraph" w:styleId="DocumentMap">
    <w:name w:val="Document Map"/>
    <w:basedOn w:val="Normal"/>
    <w:rsid w:val="0063478C"/>
    <w:pPr>
      <w:shd w:val="clear" w:color="auto" w:fill="000080"/>
    </w:pPr>
    <w:rPr>
      <w:rFonts w:ascii="Tahoma" w:hAnsi="Tahoma"/>
    </w:rPr>
  </w:style>
  <w:style w:type="paragraph" w:styleId="BodyText2">
    <w:name w:val="Body Text 2"/>
    <w:basedOn w:val="Normal"/>
    <w:rsid w:val="0063478C"/>
    <w:pPr>
      <w:spacing w:after="120" w:line="480" w:lineRule="auto"/>
    </w:pPr>
  </w:style>
  <w:style w:type="paragraph" w:styleId="NormalWeb">
    <w:name w:val="Normal (Web)"/>
    <w:basedOn w:val="Normal"/>
    <w:rsid w:val="0063478C"/>
    <w:pPr>
      <w:spacing w:before="100" w:after="100"/>
    </w:pPr>
    <w:rPr>
      <w:sz w:val="24"/>
      <w:szCs w:val="24"/>
    </w:rPr>
  </w:style>
  <w:style w:type="paragraph" w:styleId="Title">
    <w:name w:val="Title"/>
    <w:basedOn w:val="Normal"/>
    <w:next w:val="Subtitle"/>
    <w:qFormat/>
    <w:rsid w:val="0063478C"/>
    <w:pPr>
      <w:jc w:val="center"/>
    </w:pPr>
    <w:rPr>
      <w:b/>
      <w:sz w:val="24"/>
      <w:u w:val="single"/>
    </w:rPr>
  </w:style>
  <w:style w:type="paragraph" w:styleId="Subtitle">
    <w:name w:val="Subtitle"/>
    <w:basedOn w:val="Heading"/>
    <w:next w:val="BodyText"/>
    <w:qFormat/>
    <w:rsid w:val="0063478C"/>
    <w:pPr>
      <w:jc w:val="center"/>
    </w:pPr>
    <w:rPr>
      <w:i/>
      <w:iCs/>
    </w:rPr>
  </w:style>
  <w:style w:type="paragraph" w:styleId="Header">
    <w:name w:val="header"/>
    <w:basedOn w:val="Normal"/>
    <w:link w:val="HeaderChar"/>
    <w:uiPriority w:val="99"/>
    <w:rsid w:val="0063478C"/>
    <w:pPr>
      <w:tabs>
        <w:tab w:val="center" w:pos="4320"/>
        <w:tab w:val="right" w:pos="8640"/>
      </w:tabs>
    </w:pPr>
  </w:style>
  <w:style w:type="paragraph" w:customStyle="1" w:styleId="ResumeTableBody">
    <w:name w:val="Resume Table Body"/>
    <w:basedOn w:val="Normal"/>
    <w:rsid w:val="00493A39"/>
    <w:pPr>
      <w:suppressAutoHyphens w:val="0"/>
      <w:spacing w:before="40" w:after="40"/>
      <w:jc w:val="both"/>
    </w:pPr>
    <w:rPr>
      <w:rFonts w:ascii="Arial" w:hAnsi="Arial"/>
      <w:sz w:val="18"/>
      <w:lang w:eastAsia="en-US"/>
    </w:rPr>
  </w:style>
  <w:style w:type="paragraph" w:customStyle="1" w:styleId="ResumeTableBullet">
    <w:name w:val="Resume Table Bullet"/>
    <w:basedOn w:val="Normal"/>
    <w:rsid w:val="001559BD"/>
    <w:pPr>
      <w:numPr>
        <w:numId w:val="30"/>
      </w:numPr>
      <w:suppressAutoHyphens w:val="0"/>
      <w:spacing w:before="40" w:after="40"/>
      <w:ind w:right="288"/>
      <w:jc w:val="both"/>
    </w:pPr>
    <w:rPr>
      <w:rFonts w:ascii="Arial" w:hAnsi="Arial"/>
      <w:sz w:val="18"/>
      <w:lang w:eastAsia="en-US"/>
    </w:rPr>
  </w:style>
  <w:style w:type="paragraph" w:styleId="Footer">
    <w:name w:val="footer"/>
    <w:basedOn w:val="Normal"/>
    <w:link w:val="FooterChar"/>
    <w:uiPriority w:val="99"/>
    <w:unhideWhenUsed/>
    <w:qFormat/>
    <w:rsid w:val="00B70406"/>
    <w:pPr>
      <w:tabs>
        <w:tab w:val="center" w:pos="4513"/>
        <w:tab w:val="right" w:pos="9026"/>
      </w:tabs>
    </w:pPr>
  </w:style>
  <w:style w:type="character" w:customStyle="1" w:styleId="FooterChar">
    <w:name w:val="Footer Char"/>
    <w:link w:val="Footer"/>
    <w:uiPriority w:val="99"/>
    <w:rsid w:val="00B70406"/>
    <w:rPr>
      <w:lang w:val="en-US" w:eastAsia="ar-SA"/>
    </w:rPr>
  </w:style>
  <w:style w:type="paragraph" w:styleId="BalloonText">
    <w:name w:val="Balloon Text"/>
    <w:basedOn w:val="Normal"/>
    <w:link w:val="BalloonTextChar"/>
    <w:uiPriority w:val="99"/>
    <w:semiHidden/>
    <w:unhideWhenUsed/>
    <w:rsid w:val="00B70406"/>
    <w:rPr>
      <w:rFonts w:ascii="Tahoma" w:hAnsi="Tahoma"/>
      <w:sz w:val="16"/>
      <w:szCs w:val="16"/>
    </w:rPr>
  </w:style>
  <w:style w:type="character" w:customStyle="1" w:styleId="BalloonTextChar">
    <w:name w:val="Balloon Text Char"/>
    <w:link w:val="BalloonText"/>
    <w:uiPriority w:val="99"/>
    <w:semiHidden/>
    <w:rsid w:val="00B70406"/>
    <w:rPr>
      <w:rFonts w:ascii="Tahoma" w:hAnsi="Tahoma" w:cs="Tahoma"/>
      <w:sz w:val="16"/>
      <w:szCs w:val="16"/>
      <w:lang w:val="en-US" w:eastAsia="ar-SA"/>
    </w:rPr>
  </w:style>
  <w:style w:type="paragraph" w:styleId="ListParagraph">
    <w:name w:val="List Paragraph"/>
    <w:basedOn w:val="Normal"/>
    <w:uiPriority w:val="34"/>
    <w:qFormat/>
    <w:rsid w:val="004C2C59"/>
    <w:pPr>
      <w:suppressAutoHyphens w:val="0"/>
      <w:spacing w:after="200" w:line="276" w:lineRule="auto"/>
      <w:ind w:left="720"/>
      <w:contextualSpacing/>
    </w:pPr>
    <w:rPr>
      <w:rFonts w:ascii="Calibri" w:eastAsia="Calibri" w:hAnsi="Calibri"/>
      <w:sz w:val="22"/>
      <w:szCs w:val="22"/>
      <w:lang w:eastAsia="en-US"/>
    </w:rPr>
  </w:style>
  <w:style w:type="paragraph" w:customStyle="1" w:styleId="ResumeTableHeadingr">
    <w:name w:val="Resume Table Heading (r)"/>
    <w:basedOn w:val="Normal"/>
    <w:rsid w:val="00662F1F"/>
    <w:pPr>
      <w:suppressAutoHyphens w:val="0"/>
      <w:spacing w:before="40" w:after="120"/>
      <w:jc w:val="right"/>
    </w:pPr>
    <w:rPr>
      <w:rFonts w:ascii="Tahoma" w:hAnsi="Tahoma"/>
      <w:b/>
      <w:color w:val="000000"/>
      <w:sz w:val="18"/>
      <w:lang w:eastAsia="en-US"/>
    </w:rPr>
  </w:style>
  <w:style w:type="paragraph" w:customStyle="1" w:styleId="Default">
    <w:name w:val="Default"/>
    <w:rsid w:val="00F51AE6"/>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966356"/>
    <w:rPr>
      <w:lang w:val="en-US" w:eastAsia="ar-SA"/>
    </w:rPr>
  </w:style>
  <w:style w:type="character" w:styleId="PlaceholderText">
    <w:name w:val="Placeholder Text"/>
    <w:uiPriority w:val="99"/>
    <w:semiHidden/>
    <w:rsid w:val="00C169B9"/>
    <w:rPr>
      <w:color w:val="808080"/>
    </w:rPr>
  </w:style>
  <w:style w:type="table" w:styleId="TableGrid">
    <w:name w:val="Table Grid"/>
    <w:basedOn w:val="TableNormal"/>
    <w:uiPriority w:val="59"/>
    <w:rsid w:val="00725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10D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s://rdxfootmark.naukri.com/v2/track/openCv?trackingInfo=1e1d6739439f19d50b3fdf4a37916374134f530e18705c4458440321091b5b58120f110a1548505e00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2018-04-12T00:00:00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8C8477-F4CC-4330-9A9B-A6B10388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John Browny</dc:creator>
  <cp:lastModifiedBy>New</cp:lastModifiedBy>
  <cp:revision>64</cp:revision>
  <cp:lastPrinted>2018-04-12T15:53:00Z</cp:lastPrinted>
  <dcterms:created xsi:type="dcterms:W3CDTF">2018-04-20T17:45:00Z</dcterms:created>
  <dcterms:modified xsi:type="dcterms:W3CDTF">2018-11-04T14:53:00Z</dcterms:modified>
</cp:coreProperties>
</file>