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A0" w:rsidRPr="002D5FDF" w:rsidRDefault="00457031" w:rsidP="002D5FDF">
      <w:pPr>
        <w:spacing w:line="276" w:lineRule="auto"/>
        <w:jc w:val="both"/>
        <w:rPr>
          <w:rFonts w:ascii="Verdana" w:hAnsi="Verdana"/>
        </w:rPr>
      </w:pPr>
    </w:p>
    <w:p w:rsidR="006F0BFC" w:rsidRPr="002D5FDF" w:rsidRDefault="00457031" w:rsidP="002D5FDF">
      <w:pPr>
        <w:spacing w:line="276" w:lineRule="auto"/>
        <w:jc w:val="both"/>
        <w:rPr>
          <w:rFonts w:ascii="Verdana" w:hAnsi="Verdana"/>
        </w:rPr>
      </w:pPr>
    </w:p>
    <w:p w:rsidR="00893EA0" w:rsidRPr="002D5FDF" w:rsidRDefault="006A3FCD" w:rsidP="002D5FDF">
      <w:pPr>
        <w:shd w:val="clear" w:color="auto" w:fill="000000"/>
        <w:spacing w:line="276" w:lineRule="auto"/>
        <w:jc w:val="center"/>
        <w:rPr>
          <w:rFonts w:ascii="Verdana" w:hAnsi="Verdana"/>
          <w:b/>
        </w:rPr>
      </w:pPr>
      <w:r w:rsidRPr="002D5FDF">
        <w:rPr>
          <w:rFonts w:ascii="Verdana" w:hAnsi="Verdana"/>
          <w:b/>
        </w:rPr>
        <w:t>EDUCATION</w:t>
      </w:r>
    </w:p>
    <w:p w:rsidR="00893EA0" w:rsidRPr="002D5FDF" w:rsidRDefault="00457031" w:rsidP="002D5FDF">
      <w:pPr>
        <w:spacing w:line="276" w:lineRule="auto"/>
        <w:jc w:val="both"/>
        <w:rPr>
          <w:rFonts w:ascii="Verdana" w:hAnsi="Verdana"/>
        </w:rPr>
      </w:pPr>
    </w:p>
    <w:p w:rsidR="00996630" w:rsidRPr="002D5FDF" w:rsidRDefault="006A3FCD" w:rsidP="002D5FDF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B.</w:t>
      </w:r>
      <w:r w:rsidRPr="002D5FDF">
        <w:rPr>
          <w:rFonts w:ascii="Verdana" w:hAnsi="Verdana"/>
          <w:b/>
          <w:sz w:val="24"/>
          <w:szCs w:val="24"/>
        </w:rPr>
        <w:t>Tech</w:t>
      </w:r>
      <w:proofErr w:type="spellEnd"/>
      <w:r w:rsidRPr="002D5FDF">
        <w:rPr>
          <w:rFonts w:ascii="Verdana" w:hAnsi="Verdana"/>
          <w:b/>
          <w:sz w:val="24"/>
          <w:szCs w:val="24"/>
        </w:rPr>
        <w:t xml:space="preserve">, Electronics and Communication Engineering, </w:t>
      </w:r>
      <w:r w:rsidRPr="002D5FDF">
        <w:rPr>
          <w:rFonts w:ascii="Verdana" w:hAnsi="Verdana"/>
          <w:sz w:val="24"/>
          <w:szCs w:val="24"/>
        </w:rPr>
        <w:t>65%</w:t>
      </w:r>
    </w:p>
    <w:p w:rsidR="00913C75" w:rsidRPr="002D5FDF" w:rsidRDefault="006A3FCD" w:rsidP="002D5FDF">
      <w:pPr>
        <w:pStyle w:val="ListParagraph"/>
        <w:ind w:left="360"/>
        <w:rPr>
          <w:rFonts w:ascii="Verdana" w:hAnsi="Verdana"/>
          <w:sz w:val="24"/>
          <w:szCs w:val="24"/>
        </w:rPr>
      </w:pPr>
      <w:r w:rsidRPr="002D5FDF">
        <w:rPr>
          <w:rFonts w:ascii="Verdana" w:hAnsi="Verdana"/>
          <w:sz w:val="24"/>
          <w:szCs w:val="24"/>
        </w:rPr>
        <w:t xml:space="preserve">JNT University, AP                                                       </w:t>
      </w:r>
      <w:r w:rsidRPr="002D5FDF">
        <w:rPr>
          <w:rFonts w:ascii="Verdana" w:hAnsi="Verdana"/>
          <w:sz w:val="24"/>
          <w:szCs w:val="24"/>
        </w:rPr>
        <w:tab/>
      </w:r>
      <w:r w:rsidRPr="002D5FDF">
        <w:rPr>
          <w:rFonts w:ascii="Verdana" w:hAnsi="Verdana"/>
          <w:sz w:val="24"/>
          <w:szCs w:val="24"/>
        </w:rPr>
        <w:tab/>
        <w:t xml:space="preserve">                   2014</w:t>
      </w:r>
    </w:p>
    <w:p w:rsidR="00164825" w:rsidRPr="002D5FDF" w:rsidRDefault="00457031">
      <w:pPr>
        <w:rPr>
          <w:rFonts w:ascii="Verdana" w:hAnsi="Verdana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5"/>
          </v:shape>
        </w:pict>
      </w:r>
    </w:p>
    <w:sectPr w:rsidR="00164825" w:rsidRPr="002D5FDF" w:rsidSect="000E5C16"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2160" w:hanging="360"/>
      </w:pPr>
      <w:rPr>
        <w:rFonts w:ascii="Symbol" w:hAnsi="Symbol" w:cs="Wingdings"/>
        <w:b w:val="0"/>
      </w:rPr>
    </w:lvl>
  </w:abstractNum>
  <w:abstractNum w:abstractNumId="3" w15:restartNumberingAfterBreak="0">
    <w:nsid w:val="00304CAB"/>
    <w:multiLevelType w:val="hybridMultilevel"/>
    <w:tmpl w:val="06F435DA"/>
    <w:lvl w:ilvl="0" w:tplc="CFD2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CA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08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A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2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A6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8E641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E5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CD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0945"/>
    <w:multiLevelType w:val="hybridMultilevel"/>
    <w:tmpl w:val="91420E34"/>
    <w:lvl w:ilvl="0" w:tplc="BB66B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03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AB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7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A0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2F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0B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8E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C2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F1DA8"/>
    <w:multiLevelType w:val="hybridMultilevel"/>
    <w:tmpl w:val="C1603AA2"/>
    <w:lvl w:ilvl="0" w:tplc="3A4CD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A9AD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6C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8E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E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2F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D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5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21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127BF"/>
    <w:multiLevelType w:val="hybridMultilevel"/>
    <w:tmpl w:val="0A04A3E2"/>
    <w:lvl w:ilvl="0" w:tplc="CE10BB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6568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87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C2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6A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B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E3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9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EE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0FDB"/>
    <w:multiLevelType w:val="hybridMultilevel"/>
    <w:tmpl w:val="D34C8F68"/>
    <w:lvl w:ilvl="0" w:tplc="235E0E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E7AA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89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E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0E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A4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8E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6A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2223"/>
    <w:multiLevelType w:val="hybridMultilevel"/>
    <w:tmpl w:val="A9629F36"/>
    <w:lvl w:ilvl="0" w:tplc="3C2A6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E2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06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5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FA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60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62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AF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EC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31419"/>
    <w:multiLevelType w:val="hybridMultilevel"/>
    <w:tmpl w:val="6226A4B8"/>
    <w:lvl w:ilvl="0" w:tplc="EC9CC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806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C641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84EF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02FA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202D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276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BA12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345A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361DF"/>
    <w:multiLevelType w:val="hybridMultilevel"/>
    <w:tmpl w:val="1D9AEAA4"/>
    <w:lvl w:ilvl="0" w:tplc="10BEB6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CF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CB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C4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EB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D81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7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AA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8F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7558B"/>
    <w:multiLevelType w:val="hybridMultilevel"/>
    <w:tmpl w:val="CB5E646A"/>
    <w:lvl w:ilvl="0" w:tplc="9B0832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26C19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27C18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2C886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8AA9C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62A0EA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86529A2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81265A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657A8806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6B63E8F"/>
    <w:multiLevelType w:val="hybridMultilevel"/>
    <w:tmpl w:val="6C823DE4"/>
    <w:lvl w:ilvl="0" w:tplc="54F83D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71FC71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CF962D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5F08D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E7DC6F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52E99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B68D73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988EC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A900D426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B0C2725"/>
    <w:multiLevelType w:val="hybridMultilevel"/>
    <w:tmpl w:val="FCD86D54"/>
    <w:lvl w:ilvl="0" w:tplc="41E0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26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08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AD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8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E4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EB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AA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0E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152FB"/>
    <w:multiLevelType w:val="hybridMultilevel"/>
    <w:tmpl w:val="829C3718"/>
    <w:lvl w:ilvl="0" w:tplc="236C326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4BA09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C1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87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63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69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4F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4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03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0B0"/>
    <w:multiLevelType w:val="hybridMultilevel"/>
    <w:tmpl w:val="85103812"/>
    <w:lvl w:ilvl="0" w:tplc="1AE6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B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EC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8D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4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EC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22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A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81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3C78"/>
    <w:multiLevelType w:val="hybridMultilevel"/>
    <w:tmpl w:val="18FCF1EA"/>
    <w:lvl w:ilvl="0" w:tplc="7A967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4F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AA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44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C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83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C8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4C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62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4E28"/>
    <w:multiLevelType w:val="hybridMultilevel"/>
    <w:tmpl w:val="531CAF10"/>
    <w:lvl w:ilvl="0" w:tplc="97B68A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B30D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86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9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4A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8B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ED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D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4B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6163A"/>
    <w:multiLevelType w:val="hybridMultilevel"/>
    <w:tmpl w:val="DA3CAD76"/>
    <w:lvl w:ilvl="0" w:tplc="B89021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8EA6E0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74DCB9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5C56AB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EEC88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4F43D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DC2D0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28412D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8892C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DFB6503"/>
    <w:multiLevelType w:val="hybridMultilevel"/>
    <w:tmpl w:val="D2F0C530"/>
    <w:lvl w:ilvl="0" w:tplc="16F0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C4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82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8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64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28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AA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C0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C256B"/>
    <w:multiLevelType w:val="hybridMultilevel"/>
    <w:tmpl w:val="B03216B0"/>
    <w:lvl w:ilvl="0" w:tplc="BC78F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C4D4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EE64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B608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46EE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EE74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F8E6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DA9A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CC1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8E34A5"/>
    <w:multiLevelType w:val="hybridMultilevel"/>
    <w:tmpl w:val="CC7EB006"/>
    <w:lvl w:ilvl="0" w:tplc="B84E270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D422B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D2E059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EDF20C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893A00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23A1E8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C8E244E2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8F0AD1E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C8F0567E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2465A01"/>
    <w:multiLevelType w:val="hybridMultilevel"/>
    <w:tmpl w:val="39BE943A"/>
    <w:lvl w:ilvl="0" w:tplc="B5BC9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00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AA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6C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9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EB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E2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63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E1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F24DD"/>
    <w:multiLevelType w:val="hybridMultilevel"/>
    <w:tmpl w:val="F9BADD04"/>
    <w:lvl w:ilvl="0" w:tplc="D584A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24D6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B474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D6AF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838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D641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B008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863D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ECFC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C6AC9"/>
    <w:multiLevelType w:val="hybridMultilevel"/>
    <w:tmpl w:val="B8A89584"/>
    <w:lvl w:ilvl="0" w:tplc="9228A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380E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20FA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0497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C5F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6441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BC2D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44C7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3802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5004D4"/>
    <w:multiLevelType w:val="hybridMultilevel"/>
    <w:tmpl w:val="CD722976"/>
    <w:lvl w:ilvl="0" w:tplc="37C4E7BC">
      <w:start w:val="1"/>
      <w:numFmt w:val="decimal"/>
      <w:lvlText w:val="%1."/>
      <w:lvlJc w:val="left"/>
      <w:pPr>
        <w:ind w:left="3240" w:hanging="360"/>
      </w:pPr>
    </w:lvl>
    <w:lvl w:ilvl="1" w:tplc="CC9AB888" w:tentative="1">
      <w:start w:val="1"/>
      <w:numFmt w:val="lowerLetter"/>
      <w:lvlText w:val="%2."/>
      <w:lvlJc w:val="left"/>
      <w:pPr>
        <w:ind w:left="3960" w:hanging="360"/>
      </w:pPr>
    </w:lvl>
    <w:lvl w:ilvl="2" w:tplc="B5A89560" w:tentative="1">
      <w:start w:val="1"/>
      <w:numFmt w:val="lowerRoman"/>
      <w:lvlText w:val="%3."/>
      <w:lvlJc w:val="right"/>
      <w:pPr>
        <w:ind w:left="4680" w:hanging="180"/>
      </w:pPr>
    </w:lvl>
    <w:lvl w:ilvl="3" w:tplc="2B641EDE" w:tentative="1">
      <w:start w:val="1"/>
      <w:numFmt w:val="decimal"/>
      <w:lvlText w:val="%4."/>
      <w:lvlJc w:val="left"/>
      <w:pPr>
        <w:ind w:left="5400" w:hanging="360"/>
      </w:pPr>
    </w:lvl>
    <w:lvl w:ilvl="4" w:tplc="84F2A63E" w:tentative="1">
      <w:start w:val="1"/>
      <w:numFmt w:val="lowerLetter"/>
      <w:lvlText w:val="%5."/>
      <w:lvlJc w:val="left"/>
      <w:pPr>
        <w:ind w:left="6120" w:hanging="360"/>
      </w:pPr>
    </w:lvl>
    <w:lvl w:ilvl="5" w:tplc="3CD65886" w:tentative="1">
      <w:start w:val="1"/>
      <w:numFmt w:val="lowerRoman"/>
      <w:lvlText w:val="%6."/>
      <w:lvlJc w:val="right"/>
      <w:pPr>
        <w:ind w:left="6840" w:hanging="180"/>
      </w:pPr>
    </w:lvl>
    <w:lvl w:ilvl="6" w:tplc="8236F7CC" w:tentative="1">
      <w:start w:val="1"/>
      <w:numFmt w:val="decimal"/>
      <w:lvlText w:val="%7."/>
      <w:lvlJc w:val="left"/>
      <w:pPr>
        <w:ind w:left="7560" w:hanging="360"/>
      </w:pPr>
    </w:lvl>
    <w:lvl w:ilvl="7" w:tplc="11F2CF24" w:tentative="1">
      <w:start w:val="1"/>
      <w:numFmt w:val="lowerLetter"/>
      <w:lvlText w:val="%8."/>
      <w:lvlJc w:val="left"/>
      <w:pPr>
        <w:ind w:left="8280" w:hanging="360"/>
      </w:pPr>
    </w:lvl>
    <w:lvl w:ilvl="8" w:tplc="4CD04E6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55F12E7"/>
    <w:multiLevelType w:val="hybridMultilevel"/>
    <w:tmpl w:val="996EB51C"/>
    <w:lvl w:ilvl="0" w:tplc="BFDE2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C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C9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CB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1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64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0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3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3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23"/>
  </w:num>
  <w:num w:numId="5">
    <w:abstractNumId w:val="24"/>
  </w:num>
  <w:num w:numId="6">
    <w:abstractNumId w:val="6"/>
  </w:num>
  <w:num w:numId="7">
    <w:abstractNumId w:val="9"/>
  </w:num>
  <w:num w:numId="8">
    <w:abstractNumId w:val="17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22"/>
  </w:num>
  <w:num w:numId="16">
    <w:abstractNumId w:val="13"/>
  </w:num>
  <w:num w:numId="17">
    <w:abstractNumId w:val="10"/>
  </w:num>
  <w:num w:numId="18">
    <w:abstractNumId w:val="26"/>
  </w:num>
  <w:num w:numId="19">
    <w:abstractNumId w:val="21"/>
  </w:num>
  <w:num w:numId="20">
    <w:abstractNumId w:val="16"/>
  </w:num>
  <w:num w:numId="21">
    <w:abstractNumId w:val="11"/>
  </w:num>
  <w:num w:numId="22">
    <w:abstractNumId w:val="12"/>
  </w:num>
  <w:num w:numId="23">
    <w:abstractNumId w:val="19"/>
  </w:num>
  <w:num w:numId="24">
    <w:abstractNumId w:val="3"/>
  </w:num>
  <w:num w:numId="25">
    <w:abstractNumId w:val="8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3FCD"/>
    <w:rsid w:val="000C0BEB"/>
    <w:rsid w:val="00457031"/>
    <w:rsid w:val="0046430A"/>
    <w:rsid w:val="00522C44"/>
    <w:rsid w:val="006A3FCD"/>
    <w:rsid w:val="00C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5591B1E-A156-4A69-9599-6D5FCAE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9F1A47"/>
    <w:pPr>
      <w:keepNext/>
      <w:numPr>
        <w:ilvl w:val="4"/>
        <w:numId w:val="10"/>
      </w:numPr>
      <w:suppressAutoHyphens/>
      <w:spacing w:line="100" w:lineRule="atLeast"/>
      <w:outlineLvl w:val="4"/>
    </w:pPr>
    <w:rPr>
      <w:rFonts w:ascii="Verdana" w:hAnsi="Verdana" w:cs="Verdana"/>
      <w:b/>
      <w:bCs/>
      <w:sz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26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6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26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69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F1A47"/>
    <w:rPr>
      <w:rFonts w:ascii="Verdana" w:eastAsia="Times New Roman" w:hAnsi="Verdana" w:cs="Verdana"/>
      <w:b/>
      <w:bCs/>
      <w:sz w:val="20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F1A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1A4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60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rsid w:val="008B7A9A"/>
  </w:style>
  <w:style w:type="paragraph" w:customStyle="1" w:styleId="descriptionpast-position">
    <w:name w:val="description past-position"/>
    <w:basedOn w:val="Normal"/>
    <w:rsid w:val="008B7A9A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13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211b67b2698c1c1d390d488cc98a6c90134f530e18705c4458440321091b5b58120d1304174258550a4356014b4450530401195c1333471b1b111247585c0d5348011503504e1c180c571833471b1b0b1545505a004d584b50535a4f162e024b4340010d120213105b5c0c004d145c455715445a5c5d57421a081105431458090d074b100a12031753444f4a081e0103030011445d5c0a51481108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VIMARSHA H M</cp:lastModifiedBy>
  <cp:revision>11</cp:revision>
  <dcterms:created xsi:type="dcterms:W3CDTF">2017-11-13T07:48:00Z</dcterms:created>
  <dcterms:modified xsi:type="dcterms:W3CDTF">2019-03-07T11:39:00Z</dcterms:modified>
</cp:coreProperties>
</file>