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46781B" w:rsidRPr="0024063C" w:rsidP="00393729">
      <w:pPr>
        <w:pStyle w:val="Heading2"/>
        <w:jc w:val="center"/>
        <w:rPr>
          <w:rFonts w:ascii="Times New Roman" w:hAnsi="Times New Roman" w:cs="Times New Roman"/>
          <w:sz w:val="32"/>
          <w:szCs w:val="32"/>
        </w:rPr>
      </w:pPr>
      <w:r w:rsidRPr="0024063C">
        <w:rPr>
          <w:rFonts w:ascii="Times New Roman" w:hAnsi="Times New Roman" w:cs="Times New Roman"/>
          <w:sz w:val="32"/>
          <w:szCs w:val="32"/>
        </w:rPr>
        <w:t>CURRICULUM VITAE</w:t>
      </w:r>
    </w:p>
    <w:p w:rsidR="00393729" w:rsidP="00194530">
      <w:pPr>
        <w:spacing w:before="120"/>
        <w:jc w:val="center"/>
        <w:rPr>
          <w:u w:val="single"/>
        </w:rPr>
      </w:pPr>
      <w:r w:rsidRPr="00194530">
        <w:rPr>
          <w:u w:val="single"/>
        </w:rPr>
        <w:t xml:space="preserve">Python Developer </w:t>
      </w:r>
      <w:r>
        <w:rPr>
          <w:u w:val="single"/>
        </w:rPr>
        <w:t>–</w:t>
      </w:r>
      <w:r w:rsidRPr="00194530">
        <w:rPr>
          <w:u w:val="single"/>
        </w:rPr>
        <w:t xml:space="preserve"> Backend</w:t>
      </w:r>
    </w:p>
    <w:p w:rsidR="00194530" w:rsidRPr="00194530" w:rsidP="00194530">
      <w:pPr>
        <w:spacing w:before="120"/>
        <w:rPr>
          <w:u w:val="single"/>
        </w:rPr>
      </w:pPr>
    </w:p>
    <w:tbl>
      <w:tblPr>
        <w:tblStyle w:val="TableGrid"/>
        <w:tblW w:w="1029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4"/>
        <w:gridCol w:w="5115"/>
      </w:tblGrid>
      <w:tr w:rsidTr="00393729">
        <w:tblPrEx>
          <w:tblW w:w="1029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6"/>
        </w:trPr>
        <w:tc>
          <w:tcPr>
            <w:tcW w:w="5184" w:type="dxa"/>
            <w:vAlign w:val="center"/>
          </w:tcPr>
          <w:p w:rsidR="00393729" w:rsidP="00393729">
            <w:pPr>
              <w:rPr>
                <w:b/>
                <w:sz w:val="28"/>
                <w:szCs w:val="22"/>
              </w:rPr>
            </w:pPr>
            <w:r w:rsidRPr="004F00A9">
              <w:rPr>
                <w:b/>
                <w:sz w:val="28"/>
                <w:szCs w:val="22"/>
              </w:rPr>
              <w:t>Ketan Singh</w:t>
            </w:r>
          </w:p>
          <w:p w:rsidR="00393729" w:rsidP="00393729">
            <w:pPr>
              <w:autoSpaceDE w:val="0"/>
              <w:autoSpaceDN w:val="0"/>
              <w:adjustRightInd w:val="0"/>
              <w:rPr>
                <w:sz w:val="22"/>
                <w:szCs w:val="22"/>
              </w:rPr>
            </w:pPr>
            <w:r>
              <w:rPr>
                <w:sz w:val="22"/>
                <w:szCs w:val="22"/>
              </w:rPr>
              <w:t>Whitefield,</w:t>
            </w:r>
          </w:p>
          <w:p w:rsidR="00D8521D" w:rsidRPr="00D8521D" w:rsidP="00393729">
            <w:pPr>
              <w:autoSpaceDE w:val="0"/>
              <w:autoSpaceDN w:val="0"/>
              <w:adjustRightInd w:val="0"/>
              <w:rPr>
                <w:sz w:val="22"/>
                <w:szCs w:val="22"/>
              </w:rPr>
            </w:pPr>
            <w:r>
              <w:rPr>
                <w:sz w:val="22"/>
                <w:szCs w:val="22"/>
              </w:rPr>
              <w:t>Bangalore</w:t>
            </w:r>
            <w:r>
              <w:rPr>
                <w:sz w:val="22"/>
                <w:szCs w:val="22"/>
              </w:rPr>
              <w:t xml:space="preserve"> </w:t>
            </w:r>
            <w:r w:rsidR="00374333">
              <w:rPr>
                <w:sz w:val="22"/>
                <w:szCs w:val="22"/>
              </w:rPr>
              <w:t>–</w:t>
            </w:r>
            <w:r>
              <w:rPr>
                <w:sz w:val="22"/>
                <w:szCs w:val="22"/>
              </w:rPr>
              <w:t xml:space="preserve"> </w:t>
            </w:r>
            <w:r>
              <w:rPr>
                <w:sz w:val="22"/>
                <w:szCs w:val="22"/>
              </w:rPr>
              <w:t>560066</w:t>
            </w:r>
            <w:r w:rsidR="00374333">
              <w:rPr>
                <w:sz w:val="22"/>
                <w:szCs w:val="22"/>
              </w:rPr>
              <w:t xml:space="preserve">, </w:t>
            </w:r>
            <w:r w:rsidRPr="005B77BB" w:rsidR="00374333">
              <w:rPr>
                <w:b/>
                <w:sz w:val="22"/>
                <w:szCs w:val="22"/>
              </w:rPr>
              <w:t>India</w:t>
            </w:r>
          </w:p>
        </w:tc>
        <w:tc>
          <w:tcPr>
            <w:tcW w:w="5115" w:type="dxa"/>
            <w:vAlign w:val="center"/>
          </w:tcPr>
          <w:p w:rsidR="00393729" w:rsidP="00393729">
            <w:pPr>
              <w:jc w:val="right"/>
              <w:rPr>
                <w:b/>
                <w:sz w:val="22"/>
              </w:rPr>
            </w:pPr>
            <w:r w:rsidRPr="00097C60">
              <w:rPr>
                <w:sz w:val="22"/>
              </w:rPr>
              <w:t xml:space="preserve">Email: </w:t>
            </w:r>
            <w:r w:rsidRPr="00393729">
              <w:rPr>
                <w:b/>
                <w:sz w:val="22"/>
              </w:rPr>
              <w:t>KetanSingh.ssec@gmail.com</w:t>
            </w:r>
          </w:p>
          <w:p w:rsidR="00393729" w:rsidP="00393729">
            <w:pPr>
              <w:jc w:val="right"/>
              <w:rPr>
                <w:b/>
                <w:sz w:val="20"/>
                <w:szCs w:val="22"/>
              </w:rPr>
            </w:pPr>
            <w:r w:rsidRPr="00097C60">
              <w:rPr>
                <w:sz w:val="22"/>
              </w:rPr>
              <w:t xml:space="preserve">Contact No: </w:t>
            </w:r>
            <w:r w:rsidRPr="00097C60">
              <w:rPr>
                <w:b/>
                <w:sz w:val="22"/>
              </w:rPr>
              <w:t>+91-8123-70-24-50</w:t>
            </w:r>
          </w:p>
        </w:tc>
      </w:tr>
    </w:tbl>
    <w:p w:rsidR="00393729" w:rsidRPr="002F6060" w:rsidP="00BD3832">
      <w:pPr>
        <w:rPr>
          <w:b/>
          <w:sz w:val="20"/>
          <w:szCs w:val="22"/>
        </w:rPr>
      </w:pPr>
    </w:p>
    <w:p w:rsidR="00BD3832" w:rsidRPr="00D16263" w:rsidP="00B24833">
      <w:pPr>
        <w:widowControl w:val="0"/>
        <w:shd w:val="clear" w:color="auto" w:fill="CCCCCC"/>
        <w:spacing w:before="120" w:after="120"/>
        <w:rPr>
          <w:b/>
        </w:rPr>
      </w:pPr>
      <w:r>
        <w:rPr>
          <w:b/>
        </w:rPr>
        <w:t xml:space="preserve">Career </w:t>
      </w:r>
      <w:r w:rsidR="005E690C">
        <w:rPr>
          <w:b/>
        </w:rPr>
        <w:t>Objective</w:t>
      </w:r>
    </w:p>
    <w:p w:rsidR="005E690C" w:rsidP="001E2BFB">
      <w:pPr>
        <w:tabs>
          <w:tab w:val="left" w:pos="90"/>
        </w:tabs>
        <w:autoSpaceDE w:val="0"/>
        <w:autoSpaceDN w:val="0"/>
        <w:adjustRightInd w:val="0"/>
        <w:spacing w:after="240"/>
      </w:pPr>
      <w:r w:rsidRPr="008E7BF1">
        <w:rPr>
          <w:sz w:val="22"/>
        </w:rPr>
        <w:tab/>
      </w:r>
      <w:r w:rsidRPr="008E7BF1">
        <w:rPr>
          <w:sz w:val="22"/>
        </w:rPr>
        <w:tab/>
      </w:r>
      <w:r w:rsidRPr="008E7BF1" w:rsidR="00BA197D">
        <w:rPr>
          <w:sz w:val="22"/>
        </w:rPr>
        <w:t xml:space="preserve">To use my </w:t>
      </w:r>
      <w:r w:rsidRPr="008E7BF1" w:rsidR="007D691A">
        <w:rPr>
          <w:sz w:val="22"/>
        </w:rPr>
        <w:t>skills in the best possible way for achieving the co</w:t>
      </w:r>
      <w:r w:rsidR="008E7BF1">
        <w:rPr>
          <w:sz w:val="22"/>
        </w:rPr>
        <w:t xml:space="preserve">mpany's goals and to enhance my </w:t>
      </w:r>
      <w:r w:rsidRPr="008E7BF1" w:rsidR="007D691A">
        <w:rPr>
          <w:sz w:val="22"/>
        </w:rPr>
        <w:t>professional skills in</w:t>
      </w:r>
      <w:r w:rsidRPr="008E7BF1" w:rsidR="00BA197D">
        <w:rPr>
          <w:sz w:val="22"/>
        </w:rPr>
        <w:t xml:space="preserve"> a dynamic and stable workplace.</w:t>
      </w:r>
    </w:p>
    <w:p w:rsidR="000F04B7" w:rsidRPr="00DE1F5C" w:rsidP="729C6C77">
      <w:pPr>
        <w:widowControl w:val="0"/>
        <w:shd w:val="clear" w:color="auto" w:fill="CCCCCC"/>
        <w:tabs>
          <w:tab w:val="left" w:pos="8730"/>
        </w:tabs>
        <w:spacing w:after="120" w:line="276" w:lineRule="auto"/>
        <w:rPr>
          <w:b/>
          <w:bCs/>
          <w:lang w:val="en-AU"/>
        </w:rPr>
      </w:pPr>
      <w:r w:rsidRPr="729C6C77">
        <w:rPr>
          <w:b/>
          <w:bCs/>
          <w:lang w:val="en-AU"/>
        </w:rPr>
        <w:t xml:space="preserve">Professional Experience                                                                                                      </w:t>
      </w:r>
      <w:r w:rsidRPr="729C6C77">
        <w:rPr>
          <w:b/>
          <w:bCs/>
          <w:sz w:val="22"/>
          <w:szCs w:val="22"/>
          <w:lang w:val="en-AU"/>
        </w:rPr>
        <w:t>Total: 4.</w:t>
      </w:r>
      <w:r w:rsidR="002320D0">
        <w:rPr>
          <w:b/>
          <w:bCs/>
          <w:sz w:val="22"/>
          <w:szCs w:val="22"/>
          <w:lang w:val="en-AU"/>
        </w:rPr>
        <w:t>7</w:t>
      </w:r>
      <w:r w:rsidRPr="729C6C77">
        <w:rPr>
          <w:b/>
          <w:bCs/>
          <w:sz w:val="22"/>
          <w:szCs w:val="22"/>
          <w:lang w:val="en-AU"/>
        </w:rPr>
        <w:t>+ y</w:t>
      </w:r>
      <w:r w:rsidR="009938F9">
        <w:rPr>
          <w:b/>
          <w:bCs/>
          <w:sz w:val="22"/>
          <w:szCs w:val="22"/>
          <w:lang w:val="en-AU"/>
        </w:rPr>
        <w:t>ea</w:t>
      </w:r>
      <w:r w:rsidRPr="729C6C77">
        <w:rPr>
          <w:b/>
          <w:bCs/>
          <w:sz w:val="22"/>
          <w:szCs w:val="22"/>
          <w:lang w:val="en-AU"/>
        </w:rPr>
        <w:t>rs</w:t>
      </w:r>
    </w:p>
    <w:p w:rsidR="00356E61" w:rsidP="00393729">
      <w:pPr>
        <w:tabs>
          <w:tab w:val="left" w:pos="-450"/>
        </w:tabs>
        <w:suppressAutoHyphens/>
        <w:jc w:val="both"/>
      </w:pPr>
      <w:r w:rsidRPr="729C6C77">
        <w:rPr>
          <w:i/>
          <w:iCs/>
        </w:rPr>
        <w:t>Employer:</w:t>
      </w:r>
      <w:r w:rsidRPr="729C6C77">
        <w:t xml:space="preserve"> </w:t>
      </w:r>
      <w:r w:rsidRPr="40556058">
        <w:rPr>
          <w:b/>
          <w:bCs/>
        </w:rPr>
        <w:t>CapitalOne</w:t>
      </w:r>
      <w:r w:rsidRPr="40556058">
        <w:rPr>
          <w:b/>
          <w:bCs/>
        </w:rPr>
        <w:t xml:space="preserve"> Financial Services, Bangalore</w:t>
      </w:r>
      <w:r w:rsidR="002E102C">
        <w:tab/>
      </w:r>
      <w:r w:rsidR="002E102C">
        <w:rPr>
          <w:b/>
          <w:bCs/>
        </w:rPr>
        <w:tab/>
      </w:r>
      <w:r w:rsidR="00F65A11">
        <w:rPr>
          <w:b/>
          <w:bCs/>
        </w:rPr>
        <w:tab/>
      </w:r>
      <w:r w:rsidR="002E102C">
        <w:rPr>
          <w:b/>
          <w:bCs/>
        </w:rPr>
        <w:tab/>
      </w:r>
      <w:r w:rsidR="002E102C">
        <w:rPr>
          <w:b/>
          <w:bCs/>
        </w:rPr>
        <w:tab/>
      </w:r>
      <w:r w:rsidR="00532A04">
        <w:t>Oct’16</w:t>
      </w:r>
      <w:r w:rsidR="00417BDD">
        <w:t xml:space="preserve"> </w:t>
      </w:r>
      <w:r>
        <w:t>- Present</w:t>
      </w:r>
    </w:p>
    <w:p w:rsidR="00356E61" w:rsidRPr="00C700C8" w:rsidP="40556058">
      <w:pPr>
        <w:tabs>
          <w:tab w:val="left" w:pos="-450"/>
        </w:tabs>
        <w:suppressAutoHyphens/>
        <w:spacing w:line="276" w:lineRule="auto"/>
      </w:pPr>
      <w:r w:rsidRPr="40556058">
        <w:rPr>
          <w:i/>
          <w:iCs/>
        </w:rPr>
        <w:t xml:space="preserve">Domain: </w:t>
      </w:r>
      <w:r>
        <w:t xml:space="preserve">Financial Services </w:t>
      </w:r>
      <w:r w:rsidR="00D36A26">
        <w:t xml:space="preserve">(R&amp;D) </w:t>
      </w:r>
      <w:r w:rsidR="00CF50AE">
        <w:t>-</w:t>
      </w:r>
      <w:r>
        <w:t xml:space="preserve"> Full Time</w:t>
      </w:r>
    </w:p>
    <w:p w:rsidR="00356E61" w:rsidP="00393729">
      <w:pPr>
        <w:tabs>
          <w:tab w:val="left" w:pos="-450"/>
        </w:tabs>
        <w:suppressAutoHyphens/>
        <w:spacing w:line="276" w:lineRule="auto"/>
      </w:pPr>
      <w:r>
        <w:rPr>
          <w:i/>
          <w:iCs/>
        </w:rPr>
        <w:t>Profile</w:t>
      </w:r>
      <w:r w:rsidRPr="40556058" w:rsidR="40556058">
        <w:rPr>
          <w:i/>
          <w:iCs/>
        </w:rPr>
        <w:t>:</w:t>
      </w:r>
      <w:r w:rsidR="40556058">
        <w:t xml:space="preserve"> </w:t>
      </w:r>
      <w:r w:rsidR="004C382B">
        <w:t xml:space="preserve">Software </w:t>
      </w:r>
      <w:r w:rsidR="000A2853">
        <w:t>Developer</w:t>
      </w:r>
      <w:r w:rsidR="00E1416F">
        <w:t xml:space="preserve"> (Python)</w:t>
      </w:r>
      <w:r w:rsidR="40556058">
        <w:t xml:space="preserve"> – Data Engineering</w:t>
      </w:r>
      <w:r w:rsidR="000A2853">
        <w:t xml:space="preserve"> Team</w:t>
      </w:r>
    </w:p>
    <w:p w:rsidR="00356E61" w:rsidP="003B426E">
      <w:pPr>
        <w:tabs>
          <w:tab w:val="left" w:pos="-450"/>
        </w:tabs>
        <w:suppressAutoHyphens/>
        <w:spacing w:after="120"/>
        <w:rPr>
          <w:sz w:val="22"/>
          <w:szCs w:val="22"/>
        </w:rPr>
      </w:pPr>
      <w:r w:rsidRPr="729C6C77">
        <w:rPr>
          <w:i/>
          <w:iCs/>
          <w:sz w:val="22"/>
          <w:szCs w:val="22"/>
        </w:rPr>
        <w:t>Skills:</w:t>
      </w:r>
      <w:r w:rsidRPr="729C6C77">
        <w:rPr>
          <w:sz w:val="22"/>
          <w:szCs w:val="22"/>
        </w:rPr>
        <w:t xml:space="preserve"> </w:t>
      </w:r>
      <w:r w:rsidRPr="009938F9">
        <w:rPr>
          <w:b/>
          <w:sz w:val="22"/>
          <w:szCs w:val="22"/>
        </w:rPr>
        <w:t xml:space="preserve">Python, PostgreSQL, Rest API, </w:t>
      </w:r>
      <w:r w:rsidR="00632DF1">
        <w:rPr>
          <w:b/>
          <w:sz w:val="22"/>
          <w:szCs w:val="22"/>
        </w:rPr>
        <w:t xml:space="preserve">Flask, </w:t>
      </w:r>
      <w:r w:rsidRPr="009938F9">
        <w:rPr>
          <w:b/>
          <w:sz w:val="22"/>
          <w:szCs w:val="22"/>
        </w:rPr>
        <w:t xml:space="preserve">Apache Kafka, </w:t>
      </w:r>
      <w:r w:rsidRPr="009938F9" w:rsidR="00167A21">
        <w:rPr>
          <w:b/>
          <w:sz w:val="22"/>
          <w:szCs w:val="22"/>
        </w:rPr>
        <w:t>AWS basics, shell s</w:t>
      </w:r>
      <w:r w:rsidRPr="009938F9">
        <w:rPr>
          <w:b/>
          <w:sz w:val="22"/>
          <w:szCs w:val="22"/>
        </w:rPr>
        <w:t>cript</w:t>
      </w:r>
    </w:p>
    <w:p w:rsidR="00C741BB" w:rsidRPr="00A6367B" w:rsidP="40556058">
      <w:pPr>
        <w:tabs>
          <w:tab w:val="left" w:pos="-450"/>
        </w:tabs>
        <w:suppressAutoHyphens/>
        <w:rPr>
          <w:sz w:val="22"/>
          <w:szCs w:val="22"/>
        </w:rPr>
      </w:pPr>
      <w:r w:rsidRPr="00A6367B">
        <w:rPr>
          <w:sz w:val="22"/>
          <w:szCs w:val="22"/>
        </w:rPr>
        <w:t xml:space="preserve">Project: </w:t>
      </w:r>
      <w:r w:rsidRPr="00A6367B">
        <w:rPr>
          <w:sz w:val="22"/>
          <w:szCs w:val="22"/>
        </w:rPr>
        <w:t>ReTiNa</w:t>
      </w:r>
      <w:r w:rsidRPr="00A6367B">
        <w:rPr>
          <w:sz w:val="22"/>
          <w:szCs w:val="22"/>
        </w:rPr>
        <w:t xml:space="preserve"> (Real Time Navigator)</w:t>
      </w:r>
    </w:p>
    <w:p w:rsidR="00C741BB" w:rsidRPr="00A6367B" w:rsidP="00AB565E">
      <w:pPr>
        <w:pStyle w:val="ListParagraph"/>
        <w:numPr>
          <w:ilvl w:val="0"/>
          <w:numId w:val="44"/>
        </w:numPr>
        <w:tabs>
          <w:tab w:val="left" w:pos="-450"/>
        </w:tabs>
        <w:suppressAutoHyphens/>
      </w:pPr>
      <w:r w:rsidRPr="00A6367B">
        <w:rPr>
          <w:rFonts w:ascii="Times New Roman" w:hAnsi="Times New Roman"/>
        </w:rPr>
        <w:t>Retina is an internal product that generates recommendations on various levers of the “COAF Funding” shop, by which the operations managers can manage their processes in a better way. It compares various metrics of the funding shop with historical data and provides real time insights on what an operation manager can do to meet their daily goals targets.</w:t>
      </w:r>
      <w:bookmarkStart w:id="0" w:name="_GoBack"/>
      <w:bookmarkEnd w:id="0"/>
    </w:p>
    <w:p w:rsidR="729C6C77" w:rsidRPr="00A6367B" w:rsidP="729C6C77">
      <w:pPr>
        <w:pStyle w:val="ListParagraph"/>
        <w:numPr>
          <w:ilvl w:val="0"/>
          <w:numId w:val="44"/>
        </w:numPr>
        <w:spacing w:line="259" w:lineRule="auto"/>
      </w:pPr>
      <w:r w:rsidRPr="00A6367B">
        <w:rPr>
          <w:rFonts w:ascii="Times New Roman" w:hAnsi="Times New Roman"/>
        </w:rPr>
        <w:t>Responsible for designing and developing full data pipeline for the application, making use of Apache Kafka consumers. Requirement Analysis, Code Development, Customer Communication &amp; Code Review.</w:t>
      </w:r>
    </w:p>
    <w:p w:rsidR="0021776C" w:rsidRPr="00A6367B" w:rsidP="729C6C77">
      <w:pPr>
        <w:pStyle w:val="ListParagraph"/>
        <w:numPr>
          <w:ilvl w:val="0"/>
          <w:numId w:val="44"/>
        </w:numPr>
        <w:tabs>
          <w:tab w:val="left" w:pos="-450"/>
        </w:tabs>
        <w:suppressAutoHyphens/>
        <w:spacing w:line="259" w:lineRule="auto"/>
        <w:rPr>
          <w:rFonts w:ascii="Times New Roman" w:hAnsi="Times New Roman"/>
        </w:rPr>
      </w:pPr>
      <w:r w:rsidRPr="00A6367B">
        <w:rPr>
          <w:rFonts w:ascii="Times New Roman" w:hAnsi="Times New Roman"/>
        </w:rPr>
        <w:t>Developed data aggregation engine to aggregate live data feed with historic data, based on the application requirements.</w:t>
      </w:r>
    </w:p>
    <w:p w:rsidR="0021776C" w:rsidRPr="00A6367B" w:rsidP="00AB565E">
      <w:pPr>
        <w:pStyle w:val="ListParagraph"/>
        <w:numPr>
          <w:ilvl w:val="0"/>
          <w:numId w:val="44"/>
        </w:numPr>
        <w:tabs>
          <w:tab w:val="left" w:pos="-450"/>
        </w:tabs>
        <w:suppressAutoHyphens/>
        <w:rPr>
          <w:rFonts w:ascii="Times New Roman" w:hAnsi="Times New Roman"/>
        </w:rPr>
      </w:pPr>
      <w:r w:rsidRPr="00A6367B">
        <w:rPr>
          <w:rFonts w:ascii="Times New Roman" w:hAnsi="Times New Roman"/>
        </w:rPr>
        <w:t>Identified dependencies and provided workarounds for smooth running of data flow.</w:t>
      </w:r>
    </w:p>
    <w:p w:rsidR="00356E61" w:rsidRPr="00A6367B" w:rsidP="005A628D">
      <w:pPr>
        <w:pStyle w:val="ListParagraph"/>
        <w:numPr>
          <w:ilvl w:val="0"/>
          <w:numId w:val="44"/>
        </w:numPr>
        <w:tabs>
          <w:tab w:val="left" w:pos="-450"/>
        </w:tabs>
        <w:suppressAutoHyphens/>
        <w:rPr>
          <w:rFonts w:ascii="Times New Roman" w:hAnsi="Times New Roman"/>
        </w:rPr>
      </w:pPr>
      <w:r w:rsidRPr="00A6367B">
        <w:rPr>
          <w:rFonts w:ascii="Times New Roman" w:hAnsi="Times New Roman"/>
        </w:rPr>
        <w:t>Worked with the data processing team to assist them in formatting, transforming and loading the data, based on the design specifications and tasks.</w:t>
      </w:r>
    </w:p>
    <w:p w:rsidR="00356E61" w:rsidRPr="0021776C" w:rsidP="005A628D">
      <w:pPr>
        <w:tabs>
          <w:tab w:val="left" w:pos="-450"/>
        </w:tabs>
        <w:suppressAutoHyphens/>
        <w:jc w:val="both"/>
      </w:pPr>
    </w:p>
    <w:p w:rsidR="005A628D" w:rsidP="40556058">
      <w:pPr>
        <w:tabs>
          <w:tab w:val="left" w:pos="-450"/>
        </w:tabs>
        <w:suppressAutoHyphens/>
        <w:jc w:val="both"/>
      </w:pPr>
      <w:r w:rsidRPr="729C6C77">
        <w:rPr>
          <w:i/>
          <w:iCs/>
        </w:rPr>
        <w:t>Em</w:t>
      </w:r>
      <w:r w:rsidRPr="729C6C77" w:rsidR="00691777">
        <w:rPr>
          <w:i/>
          <w:iCs/>
        </w:rPr>
        <w:t>ploy</w:t>
      </w:r>
      <w:r w:rsidRPr="729C6C77" w:rsidR="00992C2B">
        <w:rPr>
          <w:i/>
          <w:iCs/>
        </w:rPr>
        <w:t>er</w:t>
      </w:r>
      <w:r w:rsidRPr="729C6C77">
        <w:rPr>
          <w:i/>
          <w:iCs/>
        </w:rPr>
        <w:t>:</w:t>
      </w:r>
      <w:r w:rsidRPr="729C6C77">
        <w:t xml:space="preserve"> </w:t>
      </w:r>
      <w:r w:rsidRPr="40556058">
        <w:rPr>
          <w:b/>
          <w:bCs/>
        </w:rPr>
        <w:t>Logfire</w:t>
      </w:r>
      <w:r w:rsidRPr="40556058">
        <w:rPr>
          <w:b/>
          <w:bCs/>
        </w:rPr>
        <w:t xml:space="preserve"> </w:t>
      </w:r>
      <w:r w:rsidRPr="40556058" w:rsidR="006B57DD">
        <w:rPr>
          <w:b/>
          <w:bCs/>
        </w:rPr>
        <w:t>Technology Solution</w:t>
      </w:r>
      <w:r w:rsidRPr="40556058" w:rsidR="00ED1E89">
        <w:rPr>
          <w:b/>
          <w:bCs/>
        </w:rPr>
        <w:t>, Bangalore</w:t>
      </w:r>
      <w:r>
        <w:tab/>
      </w:r>
      <w:r w:rsidR="002E102C">
        <w:tab/>
      </w:r>
      <w:r w:rsidR="002E102C">
        <w:tab/>
      </w:r>
      <w:r w:rsidR="002E102C">
        <w:tab/>
        <w:t xml:space="preserve">          </w:t>
      </w:r>
      <w:r>
        <w:t>Feb’15</w:t>
      </w:r>
      <w:r w:rsidR="00417BDD">
        <w:t xml:space="preserve"> </w:t>
      </w:r>
      <w:r>
        <w:t xml:space="preserve">- </w:t>
      </w:r>
      <w:r w:rsidR="00356E61">
        <w:t>Sept’16</w:t>
      </w:r>
    </w:p>
    <w:p w:rsidR="00C700C8" w:rsidRPr="00C700C8" w:rsidP="40556058">
      <w:pPr>
        <w:tabs>
          <w:tab w:val="left" w:pos="-450"/>
        </w:tabs>
        <w:suppressAutoHyphens/>
        <w:spacing w:line="276" w:lineRule="auto"/>
      </w:pPr>
      <w:r w:rsidRPr="40556058">
        <w:rPr>
          <w:i/>
          <w:iCs/>
        </w:rPr>
        <w:t xml:space="preserve">Domain: </w:t>
      </w:r>
      <w:r>
        <w:t>W</w:t>
      </w:r>
      <w:r w:rsidR="007F2D49">
        <w:t xml:space="preserve">ork Force </w:t>
      </w:r>
      <w:r>
        <w:t>M</w:t>
      </w:r>
      <w:r w:rsidR="007F2D49">
        <w:t xml:space="preserve">anagement </w:t>
      </w:r>
      <w:r w:rsidR="000B4EFB">
        <w:t>Solution</w:t>
      </w:r>
      <w:r w:rsidR="003C6FAA">
        <w:t xml:space="preserve"> </w:t>
      </w:r>
      <w:r>
        <w:t>- Full Time</w:t>
      </w:r>
    </w:p>
    <w:p w:rsidR="005A628D" w:rsidP="40556058">
      <w:pPr>
        <w:tabs>
          <w:tab w:val="left" w:pos="-450"/>
        </w:tabs>
        <w:suppressAutoHyphens/>
        <w:spacing w:line="276" w:lineRule="auto"/>
      </w:pPr>
      <w:r>
        <w:rPr>
          <w:i/>
          <w:iCs/>
        </w:rPr>
        <w:t>Profile</w:t>
      </w:r>
      <w:r w:rsidRPr="40556058" w:rsidR="40556058">
        <w:rPr>
          <w:i/>
          <w:iCs/>
        </w:rPr>
        <w:t>:</w:t>
      </w:r>
      <w:r w:rsidR="40556058">
        <w:t xml:space="preserve"> Associate Software Engineer – Backend (Python)</w:t>
      </w:r>
    </w:p>
    <w:p w:rsidR="005A628D" w:rsidRPr="00512015" w:rsidP="40556058">
      <w:pPr>
        <w:tabs>
          <w:tab w:val="left" w:pos="-450"/>
        </w:tabs>
        <w:suppressAutoHyphens/>
        <w:rPr>
          <w:sz w:val="22"/>
          <w:szCs w:val="22"/>
        </w:rPr>
      </w:pPr>
      <w:r w:rsidRPr="40556058">
        <w:rPr>
          <w:i/>
          <w:iCs/>
          <w:sz w:val="22"/>
          <w:szCs w:val="22"/>
        </w:rPr>
        <w:t>Skills:</w:t>
      </w:r>
      <w:r w:rsidRPr="40556058">
        <w:rPr>
          <w:sz w:val="22"/>
          <w:szCs w:val="22"/>
        </w:rPr>
        <w:t xml:space="preserve"> </w:t>
      </w:r>
      <w:r w:rsidRPr="006820B1">
        <w:rPr>
          <w:b/>
          <w:sz w:val="22"/>
          <w:szCs w:val="22"/>
        </w:rPr>
        <w:t xml:space="preserve">Python, </w:t>
      </w:r>
      <w:r w:rsidRPr="006820B1" w:rsidR="006820B1">
        <w:rPr>
          <w:b/>
          <w:sz w:val="22"/>
          <w:szCs w:val="22"/>
        </w:rPr>
        <w:t>Flask, Django</w:t>
      </w:r>
      <w:r w:rsidRPr="006820B1" w:rsidR="002A397A">
        <w:rPr>
          <w:b/>
          <w:sz w:val="22"/>
          <w:szCs w:val="22"/>
        </w:rPr>
        <w:t xml:space="preserve"> basics</w:t>
      </w:r>
      <w:r w:rsidRPr="006820B1">
        <w:rPr>
          <w:b/>
          <w:sz w:val="22"/>
          <w:szCs w:val="22"/>
        </w:rPr>
        <w:t>, PostgreSQL, Backend Development</w:t>
      </w:r>
    </w:p>
    <w:p w:rsidR="00877476" w:rsidP="00877476">
      <w:pPr>
        <w:pStyle w:val="ListParagraph"/>
        <w:numPr>
          <w:ilvl w:val="0"/>
          <w:numId w:val="32"/>
        </w:numPr>
        <w:tabs>
          <w:tab w:val="left" w:pos="-450"/>
        </w:tabs>
        <w:suppressAutoHyphens/>
        <w:spacing w:before="60"/>
        <w:rPr>
          <w:rFonts w:ascii="Times New Roman" w:hAnsi="Times New Roman"/>
        </w:rPr>
      </w:pPr>
      <w:r w:rsidRPr="00877476">
        <w:rPr>
          <w:rFonts w:ascii="Times New Roman" w:hAnsi="Times New Roman"/>
        </w:rPr>
        <w:t>LogFire</w:t>
      </w:r>
      <w:r w:rsidRPr="00877476">
        <w:rPr>
          <w:rFonts w:ascii="Times New Roman" w:hAnsi="Times New Roman"/>
        </w:rPr>
        <w:t xml:space="preserve"> is a robust Software as a Service (SaaS), Cloud-based, Warehouse Management Systems (WMS) and </w:t>
      </w:r>
      <w:r w:rsidRPr="00877476">
        <w:rPr>
          <w:rFonts w:ascii="Times New Roman" w:hAnsi="Times New Roman"/>
        </w:rPr>
        <w:t>WorkForce</w:t>
      </w:r>
      <w:r w:rsidRPr="00877476">
        <w:rPr>
          <w:rFonts w:ascii="Times New Roman" w:hAnsi="Times New Roman"/>
        </w:rPr>
        <w:t xml:space="preserve"> Management System (WFM) that helps organizations manage inventory &amp; fulfillment.</w:t>
      </w:r>
    </w:p>
    <w:p w:rsidR="005A628D" w:rsidP="729C6C77">
      <w:pPr>
        <w:pStyle w:val="ListParagraph"/>
        <w:numPr>
          <w:ilvl w:val="0"/>
          <w:numId w:val="32"/>
        </w:numPr>
        <w:tabs>
          <w:tab w:val="left" w:pos="-450"/>
        </w:tabs>
        <w:suppressAutoHyphens/>
        <w:spacing w:before="60"/>
        <w:rPr>
          <w:rFonts w:ascii="Times New Roman" w:hAnsi="Times New Roman"/>
        </w:rPr>
      </w:pPr>
      <w:r>
        <w:rPr>
          <w:rFonts w:ascii="Times New Roman" w:hAnsi="Times New Roman"/>
        </w:rPr>
        <w:t xml:space="preserve">Have </w:t>
      </w:r>
      <w:r w:rsidRPr="729C6C77" w:rsidR="729C6C77">
        <w:rPr>
          <w:rFonts w:ascii="Times New Roman" w:hAnsi="Times New Roman"/>
        </w:rPr>
        <w:t xml:space="preserve">experience in designing, development, enhancement and </w:t>
      </w:r>
      <w:r w:rsidRPr="729C6C77" w:rsidR="729C6C77">
        <w:rPr>
          <w:rFonts w:ascii="Times New Roman" w:hAnsi="Times New Roman"/>
        </w:rPr>
        <w:t>bugfix</w:t>
      </w:r>
      <w:r w:rsidRPr="729C6C77" w:rsidR="729C6C77">
        <w:rPr>
          <w:rFonts w:ascii="Times New Roman" w:hAnsi="Times New Roman"/>
        </w:rPr>
        <w:t xml:space="preserve"> of codebase of Workforce Management (WFM) SAAS Product using Python/</w:t>
      </w:r>
      <w:r w:rsidR="00363DB5">
        <w:rPr>
          <w:rFonts w:ascii="Times New Roman" w:hAnsi="Times New Roman"/>
        </w:rPr>
        <w:t>Flask</w:t>
      </w:r>
      <w:r w:rsidRPr="729C6C77" w:rsidR="729C6C77">
        <w:rPr>
          <w:rFonts w:ascii="Times New Roman" w:hAnsi="Times New Roman"/>
        </w:rPr>
        <w:t xml:space="preserve"> framework for clients of </w:t>
      </w:r>
      <w:r w:rsidRPr="729C6C77" w:rsidR="729C6C77">
        <w:rPr>
          <w:rFonts w:ascii="Times New Roman" w:hAnsi="Times New Roman"/>
        </w:rPr>
        <w:t>Logfire</w:t>
      </w:r>
      <w:r w:rsidRPr="729C6C77" w:rsidR="729C6C77">
        <w:rPr>
          <w:rFonts w:ascii="Times New Roman" w:hAnsi="Times New Roman"/>
        </w:rPr>
        <w:t xml:space="preserve"> worldwide.</w:t>
      </w:r>
    </w:p>
    <w:p w:rsidR="007948B4" w:rsidRPr="007948B4" w:rsidP="007948B4">
      <w:pPr>
        <w:pStyle w:val="ListParagraph"/>
        <w:numPr>
          <w:ilvl w:val="0"/>
          <w:numId w:val="32"/>
        </w:numPr>
        <w:tabs>
          <w:tab w:val="left" w:pos="-450"/>
        </w:tabs>
        <w:suppressAutoHyphens/>
        <w:spacing w:before="60"/>
        <w:rPr>
          <w:rFonts w:ascii="Times New Roman" w:hAnsi="Times New Roman"/>
        </w:rPr>
      </w:pPr>
      <w:r w:rsidRPr="007948B4">
        <w:rPr>
          <w:rFonts w:ascii="Times New Roman" w:hAnsi="Times New Roman"/>
        </w:rPr>
        <w:t>Responsible for all the development activities for in-house products and serv</w:t>
      </w:r>
      <w:r w:rsidR="0062752A">
        <w:rPr>
          <w:rFonts w:ascii="Times New Roman" w:hAnsi="Times New Roman"/>
        </w:rPr>
        <w:t xml:space="preserve">ices offered to </w:t>
      </w:r>
      <w:r w:rsidR="0062752A">
        <w:rPr>
          <w:rFonts w:ascii="Times New Roman" w:hAnsi="Times New Roman"/>
        </w:rPr>
        <w:t>Logfire</w:t>
      </w:r>
      <w:r w:rsidR="0062752A">
        <w:rPr>
          <w:rFonts w:ascii="Times New Roman" w:hAnsi="Times New Roman"/>
        </w:rPr>
        <w:t xml:space="preserve"> clients</w:t>
      </w:r>
      <w:r w:rsidR="00EC3D8A">
        <w:rPr>
          <w:rFonts w:ascii="Times New Roman" w:hAnsi="Times New Roman"/>
        </w:rPr>
        <w:t>.</w:t>
      </w:r>
    </w:p>
    <w:p w:rsidR="007948B4" w:rsidP="007948B4">
      <w:pPr>
        <w:pStyle w:val="ListParagraph"/>
        <w:numPr>
          <w:ilvl w:val="0"/>
          <w:numId w:val="32"/>
        </w:numPr>
        <w:tabs>
          <w:tab w:val="left" w:pos="-450"/>
        </w:tabs>
        <w:suppressAutoHyphens/>
        <w:spacing w:before="60"/>
        <w:rPr>
          <w:rFonts w:ascii="Times New Roman" w:hAnsi="Times New Roman"/>
        </w:rPr>
      </w:pPr>
      <w:r w:rsidRPr="007948B4">
        <w:rPr>
          <w:rFonts w:ascii="Times New Roman" w:hAnsi="Times New Roman"/>
        </w:rPr>
        <w:t xml:space="preserve">Required to support the </w:t>
      </w:r>
      <w:r w:rsidRPr="007948B4">
        <w:rPr>
          <w:rFonts w:ascii="Times New Roman" w:hAnsi="Times New Roman"/>
        </w:rPr>
        <w:t>Logfire</w:t>
      </w:r>
      <w:r w:rsidRPr="007948B4">
        <w:rPr>
          <w:rFonts w:ascii="Times New Roman" w:hAnsi="Times New Roman"/>
        </w:rPr>
        <w:t xml:space="preserve"> R&amp;D activities in terms of development, testing and support</w:t>
      </w:r>
      <w:r w:rsidR="00EC3D8A">
        <w:rPr>
          <w:rFonts w:ascii="Times New Roman" w:hAnsi="Times New Roman"/>
        </w:rPr>
        <w:t>.</w:t>
      </w:r>
    </w:p>
    <w:p w:rsidR="006C7BD3" w:rsidP="006C7BD3">
      <w:pPr>
        <w:pStyle w:val="ListParagraph"/>
        <w:numPr>
          <w:ilvl w:val="0"/>
          <w:numId w:val="32"/>
        </w:numPr>
        <w:tabs>
          <w:tab w:val="left" w:pos="-450"/>
        </w:tabs>
        <w:suppressAutoHyphens/>
        <w:spacing w:before="60"/>
        <w:rPr>
          <w:rFonts w:ascii="Times New Roman" w:hAnsi="Times New Roman"/>
        </w:rPr>
      </w:pPr>
      <w:r w:rsidRPr="006C7BD3">
        <w:rPr>
          <w:rFonts w:ascii="Times New Roman" w:hAnsi="Times New Roman"/>
        </w:rPr>
        <w:t xml:space="preserve">Knowledge of python web development framework like </w:t>
      </w:r>
      <w:r w:rsidR="00363DB5">
        <w:rPr>
          <w:rFonts w:ascii="Times New Roman" w:hAnsi="Times New Roman"/>
        </w:rPr>
        <w:t>Flask</w:t>
      </w:r>
      <w:r w:rsidR="00EC3D8A">
        <w:rPr>
          <w:rFonts w:ascii="Times New Roman" w:hAnsi="Times New Roman"/>
        </w:rPr>
        <w:t>.</w:t>
      </w:r>
    </w:p>
    <w:p w:rsidR="006B157A" w:rsidRPr="006B157A" w:rsidP="006B157A">
      <w:pPr>
        <w:pStyle w:val="ListParagraph"/>
        <w:numPr>
          <w:ilvl w:val="0"/>
          <w:numId w:val="32"/>
        </w:numPr>
        <w:tabs>
          <w:tab w:val="left" w:pos="-450"/>
        </w:tabs>
        <w:suppressAutoHyphens/>
        <w:spacing w:before="60"/>
        <w:rPr>
          <w:rFonts w:ascii="Times New Roman" w:hAnsi="Times New Roman"/>
        </w:rPr>
      </w:pPr>
      <w:r w:rsidRPr="006B157A">
        <w:rPr>
          <w:rFonts w:ascii="Times New Roman" w:hAnsi="Times New Roman"/>
        </w:rPr>
        <w:t>Object oriented programming</w:t>
      </w:r>
      <w:r w:rsidR="00FA6BED">
        <w:rPr>
          <w:rFonts w:ascii="Times New Roman" w:hAnsi="Times New Roman"/>
        </w:rPr>
        <w:t>, data structures</w:t>
      </w:r>
      <w:r w:rsidRPr="006B157A">
        <w:rPr>
          <w:rFonts w:ascii="Times New Roman" w:hAnsi="Times New Roman"/>
        </w:rPr>
        <w:t xml:space="preserve"> and algorithms concepts</w:t>
      </w:r>
      <w:r w:rsidR="00EC3D8A">
        <w:rPr>
          <w:rFonts w:ascii="Times New Roman" w:hAnsi="Times New Roman"/>
        </w:rPr>
        <w:t>.</w:t>
      </w:r>
    </w:p>
    <w:p w:rsidR="00162342" w:rsidP="00162342">
      <w:pPr>
        <w:pStyle w:val="ListParagraph"/>
        <w:numPr>
          <w:ilvl w:val="0"/>
          <w:numId w:val="32"/>
        </w:numPr>
        <w:tabs>
          <w:tab w:val="left" w:pos="-450"/>
        </w:tabs>
        <w:suppressAutoHyphens/>
        <w:spacing w:before="60"/>
        <w:rPr>
          <w:rFonts w:ascii="Times New Roman" w:hAnsi="Times New Roman"/>
        </w:rPr>
      </w:pPr>
      <w:r>
        <w:rPr>
          <w:rFonts w:ascii="Times New Roman" w:hAnsi="Times New Roman"/>
        </w:rPr>
        <w:t>Hands-on with R</w:t>
      </w:r>
      <w:r>
        <w:rPr>
          <w:rFonts w:ascii="Times New Roman" w:hAnsi="Times New Roman"/>
        </w:rPr>
        <w:t xml:space="preserve">elational </w:t>
      </w:r>
      <w:r>
        <w:rPr>
          <w:rFonts w:ascii="Times New Roman" w:hAnsi="Times New Roman"/>
        </w:rPr>
        <w:t>D</w:t>
      </w:r>
      <w:r>
        <w:rPr>
          <w:rFonts w:ascii="Times New Roman" w:hAnsi="Times New Roman"/>
        </w:rPr>
        <w:t>atabases like PostgreSQL</w:t>
      </w:r>
      <w:r w:rsidR="00EC3D8A">
        <w:rPr>
          <w:rFonts w:ascii="Times New Roman" w:hAnsi="Times New Roman"/>
        </w:rPr>
        <w:t>.</w:t>
      </w:r>
    </w:p>
    <w:p w:rsidR="00FB1939" w:rsidRPr="00FB1939" w:rsidP="00FB1939">
      <w:pPr>
        <w:pStyle w:val="ListParagraph"/>
        <w:numPr>
          <w:ilvl w:val="0"/>
          <w:numId w:val="32"/>
        </w:numPr>
        <w:tabs>
          <w:tab w:val="left" w:pos="-450"/>
        </w:tabs>
        <w:suppressAutoHyphens/>
        <w:spacing w:before="60"/>
        <w:rPr>
          <w:rFonts w:ascii="Times New Roman" w:hAnsi="Times New Roman"/>
        </w:rPr>
      </w:pPr>
      <w:r>
        <w:rPr>
          <w:rFonts w:ascii="Times New Roman" w:hAnsi="Times New Roman"/>
        </w:rPr>
        <w:t xml:space="preserve">Working knowledge on </w:t>
      </w:r>
      <w:r w:rsidR="00097335">
        <w:rPr>
          <w:rFonts w:ascii="Times New Roman" w:hAnsi="Times New Roman"/>
        </w:rPr>
        <w:t>Linux development environment.</w:t>
      </w:r>
    </w:p>
    <w:p w:rsidR="006B157A" w:rsidRPr="00512015" w:rsidP="00386DEB">
      <w:pPr>
        <w:pStyle w:val="ListParagraph"/>
        <w:numPr>
          <w:ilvl w:val="0"/>
          <w:numId w:val="32"/>
        </w:numPr>
        <w:tabs>
          <w:tab w:val="left" w:pos="-450"/>
        </w:tabs>
        <w:suppressAutoHyphens/>
        <w:spacing w:before="60"/>
        <w:rPr>
          <w:rFonts w:ascii="Times New Roman" w:hAnsi="Times New Roman"/>
        </w:rPr>
      </w:pPr>
      <w:r>
        <w:rPr>
          <w:rFonts w:ascii="Times New Roman" w:hAnsi="Times New Roman"/>
        </w:rPr>
        <w:t xml:space="preserve">Knowledge of </w:t>
      </w:r>
      <w:r w:rsidRPr="006B157A">
        <w:rPr>
          <w:rFonts w:ascii="Times New Roman" w:hAnsi="Times New Roman"/>
        </w:rPr>
        <w:t>software</w:t>
      </w:r>
      <w:r w:rsidR="00386DEB">
        <w:rPr>
          <w:rFonts w:ascii="Times New Roman" w:hAnsi="Times New Roman"/>
        </w:rPr>
        <w:t xml:space="preserve"> version control </w:t>
      </w:r>
      <w:r w:rsidR="0091683B">
        <w:rPr>
          <w:rFonts w:ascii="Times New Roman" w:hAnsi="Times New Roman"/>
        </w:rPr>
        <w:t xml:space="preserve">- </w:t>
      </w:r>
      <w:r w:rsidR="000D16F4">
        <w:rPr>
          <w:rFonts w:ascii="Times New Roman" w:hAnsi="Times New Roman"/>
        </w:rPr>
        <w:t>Subversion</w:t>
      </w:r>
      <w:r>
        <w:rPr>
          <w:rFonts w:ascii="Times New Roman" w:hAnsi="Times New Roman"/>
        </w:rPr>
        <w:t xml:space="preserve"> repository</w:t>
      </w:r>
      <w:r w:rsidR="00BC5EAE">
        <w:rPr>
          <w:rFonts w:ascii="Times New Roman" w:hAnsi="Times New Roman"/>
        </w:rPr>
        <w:t xml:space="preserve"> SVN</w:t>
      </w:r>
      <w:r w:rsidR="001D76BA">
        <w:rPr>
          <w:rFonts w:ascii="Times New Roman" w:hAnsi="Times New Roman"/>
        </w:rPr>
        <w:t xml:space="preserve">, </w:t>
      </w:r>
      <w:r w:rsidR="001D76BA">
        <w:rPr>
          <w:rFonts w:ascii="Times New Roman" w:hAnsi="Times New Roman"/>
        </w:rPr>
        <w:t>Git</w:t>
      </w:r>
      <w:r w:rsidR="001D76BA">
        <w:rPr>
          <w:rFonts w:ascii="Times New Roman" w:hAnsi="Times New Roman"/>
        </w:rPr>
        <w:t>.</w:t>
      </w:r>
    </w:p>
    <w:p w:rsidR="005A628D" w:rsidRPr="00C53E1C" w:rsidP="40556058">
      <w:pPr>
        <w:tabs>
          <w:tab w:val="left" w:pos="-450"/>
        </w:tabs>
        <w:suppressAutoHyphens/>
        <w:jc w:val="both"/>
      </w:pPr>
    </w:p>
    <w:p w:rsidR="005A4EDC" w:rsidP="40556058">
      <w:pPr>
        <w:tabs>
          <w:tab w:val="left" w:pos="-450"/>
        </w:tabs>
        <w:suppressAutoHyphens/>
        <w:jc w:val="both"/>
      </w:pPr>
      <w:r w:rsidRPr="00C23E85">
        <w:rPr>
          <w:b/>
          <w:i/>
          <w:iCs/>
        </w:rPr>
        <w:t>Client</w:t>
      </w:r>
      <w:r w:rsidRPr="40556058">
        <w:rPr>
          <w:i/>
          <w:iCs/>
        </w:rPr>
        <w:t>:</w:t>
      </w:r>
      <w:r>
        <w:t xml:space="preserve"> </w:t>
      </w:r>
      <w:r w:rsidRPr="00552D3A" w:rsidR="00552D3A">
        <w:t>Microsoft India Private Limited</w:t>
      </w:r>
      <w:r>
        <w:t>, Bangalore</w:t>
      </w:r>
      <w:r>
        <w:tab/>
      </w:r>
      <w:r>
        <w:tab/>
      </w:r>
      <w:r>
        <w:tab/>
      </w:r>
      <w:r>
        <w:tab/>
      </w:r>
      <w:r>
        <w:tab/>
        <w:t xml:space="preserve">          </w:t>
      </w:r>
      <w:r w:rsidR="001F3964">
        <w:t>Nov</w:t>
      </w:r>
      <w:r>
        <w:t>’13</w:t>
      </w:r>
      <w:r w:rsidR="00417BDD">
        <w:t xml:space="preserve"> </w:t>
      </w:r>
      <w:r>
        <w:t xml:space="preserve">- </w:t>
      </w:r>
      <w:r w:rsidR="005A628D">
        <w:t>Jan`15</w:t>
      </w:r>
    </w:p>
    <w:p w:rsidR="007F6D1F" w:rsidP="40556058">
      <w:pPr>
        <w:tabs>
          <w:tab w:val="left" w:pos="-450"/>
        </w:tabs>
        <w:suppressAutoHyphens/>
        <w:spacing w:line="276" w:lineRule="auto"/>
      </w:pPr>
      <w:r w:rsidRPr="40556058">
        <w:rPr>
          <w:i/>
          <w:iCs/>
        </w:rPr>
        <w:t xml:space="preserve">Domain: </w:t>
      </w:r>
      <w:r>
        <w:t>Enterprise Solutions - On Contract</w:t>
      </w:r>
    </w:p>
    <w:p w:rsidR="00AF39D4" w:rsidRPr="00AF39D4" w:rsidP="40556058">
      <w:pPr>
        <w:tabs>
          <w:tab w:val="left" w:pos="-450"/>
        </w:tabs>
        <w:suppressAutoHyphens/>
        <w:spacing w:line="276" w:lineRule="auto"/>
      </w:pPr>
      <w:r w:rsidRPr="40556058">
        <w:rPr>
          <w:i/>
          <w:iCs/>
        </w:rPr>
        <w:t>Employer:</w:t>
      </w:r>
      <w:r>
        <w:t xml:space="preserve"> </w:t>
      </w:r>
      <w:r>
        <w:t>KnowledgeWorks</w:t>
      </w:r>
      <w:r>
        <w:t xml:space="preserve"> IT Consulting </w:t>
      </w:r>
      <w:r>
        <w:t>Pvt</w:t>
      </w:r>
      <w:r>
        <w:t xml:space="preserve"> Ltd, Bangalore</w:t>
      </w:r>
    </w:p>
    <w:p w:rsidR="00C61445" w:rsidP="40556058">
      <w:pPr>
        <w:tabs>
          <w:tab w:val="left" w:pos="-450"/>
        </w:tabs>
        <w:suppressAutoHyphens/>
        <w:spacing w:line="276" w:lineRule="auto"/>
      </w:pPr>
      <w:r w:rsidRPr="40556058">
        <w:rPr>
          <w:i/>
          <w:iCs/>
          <w:sz w:val="22"/>
          <w:szCs w:val="22"/>
        </w:rPr>
        <w:t>Skills:</w:t>
      </w:r>
      <w:r w:rsidRPr="40556058">
        <w:rPr>
          <w:sz w:val="22"/>
          <w:szCs w:val="22"/>
        </w:rPr>
        <w:t xml:space="preserve"> Production Monitoring, Troubleshoot &amp; </w:t>
      </w:r>
      <w:r w:rsidR="007C52C8">
        <w:rPr>
          <w:sz w:val="22"/>
          <w:szCs w:val="22"/>
        </w:rPr>
        <w:t>Issue Fixing</w:t>
      </w:r>
      <w:r w:rsidRPr="40556058">
        <w:rPr>
          <w:sz w:val="22"/>
          <w:szCs w:val="22"/>
        </w:rPr>
        <w:t>, Python Scripting</w:t>
      </w:r>
    </w:p>
    <w:p w:rsidR="000F04B7" w:rsidRPr="00512015" w:rsidP="004817FE">
      <w:pPr>
        <w:pStyle w:val="ListParagraph"/>
        <w:numPr>
          <w:ilvl w:val="0"/>
          <w:numId w:val="32"/>
        </w:numPr>
        <w:tabs>
          <w:tab w:val="left" w:pos="-450"/>
        </w:tabs>
        <w:suppressAutoHyphens/>
        <w:spacing w:before="60"/>
        <w:rPr>
          <w:rFonts w:ascii="Times New Roman" w:hAnsi="Times New Roman"/>
        </w:rPr>
      </w:pPr>
      <w:r w:rsidRPr="00512015">
        <w:rPr>
          <w:rFonts w:ascii="Times New Roman" w:hAnsi="Times New Roman"/>
        </w:rPr>
        <w:t>About 1</w:t>
      </w:r>
      <w:r w:rsidR="009E2909">
        <w:rPr>
          <w:rFonts w:ascii="Times New Roman" w:hAnsi="Times New Roman"/>
        </w:rPr>
        <w:t>4</w:t>
      </w:r>
      <w:r w:rsidR="00E95905">
        <w:rPr>
          <w:rFonts w:ascii="Times New Roman" w:hAnsi="Times New Roman"/>
        </w:rPr>
        <w:t>+</w:t>
      </w:r>
      <w:r w:rsidRPr="00512015">
        <w:rPr>
          <w:rFonts w:ascii="Times New Roman" w:hAnsi="Times New Roman"/>
        </w:rPr>
        <w:t xml:space="preserve"> months of e</w:t>
      </w:r>
      <w:r w:rsidRPr="00512015" w:rsidR="005A4EDC">
        <w:rPr>
          <w:rFonts w:ascii="Times New Roman" w:hAnsi="Times New Roman"/>
        </w:rPr>
        <w:t>xp</w:t>
      </w:r>
      <w:r w:rsidRPr="00512015">
        <w:rPr>
          <w:rFonts w:ascii="Times New Roman" w:hAnsi="Times New Roman"/>
        </w:rPr>
        <w:t>erience in troubleshooting</w:t>
      </w:r>
      <w:r w:rsidRPr="00512015" w:rsidR="00AD634A">
        <w:rPr>
          <w:rFonts w:ascii="Times New Roman" w:hAnsi="Times New Roman"/>
        </w:rPr>
        <w:t xml:space="preserve"> and </w:t>
      </w:r>
      <w:r w:rsidRPr="00512015" w:rsidR="00AD634A">
        <w:rPr>
          <w:rFonts w:ascii="Times New Roman" w:hAnsi="Times New Roman"/>
        </w:rPr>
        <w:t>bugfix</w:t>
      </w:r>
      <w:r w:rsidRPr="00512015">
        <w:rPr>
          <w:rFonts w:ascii="Times New Roman" w:hAnsi="Times New Roman"/>
        </w:rPr>
        <w:t xml:space="preserve"> of Exchange Server live </w:t>
      </w:r>
      <w:r w:rsidRPr="00512015" w:rsidR="00AD634A">
        <w:rPr>
          <w:rFonts w:ascii="Times New Roman" w:hAnsi="Times New Roman"/>
        </w:rPr>
        <w:t xml:space="preserve">production </w:t>
      </w:r>
      <w:r w:rsidRPr="00512015">
        <w:rPr>
          <w:rFonts w:ascii="Times New Roman" w:hAnsi="Times New Roman"/>
        </w:rPr>
        <w:t xml:space="preserve">scenarios for </w:t>
      </w:r>
      <w:r w:rsidRPr="00512015" w:rsidR="00BF0660">
        <w:rPr>
          <w:rFonts w:ascii="Times New Roman" w:hAnsi="Times New Roman"/>
        </w:rPr>
        <w:t xml:space="preserve">Microsoft </w:t>
      </w:r>
      <w:r w:rsidRPr="00512015" w:rsidR="0079399C">
        <w:rPr>
          <w:rFonts w:ascii="Times New Roman" w:hAnsi="Times New Roman"/>
        </w:rPr>
        <w:t xml:space="preserve">Premier </w:t>
      </w:r>
      <w:r w:rsidRPr="00512015" w:rsidR="00BF0660">
        <w:rPr>
          <w:rFonts w:ascii="Times New Roman" w:hAnsi="Times New Roman"/>
        </w:rPr>
        <w:t xml:space="preserve">Enterprise customers by </w:t>
      </w:r>
      <w:r w:rsidRPr="00512015" w:rsidR="00AD634A">
        <w:rPr>
          <w:rFonts w:ascii="Times New Roman" w:hAnsi="Times New Roman"/>
        </w:rPr>
        <w:t>re</w:t>
      </w:r>
      <w:r w:rsidRPr="00512015" w:rsidR="00BF0660">
        <w:rPr>
          <w:rFonts w:ascii="Times New Roman" w:hAnsi="Times New Roman"/>
        </w:rPr>
        <w:t>solving complex technical problems and helping to pro-actively prevent new issues</w:t>
      </w:r>
      <w:r w:rsidR="00E459B0">
        <w:rPr>
          <w:rFonts w:ascii="Times New Roman" w:hAnsi="Times New Roman"/>
        </w:rPr>
        <w:t>.</w:t>
      </w:r>
    </w:p>
    <w:p w:rsidR="00535681" w:rsidRPr="00512015" w:rsidP="00535681">
      <w:pPr>
        <w:pStyle w:val="ListParagraph"/>
        <w:numPr>
          <w:ilvl w:val="0"/>
          <w:numId w:val="32"/>
        </w:numPr>
        <w:tabs>
          <w:tab w:val="left" w:pos="-450"/>
        </w:tabs>
        <w:suppressAutoHyphens/>
        <w:rPr>
          <w:rFonts w:ascii="Times New Roman" w:hAnsi="Times New Roman"/>
        </w:rPr>
      </w:pPr>
      <w:r w:rsidRPr="00512015">
        <w:rPr>
          <w:rFonts w:ascii="Times New Roman" w:hAnsi="Times New Roman"/>
        </w:rPr>
        <w:t>Determine</w:t>
      </w:r>
      <w:r w:rsidR="00525F21">
        <w:rPr>
          <w:rFonts w:ascii="Times New Roman" w:hAnsi="Times New Roman"/>
        </w:rPr>
        <w:t xml:space="preserve"> root cause of a</w:t>
      </w:r>
      <w:r w:rsidRPr="00512015">
        <w:rPr>
          <w:rFonts w:ascii="Times New Roman" w:hAnsi="Times New Roman"/>
        </w:rPr>
        <w:t xml:space="preserve"> problem and narrow to a specific component while managing the c</w:t>
      </w:r>
      <w:r w:rsidRPr="00512015" w:rsidR="00512015">
        <w:rPr>
          <w:rFonts w:ascii="Times New Roman" w:hAnsi="Times New Roman"/>
        </w:rPr>
        <w:t>lient</w:t>
      </w:r>
      <w:r w:rsidRPr="00512015">
        <w:rPr>
          <w:rFonts w:ascii="Times New Roman" w:hAnsi="Times New Roman"/>
        </w:rPr>
        <w:t>’s expectations for resolution</w:t>
      </w:r>
      <w:r w:rsidRPr="00512015" w:rsidR="00BE138B">
        <w:rPr>
          <w:rFonts w:ascii="Times New Roman" w:hAnsi="Times New Roman"/>
        </w:rPr>
        <w:t>.</w:t>
      </w:r>
      <w:r w:rsidRPr="00512015" w:rsidR="002B28EC">
        <w:rPr>
          <w:rFonts w:ascii="Times New Roman" w:hAnsi="Times New Roman"/>
        </w:rPr>
        <w:t xml:space="preserve"> Collaborate across teams and technical product issues leveraging global resources as needed to resolve issues.</w:t>
      </w:r>
    </w:p>
    <w:p w:rsidR="0079399C" w:rsidRPr="00512015" w:rsidP="00535681">
      <w:pPr>
        <w:pStyle w:val="ListParagraph"/>
        <w:numPr>
          <w:ilvl w:val="0"/>
          <w:numId w:val="32"/>
        </w:numPr>
        <w:tabs>
          <w:tab w:val="left" w:pos="-450"/>
        </w:tabs>
        <w:suppressAutoHyphens/>
        <w:rPr>
          <w:rFonts w:ascii="Times New Roman" w:hAnsi="Times New Roman"/>
        </w:rPr>
      </w:pPr>
      <w:r w:rsidRPr="00512015">
        <w:rPr>
          <w:rFonts w:ascii="Times New Roman" w:hAnsi="Times New Roman"/>
        </w:rPr>
        <w:t>Helping c</w:t>
      </w:r>
      <w:r w:rsidRPr="00512015" w:rsidR="00512015">
        <w:rPr>
          <w:rFonts w:ascii="Times New Roman" w:hAnsi="Times New Roman"/>
        </w:rPr>
        <w:t xml:space="preserve">lients </w:t>
      </w:r>
      <w:r w:rsidRPr="00512015">
        <w:rPr>
          <w:rFonts w:ascii="Times New Roman" w:hAnsi="Times New Roman"/>
        </w:rPr>
        <w:t>recover from highly critical scenarios such as complete service down situation and</w:t>
      </w:r>
      <w:r w:rsidRPr="00512015" w:rsidR="00B417E2">
        <w:rPr>
          <w:rFonts w:ascii="Times New Roman" w:hAnsi="Times New Roman"/>
        </w:rPr>
        <w:t xml:space="preserve"> production </w:t>
      </w:r>
      <w:r w:rsidRPr="00512015">
        <w:rPr>
          <w:rFonts w:ascii="Times New Roman" w:hAnsi="Times New Roman"/>
        </w:rPr>
        <w:t>outages.</w:t>
      </w:r>
    </w:p>
    <w:p w:rsidR="009E532D" w:rsidP="00512015">
      <w:pPr>
        <w:pStyle w:val="ListParagraph"/>
        <w:numPr>
          <w:ilvl w:val="0"/>
          <w:numId w:val="32"/>
        </w:numPr>
        <w:tabs>
          <w:tab w:val="left" w:pos="-450"/>
        </w:tabs>
        <w:suppressAutoHyphens/>
        <w:rPr>
          <w:rFonts w:ascii="Times New Roman" w:hAnsi="Times New Roman"/>
        </w:rPr>
      </w:pPr>
      <w:r w:rsidRPr="00512015">
        <w:rPr>
          <w:rFonts w:ascii="Times New Roman" w:hAnsi="Times New Roman"/>
        </w:rPr>
        <w:t>Enjoy learning about new technologies, products and tools which help find a solution for a specific customer problem.</w:t>
      </w:r>
    </w:p>
    <w:p w:rsidR="003954CA" w:rsidRPr="002C22A2" w:rsidP="003954CA">
      <w:pPr>
        <w:widowControl w:val="0"/>
        <w:shd w:val="clear" w:color="auto" w:fill="CCCCCC"/>
        <w:tabs>
          <w:tab w:val="left" w:pos="90"/>
        </w:tabs>
        <w:spacing w:before="240" w:after="120"/>
      </w:pPr>
      <w:r>
        <w:rPr>
          <w:b/>
        </w:rPr>
        <w:t>Technical Skills</w:t>
      </w:r>
    </w:p>
    <w:tbl>
      <w:tblPr>
        <w:tblStyle w:val="TableGrid"/>
        <w:tblW w:w="0" w:type="auto"/>
        <w:tblInd w:w="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062"/>
        <w:gridCol w:w="383"/>
        <w:gridCol w:w="5710"/>
      </w:tblGrid>
      <w:tr w:rsidTr="00D23A93">
        <w:tblPrEx>
          <w:tblW w:w="0" w:type="auto"/>
          <w:tblInd w:w="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rPr>
          <w:trHeight w:val="685"/>
        </w:trPr>
        <w:tc>
          <w:tcPr>
            <w:tcW w:w="4097" w:type="dxa"/>
          </w:tcPr>
          <w:p w:rsidR="00F05EE3" w:rsidP="001968E0">
            <w:pPr>
              <w:pStyle w:val="ListParagraph"/>
              <w:numPr>
                <w:ilvl w:val="0"/>
                <w:numId w:val="45"/>
              </w:numPr>
              <w:suppressAutoHyphens/>
              <w:ind w:left="585"/>
              <w:jc w:val="left"/>
            </w:pPr>
            <w:r w:rsidRPr="00356E61">
              <w:rPr>
                <w:b/>
              </w:rPr>
              <w:t>Programming Languages &amp; Concepts</w:t>
            </w:r>
          </w:p>
        </w:tc>
        <w:tc>
          <w:tcPr>
            <w:tcW w:w="385" w:type="dxa"/>
          </w:tcPr>
          <w:p w:rsidR="00F05EE3" w:rsidP="00F05EE3">
            <w:pPr>
              <w:pStyle w:val="ListParagraph"/>
              <w:suppressAutoHyphens/>
              <w:ind w:left="0"/>
              <w:jc w:val="left"/>
            </w:pPr>
            <w:r>
              <w:t>:</w:t>
            </w:r>
          </w:p>
        </w:tc>
        <w:tc>
          <w:tcPr>
            <w:tcW w:w="5778" w:type="dxa"/>
          </w:tcPr>
          <w:p w:rsidR="00F05EE3" w:rsidP="006820B1">
            <w:pPr>
              <w:pStyle w:val="ListParagraph"/>
              <w:suppressAutoHyphens/>
              <w:ind w:left="0"/>
            </w:pPr>
            <w:r>
              <w:t xml:space="preserve">Python, </w:t>
            </w:r>
            <w:r w:rsidR="00363DB5">
              <w:t>Flask</w:t>
            </w:r>
            <w:r w:rsidR="00BE761E">
              <w:t xml:space="preserve">, </w:t>
            </w:r>
            <w:r>
              <w:t>Data Str</w:t>
            </w:r>
            <w:r w:rsidR="00D23A93">
              <w:t xml:space="preserve">uctures, PostgreSQL/SQL, OOP, </w:t>
            </w:r>
            <w:r w:rsidR="006820B1">
              <w:t xml:space="preserve">ORM, </w:t>
            </w:r>
            <w:r w:rsidR="005B77BB">
              <w:t>AWS</w:t>
            </w:r>
            <w:r>
              <w:t>, Apache Kafka, REST API,</w:t>
            </w:r>
            <w:r w:rsidR="009A1278">
              <w:t xml:space="preserve"> </w:t>
            </w:r>
            <w:r w:rsidR="00420AA6">
              <w:t xml:space="preserve">Micro Services, JavaScript, </w:t>
            </w:r>
            <w:r w:rsidR="006820B1">
              <w:t>Redis</w:t>
            </w:r>
            <w:r w:rsidR="006820B1">
              <w:t xml:space="preserve">, </w:t>
            </w:r>
            <w:r>
              <w:t>GIT</w:t>
            </w:r>
            <w:r w:rsidR="006820B1">
              <w:t>, JSON</w:t>
            </w:r>
          </w:p>
        </w:tc>
      </w:tr>
      <w:tr w:rsidTr="00F05EE3">
        <w:tblPrEx>
          <w:tblW w:w="0" w:type="auto"/>
          <w:tblInd w:w="18" w:type="dxa"/>
          <w:tblLook w:val="04A0"/>
        </w:tblPrEx>
        <w:tc>
          <w:tcPr>
            <w:tcW w:w="4097" w:type="dxa"/>
          </w:tcPr>
          <w:p w:rsidR="00F05EE3" w:rsidP="001968E0">
            <w:pPr>
              <w:pStyle w:val="ListParagraph"/>
              <w:numPr>
                <w:ilvl w:val="0"/>
                <w:numId w:val="45"/>
              </w:numPr>
              <w:suppressAutoHyphens/>
              <w:ind w:left="585"/>
              <w:jc w:val="left"/>
            </w:pPr>
            <w:r w:rsidRPr="009C036F">
              <w:rPr>
                <w:b/>
              </w:rPr>
              <w:t>Operating Systems</w:t>
            </w:r>
          </w:p>
        </w:tc>
        <w:tc>
          <w:tcPr>
            <w:tcW w:w="385" w:type="dxa"/>
          </w:tcPr>
          <w:p w:rsidR="00F05EE3" w:rsidP="00F05EE3">
            <w:pPr>
              <w:pStyle w:val="ListParagraph"/>
              <w:suppressAutoHyphens/>
              <w:ind w:left="0"/>
              <w:jc w:val="left"/>
            </w:pPr>
            <w:r>
              <w:t>:</w:t>
            </w:r>
          </w:p>
        </w:tc>
        <w:tc>
          <w:tcPr>
            <w:tcW w:w="5778" w:type="dxa"/>
          </w:tcPr>
          <w:p w:rsidR="00F05EE3" w:rsidP="00D8521D">
            <w:pPr>
              <w:pStyle w:val="ListParagraph"/>
              <w:suppressAutoHyphens/>
              <w:ind w:left="0"/>
              <w:jc w:val="left"/>
            </w:pPr>
            <w:r>
              <w:t>Windows 7</w:t>
            </w:r>
            <w:r>
              <w:t xml:space="preserve">, </w:t>
            </w:r>
            <w:r w:rsidR="006820B1">
              <w:t>Unix/</w:t>
            </w:r>
            <w:r>
              <w:t>Linux</w:t>
            </w:r>
          </w:p>
        </w:tc>
      </w:tr>
    </w:tbl>
    <w:p w:rsidR="00F05EE3" w:rsidRPr="00F05EE3" w:rsidP="00F05EE3">
      <w:pPr>
        <w:suppressAutoHyphens/>
      </w:pPr>
    </w:p>
    <w:p w:rsidR="009C036F" w:rsidRPr="009C036F" w:rsidP="009C036F">
      <w:pPr>
        <w:widowControl w:val="0"/>
        <w:shd w:val="clear" w:color="auto" w:fill="CCCCCC"/>
        <w:spacing w:after="120" w:line="276" w:lineRule="auto"/>
        <w:rPr>
          <w:b/>
          <w:bCs/>
          <w:lang w:val="en-AU"/>
        </w:rPr>
      </w:pPr>
      <w:r w:rsidRPr="009C036F">
        <w:rPr>
          <w:b/>
          <w:bCs/>
          <w:lang w:val="en-AU"/>
        </w:rPr>
        <w:t>Educational Qualification</w:t>
      </w:r>
    </w:p>
    <w:tbl>
      <w:tblPr>
        <w:tblpPr w:leftFromText="180" w:rightFromText="180"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8"/>
        <w:gridCol w:w="2253"/>
        <w:gridCol w:w="2825"/>
        <w:gridCol w:w="1313"/>
        <w:gridCol w:w="1744"/>
      </w:tblGrid>
      <w:tr w:rsidTr="00C243B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06"/>
        </w:trPr>
        <w:tc>
          <w:tcPr>
            <w:tcW w:w="2019" w:type="dxa"/>
            <w:shd w:val="clear" w:color="auto" w:fill="auto"/>
            <w:vAlign w:val="center"/>
          </w:tcPr>
          <w:p w:rsidR="009C036F" w:rsidRPr="003D69BC" w:rsidP="00C243BF">
            <w:pPr>
              <w:pStyle w:val="NoSpacing"/>
              <w:jc w:val="center"/>
              <w:rPr>
                <w:rFonts w:ascii="Times New Roman" w:hAnsi="Times New Roman"/>
                <w:b/>
              </w:rPr>
            </w:pPr>
            <w:r w:rsidRPr="003D69BC">
              <w:rPr>
                <w:rFonts w:ascii="Times New Roman" w:hAnsi="Times New Roman"/>
                <w:b/>
              </w:rPr>
              <w:t>QUALIFICATION</w:t>
            </w:r>
          </w:p>
        </w:tc>
        <w:tc>
          <w:tcPr>
            <w:tcW w:w="2268" w:type="dxa"/>
            <w:shd w:val="clear" w:color="auto" w:fill="auto"/>
            <w:vAlign w:val="center"/>
          </w:tcPr>
          <w:p w:rsidR="009C036F" w:rsidRPr="003D69BC" w:rsidP="00C243BF">
            <w:pPr>
              <w:pStyle w:val="NoSpacing"/>
              <w:jc w:val="center"/>
              <w:rPr>
                <w:rFonts w:ascii="Times New Roman" w:hAnsi="Times New Roman"/>
                <w:b/>
              </w:rPr>
            </w:pPr>
            <w:r w:rsidRPr="003D69BC">
              <w:rPr>
                <w:rFonts w:ascii="Times New Roman" w:hAnsi="Times New Roman"/>
                <w:b/>
              </w:rPr>
              <w:t>INSTITUTION</w:t>
            </w:r>
          </w:p>
        </w:tc>
        <w:tc>
          <w:tcPr>
            <w:tcW w:w="2835" w:type="dxa"/>
            <w:shd w:val="clear" w:color="auto" w:fill="auto"/>
            <w:vAlign w:val="center"/>
          </w:tcPr>
          <w:p w:rsidR="009C036F" w:rsidRPr="003D69BC" w:rsidP="00C243BF">
            <w:pPr>
              <w:pStyle w:val="NoSpacing"/>
              <w:jc w:val="center"/>
              <w:rPr>
                <w:rFonts w:ascii="Times New Roman" w:hAnsi="Times New Roman"/>
                <w:b/>
              </w:rPr>
            </w:pPr>
            <w:r w:rsidRPr="003D69BC">
              <w:rPr>
                <w:rFonts w:ascii="Times New Roman" w:hAnsi="Times New Roman"/>
                <w:b/>
              </w:rPr>
              <w:t>UNIVERSITY/BOARD</w:t>
            </w:r>
          </w:p>
        </w:tc>
        <w:tc>
          <w:tcPr>
            <w:tcW w:w="1317" w:type="dxa"/>
            <w:shd w:val="clear" w:color="auto" w:fill="auto"/>
            <w:vAlign w:val="center"/>
          </w:tcPr>
          <w:p w:rsidR="009C036F" w:rsidRPr="003D69BC" w:rsidP="00C243BF">
            <w:pPr>
              <w:pStyle w:val="NoSpacing"/>
              <w:jc w:val="center"/>
              <w:rPr>
                <w:rFonts w:ascii="Times New Roman" w:hAnsi="Times New Roman"/>
                <w:b/>
              </w:rPr>
            </w:pPr>
            <w:r w:rsidRPr="003D69BC">
              <w:rPr>
                <w:rFonts w:ascii="Times New Roman" w:hAnsi="Times New Roman"/>
                <w:b/>
              </w:rPr>
              <w:t>YEAR OF PASSING</w:t>
            </w:r>
          </w:p>
        </w:tc>
        <w:tc>
          <w:tcPr>
            <w:tcW w:w="0" w:type="auto"/>
            <w:shd w:val="clear" w:color="auto" w:fill="auto"/>
            <w:vAlign w:val="center"/>
          </w:tcPr>
          <w:p w:rsidR="009C036F" w:rsidRPr="003D69BC" w:rsidP="00C243BF">
            <w:pPr>
              <w:pStyle w:val="NoSpacing"/>
              <w:jc w:val="center"/>
              <w:rPr>
                <w:rFonts w:ascii="Times New Roman" w:hAnsi="Times New Roman"/>
                <w:b/>
              </w:rPr>
            </w:pPr>
            <w:r w:rsidRPr="003D69BC">
              <w:rPr>
                <w:rFonts w:ascii="Times New Roman" w:hAnsi="Times New Roman"/>
                <w:b/>
              </w:rPr>
              <w:t>PERCENTAGE</w:t>
            </w:r>
          </w:p>
        </w:tc>
      </w:tr>
      <w:tr w:rsidTr="00C243BF">
        <w:tblPrEx>
          <w:tblW w:w="0" w:type="auto"/>
          <w:tblLook w:val="00A0"/>
        </w:tblPrEx>
        <w:trPr>
          <w:trHeight w:val="622"/>
        </w:trPr>
        <w:tc>
          <w:tcPr>
            <w:tcW w:w="2019" w:type="dxa"/>
            <w:shd w:val="clear" w:color="auto" w:fill="auto"/>
            <w:vAlign w:val="center"/>
          </w:tcPr>
          <w:p w:rsidR="009C036F" w:rsidRPr="003D69BC" w:rsidP="00C243BF">
            <w:pPr>
              <w:pStyle w:val="NoSpacing"/>
              <w:jc w:val="center"/>
              <w:rPr>
                <w:rFonts w:ascii="Times New Roman" w:hAnsi="Times New Roman"/>
              </w:rPr>
            </w:pPr>
            <w:r w:rsidRPr="003D69BC">
              <w:rPr>
                <w:rFonts w:ascii="Times New Roman" w:hAnsi="Times New Roman"/>
              </w:rPr>
              <w:t>B.E. (C</w:t>
            </w:r>
            <w:r>
              <w:rPr>
                <w:rFonts w:ascii="Times New Roman" w:hAnsi="Times New Roman"/>
              </w:rPr>
              <w:t>omputer Science</w:t>
            </w:r>
            <w:r w:rsidRPr="003D69BC">
              <w:rPr>
                <w:rFonts w:ascii="Times New Roman" w:hAnsi="Times New Roman"/>
              </w:rPr>
              <w:t>)</w:t>
            </w:r>
          </w:p>
        </w:tc>
        <w:tc>
          <w:tcPr>
            <w:tcW w:w="2268" w:type="dxa"/>
            <w:shd w:val="clear" w:color="auto" w:fill="auto"/>
            <w:vAlign w:val="center"/>
          </w:tcPr>
          <w:p w:rsidR="009C036F" w:rsidRPr="003D69BC" w:rsidP="00C243BF">
            <w:pPr>
              <w:jc w:val="center"/>
              <w:rPr>
                <w:sz w:val="22"/>
                <w:szCs w:val="22"/>
              </w:rPr>
            </w:pPr>
            <w:r w:rsidRPr="003D69BC">
              <w:rPr>
                <w:sz w:val="22"/>
                <w:szCs w:val="22"/>
              </w:rPr>
              <w:t>Shirdi</w:t>
            </w:r>
            <w:r w:rsidRPr="003D69BC">
              <w:rPr>
                <w:sz w:val="22"/>
                <w:szCs w:val="22"/>
              </w:rPr>
              <w:t xml:space="preserve"> Sai</w:t>
            </w:r>
            <w:r>
              <w:rPr>
                <w:sz w:val="22"/>
                <w:szCs w:val="22"/>
              </w:rPr>
              <w:t xml:space="preserve"> Engineering College, </w:t>
            </w:r>
            <w:r w:rsidRPr="003D69BC">
              <w:rPr>
                <w:sz w:val="22"/>
                <w:szCs w:val="22"/>
              </w:rPr>
              <w:t>Bangalore</w:t>
            </w:r>
          </w:p>
        </w:tc>
        <w:tc>
          <w:tcPr>
            <w:tcW w:w="2835" w:type="dxa"/>
            <w:shd w:val="clear" w:color="auto" w:fill="auto"/>
            <w:vAlign w:val="center"/>
          </w:tcPr>
          <w:p w:rsidR="009C036F" w:rsidRPr="003D69BC" w:rsidP="00C243BF">
            <w:pPr>
              <w:jc w:val="center"/>
              <w:rPr>
                <w:sz w:val="22"/>
                <w:szCs w:val="22"/>
              </w:rPr>
            </w:pPr>
            <w:r w:rsidRPr="003D69BC">
              <w:rPr>
                <w:sz w:val="22"/>
                <w:szCs w:val="22"/>
              </w:rPr>
              <w:t>Visvesvaraya</w:t>
            </w:r>
            <w:r w:rsidRPr="003D69BC">
              <w:rPr>
                <w:sz w:val="22"/>
                <w:szCs w:val="22"/>
              </w:rPr>
              <w:t xml:space="preserve"> Technological University, Belgaum</w:t>
            </w:r>
          </w:p>
        </w:tc>
        <w:tc>
          <w:tcPr>
            <w:tcW w:w="1317" w:type="dxa"/>
            <w:shd w:val="clear" w:color="auto" w:fill="auto"/>
            <w:vAlign w:val="center"/>
          </w:tcPr>
          <w:p w:rsidR="009C036F" w:rsidRPr="003D69BC" w:rsidP="00C243BF">
            <w:pPr>
              <w:jc w:val="center"/>
              <w:rPr>
                <w:sz w:val="22"/>
                <w:szCs w:val="22"/>
              </w:rPr>
            </w:pPr>
            <w:r w:rsidRPr="003D69BC">
              <w:rPr>
                <w:sz w:val="22"/>
                <w:szCs w:val="22"/>
              </w:rPr>
              <w:t>201</w:t>
            </w:r>
            <w:r>
              <w:rPr>
                <w:sz w:val="22"/>
                <w:szCs w:val="22"/>
              </w:rPr>
              <w:t>3</w:t>
            </w:r>
          </w:p>
        </w:tc>
        <w:tc>
          <w:tcPr>
            <w:tcW w:w="0" w:type="auto"/>
            <w:shd w:val="clear" w:color="auto" w:fill="auto"/>
            <w:vAlign w:val="center"/>
          </w:tcPr>
          <w:p w:rsidR="009C036F" w:rsidRPr="003D69BC" w:rsidP="00802D4F">
            <w:pPr>
              <w:jc w:val="center"/>
              <w:rPr>
                <w:sz w:val="22"/>
                <w:szCs w:val="22"/>
              </w:rPr>
            </w:pPr>
            <w:r>
              <w:rPr>
                <w:sz w:val="22"/>
                <w:szCs w:val="22"/>
              </w:rPr>
              <w:t>60.0</w:t>
            </w:r>
            <w:r w:rsidRPr="003D69BC">
              <w:rPr>
                <w:sz w:val="22"/>
                <w:szCs w:val="22"/>
              </w:rPr>
              <w:t>%</w:t>
            </w:r>
          </w:p>
        </w:tc>
      </w:tr>
      <w:tr w:rsidTr="00C243BF">
        <w:tblPrEx>
          <w:tblW w:w="0" w:type="auto"/>
          <w:tblLook w:val="00A0"/>
        </w:tblPrEx>
        <w:trPr>
          <w:trHeight w:val="567"/>
        </w:trPr>
        <w:tc>
          <w:tcPr>
            <w:tcW w:w="2019" w:type="dxa"/>
            <w:shd w:val="clear" w:color="auto" w:fill="auto"/>
            <w:vAlign w:val="center"/>
          </w:tcPr>
          <w:p w:rsidR="009C036F" w:rsidRPr="003D69BC" w:rsidP="00C243BF">
            <w:pPr>
              <w:pStyle w:val="NoSpacing"/>
              <w:jc w:val="center"/>
              <w:rPr>
                <w:rFonts w:ascii="Times New Roman" w:hAnsi="Times New Roman"/>
              </w:rPr>
            </w:pPr>
            <w:r w:rsidRPr="003D69BC">
              <w:rPr>
                <w:rFonts w:ascii="Times New Roman" w:hAnsi="Times New Roman"/>
              </w:rPr>
              <w:t>Class 12</w:t>
            </w:r>
            <w:r w:rsidRPr="003D69BC">
              <w:rPr>
                <w:rFonts w:ascii="Times New Roman" w:hAnsi="Times New Roman"/>
                <w:vertAlign w:val="superscript"/>
              </w:rPr>
              <w:t>th</w:t>
            </w:r>
          </w:p>
        </w:tc>
        <w:tc>
          <w:tcPr>
            <w:tcW w:w="2268" w:type="dxa"/>
            <w:shd w:val="clear" w:color="auto" w:fill="auto"/>
            <w:vAlign w:val="center"/>
          </w:tcPr>
          <w:p w:rsidR="009C036F" w:rsidRPr="003D69BC" w:rsidP="00C243BF">
            <w:pPr>
              <w:snapToGrid w:val="0"/>
              <w:jc w:val="center"/>
              <w:rPr>
                <w:sz w:val="22"/>
                <w:szCs w:val="22"/>
              </w:rPr>
            </w:pPr>
            <w:r w:rsidRPr="003D69BC">
              <w:rPr>
                <w:sz w:val="22"/>
                <w:szCs w:val="22"/>
              </w:rPr>
              <w:t>Dr. V.S.</w:t>
            </w:r>
            <w:r>
              <w:rPr>
                <w:sz w:val="22"/>
                <w:szCs w:val="22"/>
              </w:rPr>
              <w:t>E</w:t>
            </w:r>
            <w:r w:rsidRPr="003D69BC">
              <w:rPr>
                <w:sz w:val="22"/>
                <w:szCs w:val="22"/>
              </w:rPr>
              <w:t>.</w:t>
            </w:r>
            <w:r>
              <w:rPr>
                <w:sz w:val="22"/>
                <w:szCs w:val="22"/>
              </w:rPr>
              <w:t>C</w:t>
            </w:r>
            <w:r w:rsidRPr="003D69BC">
              <w:rPr>
                <w:sz w:val="22"/>
                <w:szCs w:val="22"/>
              </w:rPr>
              <w:t>., Kanpur, Uttar Pradesh</w:t>
            </w:r>
          </w:p>
        </w:tc>
        <w:tc>
          <w:tcPr>
            <w:tcW w:w="2835" w:type="dxa"/>
            <w:shd w:val="clear" w:color="auto" w:fill="auto"/>
            <w:vAlign w:val="center"/>
          </w:tcPr>
          <w:p w:rsidR="009C036F" w:rsidRPr="003D69BC" w:rsidP="00C243BF">
            <w:pPr>
              <w:pStyle w:val="NoSpacing"/>
              <w:jc w:val="center"/>
              <w:rPr>
                <w:rFonts w:ascii="Times New Roman" w:hAnsi="Times New Roman"/>
              </w:rPr>
            </w:pPr>
            <w:r w:rsidRPr="003D69BC">
              <w:rPr>
                <w:rFonts w:ascii="Times New Roman" w:hAnsi="Times New Roman"/>
              </w:rPr>
              <w:t>I.S.C.</w:t>
            </w:r>
            <w:r>
              <w:rPr>
                <w:rFonts w:ascii="Times New Roman" w:hAnsi="Times New Roman"/>
              </w:rPr>
              <w:t>, New Delhi</w:t>
            </w:r>
          </w:p>
        </w:tc>
        <w:tc>
          <w:tcPr>
            <w:tcW w:w="1317" w:type="dxa"/>
            <w:shd w:val="clear" w:color="auto" w:fill="auto"/>
            <w:vAlign w:val="center"/>
          </w:tcPr>
          <w:p w:rsidR="009C036F" w:rsidRPr="003D69BC" w:rsidP="00C243BF">
            <w:pPr>
              <w:pStyle w:val="NoSpacing"/>
              <w:jc w:val="center"/>
              <w:rPr>
                <w:rFonts w:ascii="Times New Roman" w:hAnsi="Times New Roman"/>
              </w:rPr>
            </w:pPr>
            <w:r w:rsidRPr="003D69BC">
              <w:rPr>
                <w:rFonts w:ascii="Times New Roman" w:hAnsi="Times New Roman"/>
              </w:rPr>
              <w:t>2008</w:t>
            </w:r>
          </w:p>
        </w:tc>
        <w:tc>
          <w:tcPr>
            <w:tcW w:w="0" w:type="auto"/>
            <w:shd w:val="clear" w:color="auto" w:fill="auto"/>
            <w:vAlign w:val="center"/>
          </w:tcPr>
          <w:p w:rsidR="009C036F" w:rsidRPr="003D69BC" w:rsidP="00802D4F">
            <w:pPr>
              <w:pStyle w:val="NoSpacing"/>
              <w:jc w:val="center"/>
              <w:rPr>
                <w:rFonts w:ascii="Times New Roman" w:hAnsi="Times New Roman"/>
              </w:rPr>
            </w:pPr>
            <w:r w:rsidRPr="003D69BC">
              <w:rPr>
                <w:rFonts w:ascii="Times New Roman" w:hAnsi="Times New Roman"/>
              </w:rPr>
              <w:t>73.8%</w:t>
            </w:r>
          </w:p>
        </w:tc>
      </w:tr>
      <w:tr w:rsidTr="00C243BF">
        <w:tblPrEx>
          <w:tblW w:w="0" w:type="auto"/>
          <w:tblLook w:val="00A0"/>
        </w:tblPrEx>
        <w:trPr>
          <w:trHeight w:val="567"/>
        </w:trPr>
        <w:tc>
          <w:tcPr>
            <w:tcW w:w="2019" w:type="dxa"/>
            <w:shd w:val="clear" w:color="auto" w:fill="auto"/>
            <w:vAlign w:val="center"/>
          </w:tcPr>
          <w:p w:rsidR="009C036F" w:rsidRPr="003D69BC" w:rsidP="00C243BF">
            <w:pPr>
              <w:pStyle w:val="NoSpacing"/>
              <w:jc w:val="center"/>
              <w:rPr>
                <w:rFonts w:ascii="Times New Roman" w:hAnsi="Times New Roman"/>
              </w:rPr>
            </w:pPr>
            <w:r w:rsidRPr="003D69BC">
              <w:rPr>
                <w:rFonts w:ascii="Times New Roman" w:hAnsi="Times New Roman"/>
              </w:rPr>
              <w:t>Class 10</w:t>
            </w:r>
            <w:r w:rsidRPr="003D69BC">
              <w:rPr>
                <w:rFonts w:ascii="Times New Roman" w:hAnsi="Times New Roman"/>
                <w:vertAlign w:val="superscript"/>
              </w:rPr>
              <w:t>th</w:t>
            </w:r>
          </w:p>
        </w:tc>
        <w:tc>
          <w:tcPr>
            <w:tcW w:w="2268" w:type="dxa"/>
            <w:shd w:val="clear" w:color="auto" w:fill="auto"/>
            <w:vAlign w:val="center"/>
          </w:tcPr>
          <w:p w:rsidR="009C036F" w:rsidRPr="003D69BC" w:rsidP="00C243BF">
            <w:pPr>
              <w:snapToGrid w:val="0"/>
              <w:jc w:val="center"/>
              <w:rPr>
                <w:sz w:val="22"/>
                <w:szCs w:val="22"/>
              </w:rPr>
            </w:pPr>
            <w:r>
              <w:rPr>
                <w:sz w:val="22"/>
                <w:szCs w:val="22"/>
              </w:rPr>
              <w:t>Dr. V.S.E.C</w:t>
            </w:r>
            <w:r w:rsidRPr="003D69BC">
              <w:rPr>
                <w:sz w:val="22"/>
                <w:szCs w:val="22"/>
              </w:rPr>
              <w:t>., Kanpur, Uttar Pradesh</w:t>
            </w:r>
          </w:p>
        </w:tc>
        <w:tc>
          <w:tcPr>
            <w:tcW w:w="2835" w:type="dxa"/>
            <w:shd w:val="clear" w:color="auto" w:fill="auto"/>
            <w:vAlign w:val="center"/>
          </w:tcPr>
          <w:p w:rsidR="009C036F" w:rsidRPr="003D69BC" w:rsidP="00C243BF">
            <w:pPr>
              <w:pStyle w:val="NoSpacing"/>
              <w:jc w:val="center"/>
              <w:rPr>
                <w:rFonts w:ascii="Times New Roman" w:hAnsi="Times New Roman"/>
                <w:b/>
                <w:u w:val="single"/>
              </w:rPr>
            </w:pPr>
            <w:r w:rsidRPr="003D69BC">
              <w:rPr>
                <w:rFonts w:ascii="Times New Roman" w:hAnsi="Times New Roman"/>
              </w:rPr>
              <w:t>I.C.S.E.</w:t>
            </w:r>
            <w:r>
              <w:rPr>
                <w:rFonts w:ascii="Times New Roman" w:hAnsi="Times New Roman"/>
              </w:rPr>
              <w:t>, New Delhi</w:t>
            </w:r>
          </w:p>
        </w:tc>
        <w:tc>
          <w:tcPr>
            <w:tcW w:w="1317" w:type="dxa"/>
            <w:shd w:val="clear" w:color="auto" w:fill="auto"/>
            <w:vAlign w:val="center"/>
          </w:tcPr>
          <w:p w:rsidR="009C036F" w:rsidRPr="003D69BC" w:rsidP="00C243BF">
            <w:pPr>
              <w:pStyle w:val="NoSpacing"/>
              <w:jc w:val="center"/>
              <w:rPr>
                <w:rFonts w:ascii="Times New Roman" w:hAnsi="Times New Roman"/>
              </w:rPr>
            </w:pPr>
            <w:r w:rsidRPr="003D69BC">
              <w:rPr>
                <w:rFonts w:ascii="Times New Roman" w:hAnsi="Times New Roman"/>
              </w:rPr>
              <w:t>2006</w:t>
            </w:r>
          </w:p>
        </w:tc>
        <w:tc>
          <w:tcPr>
            <w:tcW w:w="0" w:type="auto"/>
            <w:shd w:val="clear" w:color="auto" w:fill="auto"/>
            <w:vAlign w:val="center"/>
          </w:tcPr>
          <w:p w:rsidR="009C036F" w:rsidRPr="003D69BC" w:rsidP="00802D4F">
            <w:pPr>
              <w:pStyle w:val="NoSpacing"/>
              <w:jc w:val="center"/>
              <w:rPr>
                <w:rFonts w:ascii="Times New Roman" w:hAnsi="Times New Roman"/>
              </w:rPr>
            </w:pPr>
            <w:r w:rsidRPr="003D69BC">
              <w:rPr>
                <w:rFonts w:ascii="Times New Roman" w:hAnsi="Times New Roman"/>
              </w:rPr>
              <w:t>79.4%</w:t>
            </w:r>
          </w:p>
        </w:tc>
      </w:tr>
    </w:tbl>
    <w:p w:rsidR="00035459" w:rsidRPr="00035459" w:rsidP="00035459">
      <w:pPr>
        <w:suppressAutoHyphens/>
        <w:spacing w:after="120"/>
        <w:jc w:val="both"/>
        <w:rPr>
          <w:sz w:val="22"/>
        </w:rPr>
      </w:pPr>
    </w:p>
    <w:p w:rsidR="0049021F" w:rsidP="00FF1CA1">
      <w:pPr>
        <w:widowControl w:val="0"/>
        <w:shd w:val="clear" w:color="auto" w:fill="CCCCCC"/>
        <w:spacing w:after="120" w:line="276" w:lineRule="auto"/>
      </w:pPr>
      <w:r>
        <w:rPr>
          <w:b/>
          <w:bCs/>
          <w:lang w:val="en-AU"/>
        </w:rPr>
        <w:t>Honours</w:t>
      </w:r>
    </w:p>
    <w:p w:rsidR="00CB67DD" w:rsidP="00CA4786">
      <w:pPr>
        <w:pStyle w:val="ListParagraph"/>
        <w:numPr>
          <w:ilvl w:val="0"/>
          <w:numId w:val="20"/>
        </w:numPr>
        <w:spacing w:line="276" w:lineRule="auto"/>
        <w:rPr>
          <w:rFonts w:ascii="Times New Roman" w:hAnsi="Times New Roman"/>
        </w:rPr>
      </w:pPr>
      <w:r w:rsidRPr="003B426E">
        <w:rPr>
          <w:rFonts w:ascii="Times New Roman" w:hAnsi="Times New Roman"/>
          <w:b/>
          <w:i/>
        </w:rPr>
        <w:t xml:space="preserve">Q2 </w:t>
      </w:r>
      <w:r w:rsidRPr="003B426E">
        <w:rPr>
          <w:rFonts w:ascii="Times New Roman" w:hAnsi="Times New Roman"/>
          <w:b/>
          <w:i/>
        </w:rPr>
        <w:t>Spot Award</w:t>
      </w:r>
      <w:r>
        <w:rPr>
          <w:rFonts w:ascii="Times New Roman" w:hAnsi="Times New Roman"/>
        </w:rPr>
        <w:t xml:space="preserve"> for designing and implementing live data pipeline for </w:t>
      </w:r>
      <w:r>
        <w:rPr>
          <w:rFonts w:ascii="Times New Roman" w:hAnsi="Times New Roman"/>
        </w:rPr>
        <w:t>ReTiNa</w:t>
      </w:r>
      <w:r>
        <w:rPr>
          <w:rFonts w:ascii="Times New Roman" w:hAnsi="Times New Roman"/>
        </w:rPr>
        <w:t xml:space="preserve"> project.</w:t>
      </w:r>
    </w:p>
    <w:p w:rsidR="00CB67DD" w:rsidP="00CA4786">
      <w:pPr>
        <w:pStyle w:val="ListParagraph"/>
        <w:numPr>
          <w:ilvl w:val="0"/>
          <w:numId w:val="20"/>
        </w:numPr>
        <w:spacing w:line="276" w:lineRule="auto"/>
        <w:rPr>
          <w:rFonts w:ascii="Times New Roman" w:hAnsi="Times New Roman"/>
        </w:rPr>
      </w:pPr>
      <w:r w:rsidRPr="003B426E">
        <w:rPr>
          <w:rFonts w:ascii="Times New Roman" w:hAnsi="Times New Roman"/>
          <w:b/>
        </w:rPr>
        <w:t xml:space="preserve">Q3 Team Recognition </w:t>
      </w:r>
      <w:r w:rsidRPr="003B426E" w:rsidR="00102F38">
        <w:rPr>
          <w:rFonts w:ascii="Times New Roman" w:hAnsi="Times New Roman"/>
          <w:b/>
        </w:rPr>
        <w:t>Award</w:t>
      </w:r>
      <w:r w:rsidR="00102F38">
        <w:rPr>
          <w:rFonts w:ascii="Times New Roman" w:hAnsi="Times New Roman"/>
        </w:rPr>
        <w:t xml:space="preserve"> </w:t>
      </w:r>
      <w:r>
        <w:rPr>
          <w:rFonts w:ascii="Times New Roman" w:hAnsi="Times New Roman"/>
        </w:rPr>
        <w:t xml:space="preserve">for successful delivery for </w:t>
      </w:r>
      <w:r>
        <w:rPr>
          <w:rFonts w:ascii="Times New Roman" w:hAnsi="Times New Roman"/>
        </w:rPr>
        <w:t>ReTiNa</w:t>
      </w:r>
      <w:r>
        <w:rPr>
          <w:rFonts w:ascii="Times New Roman" w:hAnsi="Times New Roman"/>
        </w:rPr>
        <w:t xml:space="preserve"> application in record time.</w:t>
      </w:r>
    </w:p>
    <w:p w:rsidR="00AD4965" w:rsidRPr="0049021F" w:rsidP="00D23A93">
      <w:pPr>
        <w:pStyle w:val="ListParagraph"/>
        <w:numPr>
          <w:ilvl w:val="0"/>
          <w:numId w:val="20"/>
        </w:numPr>
        <w:spacing w:line="276" w:lineRule="auto"/>
        <w:rPr>
          <w:rFonts w:ascii="Times New Roman" w:hAnsi="Times New Roman"/>
        </w:rPr>
      </w:pPr>
      <w:r w:rsidRPr="0049021F">
        <w:rPr>
          <w:rFonts w:ascii="Times New Roman" w:hAnsi="Times New Roman"/>
        </w:rPr>
        <w:t>Best Campus Ambassador Award</w:t>
      </w:r>
      <w:r w:rsidRPr="0049021F" w:rsidR="0049021F">
        <w:rPr>
          <w:rFonts w:ascii="Times New Roman" w:hAnsi="Times New Roman"/>
        </w:rPr>
        <w:t xml:space="preserve"> - </w:t>
      </w:r>
      <w:r w:rsidRPr="00FF765E" w:rsidR="0049021F">
        <w:rPr>
          <w:rFonts w:ascii="Times New Roman" w:hAnsi="Times New Roman"/>
          <w:i/>
        </w:rPr>
        <w:t>Twenty19.com</w:t>
      </w:r>
      <w:r w:rsidRPr="0049021F" w:rsidR="0049021F">
        <w:rPr>
          <w:rFonts w:ascii="Times New Roman" w:hAnsi="Times New Roman"/>
        </w:rPr>
        <w:t>,</w:t>
      </w:r>
      <w:r w:rsidR="006B4C48">
        <w:rPr>
          <w:rFonts w:ascii="Times New Roman" w:hAnsi="Times New Roman"/>
        </w:rPr>
        <w:t xml:space="preserve"> </w:t>
      </w:r>
      <w:r w:rsidRPr="0049021F">
        <w:rPr>
          <w:rFonts w:ascii="Times New Roman" w:hAnsi="Times New Roman"/>
          <w:i/>
        </w:rPr>
        <w:t xml:space="preserve">July </w:t>
      </w:r>
      <w:r w:rsidRPr="0049021F" w:rsidR="0049021F">
        <w:rPr>
          <w:rFonts w:ascii="Times New Roman" w:hAnsi="Times New Roman"/>
          <w:i/>
        </w:rPr>
        <w:t>‘</w:t>
      </w:r>
      <w:r w:rsidRPr="0049021F">
        <w:rPr>
          <w:rFonts w:ascii="Times New Roman" w:hAnsi="Times New Roman"/>
          <w:i/>
        </w:rPr>
        <w:t xml:space="preserve">10 </w:t>
      </w:r>
      <w:r w:rsidRPr="00FF765E">
        <w:rPr>
          <w:rFonts w:ascii="Times New Roman" w:hAnsi="Times New Roman"/>
        </w:rPr>
        <w:t>to</w:t>
      </w:r>
      <w:r w:rsidRPr="0049021F">
        <w:rPr>
          <w:rFonts w:ascii="Times New Roman" w:hAnsi="Times New Roman"/>
          <w:i/>
        </w:rPr>
        <w:t xml:space="preserve"> </w:t>
      </w:r>
      <w:r w:rsidRPr="0049021F" w:rsidR="0049021F">
        <w:rPr>
          <w:rFonts w:ascii="Times New Roman" w:hAnsi="Times New Roman"/>
          <w:i/>
        </w:rPr>
        <w:t>Nov’</w:t>
      </w:r>
      <w:r w:rsidRPr="0049021F">
        <w:rPr>
          <w:rFonts w:ascii="Times New Roman" w:hAnsi="Times New Roman"/>
          <w:i/>
        </w:rPr>
        <w:t>10</w:t>
      </w:r>
      <w:r w:rsidR="00FF765E">
        <w:rPr>
          <w:rFonts w:ascii="Times New Roman" w:hAnsi="Times New Roman"/>
        </w:rPr>
        <w:t>,</w:t>
      </w:r>
      <w:r w:rsidRPr="0049021F">
        <w:rPr>
          <w:rFonts w:ascii="Times New Roman" w:hAnsi="Times New Roman"/>
        </w:rPr>
        <w:t xml:space="preserve"> for outstanding work and contribution to the organization.</w:t>
      </w:r>
    </w:p>
    <w:p w:rsidR="00AD4965" w:rsidRPr="00F86CB8" w:rsidP="00CA4786">
      <w:pPr>
        <w:pStyle w:val="ListParagraph"/>
        <w:numPr>
          <w:ilvl w:val="0"/>
          <w:numId w:val="20"/>
        </w:numPr>
        <w:spacing w:after="240" w:line="276" w:lineRule="auto"/>
        <w:rPr>
          <w:rFonts w:ascii="Times New Roman" w:hAnsi="Times New Roman"/>
        </w:rPr>
      </w:pPr>
      <w:r w:rsidRPr="0049021F">
        <w:rPr>
          <w:rFonts w:ascii="Times New Roman" w:hAnsi="Times New Roman"/>
        </w:rPr>
        <w:t>Partici</w:t>
      </w:r>
      <w:r w:rsidR="00FF765E">
        <w:rPr>
          <w:rFonts w:ascii="Times New Roman" w:hAnsi="Times New Roman"/>
        </w:rPr>
        <w:t xml:space="preserve">pated in </w:t>
      </w:r>
      <w:r w:rsidRPr="009C036F" w:rsidR="009C036F">
        <w:rPr>
          <w:rFonts w:ascii="Times New Roman" w:hAnsi="Times New Roman"/>
          <w:i/>
        </w:rPr>
        <w:t>Dreamsparks</w:t>
      </w:r>
      <w:r w:rsidRPr="009C036F" w:rsidR="009C036F">
        <w:rPr>
          <w:rFonts w:ascii="Times New Roman" w:hAnsi="Times New Roman"/>
          <w:i/>
        </w:rPr>
        <w:t xml:space="preserve"> </w:t>
      </w:r>
      <w:r w:rsidRPr="009C036F" w:rsidR="009C036F">
        <w:rPr>
          <w:rFonts w:ascii="Times New Roman" w:hAnsi="Times New Roman"/>
          <w:i/>
        </w:rPr>
        <w:t>Yatra</w:t>
      </w:r>
      <w:r w:rsidRPr="009C036F" w:rsidR="009C036F">
        <w:rPr>
          <w:rFonts w:ascii="Times New Roman" w:hAnsi="Times New Roman"/>
          <w:i/>
        </w:rPr>
        <w:t xml:space="preserve"> </w:t>
      </w:r>
      <w:r w:rsidRPr="00FF765E" w:rsidR="00FF765E">
        <w:rPr>
          <w:rFonts w:ascii="Times New Roman" w:hAnsi="Times New Roman"/>
          <w:i/>
        </w:rPr>
        <w:t>‘11</w:t>
      </w:r>
      <w:r w:rsidRPr="0049021F">
        <w:rPr>
          <w:rFonts w:ascii="Times New Roman" w:hAnsi="Times New Roman"/>
        </w:rPr>
        <w:t xml:space="preserve"> </w:t>
      </w:r>
      <w:r w:rsidR="00FF765E">
        <w:rPr>
          <w:rFonts w:ascii="Times New Roman" w:hAnsi="Times New Roman"/>
        </w:rPr>
        <w:t xml:space="preserve">and </w:t>
      </w:r>
      <w:r w:rsidRPr="00FF765E" w:rsidR="00FF765E">
        <w:rPr>
          <w:rFonts w:ascii="Times New Roman" w:hAnsi="Times New Roman"/>
          <w:i/>
        </w:rPr>
        <w:t>’12</w:t>
      </w:r>
      <w:r w:rsidR="00FF765E">
        <w:rPr>
          <w:rFonts w:ascii="Times New Roman" w:hAnsi="Times New Roman"/>
        </w:rPr>
        <w:t xml:space="preserve"> </w:t>
      </w:r>
      <w:r w:rsidR="00890ABE">
        <w:rPr>
          <w:rFonts w:ascii="Times New Roman" w:hAnsi="Times New Roman"/>
        </w:rPr>
        <w:t>o</w:t>
      </w:r>
      <w:r w:rsidRPr="0049021F">
        <w:rPr>
          <w:rFonts w:ascii="Times New Roman" w:hAnsi="Times New Roman"/>
        </w:rPr>
        <w:t>rganized by</w:t>
      </w:r>
      <w:r w:rsidR="00B0787F">
        <w:rPr>
          <w:rFonts w:ascii="Times New Roman" w:hAnsi="Times New Roman"/>
        </w:rPr>
        <w:t xml:space="preserve"> - </w:t>
      </w:r>
      <w:r w:rsidRPr="00B0787F" w:rsidR="00FF765E">
        <w:rPr>
          <w:rFonts w:ascii="Times New Roman" w:hAnsi="Times New Roman"/>
          <w:i/>
        </w:rPr>
        <w:t>M</w:t>
      </w:r>
      <w:r w:rsidRPr="00B0787F" w:rsidR="009C036F">
        <w:rPr>
          <w:rFonts w:ascii="Times New Roman" w:hAnsi="Times New Roman"/>
          <w:i/>
        </w:rPr>
        <w:t>icrosoft</w:t>
      </w:r>
      <w:r w:rsidRPr="0049021F" w:rsidR="00E93FD9">
        <w:rPr>
          <w:rFonts w:ascii="Times New Roman" w:hAnsi="Times New Roman"/>
        </w:rPr>
        <w:t>, Bangalore</w:t>
      </w:r>
    </w:p>
    <w:p w:rsidR="00AD4965" w:rsidRPr="002C22A2" w:rsidP="00F86CB8">
      <w:pPr>
        <w:widowControl w:val="0"/>
        <w:shd w:val="clear" w:color="auto" w:fill="CCCCCC"/>
        <w:spacing w:after="120" w:line="276" w:lineRule="auto"/>
        <w:rPr>
          <w:b/>
          <w:bCs/>
          <w:lang w:val="en-AU"/>
        </w:rPr>
      </w:pPr>
      <w:r>
        <w:rPr>
          <w:b/>
          <w:bCs/>
          <w:lang w:val="en-AU"/>
        </w:rPr>
        <w:t>Volunteer</w:t>
      </w:r>
    </w:p>
    <w:p w:rsidR="00CB67DD" w:rsidRPr="00CB67DD" w:rsidP="0049021F">
      <w:pPr>
        <w:pStyle w:val="ListParagraph"/>
        <w:numPr>
          <w:ilvl w:val="0"/>
          <w:numId w:val="22"/>
        </w:numPr>
        <w:rPr>
          <w:rFonts w:ascii="Times New Roman" w:hAnsi="Times New Roman"/>
        </w:rPr>
      </w:pPr>
      <w:r>
        <w:rPr>
          <w:rFonts w:ascii="Times New Roman" w:hAnsi="Times New Roman"/>
        </w:rPr>
        <w:t xml:space="preserve">Member for </w:t>
      </w:r>
      <w:r w:rsidRPr="00CB67DD">
        <w:rPr>
          <w:rFonts w:ascii="Times New Roman" w:hAnsi="Times New Roman"/>
          <w:b/>
        </w:rPr>
        <w:t>C</w:t>
      </w:r>
      <w:r w:rsidR="0057077C">
        <w:rPr>
          <w:rFonts w:ascii="Times New Roman" w:hAnsi="Times New Roman"/>
          <w:b/>
        </w:rPr>
        <w:t xml:space="preserve">orporate </w:t>
      </w:r>
      <w:r w:rsidRPr="00CB67DD">
        <w:rPr>
          <w:rFonts w:ascii="Times New Roman" w:hAnsi="Times New Roman"/>
          <w:b/>
        </w:rPr>
        <w:t>S</w:t>
      </w:r>
      <w:r w:rsidR="0057077C">
        <w:rPr>
          <w:rFonts w:ascii="Times New Roman" w:hAnsi="Times New Roman"/>
          <w:b/>
        </w:rPr>
        <w:t xml:space="preserve">ocial </w:t>
      </w:r>
      <w:r w:rsidRPr="00CB67DD">
        <w:rPr>
          <w:rFonts w:ascii="Times New Roman" w:hAnsi="Times New Roman"/>
          <w:b/>
        </w:rPr>
        <w:t>R</w:t>
      </w:r>
      <w:r w:rsidR="0057077C">
        <w:rPr>
          <w:rFonts w:ascii="Times New Roman" w:hAnsi="Times New Roman"/>
          <w:b/>
        </w:rPr>
        <w:t>esponsibility</w:t>
      </w:r>
      <w:r>
        <w:rPr>
          <w:rFonts w:ascii="Times New Roman" w:hAnsi="Times New Roman"/>
        </w:rPr>
        <w:t xml:space="preserve"> and </w:t>
      </w:r>
      <w:r w:rsidRPr="00CB67DD">
        <w:rPr>
          <w:rFonts w:ascii="Times New Roman" w:hAnsi="Times New Roman"/>
          <w:b/>
        </w:rPr>
        <w:t>BeGreen</w:t>
      </w:r>
      <w:r>
        <w:rPr>
          <w:rFonts w:ascii="Times New Roman" w:hAnsi="Times New Roman"/>
        </w:rPr>
        <w:t xml:space="preserve"> committee </w:t>
      </w:r>
      <w:r w:rsidR="00D23A93">
        <w:rPr>
          <w:rFonts w:ascii="Times New Roman" w:hAnsi="Times New Roman"/>
        </w:rPr>
        <w:t>at</w:t>
      </w:r>
      <w:r>
        <w:rPr>
          <w:rFonts w:ascii="Times New Roman" w:hAnsi="Times New Roman"/>
        </w:rPr>
        <w:t xml:space="preserve"> </w:t>
      </w:r>
      <w:r>
        <w:rPr>
          <w:rFonts w:ascii="Times New Roman" w:hAnsi="Times New Roman"/>
        </w:rPr>
        <w:t>CapitalOne</w:t>
      </w:r>
      <w:r>
        <w:rPr>
          <w:rFonts w:ascii="Times New Roman" w:hAnsi="Times New Roman"/>
        </w:rPr>
        <w:t xml:space="preserve"> </w:t>
      </w:r>
      <w:r w:rsidR="0057077C">
        <w:rPr>
          <w:rFonts w:ascii="Times New Roman" w:hAnsi="Times New Roman"/>
        </w:rPr>
        <w:t>India, Bangalore.</w:t>
      </w:r>
    </w:p>
    <w:p w:rsidR="00AD4965" w:rsidRPr="0049021F" w:rsidP="0049021F">
      <w:pPr>
        <w:pStyle w:val="ListParagraph"/>
        <w:numPr>
          <w:ilvl w:val="0"/>
          <w:numId w:val="22"/>
        </w:numPr>
        <w:rPr>
          <w:rFonts w:ascii="Times New Roman" w:hAnsi="Times New Roman"/>
        </w:rPr>
      </w:pPr>
      <w:r w:rsidRPr="0049021F">
        <w:rPr>
          <w:rFonts w:ascii="Times New Roman" w:hAnsi="Times New Roman"/>
          <w:b/>
        </w:rPr>
        <w:t>Campus Ambassador Program</w:t>
      </w:r>
      <w:r w:rsidR="00FF765E">
        <w:rPr>
          <w:rFonts w:ascii="Times New Roman" w:hAnsi="Times New Roman"/>
          <w:b/>
        </w:rPr>
        <w:t xml:space="preserve"> </w:t>
      </w:r>
      <w:r w:rsidRPr="00FF765E" w:rsidR="0049021F">
        <w:rPr>
          <w:rFonts w:ascii="Times New Roman" w:hAnsi="Times New Roman"/>
        </w:rPr>
        <w:t>(</w:t>
      </w:r>
      <w:r w:rsidRPr="0049021F" w:rsidR="0049021F">
        <w:rPr>
          <w:rFonts w:ascii="Times New Roman" w:hAnsi="Times New Roman"/>
        </w:rPr>
        <w:t xml:space="preserve">July 2010 to </w:t>
      </w:r>
      <w:r w:rsidR="009305C9">
        <w:rPr>
          <w:rFonts w:ascii="Times New Roman" w:hAnsi="Times New Roman"/>
        </w:rPr>
        <w:t>March 2012</w:t>
      </w:r>
      <w:r w:rsidRPr="0049021F" w:rsidR="0049021F">
        <w:rPr>
          <w:rFonts w:ascii="Times New Roman" w:hAnsi="Times New Roman"/>
        </w:rPr>
        <w:t xml:space="preserve">) for </w:t>
      </w:r>
      <w:r w:rsidRPr="0049021F">
        <w:rPr>
          <w:rFonts w:ascii="Times New Roman" w:hAnsi="Times New Roman"/>
          <w:b/>
        </w:rPr>
        <w:t>Twenty19.com</w:t>
      </w:r>
      <w:r w:rsidRPr="0049021F" w:rsidR="0049021F">
        <w:rPr>
          <w:rFonts w:ascii="Times New Roman" w:hAnsi="Times New Roman"/>
        </w:rPr>
        <w:t xml:space="preserve">, </w:t>
      </w:r>
      <w:r w:rsidRPr="0049021F">
        <w:rPr>
          <w:rFonts w:ascii="Times New Roman" w:hAnsi="Times New Roman"/>
        </w:rPr>
        <w:t>Chennai, Tamil Nadu</w:t>
      </w:r>
      <w:r w:rsidR="00F86CB8">
        <w:rPr>
          <w:rFonts w:ascii="Times New Roman" w:hAnsi="Times New Roman"/>
        </w:rPr>
        <w:t>.</w:t>
      </w:r>
    </w:p>
    <w:p w:rsidR="000E5E71" w:rsidRPr="00F86CB8" w:rsidP="00F86CB8">
      <w:pPr>
        <w:pStyle w:val="ListParagraph"/>
        <w:numPr>
          <w:ilvl w:val="0"/>
          <w:numId w:val="22"/>
        </w:numPr>
        <w:spacing w:after="240"/>
        <w:rPr>
          <w:rStyle w:val="label1"/>
          <w:rFonts w:ascii="Times New Roman" w:hAnsi="Times New Roman" w:cs="Times New Roman"/>
          <w:bCs w:val="0"/>
          <w:color w:val="auto"/>
          <w:sz w:val="22"/>
          <w:szCs w:val="22"/>
        </w:rPr>
      </w:pPr>
      <w:r w:rsidRPr="0049021F">
        <w:rPr>
          <w:rFonts w:ascii="Times New Roman" w:hAnsi="Times New Roman"/>
          <w:b/>
        </w:rPr>
        <w:t>Starpreneur</w:t>
      </w:r>
      <w:r w:rsidRPr="0049021F">
        <w:rPr>
          <w:rFonts w:ascii="Times New Roman" w:hAnsi="Times New Roman"/>
          <w:b/>
        </w:rPr>
        <w:t xml:space="preserve"> – young</w:t>
      </w:r>
      <w:r w:rsidRPr="0049021F" w:rsidR="00AD4965">
        <w:rPr>
          <w:rFonts w:ascii="Times New Roman" w:hAnsi="Times New Roman"/>
          <w:b/>
        </w:rPr>
        <w:t xml:space="preserve"> </w:t>
      </w:r>
      <w:r w:rsidRPr="0049021F" w:rsidR="00F86CB8">
        <w:rPr>
          <w:rFonts w:ascii="Times New Roman" w:hAnsi="Times New Roman"/>
          <w:b/>
        </w:rPr>
        <w:t>entrepreneur’s</w:t>
      </w:r>
      <w:r w:rsidRPr="0049021F" w:rsidR="00AD4965">
        <w:rPr>
          <w:rFonts w:ascii="Times New Roman" w:hAnsi="Times New Roman"/>
          <w:b/>
        </w:rPr>
        <w:t xml:space="preserve"> initiative program</w:t>
      </w:r>
      <w:r w:rsidRPr="0049021F" w:rsidR="0049021F">
        <w:rPr>
          <w:rFonts w:ascii="Times New Roman" w:hAnsi="Times New Roman"/>
          <w:b/>
        </w:rPr>
        <w:t xml:space="preserve"> </w:t>
      </w:r>
      <w:r w:rsidRPr="0049021F" w:rsidR="0049021F">
        <w:rPr>
          <w:rFonts w:ascii="Times New Roman" w:hAnsi="Times New Roman"/>
        </w:rPr>
        <w:t>(</w:t>
      </w:r>
      <w:r w:rsidR="009305C9">
        <w:rPr>
          <w:rFonts w:ascii="Times New Roman" w:hAnsi="Times New Roman"/>
        </w:rPr>
        <w:t>May</w:t>
      </w:r>
      <w:r w:rsidRPr="0049021F">
        <w:rPr>
          <w:rFonts w:ascii="Times New Roman" w:hAnsi="Times New Roman"/>
        </w:rPr>
        <w:t xml:space="preserve"> 2011 to </w:t>
      </w:r>
      <w:r w:rsidR="009305C9">
        <w:rPr>
          <w:rFonts w:ascii="Times New Roman" w:hAnsi="Times New Roman"/>
        </w:rPr>
        <w:t>April 2012</w:t>
      </w:r>
      <w:r w:rsidRPr="0049021F" w:rsidR="0049021F">
        <w:rPr>
          <w:rFonts w:ascii="Times New Roman" w:hAnsi="Times New Roman"/>
        </w:rPr>
        <w:t>)</w:t>
      </w:r>
      <w:r w:rsidRPr="0049021F" w:rsidR="0049021F">
        <w:rPr>
          <w:rFonts w:ascii="Times New Roman" w:hAnsi="Times New Roman"/>
          <w:b/>
        </w:rPr>
        <w:t xml:space="preserve"> </w:t>
      </w:r>
      <w:r w:rsidRPr="0049021F" w:rsidR="0049021F">
        <w:rPr>
          <w:rFonts w:ascii="Times New Roman" w:hAnsi="Times New Roman"/>
        </w:rPr>
        <w:t xml:space="preserve">for </w:t>
      </w:r>
      <w:r w:rsidRPr="0049021F" w:rsidR="00AD4965">
        <w:rPr>
          <w:rFonts w:ascii="Times New Roman" w:hAnsi="Times New Roman"/>
          <w:b/>
        </w:rPr>
        <w:t>Nurture Talent Academy</w:t>
      </w:r>
      <w:r w:rsidRPr="0049021F" w:rsidR="00AD4965">
        <w:rPr>
          <w:rFonts w:ascii="Times New Roman" w:hAnsi="Times New Roman"/>
        </w:rPr>
        <w:t>, Mumbai</w:t>
      </w:r>
      <w:r w:rsidR="0085305A">
        <w:rPr>
          <w:rFonts w:ascii="Times New Roman" w:hAnsi="Times New Roman"/>
        </w:rPr>
        <w:t>.</w:t>
      </w:r>
    </w:p>
    <w:p w:rsidR="000E5E71" w:rsidRPr="002C22A2" w:rsidP="005B76B5">
      <w:pPr>
        <w:widowControl w:val="0"/>
        <w:shd w:val="clear" w:color="auto" w:fill="CCCCCC"/>
        <w:spacing w:after="120" w:line="276" w:lineRule="auto"/>
        <w:rPr>
          <w:b/>
          <w:bCs/>
          <w:lang w:val="en-AU"/>
        </w:rPr>
      </w:pPr>
      <w:r>
        <w:rPr>
          <w:b/>
          <w:bCs/>
          <w:lang w:val="en-AU"/>
        </w:rPr>
        <w:t>Strengths</w:t>
      </w:r>
    </w:p>
    <w:p w:rsidR="00AD4965" w:rsidRPr="006F7851" w:rsidP="00290754">
      <w:pPr>
        <w:pStyle w:val="ListParagraph"/>
        <w:numPr>
          <w:ilvl w:val="0"/>
          <w:numId w:val="27"/>
        </w:numPr>
        <w:rPr>
          <w:rFonts w:ascii="Times New Roman" w:hAnsi="Times New Roman"/>
        </w:rPr>
      </w:pPr>
      <w:r w:rsidRPr="006F7851">
        <w:rPr>
          <w:rFonts w:ascii="Times New Roman" w:hAnsi="Times New Roman"/>
        </w:rPr>
        <w:t>Good a</w:t>
      </w:r>
      <w:r w:rsidRPr="006F7851">
        <w:rPr>
          <w:rFonts w:ascii="Times New Roman" w:hAnsi="Times New Roman"/>
        </w:rPr>
        <w:t>nalytical ability</w:t>
      </w:r>
      <w:r w:rsidRPr="006F7851" w:rsidR="007D081C">
        <w:rPr>
          <w:rFonts w:ascii="Times New Roman" w:hAnsi="Times New Roman"/>
        </w:rPr>
        <w:t xml:space="preserve">, </w:t>
      </w:r>
      <w:r w:rsidRPr="006F7851">
        <w:rPr>
          <w:rFonts w:ascii="Times New Roman" w:hAnsi="Times New Roman"/>
        </w:rPr>
        <w:t>i</w:t>
      </w:r>
      <w:r w:rsidRPr="006F7851">
        <w:rPr>
          <w:rFonts w:ascii="Times New Roman" w:hAnsi="Times New Roman"/>
        </w:rPr>
        <w:t>nnovative</w:t>
      </w:r>
      <w:r w:rsidRPr="006F7851" w:rsidR="00056F6C">
        <w:rPr>
          <w:rFonts w:ascii="Times New Roman" w:hAnsi="Times New Roman"/>
        </w:rPr>
        <w:t>.</w:t>
      </w:r>
      <w:r w:rsidRPr="006F7851" w:rsidR="006F7851">
        <w:rPr>
          <w:rFonts w:ascii="Times New Roman" w:hAnsi="Times New Roman"/>
        </w:rPr>
        <w:t xml:space="preserve"> </w:t>
      </w:r>
      <w:r w:rsidRPr="006F7851" w:rsidR="00AC6BA6">
        <w:rPr>
          <w:rFonts w:ascii="Times New Roman" w:hAnsi="Times New Roman"/>
        </w:rPr>
        <w:t>Collaborative</w:t>
      </w:r>
      <w:r w:rsidRPr="006F7851">
        <w:rPr>
          <w:rFonts w:ascii="Times New Roman" w:hAnsi="Times New Roman"/>
        </w:rPr>
        <w:t xml:space="preserve"> with</w:t>
      </w:r>
      <w:r w:rsidRPr="006F7851" w:rsidR="00FF765E">
        <w:rPr>
          <w:rFonts w:ascii="Times New Roman" w:hAnsi="Times New Roman"/>
        </w:rPr>
        <w:t xml:space="preserve"> leadership q</w:t>
      </w:r>
      <w:r w:rsidRPr="006F7851" w:rsidR="0049021F">
        <w:rPr>
          <w:rFonts w:ascii="Times New Roman" w:hAnsi="Times New Roman"/>
        </w:rPr>
        <w:t>ualities</w:t>
      </w:r>
      <w:r w:rsidRPr="006F7851" w:rsidR="00056F6C">
        <w:rPr>
          <w:rFonts w:ascii="Times New Roman" w:hAnsi="Times New Roman"/>
        </w:rPr>
        <w:t>.</w:t>
      </w:r>
    </w:p>
    <w:p w:rsidR="00AD4965" w:rsidP="00F86CB8">
      <w:pPr>
        <w:pStyle w:val="ListParagraph"/>
        <w:numPr>
          <w:ilvl w:val="0"/>
          <w:numId w:val="27"/>
        </w:numPr>
        <w:tabs>
          <w:tab w:val="left" w:pos="709"/>
          <w:tab w:val="right" w:pos="9360"/>
        </w:tabs>
        <w:spacing w:after="240"/>
        <w:rPr>
          <w:rFonts w:ascii="Times New Roman" w:hAnsi="Times New Roman"/>
        </w:rPr>
      </w:pPr>
      <w:r w:rsidRPr="005D6657">
        <w:rPr>
          <w:rFonts w:ascii="Times New Roman" w:hAnsi="Times New Roman"/>
        </w:rPr>
        <w:t xml:space="preserve">Ability to </w:t>
      </w:r>
      <w:r w:rsidR="00BF13D7">
        <w:rPr>
          <w:rFonts w:ascii="Times New Roman" w:hAnsi="Times New Roman"/>
        </w:rPr>
        <w:t xml:space="preserve">retain productivity </w:t>
      </w:r>
      <w:r w:rsidR="00056F6C">
        <w:rPr>
          <w:rFonts w:ascii="Times New Roman" w:hAnsi="Times New Roman"/>
        </w:rPr>
        <w:t xml:space="preserve">and performance </w:t>
      </w:r>
      <w:r w:rsidRPr="005D6657">
        <w:rPr>
          <w:rFonts w:ascii="Times New Roman" w:hAnsi="Times New Roman"/>
        </w:rPr>
        <w:t>in adverse circumstances</w:t>
      </w:r>
      <w:r w:rsidR="00056F6C">
        <w:rPr>
          <w:rFonts w:ascii="Times New Roman" w:hAnsi="Times New Roman"/>
        </w:rPr>
        <w:t>.</w:t>
      </w:r>
    </w:p>
    <w:p w:rsidR="00DC55E8" w:rsidP="00F86CB8">
      <w:pPr>
        <w:pStyle w:val="ListParagraph"/>
        <w:numPr>
          <w:ilvl w:val="0"/>
          <w:numId w:val="27"/>
        </w:numPr>
        <w:tabs>
          <w:tab w:val="left" w:pos="709"/>
          <w:tab w:val="right" w:pos="9360"/>
        </w:tabs>
        <w:spacing w:after="240"/>
        <w:rPr>
          <w:rFonts w:ascii="Times New Roman" w:hAnsi="Times New Roman"/>
        </w:rPr>
      </w:pPr>
      <w:r>
        <w:t>Ability to achieve stretch goals in a highly innovative and fast paced environment.</w:t>
      </w:r>
    </w:p>
    <w:p w:rsidR="00376BC8" w:rsidRPr="005D6657" w:rsidP="00376BC8">
      <w:pPr>
        <w:pStyle w:val="ListParagraph"/>
        <w:numPr>
          <w:ilvl w:val="0"/>
          <w:numId w:val="27"/>
        </w:numPr>
        <w:tabs>
          <w:tab w:val="left" w:pos="709"/>
          <w:tab w:val="right" w:pos="9360"/>
        </w:tabs>
        <w:spacing w:after="240"/>
        <w:rPr>
          <w:rFonts w:ascii="Times New Roman" w:hAnsi="Times New Roman"/>
        </w:rPr>
      </w:pPr>
      <w:r w:rsidRPr="00376BC8">
        <w:rPr>
          <w:rFonts w:ascii="Times New Roman" w:hAnsi="Times New Roman"/>
        </w:rPr>
        <w:t xml:space="preserve">Excellent </w:t>
      </w:r>
      <w:r>
        <w:rPr>
          <w:rFonts w:ascii="Times New Roman" w:hAnsi="Times New Roman"/>
        </w:rPr>
        <w:t xml:space="preserve">verbal and </w:t>
      </w:r>
      <w:r w:rsidRPr="00376BC8">
        <w:rPr>
          <w:rFonts w:ascii="Times New Roman" w:hAnsi="Times New Roman"/>
        </w:rPr>
        <w:t>written communication</w:t>
      </w:r>
      <w:r>
        <w:rPr>
          <w:rFonts w:ascii="Times New Roman" w:hAnsi="Times New Roman"/>
        </w:rPr>
        <w:t>.</w:t>
      </w:r>
    </w:p>
    <w:p w:rsidR="00A03B7B" w:rsidRPr="002C22A2" w:rsidP="00A03B7B">
      <w:pPr>
        <w:widowControl w:val="0"/>
        <w:shd w:val="clear" w:color="auto" w:fill="CCCCCC"/>
        <w:tabs>
          <w:tab w:val="left" w:pos="90"/>
          <w:tab w:val="left" w:pos="600"/>
        </w:tabs>
        <w:spacing w:before="240" w:after="120"/>
        <w:rPr>
          <w:b/>
          <w:bCs/>
          <w:lang w:val="en-AU"/>
        </w:rPr>
      </w:pPr>
      <w:r w:rsidRPr="002C22A2">
        <w:rPr>
          <w:b/>
          <w:bCs/>
          <w:lang w:val="en-AU"/>
        </w:rPr>
        <w:t>Declaration</w:t>
      </w:r>
    </w:p>
    <w:p w:rsidR="00A03B7B" w:rsidRPr="006B7E59" w:rsidP="00A03B7B">
      <w:pPr>
        <w:ind w:firstLine="720"/>
        <w:jc w:val="both"/>
        <w:rPr>
          <w:sz w:val="22"/>
        </w:rPr>
      </w:pPr>
      <w:r w:rsidRPr="006B7E59">
        <w:rPr>
          <w:sz w:val="22"/>
        </w:rPr>
        <w:t xml:space="preserve">I hereby declare that the </w:t>
      </w:r>
      <w:r w:rsidRPr="006B7E59" w:rsidR="0057077C">
        <w:rPr>
          <w:sz w:val="22"/>
        </w:rPr>
        <w:t>above</w:t>
      </w:r>
      <w:r w:rsidR="0057077C">
        <w:rPr>
          <w:sz w:val="22"/>
        </w:rPr>
        <w:t>-mentioned</w:t>
      </w:r>
      <w:r w:rsidRPr="006B7E59">
        <w:rPr>
          <w:sz w:val="22"/>
        </w:rPr>
        <w:t xml:space="preserve"> information is correct to my knowledge and</w:t>
      </w:r>
      <w:r>
        <w:rPr>
          <w:sz w:val="22"/>
        </w:rPr>
        <w:t xml:space="preserve"> I bear the responsibility </w:t>
      </w:r>
      <w:r w:rsidRPr="006B7E59">
        <w:rPr>
          <w:sz w:val="22"/>
        </w:rPr>
        <w:t>for the correctness of the particulars.</w:t>
      </w:r>
    </w:p>
    <w:p w:rsidR="00A03B7B" w:rsidP="00A03B7B"/>
    <w:p w:rsidR="00A03B7B" w:rsidRPr="006B7E59" w:rsidP="00A03B7B">
      <w:pPr>
        <w:rPr>
          <w:sz w:val="22"/>
        </w:rPr>
      </w:pPr>
      <w:r w:rsidRPr="006B7E59">
        <w:rPr>
          <w:b/>
          <w:sz w:val="22"/>
        </w:rPr>
        <w:t>Date</w:t>
      </w:r>
      <w:r>
        <w:rPr>
          <w:b/>
          <w:sz w:val="22"/>
        </w:rPr>
        <w:t>:</w:t>
      </w:r>
      <w:r w:rsidRPr="00BE38C0">
        <w:rPr>
          <w:sz w:val="22"/>
        </w:rPr>
        <w:t xml:space="preserve"> </w:t>
      </w:r>
      <w:r w:rsidR="00C24BFC">
        <w:rPr>
          <w:sz w:val="22"/>
        </w:rPr>
        <w:t>201</w:t>
      </w:r>
      <w:r w:rsidR="00B71311">
        <w:rPr>
          <w:sz w:val="22"/>
        </w:rPr>
        <w:t>8</w:t>
      </w:r>
    </w:p>
    <w:p w:rsidR="00CA1161" w:rsidRPr="00194530" w:rsidP="00194530">
      <w:pPr>
        <w:rPr>
          <w:b/>
          <w:sz w:val="22"/>
        </w:rPr>
      </w:pPr>
      <w:r w:rsidRPr="006B7E59">
        <w:rPr>
          <w:b/>
          <w:sz w:val="22"/>
        </w:rPr>
        <w:t xml:space="preserve">Place: </w:t>
      </w:r>
      <w:r w:rsidRPr="006B7E59">
        <w:rPr>
          <w:sz w:val="22"/>
        </w:rPr>
        <w:t>Bangalore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sidRPr="006B7E59">
        <w:rPr>
          <w:b/>
          <w:sz w:val="22"/>
        </w:rPr>
        <w:t xml:space="preserve"> </w:t>
      </w:r>
      <w:r>
        <w:rPr>
          <w:b/>
          <w:sz w:val="22"/>
        </w:rPr>
        <w:tab/>
      </w:r>
      <w:r w:rsidRPr="006B7E59">
        <w:rPr>
          <w:b/>
          <w:sz w:val="22"/>
        </w:rPr>
        <w:t>(</w:t>
      </w:r>
      <w:r w:rsidRPr="0049021F">
        <w:rPr>
          <w:b/>
          <w:sz w:val="26"/>
          <w:szCs w:val="26"/>
        </w:rPr>
        <w:t>Ketan Singh</w:t>
      </w:r>
      <w:r>
        <w:rPr>
          <w:b/>
          <w:sz w:val="22"/>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3B6329">
      <w:headerReference w:type="even" r:id="rId6"/>
      <w:headerReference w:type="default" r:id="rId7"/>
      <w:footerReference w:type="even" r:id="rId8"/>
      <w:footerReference w:type="default" r:id="rId9"/>
      <w:headerReference w:type="first" r:id="rId10"/>
      <w:footerReference w:type="first" r:id="rId11"/>
      <w:type w:val="continuous"/>
      <w:pgSz w:w="11907" w:h="16839" w:code="9"/>
      <w:pgMar w:top="862" w:right="862" w:bottom="680" w:left="86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443">
    <w:pPr>
      <w:pStyle w:val="Footer"/>
    </w:pPr>
    <w:r>
      <w:fldChar w:fldCharType="begin"/>
    </w:r>
    <w:r>
      <w:instrText xml:space="preserve"> DOCVARIABLE dcuFooter  </w:instrText>
    </w:r>
    <w:r>
      <w:fldChar w:fldCharType="separate"/>
    </w:r>
    <w:r w:rsidR="00B16118">
      <w:t xml:space="preserve">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44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4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lvl w:ilvl="0">
      <w:start w:val="1"/>
      <w:numFmt w:val="bullet"/>
      <w:lvlText w:val="·"/>
      <w:lvlJc w:val="left"/>
      <w:pPr>
        <w:tabs>
          <w:tab w:val="num" w:pos="760"/>
        </w:tabs>
        <w:ind w:left="7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83102AD"/>
    <w:multiLevelType w:val="hybridMultilevel"/>
    <w:tmpl w:val="A78A05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6C3987"/>
    <w:multiLevelType w:val="hybridMultilevel"/>
    <w:tmpl w:val="7C4E4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BD7D03"/>
    <w:multiLevelType w:val="hybridMultilevel"/>
    <w:tmpl w:val="61EE6E20"/>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7">
    <w:nsid w:val="12284D66"/>
    <w:multiLevelType w:val="hybridMultilevel"/>
    <w:tmpl w:val="C8888FFE"/>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614FDB"/>
    <w:multiLevelType w:val="hybridMultilevel"/>
    <w:tmpl w:val="A98AB2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32E72C5"/>
    <w:multiLevelType w:val="hybridMultilevel"/>
    <w:tmpl w:val="7F2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D35823"/>
    <w:multiLevelType w:val="hybridMultilevel"/>
    <w:tmpl w:val="969A2B8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9B9717E"/>
    <w:multiLevelType w:val="hybridMultilevel"/>
    <w:tmpl w:val="6BAC43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9EA4AC3"/>
    <w:multiLevelType w:val="hybridMultilevel"/>
    <w:tmpl w:val="C10C98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C290294"/>
    <w:multiLevelType w:val="hybridMultilevel"/>
    <w:tmpl w:val="2FCCEA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A44A82"/>
    <w:multiLevelType w:val="hybridMultilevel"/>
    <w:tmpl w:val="53D22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700283"/>
    <w:multiLevelType w:val="hybridMultilevel"/>
    <w:tmpl w:val="06E24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AC5D39"/>
    <w:multiLevelType w:val="hybridMultilevel"/>
    <w:tmpl w:val="B01235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9EB4D2F"/>
    <w:multiLevelType w:val="hybridMultilevel"/>
    <w:tmpl w:val="929273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23759F"/>
    <w:multiLevelType w:val="hybridMultilevel"/>
    <w:tmpl w:val="677A4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CD23E8A"/>
    <w:multiLevelType w:val="hybridMultilevel"/>
    <w:tmpl w:val="FF40E20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F377C90"/>
    <w:multiLevelType w:val="hybridMultilevel"/>
    <w:tmpl w:val="213086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0224788"/>
    <w:multiLevelType w:val="hybridMultilevel"/>
    <w:tmpl w:val="69CACE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2953B69"/>
    <w:multiLevelType w:val="hybridMultilevel"/>
    <w:tmpl w:val="C7E8C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2AD5A22"/>
    <w:multiLevelType w:val="hybridMultilevel"/>
    <w:tmpl w:val="142645B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3BCF3EC3"/>
    <w:multiLevelType w:val="hybridMultilevel"/>
    <w:tmpl w:val="0B1A5D18"/>
    <w:lvl w:ilvl="0">
      <w:start w:val="1"/>
      <w:numFmt w:val="bullet"/>
      <w:lvlText w:val=""/>
      <w:lvlJc w:val="left"/>
      <w:pPr>
        <w:ind w:left="320" w:hanging="360"/>
      </w:pPr>
      <w:rPr>
        <w:rFonts w:ascii="Symbol" w:hAnsi="Symbol" w:hint="default"/>
      </w:rPr>
    </w:lvl>
    <w:lvl w:ilvl="1" w:tentative="1">
      <w:start w:val="1"/>
      <w:numFmt w:val="bullet"/>
      <w:lvlText w:val="o"/>
      <w:lvlJc w:val="left"/>
      <w:pPr>
        <w:ind w:left="1040" w:hanging="360"/>
      </w:pPr>
      <w:rPr>
        <w:rFonts w:ascii="Courier New" w:hAnsi="Courier New" w:cs="Courier New" w:hint="default"/>
      </w:rPr>
    </w:lvl>
    <w:lvl w:ilvl="2" w:tentative="1">
      <w:start w:val="1"/>
      <w:numFmt w:val="bullet"/>
      <w:lvlText w:val=""/>
      <w:lvlJc w:val="left"/>
      <w:pPr>
        <w:ind w:left="1760" w:hanging="360"/>
      </w:pPr>
      <w:rPr>
        <w:rFonts w:ascii="Wingdings" w:hAnsi="Wingdings" w:hint="default"/>
      </w:rPr>
    </w:lvl>
    <w:lvl w:ilvl="3" w:tentative="1">
      <w:start w:val="1"/>
      <w:numFmt w:val="bullet"/>
      <w:lvlText w:val=""/>
      <w:lvlJc w:val="left"/>
      <w:pPr>
        <w:ind w:left="2480" w:hanging="360"/>
      </w:pPr>
      <w:rPr>
        <w:rFonts w:ascii="Symbol" w:hAnsi="Symbol" w:hint="default"/>
      </w:rPr>
    </w:lvl>
    <w:lvl w:ilvl="4" w:tentative="1">
      <w:start w:val="1"/>
      <w:numFmt w:val="bullet"/>
      <w:lvlText w:val="o"/>
      <w:lvlJc w:val="left"/>
      <w:pPr>
        <w:ind w:left="3200" w:hanging="360"/>
      </w:pPr>
      <w:rPr>
        <w:rFonts w:ascii="Courier New" w:hAnsi="Courier New" w:cs="Courier New" w:hint="default"/>
      </w:rPr>
    </w:lvl>
    <w:lvl w:ilvl="5" w:tentative="1">
      <w:start w:val="1"/>
      <w:numFmt w:val="bullet"/>
      <w:lvlText w:val=""/>
      <w:lvlJc w:val="left"/>
      <w:pPr>
        <w:ind w:left="3920" w:hanging="360"/>
      </w:pPr>
      <w:rPr>
        <w:rFonts w:ascii="Wingdings" w:hAnsi="Wingdings" w:hint="default"/>
      </w:rPr>
    </w:lvl>
    <w:lvl w:ilvl="6" w:tentative="1">
      <w:start w:val="1"/>
      <w:numFmt w:val="bullet"/>
      <w:lvlText w:val=""/>
      <w:lvlJc w:val="left"/>
      <w:pPr>
        <w:ind w:left="4640" w:hanging="360"/>
      </w:pPr>
      <w:rPr>
        <w:rFonts w:ascii="Symbol" w:hAnsi="Symbol" w:hint="default"/>
      </w:rPr>
    </w:lvl>
    <w:lvl w:ilvl="7" w:tentative="1">
      <w:start w:val="1"/>
      <w:numFmt w:val="bullet"/>
      <w:lvlText w:val="o"/>
      <w:lvlJc w:val="left"/>
      <w:pPr>
        <w:ind w:left="5360" w:hanging="360"/>
      </w:pPr>
      <w:rPr>
        <w:rFonts w:ascii="Courier New" w:hAnsi="Courier New" w:cs="Courier New" w:hint="default"/>
      </w:rPr>
    </w:lvl>
    <w:lvl w:ilvl="8" w:tentative="1">
      <w:start w:val="1"/>
      <w:numFmt w:val="bullet"/>
      <w:lvlText w:val=""/>
      <w:lvlJc w:val="left"/>
      <w:pPr>
        <w:ind w:left="6080" w:hanging="360"/>
      </w:pPr>
      <w:rPr>
        <w:rFonts w:ascii="Wingdings" w:hAnsi="Wingdings" w:hint="default"/>
      </w:rPr>
    </w:lvl>
  </w:abstractNum>
  <w:abstractNum w:abstractNumId="25">
    <w:nsid w:val="3CE31C42"/>
    <w:multiLevelType w:val="hybridMultilevel"/>
    <w:tmpl w:val="74A66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EA6EC2"/>
    <w:multiLevelType w:val="hybridMultilevel"/>
    <w:tmpl w:val="945E4DA8"/>
    <w:lvl w:ilvl="0">
      <w:start w:va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FFC570E"/>
    <w:multiLevelType w:val="hybridMultilevel"/>
    <w:tmpl w:val="16E828DC"/>
    <w:lvl w:ilvl="0">
      <w:start w:val="0"/>
      <w:numFmt w:val="bullet"/>
      <w:lvlText w:val="•"/>
      <w:lvlJc w:val="left"/>
      <w:pPr>
        <w:ind w:left="1440" w:hanging="72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2E51878"/>
    <w:multiLevelType w:val="hybridMultilevel"/>
    <w:tmpl w:val="44667D42"/>
    <w:lvl w:ilvl="0">
      <w:start w:val="79"/>
      <w:numFmt w:val="bullet"/>
      <w:lvlText w:val="•"/>
      <w:lvlJc w:val="left"/>
      <w:pPr>
        <w:ind w:left="363" w:hanging="360"/>
      </w:pPr>
      <w:rPr>
        <w:rFonts w:ascii="Times New Roman" w:eastAsia="Times New Roman" w:hAnsi="Times New Roman" w:cs="Times New Roman" w:hint="default"/>
      </w:rPr>
    </w:lvl>
    <w:lvl w:ilvl="1" w:tentative="1">
      <w:start w:val="1"/>
      <w:numFmt w:val="bullet"/>
      <w:lvlText w:val="o"/>
      <w:lvlJc w:val="left"/>
      <w:pPr>
        <w:ind w:left="1083" w:hanging="360"/>
      </w:pPr>
      <w:rPr>
        <w:rFonts w:ascii="Courier New" w:hAnsi="Courier New" w:cs="Courier New" w:hint="default"/>
      </w:rPr>
    </w:lvl>
    <w:lvl w:ilvl="2" w:tentative="1">
      <w:start w:val="1"/>
      <w:numFmt w:val="bullet"/>
      <w:lvlText w:val=""/>
      <w:lvlJc w:val="left"/>
      <w:pPr>
        <w:ind w:left="1803" w:hanging="360"/>
      </w:pPr>
      <w:rPr>
        <w:rFonts w:ascii="Wingdings" w:hAnsi="Wingdings" w:hint="default"/>
      </w:rPr>
    </w:lvl>
    <w:lvl w:ilvl="3" w:tentative="1">
      <w:start w:val="1"/>
      <w:numFmt w:val="bullet"/>
      <w:lvlText w:val=""/>
      <w:lvlJc w:val="left"/>
      <w:pPr>
        <w:ind w:left="2523" w:hanging="360"/>
      </w:pPr>
      <w:rPr>
        <w:rFonts w:ascii="Symbol" w:hAnsi="Symbol" w:hint="default"/>
      </w:rPr>
    </w:lvl>
    <w:lvl w:ilvl="4" w:tentative="1">
      <w:start w:val="1"/>
      <w:numFmt w:val="bullet"/>
      <w:lvlText w:val="o"/>
      <w:lvlJc w:val="left"/>
      <w:pPr>
        <w:ind w:left="3243" w:hanging="360"/>
      </w:pPr>
      <w:rPr>
        <w:rFonts w:ascii="Courier New" w:hAnsi="Courier New" w:cs="Courier New" w:hint="default"/>
      </w:rPr>
    </w:lvl>
    <w:lvl w:ilvl="5" w:tentative="1">
      <w:start w:val="1"/>
      <w:numFmt w:val="bullet"/>
      <w:lvlText w:val=""/>
      <w:lvlJc w:val="left"/>
      <w:pPr>
        <w:ind w:left="3963" w:hanging="360"/>
      </w:pPr>
      <w:rPr>
        <w:rFonts w:ascii="Wingdings" w:hAnsi="Wingdings" w:hint="default"/>
      </w:rPr>
    </w:lvl>
    <w:lvl w:ilvl="6" w:tentative="1">
      <w:start w:val="1"/>
      <w:numFmt w:val="bullet"/>
      <w:lvlText w:val=""/>
      <w:lvlJc w:val="left"/>
      <w:pPr>
        <w:ind w:left="4683" w:hanging="360"/>
      </w:pPr>
      <w:rPr>
        <w:rFonts w:ascii="Symbol" w:hAnsi="Symbol" w:hint="default"/>
      </w:rPr>
    </w:lvl>
    <w:lvl w:ilvl="7" w:tentative="1">
      <w:start w:val="1"/>
      <w:numFmt w:val="bullet"/>
      <w:lvlText w:val="o"/>
      <w:lvlJc w:val="left"/>
      <w:pPr>
        <w:ind w:left="5403" w:hanging="360"/>
      </w:pPr>
      <w:rPr>
        <w:rFonts w:ascii="Courier New" w:hAnsi="Courier New" w:cs="Courier New" w:hint="default"/>
      </w:rPr>
    </w:lvl>
    <w:lvl w:ilvl="8" w:tentative="1">
      <w:start w:val="1"/>
      <w:numFmt w:val="bullet"/>
      <w:lvlText w:val=""/>
      <w:lvlJc w:val="left"/>
      <w:pPr>
        <w:ind w:left="6123" w:hanging="360"/>
      </w:pPr>
      <w:rPr>
        <w:rFonts w:ascii="Wingdings" w:hAnsi="Wingdings" w:hint="default"/>
      </w:rPr>
    </w:lvl>
  </w:abstractNum>
  <w:abstractNum w:abstractNumId="29">
    <w:nsid w:val="45DB2408"/>
    <w:multiLevelType w:val="hybridMultilevel"/>
    <w:tmpl w:val="E698DD3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7CC3379"/>
    <w:multiLevelType w:val="hybridMultilevel"/>
    <w:tmpl w:val="E56033F0"/>
    <w:lvl w:ilvl="0">
      <w:start w:va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39" w:hanging="360"/>
      </w:pPr>
      <w:rPr>
        <w:rFonts w:ascii="Courier New" w:hAnsi="Courier New" w:cs="Courier New" w:hint="default"/>
      </w:rPr>
    </w:lvl>
    <w:lvl w:ilvl="2" w:tentative="1">
      <w:start w:val="1"/>
      <w:numFmt w:val="bullet"/>
      <w:lvlText w:val=""/>
      <w:lvlJc w:val="left"/>
      <w:pPr>
        <w:ind w:left="2159" w:hanging="360"/>
      </w:pPr>
      <w:rPr>
        <w:rFonts w:ascii="Wingdings" w:hAnsi="Wingdings" w:hint="default"/>
      </w:rPr>
    </w:lvl>
    <w:lvl w:ilvl="3" w:tentative="1">
      <w:start w:val="1"/>
      <w:numFmt w:val="bullet"/>
      <w:lvlText w:val=""/>
      <w:lvlJc w:val="left"/>
      <w:pPr>
        <w:ind w:left="2879" w:hanging="360"/>
      </w:pPr>
      <w:rPr>
        <w:rFonts w:ascii="Symbol" w:hAnsi="Symbol" w:hint="default"/>
      </w:rPr>
    </w:lvl>
    <w:lvl w:ilvl="4" w:tentative="1">
      <w:start w:val="1"/>
      <w:numFmt w:val="bullet"/>
      <w:lvlText w:val="o"/>
      <w:lvlJc w:val="left"/>
      <w:pPr>
        <w:ind w:left="3599" w:hanging="360"/>
      </w:pPr>
      <w:rPr>
        <w:rFonts w:ascii="Courier New" w:hAnsi="Courier New" w:cs="Courier New" w:hint="default"/>
      </w:rPr>
    </w:lvl>
    <w:lvl w:ilvl="5" w:tentative="1">
      <w:start w:val="1"/>
      <w:numFmt w:val="bullet"/>
      <w:lvlText w:val=""/>
      <w:lvlJc w:val="left"/>
      <w:pPr>
        <w:ind w:left="4319" w:hanging="360"/>
      </w:pPr>
      <w:rPr>
        <w:rFonts w:ascii="Wingdings" w:hAnsi="Wingdings" w:hint="default"/>
      </w:rPr>
    </w:lvl>
    <w:lvl w:ilvl="6" w:tentative="1">
      <w:start w:val="1"/>
      <w:numFmt w:val="bullet"/>
      <w:lvlText w:val=""/>
      <w:lvlJc w:val="left"/>
      <w:pPr>
        <w:ind w:left="5039" w:hanging="360"/>
      </w:pPr>
      <w:rPr>
        <w:rFonts w:ascii="Symbol" w:hAnsi="Symbol" w:hint="default"/>
      </w:rPr>
    </w:lvl>
    <w:lvl w:ilvl="7" w:tentative="1">
      <w:start w:val="1"/>
      <w:numFmt w:val="bullet"/>
      <w:lvlText w:val="o"/>
      <w:lvlJc w:val="left"/>
      <w:pPr>
        <w:ind w:left="5759" w:hanging="360"/>
      </w:pPr>
      <w:rPr>
        <w:rFonts w:ascii="Courier New" w:hAnsi="Courier New" w:cs="Courier New" w:hint="default"/>
      </w:rPr>
    </w:lvl>
    <w:lvl w:ilvl="8" w:tentative="1">
      <w:start w:val="1"/>
      <w:numFmt w:val="bullet"/>
      <w:lvlText w:val=""/>
      <w:lvlJc w:val="left"/>
      <w:pPr>
        <w:ind w:left="6479" w:hanging="360"/>
      </w:pPr>
      <w:rPr>
        <w:rFonts w:ascii="Wingdings" w:hAnsi="Wingdings" w:hint="default"/>
      </w:rPr>
    </w:lvl>
  </w:abstractNum>
  <w:abstractNum w:abstractNumId="31">
    <w:nsid w:val="4A0319E1"/>
    <w:multiLevelType w:val="hybridMultilevel"/>
    <w:tmpl w:val="E33E3D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4AFD080E"/>
    <w:multiLevelType w:val="hybridMultilevel"/>
    <w:tmpl w:val="6C603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408027D"/>
    <w:multiLevelType w:val="hybridMultilevel"/>
    <w:tmpl w:val="42CAAD1E"/>
    <w:lvl w:ilvl="0">
      <w:start w:val="1"/>
      <w:numFmt w:val="decimal"/>
      <w:lvlText w:val="%1)"/>
      <w:lvlJc w:val="left"/>
      <w:pPr>
        <w:ind w:left="360" w:hanging="360"/>
      </w:pPr>
      <w:rPr>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545F1601"/>
    <w:multiLevelType w:val="hybridMultilevel"/>
    <w:tmpl w:val="C0143AB8"/>
    <w:lvl w:ilvl="0">
      <w:start w:val="1"/>
      <w:numFmt w:val="decimal"/>
      <w:lvlText w:val="%1."/>
      <w:lvlJc w:val="left"/>
      <w:pPr>
        <w:ind w:left="-299" w:hanging="360"/>
      </w:pPr>
    </w:lvl>
    <w:lvl w:ilvl="1" w:tentative="1">
      <w:start w:val="1"/>
      <w:numFmt w:val="lowerLetter"/>
      <w:lvlText w:val="%2."/>
      <w:lvlJc w:val="left"/>
      <w:pPr>
        <w:ind w:left="421" w:hanging="360"/>
      </w:pPr>
    </w:lvl>
    <w:lvl w:ilvl="2" w:tentative="1">
      <w:start w:val="1"/>
      <w:numFmt w:val="lowerRoman"/>
      <w:lvlText w:val="%3."/>
      <w:lvlJc w:val="right"/>
      <w:pPr>
        <w:ind w:left="1141" w:hanging="180"/>
      </w:pPr>
    </w:lvl>
    <w:lvl w:ilvl="3" w:tentative="1">
      <w:start w:val="1"/>
      <w:numFmt w:val="decimal"/>
      <w:lvlText w:val="%4."/>
      <w:lvlJc w:val="left"/>
      <w:pPr>
        <w:ind w:left="1861" w:hanging="360"/>
      </w:pPr>
    </w:lvl>
    <w:lvl w:ilvl="4" w:tentative="1">
      <w:start w:val="1"/>
      <w:numFmt w:val="lowerLetter"/>
      <w:lvlText w:val="%5."/>
      <w:lvlJc w:val="left"/>
      <w:pPr>
        <w:ind w:left="2581" w:hanging="360"/>
      </w:pPr>
    </w:lvl>
    <w:lvl w:ilvl="5" w:tentative="1">
      <w:start w:val="1"/>
      <w:numFmt w:val="lowerRoman"/>
      <w:lvlText w:val="%6."/>
      <w:lvlJc w:val="right"/>
      <w:pPr>
        <w:ind w:left="3301" w:hanging="180"/>
      </w:pPr>
    </w:lvl>
    <w:lvl w:ilvl="6" w:tentative="1">
      <w:start w:val="1"/>
      <w:numFmt w:val="decimal"/>
      <w:lvlText w:val="%7."/>
      <w:lvlJc w:val="left"/>
      <w:pPr>
        <w:ind w:left="4021" w:hanging="360"/>
      </w:pPr>
    </w:lvl>
    <w:lvl w:ilvl="7" w:tentative="1">
      <w:start w:val="1"/>
      <w:numFmt w:val="lowerLetter"/>
      <w:lvlText w:val="%8."/>
      <w:lvlJc w:val="left"/>
      <w:pPr>
        <w:ind w:left="4741" w:hanging="360"/>
      </w:pPr>
    </w:lvl>
    <w:lvl w:ilvl="8" w:tentative="1">
      <w:start w:val="1"/>
      <w:numFmt w:val="lowerRoman"/>
      <w:lvlText w:val="%9."/>
      <w:lvlJc w:val="right"/>
      <w:pPr>
        <w:ind w:left="5461" w:hanging="180"/>
      </w:pPr>
    </w:lvl>
  </w:abstractNum>
  <w:abstractNum w:abstractNumId="35">
    <w:nsid w:val="5B493D54"/>
    <w:multiLevelType w:val="hybridMultilevel"/>
    <w:tmpl w:val="9CF6156C"/>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6">
    <w:nsid w:val="5CD0589A"/>
    <w:multiLevelType w:val="hybridMultilevel"/>
    <w:tmpl w:val="9CDC295C"/>
    <w:lvl w:ilvl="0">
      <w:start w:val="1"/>
      <w:numFmt w:val="bullet"/>
      <w:lvlText w:val=""/>
      <w:lvlJc w:val="left"/>
      <w:pPr>
        <w:ind w:left="8244" w:hanging="360"/>
      </w:pPr>
      <w:rPr>
        <w:rFonts w:ascii="Symbol" w:hAnsi="Symbol" w:hint="default"/>
      </w:rPr>
    </w:lvl>
    <w:lvl w:ilvl="1" w:tentative="1">
      <w:start w:val="1"/>
      <w:numFmt w:val="bullet"/>
      <w:lvlText w:val="o"/>
      <w:lvlJc w:val="left"/>
      <w:pPr>
        <w:ind w:left="8964" w:hanging="360"/>
      </w:pPr>
      <w:rPr>
        <w:rFonts w:ascii="Courier New" w:hAnsi="Courier New" w:cs="Courier New" w:hint="default"/>
      </w:rPr>
    </w:lvl>
    <w:lvl w:ilvl="2" w:tentative="1">
      <w:start w:val="1"/>
      <w:numFmt w:val="bullet"/>
      <w:lvlText w:val=""/>
      <w:lvlJc w:val="left"/>
      <w:pPr>
        <w:ind w:left="9684" w:hanging="360"/>
      </w:pPr>
      <w:rPr>
        <w:rFonts w:ascii="Wingdings" w:hAnsi="Wingdings" w:hint="default"/>
      </w:rPr>
    </w:lvl>
    <w:lvl w:ilvl="3" w:tentative="1">
      <w:start w:val="1"/>
      <w:numFmt w:val="bullet"/>
      <w:lvlText w:val=""/>
      <w:lvlJc w:val="left"/>
      <w:pPr>
        <w:ind w:left="10404" w:hanging="360"/>
      </w:pPr>
      <w:rPr>
        <w:rFonts w:ascii="Symbol" w:hAnsi="Symbol" w:hint="default"/>
      </w:rPr>
    </w:lvl>
    <w:lvl w:ilvl="4" w:tentative="1">
      <w:start w:val="1"/>
      <w:numFmt w:val="bullet"/>
      <w:lvlText w:val="o"/>
      <w:lvlJc w:val="left"/>
      <w:pPr>
        <w:ind w:left="11124" w:hanging="360"/>
      </w:pPr>
      <w:rPr>
        <w:rFonts w:ascii="Courier New" w:hAnsi="Courier New" w:cs="Courier New" w:hint="default"/>
      </w:rPr>
    </w:lvl>
    <w:lvl w:ilvl="5" w:tentative="1">
      <w:start w:val="1"/>
      <w:numFmt w:val="bullet"/>
      <w:lvlText w:val=""/>
      <w:lvlJc w:val="left"/>
      <w:pPr>
        <w:ind w:left="11844" w:hanging="360"/>
      </w:pPr>
      <w:rPr>
        <w:rFonts w:ascii="Wingdings" w:hAnsi="Wingdings" w:hint="default"/>
      </w:rPr>
    </w:lvl>
    <w:lvl w:ilvl="6" w:tentative="1">
      <w:start w:val="1"/>
      <w:numFmt w:val="bullet"/>
      <w:lvlText w:val=""/>
      <w:lvlJc w:val="left"/>
      <w:pPr>
        <w:ind w:left="12564" w:hanging="360"/>
      </w:pPr>
      <w:rPr>
        <w:rFonts w:ascii="Symbol" w:hAnsi="Symbol" w:hint="default"/>
      </w:rPr>
    </w:lvl>
    <w:lvl w:ilvl="7" w:tentative="1">
      <w:start w:val="1"/>
      <w:numFmt w:val="bullet"/>
      <w:lvlText w:val="o"/>
      <w:lvlJc w:val="left"/>
      <w:pPr>
        <w:ind w:left="13284" w:hanging="360"/>
      </w:pPr>
      <w:rPr>
        <w:rFonts w:ascii="Courier New" w:hAnsi="Courier New" w:cs="Courier New" w:hint="default"/>
      </w:rPr>
    </w:lvl>
    <w:lvl w:ilvl="8" w:tentative="1">
      <w:start w:val="1"/>
      <w:numFmt w:val="bullet"/>
      <w:lvlText w:val=""/>
      <w:lvlJc w:val="left"/>
      <w:pPr>
        <w:ind w:left="14004" w:hanging="360"/>
      </w:pPr>
      <w:rPr>
        <w:rFonts w:ascii="Wingdings" w:hAnsi="Wingdings" w:hint="default"/>
      </w:rPr>
    </w:lvl>
  </w:abstractNum>
  <w:abstractNum w:abstractNumId="37">
    <w:nsid w:val="5F323AE2"/>
    <w:multiLevelType w:val="hybridMultilevel"/>
    <w:tmpl w:val="BBB252F0"/>
    <w:lvl w:ilvl="0">
      <w:start w:val="0"/>
      <w:numFmt w:val="bullet"/>
      <w:lvlText w:val="•"/>
      <w:lvlJc w:val="left"/>
      <w:pPr>
        <w:ind w:left="720" w:hanging="720"/>
      </w:pPr>
      <w:rPr>
        <w:rFonts w:ascii="Symbol" w:eastAsia="Times New Roman" w:hAnsi="Symbol" w:cs="Times New Roman" w:hint="default"/>
        <w:b w:val="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3C005DB"/>
    <w:multiLevelType w:val="hybridMultilevel"/>
    <w:tmpl w:val="A7CCE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44576A2"/>
    <w:multiLevelType w:val="hybridMultilevel"/>
    <w:tmpl w:val="7EB0B3A2"/>
    <w:lvl w:ilvl="0">
      <w:start w:val="0"/>
      <w:numFmt w:val="bullet"/>
      <w:lvlText w:val="•"/>
      <w:lvlJc w:val="left"/>
      <w:pPr>
        <w:ind w:left="361" w:hanging="360"/>
      </w:pPr>
      <w:rPr>
        <w:rFonts w:ascii="Times New Roman" w:eastAsia="Times New Roman" w:hAnsi="Times New Roman" w:cs="Times New Roman" w:hint="default"/>
      </w:rPr>
    </w:lvl>
    <w:lvl w:ilvl="1" w:tentative="1">
      <w:start w:val="1"/>
      <w:numFmt w:val="bullet"/>
      <w:lvlText w:val="o"/>
      <w:lvlJc w:val="left"/>
      <w:pPr>
        <w:ind w:left="1081" w:hanging="360"/>
      </w:pPr>
      <w:rPr>
        <w:rFonts w:ascii="Courier New" w:hAnsi="Courier New" w:cs="Courier New" w:hint="default"/>
      </w:rPr>
    </w:lvl>
    <w:lvl w:ilvl="2" w:tentative="1">
      <w:start w:val="1"/>
      <w:numFmt w:val="bullet"/>
      <w:lvlText w:val=""/>
      <w:lvlJc w:val="left"/>
      <w:pPr>
        <w:ind w:left="1801" w:hanging="360"/>
      </w:pPr>
      <w:rPr>
        <w:rFonts w:ascii="Wingdings" w:hAnsi="Wingdings" w:hint="default"/>
      </w:rPr>
    </w:lvl>
    <w:lvl w:ilvl="3" w:tentative="1">
      <w:start w:val="1"/>
      <w:numFmt w:val="bullet"/>
      <w:lvlText w:val=""/>
      <w:lvlJc w:val="left"/>
      <w:pPr>
        <w:ind w:left="2521" w:hanging="360"/>
      </w:pPr>
      <w:rPr>
        <w:rFonts w:ascii="Symbol" w:hAnsi="Symbol" w:hint="default"/>
      </w:rPr>
    </w:lvl>
    <w:lvl w:ilvl="4" w:tentative="1">
      <w:start w:val="1"/>
      <w:numFmt w:val="bullet"/>
      <w:lvlText w:val="o"/>
      <w:lvlJc w:val="left"/>
      <w:pPr>
        <w:ind w:left="3241" w:hanging="360"/>
      </w:pPr>
      <w:rPr>
        <w:rFonts w:ascii="Courier New" w:hAnsi="Courier New" w:cs="Courier New" w:hint="default"/>
      </w:rPr>
    </w:lvl>
    <w:lvl w:ilvl="5" w:tentative="1">
      <w:start w:val="1"/>
      <w:numFmt w:val="bullet"/>
      <w:lvlText w:val=""/>
      <w:lvlJc w:val="left"/>
      <w:pPr>
        <w:ind w:left="3961" w:hanging="360"/>
      </w:pPr>
      <w:rPr>
        <w:rFonts w:ascii="Wingdings" w:hAnsi="Wingdings" w:hint="default"/>
      </w:rPr>
    </w:lvl>
    <w:lvl w:ilvl="6" w:tentative="1">
      <w:start w:val="1"/>
      <w:numFmt w:val="bullet"/>
      <w:lvlText w:val=""/>
      <w:lvlJc w:val="left"/>
      <w:pPr>
        <w:ind w:left="4681" w:hanging="360"/>
      </w:pPr>
      <w:rPr>
        <w:rFonts w:ascii="Symbol" w:hAnsi="Symbol" w:hint="default"/>
      </w:rPr>
    </w:lvl>
    <w:lvl w:ilvl="7" w:tentative="1">
      <w:start w:val="1"/>
      <w:numFmt w:val="bullet"/>
      <w:lvlText w:val="o"/>
      <w:lvlJc w:val="left"/>
      <w:pPr>
        <w:ind w:left="5401" w:hanging="360"/>
      </w:pPr>
      <w:rPr>
        <w:rFonts w:ascii="Courier New" w:hAnsi="Courier New" w:cs="Courier New" w:hint="default"/>
      </w:rPr>
    </w:lvl>
    <w:lvl w:ilvl="8" w:tentative="1">
      <w:start w:val="1"/>
      <w:numFmt w:val="bullet"/>
      <w:lvlText w:val=""/>
      <w:lvlJc w:val="left"/>
      <w:pPr>
        <w:ind w:left="6121" w:hanging="360"/>
      </w:pPr>
      <w:rPr>
        <w:rFonts w:ascii="Wingdings" w:hAnsi="Wingdings" w:hint="default"/>
      </w:rPr>
    </w:lvl>
  </w:abstractNum>
  <w:abstractNum w:abstractNumId="40">
    <w:nsid w:val="6B6C6595"/>
    <w:multiLevelType w:val="hybridMultilevel"/>
    <w:tmpl w:val="7EC6079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nsid w:val="6FB71DCB"/>
    <w:multiLevelType w:val="hybridMultilevel"/>
    <w:tmpl w:val="3CBEC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354F24"/>
    <w:multiLevelType w:val="hybridMultilevel"/>
    <w:tmpl w:val="C3029B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6D06218"/>
    <w:multiLevelType w:val="hybridMultilevel"/>
    <w:tmpl w:val="F6F82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F7876A2"/>
    <w:multiLevelType w:val="hybridMultilevel"/>
    <w:tmpl w:val="FA10BC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6"/>
  </w:num>
  <w:num w:numId="6">
    <w:abstractNumId w:val="10"/>
  </w:num>
  <w:num w:numId="7">
    <w:abstractNumId w:val="40"/>
  </w:num>
  <w:num w:numId="8">
    <w:abstractNumId w:val="38"/>
  </w:num>
  <w:num w:numId="9">
    <w:abstractNumId w:val="23"/>
  </w:num>
  <w:num w:numId="10">
    <w:abstractNumId w:val="8"/>
  </w:num>
  <w:num w:numId="11">
    <w:abstractNumId w:val="35"/>
  </w:num>
  <w:num w:numId="12">
    <w:abstractNumId w:val="22"/>
  </w:num>
  <w:num w:numId="13">
    <w:abstractNumId w:val="28"/>
  </w:num>
  <w:num w:numId="14">
    <w:abstractNumId w:val="34"/>
  </w:num>
  <w:num w:numId="15">
    <w:abstractNumId w:val="39"/>
  </w:num>
  <w:num w:numId="16">
    <w:abstractNumId w:val="30"/>
  </w:num>
  <w:num w:numId="17">
    <w:abstractNumId w:val="33"/>
  </w:num>
  <w:num w:numId="18">
    <w:abstractNumId w:val="13"/>
  </w:num>
  <w:num w:numId="19">
    <w:abstractNumId w:val="26"/>
  </w:num>
  <w:num w:numId="20">
    <w:abstractNumId w:val="42"/>
  </w:num>
  <w:num w:numId="21">
    <w:abstractNumId w:val="5"/>
  </w:num>
  <w:num w:numId="22">
    <w:abstractNumId w:val="18"/>
  </w:num>
  <w:num w:numId="23">
    <w:abstractNumId w:val="25"/>
  </w:num>
  <w:num w:numId="24">
    <w:abstractNumId w:val="7"/>
  </w:num>
  <w:num w:numId="25">
    <w:abstractNumId w:val="27"/>
  </w:num>
  <w:num w:numId="26">
    <w:abstractNumId w:val="37"/>
  </w:num>
  <w:num w:numId="27">
    <w:abstractNumId w:val="41"/>
  </w:num>
  <w:num w:numId="28">
    <w:abstractNumId w:val="11"/>
  </w:num>
  <w:num w:numId="29">
    <w:abstractNumId w:val="19"/>
  </w:num>
  <w:num w:numId="30">
    <w:abstractNumId w:val="24"/>
  </w:num>
  <w:num w:numId="31">
    <w:abstractNumId w:val="17"/>
  </w:num>
  <w:num w:numId="32">
    <w:abstractNumId w:val="21"/>
  </w:num>
  <w:num w:numId="33">
    <w:abstractNumId w:val="44"/>
  </w:num>
  <w:num w:numId="34">
    <w:abstractNumId w:val="4"/>
  </w:num>
  <w:num w:numId="35">
    <w:abstractNumId w:val="36"/>
  </w:num>
  <w:num w:numId="36">
    <w:abstractNumId w:val="15"/>
  </w:num>
  <w:num w:numId="37">
    <w:abstractNumId w:val="29"/>
  </w:num>
  <w:num w:numId="38">
    <w:abstractNumId w:val="32"/>
  </w:num>
  <w:num w:numId="39">
    <w:abstractNumId w:val="20"/>
  </w:num>
  <w:num w:numId="40">
    <w:abstractNumId w:val="6"/>
  </w:num>
  <w:num w:numId="41">
    <w:abstractNumId w:val="12"/>
  </w:num>
  <w:num w:numId="42">
    <w:abstractNumId w:val="9"/>
  </w:num>
  <w:num w:numId="43">
    <w:abstractNumId w:val="31"/>
  </w:num>
  <w:num w:numId="44">
    <w:abstractNumId w:val="4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cuFooter" w:val=" "/>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EE"/>
    <w:rPr>
      <w:sz w:val="24"/>
      <w:szCs w:val="24"/>
    </w:rPr>
  </w:style>
  <w:style w:type="paragraph" w:styleId="Heading2">
    <w:name w:val="heading 2"/>
    <w:basedOn w:val="Normal"/>
    <w:next w:val="Normal"/>
    <w:link w:val="Heading2Char"/>
    <w:qFormat/>
    <w:rsid w:val="000F729D"/>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D30A5"/>
    <w:rPr>
      <w:rFonts w:ascii="Courier New" w:hAnsi="Courier New" w:cs="Courier New"/>
      <w:sz w:val="20"/>
      <w:szCs w:val="20"/>
    </w:rPr>
  </w:style>
  <w:style w:type="character" w:styleId="Hyperlink">
    <w:name w:val="Hyperlink"/>
    <w:rsid w:val="0087573A"/>
    <w:rPr>
      <w:color w:val="0000FF"/>
      <w:u w:val="single"/>
    </w:rPr>
  </w:style>
  <w:style w:type="paragraph" w:styleId="ListParagraph">
    <w:name w:val="List Paragraph"/>
    <w:basedOn w:val="Normal"/>
    <w:uiPriority w:val="34"/>
    <w:qFormat/>
    <w:rsid w:val="002647B7"/>
    <w:pPr>
      <w:ind w:left="720"/>
      <w:contextualSpacing/>
      <w:jc w:val="both"/>
    </w:pPr>
    <w:rPr>
      <w:rFonts w:ascii="Calibri" w:eastAsia="Calibri" w:hAnsi="Calibri"/>
      <w:sz w:val="22"/>
      <w:szCs w:val="22"/>
    </w:rPr>
  </w:style>
  <w:style w:type="character" w:customStyle="1" w:styleId="label1">
    <w:name w:val="label1"/>
    <w:rsid w:val="00AD4965"/>
    <w:rPr>
      <w:rFonts w:ascii="Arial" w:hAnsi="Arial" w:cs="Arial" w:hint="default"/>
      <w:b/>
      <w:bCs/>
      <w:color w:val="000000"/>
      <w:sz w:val="20"/>
      <w:szCs w:val="20"/>
    </w:rPr>
  </w:style>
  <w:style w:type="paragraph" w:styleId="Header">
    <w:name w:val="header"/>
    <w:basedOn w:val="Normal"/>
    <w:link w:val="HeaderChar"/>
    <w:uiPriority w:val="99"/>
    <w:unhideWhenUsed/>
    <w:rsid w:val="009C4F10"/>
    <w:pPr>
      <w:tabs>
        <w:tab w:val="center" w:pos="4680"/>
        <w:tab w:val="right" w:pos="9360"/>
      </w:tabs>
    </w:pPr>
  </w:style>
  <w:style w:type="character" w:customStyle="1" w:styleId="HeaderChar">
    <w:name w:val="Header Char"/>
    <w:link w:val="Header"/>
    <w:uiPriority w:val="99"/>
    <w:rsid w:val="009C4F10"/>
    <w:rPr>
      <w:sz w:val="24"/>
      <w:szCs w:val="24"/>
    </w:rPr>
  </w:style>
  <w:style w:type="paragraph" w:styleId="Footer">
    <w:name w:val="footer"/>
    <w:basedOn w:val="Normal"/>
    <w:link w:val="FooterChar"/>
    <w:uiPriority w:val="99"/>
    <w:unhideWhenUsed/>
    <w:rsid w:val="009C4F10"/>
    <w:pPr>
      <w:tabs>
        <w:tab w:val="center" w:pos="4680"/>
        <w:tab w:val="right" w:pos="9360"/>
      </w:tabs>
    </w:pPr>
  </w:style>
  <w:style w:type="character" w:customStyle="1" w:styleId="FooterChar">
    <w:name w:val="Footer Char"/>
    <w:link w:val="Footer"/>
    <w:uiPriority w:val="99"/>
    <w:rsid w:val="009C4F10"/>
    <w:rPr>
      <w:sz w:val="24"/>
      <w:szCs w:val="24"/>
    </w:rPr>
  </w:style>
  <w:style w:type="character" w:customStyle="1" w:styleId="Heading2Char">
    <w:name w:val="Heading 2 Char"/>
    <w:link w:val="Heading2"/>
    <w:rsid w:val="000F729D"/>
    <w:rPr>
      <w:rFonts w:ascii="Arial" w:hAnsi="Arial" w:cs="Arial"/>
      <w:b/>
      <w:bCs/>
      <w:szCs w:val="24"/>
    </w:rPr>
  </w:style>
  <w:style w:type="character" w:customStyle="1" w:styleId="PlainTextChar">
    <w:name w:val="Plain Text Char"/>
    <w:link w:val="PlainText"/>
    <w:rsid w:val="00BD3832"/>
    <w:rPr>
      <w:rFonts w:ascii="Courier New" w:hAnsi="Courier New" w:cs="Courier New"/>
    </w:rPr>
  </w:style>
  <w:style w:type="table" w:styleId="TableGrid">
    <w:name w:val="Table Grid"/>
    <w:basedOn w:val="TableNormal"/>
    <w:uiPriority w:val="59"/>
    <w:rsid w:val="00BA19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E690C"/>
    <w:rPr>
      <w:rFonts w:ascii="Calibri" w:hAnsi="Calibri"/>
      <w:sz w:val="22"/>
      <w:szCs w:val="22"/>
    </w:rPr>
  </w:style>
  <w:style w:type="paragraph" w:styleId="BalloonText">
    <w:name w:val="Balloon Text"/>
    <w:basedOn w:val="Normal"/>
    <w:link w:val="BalloonTextChar"/>
    <w:uiPriority w:val="99"/>
    <w:semiHidden/>
    <w:unhideWhenUsed/>
    <w:rsid w:val="00210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CB0"/>
    <w:rPr>
      <w:rFonts w:ascii="Segoe UI" w:hAnsi="Segoe UI" w:cs="Segoe UI"/>
      <w:sz w:val="18"/>
      <w:szCs w:val="18"/>
    </w:rPr>
  </w:style>
  <w:style w:type="character" w:styleId="FollowedHyperlink">
    <w:name w:val="FollowedHyperlink"/>
    <w:basedOn w:val="DefaultParagraphFont"/>
    <w:uiPriority w:val="99"/>
    <w:semiHidden/>
    <w:unhideWhenUsed/>
    <w:rsid w:val="00393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1f21619cc96b0a412382827142e72d69134f530e18705c4458440321091b5b5816001102164250541b4d58515c424154181c084b281e01030300194251540e55580f1b425c4c01090340281e0103130412475c5b014d584b50535a4f162e024b4340010d120213105b5c0c004d145c455715445a5c5d57421a081105431458090d074b100a12031753444f4a081e0103030011485d5b0f554e120a034e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B2E7-EB1C-42F9-8467-92E10531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Ketan Singh</dc:creator>
  <cp:keywords>Python, Django, algorithms, data structure, linux, backend</cp:keywords>
  <cp:lastModifiedBy>Ketan Singh</cp:lastModifiedBy>
  <cp:revision>316</cp:revision>
  <cp:lastPrinted>2017-10-26T19:34:00Z</cp:lastPrinted>
  <dcterms:created xsi:type="dcterms:W3CDTF">2014-07-15T13:08:00Z</dcterms:created>
  <dcterms:modified xsi:type="dcterms:W3CDTF">2018-06-28T06:05:00Z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