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2908D2" w:rsidRPr="00840700" w:rsidP="00673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line="360" w:lineRule="auto"/>
        <w:rPr>
          <w:rFonts w:ascii="Courier New" w:hAnsi="Courier New" w:cs="Courier New"/>
          <w:b/>
          <w:bCs/>
          <w:caps/>
        </w:rPr>
      </w:pPr>
      <w:r w:rsidRPr="00840700">
        <w:rPr>
          <w:rFonts w:ascii="Courier New" w:hAnsi="Courier New" w:cs="Courier New"/>
          <w:b/>
        </w:rPr>
        <w:t xml:space="preserve">        </w:t>
      </w:r>
      <w:r w:rsidR="006E2EF4">
        <w:rPr>
          <w:rFonts w:ascii="Courier New" w:hAnsi="Courier New" w:cs="Courier New"/>
          <w:b/>
        </w:rPr>
        <w:tab/>
      </w:r>
      <w:r w:rsidR="006E2EF4">
        <w:rPr>
          <w:rFonts w:ascii="Courier New" w:hAnsi="Courier New" w:cs="Courier New"/>
          <w:b/>
        </w:rPr>
        <w:tab/>
      </w:r>
      <w:r w:rsidR="006E2EF4">
        <w:rPr>
          <w:rFonts w:ascii="Courier New" w:hAnsi="Courier New" w:cs="Courier New"/>
          <w:b/>
        </w:rPr>
        <w:tab/>
      </w:r>
      <w:r w:rsidR="006E2EF4">
        <w:rPr>
          <w:rFonts w:ascii="Courier New" w:hAnsi="Courier New" w:cs="Courier New"/>
          <w:b/>
        </w:rPr>
        <w:tab/>
      </w:r>
      <w:r w:rsidRPr="00840700" w:rsidR="005F35B4">
        <w:rPr>
          <w:rFonts w:ascii="Courier New" w:hAnsi="Courier New" w:cs="Courier New"/>
          <w:b/>
          <w:noProof/>
          <w:lang w:val="en-IN" w:eastAsia="en-IN"/>
        </w:rPr>
        <w:drawing>
          <wp:inline distT="0" distB="0" distL="0" distR="0">
            <wp:extent cx="1104900" cy="40005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0" name="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4900" cy="400050"/>
                    </a:xfrm>
                    <a:prstGeom prst="rect">
                      <a:avLst/>
                    </a:prstGeom>
                    <a:noFill/>
                    <a:ln>
                      <a:noFill/>
                    </a:ln>
                  </pic:spPr>
                </pic:pic>
              </a:graphicData>
            </a:graphic>
          </wp:inline>
        </w:drawing>
      </w:r>
      <w:r w:rsidRPr="00840700">
        <w:rPr>
          <w:rFonts w:ascii="Courier New" w:hAnsi="Courier New" w:cs="Courier New"/>
          <w:b/>
        </w:rPr>
        <w:t xml:space="preserve">    </w:t>
      </w:r>
      <w:r w:rsidR="006E2EF4">
        <w:rPr>
          <w:rFonts w:ascii="Courier New" w:hAnsi="Courier New" w:cs="Courier New"/>
          <w:b/>
          <w:noProof/>
          <w:lang w:val="en-IN" w:eastAsia="en-IN"/>
        </w:rPr>
        <w:t xml:space="preserve"> </w:t>
      </w:r>
      <w:r w:rsidRPr="00840700">
        <w:rPr>
          <w:rFonts w:ascii="Courier New" w:hAnsi="Courier New" w:cs="Courier New"/>
          <w:b/>
        </w:rPr>
        <w:t xml:space="preserve">     </w:t>
      </w:r>
    </w:p>
    <w:p w:rsidR="006F52C0" w:rsidP="006F5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line="360" w:lineRule="auto"/>
        <w:rPr>
          <w:rFonts w:ascii="Courier New" w:hAnsi="Courier New" w:cs="Courier New"/>
          <w:b/>
          <w:bCs/>
          <w:caps/>
        </w:rPr>
      </w:pPr>
      <w:r w:rsidRPr="00840700">
        <w:rPr>
          <w:rFonts w:ascii="Courier New" w:hAnsi="Courier New" w:cs="Courier New"/>
          <w:b/>
          <w:bCs/>
          <w:caps/>
        </w:rPr>
        <w:t xml:space="preserve">  </w:t>
      </w:r>
      <w:r w:rsidRPr="00840700" w:rsidR="002908D2">
        <w:rPr>
          <w:rFonts w:ascii="Courier New" w:hAnsi="Courier New" w:cs="Courier New"/>
          <w:b/>
          <w:bCs/>
          <w:caps/>
        </w:rPr>
        <w:tab/>
      </w:r>
      <w:r w:rsidRPr="00840700" w:rsidR="002908D2">
        <w:rPr>
          <w:rFonts w:ascii="Courier New" w:hAnsi="Courier New" w:cs="Courier New"/>
          <w:b/>
          <w:bCs/>
          <w:caps/>
        </w:rPr>
        <w:tab/>
      </w:r>
      <w:r w:rsidRPr="00840700" w:rsidR="002908D2">
        <w:rPr>
          <w:rFonts w:ascii="Courier New" w:hAnsi="Courier New" w:cs="Courier New"/>
          <w:b/>
          <w:bCs/>
          <w:caps/>
        </w:rPr>
        <w:tab/>
      </w:r>
      <w:r w:rsidRPr="00840700" w:rsidR="002908D2">
        <w:rPr>
          <w:rFonts w:ascii="Courier New" w:hAnsi="Courier New" w:cs="Courier New"/>
          <w:b/>
          <w:bCs/>
          <w:caps/>
        </w:rPr>
        <w:tab/>
      </w:r>
      <w:r w:rsidRPr="00840700" w:rsidR="002908D2">
        <w:rPr>
          <w:rFonts w:ascii="Courier New" w:hAnsi="Courier New" w:cs="Courier New"/>
          <w:b/>
          <w:bCs/>
          <w:caps/>
        </w:rPr>
        <w:tab/>
      </w:r>
      <w:r w:rsidR="006E2EF4">
        <w:rPr>
          <w:rFonts w:ascii="Courier New" w:hAnsi="Courier New" w:cs="Courier New"/>
          <w:b/>
          <w:bCs/>
          <w:caps/>
        </w:rPr>
        <w:t xml:space="preserve">LAKSHMI PAVANI </w:t>
      </w:r>
      <w:r w:rsidRPr="00840700" w:rsidR="00FA13A6">
        <w:rPr>
          <w:rFonts w:ascii="Courier New" w:hAnsi="Courier New" w:cs="Courier New"/>
          <w:b/>
          <w:bCs/>
          <w:caps/>
        </w:rPr>
        <w:t>KROVI</w:t>
      </w:r>
    </w:p>
    <w:p w:rsidR="00214FF7" w:rsidRPr="00840700" w:rsidP="006F5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line="360" w:lineRule="auto"/>
        <w:rPr>
          <w:rFonts w:ascii="Courier New" w:hAnsi="Courier New" w:cs="Courier New"/>
          <w:b/>
          <w:bCs/>
        </w:rPr>
      </w:pPr>
      <w:r w:rsidRPr="00840700">
        <w:rPr>
          <w:rFonts w:ascii="Courier New" w:hAnsi="Courier New" w:cs="Courier New"/>
          <w:b/>
          <w:bCs/>
        </w:rPr>
        <w:t xml:space="preserve">Email: </w:t>
      </w:r>
      <w:r>
        <w:fldChar w:fldCharType="begin"/>
      </w:r>
      <w:r>
        <w:instrText xml:space="preserve"> HYPERLINK "mailto:pavani.krovi@gmail.com" </w:instrText>
      </w:r>
      <w:r>
        <w:fldChar w:fldCharType="separate"/>
      </w:r>
      <w:r w:rsidRPr="00F718A2" w:rsidR="00321002">
        <w:rPr>
          <w:rStyle w:val="Hyperlink"/>
          <w:rFonts w:ascii="Courier New" w:hAnsi="Courier New" w:cs="Courier New"/>
          <w:b/>
          <w:bCs/>
        </w:rPr>
        <w:t>pavani.krovi@gmail.com</w:t>
      </w:r>
      <w:r>
        <w:fldChar w:fldCharType="end"/>
      </w:r>
      <w:r w:rsidRPr="00840700" w:rsidR="001700A7">
        <w:rPr>
          <w:rFonts w:ascii="Courier New" w:hAnsi="Courier New" w:cs="Courier New"/>
          <w:b/>
          <w:bCs/>
        </w:rPr>
        <w:t xml:space="preserve">      Mobile Number: +91 </w:t>
      </w:r>
      <w:r w:rsidRPr="00840700" w:rsidR="003016E5">
        <w:rPr>
          <w:rFonts w:ascii="Courier New" w:hAnsi="Courier New" w:cs="Courier New"/>
          <w:b/>
          <w:bCs/>
        </w:rPr>
        <w:t>9</w:t>
      </w:r>
      <w:r w:rsidR="00281B68">
        <w:rPr>
          <w:rFonts w:ascii="Courier New" w:hAnsi="Courier New" w:cs="Courier New"/>
          <w:b/>
          <w:bCs/>
        </w:rPr>
        <w:t>550132728</w:t>
      </w:r>
      <w:r w:rsidRPr="00840700" w:rsidR="003C4450">
        <w:rPr>
          <w:rFonts w:ascii="Courier New" w:hAnsi="Courier New" w:cs="Courier New"/>
          <w:b/>
          <w:bCs/>
          <w:caps/>
        </w:rPr>
        <w:t xml:space="preserve">                                              </w:t>
      </w:r>
      <w:r w:rsidRPr="00840700" w:rsidR="001700A7">
        <w:rPr>
          <w:rFonts w:ascii="Courier New" w:hAnsi="Courier New" w:cs="Courier New"/>
          <w:b/>
          <w:bCs/>
          <w:caps/>
        </w:rPr>
        <w:t xml:space="preserve">                         </w:t>
      </w:r>
      <w:r w:rsidRPr="00840700" w:rsidR="00212227">
        <w:rPr>
          <w:rFonts w:ascii="Courier New" w:hAnsi="Courier New" w:cs="Courier New"/>
          <w:b/>
          <w:bCs/>
          <w:caps/>
        </w:rPr>
        <w:t xml:space="preserve">  </w:t>
      </w:r>
      <w:r w:rsidRPr="00840700" w:rsidR="00F13F9A">
        <w:rPr>
          <w:rFonts w:ascii="Courier New" w:hAnsi="Courier New" w:cs="Courier New"/>
          <w:b/>
          <w:bCs/>
          <w:caps/>
        </w:rPr>
        <w:t xml:space="preserve"> </w:t>
      </w:r>
      <w:r w:rsidRPr="00840700" w:rsidR="001700A7">
        <w:rPr>
          <w:rFonts w:ascii="Courier New" w:hAnsi="Courier New" w:cs="Courier New"/>
          <w:b/>
          <w:bCs/>
          <w:caps/>
        </w:rPr>
        <w:t xml:space="preserve">                 </w:t>
      </w:r>
    </w:p>
    <w:p w:rsidR="00214FF7" w:rsidRPr="00840700" w:rsidP="00474BBB">
      <w:pPr>
        <w:spacing w:line="360" w:lineRule="auto"/>
        <w:jc w:val="center"/>
        <w:rPr>
          <w:rFonts w:ascii="Courier New" w:hAnsi="Courier New" w:cs="Courier New"/>
          <w:b/>
          <w:u w:val="single"/>
        </w:rPr>
      </w:pPr>
      <w:r w:rsidRPr="00840700">
        <w:rPr>
          <w:rFonts w:ascii="Courier New" w:hAnsi="Courier New" w:cs="Courier New"/>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114300</wp:posOffset>
                </wp:positionV>
                <wp:extent cx="6172200" cy="0"/>
                <wp:effectExtent l="0" t="19050" r="35560" b="19050"/>
                <wp:wrapNone/>
                <wp:docPr id="8"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172200" cy="0"/>
                        </a:xfrm>
                        <a:prstGeom prst="line">
                          <a:avLst/>
                        </a:prstGeom>
                        <a:noFill/>
                        <a:ln w="57240">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 2" o:spid="_x0000_s1027" style="mso-height-percent:0;mso-height-relative:page;mso-width-percent:0;mso-width-relative:page;mso-wrap-distance-bottom:0;mso-wrap-distance-left:9pt;mso-wrap-distance-right:9pt;mso-wrap-distance-top:0;mso-wrap-style:square;position:absolute;visibility:visible;z-index:251660288" from="1.65pt,9pt" to="487.65pt,9pt" strokeweight="4.51pt">
                <v:stroke joinstyle="miter"/>
              </v:line>
            </w:pict>
          </mc:Fallback>
        </mc:AlternateContent>
      </w:r>
    </w:p>
    <w:p w:rsidR="00037EF0" w:rsidP="00037EF0">
      <w:pPr>
        <w:autoSpaceDN w:val="0"/>
        <w:adjustRightInd w:val="0"/>
        <w:rPr>
          <w:rFonts w:ascii="Courier New" w:hAnsi="Courier New" w:cs="Courier New"/>
          <w:color w:val="333333"/>
          <w:shd w:val="clear" w:color="auto" w:fill="FFFFFF"/>
        </w:rPr>
      </w:pPr>
      <w:r w:rsidRPr="002E22F0">
        <w:rPr>
          <w:rFonts w:ascii="Courier New" w:hAnsi="Courier New" w:cs="Courier New"/>
          <w:color w:val="333333"/>
          <w:shd w:val="clear" w:color="auto" w:fill="FFFFFF"/>
        </w:rPr>
        <w:t>Creative and enthusiastic web developer seeking a position as a Java Software Engineer developing J2</w:t>
      </w:r>
      <w:r w:rsidRPr="002E22F0" w:rsidR="0059448A">
        <w:rPr>
          <w:rFonts w:ascii="Courier New" w:hAnsi="Courier New" w:cs="Courier New"/>
          <w:color w:val="333333"/>
          <w:shd w:val="clear" w:color="auto" w:fill="FFFFFF"/>
        </w:rPr>
        <w:t>EE</w:t>
      </w:r>
      <w:r w:rsidR="0059448A">
        <w:rPr>
          <w:rFonts w:ascii="Courier New" w:hAnsi="Courier New" w:cs="Courier New"/>
          <w:color w:val="333333"/>
          <w:shd w:val="clear" w:color="auto" w:fill="FFFFFF"/>
        </w:rPr>
        <w:t>, FUSE</w:t>
      </w:r>
      <w:r w:rsidR="00C74B4F">
        <w:rPr>
          <w:rFonts w:ascii="Courier New" w:hAnsi="Courier New" w:cs="Courier New"/>
          <w:color w:val="333333"/>
          <w:shd w:val="clear" w:color="auto" w:fill="FFFFFF"/>
        </w:rPr>
        <w:t xml:space="preserve"> </w:t>
      </w:r>
      <w:r w:rsidR="00321002">
        <w:rPr>
          <w:rFonts w:ascii="Courier New" w:hAnsi="Courier New" w:cs="Courier New"/>
          <w:color w:val="333333"/>
          <w:shd w:val="clear" w:color="auto" w:fill="FFFFFF"/>
        </w:rPr>
        <w:t>E</w:t>
      </w:r>
      <w:r w:rsidR="00C74B4F">
        <w:rPr>
          <w:rFonts w:ascii="Courier New" w:hAnsi="Courier New" w:cs="Courier New"/>
          <w:color w:val="333333"/>
          <w:shd w:val="clear" w:color="auto" w:fill="FFFFFF"/>
        </w:rPr>
        <w:t>SB</w:t>
      </w:r>
      <w:r w:rsidRPr="002E22F0">
        <w:rPr>
          <w:rFonts w:ascii="Courier New" w:hAnsi="Courier New" w:cs="Courier New"/>
          <w:color w:val="333333"/>
          <w:shd w:val="clear" w:color="auto" w:fill="FFFFFF"/>
        </w:rPr>
        <w:t xml:space="preserve"> applications and chances to explore the latest trends in software and technologies.</w:t>
      </w:r>
    </w:p>
    <w:p w:rsidR="002E22F0" w:rsidRPr="002E22F0" w:rsidP="00037EF0">
      <w:pPr>
        <w:autoSpaceDN w:val="0"/>
        <w:adjustRightInd w:val="0"/>
        <w:rPr>
          <w:rFonts w:ascii="Courier New" w:hAnsi="Courier New" w:cs="Courier New"/>
          <w:b/>
        </w:rPr>
      </w:pPr>
    </w:p>
    <w:p w:rsidR="00214FF7" w:rsidRPr="00840700">
      <w:pPr>
        <w:tabs>
          <w:tab w:val="left" w:pos="1080"/>
        </w:tabs>
        <w:autoSpaceDE/>
        <w:spacing w:line="360" w:lineRule="auto"/>
        <w:ind w:right="360"/>
        <w:rPr>
          <w:rFonts w:ascii="Courier New" w:hAnsi="Courier New" w:cs="Courier New"/>
          <w:b/>
        </w:rPr>
      </w:pPr>
      <w:r w:rsidRPr="00840700">
        <w:rPr>
          <w:rFonts w:ascii="Courier New" w:hAnsi="Courier New" w:cs="Courier New"/>
          <w:b/>
        </w:rPr>
        <w:t>SUMMERY</w:t>
      </w:r>
    </w:p>
    <w:p w:rsidR="000265A9" w:rsidRPr="00840700" w:rsidP="00840700">
      <w:pPr>
        <w:pStyle w:val="Achievement"/>
        <w:numPr>
          <w:ilvl w:val="0"/>
          <w:numId w:val="25"/>
        </w:numPr>
        <w:spacing w:line="360" w:lineRule="auto"/>
        <w:ind w:right="0"/>
        <w:contextualSpacing/>
        <w:jc w:val="both"/>
        <w:outlineLvl w:val="0"/>
        <w:rPr>
          <w:rFonts w:ascii="Courier New" w:hAnsi="Courier New" w:cs="Courier New"/>
          <w:lang w:val="en"/>
        </w:rPr>
      </w:pPr>
      <w:r w:rsidRPr="00840700">
        <w:rPr>
          <w:rFonts w:ascii="Courier New" w:hAnsi="Courier New" w:cs="Courier New"/>
          <w:lang w:val="en-GB"/>
        </w:rPr>
        <w:t xml:space="preserve">Having </w:t>
      </w:r>
      <w:r w:rsidR="0048668B">
        <w:rPr>
          <w:rFonts w:ascii="Courier New" w:hAnsi="Courier New" w:cs="Courier New"/>
          <w:b/>
          <w:lang w:val="en-GB"/>
        </w:rPr>
        <w:t>7</w:t>
      </w:r>
      <w:r w:rsidR="00084D19">
        <w:rPr>
          <w:rFonts w:ascii="Courier New" w:hAnsi="Courier New" w:cs="Courier New"/>
          <w:b/>
          <w:lang w:val="en-GB"/>
        </w:rPr>
        <w:t>.</w:t>
      </w:r>
      <w:r w:rsidR="00411780">
        <w:rPr>
          <w:rFonts w:ascii="Courier New" w:hAnsi="Courier New" w:cs="Courier New"/>
          <w:b/>
          <w:lang w:val="en-GB"/>
        </w:rPr>
        <w:t>8</w:t>
      </w:r>
      <w:r w:rsidR="00084D19">
        <w:rPr>
          <w:rFonts w:ascii="Courier New" w:hAnsi="Courier New" w:cs="Courier New"/>
          <w:b/>
          <w:lang w:val="en-GB"/>
        </w:rPr>
        <w:t xml:space="preserve"> </w:t>
      </w:r>
      <w:r w:rsidRPr="00840700">
        <w:rPr>
          <w:rFonts w:ascii="Courier New" w:hAnsi="Courier New" w:cs="Courier New"/>
          <w:b/>
          <w:lang w:val="en-GB"/>
        </w:rPr>
        <w:t>years</w:t>
      </w:r>
      <w:r w:rsidRPr="00840700">
        <w:rPr>
          <w:rFonts w:ascii="Courier New" w:hAnsi="Courier New" w:cs="Courier New"/>
          <w:lang w:val="en-GB"/>
        </w:rPr>
        <w:t xml:space="preserve"> of total experience in </w:t>
      </w:r>
      <w:r w:rsidRPr="00840700">
        <w:rPr>
          <w:rFonts w:ascii="Courier New" w:hAnsi="Courier New" w:cs="Courier New"/>
        </w:rPr>
        <w:t xml:space="preserve">design, </w:t>
      </w:r>
      <w:r w:rsidRPr="00840700" w:rsidR="00E15C67">
        <w:rPr>
          <w:rFonts w:ascii="Courier New" w:hAnsi="Courier New" w:cs="Courier New"/>
        </w:rPr>
        <w:t>develop, build</w:t>
      </w:r>
      <w:r w:rsidRPr="00840700">
        <w:rPr>
          <w:rFonts w:ascii="Courier New" w:hAnsi="Courier New" w:cs="Courier New"/>
        </w:rPr>
        <w:t xml:space="preserve"> and deployment of Web</w:t>
      </w:r>
      <w:r w:rsidR="00E15C67">
        <w:rPr>
          <w:rFonts w:ascii="Courier New" w:hAnsi="Courier New" w:cs="Courier New"/>
        </w:rPr>
        <w:t>/Integration</w:t>
      </w:r>
      <w:r w:rsidR="00840700">
        <w:rPr>
          <w:rFonts w:ascii="Courier New" w:hAnsi="Courier New" w:cs="Courier New"/>
        </w:rPr>
        <w:t xml:space="preserve"> </w:t>
      </w:r>
      <w:r w:rsidRPr="00840700">
        <w:rPr>
          <w:rFonts w:ascii="Courier New" w:hAnsi="Courier New" w:cs="Courier New"/>
        </w:rPr>
        <w:t xml:space="preserve">Applications using </w:t>
      </w:r>
      <w:r w:rsidRPr="00840700">
        <w:rPr>
          <w:rFonts w:ascii="Courier New" w:hAnsi="Courier New" w:cs="Courier New"/>
          <w:b/>
        </w:rPr>
        <w:t>Java/J2</w:t>
      </w:r>
      <w:r w:rsidRPr="00840700">
        <w:rPr>
          <w:rFonts w:ascii="Courier New" w:hAnsi="Courier New" w:cs="Courier New"/>
          <w:b/>
        </w:rPr>
        <w:t xml:space="preserve">EE </w:t>
      </w:r>
      <w:r w:rsidR="00411780">
        <w:rPr>
          <w:rFonts w:ascii="Courier New" w:hAnsi="Courier New" w:cs="Courier New"/>
          <w:b/>
        </w:rPr>
        <w:t>,Spring</w:t>
      </w:r>
      <w:r w:rsidR="00411780">
        <w:rPr>
          <w:rFonts w:ascii="Courier New" w:hAnsi="Courier New" w:cs="Courier New"/>
          <w:b/>
        </w:rPr>
        <w:t xml:space="preserve"> </w:t>
      </w:r>
      <w:r w:rsidRPr="00840700" w:rsidR="00B44E57">
        <w:rPr>
          <w:rFonts w:ascii="Courier New" w:hAnsi="Courier New" w:cs="Courier New"/>
        </w:rPr>
        <w:t>technologies</w:t>
      </w:r>
      <w:r w:rsidRPr="00840700">
        <w:rPr>
          <w:rFonts w:ascii="Courier New" w:hAnsi="Courier New" w:cs="Courier New"/>
        </w:rPr>
        <w:t xml:space="preserve"> &amp;</w:t>
      </w:r>
      <w:r w:rsidRPr="00840700">
        <w:rPr>
          <w:rFonts w:ascii="Courier New" w:hAnsi="Courier New" w:cs="Courier New"/>
          <w:b/>
        </w:rPr>
        <w:t xml:space="preserve"> </w:t>
      </w:r>
      <w:r w:rsidR="003C3E57">
        <w:rPr>
          <w:rFonts w:ascii="Courier New" w:hAnsi="Courier New" w:cs="Courier New"/>
          <w:b/>
        </w:rPr>
        <w:t xml:space="preserve">FUSE </w:t>
      </w:r>
      <w:r w:rsidR="00214013">
        <w:rPr>
          <w:rFonts w:ascii="Courier New" w:hAnsi="Courier New" w:cs="Courier New"/>
          <w:b/>
        </w:rPr>
        <w:t>ESB</w:t>
      </w:r>
      <w:r w:rsidRPr="00840700">
        <w:rPr>
          <w:rFonts w:ascii="Courier New" w:hAnsi="Courier New" w:cs="Courier New"/>
          <w:lang w:val="en-GB"/>
        </w:rPr>
        <w:t>.</w:t>
      </w:r>
    </w:p>
    <w:p w:rsidR="00840700" w:rsidRPr="00A25F50" w:rsidP="00A25F50">
      <w:pPr>
        <w:pStyle w:val="HTMLPreformatted"/>
        <w:numPr>
          <w:ilvl w:val="0"/>
          <w:numId w:val="25"/>
        </w:numPr>
        <w:shd w:val="clear" w:color="auto" w:fill="FFFFFF"/>
        <w:spacing w:line="360" w:lineRule="auto"/>
        <w:rPr>
          <w:color w:val="000000"/>
        </w:rPr>
      </w:pPr>
      <w:r>
        <w:rPr>
          <w:color w:val="000000"/>
        </w:rPr>
        <w:t>7</w:t>
      </w:r>
      <w:r w:rsidR="000D0124">
        <w:rPr>
          <w:color w:val="000000"/>
        </w:rPr>
        <w:t>+</w:t>
      </w:r>
      <w:r>
        <w:rPr>
          <w:color w:val="000000"/>
        </w:rPr>
        <w:t xml:space="preserve"> years of </w:t>
      </w:r>
      <w:r>
        <w:rPr>
          <w:color w:val="000000"/>
        </w:rPr>
        <w:t xml:space="preserve">experience </w:t>
      </w:r>
      <w:r>
        <w:rPr>
          <w:color w:val="000000"/>
        </w:rPr>
        <w:t xml:space="preserve"> java</w:t>
      </w:r>
      <w:r>
        <w:rPr>
          <w:color w:val="000000"/>
        </w:rPr>
        <w:t xml:space="preserve"> ,spring </w:t>
      </w:r>
      <w:r>
        <w:rPr>
          <w:color w:val="000000"/>
        </w:rPr>
        <w:t xml:space="preserve">with </w:t>
      </w:r>
      <w:r w:rsidRPr="00EA2EA1" w:rsidR="00EA2EA1">
        <w:rPr>
          <w:b/>
          <w:color w:val="000000"/>
        </w:rPr>
        <w:t>FUSE</w:t>
      </w:r>
      <w:r w:rsidRPr="00214013">
        <w:rPr>
          <w:b/>
          <w:color w:val="000000"/>
        </w:rPr>
        <w:t xml:space="preserve"> ESB</w:t>
      </w:r>
      <w:r w:rsidR="00A25F50">
        <w:rPr>
          <w:color w:val="000000"/>
        </w:rPr>
        <w:t xml:space="preserve"> Integrati</w:t>
      </w:r>
      <w:r w:rsidR="00AE7E3A">
        <w:rPr>
          <w:color w:val="000000"/>
        </w:rPr>
        <w:t>on</w:t>
      </w:r>
      <w:r w:rsidRPr="00A25F50" w:rsidR="000D0124">
        <w:rPr>
          <w:color w:val="000000"/>
        </w:rPr>
        <w:t xml:space="preserve"> </w:t>
      </w:r>
      <w:r w:rsidRPr="00A25F50">
        <w:rPr>
          <w:color w:val="000000"/>
        </w:rPr>
        <w:t>and strong back end development with front end designs</w:t>
      </w:r>
      <w:r w:rsidR="003C3E57">
        <w:rPr>
          <w:color w:val="000000"/>
        </w:rPr>
        <w:t>.</w:t>
      </w:r>
    </w:p>
    <w:p w:rsidR="00732FE5" w:rsidRPr="003D4E23" w:rsidP="003D4E23">
      <w:pPr>
        <w:pStyle w:val="ListParagraph"/>
        <w:widowControl/>
        <w:numPr>
          <w:ilvl w:val="0"/>
          <w:numId w:val="25"/>
        </w:numPr>
        <w:tabs>
          <w:tab w:val="left" w:pos="180"/>
          <w:tab w:val="num" w:pos="1620"/>
        </w:tabs>
        <w:suppressAutoHyphens w:val="0"/>
        <w:autoSpaceDE/>
        <w:spacing w:before="100" w:beforeAutospacing="1" w:after="100" w:afterAutospacing="1" w:line="360" w:lineRule="auto"/>
        <w:ind w:left="547"/>
        <w:contextualSpacing/>
        <w:jc w:val="both"/>
        <w:outlineLvl w:val="0"/>
        <w:rPr>
          <w:rFonts w:ascii="Courier New" w:hAnsi="Courier New" w:cs="Courier New"/>
          <w:spacing w:val="2"/>
          <w:sz w:val="20"/>
          <w:szCs w:val="20"/>
        </w:rPr>
      </w:pPr>
      <w:r>
        <w:rPr>
          <w:rFonts w:ascii="Courier New" w:hAnsi="Courier New" w:cs="Courier New"/>
          <w:bCs/>
          <w:sz w:val="20"/>
          <w:szCs w:val="20"/>
        </w:rPr>
        <w:t>3</w:t>
      </w:r>
      <w:r w:rsidRPr="0012347F">
        <w:rPr>
          <w:rFonts w:ascii="Courier New" w:hAnsi="Courier New" w:cs="Courier New"/>
          <w:bCs/>
          <w:sz w:val="20"/>
          <w:szCs w:val="20"/>
        </w:rPr>
        <w:t>+ years</w:t>
      </w:r>
      <w:r w:rsidRPr="0012347F">
        <w:rPr>
          <w:rFonts w:ascii="Courier New" w:hAnsi="Courier New" w:cs="Courier New"/>
          <w:sz w:val="20"/>
          <w:szCs w:val="20"/>
        </w:rPr>
        <w:t xml:space="preserve"> of industry experience in </w:t>
      </w:r>
      <w:r>
        <w:rPr>
          <w:rFonts w:ascii="Courier New" w:hAnsi="Courier New" w:cs="Courier New"/>
          <w:sz w:val="20"/>
          <w:szCs w:val="20"/>
        </w:rPr>
        <w:t>perl</w:t>
      </w:r>
      <w:r w:rsidR="00626035">
        <w:rPr>
          <w:rFonts w:ascii="Courier New" w:hAnsi="Courier New" w:cs="Courier New"/>
          <w:sz w:val="20"/>
          <w:szCs w:val="20"/>
        </w:rPr>
        <w:t xml:space="preserve"> and </w:t>
      </w:r>
      <w:r w:rsidR="00F47D3A">
        <w:rPr>
          <w:rFonts w:ascii="Courier New" w:hAnsi="Courier New" w:cs="Courier New"/>
          <w:sz w:val="20"/>
          <w:szCs w:val="20"/>
        </w:rPr>
        <w:t xml:space="preserve">python scripting, </w:t>
      </w:r>
      <w:r w:rsidR="00F47D3A">
        <w:rPr>
          <w:rFonts w:ascii="Courier New" w:hAnsi="Courier New" w:cs="Courier New"/>
          <w:sz w:val="20"/>
          <w:szCs w:val="20"/>
        </w:rPr>
        <w:t>php</w:t>
      </w:r>
      <w:r>
        <w:rPr>
          <w:rFonts w:ascii="Courier New" w:hAnsi="Courier New" w:cs="Courier New"/>
          <w:sz w:val="20"/>
          <w:szCs w:val="20"/>
        </w:rPr>
        <w:t xml:space="preserve"> and </w:t>
      </w:r>
      <w:r>
        <w:rPr>
          <w:rFonts w:ascii="Courier New" w:hAnsi="Courier New" w:cs="Courier New"/>
          <w:sz w:val="20"/>
          <w:szCs w:val="20"/>
        </w:rPr>
        <w:t>jquery</w:t>
      </w:r>
      <w:r w:rsidRPr="0012347F">
        <w:rPr>
          <w:rFonts w:ascii="Courier New" w:hAnsi="Courier New" w:cs="Courier New"/>
          <w:bCs/>
          <w:sz w:val="20"/>
          <w:szCs w:val="20"/>
        </w:rPr>
        <w:t xml:space="preserve"> </w:t>
      </w:r>
      <w:r w:rsidRPr="0012347F">
        <w:rPr>
          <w:rFonts w:ascii="Courier New" w:hAnsi="Courier New" w:cs="Courier New"/>
          <w:sz w:val="20"/>
          <w:szCs w:val="20"/>
        </w:rPr>
        <w:t xml:space="preserve">under heterogeneous environments like </w:t>
      </w:r>
      <w:r w:rsidRPr="0012347F">
        <w:rPr>
          <w:rFonts w:ascii="Courier New" w:hAnsi="Courier New" w:cs="Courier New"/>
          <w:bCs/>
          <w:sz w:val="20"/>
          <w:szCs w:val="20"/>
        </w:rPr>
        <w:t xml:space="preserve">UNIX, Linux, SUN Solaris 8.0, 9.0, </w:t>
      </w:r>
      <w:r w:rsidRPr="0012347F" w:rsidR="0059448A">
        <w:rPr>
          <w:rFonts w:ascii="Courier New" w:hAnsi="Courier New" w:cs="Courier New"/>
          <w:bCs/>
          <w:sz w:val="20"/>
          <w:szCs w:val="20"/>
        </w:rPr>
        <w:t>10.0.</w:t>
      </w:r>
    </w:p>
    <w:p w:rsidR="00214013" w:rsidP="00214013">
      <w:pPr>
        <w:pStyle w:val="HTMLPreformatted"/>
        <w:numPr>
          <w:ilvl w:val="0"/>
          <w:numId w:val="25"/>
        </w:numPr>
        <w:shd w:val="clear" w:color="auto" w:fill="FFFFFF"/>
        <w:spacing w:line="360" w:lineRule="auto"/>
        <w:ind w:left="547"/>
        <w:rPr>
          <w:color w:val="000000"/>
        </w:rPr>
      </w:pPr>
      <w:r w:rsidRPr="00214013">
        <w:rPr>
          <w:color w:val="000000"/>
        </w:rPr>
        <w:t xml:space="preserve">Experience in developing middle tier applications using Enterprise Service Bus (ESB) - </w:t>
      </w:r>
      <w:r w:rsidR="003C3E57">
        <w:rPr>
          <w:color w:val="000000"/>
        </w:rPr>
        <w:t>FUSE</w:t>
      </w:r>
      <w:r w:rsidRPr="00214013">
        <w:rPr>
          <w:color w:val="000000"/>
        </w:rPr>
        <w:t>.</w:t>
      </w:r>
    </w:p>
    <w:p w:rsidR="00FF069F" w:rsidRPr="00FF069F" w:rsidP="002605AD">
      <w:pPr>
        <w:pStyle w:val="HTMLPreformatted"/>
        <w:numPr>
          <w:ilvl w:val="0"/>
          <w:numId w:val="25"/>
        </w:numPr>
        <w:shd w:val="clear" w:color="auto" w:fill="FFFFFF"/>
        <w:tabs>
          <w:tab w:val="left" w:pos="180"/>
          <w:tab w:val="num" w:pos="1620"/>
        </w:tabs>
        <w:spacing w:before="100" w:beforeAutospacing="1" w:after="100" w:afterAutospacing="1" w:line="360" w:lineRule="auto"/>
        <w:ind w:left="547"/>
        <w:contextualSpacing/>
        <w:jc w:val="both"/>
        <w:outlineLvl w:val="0"/>
        <w:rPr>
          <w:lang w:val="en-GB"/>
        </w:rPr>
      </w:pPr>
      <w:r w:rsidRPr="00FF069F">
        <w:rPr>
          <w:color w:val="000000"/>
        </w:rPr>
        <w:t xml:space="preserve">2+ years of experience with </w:t>
      </w:r>
      <w:r w:rsidRPr="00FF069F">
        <w:rPr>
          <w:b/>
          <w:color w:val="000000"/>
        </w:rPr>
        <w:t xml:space="preserve">Monitoring tools like </w:t>
      </w:r>
      <w:r w:rsidRPr="00FF069F">
        <w:rPr>
          <w:b/>
          <w:color w:val="000000"/>
        </w:rPr>
        <w:t>jboss</w:t>
      </w:r>
      <w:r w:rsidRPr="00FF069F">
        <w:rPr>
          <w:b/>
          <w:color w:val="000000"/>
        </w:rPr>
        <w:t xml:space="preserve"> operational network integration to monitoring </w:t>
      </w:r>
      <w:r w:rsidRPr="00FF069F" w:rsidR="00227369">
        <w:rPr>
          <w:b/>
          <w:color w:val="000000"/>
        </w:rPr>
        <w:t>servers.</w:t>
      </w:r>
    </w:p>
    <w:p w:rsidR="00CF0084" w:rsidRPr="00FF069F" w:rsidP="002605AD">
      <w:pPr>
        <w:pStyle w:val="HTMLPreformatted"/>
        <w:numPr>
          <w:ilvl w:val="0"/>
          <w:numId w:val="25"/>
        </w:numPr>
        <w:shd w:val="clear" w:color="auto" w:fill="FFFFFF"/>
        <w:tabs>
          <w:tab w:val="left" w:pos="180"/>
          <w:tab w:val="num" w:pos="1620"/>
        </w:tabs>
        <w:spacing w:before="100" w:beforeAutospacing="1" w:after="100" w:afterAutospacing="1" w:line="360" w:lineRule="auto"/>
        <w:ind w:left="547"/>
        <w:contextualSpacing/>
        <w:jc w:val="both"/>
        <w:outlineLvl w:val="0"/>
        <w:rPr>
          <w:lang w:val="en-GB"/>
        </w:rPr>
      </w:pPr>
      <w:r w:rsidRPr="00FF069F">
        <w:t xml:space="preserve">Experience in analysis, design and development of client/server, </w:t>
      </w:r>
      <w:r w:rsidRPr="00FF069F" w:rsidR="00227369">
        <w:t>web-based</w:t>
      </w:r>
      <w:r w:rsidRPr="00FF069F">
        <w:t xml:space="preserve"> application. Proficient in developing windows and </w:t>
      </w:r>
      <w:r w:rsidRPr="00FF069F" w:rsidR="00227369">
        <w:t>web-based</w:t>
      </w:r>
      <w:r w:rsidRPr="00FF069F">
        <w:t xml:space="preserve"> applications in </w:t>
      </w:r>
      <w:r w:rsidRPr="00FF069F">
        <w:rPr>
          <w:b/>
        </w:rPr>
        <w:t xml:space="preserve">Java, Struts, Web </w:t>
      </w:r>
      <w:r w:rsidRPr="00FF069F" w:rsidR="00227369">
        <w:rPr>
          <w:b/>
        </w:rPr>
        <w:t xml:space="preserve">Services, </w:t>
      </w:r>
      <w:r w:rsidRPr="00FF069F" w:rsidR="00227369">
        <w:rPr>
          <w:b/>
        </w:rPr>
        <w:t>xslts</w:t>
      </w:r>
      <w:r w:rsidRPr="00FF069F" w:rsidR="003C3E57">
        <w:rPr>
          <w:b/>
        </w:rPr>
        <w:t>,</w:t>
      </w:r>
      <w:r w:rsidRPr="00FF069F">
        <w:rPr>
          <w:b/>
        </w:rPr>
        <w:t xml:space="preserve"> J2EE, JSP, Servlets, </w:t>
      </w:r>
      <w:r w:rsidRPr="00FF069F" w:rsidR="006C00CF">
        <w:rPr>
          <w:b/>
        </w:rPr>
        <w:t>Struts</w:t>
      </w:r>
      <w:r w:rsidRPr="00FF069F">
        <w:rPr>
          <w:b/>
        </w:rPr>
        <w:t xml:space="preserve"> and Spring framework</w:t>
      </w:r>
      <w:r w:rsidRPr="00FF069F" w:rsidR="006C00CF">
        <w:rPr>
          <w:b/>
        </w:rPr>
        <w:t>s.</w:t>
      </w:r>
    </w:p>
    <w:p w:rsidR="00214013" w:rsidRPr="00214013" w:rsidP="00840700">
      <w:pPr>
        <w:pStyle w:val="ListParagraph"/>
        <w:widowControl/>
        <w:numPr>
          <w:ilvl w:val="0"/>
          <w:numId w:val="25"/>
        </w:numPr>
        <w:tabs>
          <w:tab w:val="left" w:pos="180"/>
          <w:tab w:val="num" w:pos="1620"/>
        </w:tabs>
        <w:suppressAutoHyphens w:val="0"/>
        <w:autoSpaceDE/>
        <w:spacing w:before="100" w:beforeAutospacing="1" w:afterAutospacing="1" w:line="360" w:lineRule="auto"/>
        <w:ind w:left="547"/>
        <w:contextualSpacing/>
        <w:jc w:val="both"/>
        <w:outlineLvl w:val="0"/>
        <w:rPr>
          <w:rFonts w:ascii="Courier New" w:hAnsi="Courier New" w:cs="Courier New"/>
          <w:spacing w:val="2"/>
          <w:sz w:val="20"/>
          <w:szCs w:val="20"/>
        </w:rPr>
      </w:pPr>
      <w:r w:rsidRPr="00214013">
        <w:rPr>
          <w:rFonts w:ascii="Courier New" w:hAnsi="Courier New" w:cs="Courier New"/>
          <w:sz w:val="20"/>
          <w:szCs w:val="20"/>
          <w:lang w:val="en-GB"/>
        </w:rPr>
        <w:t xml:space="preserve">Strong work experience in application integration using Web services such as </w:t>
      </w:r>
      <w:r w:rsidRPr="00214013">
        <w:rPr>
          <w:rFonts w:ascii="Courier New" w:hAnsi="Courier New" w:cs="Courier New"/>
          <w:b/>
          <w:sz w:val="20"/>
          <w:szCs w:val="20"/>
          <w:lang w:val="en-GB"/>
        </w:rPr>
        <w:t xml:space="preserve">SOAP </w:t>
      </w:r>
      <w:r w:rsidRPr="00214013" w:rsidR="00231FDC">
        <w:rPr>
          <w:rFonts w:ascii="Courier New" w:hAnsi="Courier New" w:cs="Courier New"/>
          <w:b/>
          <w:sz w:val="20"/>
          <w:szCs w:val="20"/>
          <w:lang w:val="en-GB"/>
        </w:rPr>
        <w:t>WSDL, Restful</w:t>
      </w:r>
      <w:r w:rsidRPr="00214013">
        <w:rPr>
          <w:rFonts w:ascii="Courier New" w:hAnsi="Courier New" w:cs="Courier New"/>
          <w:b/>
          <w:sz w:val="20"/>
          <w:szCs w:val="20"/>
          <w:lang w:val="en-GB"/>
        </w:rPr>
        <w:t>.</w:t>
      </w:r>
    </w:p>
    <w:p w:rsidR="00214013" w:rsidP="00840700">
      <w:pPr>
        <w:pStyle w:val="ListParagraph"/>
        <w:widowControl/>
        <w:numPr>
          <w:ilvl w:val="0"/>
          <w:numId w:val="25"/>
        </w:numPr>
        <w:tabs>
          <w:tab w:val="left" w:pos="180"/>
          <w:tab w:val="num" w:pos="1620"/>
        </w:tabs>
        <w:suppressAutoHyphens w:val="0"/>
        <w:autoSpaceDE/>
        <w:spacing w:before="100" w:beforeAutospacing="1" w:afterAutospacing="1" w:line="360" w:lineRule="auto"/>
        <w:ind w:left="547"/>
        <w:contextualSpacing/>
        <w:jc w:val="both"/>
        <w:outlineLvl w:val="0"/>
        <w:rPr>
          <w:rFonts w:ascii="Courier New" w:hAnsi="Courier New" w:cs="Courier New"/>
          <w:spacing w:val="2"/>
          <w:sz w:val="20"/>
          <w:szCs w:val="20"/>
        </w:rPr>
      </w:pPr>
      <w:bookmarkStart w:id="0" w:name="_GoBack"/>
      <w:bookmarkEnd w:id="0"/>
      <w:r w:rsidRPr="00214013">
        <w:rPr>
          <w:rFonts w:ascii="Courier New" w:hAnsi="Courier New" w:cs="Courier New"/>
          <w:spacing w:val="2"/>
          <w:sz w:val="20"/>
          <w:szCs w:val="20"/>
        </w:rPr>
        <w:t>Good Exposure in Middleware Technologies like Java Design Patterns</w:t>
      </w:r>
      <w:r w:rsidR="008F02E4">
        <w:rPr>
          <w:rFonts w:ascii="Courier New" w:hAnsi="Courier New" w:cs="Courier New"/>
          <w:spacing w:val="2"/>
          <w:sz w:val="20"/>
          <w:szCs w:val="20"/>
        </w:rPr>
        <w:t>.</w:t>
      </w:r>
    </w:p>
    <w:p w:rsidR="00214013" w:rsidP="00840700">
      <w:pPr>
        <w:pStyle w:val="ListParagraph"/>
        <w:widowControl/>
        <w:numPr>
          <w:ilvl w:val="0"/>
          <w:numId w:val="25"/>
        </w:numPr>
        <w:tabs>
          <w:tab w:val="left" w:pos="180"/>
          <w:tab w:val="num" w:pos="1620"/>
        </w:tabs>
        <w:suppressAutoHyphens w:val="0"/>
        <w:autoSpaceDE/>
        <w:spacing w:before="100" w:beforeAutospacing="1" w:afterAutospacing="1" w:line="360" w:lineRule="auto"/>
        <w:ind w:left="547"/>
        <w:contextualSpacing/>
        <w:jc w:val="both"/>
        <w:outlineLvl w:val="0"/>
        <w:rPr>
          <w:rFonts w:ascii="Courier New" w:hAnsi="Courier New" w:cs="Courier New"/>
          <w:spacing w:val="2"/>
          <w:sz w:val="20"/>
          <w:szCs w:val="20"/>
        </w:rPr>
      </w:pPr>
      <w:r w:rsidRPr="00214013">
        <w:rPr>
          <w:rFonts w:ascii="Courier New" w:hAnsi="Courier New" w:cs="Courier New"/>
          <w:spacing w:val="2"/>
          <w:sz w:val="20"/>
          <w:szCs w:val="20"/>
        </w:rPr>
        <w:t xml:space="preserve">Expertise in developing applications using Struts </w:t>
      </w:r>
      <w:r w:rsidRPr="00214013" w:rsidR="007C762B">
        <w:rPr>
          <w:rFonts w:ascii="Courier New" w:hAnsi="Courier New" w:cs="Courier New"/>
          <w:spacing w:val="2"/>
          <w:sz w:val="20"/>
          <w:szCs w:val="20"/>
        </w:rPr>
        <w:t>MVC, Spring</w:t>
      </w:r>
      <w:r w:rsidRPr="00214013">
        <w:rPr>
          <w:rFonts w:ascii="Courier New" w:hAnsi="Courier New" w:cs="Courier New"/>
          <w:spacing w:val="2"/>
          <w:sz w:val="20"/>
          <w:szCs w:val="20"/>
        </w:rPr>
        <w:t xml:space="preserve"> MVC and MVC-2 </w:t>
      </w:r>
      <w:r w:rsidRPr="00214013" w:rsidR="007C762B">
        <w:rPr>
          <w:rFonts w:ascii="Courier New" w:hAnsi="Courier New" w:cs="Courier New"/>
          <w:spacing w:val="2"/>
          <w:sz w:val="20"/>
          <w:szCs w:val="20"/>
        </w:rPr>
        <w:t>Frameworks.</w:t>
      </w:r>
    </w:p>
    <w:p w:rsidR="00214013" w:rsidRPr="00214013" w:rsidP="00840700">
      <w:pPr>
        <w:pStyle w:val="ListParagraph"/>
        <w:widowControl/>
        <w:numPr>
          <w:ilvl w:val="0"/>
          <w:numId w:val="25"/>
        </w:numPr>
        <w:tabs>
          <w:tab w:val="left" w:pos="180"/>
          <w:tab w:val="num" w:pos="1620"/>
        </w:tabs>
        <w:suppressAutoHyphens w:val="0"/>
        <w:autoSpaceDE/>
        <w:spacing w:before="100" w:beforeAutospacing="1" w:afterAutospacing="1" w:line="360" w:lineRule="auto"/>
        <w:ind w:left="547"/>
        <w:contextualSpacing/>
        <w:jc w:val="both"/>
        <w:outlineLvl w:val="0"/>
        <w:rPr>
          <w:rFonts w:ascii="Courier New" w:hAnsi="Courier New" w:cs="Courier New"/>
          <w:spacing w:val="2"/>
          <w:sz w:val="20"/>
          <w:szCs w:val="20"/>
        </w:rPr>
      </w:pPr>
      <w:r w:rsidRPr="00214013">
        <w:rPr>
          <w:rFonts w:ascii="Courier New" w:hAnsi="Courier New" w:cs="Courier New"/>
          <w:sz w:val="20"/>
          <w:szCs w:val="20"/>
        </w:rPr>
        <w:t>Experience in J2EE Design Patterns like Session Façade, Business Delegate, Front Controller, Data Access Object, Abstract Command and Value Objects.</w:t>
      </w:r>
    </w:p>
    <w:p w:rsidR="00214013" w:rsidRPr="00214013" w:rsidP="00840700">
      <w:pPr>
        <w:pStyle w:val="ListParagraph"/>
        <w:widowControl/>
        <w:numPr>
          <w:ilvl w:val="0"/>
          <w:numId w:val="25"/>
        </w:numPr>
        <w:tabs>
          <w:tab w:val="left" w:pos="180"/>
          <w:tab w:val="num" w:pos="1620"/>
        </w:tabs>
        <w:suppressAutoHyphens w:val="0"/>
        <w:autoSpaceDE/>
        <w:spacing w:before="100" w:beforeAutospacing="1" w:afterAutospacing="1" w:line="360" w:lineRule="auto"/>
        <w:ind w:left="547"/>
        <w:contextualSpacing/>
        <w:jc w:val="both"/>
        <w:outlineLvl w:val="0"/>
        <w:rPr>
          <w:rFonts w:ascii="Courier New" w:hAnsi="Courier New" w:cs="Courier New"/>
          <w:spacing w:val="2"/>
          <w:sz w:val="20"/>
          <w:szCs w:val="20"/>
        </w:rPr>
      </w:pPr>
      <w:r w:rsidRPr="00214013">
        <w:rPr>
          <w:rFonts w:ascii="Courier New" w:hAnsi="Courier New" w:cs="Courier New"/>
          <w:sz w:val="20"/>
          <w:szCs w:val="20"/>
        </w:rPr>
        <w:t>Proven abilities to handle pressure &amp; to provide quick fixes during critical times. Ability to handle any defect on any java application in a shorter span of time.</w:t>
      </w:r>
    </w:p>
    <w:p w:rsidR="000265A9" w:rsidRPr="00214013" w:rsidP="00840700">
      <w:pPr>
        <w:pStyle w:val="ListParagraph"/>
        <w:widowControl/>
        <w:numPr>
          <w:ilvl w:val="0"/>
          <w:numId w:val="25"/>
        </w:numPr>
        <w:tabs>
          <w:tab w:val="left" w:pos="180"/>
          <w:tab w:val="num" w:pos="1620"/>
        </w:tabs>
        <w:suppressAutoHyphens w:val="0"/>
        <w:autoSpaceDE/>
        <w:spacing w:before="100" w:beforeAutospacing="1" w:afterAutospacing="1" w:line="360" w:lineRule="auto"/>
        <w:ind w:left="547"/>
        <w:contextualSpacing/>
        <w:jc w:val="both"/>
        <w:outlineLvl w:val="0"/>
        <w:rPr>
          <w:rFonts w:ascii="Courier New" w:hAnsi="Courier New" w:cs="Courier New"/>
          <w:spacing w:val="2"/>
          <w:sz w:val="20"/>
          <w:szCs w:val="20"/>
        </w:rPr>
      </w:pPr>
      <w:r w:rsidRPr="00214013">
        <w:rPr>
          <w:rFonts w:ascii="Courier New" w:hAnsi="Courier New" w:cs="Courier New"/>
          <w:sz w:val="20"/>
          <w:szCs w:val="20"/>
        </w:rPr>
        <w:t>Understanding of RDBMS through writing queries, stored procedures using SQL, PL/SQL on databases like DB2, Oracle 9i/10g and MS SQL Server with performance tuning.</w:t>
      </w:r>
    </w:p>
    <w:p w:rsidR="000265A9" w:rsidRPr="00840700" w:rsidP="00CF0084">
      <w:pPr>
        <w:pStyle w:val="NormalArial"/>
        <w:numPr>
          <w:ilvl w:val="0"/>
          <w:numId w:val="25"/>
        </w:numPr>
        <w:suppressAutoHyphens w:val="0"/>
        <w:spacing w:after="0" w:line="360" w:lineRule="auto"/>
        <w:ind w:left="547"/>
        <w:contextualSpacing/>
        <w:outlineLvl w:val="0"/>
        <w:rPr>
          <w:rFonts w:ascii="Courier New" w:hAnsi="Courier New" w:cs="Courier New"/>
          <w:spacing w:val="2"/>
        </w:rPr>
      </w:pPr>
      <w:r w:rsidRPr="00840700">
        <w:rPr>
          <w:rFonts w:ascii="Courier New" w:hAnsi="Courier New" w:cs="Courier New"/>
          <w:spacing w:val="2"/>
        </w:rPr>
        <w:t xml:space="preserve">Working Experience in Eclipse 3.1, </w:t>
      </w:r>
      <w:r w:rsidR="00214013">
        <w:rPr>
          <w:rFonts w:ascii="Courier New" w:hAnsi="Courier New" w:cs="Courier New"/>
          <w:spacing w:val="2"/>
        </w:rPr>
        <w:t>Anypoint Studio</w:t>
      </w:r>
      <w:r w:rsidRPr="00840700">
        <w:rPr>
          <w:rFonts w:ascii="Courier New" w:hAnsi="Courier New" w:cs="Courier New"/>
          <w:spacing w:val="2"/>
        </w:rPr>
        <w:t xml:space="preserve">, Oracle Workshop and My Eclipse 6.0.1 IDE’s. </w:t>
      </w:r>
    </w:p>
    <w:p w:rsidR="000265A9" w:rsidRPr="00840700" w:rsidP="00CF0084">
      <w:pPr>
        <w:pStyle w:val="NormalArial"/>
        <w:numPr>
          <w:ilvl w:val="0"/>
          <w:numId w:val="25"/>
        </w:numPr>
        <w:suppressAutoHyphens w:val="0"/>
        <w:spacing w:after="0" w:line="360" w:lineRule="auto"/>
        <w:ind w:left="547"/>
        <w:contextualSpacing/>
        <w:outlineLvl w:val="0"/>
        <w:rPr>
          <w:rFonts w:ascii="Courier New" w:hAnsi="Courier New" w:cs="Courier New"/>
          <w:spacing w:val="2"/>
        </w:rPr>
      </w:pPr>
      <w:r w:rsidRPr="00840700">
        <w:rPr>
          <w:rFonts w:ascii="Courier New" w:hAnsi="Courier New" w:cs="Courier New"/>
          <w:spacing w:val="2"/>
        </w:rPr>
        <w:t>Involved in Deployment activities of EAR/WAR file’s in environments like SIT/UAT,Dev .</w:t>
      </w:r>
    </w:p>
    <w:p w:rsidR="000265A9" w:rsidRPr="00840700" w:rsidP="00CF0084">
      <w:pPr>
        <w:pStyle w:val="NormalArial"/>
        <w:numPr>
          <w:ilvl w:val="0"/>
          <w:numId w:val="25"/>
        </w:numPr>
        <w:suppressAutoHyphens w:val="0"/>
        <w:spacing w:after="0" w:line="360" w:lineRule="auto"/>
        <w:ind w:left="547"/>
        <w:contextualSpacing/>
        <w:outlineLvl w:val="0"/>
        <w:rPr>
          <w:rFonts w:ascii="Courier New" w:hAnsi="Courier New" w:cs="Courier New"/>
          <w:spacing w:val="2"/>
        </w:rPr>
      </w:pPr>
      <w:r w:rsidRPr="00840700">
        <w:rPr>
          <w:rFonts w:ascii="Courier New" w:hAnsi="Courier New" w:cs="Courier New"/>
          <w:spacing w:val="2"/>
        </w:rPr>
        <w:t xml:space="preserve">Functional &amp; Analytical Knowledge in Banking Domain, Insurance Domain and </w:t>
      </w:r>
      <w:r w:rsidRPr="00840700">
        <w:rPr>
          <w:rFonts w:ascii="Courier New" w:hAnsi="Courier New" w:cs="Courier New"/>
          <w:bCs/>
          <w:spacing w:val="2"/>
        </w:rPr>
        <w:t>Health Care Domain.</w:t>
      </w:r>
    </w:p>
    <w:p w:rsidR="000265A9" w:rsidRPr="00840700" w:rsidP="00CF0084">
      <w:pPr>
        <w:pStyle w:val="ListParagraph"/>
        <w:widowControl/>
        <w:numPr>
          <w:ilvl w:val="0"/>
          <w:numId w:val="25"/>
        </w:numPr>
        <w:suppressAutoHyphens w:val="0"/>
        <w:autoSpaceDE/>
        <w:spacing w:line="360" w:lineRule="auto"/>
        <w:contextualSpacing/>
        <w:jc w:val="both"/>
        <w:outlineLvl w:val="0"/>
        <w:rPr>
          <w:rFonts w:ascii="Courier New" w:hAnsi="Courier New" w:cs="Courier New"/>
          <w:sz w:val="20"/>
          <w:szCs w:val="20"/>
        </w:rPr>
      </w:pPr>
      <w:r w:rsidRPr="00840700">
        <w:rPr>
          <w:rFonts w:ascii="Courier New" w:hAnsi="Courier New" w:cs="Courier New"/>
          <w:sz w:val="20"/>
          <w:szCs w:val="20"/>
        </w:rPr>
        <w:t>Ability to technically lead and mentor junior engineers</w:t>
      </w:r>
    </w:p>
    <w:p w:rsidR="000265A9" w:rsidRPr="00840700" w:rsidP="00CF0084">
      <w:pPr>
        <w:pStyle w:val="NormalArial"/>
        <w:numPr>
          <w:ilvl w:val="0"/>
          <w:numId w:val="25"/>
        </w:numPr>
        <w:suppressAutoHyphens w:val="0"/>
        <w:spacing w:after="0" w:line="360" w:lineRule="auto"/>
        <w:ind w:left="547"/>
        <w:jc w:val="left"/>
        <w:outlineLvl w:val="1"/>
        <w:rPr>
          <w:rFonts w:ascii="Courier New" w:hAnsi="Courier New" w:cs="Courier New"/>
          <w:spacing w:val="2"/>
        </w:rPr>
      </w:pPr>
      <w:r w:rsidRPr="00840700">
        <w:rPr>
          <w:rFonts w:ascii="Courier New" w:hAnsi="Courier New" w:cs="Courier New"/>
          <w:spacing w:val="2"/>
        </w:rPr>
        <w:t>Excellent interpersonal relationship, oral and written communication, organizing and presentation skills.</w:t>
      </w:r>
    </w:p>
    <w:p w:rsidR="000265A9" w:rsidRPr="00840700" w:rsidP="00CF0084">
      <w:pPr>
        <w:pStyle w:val="NormalArial"/>
        <w:numPr>
          <w:ilvl w:val="0"/>
          <w:numId w:val="25"/>
        </w:numPr>
        <w:suppressAutoHyphens w:val="0"/>
        <w:spacing w:after="0" w:line="360" w:lineRule="auto"/>
        <w:ind w:left="547"/>
        <w:jc w:val="left"/>
        <w:outlineLvl w:val="1"/>
        <w:rPr>
          <w:rFonts w:ascii="Courier New" w:hAnsi="Courier New" w:cs="Courier New"/>
          <w:spacing w:val="2"/>
        </w:rPr>
      </w:pPr>
      <w:r w:rsidRPr="00840700">
        <w:rPr>
          <w:rFonts w:ascii="Courier New" w:hAnsi="Courier New" w:cs="Courier New"/>
          <w:spacing w:val="2"/>
        </w:rPr>
        <w:t>Good Level of working expertise in Maintenance and Production support over client environment.</w:t>
      </w:r>
    </w:p>
    <w:p w:rsidR="000265A9" w:rsidRPr="00840700" w:rsidP="00CF0084">
      <w:pPr>
        <w:pStyle w:val="NormalArial"/>
        <w:numPr>
          <w:ilvl w:val="0"/>
          <w:numId w:val="25"/>
        </w:numPr>
        <w:suppressAutoHyphens w:val="0"/>
        <w:spacing w:after="0" w:line="360" w:lineRule="auto"/>
        <w:ind w:left="547"/>
        <w:jc w:val="left"/>
        <w:outlineLvl w:val="1"/>
        <w:rPr>
          <w:rFonts w:ascii="Courier New" w:hAnsi="Courier New" w:cs="Courier New"/>
          <w:spacing w:val="2"/>
        </w:rPr>
      </w:pPr>
      <w:r w:rsidRPr="00840700">
        <w:rPr>
          <w:rFonts w:ascii="Courier New" w:hAnsi="Courier New" w:cs="Courier New"/>
        </w:rPr>
        <w:t>Ability to handle complex projects and multiple tasks.</w:t>
      </w:r>
    </w:p>
    <w:p w:rsidR="000265A9" w:rsidRPr="00840700" w:rsidP="00CF0084">
      <w:pPr>
        <w:pStyle w:val="NormalArial"/>
        <w:numPr>
          <w:ilvl w:val="0"/>
          <w:numId w:val="25"/>
        </w:numPr>
        <w:suppressAutoHyphens w:val="0"/>
        <w:spacing w:after="0" w:line="360" w:lineRule="auto"/>
        <w:ind w:left="547"/>
        <w:jc w:val="left"/>
        <w:outlineLvl w:val="1"/>
        <w:rPr>
          <w:rFonts w:ascii="Courier New" w:hAnsi="Courier New" w:cs="Courier New"/>
          <w:spacing w:val="2"/>
        </w:rPr>
      </w:pPr>
      <w:r w:rsidRPr="00840700">
        <w:rPr>
          <w:rFonts w:ascii="Courier New" w:hAnsi="Courier New" w:cs="Courier New"/>
        </w:rPr>
        <w:t>Ability to perform well in a large team with proper coordination</w:t>
      </w:r>
    </w:p>
    <w:p w:rsidR="00214FF7" w:rsidRPr="00840700" w:rsidP="00CF0084">
      <w:pPr>
        <w:pStyle w:val="NormalArial"/>
        <w:numPr>
          <w:ilvl w:val="0"/>
          <w:numId w:val="25"/>
        </w:numPr>
        <w:suppressAutoHyphens w:val="0"/>
        <w:spacing w:after="0" w:line="360" w:lineRule="auto"/>
        <w:ind w:left="547"/>
        <w:jc w:val="left"/>
        <w:outlineLvl w:val="1"/>
        <w:rPr>
          <w:rFonts w:ascii="Courier New" w:hAnsi="Courier New" w:cs="Courier New"/>
        </w:rPr>
      </w:pPr>
      <w:r w:rsidRPr="00840700">
        <w:rPr>
          <w:rFonts w:ascii="Courier New" w:hAnsi="Courier New" w:cs="Courier New"/>
        </w:rPr>
        <w:t>Ability to work within limited resources and time without compromising on the quality of service</w:t>
      </w:r>
    </w:p>
    <w:p w:rsidR="002908D2" w:rsidRPr="00840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right="360"/>
        <w:rPr>
          <w:rFonts w:ascii="Courier New" w:hAnsi="Courier New" w:cs="Courier New"/>
          <w:b/>
          <w:bCs/>
        </w:rPr>
      </w:pPr>
    </w:p>
    <w:p w:rsidR="00E126B9" w:rsidRPr="00840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right="360"/>
        <w:rPr>
          <w:rFonts w:ascii="Courier New" w:hAnsi="Courier New" w:cs="Courier New"/>
          <w:b/>
          <w:bCs/>
        </w:rPr>
      </w:pPr>
      <w:r w:rsidRPr="00840700">
        <w:rPr>
          <w:rFonts w:ascii="Courier New" w:hAnsi="Courier New" w:cs="Courier New"/>
          <w:b/>
          <w:bCs/>
        </w:rPr>
        <w:t>EMPLOYMENT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5"/>
        <w:gridCol w:w="7415"/>
      </w:tblGrid>
      <w:tr w:rsidTr="001A544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40" w:type="dxa"/>
            <w:tcBorders>
              <w:right w:val="single" w:sz="4" w:space="0" w:color="auto"/>
            </w:tcBorders>
          </w:tcPr>
          <w:p w:rsidR="00D42CB7" w:rsidRPr="00840700" w:rsidP="006F5E10">
            <w:pPr>
              <w:rPr>
                <w:rFonts w:ascii="Courier New" w:hAnsi="Courier New" w:cs="Courier New"/>
                <w:b/>
              </w:rPr>
            </w:pPr>
            <w:r w:rsidRPr="00840700">
              <w:rPr>
                <w:rFonts w:ascii="Courier New" w:hAnsi="Courier New" w:cs="Courier New"/>
              </w:rPr>
              <w:t xml:space="preserve"> </w:t>
            </w:r>
            <w:r w:rsidR="00214013">
              <w:rPr>
                <w:rFonts w:ascii="Courier New" w:hAnsi="Courier New" w:cs="Courier New"/>
              </w:rPr>
              <w:t xml:space="preserve">    </w:t>
            </w:r>
            <w:r w:rsidRPr="00840700">
              <w:rPr>
                <w:rFonts w:ascii="Courier New" w:hAnsi="Courier New" w:cs="Courier New"/>
              </w:rPr>
              <w:t>Organization</w:t>
            </w:r>
          </w:p>
        </w:tc>
        <w:tc>
          <w:tcPr>
            <w:tcW w:w="7596" w:type="dxa"/>
            <w:tcBorders>
              <w:left w:val="single" w:sz="4" w:space="0" w:color="auto"/>
            </w:tcBorders>
          </w:tcPr>
          <w:p w:rsidR="00D42CB7" w:rsidRPr="00840700" w:rsidP="00B72011">
            <w:pPr>
              <w:rPr>
                <w:rFonts w:ascii="Courier New" w:hAnsi="Courier New" w:cs="Courier New"/>
                <w:b/>
              </w:rPr>
            </w:pPr>
            <w:r w:rsidRPr="00840700">
              <w:rPr>
                <w:rFonts w:ascii="Courier New" w:hAnsi="Courier New" w:cs="Courier New"/>
                <w:b/>
              </w:rPr>
              <w:t xml:space="preserve"> </w:t>
            </w:r>
            <w:r w:rsidR="006423B2">
              <w:rPr>
                <w:rFonts w:ascii="Courier New" w:hAnsi="Courier New" w:cs="Courier New"/>
                <w:b/>
              </w:rPr>
              <w:t xml:space="preserve">IBM </w:t>
            </w:r>
          </w:p>
        </w:tc>
      </w:tr>
      <w:tr w:rsidTr="001A5440">
        <w:tblPrEx>
          <w:tblW w:w="0" w:type="auto"/>
          <w:tblLook w:val="04A0"/>
        </w:tblPrEx>
        <w:tc>
          <w:tcPr>
            <w:tcW w:w="2340" w:type="dxa"/>
            <w:tcBorders>
              <w:right w:val="single" w:sz="4" w:space="0" w:color="auto"/>
            </w:tcBorders>
          </w:tcPr>
          <w:p w:rsidR="00D42CB7" w:rsidRPr="00840700" w:rsidP="00214013">
            <w:pPr>
              <w:rPr>
                <w:rFonts w:ascii="Courier New" w:hAnsi="Courier New" w:cs="Courier New"/>
                <w:b/>
                <w:bCs/>
              </w:rPr>
            </w:pPr>
            <w:r w:rsidRPr="00840700">
              <w:rPr>
                <w:rFonts w:ascii="Courier New" w:hAnsi="Courier New" w:cs="Courier New"/>
              </w:rPr>
              <w:t xml:space="preserve">     Duration</w:t>
            </w:r>
          </w:p>
        </w:tc>
        <w:tc>
          <w:tcPr>
            <w:tcW w:w="7596" w:type="dxa"/>
            <w:tcBorders>
              <w:left w:val="single" w:sz="4" w:space="0" w:color="auto"/>
            </w:tcBorders>
          </w:tcPr>
          <w:p w:rsidR="00D42CB7" w:rsidRPr="00840700" w:rsidP="00D42CB7">
            <w:pPr>
              <w:rPr>
                <w:rFonts w:ascii="Courier New" w:hAnsi="Courier New" w:cs="Courier New"/>
                <w:b/>
              </w:rPr>
            </w:pPr>
            <w:r w:rsidRPr="00840700">
              <w:rPr>
                <w:rFonts w:ascii="Courier New" w:hAnsi="Courier New" w:cs="Courier New"/>
                <w:b/>
              </w:rPr>
              <w:t xml:space="preserve"> November’ 201</w:t>
            </w:r>
            <w:r w:rsidR="006423B2">
              <w:rPr>
                <w:rFonts w:ascii="Courier New" w:hAnsi="Courier New" w:cs="Courier New"/>
                <w:b/>
              </w:rPr>
              <w:t>7</w:t>
            </w:r>
            <w:r w:rsidRPr="00840700">
              <w:rPr>
                <w:rFonts w:ascii="Courier New" w:hAnsi="Courier New" w:cs="Courier New"/>
                <w:b/>
              </w:rPr>
              <w:t xml:space="preserve"> – Till Date </w:t>
            </w:r>
          </w:p>
        </w:tc>
      </w:tr>
      <w:tr w:rsidTr="001A5440">
        <w:tblPrEx>
          <w:tblW w:w="0" w:type="auto"/>
          <w:tblLook w:val="04A0"/>
        </w:tblPrEx>
        <w:tc>
          <w:tcPr>
            <w:tcW w:w="2340" w:type="dxa"/>
            <w:tcBorders>
              <w:right w:val="single" w:sz="4" w:space="0" w:color="auto"/>
            </w:tcBorders>
          </w:tcPr>
          <w:p w:rsidR="00D42CB7" w:rsidRPr="00840700" w:rsidP="006F5E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Courier New" w:hAnsi="Courier New" w:cs="Courier New"/>
                <w:b/>
                <w:bCs/>
              </w:rPr>
            </w:pPr>
            <w:r>
              <w:rPr>
                <w:rFonts w:ascii="Courier New" w:hAnsi="Courier New" w:cs="Courier New"/>
              </w:rPr>
              <w:t xml:space="preserve">     </w:t>
            </w:r>
            <w:r w:rsidRPr="00840700">
              <w:rPr>
                <w:rFonts w:ascii="Courier New" w:hAnsi="Courier New" w:cs="Courier New"/>
              </w:rPr>
              <w:t>Designation</w:t>
            </w:r>
          </w:p>
        </w:tc>
        <w:tc>
          <w:tcPr>
            <w:tcW w:w="7596" w:type="dxa"/>
            <w:tcBorders>
              <w:left w:val="single" w:sz="4" w:space="0" w:color="auto"/>
            </w:tcBorders>
          </w:tcPr>
          <w:p w:rsidR="00D42CB7" w:rsidRPr="00840700" w:rsidP="00B72011">
            <w:pPr>
              <w:rPr>
                <w:rFonts w:ascii="Courier New" w:hAnsi="Courier New" w:cs="Courier New"/>
                <w:b/>
              </w:rPr>
            </w:pPr>
            <w:r w:rsidRPr="00840700">
              <w:rPr>
                <w:rFonts w:ascii="Courier New" w:hAnsi="Courier New" w:cs="Courier New"/>
                <w:b/>
              </w:rPr>
              <w:t xml:space="preserve"> </w:t>
            </w:r>
            <w:r w:rsidR="006423B2">
              <w:rPr>
                <w:rFonts w:ascii="Courier New" w:hAnsi="Courier New" w:cs="Courier New"/>
                <w:b/>
              </w:rPr>
              <w:t>Technical service specialist</w:t>
            </w:r>
          </w:p>
        </w:tc>
      </w:tr>
      <w:tr w:rsidTr="001A5440">
        <w:tblPrEx>
          <w:tblW w:w="0" w:type="auto"/>
          <w:tblLook w:val="04A0"/>
        </w:tblPrEx>
        <w:tc>
          <w:tcPr>
            <w:tcW w:w="2340" w:type="dxa"/>
            <w:tcBorders>
              <w:right w:val="single" w:sz="4" w:space="0" w:color="auto"/>
            </w:tcBorders>
          </w:tcPr>
          <w:p w:rsidR="00D42CB7" w:rsidRPr="00840700" w:rsidP="00B72011">
            <w:pPr>
              <w:rPr>
                <w:rFonts w:ascii="Courier New" w:hAnsi="Courier New" w:cs="Courier New"/>
                <w:b/>
              </w:rPr>
            </w:pPr>
            <w:r w:rsidRPr="00840700">
              <w:rPr>
                <w:rFonts w:ascii="Courier New" w:hAnsi="Courier New" w:cs="Courier New"/>
              </w:rPr>
              <w:t xml:space="preserve"> </w:t>
            </w:r>
            <w:r w:rsidR="00214013">
              <w:rPr>
                <w:rFonts w:ascii="Courier New" w:hAnsi="Courier New" w:cs="Courier New"/>
              </w:rPr>
              <w:t xml:space="preserve">    </w:t>
            </w:r>
            <w:r w:rsidRPr="00840700">
              <w:rPr>
                <w:rFonts w:ascii="Courier New" w:hAnsi="Courier New" w:cs="Courier New"/>
              </w:rPr>
              <w:t>Organization</w:t>
            </w:r>
          </w:p>
        </w:tc>
        <w:tc>
          <w:tcPr>
            <w:tcW w:w="7596" w:type="dxa"/>
            <w:tcBorders>
              <w:left w:val="single" w:sz="4" w:space="0" w:color="auto"/>
            </w:tcBorders>
          </w:tcPr>
          <w:p w:rsidR="00D42CB7" w:rsidRPr="00840700" w:rsidP="00B72011">
            <w:pPr>
              <w:rPr>
                <w:rFonts w:ascii="Courier New" w:hAnsi="Courier New" w:cs="Courier New"/>
                <w:b/>
              </w:rPr>
            </w:pPr>
            <w:r w:rsidRPr="00840700">
              <w:rPr>
                <w:rFonts w:ascii="Courier New" w:hAnsi="Courier New" w:cs="Courier New"/>
                <w:b/>
              </w:rPr>
              <w:t xml:space="preserve"> Verizon India, Hyderabad</w:t>
            </w:r>
          </w:p>
        </w:tc>
      </w:tr>
      <w:tr w:rsidTr="001A5440">
        <w:tblPrEx>
          <w:tblW w:w="0" w:type="auto"/>
          <w:tblLook w:val="04A0"/>
        </w:tblPrEx>
        <w:tc>
          <w:tcPr>
            <w:tcW w:w="2340" w:type="dxa"/>
            <w:tcBorders>
              <w:right w:val="single" w:sz="4" w:space="0" w:color="auto"/>
            </w:tcBorders>
          </w:tcPr>
          <w:p w:rsidR="00D42CB7" w:rsidRPr="00840700" w:rsidP="00214013">
            <w:pPr>
              <w:rPr>
                <w:rFonts w:ascii="Courier New" w:hAnsi="Courier New" w:cs="Courier New"/>
                <w:b/>
                <w:bCs/>
              </w:rPr>
            </w:pPr>
            <w:r w:rsidRPr="00840700">
              <w:rPr>
                <w:rFonts w:ascii="Courier New" w:hAnsi="Courier New" w:cs="Courier New"/>
              </w:rPr>
              <w:t xml:space="preserve">     Duration</w:t>
            </w:r>
          </w:p>
        </w:tc>
        <w:tc>
          <w:tcPr>
            <w:tcW w:w="7596" w:type="dxa"/>
            <w:tcBorders>
              <w:left w:val="single" w:sz="4" w:space="0" w:color="auto"/>
            </w:tcBorders>
          </w:tcPr>
          <w:p w:rsidR="00D42CB7" w:rsidRPr="00840700" w:rsidP="00D42CB7">
            <w:pPr>
              <w:rPr>
                <w:rFonts w:ascii="Courier New" w:hAnsi="Courier New" w:cs="Courier New"/>
                <w:b/>
                <w:bCs/>
              </w:rPr>
            </w:pPr>
            <w:r w:rsidRPr="00840700">
              <w:rPr>
                <w:rFonts w:ascii="Courier New" w:hAnsi="Courier New" w:cs="Courier New"/>
                <w:b/>
                <w:bCs/>
              </w:rPr>
              <w:t xml:space="preserve"> </w:t>
            </w:r>
            <w:r w:rsidR="006423B2">
              <w:rPr>
                <w:rFonts w:ascii="Courier New" w:hAnsi="Courier New" w:cs="Courier New"/>
                <w:b/>
                <w:bCs/>
              </w:rPr>
              <w:t>DEC</w:t>
            </w:r>
            <w:r w:rsidRPr="00840700">
              <w:rPr>
                <w:rFonts w:ascii="Courier New" w:hAnsi="Courier New" w:cs="Courier New"/>
                <w:b/>
                <w:bCs/>
              </w:rPr>
              <w:t>’ 201</w:t>
            </w:r>
            <w:r w:rsidR="006423B2">
              <w:rPr>
                <w:rFonts w:ascii="Courier New" w:hAnsi="Courier New" w:cs="Courier New"/>
                <w:b/>
                <w:bCs/>
              </w:rPr>
              <w:t>2</w:t>
            </w:r>
            <w:r w:rsidRPr="00840700">
              <w:rPr>
                <w:rFonts w:ascii="Courier New" w:hAnsi="Courier New" w:cs="Courier New"/>
                <w:b/>
                <w:bCs/>
              </w:rPr>
              <w:t xml:space="preserve"> – </w:t>
            </w:r>
            <w:r w:rsidR="006423B2">
              <w:rPr>
                <w:rFonts w:ascii="Courier New" w:hAnsi="Courier New" w:cs="Courier New"/>
                <w:b/>
                <w:bCs/>
              </w:rPr>
              <w:t>OCTOBER</w:t>
            </w:r>
            <w:r w:rsidRPr="00840700">
              <w:rPr>
                <w:rFonts w:ascii="Courier New" w:hAnsi="Courier New" w:cs="Courier New"/>
                <w:b/>
                <w:bCs/>
              </w:rPr>
              <w:t>’ 201</w:t>
            </w:r>
            <w:r w:rsidR="006423B2">
              <w:rPr>
                <w:rFonts w:ascii="Courier New" w:hAnsi="Courier New" w:cs="Courier New"/>
                <w:b/>
                <w:bCs/>
              </w:rPr>
              <w:t>7</w:t>
            </w:r>
          </w:p>
        </w:tc>
      </w:tr>
      <w:tr w:rsidTr="001A5440">
        <w:tblPrEx>
          <w:tblW w:w="0" w:type="auto"/>
          <w:tblLook w:val="04A0"/>
        </w:tblPrEx>
        <w:tc>
          <w:tcPr>
            <w:tcW w:w="2340" w:type="dxa"/>
            <w:tcBorders>
              <w:right w:val="single" w:sz="4" w:space="0" w:color="auto"/>
            </w:tcBorders>
          </w:tcPr>
          <w:p w:rsidR="00D42CB7" w:rsidRPr="00840700" w:rsidP="00214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Courier New" w:hAnsi="Courier New" w:cs="Courier New"/>
                <w:b/>
                <w:bCs/>
              </w:rPr>
            </w:pPr>
            <w:r w:rsidRPr="00840700">
              <w:rPr>
                <w:rFonts w:ascii="Courier New" w:hAnsi="Courier New" w:cs="Courier New"/>
              </w:rPr>
              <w:t xml:space="preserve">     Designation</w:t>
            </w:r>
          </w:p>
        </w:tc>
        <w:tc>
          <w:tcPr>
            <w:tcW w:w="7596" w:type="dxa"/>
            <w:tcBorders>
              <w:left w:val="single" w:sz="4" w:space="0" w:color="auto"/>
            </w:tcBorders>
          </w:tcPr>
          <w:p w:rsidR="00D42CB7" w:rsidRPr="00840700" w:rsidP="001A5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Courier New" w:hAnsi="Courier New" w:cs="Courier New"/>
                <w:b/>
                <w:bCs/>
              </w:rPr>
            </w:pPr>
            <w:r w:rsidRPr="00840700">
              <w:rPr>
                <w:rFonts w:ascii="Courier New" w:hAnsi="Courier New" w:cs="Courier New"/>
                <w:b/>
              </w:rPr>
              <w:t xml:space="preserve"> Analyst</w:t>
            </w:r>
          </w:p>
        </w:tc>
      </w:tr>
      <w:tr w:rsidTr="001A5440">
        <w:tblPrEx>
          <w:tblW w:w="0" w:type="auto"/>
          <w:tblLook w:val="04A0"/>
        </w:tblPrEx>
        <w:tc>
          <w:tcPr>
            <w:tcW w:w="2340" w:type="dxa"/>
            <w:tcBorders>
              <w:right w:val="single" w:sz="4" w:space="0" w:color="auto"/>
            </w:tcBorders>
          </w:tcPr>
          <w:p w:rsidR="00D42CB7" w:rsidRPr="00840700" w:rsidP="00214013">
            <w:pPr>
              <w:rPr>
                <w:rFonts w:ascii="Courier New" w:hAnsi="Courier New" w:cs="Courier New"/>
                <w:b/>
              </w:rPr>
            </w:pPr>
            <w:r w:rsidRPr="00840700">
              <w:rPr>
                <w:rFonts w:ascii="Courier New" w:hAnsi="Courier New" w:cs="Courier New"/>
              </w:rPr>
              <w:t xml:space="preserve">     Organization</w:t>
            </w:r>
          </w:p>
        </w:tc>
        <w:tc>
          <w:tcPr>
            <w:tcW w:w="7596" w:type="dxa"/>
            <w:tcBorders>
              <w:left w:val="single" w:sz="4" w:space="0" w:color="auto"/>
            </w:tcBorders>
          </w:tcPr>
          <w:p w:rsidR="00D42CB7" w:rsidRPr="00840700" w:rsidP="00B72011">
            <w:pPr>
              <w:rPr>
                <w:rFonts w:ascii="Courier New" w:hAnsi="Courier New" w:cs="Courier New"/>
                <w:b/>
              </w:rPr>
            </w:pPr>
            <w:r w:rsidRPr="00840700">
              <w:rPr>
                <w:rFonts w:ascii="Courier New" w:hAnsi="Courier New" w:cs="Courier New"/>
                <w:b/>
              </w:rPr>
              <w:t xml:space="preserve"> </w:t>
            </w:r>
            <w:r w:rsidR="006423B2">
              <w:rPr>
                <w:rFonts w:ascii="Courier New" w:hAnsi="Courier New" w:cs="Courier New"/>
                <w:b/>
              </w:rPr>
              <w:t>IGATE-PATNI</w:t>
            </w:r>
            <w:r w:rsidRPr="00840700">
              <w:rPr>
                <w:rFonts w:ascii="Courier New" w:hAnsi="Courier New" w:cs="Courier New"/>
                <w:b/>
              </w:rPr>
              <w:t xml:space="preserve"> Chennai</w:t>
            </w:r>
          </w:p>
        </w:tc>
      </w:tr>
      <w:tr w:rsidTr="001A5440">
        <w:tblPrEx>
          <w:tblW w:w="0" w:type="auto"/>
          <w:tblLook w:val="04A0"/>
        </w:tblPrEx>
        <w:tc>
          <w:tcPr>
            <w:tcW w:w="2340" w:type="dxa"/>
            <w:tcBorders>
              <w:right w:val="single" w:sz="4" w:space="0" w:color="auto"/>
            </w:tcBorders>
          </w:tcPr>
          <w:p w:rsidR="00D42CB7" w:rsidRPr="00840700" w:rsidP="00214013">
            <w:pPr>
              <w:rPr>
                <w:rFonts w:ascii="Courier New" w:hAnsi="Courier New" w:cs="Courier New"/>
                <w:b/>
                <w:bCs/>
              </w:rPr>
            </w:pPr>
            <w:r w:rsidRPr="00840700">
              <w:rPr>
                <w:rFonts w:ascii="Courier New" w:hAnsi="Courier New" w:cs="Courier New"/>
              </w:rPr>
              <w:t xml:space="preserve">     Duration</w:t>
            </w:r>
          </w:p>
        </w:tc>
        <w:tc>
          <w:tcPr>
            <w:tcW w:w="7596" w:type="dxa"/>
            <w:tcBorders>
              <w:left w:val="single" w:sz="4" w:space="0" w:color="auto"/>
            </w:tcBorders>
          </w:tcPr>
          <w:p w:rsidR="00D42CB7" w:rsidRPr="00840700" w:rsidP="00B72011">
            <w:pPr>
              <w:rPr>
                <w:rFonts w:ascii="Courier New" w:hAnsi="Courier New" w:cs="Courier New"/>
                <w:b/>
                <w:bCs/>
              </w:rPr>
            </w:pPr>
            <w:r w:rsidRPr="00840700">
              <w:rPr>
                <w:rFonts w:ascii="Courier New" w:hAnsi="Courier New" w:cs="Courier New"/>
                <w:b/>
              </w:rPr>
              <w:t xml:space="preserve"> </w:t>
            </w:r>
            <w:r w:rsidR="006423B2">
              <w:rPr>
                <w:rFonts w:ascii="Courier New" w:hAnsi="Courier New" w:cs="Courier New"/>
                <w:b/>
              </w:rPr>
              <w:t>JAN</w:t>
            </w:r>
            <w:r w:rsidRPr="00840700">
              <w:rPr>
                <w:rFonts w:ascii="Courier New" w:hAnsi="Courier New" w:cs="Courier New"/>
                <w:b/>
                <w:bCs/>
              </w:rPr>
              <w:t xml:space="preserve"> 20</w:t>
            </w:r>
            <w:r w:rsidR="006423B2">
              <w:rPr>
                <w:rFonts w:ascii="Courier New" w:hAnsi="Courier New" w:cs="Courier New"/>
                <w:b/>
                <w:bCs/>
              </w:rPr>
              <w:t>11</w:t>
            </w:r>
            <w:r w:rsidRPr="00840700">
              <w:rPr>
                <w:rFonts w:ascii="Courier New" w:hAnsi="Courier New" w:cs="Courier New"/>
                <w:b/>
                <w:bCs/>
              </w:rPr>
              <w:t xml:space="preserve"> – </w:t>
            </w:r>
            <w:r w:rsidR="006423B2">
              <w:rPr>
                <w:rFonts w:ascii="Courier New" w:hAnsi="Courier New" w:cs="Courier New"/>
                <w:b/>
                <w:bCs/>
              </w:rPr>
              <w:t>NOV</w:t>
            </w:r>
            <w:r w:rsidRPr="00840700">
              <w:rPr>
                <w:rFonts w:ascii="Courier New" w:hAnsi="Courier New" w:cs="Courier New"/>
                <w:b/>
                <w:bCs/>
              </w:rPr>
              <w:t xml:space="preserve"> 201</w:t>
            </w:r>
            <w:r w:rsidR="006423B2">
              <w:rPr>
                <w:rFonts w:ascii="Courier New" w:hAnsi="Courier New" w:cs="Courier New"/>
                <w:b/>
                <w:bCs/>
              </w:rPr>
              <w:t>2</w:t>
            </w:r>
          </w:p>
        </w:tc>
      </w:tr>
      <w:tr w:rsidTr="001A5440">
        <w:tblPrEx>
          <w:tblW w:w="0" w:type="auto"/>
          <w:tblLook w:val="04A0"/>
        </w:tblPrEx>
        <w:tc>
          <w:tcPr>
            <w:tcW w:w="2340" w:type="dxa"/>
            <w:tcBorders>
              <w:right w:val="single" w:sz="4" w:space="0" w:color="auto"/>
            </w:tcBorders>
          </w:tcPr>
          <w:p w:rsidR="00D42CB7" w:rsidRPr="00840700" w:rsidP="00214013">
            <w:pPr>
              <w:rPr>
                <w:rFonts w:ascii="Courier New" w:hAnsi="Courier New" w:cs="Courier New"/>
                <w:b/>
                <w:bCs/>
                <w:color w:val="000000"/>
              </w:rPr>
            </w:pPr>
            <w:r w:rsidRPr="00840700">
              <w:rPr>
                <w:rFonts w:ascii="Courier New" w:hAnsi="Courier New" w:cs="Courier New"/>
              </w:rPr>
              <w:t xml:space="preserve">     Designation</w:t>
            </w:r>
          </w:p>
        </w:tc>
        <w:tc>
          <w:tcPr>
            <w:tcW w:w="7596" w:type="dxa"/>
            <w:tcBorders>
              <w:left w:val="single" w:sz="4" w:space="0" w:color="auto"/>
            </w:tcBorders>
          </w:tcPr>
          <w:p w:rsidR="00D42CB7" w:rsidRPr="00840700" w:rsidP="0012347F">
            <w:pPr>
              <w:rPr>
                <w:rFonts w:ascii="Courier New" w:hAnsi="Courier New" w:cs="Courier New"/>
                <w:b/>
                <w:bCs/>
                <w:color w:val="000000"/>
              </w:rPr>
            </w:pPr>
            <w:r w:rsidRPr="00840700">
              <w:rPr>
                <w:rFonts w:ascii="Courier New" w:hAnsi="Courier New" w:cs="Courier New"/>
                <w:b/>
              </w:rPr>
              <w:t xml:space="preserve"> </w:t>
            </w:r>
            <w:r w:rsidR="006423B2">
              <w:rPr>
                <w:rFonts w:ascii="Courier New" w:hAnsi="Courier New" w:cs="Courier New"/>
                <w:b/>
              </w:rPr>
              <w:t>Software Engineer</w:t>
            </w:r>
          </w:p>
        </w:tc>
      </w:tr>
    </w:tbl>
    <w:p w:rsidR="00F74EB7" w:rsidRPr="00840700" w:rsidP="001D771B">
      <w:pPr>
        <w:rPr>
          <w:rFonts w:ascii="Courier New" w:hAnsi="Courier New" w:cs="Courier New"/>
          <w:b/>
        </w:rPr>
      </w:pPr>
    </w:p>
    <w:p w:rsidR="003016E5" w:rsidRPr="00840700" w:rsidP="001D771B">
      <w:pPr>
        <w:rPr>
          <w:rFonts w:ascii="Courier New" w:hAnsi="Courier New" w:cs="Courier New"/>
          <w:b/>
        </w:rPr>
      </w:pPr>
    </w:p>
    <w:p w:rsidR="00CE0268" w:rsidRPr="00840700">
      <w:pPr>
        <w:tabs>
          <w:tab w:val="left" w:pos="180"/>
        </w:tabs>
        <w:spacing w:line="360" w:lineRule="auto"/>
        <w:ind w:right="360"/>
        <w:rPr>
          <w:rFonts w:ascii="Courier New" w:hAnsi="Courier New" w:cs="Courier New"/>
          <w:b/>
          <w:caps/>
        </w:rPr>
      </w:pPr>
      <w:r w:rsidRPr="00840700">
        <w:rPr>
          <w:rFonts w:ascii="Courier New" w:hAnsi="Courier New" w:cs="Courier New"/>
          <w:b/>
          <w:caps/>
        </w:rPr>
        <w:t xml:space="preserve">Education Qualification </w:t>
      </w:r>
    </w:p>
    <w:p w:rsidR="00073107" w:rsidRPr="00840700">
      <w:pPr>
        <w:pStyle w:val="Heading2"/>
        <w:spacing w:line="360" w:lineRule="auto"/>
        <w:ind w:right="360"/>
        <w:rPr>
          <w:rFonts w:ascii="Courier New" w:hAnsi="Courier New" w:cs="Courier New"/>
          <w:bCs w:val="0"/>
          <w:sz w:val="20"/>
          <w:szCs w:val="20"/>
        </w:rPr>
      </w:pPr>
      <w:r w:rsidRPr="00840700">
        <w:rPr>
          <w:rFonts w:ascii="Courier New" w:hAnsi="Courier New" w:cs="Courier New"/>
          <w:snapToGrid w:val="0"/>
          <w:sz w:val="20"/>
          <w:szCs w:val="20"/>
        </w:rPr>
        <w:t>Master of Computer Applications (</w:t>
      </w:r>
      <w:r w:rsidRPr="00840700">
        <w:rPr>
          <w:rFonts w:ascii="Courier New" w:hAnsi="Courier New" w:cs="Courier New"/>
          <w:b w:val="0"/>
          <w:snapToGrid w:val="0"/>
          <w:sz w:val="20"/>
          <w:szCs w:val="20"/>
        </w:rPr>
        <w:t>MCA</w:t>
      </w:r>
      <w:r w:rsidRPr="00840700">
        <w:rPr>
          <w:rFonts w:ascii="Courier New" w:hAnsi="Courier New" w:cs="Courier New"/>
          <w:snapToGrid w:val="0"/>
          <w:sz w:val="20"/>
          <w:szCs w:val="20"/>
        </w:rPr>
        <w:t>) from Nagarjuna University of AP</w:t>
      </w:r>
      <w:r w:rsidRPr="00840700">
        <w:rPr>
          <w:rFonts w:ascii="Courier New" w:hAnsi="Courier New" w:cs="Courier New"/>
          <w:bCs w:val="0"/>
          <w:sz w:val="20"/>
          <w:szCs w:val="20"/>
        </w:rPr>
        <w:t xml:space="preserve"> </w:t>
      </w:r>
    </w:p>
    <w:p w:rsidR="00214013" w:rsidP="003016E5">
      <w:pPr>
        <w:pStyle w:val="Heading2"/>
        <w:numPr>
          <w:ilvl w:val="0"/>
          <w:numId w:val="7"/>
        </w:numPr>
        <w:spacing w:line="360" w:lineRule="auto"/>
        <w:ind w:right="360"/>
        <w:rPr>
          <w:rFonts w:ascii="Courier New" w:hAnsi="Courier New" w:cs="Courier New"/>
          <w:sz w:val="20"/>
          <w:szCs w:val="20"/>
        </w:rPr>
      </w:pPr>
    </w:p>
    <w:p w:rsidR="00214013" w:rsidP="003016E5">
      <w:pPr>
        <w:pStyle w:val="Heading2"/>
        <w:numPr>
          <w:ilvl w:val="0"/>
          <w:numId w:val="7"/>
        </w:numPr>
        <w:spacing w:line="360" w:lineRule="auto"/>
        <w:ind w:right="360"/>
        <w:rPr>
          <w:rFonts w:ascii="Courier New" w:hAnsi="Courier New" w:cs="Courier New"/>
          <w:sz w:val="20"/>
          <w:szCs w:val="20"/>
        </w:rPr>
      </w:pPr>
    </w:p>
    <w:p w:rsidR="00214013" w:rsidP="003016E5">
      <w:pPr>
        <w:pStyle w:val="Heading2"/>
        <w:numPr>
          <w:ilvl w:val="0"/>
          <w:numId w:val="7"/>
        </w:numPr>
        <w:spacing w:line="360" w:lineRule="auto"/>
        <w:ind w:right="360"/>
        <w:rPr>
          <w:rFonts w:ascii="Courier New" w:hAnsi="Courier New" w:cs="Courier New"/>
          <w:sz w:val="20"/>
          <w:szCs w:val="20"/>
        </w:rPr>
      </w:pPr>
    </w:p>
    <w:p w:rsidR="003016E5" w:rsidRPr="00840700" w:rsidP="003016E5">
      <w:pPr>
        <w:pStyle w:val="Heading2"/>
        <w:numPr>
          <w:ilvl w:val="0"/>
          <w:numId w:val="7"/>
        </w:numPr>
        <w:spacing w:line="360" w:lineRule="auto"/>
        <w:ind w:right="360"/>
        <w:rPr>
          <w:rFonts w:ascii="Courier New" w:hAnsi="Courier New" w:cs="Courier New"/>
          <w:sz w:val="20"/>
          <w:szCs w:val="20"/>
        </w:rPr>
      </w:pPr>
      <w:r w:rsidRPr="00840700">
        <w:rPr>
          <w:rFonts w:ascii="Courier New" w:hAnsi="Courier New" w:cs="Courier New"/>
          <w:sz w:val="20"/>
          <w:szCs w:val="20"/>
        </w:rPr>
        <w:t>KEY SKILLS</w:t>
      </w:r>
      <w:r w:rsidRPr="00840700" w:rsidR="004C53C5">
        <w:rPr>
          <w:rFonts w:ascii="Courier New" w:hAnsi="Courier New" w:cs="Courier New"/>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8"/>
        <w:gridCol w:w="7212"/>
      </w:tblGrid>
      <w:tr w:rsidTr="001A544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bCs/>
              </w:rPr>
            </w:pPr>
            <w:r w:rsidRPr="00257E35">
              <w:rPr>
                <w:rFonts w:ascii="Courier New" w:hAnsi="Courier New" w:cs="Courier New"/>
                <w:bCs/>
              </w:rPr>
              <w:t xml:space="preserve">Web Technologies       </w:t>
            </w:r>
          </w:p>
        </w:tc>
        <w:tc>
          <w:tcPr>
            <w:tcW w:w="7371" w:type="dxa"/>
            <w:tcBorders>
              <w:left w:val="single" w:sz="4" w:space="0" w:color="auto"/>
            </w:tcBorders>
          </w:tcPr>
          <w:p w:rsidR="00673EBB" w:rsidRPr="00257E35" w:rsidP="001A5440">
            <w:pPr>
              <w:spacing w:line="360" w:lineRule="auto"/>
              <w:rPr>
                <w:rFonts w:ascii="Courier New" w:hAnsi="Courier New" w:cs="Courier New"/>
                <w:bCs/>
              </w:rPr>
            </w:pPr>
            <w:r w:rsidRPr="00257E35">
              <w:rPr>
                <w:rFonts w:ascii="Courier New" w:hAnsi="Courier New" w:cs="Courier New"/>
                <w:bCs/>
              </w:rPr>
              <w:t>J2</w:t>
            </w:r>
            <w:r w:rsidRPr="00257E35">
              <w:rPr>
                <w:rFonts w:ascii="Courier New" w:hAnsi="Courier New" w:cs="Courier New"/>
                <w:bCs/>
              </w:rPr>
              <w:t>SE,J</w:t>
            </w:r>
            <w:r w:rsidRPr="00257E35">
              <w:rPr>
                <w:rFonts w:ascii="Courier New" w:hAnsi="Courier New" w:cs="Courier New"/>
                <w:bCs/>
              </w:rPr>
              <w:t xml:space="preserve">2EE [SERVLETS, JSP, JDBC, JNDI, </w:t>
            </w:r>
            <w:r w:rsidRPr="00257E35">
              <w:rPr>
                <w:rFonts w:ascii="Courier New" w:hAnsi="Courier New" w:cs="Courier New"/>
                <w:bCs/>
              </w:rPr>
              <w:t>EJB,</w:t>
            </w:r>
            <w:r w:rsidRPr="00257E35" w:rsidR="00257E35">
              <w:rPr>
                <w:rFonts w:ascii="Courier New" w:hAnsi="Courier New" w:cs="Courier New"/>
                <w:bCs/>
              </w:rPr>
              <w:t>Camel</w:t>
            </w:r>
            <w:r w:rsidRPr="00257E35" w:rsidR="00257E35">
              <w:rPr>
                <w:rFonts w:ascii="Courier New" w:hAnsi="Courier New" w:cs="Courier New"/>
                <w:bCs/>
              </w:rPr>
              <w:t xml:space="preserve"> routing </w:t>
            </w:r>
            <w:r w:rsidRPr="00257E35">
              <w:rPr>
                <w:rFonts w:ascii="Courier New" w:hAnsi="Courier New" w:cs="Courier New"/>
                <w:bCs/>
              </w:rPr>
              <w:t>,</w:t>
            </w:r>
            <w:r w:rsidRPr="00257E35">
              <w:rPr>
                <w:rFonts w:ascii="Courier New" w:hAnsi="Courier New" w:cs="Courier New"/>
                <w:bCs/>
              </w:rPr>
              <w:t>Spring,Ajax</w:t>
            </w:r>
            <w:r w:rsidRPr="00257E35">
              <w:rPr>
                <w:rFonts w:ascii="Courier New" w:hAnsi="Courier New" w:cs="Courier New"/>
                <w:bCs/>
              </w:rPr>
              <w:t>].</w:t>
            </w:r>
          </w:p>
        </w:tc>
      </w:tr>
      <w:tr w:rsidTr="001A5440">
        <w:tblPrEx>
          <w:tblW w:w="0" w:type="auto"/>
          <w:tblLook w:val="04A0"/>
        </w:tblPrEx>
        <w:tc>
          <w:tcPr>
            <w:tcW w:w="2565" w:type="dxa"/>
            <w:tcBorders>
              <w:right w:val="single" w:sz="4" w:space="0" w:color="auto"/>
            </w:tcBorders>
          </w:tcPr>
          <w:p w:rsidR="00D42CB7" w:rsidRPr="00257E35" w:rsidP="001A5440">
            <w:pPr>
              <w:numPr>
                <w:ilvl w:val="0"/>
                <w:numId w:val="7"/>
              </w:numPr>
              <w:spacing w:line="360" w:lineRule="auto"/>
              <w:rPr>
                <w:rFonts w:ascii="Courier New" w:hAnsi="Courier New" w:cs="Courier New"/>
                <w:bCs/>
              </w:rPr>
            </w:pPr>
            <w:r w:rsidRPr="00257E35">
              <w:rPr>
                <w:rFonts w:ascii="Courier New" w:hAnsi="Courier New" w:cs="Courier New"/>
                <w:bCs/>
              </w:rPr>
              <w:t>ESB Frameworks</w:t>
            </w:r>
          </w:p>
        </w:tc>
        <w:tc>
          <w:tcPr>
            <w:tcW w:w="7371" w:type="dxa"/>
            <w:tcBorders>
              <w:left w:val="single" w:sz="4" w:space="0" w:color="auto"/>
            </w:tcBorders>
          </w:tcPr>
          <w:p w:rsidR="00D42CB7" w:rsidRPr="00257E35" w:rsidP="001A5440">
            <w:pPr>
              <w:spacing w:line="360" w:lineRule="auto"/>
              <w:rPr>
                <w:rFonts w:ascii="Courier New" w:hAnsi="Courier New" w:cs="Courier New"/>
                <w:bCs/>
              </w:rPr>
            </w:pPr>
            <w:r w:rsidRPr="00257E35">
              <w:rPr>
                <w:rFonts w:ascii="Courier New" w:hAnsi="Courier New" w:cs="Courier New"/>
                <w:bCs/>
              </w:rPr>
              <w:t>FUSE ESB</w:t>
            </w:r>
          </w:p>
        </w:tc>
      </w:tr>
      <w:tr w:rsidTr="001A5440">
        <w:tblPrEx>
          <w:tblW w:w="0" w:type="auto"/>
          <w:tblLook w:val="04A0"/>
        </w:tblPrEx>
        <w:tc>
          <w:tcPr>
            <w:tcW w:w="2565" w:type="dxa"/>
            <w:tcBorders>
              <w:right w:val="single" w:sz="4" w:space="0" w:color="auto"/>
            </w:tcBorders>
          </w:tcPr>
          <w:p w:rsidR="00673EBB" w:rsidRPr="00257E35" w:rsidP="00D42CB7">
            <w:pPr>
              <w:numPr>
                <w:ilvl w:val="0"/>
                <w:numId w:val="7"/>
              </w:numPr>
              <w:spacing w:line="360" w:lineRule="auto"/>
              <w:rPr>
                <w:rFonts w:ascii="Courier New" w:hAnsi="Courier New" w:cs="Courier New"/>
                <w:bCs/>
              </w:rPr>
            </w:pPr>
            <w:r w:rsidRPr="00257E35">
              <w:rPr>
                <w:rFonts w:ascii="Courier New" w:hAnsi="Courier New" w:cs="Courier New"/>
                <w:bCs/>
              </w:rPr>
              <w:t>Portals</w:t>
            </w:r>
          </w:p>
        </w:tc>
        <w:tc>
          <w:tcPr>
            <w:tcW w:w="7371" w:type="dxa"/>
            <w:tcBorders>
              <w:left w:val="single" w:sz="4" w:space="0" w:color="auto"/>
            </w:tcBorders>
          </w:tcPr>
          <w:p w:rsidR="00673EBB" w:rsidRPr="00257E35" w:rsidP="001A5440">
            <w:pPr>
              <w:spacing w:line="360" w:lineRule="auto"/>
              <w:rPr>
                <w:rFonts w:ascii="Courier New" w:hAnsi="Courier New" w:cs="Courier New"/>
                <w:bCs/>
              </w:rPr>
            </w:pPr>
            <w:r w:rsidRPr="00257E35">
              <w:rPr>
                <w:rFonts w:ascii="Courier New" w:hAnsi="Courier New" w:cs="Courier New"/>
                <w:bCs/>
              </w:rPr>
              <w:t>File based/Streaming Portals</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bCs/>
              </w:rPr>
            </w:pPr>
            <w:r w:rsidRPr="00257E35">
              <w:rPr>
                <w:rFonts w:ascii="Courier New" w:hAnsi="Courier New" w:cs="Courier New"/>
                <w:bCs/>
              </w:rPr>
              <w:t>Portlets</w:t>
            </w:r>
          </w:p>
        </w:tc>
        <w:tc>
          <w:tcPr>
            <w:tcW w:w="7371" w:type="dxa"/>
            <w:tcBorders>
              <w:left w:val="single" w:sz="4" w:space="0" w:color="auto"/>
            </w:tcBorders>
          </w:tcPr>
          <w:p w:rsidR="00673EBB" w:rsidRPr="00257E35" w:rsidP="001A5440">
            <w:pPr>
              <w:spacing w:line="360" w:lineRule="auto"/>
              <w:rPr>
                <w:rFonts w:ascii="Courier New" w:hAnsi="Courier New" w:cs="Courier New"/>
                <w:bCs/>
              </w:rPr>
            </w:pPr>
            <w:r w:rsidRPr="00257E35">
              <w:rPr>
                <w:rFonts w:ascii="Courier New" w:hAnsi="Courier New" w:cs="Courier New"/>
                <w:bCs/>
              </w:rPr>
              <w:t>JSR(Java</w:t>
            </w:r>
            <w:r w:rsidRPr="00257E35">
              <w:rPr>
                <w:rFonts w:ascii="Courier New" w:hAnsi="Courier New" w:cs="Courier New"/>
                <w:bCs/>
              </w:rPr>
              <w:t>),</w:t>
            </w:r>
            <w:r w:rsidRPr="00257E35">
              <w:rPr>
                <w:rFonts w:ascii="Courier New" w:hAnsi="Courier New" w:cs="Courier New"/>
                <w:bCs/>
              </w:rPr>
              <w:t>HTML</w:t>
            </w:r>
            <w:r w:rsidRPr="00257E35">
              <w:rPr>
                <w:rFonts w:ascii="Courier New" w:hAnsi="Courier New" w:cs="Courier New"/>
                <w:bCs/>
              </w:rPr>
              <w:t>,JSP,Struts,Spring</w:t>
            </w:r>
            <w:r w:rsidRPr="00257E35">
              <w:rPr>
                <w:rFonts w:ascii="Courier New" w:hAnsi="Courier New" w:cs="Courier New"/>
                <w:bCs/>
              </w:rPr>
              <w:t xml:space="preserve"> and </w:t>
            </w:r>
            <w:r w:rsidRPr="00257E35" w:rsidR="00081AE3">
              <w:rPr>
                <w:rFonts w:ascii="Courier New" w:hAnsi="Courier New" w:cs="Courier New"/>
                <w:bCs/>
              </w:rPr>
              <w:t>Xslt</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bCs/>
              </w:rPr>
            </w:pPr>
            <w:r w:rsidRPr="00257E35">
              <w:rPr>
                <w:rFonts w:ascii="Courier New" w:hAnsi="Courier New" w:cs="Courier New"/>
              </w:rPr>
              <w:t>Frameworks</w:t>
            </w:r>
          </w:p>
        </w:tc>
        <w:tc>
          <w:tcPr>
            <w:tcW w:w="7371" w:type="dxa"/>
            <w:tcBorders>
              <w:left w:val="single" w:sz="4" w:space="0" w:color="auto"/>
            </w:tcBorders>
          </w:tcPr>
          <w:p w:rsidR="00673EBB" w:rsidRPr="00257E35" w:rsidP="003715AF">
            <w:pPr>
              <w:pStyle w:val="HTMLPreformatted"/>
              <w:shd w:val="clear" w:color="auto" w:fill="FFFFFF"/>
              <w:rPr>
                <w:bCs/>
              </w:rPr>
            </w:pPr>
            <w:r w:rsidRPr="00257E35">
              <w:t>MVC</w:t>
            </w:r>
            <w:r w:rsidRPr="00257E35" w:rsidR="005D40A1">
              <w:rPr>
                <w:b/>
              </w:rPr>
              <w:t>,</w:t>
            </w:r>
            <w:r w:rsidRPr="00257E35" w:rsidR="005D40A1">
              <w:t xml:space="preserve"> </w:t>
            </w:r>
            <w:r w:rsidRPr="00257E35" w:rsidR="003715AF">
              <w:rPr>
                <w:color w:val="000000"/>
              </w:rPr>
              <w:t>Struts 1.x/2.x, spring 3.2, JSF, Hibernate 3.5</w:t>
            </w:r>
          </w:p>
        </w:tc>
      </w:tr>
      <w:tr w:rsidTr="001A5440">
        <w:tblPrEx>
          <w:tblW w:w="0" w:type="auto"/>
          <w:tblLook w:val="04A0"/>
        </w:tblPrEx>
        <w:trPr>
          <w:trHeight w:val="305"/>
        </w:trPr>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bCs/>
              </w:rPr>
            </w:pPr>
            <w:r w:rsidRPr="00257E35">
              <w:rPr>
                <w:rFonts w:ascii="Courier New" w:hAnsi="Courier New" w:cs="Courier New"/>
                <w:bCs/>
              </w:rPr>
              <w:t>IDE</w:t>
            </w:r>
          </w:p>
        </w:tc>
        <w:tc>
          <w:tcPr>
            <w:tcW w:w="7371" w:type="dxa"/>
            <w:tcBorders>
              <w:left w:val="single" w:sz="4" w:space="0" w:color="auto"/>
            </w:tcBorders>
          </w:tcPr>
          <w:p w:rsidR="00673EBB" w:rsidRPr="00257E35" w:rsidP="0012347F">
            <w:pPr>
              <w:pStyle w:val="HTMLPreformatted"/>
              <w:shd w:val="clear" w:color="auto" w:fill="FFFFFF"/>
              <w:rPr>
                <w:bCs/>
              </w:rPr>
            </w:pPr>
            <w:r w:rsidRPr="00257E35">
              <w:rPr>
                <w:bCs/>
              </w:rPr>
              <w:t xml:space="preserve">Eclipse 3.1, My Eclipse 6.0.1 </w:t>
            </w:r>
          </w:p>
        </w:tc>
      </w:tr>
      <w:tr w:rsidTr="001A5440">
        <w:tblPrEx>
          <w:tblW w:w="0" w:type="auto"/>
          <w:tblLook w:val="04A0"/>
        </w:tblPrEx>
        <w:tc>
          <w:tcPr>
            <w:tcW w:w="2565" w:type="dxa"/>
            <w:tcBorders>
              <w:right w:val="single" w:sz="4" w:space="0" w:color="auto"/>
            </w:tcBorders>
          </w:tcPr>
          <w:p w:rsidR="00673EBB" w:rsidRPr="00257E35" w:rsidP="0012347F">
            <w:pPr>
              <w:numPr>
                <w:ilvl w:val="0"/>
                <w:numId w:val="7"/>
              </w:numPr>
              <w:spacing w:line="360" w:lineRule="auto"/>
              <w:rPr>
                <w:rFonts w:ascii="Courier New" w:hAnsi="Courier New" w:cs="Courier New"/>
                <w:bCs/>
              </w:rPr>
            </w:pPr>
            <w:r w:rsidRPr="00257E35">
              <w:rPr>
                <w:rFonts w:ascii="Courier New" w:hAnsi="Courier New" w:cs="Courier New"/>
                <w:bCs/>
              </w:rPr>
              <w:t>Operating  Systems</w:t>
            </w:r>
          </w:p>
        </w:tc>
        <w:tc>
          <w:tcPr>
            <w:tcW w:w="7371" w:type="dxa"/>
            <w:tcBorders>
              <w:left w:val="single" w:sz="4" w:space="0" w:color="auto"/>
            </w:tcBorders>
          </w:tcPr>
          <w:p w:rsidR="00673EBB" w:rsidRPr="00257E35" w:rsidP="00D42CB7">
            <w:pPr>
              <w:spacing w:line="360" w:lineRule="auto"/>
              <w:rPr>
                <w:rFonts w:ascii="Courier New" w:hAnsi="Courier New" w:cs="Courier New"/>
                <w:bCs/>
              </w:rPr>
            </w:pPr>
            <w:r w:rsidRPr="00257E35">
              <w:rPr>
                <w:rFonts w:ascii="Courier New" w:hAnsi="Courier New" w:cs="Courier New"/>
              </w:rPr>
              <w:t>Windows, Linux, Solaris</w:t>
            </w:r>
            <w:r w:rsidRPr="00257E35">
              <w:rPr>
                <w:rFonts w:ascii="Courier New" w:hAnsi="Courier New" w:cs="Courier New"/>
                <w:bCs/>
              </w:rPr>
              <w:t xml:space="preserve">   </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bCs/>
              </w:rPr>
            </w:pPr>
            <w:r w:rsidRPr="00257E35">
              <w:rPr>
                <w:rFonts w:ascii="Courier New" w:hAnsi="Courier New" w:cs="Courier New"/>
                <w:bCs/>
              </w:rPr>
              <w:t>Web Servers</w:t>
            </w:r>
          </w:p>
        </w:tc>
        <w:tc>
          <w:tcPr>
            <w:tcW w:w="7371" w:type="dxa"/>
            <w:tcBorders>
              <w:left w:val="single" w:sz="4" w:space="0" w:color="auto"/>
            </w:tcBorders>
          </w:tcPr>
          <w:p w:rsidR="00673EBB" w:rsidRPr="00257E35" w:rsidP="001A5440">
            <w:pPr>
              <w:spacing w:line="360" w:lineRule="auto"/>
              <w:rPr>
                <w:rFonts w:ascii="Courier New" w:hAnsi="Courier New" w:cs="Courier New"/>
                <w:bCs/>
              </w:rPr>
            </w:pPr>
            <w:r w:rsidRPr="00257E35">
              <w:rPr>
                <w:rFonts w:ascii="Courier New" w:hAnsi="Courier New" w:cs="Courier New"/>
              </w:rPr>
              <w:t>Tomcat 5.x</w:t>
            </w:r>
            <w:r w:rsidRPr="00257E35" w:rsidR="004B59D3">
              <w:rPr>
                <w:rFonts w:ascii="Courier New" w:hAnsi="Courier New" w:cs="Courier New"/>
                <w:bCs/>
              </w:rPr>
              <w:t>,6.x</w:t>
            </w:r>
            <w:r w:rsidRPr="00257E35">
              <w:rPr>
                <w:rFonts w:ascii="Courier New" w:hAnsi="Courier New" w:cs="Courier New"/>
                <w:bCs/>
              </w:rPr>
              <w:t xml:space="preserve"> Apache</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rPr>
            </w:pPr>
            <w:r w:rsidRPr="00257E35">
              <w:rPr>
                <w:rFonts w:ascii="Courier New" w:hAnsi="Courier New" w:cs="Courier New"/>
                <w:bCs/>
              </w:rPr>
              <w:t>Application Server</w:t>
            </w:r>
          </w:p>
        </w:tc>
        <w:tc>
          <w:tcPr>
            <w:tcW w:w="7371" w:type="dxa"/>
            <w:tcBorders>
              <w:left w:val="single" w:sz="4" w:space="0" w:color="auto"/>
            </w:tcBorders>
          </w:tcPr>
          <w:p w:rsidR="00673EBB" w:rsidRPr="00257E35" w:rsidP="001A5440">
            <w:pPr>
              <w:spacing w:line="360" w:lineRule="auto"/>
              <w:rPr>
                <w:rFonts w:ascii="Courier New" w:hAnsi="Courier New" w:cs="Courier New"/>
              </w:rPr>
            </w:pPr>
            <w:r w:rsidRPr="00257E35">
              <w:rPr>
                <w:rFonts w:ascii="Courier New" w:hAnsi="Courier New" w:cs="Courier New"/>
              </w:rPr>
              <w:t>JBoss -4.0.3SP1.</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rPr>
            </w:pPr>
            <w:r w:rsidRPr="00257E35">
              <w:rPr>
                <w:rFonts w:ascii="Courier New" w:hAnsi="Courier New" w:cs="Courier New"/>
              </w:rPr>
              <w:t>Version Control</w:t>
            </w:r>
          </w:p>
        </w:tc>
        <w:tc>
          <w:tcPr>
            <w:tcW w:w="7371" w:type="dxa"/>
            <w:tcBorders>
              <w:left w:val="single" w:sz="4" w:space="0" w:color="auto"/>
            </w:tcBorders>
          </w:tcPr>
          <w:p w:rsidR="00673EBB" w:rsidRPr="00257E35" w:rsidP="0012347F">
            <w:pPr>
              <w:spacing w:line="360" w:lineRule="auto"/>
              <w:rPr>
                <w:rFonts w:ascii="Courier New" w:hAnsi="Courier New" w:cs="Courier New"/>
              </w:rPr>
            </w:pPr>
            <w:r w:rsidRPr="00257E35">
              <w:rPr>
                <w:rFonts w:ascii="Courier New" w:hAnsi="Courier New" w:cs="Courier New"/>
              </w:rPr>
              <w:t>CVS</w:t>
            </w:r>
            <w:r w:rsidRPr="00257E35">
              <w:rPr>
                <w:rFonts w:ascii="Courier New" w:hAnsi="Courier New" w:cs="Courier New"/>
              </w:rPr>
              <w:t>,perforce</w:t>
            </w:r>
            <w:r w:rsidR="00F02F27">
              <w:rPr>
                <w:rFonts w:ascii="Courier New" w:hAnsi="Courier New" w:cs="Courier New"/>
              </w:rPr>
              <w:t xml:space="preserve"> &amp; </w:t>
            </w:r>
            <w:r w:rsidRPr="00257E35" w:rsidR="004B59D3">
              <w:rPr>
                <w:rFonts w:ascii="Courier New" w:hAnsi="Courier New" w:cs="Courier New"/>
              </w:rPr>
              <w:t>(GIT)</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rPr>
            </w:pPr>
            <w:r w:rsidRPr="00257E35">
              <w:rPr>
                <w:rFonts w:ascii="Courier New" w:hAnsi="Courier New" w:cs="Courier New"/>
              </w:rPr>
              <w:t>Build Management</w:t>
            </w:r>
          </w:p>
        </w:tc>
        <w:tc>
          <w:tcPr>
            <w:tcW w:w="7371" w:type="dxa"/>
            <w:tcBorders>
              <w:left w:val="single" w:sz="4" w:space="0" w:color="auto"/>
            </w:tcBorders>
          </w:tcPr>
          <w:p w:rsidR="00673EBB" w:rsidRPr="00257E35" w:rsidP="001A5440">
            <w:pPr>
              <w:spacing w:line="360" w:lineRule="auto"/>
              <w:rPr>
                <w:rFonts w:ascii="Courier New" w:hAnsi="Courier New" w:cs="Courier New"/>
              </w:rPr>
            </w:pPr>
            <w:r w:rsidRPr="00257E35">
              <w:rPr>
                <w:rFonts w:ascii="Courier New" w:hAnsi="Courier New" w:cs="Courier New"/>
              </w:rPr>
              <w:t>Maven</w:t>
            </w:r>
            <w:r w:rsidRPr="00257E35" w:rsidR="00D42CB7">
              <w:rPr>
                <w:rFonts w:ascii="Courier New" w:hAnsi="Courier New" w:cs="Courier New"/>
              </w:rPr>
              <w:t>,Ant,Jenkins</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bCs/>
              </w:rPr>
            </w:pPr>
            <w:r w:rsidRPr="00257E35">
              <w:rPr>
                <w:rFonts w:ascii="Courier New" w:hAnsi="Courier New" w:cs="Courier New"/>
              </w:rPr>
              <w:t>Issue Tracking Tools</w:t>
            </w:r>
          </w:p>
        </w:tc>
        <w:tc>
          <w:tcPr>
            <w:tcW w:w="7371" w:type="dxa"/>
            <w:tcBorders>
              <w:left w:val="single" w:sz="4" w:space="0" w:color="auto"/>
            </w:tcBorders>
          </w:tcPr>
          <w:p w:rsidR="00673EBB" w:rsidRPr="00257E35" w:rsidP="001A5440">
            <w:pPr>
              <w:spacing w:line="360" w:lineRule="auto"/>
              <w:rPr>
                <w:rFonts w:ascii="Courier New" w:hAnsi="Courier New" w:cs="Courier New"/>
                <w:bCs/>
              </w:rPr>
            </w:pPr>
            <w:r w:rsidRPr="00257E35">
              <w:rPr>
                <w:rFonts w:ascii="Courier New" w:hAnsi="Courier New" w:cs="Courier New"/>
              </w:rPr>
              <w:t>Remedy,</w:t>
            </w:r>
            <w:r w:rsidRPr="00257E35" w:rsidR="00A048A2">
              <w:rPr>
                <w:rFonts w:ascii="Courier New" w:hAnsi="Courier New" w:cs="Courier New"/>
              </w:rPr>
              <w:t>SDP</w:t>
            </w:r>
            <w:r w:rsidRPr="00257E35" w:rsidR="004B59D3">
              <w:rPr>
                <w:rFonts w:ascii="Courier New" w:hAnsi="Courier New" w:cs="Courier New"/>
              </w:rPr>
              <w:t>,JIIRA</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bCs/>
              </w:rPr>
            </w:pPr>
            <w:r w:rsidRPr="00257E35">
              <w:rPr>
                <w:rFonts w:ascii="Courier New" w:hAnsi="Courier New" w:cs="Courier New"/>
                <w:bCs/>
              </w:rPr>
              <w:t>RDBMS</w:t>
            </w:r>
          </w:p>
        </w:tc>
        <w:tc>
          <w:tcPr>
            <w:tcW w:w="7371" w:type="dxa"/>
            <w:tcBorders>
              <w:left w:val="single" w:sz="4" w:space="0" w:color="auto"/>
            </w:tcBorders>
          </w:tcPr>
          <w:p w:rsidR="00673EBB" w:rsidRPr="00257E35" w:rsidP="001A5440">
            <w:pPr>
              <w:spacing w:line="360" w:lineRule="auto"/>
              <w:rPr>
                <w:rFonts w:ascii="Courier New" w:hAnsi="Courier New" w:cs="Courier New"/>
                <w:bCs/>
              </w:rPr>
            </w:pPr>
            <w:r w:rsidRPr="00257E35">
              <w:rPr>
                <w:rFonts w:ascii="Courier New" w:hAnsi="Courier New" w:cs="Courier New"/>
                <w:bCs/>
              </w:rPr>
              <w:t>MS SQL Server2005/2008, Oracle 10g, DB2.</w:t>
            </w:r>
          </w:p>
        </w:tc>
      </w:tr>
      <w:tr w:rsidTr="001A5440">
        <w:tblPrEx>
          <w:tblW w:w="0" w:type="auto"/>
          <w:tblLook w:val="04A0"/>
        </w:tblPrEx>
        <w:tc>
          <w:tcPr>
            <w:tcW w:w="2565" w:type="dxa"/>
            <w:tcBorders>
              <w:right w:val="single" w:sz="4" w:space="0" w:color="auto"/>
            </w:tcBorders>
          </w:tcPr>
          <w:p w:rsidR="00673EBB" w:rsidRPr="00257E35" w:rsidP="001A5440">
            <w:pPr>
              <w:numPr>
                <w:ilvl w:val="0"/>
                <w:numId w:val="7"/>
              </w:numPr>
              <w:spacing w:line="360" w:lineRule="auto"/>
              <w:rPr>
                <w:rFonts w:ascii="Courier New" w:hAnsi="Courier New" w:cs="Courier New"/>
              </w:rPr>
            </w:pPr>
            <w:r w:rsidRPr="00257E35">
              <w:rPr>
                <w:rFonts w:ascii="Courier New" w:hAnsi="Courier New" w:cs="Courier New"/>
              </w:rPr>
              <w:t>Scripting Languages</w:t>
            </w:r>
          </w:p>
        </w:tc>
        <w:tc>
          <w:tcPr>
            <w:tcW w:w="7371" w:type="dxa"/>
            <w:tcBorders>
              <w:left w:val="single" w:sz="4" w:space="0" w:color="auto"/>
            </w:tcBorders>
          </w:tcPr>
          <w:p w:rsidR="00673EBB" w:rsidRPr="00257E35" w:rsidP="003715AF">
            <w:pPr>
              <w:pStyle w:val="HTMLPreformatted"/>
              <w:shd w:val="clear" w:color="auto" w:fill="FFFFFF"/>
            </w:pPr>
            <w:r w:rsidRPr="00257E35">
              <w:rPr>
                <w:color w:val="000000"/>
              </w:rPr>
              <w:t xml:space="preserve">JavaScript, CSS 3, AJAX, JSP, JSTL, JSON, </w:t>
            </w:r>
            <w:r w:rsidRPr="00257E35" w:rsidR="009258F4">
              <w:rPr>
                <w:color w:val="000000"/>
              </w:rPr>
              <w:t>JQUERY</w:t>
            </w:r>
            <w:r w:rsidRPr="00257E35" w:rsidR="009258F4">
              <w:t>, Angular</w:t>
            </w:r>
            <w:r w:rsidRPr="00257E35" w:rsidR="004B59D3">
              <w:t xml:space="preserve"> </w:t>
            </w:r>
            <w:r w:rsidRPr="00257E35" w:rsidR="004B59D3">
              <w:t>JS</w:t>
            </w:r>
            <w:r w:rsidR="00323EA4">
              <w:t xml:space="preserve"> ,</w:t>
            </w:r>
            <w:r w:rsidR="009258F4">
              <w:t>Perl</w:t>
            </w:r>
            <w:r w:rsidR="009258F4">
              <w:t>, Python</w:t>
            </w:r>
          </w:p>
        </w:tc>
      </w:tr>
      <w:tr w:rsidTr="001A5440">
        <w:tblPrEx>
          <w:tblW w:w="0" w:type="auto"/>
          <w:tblLook w:val="04A0"/>
        </w:tblPrEx>
        <w:tc>
          <w:tcPr>
            <w:tcW w:w="2565" w:type="dxa"/>
            <w:tcBorders>
              <w:right w:val="single" w:sz="4" w:space="0" w:color="auto"/>
            </w:tcBorders>
          </w:tcPr>
          <w:p w:rsidR="0012439F" w:rsidRPr="00257E35" w:rsidP="001A5440">
            <w:pPr>
              <w:numPr>
                <w:ilvl w:val="0"/>
                <w:numId w:val="7"/>
              </w:numPr>
              <w:spacing w:line="360" w:lineRule="auto"/>
              <w:rPr>
                <w:rFonts w:ascii="Courier New" w:hAnsi="Courier New" w:cs="Courier New"/>
              </w:rPr>
            </w:pPr>
            <w:r w:rsidRPr="00257E35">
              <w:rPr>
                <w:rFonts w:ascii="Courier New" w:hAnsi="Courier New" w:cs="Courier New"/>
              </w:rPr>
              <w:t>Web Services</w:t>
            </w:r>
          </w:p>
        </w:tc>
        <w:tc>
          <w:tcPr>
            <w:tcW w:w="7371" w:type="dxa"/>
            <w:tcBorders>
              <w:left w:val="single" w:sz="4" w:space="0" w:color="auto"/>
            </w:tcBorders>
          </w:tcPr>
          <w:p w:rsidR="0012439F" w:rsidRPr="00257E35" w:rsidP="0012347F">
            <w:pPr>
              <w:pStyle w:val="HTMLPreformatted"/>
              <w:shd w:val="clear" w:color="auto" w:fill="FFFFFF"/>
            </w:pPr>
            <w:r>
              <w:rPr>
                <w:color w:val="000000"/>
              </w:rPr>
              <w:t>SOAP, WSDL, REST – API</w:t>
            </w:r>
          </w:p>
        </w:tc>
      </w:tr>
      <w:tr w:rsidTr="001A5440">
        <w:tblPrEx>
          <w:tblW w:w="0" w:type="auto"/>
          <w:tblLook w:val="04A0"/>
        </w:tblPrEx>
        <w:tc>
          <w:tcPr>
            <w:tcW w:w="2565" w:type="dxa"/>
            <w:tcBorders>
              <w:right w:val="single" w:sz="4" w:space="0" w:color="auto"/>
            </w:tcBorders>
          </w:tcPr>
          <w:p w:rsidR="00D42CB7" w:rsidRPr="00257E35" w:rsidP="00D42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rPr>
                <w:rFonts w:ascii="Courier New" w:hAnsi="Courier New" w:cs="Courier New"/>
                <w:color w:val="000000"/>
                <w:lang w:eastAsia="en-US"/>
              </w:rPr>
            </w:pPr>
            <w:r w:rsidRPr="00257E35">
              <w:rPr>
                <w:rFonts w:ascii="Courier New" w:hAnsi="Courier New" w:cs="Courier New"/>
                <w:color w:val="000000"/>
                <w:lang w:eastAsia="en-US"/>
              </w:rPr>
              <w:t>SDLC Methodologies</w:t>
            </w:r>
            <w:r w:rsidRPr="00257E35">
              <w:rPr>
                <w:rFonts w:ascii="Courier New" w:hAnsi="Courier New" w:cs="Courier New"/>
                <w:color w:val="000000"/>
                <w:lang w:eastAsia="en-US"/>
              </w:rPr>
              <w:tab/>
              <w:t>Waterfall, RUP and Agile Software development methodologies</w:t>
            </w:r>
          </w:p>
          <w:p w:rsidR="00D42CB7" w:rsidRPr="00257E35" w:rsidP="001A5440">
            <w:pPr>
              <w:numPr>
                <w:ilvl w:val="0"/>
                <w:numId w:val="7"/>
              </w:numPr>
              <w:spacing w:line="360" w:lineRule="auto"/>
              <w:rPr>
                <w:rFonts w:ascii="Courier New" w:hAnsi="Courier New" w:cs="Courier New"/>
              </w:rPr>
            </w:pPr>
          </w:p>
        </w:tc>
        <w:tc>
          <w:tcPr>
            <w:tcW w:w="7371" w:type="dxa"/>
            <w:tcBorders>
              <w:left w:val="single" w:sz="4" w:space="0" w:color="auto"/>
            </w:tcBorders>
          </w:tcPr>
          <w:p w:rsidR="00D42CB7" w:rsidRPr="00257E35" w:rsidP="0012347F">
            <w:pPr>
              <w:pStyle w:val="HTMLPreformatted"/>
              <w:shd w:val="clear" w:color="auto" w:fill="FFFFFF"/>
            </w:pPr>
            <w:r w:rsidRPr="00257E35">
              <w:rPr>
                <w:color w:val="000000"/>
              </w:rPr>
              <w:t>Agile Software development methodologies</w:t>
            </w:r>
          </w:p>
        </w:tc>
      </w:tr>
      <w:tr w:rsidTr="001A5440">
        <w:tblPrEx>
          <w:tblW w:w="0" w:type="auto"/>
          <w:tblLook w:val="04A0"/>
        </w:tblPrEx>
        <w:tc>
          <w:tcPr>
            <w:tcW w:w="2565" w:type="dxa"/>
            <w:tcBorders>
              <w:right w:val="single" w:sz="4" w:space="0" w:color="auto"/>
            </w:tcBorders>
          </w:tcPr>
          <w:p w:rsidR="003715AF" w:rsidRPr="00257E35" w:rsidP="00D42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rPr>
                <w:rFonts w:ascii="Courier New" w:hAnsi="Courier New" w:cs="Courier New"/>
                <w:color w:val="000000"/>
                <w:lang w:eastAsia="en-US"/>
              </w:rPr>
            </w:pPr>
            <w:r w:rsidRPr="00257E35">
              <w:rPr>
                <w:rFonts w:ascii="Courier New" w:hAnsi="Courier New" w:cs="Courier New"/>
                <w:color w:val="000000"/>
                <w:lang w:eastAsia="en-US"/>
              </w:rPr>
              <w:t>Other Tools</w:t>
            </w:r>
          </w:p>
        </w:tc>
        <w:tc>
          <w:tcPr>
            <w:tcW w:w="7371" w:type="dxa"/>
            <w:tcBorders>
              <w:left w:val="single" w:sz="4" w:space="0" w:color="auto"/>
            </w:tcBorders>
          </w:tcPr>
          <w:p w:rsidR="003715AF" w:rsidRPr="00257E35" w:rsidP="003715AF">
            <w:pPr>
              <w:pStyle w:val="HTMLPreformatted"/>
              <w:shd w:val="clear" w:color="auto" w:fill="FFFFFF"/>
              <w:rPr>
                <w:color w:val="000000"/>
              </w:rPr>
            </w:pPr>
            <w:r>
              <w:rPr>
                <w:color w:val="000000"/>
              </w:rPr>
              <w:t>Log4J</w:t>
            </w:r>
            <w:r w:rsidRPr="00257E35">
              <w:rPr>
                <w:color w:val="000000"/>
              </w:rPr>
              <w:t>, SQL developer, HP Quality Center, JIRA, SOAP UI, Putty, Edit Plus</w:t>
            </w:r>
          </w:p>
          <w:p w:rsidR="003715AF" w:rsidRPr="00257E35" w:rsidP="00D42CB7">
            <w:pPr>
              <w:pStyle w:val="HTMLPreformatted"/>
              <w:shd w:val="clear" w:color="auto" w:fill="FFFFFF"/>
              <w:rPr>
                <w:color w:val="000000"/>
              </w:rPr>
            </w:pPr>
          </w:p>
        </w:tc>
      </w:tr>
    </w:tbl>
    <w:p w:rsidR="00214FF7" w:rsidRPr="00257E35">
      <w:pPr>
        <w:pStyle w:val="Header"/>
        <w:tabs>
          <w:tab w:val="clear" w:pos="4320"/>
          <w:tab w:val="center" w:pos="4680"/>
        </w:tabs>
        <w:overflowPunct/>
        <w:spacing w:line="360" w:lineRule="auto"/>
        <w:ind w:left="360"/>
        <w:textAlignment w:val="auto"/>
        <w:rPr>
          <w:rFonts w:ascii="Courier New" w:hAnsi="Courier New" w:cs="Courier New"/>
        </w:rPr>
      </w:pPr>
    </w:p>
    <w:p w:rsidR="00214FF7" w:rsidRPr="00257E35">
      <w:pPr>
        <w:tabs>
          <w:tab w:val="left" w:pos="180"/>
        </w:tabs>
        <w:spacing w:line="360" w:lineRule="auto"/>
        <w:ind w:right="360"/>
        <w:rPr>
          <w:rFonts w:ascii="Courier New" w:hAnsi="Courier New" w:cs="Courier New"/>
          <w:b/>
        </w:rPr>
      </w:pPr>
      <w:r w:rsidRPr="00257E35">
        <w:rPr>
          <w:rFonts w:ascii="Courier New" w:hAnsi="Courier New" w:cs="Courier New"/>
          <w:b/>
        </w:rPr>
        <w:t>PROJECTS</w:t>
      </w:r>
    </w:p>
    <w:p w:rsidR="003715AF" w:rsidRPr="00257E35" w:rsidP="003715AF">
      <w:pPr>
        <w:tabs>
          <w:tab w:val="left" w:pos="12075"/>
        </w:tabs>
        <w:spacing w:after="192" w:line="276" w:lineRule="auto"/>
        <w:ind w:left="1725" w:hanging="1725"/>
        <w:rPr>
          <w:rFonts w:ascii="Courier New" w:hAnsi="Courier New" w:cs="Courier New"/>
          <w:b/>
          <w:color w:val="000000"/>
        </w:rPr>
      </w:pPr>
      <w:r w:rsidRPr="00257E35">
        <w:rPr>
          <w:rFonts w:ascii="Courier New" w:hAnsi="Courier New" w:cs="Courier New"/>
          <w:b/>
          <w:color w:val="000000"/>
        </w:rPr>
        <w:t>Project#1</w:t>
      </w:r>
    </w:p>
    <w:p w:rsidR="003715AF" w:rsidRPr="00257E35" w:rsidP="003715AF">
      <w:pPr>
        <w:tabs>
          <w:tab w:val="left" w:pos="1620"/>
        </w:tabs>
        <w:ind w:left="426"/>
        <w:rPr>
          <w:rFonts w:ascii="Courier New" w:hAnsi="Courier New" w:cs="Courier New"/>
          <w:b/>
        </w:rPr>
      </w:pPr>
      <w:r w:rsidRPr="00257E35">
        <w:rPr>
          <w:rFonts w:ascii="Courier New" w:hAnsi="Courier New" w:cs="Courier New"/>
          <w:b/>
        </w:rPr>
        <w:t>Company</w:t>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t>:</w:t>
      </w:r>
      <w:r w:rsidRPr="00257E35">
        <w:rPr>
          <w:rFonts w:ascii="Courier New" w:hAnsi="Courier New" w:cs="Courier New"/>
          <w:b/>
        </w:rPr>
        <w:tab/>
      </w:r>
      <w:r w:rsidRPr="00257E35" w:rsidR="00CB79D2">
        <w:rPr>
          <w:rFonts w:ascii="Courier New" w:hAnsi="Courier New" w:cs="Courier New"/>
          <w:b/>
        </w:rPr>
        <w:t>Verizon/IBM</w:t>
      </w:r>
    </w:p>
    <w:p w:rsidR="003715AF" w:rsidRPr="00257E35" w:rsidP="003715AF">
      <w:pPr>
        <w:ind w:left="426"/>
        <w:rPr>
          <w:rFonts w:ascii="Courier New" w:hAnsi="Courier New" w:cs="Courier New"/>
          <w:b/>
        </w:rPr>
      </w:pPr>
      <w:r w:rsidRPr="00257E35">
        <w:rPr>
          <w:rFonts w:ascii="Courier New" w:hAnsi="Courier New" w:cs="Courier New"/>
          <w:b/>
        </w:rPr>
        <w:t>Project Title</w:t>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t>:</w:t>
      </w:r>
      <w:r w:rsidRPr="00257E35">
        <w:rPr>
          <w:rFonts w:ascii="Courier New" w:hAnsi="Courier New" w:cs="Courier New"/>
          <w:b/>
        </w:rPr>
        <w:tab/>
      </w:r>
      <w:r w:rsidRPr="00257E35" w:rsidR="00CB79D2">
        <w:rPr>
          <w:rFonts w:ascii="Courier New" w:hAnsi="Courier New" w:cs="Courier New"/>
          <w:b/>
        </w:rPr>
        <w:t>OSS-</w:t>
      </w:r>
      <w:r w:rsidRPr="00257E35" w:rsidR="00CB79D2">
        <w:rPr>
          <w:rFonts w:ascii="Courier New" w:hAnsi="Courier New" w:cs="Courier New"/>
          <w:b/>
        </w:rPr>
        <w:t>DEV</w:t>
      </w:r>
      <w:r w:rsidR="00F02F27">
        <w:rPr>
          <w:rFonts w:ascii="Courier New" w:hAnsi="Courier New" w:cs="Courier New"/>
          <w:b/>
        </w:rPr>
        <w:t>(</w:t>
      </w:r>
      <w:r w:rsidR="00F02F27">
        <w:rPr>
          <w:rFonts w:ascii="Courier New" w:hAnsi="Courier New" w:cs="Courier New"/>
          <w:b/>
        </w:rPr>
        <w:t>HPNA GUI Portal, Patch Portal)</w:t>
      </w:r>
    </w:p>
    <w:p w:rsidR="003715AF" w:rsidRPr="00257E35" w:rsidP="003715AF">
      <w:pPr>
        <w:tabs>
          <w:tab w:val="left" w:pos="1620"/>
        </w:tabs>
        <w:ind w:left="426"/>
        <w:rPr>
          <w:rFonts w:ascii="Courier New" w:hAnsi="Courier New" w:cs="Courier New"/>
          <w:b/>
        </w:rPr>
      </w:pPr>
      <w:r w:rsidRPr="00257E35">
        <w:rPr>
          <w:rFonts w:ascii="Courier New" w:hAnsi="Courier New" w:cs="Courier New"/>
          <w:b/>
        </w:rPr>
        <w:t>Client</w:t>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t>:</w:t>
      </w:r>
      <w:r w:rsidRPr="00257E35">
        <w:rPr>
          <w:rFonts w:ascii="Courier New" w:hAnsi="Courier New" w:cs="Courier New"/>
        </w:rPr>
        <w:t xml:space="preserve">     </w:t>
      </w:r>
      <w:r w:rsidRPr="00257E35" w:rsidR="00CB79D2">
        <w:rPr>
          <w:rFonts w:ascii="Courier New" w:hAnsi="Courier New" w:cs="Courier New"/>
          <w:b/>
        </w:rPr>
        <w:t>Verizon</w:t>
      </w:r>
    </w:p>
    <w:p w:rsidR="003715AF" w:rsidRPr="00257E35" w:rsidP="003715AF">
      <w:pPr>
        <w:tabs>
          <w:tab w:val="left" w:pos="1620"/>
        </w:tabs>
        <w:ind w:left="426"/>
        <w:rPr>
          <w:rFonts w:ascii="Courier New" w:hAnsi="Courier New" w:cs="Courier New"/>
          <w:b/>
        </w:rPr>
      </w:pPr>
      <w:r w:rsidRPr="00257E35">
        <w:rPr>
          <w:rFonts w:ascii="Courier New" w:hAnsi="Courier New" w:cs="Courier New"/>
          <w:b/>
        </w:rPr>
        <w:t>Location</w:t>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t>:     US</w:t>
      </w:r>
    </w:p>
    <w:p w:rsidR="003715AF" w:rsidRPr="00257E35" w:rsidP="00837B00">
      <w:pPr>
        <w:tabs>
          <w:tab w:val="left" w:pos="1620"/>
        </w:tabs>
        <w:ind w:left="426"/>
        <w:rPr>
          <w:rFonts w:ascii="Courier New" w:hAnsi="Courier New" w:cs="Courier New"/>
          <w:b/>
          <w:bCs/>
          <w:color w:val="333333"/>
        </w:rPr>
      </w:pPr>
      <w:r w:rsidRPr="00257E35">
        <w:rPr>
          <w:rFonts w:ascii="Courier New" w:hAnsi="Courier New" w:cs="Courier New"/>
          <w:b/>
        </w:rPr>
        <w:t>Role</w:t>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t>:</w:t>
      </w:r>
      <w:r w:rsidRPr="00257E35">
        <w:rPr>
          <w:rFonts w:ascii="Courier New" w:hAnsi="Courier New" w:cs="Courier New"/>
          <w:b/>
        </w:rPr>
        <w:tab/>
      </w:r>
      <w:r w:rsidR="00257E35">
        <w:rPr>
          <w:rFonts w:ascii="Courier New" w:hAnsi="Courier New" w:cs="Courier New"/>
          <w:b/>
          <w:bCs/>
          <w:color w:val="333333"/>
        </w:rPr>
        <w:t>D</w:t>
      </w:r>
      <w:r w:rsidRPr="00257E35" w:rsidR="00CB79D2">
        <w:rPr>
          <w:rFonts w:ascii="Courier New" w:hAnsi="Courier New" w:cs="Courier New"/>
          <w:b/>
          <w:bCs/>
          <w:color w:val="333333"/>
        </w:rPr>
        <w:t>eveloper</w:t>
      </w:r>
    </w:p>
    <w:p w:rsidR="003715AF" w:rsidRPr="00257E35" w:rsidP="003715AF">
      <w:pPr>
        <w:tabs>
          <w:tab w:val="left" w:pos="1620"/>
        </w:tabs>
        <w:ind w:left="426"/>
        <w:rPr>
          <w:rFonts w:ascii="Courier New" w:hAnsi="Courier New" w:cs="Courier New"/>
          <w:b/>
        </w:rPr>
      </w:pPr>
      <w:r w:rsidRPr="00257E35">
        <w:rPr>
          <w:rFonts w:ascii="Courier New" w:hAnsi="Courier New" w:cs="Courier New"/>
          <w:b/>
        </w:rPr>
        <w:t>Duration</w:t>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r>
      <w:r w:rsidRPr="00257E35">
        <w:rPr>
          <w:rFonts w:ascii="Courier New" w:hAnsi="Courier New" w:cs="Courier New"/>
          <w:b/>
        </w:rPr>
        <w:tab/>
        <w:t>:</w:t>
      </w:r>
      <w:r w:rsidRPr="00257E35">
        <w:rPr>
          <w:rFonts w:ascii="Courier New" w:hAnsi="Courier New" w:cs="Courier New"/>
          <w:b/>
        </w:rPr>
        <w:tab/>
        <w:t xml:space="preserve">Nov </w:t>
      </w:r>
      <w:r w:rsidRPr="00257E35" w:rsidR="00257E35">
        <w:rPr>
          <w:rFonts w:ascii="Courier New" w:hAnsi="Courier New" w:cs="Courier New"/>
          <w:b/>
        </w:rPr>
        <w:t>2015 to</w:t>
      </w:r>
      <w:r w:rsidRPr="00257E35">
        <w:rPr>
          <w:rFonts w:ascii="Courier New" w:hAnsi="Courier New" w:cs="Courier New"/>
          <w:b/>
        </w:rPr>
        <w:t xml:space="preserve"> till date</w:t>
      </w:r>
    </w:p>
    <w:p w:rsidR="003715AF" w:rsidRPr="00257E35" w:rsidP="003715AF">
      <w:pPr>
        <w:tabs>
          <w:tab w:val="left" w:pos="1620"/>
        </w:tabs>
        <w:rPr>
          <w:rFonts w:ascii="Courier New" w:hAnsi="Courier New" w:cs="Courier New"/>
          <w:b/>
        </w:rPr>
      </w:pPr>
    </w:p>
    <w:p w:rsidR="003715AF" w:rsidRPr="00257E35" w:rsidP="009F2731">
      <w:pPr>
        <w:pStyle w:val="HTMLPreformatted"/>
        <w:shd w:val="clear" w:color="auto" w:fill="FFFFFF"/>
        <w:rPr>
          <w:color w:val="000000"/>
        </w:rPr>
      </w:pPr>
      <w:r w:rsidRPr="00257E35">
        <w:rPr>
          <w:rStyle w:val="Strong"/>
          <w:rFonts w:eastAsia="Calibri-Bold"/>
          <w:color w:val="000000"/>
        </w:rPr>
        <w:t xml:space="preserve">Environment:  </w:t>
      </w:r>
      <w:r w:rsidRPr="00257E35" w:rsidR="00CB79D2">
        <w:rPr>
          <w:rStyle w:val="Strong"/>
          <w:rFonts w:eastAsia="Calibri-Bold"/>
          <w:color w:val="000000"/>
        </w:rPr>
        <w:t>PHP</w:t>
      </w:r>
      <w:r w:rsidR="00F02F27">
        <w:rPr>
          <w:color w:val="000000"/>
        </w:rPr>
        <w:t xml:space="preserve">, AJAX, </w:t>
      </w:r>
      <w:r w:rsidR="00F02F27">
        <w:rPr>
          <w:color w:val="000000"/>
        </w:rPr>
        <w:t>JQUERY,</w:t>
      </w:r>
      <w:r w:rsidRPr="00257E35" w:rsidR="00CB79D2">
        <w:rPr>
          <w:color w:val="000000"/>
        </w:rPr>
        <w:t>REST</w:t>
      </w:r>
      <w:r w:rsidRPr="00257E35" w:rsidR="00CB79D2">
        <w:rPr>
          <w:color w:val="000000"/>
        </w:rPr>
        <w:t xml:space="preserve"> API</w:t>
      </w:r>
      <w:r w:rsidRPr="00257E35">
        <w:rPr>
          <w:color w:val="000000"/>
        </w:rPr>
        <w:t xml:space="preserve">, </w:t>
      </w:r>
      <w:r w:rsidRPr="00257E35" w:rsidR="00342224">
        <w:rPr>
          <w:color w:val="000000"/>
        </w:rPr>
        <w:t xml:space="preserve">GIT, </w:t>
      </w:r>
      <w:r w:rsidR="00F02F27">
        <w:rPr>
          <w:color w:val="000000"/>
        </w:rPr>
        <w:t>MSSQL,Python</w:t>
      </w:r>
      <w:r w:rsidRPr="00257E35">
        <w:rPr>
          <w:color w:val="000000"/>
        </w:rPr>
        <w:t>.</w:t>
      </w:r>
    </w:p>
    <w:p w:rsidR="009F2731" w:rsidRPr="00257E35" w:rsidP="009F2731">
      <w:pPr>
        <w:pStyle w:val="HTMLPreformatted"/>
        <w:shd w:val="clear" w:color="auto" w:fill="FFFFFF"/>
      </w:pPr>
    </w:p>
    <w:p w:rsidR="00687246" w:rsidRPr="00257E35" w:rsidP="00687246">
      <w:pPr>
        <w:shd w:val="clear" w:color="auto" w:fill="FFFFFF"/>
        <w:overflowPunct/>
        <w:autoSpaceDE/>
        <w:jc w:val="both"/>
        <w:textAlignment w:val="auto"/>
        <w:rPr>
          <w:rFonts w:ascii="Courier New" w:hAnsi="Courier New" w:cs="Courier New"/>
          <w:color w:val="333333"/>
          <w:lang w:eastAsia="en-US"/>
        </w:rPr>
      </w:pPr>
      <w:r w:rsidRPr="00257E35">
        <w:rPr>
          <w:rFonts w:ascii="Courier New" w:hAnsi="Courier New" w:cs="Courier New"/>
          <w:b/>
          <w:bCs/>
          <w:color w:val="333333"/>
          <w:lang w:eastAsia="en-US"/>
        </w:rPr>
        <w:t>Projects Description: </w:t>
      </w:r>
      <w:r w:rsidRPr="00257E35">
        <w:rPr>
          <w:rFonts w:ascii="Courier New" w:hAnsi="Courier New" w:cs="Courier New"/>
          <w:color w:val="333333"/>
          <w:lang w:eastAsia="en-US"/>
        </w:rPr>
        <w:t xml:space="preserve">This project is from </w:t>
      </w:r>
      <w:r w:rsidRPr="00257E35">
        <w:rPr>
          <w:rFonts w:ascii="Courier New" w:hAnsi="Courier New" w:cs="Courier New"/>
          <w:color w:val="333333"/>
          <w:lang w:eastAsia="en-US"/>
        </w:rPr>
        <w:t>RAM,IPAH</w:t>
      </w:r>
      <w:r w:rsidRPr="00257E35">
        <w:rPr>
          <w:rFonts w:ascii="Courier New" w:hAnsi="Courier New" w:cs="Courier New"/>
          <w:color w:val="333333"/>
          <w:lang w:eastAsia="en-US"/>
        </w:rPr>
        <w:t xml:space="preserve"> ,CAAS server patches by automation using web server. In this project web services were created to process the required information.</w:t>
      </w:r>
    </w:p>
    <w:p w:rsidR="002E22F0" w:rsidRPr="00257E35" w:rsidP="00687246">
      <w:pPr>
        <w:shd w:val="clear" w:color="auto" w:fill="FFFFFF"/>
        <w:overflowPunct/>
        <w:autoSpaceDE/>
        <w:jc w:val="both"/>
        <w:textAlignment w:val="auto"/>
        <w:rPr>
          <w:rFonts w:ascii="Courier New" w:hAnsi="Courier New" w:cs="Courier New"/>
          <w:color w:val="333333"/>
          <w:lang w:eastAsia="en-US"/>
        </w:rPr>
      </w:pPr>
      <w:r w:rsidRPr="00257E35">
        <w:rPr>
          <w:rFonts w:ascii="Courier New" w:hAnsi="Courier New" w:cs="Courier New"/>
          <w:color w:val="333333"/>
          <w:lang w:eastAsia="en-US"/>
        </w:rPr>
        <w:t xml:space="preserve"> All the services </w:t>
      </w:r>
      <w:r w:rsidRPr="00257E35" w:rsidR="00342224">
        <w:rPr>
          <w:rFonts w:ascii="Courier New" w:hAnsi="Courier New" w:cs="Courier New"/>
          <w:color w:val="333333"/>
          <w:lang w:eastAsia="en-US"/>
        </w:rPr>
        <w:t>created</w:t>
      </w:r>
      <w:r w:rsidRPr="00257E35">
        <w:rPr>
          <w:rFonts w:ascii="Courier New" w:hAnsi="Courier New" w:cs="Courier New"/>
          <w:color w:val="333333"/>
          <w:lang w:eastAsia="en-US"/>
        </w:rPr>
        <w:t xml:space="preserve"> under this project provides different functionalities based on the require-</w:t>
      </w:r>
      <w:r w:rsidRPr="00257E35">
        <w:rPr>
          <w:rFonts w:ascii="Courier New" w:hAnsi="Courier New" w:cs="Courier New"/>
          <w:color w:val="333333"/>
          <w:lang w:eastAsia="en-US"/>
        </w:rPr>
        <w:t>ments</w:t>
      </w:r>
      <w:r w:rsidRPr="00257E35">
        <w:rPr>
          <w:rFonts w:ascii="Courier New" w:hAnsi="Courier New" w:cs="Courier New"/>
          <w:color w:val="333333"/>
          <w:lang w:eastAsia="en-US"/>
        </w:rPr>
        <w:t xml:space="preserve"> provided</w:t>
      </w:r>
      <w:r w:rsidRPr="00257E35">
        <w:rPr>
          <w:rFonts w:ascii="Courier New" w:hAnsi="Courier New" w:cs="Courier New"/>
          <w:color w:val="333333"/>
          <w:lang w:eastAsia="en-US"/>
        </w:rPr>
        <w:t>.</w:t>
      </w:r>
    </w:p>
    <w:p w:rsidR="002E22F0" w:rsidP="002E22F0">
      <w:pPr>
        <w:shd w:val="clear" w:color="auto" w:fill="FFFFFF"/>
        <w:overflowPunct/>
        <w:autoSpaceDE/>
        <w:jc w:val="both"/>
        <w:textAlignment w:val="auto"/>
        <w:rPr>
          <w:rFonts w:ascii="Courier New" w:hAnsi="Courier New" w:cs="Courier New"/>
          <w:b/>
          <w:bCs/>
          <w:color w:val="333333"/>
          <w:lang w:eastAsia="en-US"/>
        </w:rPr>
      </w:pPr>
    </w:p>
    <w:p w:rsidR="002E22F0" w:rsidRPr="002E22F0" w:rsidP="002E22F0">
      <w:pPr>
        <w:shd w:val="clear" w:color="auto" w:fill="FFFFFF"/>
        <w:overflowPunct/>
        <w:autoSpaceDE/>
        <w:jc w:val="both"/>
        <w:textAlignment w:val="auto"/>
        <w:rPr>
          <w:rFonts w:ascii="Courier New" w:hAnsi="Courier New" w:cs="Courier New"/>
          <w:color w:val="333333"/>
          <w:lang w:eastAsia="en-US"/>
        </w:rPr>
      </w:pPr>
      <w:r w:rsidRPr="002E22F0">
        <w:rPr>
          <w:rFonts w:ascii="Courier New" w:hAnsi="Courier New" w:cs="Courier New"/>
          <w:b/>
          <w:bCs/>
          <w:color w:val="333333"/>
          <w:lang w:eastAsia="en-US"/>
        </w:rPr>
        <w:t>Confidential</w:t>
      </w:r>
    </w:p>
    <w:p w:rsidR="003715AF" w:rsidP="009F2731">
      <w:pPr>
        <w:shd w:val="clear" w:color="auto" w:fill="FFFFFF"/>
        <w:overflowPunct/>
        <w:autoSpaceDE/>
        <w:jc w:val="both"/>
        <w:textAlignment w:val="auto"/>
        <w:rPr>
          <w:rFonts w:ascii="Courier New" w:hAnsi="Courier New" w:cs="Courier New"/>
          <w:b/>
        </w:rPr>
      </w:pPr>
      <w:r w:rsidRPr="002E22F0">
        <w:rPr>
          <w:rFonts w:ascii="Courier New" w:hAnsi="Courier New" w:cs="Courier New"/>
          <w:b/>
          <w:bCs/>
          <w:color w:val="333333"/>
          <w:lang w:eastAsia="en-US"/>
        </w:rPr>
        <w:t>Project Description: </w:t>
      </w:r>
      <w:r w:rsidR="009C3F43">
        <w:rPr>
          <w:rFonts w:ascii="Courier New" w:hAnsi="Courier New" w:cs="Courier New"/>
          <w:color w:val="333333"/>
          <w:lang w:eastAsia="en-US"/>
        </w:rPr>
        <w:t xml:space="preserve">we automated tickets in </w:t>
      </w:r>
      <w:r w:rsidR="00257E35">
        <w:rPr>
          <w:rFonts w:ascii="Courier New" w:hAnsi="Courier New" w:cs="Courier New"/>
          <w:color w:val="333333"/>
          <w:lang w:eastAsia="en-US"/>
        </w:rPr>
        <w:t>Remedy and</w:t>
      </w:r>
      <w:r w:rsidR="009C3F43">
        <w:rPr>
          <w:rFonts w:ascii="Courier New" w:hAnsi="Courier New" w:cs="Courier New"/>
          <w:color w:val="333333"/>
          <w:lang w:eastAsia="en-US"/>
        </w:rPr>
        <w:t xml:space="preserve"> scheduling in </w:t>
      </w:r>
      <w:r w:rsidR="00257E35">
        <w:rPr>
          <w:rFonts w:ascii="Courier New" w:hAnsi="Courier New" w:cs="Courier New"/>
          <w:color w:val="333333"/>
          <w:lang w:eastAsia="en-US"/>
        </w:rPr>
        <w:t>cronjob this</w:t>
      </w:r>
      <w:r w:rsidR="009C3F43">
        <w:rPr>
          <w:rFonts w:ascii="Courier New" w:hAnsi="Courier New" w:cs="Courier New"/>
          <w:color w:val="333333"/>
          <w:lang w:eastAsia="en-US"/>
        </w:rPr>
        <w:t xml:space="preserve"> will create tickets in remedy every month for server patching we are creating almost 100 tickets with in a </w:t>
      </w:r>
      <w:r w:rsidR="00257E35">
        <w:rPr>
          <w:rFonts w:ascii="Courier New" w:hAnsi="Courier New" w:cs="Courier New"/>
          <w:color w:val="333333"/>
          <w:lang w:eastAsia="en-US"/>
        </w:rPr>
        <w:t>minute. This process will reduce manual work</w:t>
      </w:r>
    </w:p>
    <w:p w:rsidR="006C5383" w:rsidRPr="006C5383" w:rsidP="006C5383">
      <w:pPr>
        <w:shd w:val="clear" w:color="auto" w:fill="FFFFFF"/>
        <w:overflowPunct/>
        <w:autoSpaceDE/>
        <w:jc w:val="both"/>
        <w:textAlignment w:val="auto"/>
        <w:rPr>
          <w:rFonts w:ascii="Courier New" w:hAnsi="Courier New" w:cs="Courier New"/>
          <w:color w:val="333333"/>
          <w:lang w:eastAsia="en-US"/>
        </w:rPr>
      </w:pPr>
      <w:r w:rsidRPr="0010179D">
        <w:rPr>
          <w:rFonts w:ascii="Courier New" w:hAnsi="Courier New" w:cs="Courier New"/>
          <w:b/>
          <w:bCs/>
          <w:color w:val="333333"/>
          <w:lang w:eastAsia="en-US"/>
        </w:rPr>
        <w:t>Responsibilities:</w:t>
      </w:r>
    </w:p>
    <w:p w:rsidR="0010179D" w:rsidP="0010179D">
      <w:pPr>
        <w:numPr>
          <w:ilvl w:val="0"/>
          <w:numId w:val="44"/>
        </w:numPr>
        <w:shd w:val="clear" w:color="auto" w:fill="FFFFFF"/>
        <w:overflowPunct/>
        <w:autoSpaceDE/>
        <w:spacing w:after="75" w:line="320" w:lineRule="atLeast"/>
        <w:textAlignment w:val="auto"/>
        <w:rPr>
          <w:rFonts w:ascii="Courier New" w:hAnsi="Courier New" w:cs="Courier New"/>
          <w:color w:val="333333"/>
          <w:lang w:eastAsia="en-US"/>
        </w:rPr>
      </w:pPr>
      <w:r w:rsidRPr="006C5383">
        <w:rPr>
          <w:rFonts w:ascii="Courier New" w:hAnsi="Courier New" w:cs="Courier New"/>
          <w:color w:val="333333"/>
          <w:lang w:eastAsia="en-US"/>
        </w:rPr>
        <w:t>Reviewed and understood the functional specifications and Business Requirements.</w:t>
      </w:r>
    </w:p>
    <w:p w:rsidR="006C5383" w:rsidRPr="006C5383" w:rsidP="0010179D">
      <w:pPr>
        <w:numPr>
          <w:ilvl w:val="0"/>
          <w:numId w:val="44"/>
        </w:numPr>
        <w:shd w:val="clear" w:color="auto" w:fill="FFFFFF"/>
        <w:overflowPunct/>
        <w:autoSpaceDE/>
        <w:spacing w:after="75" w:line="320" w:lineRule="atLeast"/>
        <w:textAlignment w:val="auto"/>
        <w:rPr>
          <w:rFonts w:ascii="Courier New" w:hAnsi="Courier New" w:cs="Courier New"/>
          <w:color w:val="333333"/>
          <w:lang w:eastAsia="en-US"/>
        </w:rPr>
      </w:pPr>
      <w:r w:rsidRPr="006C5383">
        <w:rPr>
          <w:rFonts w:ascii="Courier New" w:hAnsi="Courier New" w:cs="Courier New"/>
          <w:color w:val="333333"/>
          <w:lang w:eastAsia="en-US"/>
        </w:rPr>
        <w:t>Involved in understanding of the existing application functionality and enhancing it with respect to the client requirement.</w:t>
      </w:r>
    </w:p>
    <w:p w:rsidR="006C5383" w:rsidRPr="006C5383" w:rsidP="0010179D">
      <w:pPr>
        <w:numPr>
          <w:ilvl w:val="0"/>
          <w:numId w:val="44"/>
        </w:numPr>
        <w:shd w:val="clear" w:color="auto" w:fill="FFFFFF"/>
        <w:overflowPunct/>
        <w:autoSpaceDE/>
        <w:spacing w:after="75" w:line="320" w:lineRule="atLeast"/>
        <w:textAlignment w:val="auto"/>
        <w:rPr>
          <w:rFonts w:ascii="Courier New" w:hAnsi="Courier New" w:cs="Courier New"/>
          <w:color w:val="333333"/>
          <w:lang w:eastAsia="en-US"/>
        </w:rPr>
      </w:pPr>
      <w:r w:rsidRPr="006C5383">
        <w:rPr>
          <w:rFonts w:ascii="Courier New" w:hAnsi="Courier New" w:cs="Courier New"/>
          <w:color w:val="333333"/>
          <w:lang w:eastAsia="en-US"/>
        </w:rPr>
        <w:t>Involved in the development phase, developing validations and business logic implementation.</w:t>
      </w:r>
    </w:p>
    <w:p w:rsidR="006C5383" w:rsidRPr="006C5383" w:rsidP="0010179D">
      <w:pPr>
        <w:numPr>
          <w:ilvl w:val="0"/>
          <w:numId w:val="44"/>
        </w:numPr>
        <w:shd w:val="clear" w:color="auto" w:fill="FFFFFF"/>
        <w:overflowPunct/>
        <w:autoSpaceDE/>
        <w:spacing w:after="75" w:line="320" w:lineRule="atLeast"/>
        <w:textAlignment w:val="auto"/>
        <w:rPr>
          <w:rFonts w:ascii="Courier New" w:hAnsi="Courier New" w:cs="Courier New"/>
          <w:color w:val="333333"/>
          <w:lang w:eastAsia="en-US"/>
        </w:rPr>
      </w:pPr>
      <w:r w:rsidRPr="006C5383">
        <w:rPr>
          <w:rFonts w:ascii="Courier New" w:hAnsi="Courier New" w:cs="Courier New"/>
          <w:color w:val="333333"/>
          <w:lang w:eastAsia="en-US"/>
        </w:rPr>
        <w:t>Was responsible for deploying the service components to all the environments form development-system-performance-prepared to production environment</w:t>
      </w:r>
    </w:p>
    <w:p w:rsidR="006C5383" w:rsidRPr="006C5383" w:rsidP="0010179D">
      <w:pPr>
        <w:numPr>
          <w:ilvl w:val="0"/>
          <w:numId w:val="44"/>
        </w:numPr>
        <w:shd w:val="clear" w:color="auto" w:fill="FFFFFF"/>
        <w:overflowPunct/>
        <w:autoSpaceDE/>
        <w:spacing w:after="75" w:line="320" w:lineRule="atLeast"/>
        <w:textAlignment w:val="auto"/>
        <w:rPr>
          <w:rFonts w:ascii="Courier New" w:hAnsi="Courier New" w:cs="Courier New"/>
          <w:color w:val="333333"/>
          <w:lang w:eastAsia="en-US"/>
        </w:rPr>
      </w:pPr>
      <w:r w:rsidRPr="006C5383">
        <w:rPr>
          <w:rFonts w:ascii="Courier New" w:hAnsi="Courier New" w:cs="Courier New"/>
          <w:color w:val="333333"/>
          <w:lang w:eastAsia="en-US"/>
        </w:rPr>
        <w:t>Was part of daily status meetings and other release meetings with client</w:t>
      </w:r>
    </w:p>
    <w:p w:rsidR="006C5383" w:rsidRPr="00101942" w:rsidP="0010179D">
      <w:pPr>
        <w:numPr>
          <w:ilvl w:val="0"/>
          <w:numId w:val="44"/>
        </w:numPr>
        <w:shd w:val="clear" w:color="auto" w:fill="FFFFFF"/>
        <w:overflowPunct/>
        <w:autoSpaceDE/>
        <w:spacing w:line="320" w:lineRule="atLeast"/>
        <w:textAlignment w:val="auto"/>
        <w:rPr>
          <w:rFonts w:ascii="Courier New" w:hAnsi="Courier New" w:cs="Courier New"/>
          <w:b/>
          <w:color w:val="333333"/>
          <w:lang w:eastAsia="en-US"/>
        </w:rPr>
      </w:pPr>
      <w:r>
        <w:rPr>
          <w:rFonts w:ascii="Courier New" w:hAnsi="Courier New" w:cs="Courier New"/>
          <w:b/>
          <w:bCs/>
          <w:color w:val="333333"/>
          <w:lang w:eastAsia="en-US"/>
        </w:rPr>
        <w:t xml:space="preserve">I am </w:t>
      </w:r>
      <w:r w:rsidR="00101942">
        <w:rPr>
          <w:rFonts w:ascii="Courier New" w:hAnsi="Courier New" w:cs="Courier New"/>
          <w:b/>
          <w:bCs/>
          <w:color w:val="333333"/>
          <w:lang w:eastAsia="en-US"/>
        </w:rPr>
        <w:t>leading all</w:t>
      </w:r>
      <w:r>
        <w:rPr>
          <w:rFonts w:ascii="Courier New" w:hAnsi="Courier New" w:cs="Courier New"/>
          <w:b/>
          <w:bCs/>
          <w:color w:val="333333"/>
          <w:lang w:eastAsia="en-US"/>
        </w:rPr>
        <w:t xml:space="preserve"> automation scripts for nay new requirements/ </w:t>
      </w:r>
      <w:r w:rsidRPr="00101942">
        <w:rPr>
          <w:rFonts w:ascii="Courier New" w:hAnsi="Courier New" w:cs="Courier New"/>
          <w:b/>
          <w:bCs/>
          <w:color w:val="333333"/>
          <w:lang w:eastAsia="en-US"/>
        </w:rPr>
        <w:t xml:space="preserve">enhancements </w:t>
      </w:r>
      <w:r w:rsidRPr="00101942" w:rsidR="00101942">
        <w:rPr>
          <w:rFonts w:ascii="Courier New" w:hAnsi="Courier New" w:cs="Courier New"/>
          <w:b/>
          <w:bCs/>
          <w:color w:val="333333"/>
          <w:lang w:eastAsia="en-US"/>
        </w:rPr>
        <w:t>customers</w:t>
      </w:r>
      <w:r w:rsidRPr="00101942">
        <w:rPr>
          <w:rFonts w:ascii="Courier New" w:hAnsi="Courier New" w:cs="Courier New"/>
          <w:b/>
          <w:bCs/>
          <w:color w:val="333333"/>
          <w:lang w:eastAsia="en-US"/>
        </w:rPr>
        <w:t xml:space="preserve"> feedback</w:t>
      </w:r>
    </w:p>
    <w:p w:rsidR="004B59D3" w:rsidRPr="00101942" w:rsidP="004B59D3">
      <w:pPr>
        <w:tabs>
          <w:tab w:val="left" w:pos="12075"/>
        </w:tabs>
        <w:spacing w:after="192" w:line="276" w:lineRule="auto"/>
        <w:ind w:left="1725" w:hanging="1725"/>
        <w:rPr>
          <w:rFonts w:ascii="Courier New" w:hAnsi="Courier New" w:cs="Courier New"/>
          <w:b/>
          <w:color w:val="000000"/>
        </w:rPr>
      </w:pPr>
      <w:r w:rsidRPr="00101942">
        <w:rPr>
          <w:rFonts w:ascii="Courier New" w:hAnsi="Courier New" w:cs="Courier New"/>
          <w:b/>
          <w:color w:val="000000"/>
        </w:rPr>
        <w:t>Project#2</w:t>
      </w:r>
    </w:p>
    <w:p w:rsidR="004B59D3" w:rsidRPr="00101942" w:rsidP="004B59D3">
      <w:pPr>
        <w:tabs>
          <w:tab w:val="left" w:pos="1620"/>
        </w:tabs>
        <w:ind w:left="426"/>
        <w:rPr>
          <w:rFonts w:ascii="Courier New" w:hAnsi="Courier New" w:cs="Courier New"/>
          <w:b/>
        </w:rPr>
      </w:pPr>
      <w:r w:rsidRPr="00101942">
        <w:rPr>
          <w:rFonts w:ascii="Courier New" w:hAnsi="Courier New" w:cs="Courier New"/>
          <w:b/>
        </w:rPr>
        <w:t>Company</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t xml:space="preserve">     Verizon</w:t>
      </w:r>
    </w:p>
    <w:p w:rsidR="004B59D3" w:rsidRPr="00101942" w:rsidP="004B59D3">
      <w:pPr>
        <w:ind w:left="426"/>
        <w:rPr>
          <w:rFonts w:ascii="Courier New" w:hAnsi="Courier New" w:cs="Courier New"/>
          <w:b/>
        </w:rPr>
      </w:pPr>
      <w:r w:rsidRPr="00101942">
        <w:rPr>
          <w:rFonts w:ascii="Courier New" w:hAnsi="Courier New" w:cs="Courier New"/>
          <w:b/>
        </w:rPr>
        <w:t>Project Title</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t xml:space="preserve">     </w:t>
      </w:r>
      <w:r w:rsidRPr="00101942" w:rsidR="00097E4E">
        <w:rPr>
          <w:rFonts w:ascii="Courier New" w:hAnsi="Courier New" w:cs="Courier New"/>
          <w:b/>
        </w:rPr>
        <w:t>EBonding</w:t>
      </w:r>
    </w:p>
    <w:p w:rsidR="004B59D3" w:rsidRPr="00101942" w:rsidP="004B59D3">
      <w:pPr>
        <w:tabs>
          <w:tab w:val="left" w:pos="1620"/>
        </w:tabs>
        <w:ind w:left="426"/>
        <w:rPr>
          <w:rFonts w:ascii="Courier New" w:hAnsi="Courier New" w:cs="Courier New"/>
          <w:b/>
        </w:rPr>
      </w:pPr>
      <w:r w:rsidRPr="00101942">
        <w:rPr>
          <w:rFonts w:ascii="Courier New" w:hAnsi="Courier New" w:cs="Courier New"/>
          <w:b/>
        </w:rPr>
        <w:t>Client</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          Verizon</w:t>
      </w:r>
    </w:p>
    <w:p w:rsidR="004B59D3" w:rsidRPr="00101942" w:rsidP="004B59D3">
      <w:pPr>
        <w:tabs>
          <w:tab w:val="left" w:pos="1620"/>
        </w:tabs>
        <w:ind w:left="426"/>
        <w:rPr>
          <w:rFonts w:ascii="Courier New" w:hAnsi="Courier New" w:cs="Courier New"/>
          <w:b/>
        </w:rPr>
      </w:pPr>
      <w:r w:rsidRPr="00101942">
        <w:rPr>
          <w:rFonts w:ascii="Courier New" w:hAnsi="Courier New" w:cs="Courier New"/>
          <w:b/>
        </w:rPr>
        <w:t>Location</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          US</w:t>
      </w:r>
    </w:p>
    <w:p w:rsidR="004B59D3" w:rsidRPr="00101942" w:rsidP="004B59D3">
      <w:pPr>
        <w:tabs>
          <w:tab w:val="left" w:pos="1620"/>
        </w:tabs>
        <w:ind w:left="426"/>
        <w:rPr>
          <w:rFonts w:ascii="Courier New" w:hAnsi="Courier New" w:cs="Courier New"/>
          <w:b/>
        </w:rPr>
      </w:pPr>
      <w:r w:rsidRPr="00101942">
        <w:rPr>
          <w:rFonts w:ascii="Courier New" w:hAnsi="Courier New" w:cs="Courier New"/>
          <w:b/>
        </w:rPr>
        <w:t>Role</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t xml:space="preserve">     </w:t>
      </w:r>
      <w:r w:rsidRPr="00101942" w:rsidR="00B770C2">
        <w:rPr>
          <w:rFonts w:ascii="Courier New" w:hAnsi="Courier New" w:cs="Courier New"/>
          <w:b/>
        </w:rPr>
        <w:t>Developer</w:t>
      </w:r>
    </w:p>
    <w:p w:rsidR="004B59D3" w:rsidRPr="00101942" w:rsidP="004B59D3">
      <w:pPr>
        <w:tabs>
          <w:tab w:val="left" w:pos="1620"/>
        </w:tabs>
        <w:ind w:left="426"/>
        <w:rPr>
          <w:rFonts w:ascii="Courier New" w:hAnsi="Courier New" w:cs="Courier New"/>
          <w:b/>
        </w:rPr>
      </w:pPr>
      <w:r w:rsidRPr="00101942">
        <w:rPr>
          <w:rFonts w:ascii="Courier New" w:hAnsi="Courier New" w:cs="Courier New"/>
          <w:b/>
        </w:rPr>
        <w:t>Duration</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t xml:space="preserve">     </w:t>
      </w:r>
      <w:r w:rsidRPr="00101942" w:rsidR="00D02C01">
        <w:rPr>
          <w:rFonts w:ascii="Courier New" w:hAnsi="Courier New" w:cs="Courier New"/>
          <w:b/>
        </w:rPr>
        <w:t>DEC</w:t>
      </w:r>
      <w:r w:rsidRPr="00101942">
        <w:rPr>
          <w:rFonts w:ascii="Courier New" w:hAnsi="Courier New" w:cs="Courier New"/>
          <w:b/>
        </w:rPr>
        <w:t xml:space="preserve"> 201</w:t>
      </w:r>
      <w:r w:rsidRPr="00101942" w:rsidR="00B770C2">
        <w:rPr>
          <w:rFonts w:ascii="Courier New" w:hAnsi="Courier New" w:cs="Courier New"/>
          <w:b/>
        </w:rPr>
        <w:t>3</w:t>
      </w:r>
      <w:r w:rsidR="00F02F27">
        <w:rPr>
          <w:rFonts w:ascii="Courier New" w:hAnsi="Courier New" w:cs="Courier New"/>
          <w:b/>
        </w:rPr>
        <w:t xml:space="preserve"> to till date</w:t>
      </w:r>
    </w:p>
    <w:p w:rsidR="004B59D3" w:rsidRPr="00101942" w:rsidP="004B59D3">
      <w:pPr>
        <w:tabs>
          <w:tab w:val="left" w:pos="1620"/>
        </w:tabs>
        <w:rPr>
          <w:rFonts w:ascii="Courier New" w:hAnsi="Courier New" w:cs="Courier New"/>
          <w:b/>
        </w:rPr>
      </w:pPr>
    </w:p>
    <w:p w:rsidR="00C054EE" w:rsidP="00C054EE">
      <w:pPr>
        <w:jc w:val="both"/>
        <w:rPr>
          <w:rFonts w:ascii="Courier New" w:hAnsi="Courier New" w:cs="Courier New"/>
        </w:rPr>
      </w:pPr>
      <w:r w:rsidRPr="00840700">
        <w:rPr>
          <w:rStyle w:val="Strong"/>
          <w:rFonts w:ascii="Courier New" w:eastAsia="Calibri-Bold" w:hAnsi="Courier New" w:cs="Courier New"/>
          <w:color w:val="000000"/>
        </w:rPr>
        <w:t>Environment:</w:t>
      </w:r>
      <w:r w:rsidRPr="00840700">
        <w:rPr>
          <w:rFonts w:ascii="Courier New" w:hAnsi="Courier New" w:cs="Courier New"/>
          <w:spacing w:val="4"/>
        </w:rPr>
        <w:t>Core</w:t>
      </w:r>
      <w:r w:rsidRPr="00840700">
        <w:rPr>
          <w:rFonts w:ascii="Courier New" w:hAnsi="Courier New" w:cs="Courier New"/>
          <w:spacing w:val="4"/>
        </w:rPr>
        <w:t xml:space="preserve"> Java, J2ee,</w:t>
      </w:r>
      <w:r w:rsidRPr="00840700">
        <w:rPr>
          <w:rFonts w:ascii="Courier New" w:hAnsi="Courier New" w:cs="Courier New"/>
        </w:rPr>
        <w:t xml:space="preserve"> Spring MVC, </w:t>
      </w:r>
      <w:r w:rsidR="00495A19">
        <w:rPr>
          <w:rFonts w:ascii="Courier New" w:hAnsi="Courier New" w:cs="Courier New"/>
        </w:rPr>
        <w:t>xslt</w:t>
      </w:r>
      <w:r w:rsidR="00F02F27">
        <w:rPr>
          <w:rFonts w:ascii="Courier New" w:hAnsi="Courier New" w:cs="Courier New"/>
          <w:spacing w:val="4"/>
        </w:rPr>
        <w:t xml:space="preserve">, </w:t>
      </w:r>
      <w:r w:rsidRPr="00840700" w:rsidR="00E902E9">
        <w:rPr>
          <w:rFonts w:ascii="Courier New" w:hAnsi="Courier New" w:cs="Courier New"/>
          <w:spacing w:val="4"/>
        </w:rPr>
        <w:t>Webservices,</w:t>
      </w:r>
      <w:r w:rsidRPr="00840700">
        <w:rPr>
          <w:rFonts w:ascii="Courier New" w:hAnsi="Courier New" w:cs="Courier New"/>
          <w:spacing w:val="4"/>
        </w:rPr>
        <w:t xml:space="preserve"> Oracle, MS SQL Server 2008 and </w:t>
      </w:r>
      <w:r w:rsidRPr="00840700">
        <w:rPr>
          <w:rFonts w:ascii="Courier New" w:hAnsi="Courier New" w:cs="Courier New"/>
        </w:rPr>
        <w:t xml:space="preserve">  &amp;</w:t>
      </w:r>
      <w:r w:rsidR="00B770C2">
        <w:rPr>
          <w:rFonts w:ascii="Courier New" w:hAnsi="Courier New" w:cs="Courier New"/>
        </w:rPr>
        <w:t xml:space="preserve">JBOSS </w:t>
      </w:r>
    </w:p>
    <w:p w:rsidR="009F2731" w:rsidP="00C054EE">
      <w:pPr>
        <w:jc w:val="both"/>
        <w:rPr>
          <w:rFonts w:ascii="Courier New" w:hAnsi="Courier New" w:cs="Courier New"/>
        </w:rPr>
      </w:pPr>
    </w:p>
    <w:p w:rsidR="00E20711" w:rsidP="00574C38">
      <w:pPr>
        <w:jc w:val="both"/>
        <w:rPr>
          <w:rStyle w:val="Strong"/>
          <w:rFonts w:ascii="Courier New" w:hAnsi="Courier New" w:cs="Courier New"/>
          <w:color w:val="000000"/>
        </w:rPr>
      </w:pPr>
      <w:r w:rsidRPr="00840700">
        <w:rPr>
          <w:rStyle w:val="Strong"/>
          <w:rFonts w:ascii="Courier New" w:hAnsi="Courier New" w:cs="Courier New"/>
          <w:color w:val="000000"/>
        </w:rPr>
        <w:t xml:space="preserve">Description: </w:t>
      </w:r>
    </w:p>
    <w:p w:rsidR="00E20711" w:rsidRPr="00EC1352" w:rsidP="00E20711">
      <w:pPr>
        <w:pStyle w:val="NormalIndent"/>
        <w:jc w:val="both"/>
        <w:rPr>
          <w:rFonts w:ascii="Courier New" w:hAnsi="Courier New" w:cs="Courier New"/>
        </w:rPr>
      </w:pPr>
      <w:r w:rsidRPr="00EC1352">
        <w:rPr>
          <w:rFonts w:ascii="Courier New" w:hAnsi="Courier New" w:cs="Courier New"/>
        </w:rPr>
        <w:t>Integrating   in between ticketing systems  is called Ebonding .We are integrating SDP  ticketing System into other FARMS or other ticketing systems through Fuse.</w:t>
      </w:r>
    </w:p>
    <w:p w:rsidR="00574C38" w:rsidRPr="00EC1352" w:rsidP="00574C38">
      <w:pPr>
        <w:jc w:val="both"/>
        <w:rPr>
          <w:rFonts w:ascii="Courier New" w:hAnsi="Courier New" w:cs="Courier New"/>
          <w:b/>
          <w:color w:val="333333"/>
        </w:rPr>
      </w:pPr>
      <w:r w:rsidRPr="00EC1352">
        <w:rPr>
          <w:rFonts w:ascii="Courier New" w:hAnsi="Courier New" w:cs="Courier New"/>
        </w:rPr>
        <w:tab/>
      </w:r>
    </w:p>
    <w:p w:rsidR="00C054EE" w:rsidRPr="00EC1352" w:rsidP="00C054EE">
      <w:pPr>
        <w:pStyle w:val="NormalArial"/>
        <w:spacing w:line="360" w:lineRule="auto"/>
        <w:jc w:val="left"/>
        <w:rPr>
          <w:rFonts w:ascii="Courier New" w:hAnsi="Courier New" w:cs="Courier New"/>
          <w:b/>
          <w:color w:val="333333"/>
        </w:rPr>
      </w:pPr>
      <w:r w:rsidRPr="00EC1352">
        <w:rPr>
          <w:rFonts w:ascii="Courier New" w:hAnsi="Courier New" w:cs="Courier New"/>
          <w:b/>
          <w:color w:val="333333"/>
        </w:rPr>
        <w:t>Roles and Responsibilities:</w:t>
      </w:r>
    </w:p>
    <w:p w:rsidR="00E20711" w:rsidRPr="00EC1352" w:rsidP="00E20711">
      <w:pPr>
        <w:numPr>
          <w:ilvl w:val="0"/>
          <w:numId w:val="27"/>
        </w:numPr>
        <w:overflowPunct/>
        <w:autoSpaceDE/>
        <w:textAlignment w:val="auto"/>
        <w:rPr>
          <w:rFonts w:ascii="Courier New" w:hAnsi="Courier New" w:cs="Courier New"/>
          <w:bCs/>
        </w:rPr>
      </w:pPr>
      <w:r w:rsidRPr="00EC1352">
        <w:rPr>
          <w:rFonts w:ascii="Courier New" w:hAnsi="Courier New" w:cs="Courier New"/>
          <w:bCs/>
        </w:rPr>
        <w:t>Developing camel route for integrating to the two systems</w:t>
      </w:r>
    </w:p>
    <w:p w:rsidR="00E20711" w:rsidRPr="00EC1352" w:rsidP="00E20711">
      <w:pPr>
        <w:numPr>
          <w:ilvl w:val="0"/>
          <w:numId w:val="27"/>
        </w:numPr>
        <w:overflowPunct/>
        <w:autoSpaceDE/>
        <w:textAlignment w:val="auto"/>
        <w:rPr>
          <w:rFonts w:ascii="Courier New" w:hAnsi="Courier New" w:cs="Courier New"/>
          <w:bCs/>
        </w:rPr>
      </w:pPr>
      <w:r w:rsidRPr="00EC1352">
        <w:rPr>
          <w:rFonts w:ascii="Courier New" w:hAnsi="Courier New" w:cs="Courier New"/>
          <w:bCs/>
        </w:rPr>
        <w:t xml:space="preserve">Prepare and Execute unit test cases by understanding the Client Requirements </w:t>
      </w:r>
    </w:p>
    <w:p w:rsidR="00E20711" w:rsidRPr="00EC1352" w:rsidP="00E20711">
      <w:pPr>
        <w:numPr>
          <w:ilvl w:val="0"/>
          <w:numId w:val="27"/>
        </w:numPr>
        <w:overflowPunct/>
        <w:autoSpaceDE/>
        <w:textAlignment w:val="auto"/>
        <w:rPr>
          <w:rFonts w:ascii="Courier New" w:hAnsi="Courier New" w:cs="Courier New"/>
          <w:bCs/>
        </w:rPr>
      </w:pPr>
      <w:r w:rsidRPr="00EC1352">
        <w:rPr>
          <w:rFonts w:ascii="Courier New" w:hAnsi="Courier New" w:cs="Courier New"/>
          <w:bCs/>
        </w:rPr>
        <w:t>Analysis, Troubleshooting and Problem Resolution.</w:t>
      </w:r>
    </w:p>
    <w:p w:rsidR="00E20711" w:rsidRPr="00EC1352" w:rsidP="00E20711">
      <w:pPr>
        <w:numPr>
          <w:ilvl w:val="0"/>
          <w:numId w:val="27"/>
        </w:numPr>
        <w:overflowPunct/>
        <w:autoSpaceDE/>
        <w:textAlignment w:val="auto"/>
        <w:rPr>
          <w:rFonts w:ascii="Courier New" w:hAnsi="Courier New" w:cs="Courier New"/>
          <w:bCs/>
        </w:rPr>
      </w:pPr>
      <w:r w:rsidRPr="00EC1352">
        <w:rPr>
          <w:rFonts w:ascii="Courier New" w:hAnsi="Courier New" w:cs="Courier New"/>
          <w:bCs/>
        </w:rPr>
        <w:t>Develop plans outlining steps and time tables for developing programs and communicate plans and status to management and other development team members.</w:t>
      </w:r>
    </w:p>
    <w:p w:rsidR="00E20711" w:rsidRPr="00EC1352" w:rsidP="00E20711">
      <w:pPr>
        <w:numPr>
          <w:ilvl w:val="0"/>
          <w:numId w:val="27"/>
        </w:numPr>
        <w:overflowPunct/>
        <w:autoSpaceDE/>
        <w:textAlignment w:val="auto"/>
        <w:rPr>
          <w:rFonts w:ascii="Courier New" w:hAnsi="Courier New" w:cs="Courier New"/>
          <w:bCs/>
        </w:rPr>
      </w:pPr>
      <w:r w:rsidRPr="00EC1352">
        <w:rPr>
          <w:rFonts w:ascii="Courier New" w:hAnsi="Courier New" w:cs="Courier New"/>
          <w:bCs/>
        </w:rPr>
        <w:t>Participate in Low level design documentation.</w:t>
      </w:r>
    </w:p>
    <w:p w:rsidR="00E20711" w:rsidRPr="00EC1352" w:rsidP="00E20711">
      <w:pPr>
        <w:numPr>
          <w:ilvl w:val="0"/>
          <w:numId w:val="27"/>
        </w:numPr>
        <w:overflowPunct/>
        <w:autoSpaceDE/>
        <w:textAlignment w:val="auto"/>
        <w:rPr>
          <w:rFonts w:ascii="Courier New" w:hAnsi="Courier New" w:cs="Courier New"/>
          <w:bCs/>
        </w:rPr>
      </w:pPr>
      <w:r w:rsidRPr="00EC1352">
        <w:rPr>
          <w:rFonts w:ascii="Courier New" w:hAnsi="Courier New" w:cs="Courier New"/>
          <w:bCs/>
        </w:rPr>
        <w:t>Ability to communicate clearly and precisely with customer on all technical issues, ability to communicate with team members so that all technical aspects related to the project conform to required standards in terms of deliverables.</w:t>
      </w:r>
    </w:p>
    <w:p w:rsidR="00E20711" w:rsidRPr="00EC1352" w:rsidP="00E20711">
      <w:pPr>
        <w:rPr>
          <w:rFonts w:ascii="Courier New" w:hAnsi="Courier New" w:cs="Courier New"/>
          <w:bCs/>
        </w:rPr>
      </w:pPr>
    </w:p>
    <w:p w:rsidR="003F7F5E" w:rsidRPr="00EC1352" w:rsidP="003F7F5E">
      <w:pPr>
        <w:tabs>
          <w:tab w:val="left" w:pos="12075"/>
        </w:tabs>
        <w:spacing w:after="192" w:line="276" w:lineRule="auto"/>
        <w:ind w:left="1725" w:hanging="1725"/>
        <w:rPr>
          <w:rFonts w:ascii="Courier New" w:hAnsi="Courier New" w:cs="Courier New"/>
          <w:b/>
          <w:color w:val="000000"/>
        </w:rPr>
      </w:pPr>
      <w:r w:rsidRPr="00EC1352">
        <w:rPr>
          <w:rFonts w:ascii="Courier New" w:hAnsi="Courier New" w:cs="Courier New"/>
          <w:b/>
          <w:color w:val="000000"/>
        </w:rPr>
        <w:t>Project#3</w:t>
      </w:r>
    </w:p>
    <w:p w:rsidR="003F7F5E" w:rsidRPr="00EC1352" w:rsidP="003F7F5E">
      <w:pPr>
        <w:tabs>
          <w:tab w:val="left" w:pos="1620"/>
        </w:tabs>
        <w:ind w:left="426"/>
        <w:rPr>
          <w:rFonts w:ascii="Courier New" w:hAnsi="Courier New" w:cs="Courier New"/>
          <w:b/>
        </w:rPr>
      </w:pPr>
      <w:r w:rsidRPr="00EC1352">
        <w:rPr>
          <w:rFonts w:ascii="Courier New" w:hAnsi="Courier New" w:cs="Courier New"/>
          <w:b/>
        </w:rPr>
        <w:t>Company</w:t>
      </w:r>
      <w:r w:rsidRPr="00EC1352">
        <w:rPr>
          <w:rFonts w:ascii="Courier New" w:hAnsi="Courier New" w:cs="Courier New"/>
          <w:b/>
        </w:rPr>
        <w:tab/>
      </w:r>
      <w:r w:rsidRPr="00EC1352">
        <w:rPr>
          <w:rFonts w:ascii="Courier New" w:hAnsi="Courier New" w:cs="Courier New"/>
          <w:b/>
        </w:rPr>
        <w:tab/>
      </w:r>
      <w:r w:rsidRPr="00EC1352">
        <w:rPr>
          <w:rFonts w:ascii="Courier New" w:hAnsi="Courier New" w:cs="Courier New"/>
          <w:b/>
        </w:rPr>
        <w:tab/>
      </w:r>
      <w:r w:rsidRPr="00EC1352">
        <w:rPr>
          <w:rFonts w:ascii="Courier New" w:hAnsi="Courier New" w:cs="Courier New"/>
          <w:b/>
        </w:rPr>
        <w:tab/>
        <w:t>:</w:t>
      </w:r>
      <w:r w:rsidRPr="00EC1352">
        <w:rPr>
          <w:rFonts w:ascii="Courier New" w:hAnsi="Courier New" w:cs="Courier New"/>
          <w:b/>
        </w:rPr>
        <w:tab/>
        <w:t xml:space="preserve">     </w:t>
      </w:r>
      <w:r w:rsidRPr="00EC1352" w:rsidR="00256DD2">
        <w:rPr>
          <w:rFonts w:ascii="Courier New" w:hAnsi="Courier New" w:cs="Courier New"/>
          <w:b/>
        </w:rPr>
        <w:t>Verizon</w:t>
      </w:r>
    </w:p>
    <w:p w:rsidR="003F7F5E" w:rsidRPr="00EC1352" w:rsidP="003F7F5E">
      <w:pPr>
        <w:ind w:left="426"/>
        <w:rPr>
          <w:rFonts w:ascii="Courier New" w:hAnsi="Courier New" w:cs="Courier New"/>
          <w:b/>
        </w:rPr>
      </w:pPr>
      <w:r w:rsidRPr="00EC1352">
        <w:rPr>
          <w:rFonts w:ascii="Courier New" w:hAnsi="Courier New" w:cs="Courier New"/>
          <w:b/>
        </w:rPr>
        <w:t>Project Title</w:t>
      </w:r>
      <w:r w:rsidRPr="00EC1352">
        <w:rPr>
          <w:rFonts w:ascii="Courier New" w:hAnsi="Courier New" w:cs="Courier New"/>
          <w:b/>
        </w:rPr>
        <w:tab/>
      </w:r>
      <w:r w:rsidRPr="00EC1352">
        <w:rPr>
          <w:rFonts w:ascii="Courier New" w:hAnsi="Courier New" w:cs="Courier New"/>
          <w:b/>
        </w:rPr>
        <w:tab/>
      </w:r>
      <w:r w:rsidRPr="00EC1352">
        <w:rPr>
          <w:rFonts w:ascii="Courier New" w:hAnsi="Courier New" w:cs="Courier New"/>
          <w:b/>
        </w:rPr>
        <w:tab/>
        <w:t>:</w:t>
      </w:r>
      <w:r w:rsidRPr="00EC1352">
        <w:rPr>
          <w:rFonts w:ascii="Courier New" w:hAnsi="Courier New" w:cs="Courier New"/>
          <w:b/>
        </w:rPr>
        <w:tab/>
        <w:t xml:space="preserve">     </w:t>
      </w:r>
      <w:r w:rsidRPr="00EC1352" w:rsidR="00097E4E">
        <w:rPr>
          <w:rFonts w:ascii="Courier New" w:hAnsi="Courier New" w:cs="Courier New"/>
          <w:b/>
        </w:rPr>
        <w:t>EBonding</w:t>
      </w:r>
      <w:r w:rsidRPr="00EC1352" w:rsidR="00B542E7">
        <w:rPr>
          <w:rFonts w:ascii="Courier New" w:hAnsi="Courier New" w:cs="Courier New"/>
          <w:b/>
        </w:rPr>
        <w:t>(Monitoring)</w:t>
      </w:r>
    </w:p>
    <w:p w:rsidR="003F7F5E" w:rsidRPr="00101942" w:rsidP="003F7F5E">
      <w:pPr>
        <w:tabs>
          <w:tab w:val="left" w:pos="1620"/>
        </w:tabs>
        <w:ind w:left="426"/>
        <w:rPr>
          <w:rFonts w:ascii="Courier New" w:hAnsi="Courier New" w:cs="Courier New"/>
          <w:b/>
          <w:spacing w:val="4"/>
        </w:rPr>
      </w:pPr>
      <w:r w:rsidRPr="00101942">
        <w:rPr>
          <w:rFonts w:ascii="Courier New" w:hAnsi="Courier New" w:cs="Courier New"/>
          <w:b/>
          <w:spacing w:val="4"/>
        </w:rPr>
        <w:t>Project Domain</w:t>
      </w:r>
      <w:r w:rsidRPr="00101942">
        <w:rPr>
          <w:rFonts w:ascii="Courier New" w:hAnsi="Courier New" w:cs="Courier New"/>
          <w:b/>
          <w:spacing w:val="4"/>
        </w:rPr>
        <w:tab/>
      </w:r>
      <w:r w:rsidRPr="00101942">
        <w:rPr>
          <w:rFonts w:ascii="Courier New" w:hAnsi="Courier New" w:cs="Courier New"/>
          <w:b/>
          <w:spacing w:val="4"/>
        </w:rPr>
        <w:tab/>
      </w:r>
      <w:r w:rsidRPr="00101942" w:rsidR="00574C38">
        <w:rPr>
          <w:rFonts w:ascii="Courier New" w:hAnsi="Courier New" w:cs="Courier New"/>
          <w:b/>
          <w:spacing w:val="4"/>
        </w:rPr>
        <w:t>:</w:t>
      </w:r>
      <w:r w:rsidRPr="00101942">
        <w:rPr>
          <w:rFonts w:ascii="Courier New" w:hAnsi="Courier New" w:cs="Courier New"/>
          <w:b/>
          <w:spacing w:val="4"/>
        </w:rPr>
        <w:t xml:space="preserve">    </w:t>
      </w:r>
      <w:r w:rsidRPr="00101942">
        <w:rPr>
          <w:rFonts w:ascii="Courier New" w:hAnsi="Courier New" w:cs="Courier New"/>
          <w:b/>
          <w:spacing w:val="4"/>
        </w:rPr>
        <w:tab/>
        <w:t xml:space="preserve">     </w:t>
      </w:r>
      <w:r w:rsidRPr="00101942" w:rsidR="00256DD2">
        <w:rPr>
          <w:rFonts w:ascii="Courier New" w:hAnsi="Courier New" w:cs="Courier New"/>
          <w:b/>
          <w:spacing w:val="4"/>
        </w:rPr>
        <w:t>Telecom</w:t>
      </w:r>
    </w:p>
    <w:p w:rsidR="003F7F5E" w:rsidRPr="00101942" w:rsidP="003F7F5E">
      <w:pPr>
        <w:tabs>
          <w:tab w:val="left" w:pos="1620"/>
        </w:tabs>
        <w:ind w:left="426"/>
        <w:rPr>
          <w:rFonts w:ascii="Courier New" w:hAnsi="Courier New" w:cs="Courier New"/>
          <w:b/>
        </w:rPr>
      </w:pPr>
      <w:r w:rsidRPr="00101942">
        <w:rPr>
          <w:rFonts w:ascii="Courier New" w:hAnsi="Courier New" w:cs="Courier New"/>
          <w:b/>
        </w:rPr>
        <w:t>Client</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 xml:space="preserve">:          </w:t>
      </w:r>
      <w:r w:rsidRPr="00101942" w:rsidR="00256DD2">
        <w:rPr>
          <w:rFonts w:ascii="Courier New" w:hAnsi="Courier New" w:cs="Courier New"/>
          <w:b/>
        </w:rPr>
        <w:t>Verizon</w:t>
      </w:r>
    </w:p>
    <w:p w:rsidR="003F7F5E" w:rsidRPr="00101942" w:rsidP="003F7F5E">
      <w:pPr>
        <w:tabs>
          <w:tab w:val="left" w:pos="1620"/>
        </w:tabs>
        <w:ind w:left="426"/>
        <w:rPr>
          <w:rFonts w:ascii="Courier New" w:hAnsi="Courier New" w:cs="Courier New"/>
          <w:b/>
        </w:rPr>
      </w:pPr>
      <w:r w:rsidRPr="00101942">
        <w:rPr>
          <w:rFonts w:ascii="Courier New" w:hAnsi="Courier New" w:cs="Courier New"/>
          <w:b/>
        </w:rPr>
        <w:t>Location</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 xml:space="preserve">:          </w:t>
      </w:r>
      <w:r w:rsidRPr="00101942" w:rsidR="00256DD2">
        <w:rPr>
          <w:rFonts w:ascii="Courier New" w:hAnsi="Courier New" w:cs="Courier New"/>
          <w:b/>
        </w:rPr>
        <w:t>US</w:t>
      </w:r>
    </w:p>
    <w:p w:rsidR="003F7F5E" w:rsidRPr="00101942" w:rsidP="003F7F5E">
      <w:pPr>
        <w:tabs>
          <w:tab w:val="left" w:pos="1620"/>
        </w:tabs>
        <w:ind w:left="426"/>
        <w:rPr>
          <w:rFonts w:ascii="Courier New" w:hAnsi="Courier New" w:cs="Courier New"/>
          <w:b/>
        </w:rPr>
      </w:pPr>
      <w:r w:rsidRPr="00101942">
        <w:rPr>
          <w:rFonts w:ascii="Courier New" w:hAnsi="Courier New" w:cs="Courier New"/>
          <w:b/>
        </w:rPr>
        <w:t>Role</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t xml:space="preserve">     </w:t>
      </w:r>
      <w:r w:rsidRPr="00101942" w:rsidR="00A210A8">
        <w:rPr>
          <w:rFonts w:ascii="Courier New" w:hAnsi="Courier New" w:cs="Courier New"/>
          <w:b/>
        </w:rPr>
        <w:t>developer</w:t>
      </w:r>
    </w:p>
    <w:p w:rsidR="00256DD2" w:rsidRPr="00101942" w:rsidP="00574C38">
      <w:pPr>
        <w:tabs>
          <w:tab w:val="left" w:pos="1620"/>
        </w:tabs>
        <w:ind w:left="426"/>
        <w:rPr>
          <w:rFonts w:ascii="Courier New" w:hAnsi="Courier New" w:cs="Courier New"/>
          <w:b/>
        </w:rPr>
      </w:pPr>
      <w:r w:rsidRPr="00101942">
        <w:rPr>
          <w:rFonts w:ascii="Courier New" w:hAnsi="Courier New" w:cs="Courier New"/>
          <w:b/>
        </w:rPr>
        <w:t>Duration</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t xml:space="preserve">     </w:t>
      </w:r>
      <w:r w:rsidRPr="00101942">
        <w:rPr>
          <w:rFonts w:ascii="Courier New" w:hAnsi="Courier New" w:cs="Courier New"/>
          <w:b/>
        </w:rPr>
        <w:t>Mar</w:t>
      </w:r>
      <w:r w:rsidRPr="00101942" w:rsidR="004B59D3">
        <w:rPr>
          <w:rFonts w:ascii="Courier New" w:hAnsi="Courier New" w:cs="Courier New"/>
          <w:b/>
        </w:rPr>
        <w:t>’</w:t>
      </w:r>
      <w:r w:rsidRPr="00101942" w:rsidR="007B0754">
        <w:rPr>
          <w:rFonts w:ascii="Courier New" w:hAnsi="Courier New" w:cs="Courier New"/>
          <w:b/>
        </w:rPr>
        <w:t xml:space="preserve"> 201</w:t>
      </w:r>
      <w:r w:rsidRPr="00101942">
        <w:rPr>
          <w:rFonts w:ascii="Courier New" w:hAnsi="Courier New" w:cs="Courier New"/>
          <w:b/>
        </w:rPr>
        <w:t>1</w:t>
      </w:r>
      <w:r w:rsidRPr="00101942">
        <w:rPr>
          <w:rFonts w:ascii="Courier New" w:hAnsi="Courier New" w:cs="Courier New"/>
          <w:b/>
        </w:rPr>
        <w:t xml:space="preserve"> to </w:t>
      </w:r>
      <w:r w:rsidRPr="00101942" w:rsidR="004B59D3">
        <w:rPr>
          <w:rFonts w:ascii="Courier New" w:hAnsi="Courier New" w:cs="Courier New"/>
          <w:b/>
        </w:rPr>
        <w:t>Feb’ 2015</w:t>
      </w:r>
    </w:p>
    <w:p w:rsidR="00815889" w:rsidRPr="00101942" w:rsidP="00256DD2">
      <w:pPr>
        <w:tabs>
          <w:tab w:val="left" w:pos="1620"/>
        </w:tabs>
        <w:rPr>
          <w:rFonts w:ascii="Courier New" w:hAnsi="Courier New" w:cs="Courier New"/>
          <w:b/>
        </w:rPr>
      </w:pPr>
    </w:p>
    <w:p w:rsidR="003F7F5E" w:rsidRPr="00940E14" w:rsidP="00B542E7">
      <w:pPr>
        <w:jc w:val="both"/>
        <w:rPr>
          <w:rFonts w:ascii="Courier New" w:hAnsi="Courier New" w:cs="Courier New"/>
          <w:spacing w:val="4"/>
          <w:lang w:val="it-IT"/>
        </w:rPr>
      </w:pPr>
      <w:r w:rsidRPr="00940E14">
        <w:rPr>
          <w:rStyle w:val="Strong"/>
          <w:rFonts w:ascii="Courier New" w:eastAsia="Calibri-Bold" w:hAnsi="Courier New" w:cs="Courier New"/>
          <w:color w:val="000000"/>
        </w:rPr>
        <w:t>Environment:</w:t>
      </w:r>
      <w:r w:rsidRPr="00940E14">
        <w:rPr>
          <w:rFonts w:ascii="Courier New" w:hAnsi="Courier New" w:cs="Courier New"/>
        </w:rPr>
        <w:t xml:space="preserve"> </w:t>
      </w:r>
      <w:r w:rsidRPr="00940E14" w:rsidR="00B542E7">
        <w:rPr>
          <w:rFonts w:ascii="Courier New" w:hAnsi="Courier New" w:cs="Courier New"/>
        </w:rPr>
        <w:t xml:space="preserve">REDHAT JBOSS-Operational Network, Linux </w:t>
      </w:r>
      <w:r w:rsidRPr="00940E14" w:rsidR="00101942">
        <w:rPr>
          <w:rFonts w:ascii="Courier New" w:hAnsi="Courier New" w:cs="Courier New"/>
        </w:rPr>
        <w:t>Servers</w:t>
      </w:r>
      <w:r w:rsidR="00101942">
        <w:rPr>
          <w:rFonts w:ascii="Courier New" w:hAnsi="Courier New" w:cs="Courier New"/>
        </w:rPr>
        <w:t>, FUSE</w:t>
      </w:r>
      <w:r w:rsidR="00940E14">
        <w:rPr>
          <w:rFonts w:ascii="Courier New" w:hAnsi="Courier New" w:cs="Courier New"/>
        </w:rPr>
        <w:t>-ESB.</w:t>
      </w:r>
    </w:p>
    <w:p w:rsidR="00940E14" w:rsidRPr="00940E14" w:rsidP="00E20711">
      <w:pPr>
        <w:pStyle w:val="ListParagraph"/>
        <w:widowControl/>
        <w:suppressAutoHyphens w:val="0"/>
        <w:autoSpaceDE/>
        <w:spacing w:line="360" w:lineRule="auto"/>
        <w:ind w:left="0"/>
        <w:contextualSpacing/>
        <w:rPr>
          <w:rFonts w:ascii="Courier New" w:hAnsi="Courier New" w:cs="Courier New"/>
          <w:sz w:val="20"/>
          <w:szCs w:val="20"/>
        </w:rPr>
      </w:pPr>
      <w:r w:rsidRPr="00940E14">
        <w:rPr>
          <w:rStyle w:val="Strong"/>
          <w:rFonts w:ascii="Courier New" w:hAnsi="Courier New" w:cs="Courier New"/>
          <w:color w:val="000000"/>
          <w:sz w:val="20"/>
          <w:szCs w:val="20"/>
        </w:rPr>
        <w:t xml:space="preserve">Description: </w:t>
      </w:r>
      <w:r w:rsidRPr="00940E14" w:rsidR="00E20711">
        <w:rPr>
          <w:rFonts w:ascii="Courier New" w:hAnsi="Courier New" w:cs="Courier New"/>
          <w:sz w:val="20"/>
          <w:szCs w:val="20"/>
        </w:rPr>
        <w:t>Jboss</w:t>
      </w:r>
      <w:r w:rsidRPr="00940E14" w:rsidR="00E20711">
        <w:rPr>
          <w:rFonts w:ascii="Courier New" w:hAnsi="Courier New" w:cs="Courier New"/>
          <w:sz w:val="20"/>
          <w:szCs w:val="20"/>
        </w:rPr>
        <w:t xml:space="preserve"> </w:t>
      </w:r>
      <w:r w:rsidRPr="00940E14" w:rsidR="00E20711">
        <w:rPr>
          <w:rFonts w:ascii="Courier New" w:hAnsi="Courier New" w:cs="Courier New"/>
          <w:sz w:val="20"/>
          <w:szCs w:val="20"/>
        </w:rPr>
        <w:t>opearational</w:t>
      </w:r>
      <w:r w:rsidRPr="00940E14" w:rsidR="00E20711">
        <w:rPr>
          <w:rFonts w:ascii="Courier New" w:hAnsi="Courier New" w:cs="Courier New"/>
          <w:sz w:val="20"/>
          <w:szCs w:val="20"/>
        </w:rPr>
        <w:t xml:space="preserve"> Network is monitoring </w:t>
      </w:r>
      <w:r>
        <w:fldChar w:fldCharType="begin"/>
      </w:r>
      <w:r>
        <w:instrText xml:space="preserve"> HYPERLINK "http://tool.it" \t "_blank" </w:instrText>
      </w:r>
      <w:r>
        <w:fldChar w:fldCharType="separate"/>
      </w:r>
      <w:r w:rsidRPr="00940E14" w:rsidR="00E20711">
        <w:rPr>
          <w:rFonts w:ascii="Courier New" w:hAnsi="Courier New" w:cs="Courier New"/>
          <w:sz w:val="20"/>
          <w:szCs w:val="20"/>
        </w:rPr>
        <w:t>tool.it</w:t>
      </w:r>
      <w:r>
        <w:fldChar w:fldCharType="end"/>
      </w:r>
      <w:r w:rsidRPr="00940E14" w:rsidR="00E20711">
        <w:rPr>
          <w:rFonts w:ascii="Courier New" w:hAnsi="Courier New" w:cs="Courier New"/>
          <w:sz w:val="20"/>
          <w:szCs w:val="20"/>
        </w:rPr>
        <w:t xml:space="preserve"> will monitor all the servers and notify if any problem occurs servers immediately</w:t>
      </w:r>
    </w:p>
    <w:p w:rsidR="00256DD2" w:rsidRPr="00101942" w:rsidP="00E20711">
      <w:pPr>
        <w:pStyle w:val="ListParagraph"/>
        <w:widowControl/>
        <w:suppressAutoHyphens w:val="0"/>
        <w:autoSpaceDE/>
        <w:spacing w:line="360" w:lineRule="auto"/>
        <w:ind w:left="0"/>
        <w:contextualSpacing/>
        <w:rPr>
          <w:rFonts w:ascii="Courier New" w:hAnsi="Courier New" w:cs="Courier New"/>
          <w:b/>
          <w:color w:val="333333"/>
          <w:sz w:val="20"/>
          <w:szCs w:val="20"/>
        </w:rPr>
      </w:pPr>
      <w:r w:rsidRPr="00840700">
        <w:rPr>
          <w:rFonts w:ascii="Courier New" w:hAnsi="Courier New" w:cs="Courier New"/>
          <w:b/>
          <w:color w:val="333333"/>
        </w:rPr>
        <w:t xml:space="preserve"> </w:t>
      </w:r>
      <w:r w:rsidRPr="00101942">
        <w:rPr>
          <w:rFonts w:ascii="Courier New" w:hAnsi="Courier New" w:cs="Courier New"/>
          <w:b/>
          <w:color w:val="333333"/>
          <w:sz w:val="20"/>
          <w:szCs w:val="20"/>
        </w:rPr>
        <w:t>Roles and Responsibilities:</w:t>
      </w:r>
    </w:p>
    <w:p w:rsidR="00E20711" w:rsidRPr="00101942" w:rsidP="00E20711">
      <w:pPr>
        <w:numPr>
          <w:ilvl w:val="0"/>
          <w:numId w:val="27"/>
        </w:numPr>
        <w:overflowPunct/>
        <w:autoSpaceDE/>
        <w:textAlignment w:val="auto"/>
        <w:rPr>
          <w:rFonts w:ascii="Courier New" w:hAnsi="Courier New" w:cs="Courier New"/>
          <w:bCs/>
        </w:rPr>
      </w:pPr>
      <w:r w:rsidRPr="00101942">
        <w:rPr>
          <w:rFonts w:ascii="Courier New" w:hAnsi="Courier New" w:cs="Courier New"/>
          <w:bCs/>
        </w:rPr>
        <w:t xml:space="preserve">Develop plans outlining steps and time tables for developing programs and communicate plans and status to management and other development team members. </w:t>
      </w:r>
    </w:p>
    <w:p w:rsidR="00E20711" w:rsidRPr="00101942" w:rsidP="00E20711">
      <w:pPr>
        <w:numPr>
          <w:ilvl w:val="0"/>
          <w:numId w:val="27"/>
        </w:numPr>
        <w:overflowPunct/>
        <w:autoSpaceDE/>
        <w:textAlignment w:val="auto"/>
        <w:rPr>
          <w:rFonts w:ascii="Courier New" w:hAnsi="Courier New" w:cs="Courier New"/>
          <w:bCs/>
        </w:rPr>
      </w:pPr>
      <w:r w:rsidRPr="00101942">
        <w:rPr>
          <w:rFonts w:ascii="Courier New" w:hAnsi="Courier New" w:cs="Courier New"/>
          <w:bCs/>
        </w:rPr>
        <w:t>Write and maintain documentation to describe program development, logic, coding, testing, changes, and corrections.</w:t>
      </w:r>
    </w:p>
    <w:p w:rsidR="00E20711" w:rsidRPr="00101942" w:rsidP="00E20711">
      <w:pPr>
        <w:numPr>
          <w:ilvl w:val="0"/>
          <w:numId w:val="27"/>
        </w:numPr>
        <w:overflowPunct/>
        <w:autoSpaceDE/>
        <w:textAlignment w:val="auto"/>
        <w:rPr>
          <w:rFonts w:ascii="Courier New" w:hAnsi="Courier New" w:cs="Courier New"/>
          <w:bCs/>
        </w:rPr>
      </w:pPr>
      <w:r w:rsidRPr="00101942">
        <w:rPr>
          <w:rFonts w:ascii="Courier New" w:hAnsi="Courier New" w:cs="Courier New"/>
          <w:bCs/>
        </w:rPr>
        <w:t xml:space="preserve">Perform unit/module testing of software to find errors and confirm programs meet specifications. </w:t>
      </w:r>
    </w:p>
    <w:p w:rsidR="00E20711" w:rsidRPr="00101942" w:rsidP="00E20711">
      <w:pPr>
        <w:numPr>
          <w:ilvl w:val="0"/>
          <w:numId w:val="27"/>
        </w:numPr>
        <w:overflowPunct/>
        <w:autoSpaceDE/>
        <w:textAlignment w:val="auto"/>
        <w:rPr>
          <w:rFonts w:ascii="Courier New" w:hAnsi="Courier New" w:cs="Courier New"/>
          <w:bCs/>
        </w:rPr>
      </w:pPr>
      <w:r w:rsidRPr="00101942">
        <w:rPr>
          <w:rFonts w:ascii="Courier New" w:hAnsi="Courier New" w:cs="Courier New"/>
          <w:bCs/>
        </w:rPr>
        <w:t>Participate in design and code reviews with other developers.</w:t>
      </w:r>
    </w:p>
    <w:p w:rsidR="00E20711" w:rsidRPr="00B44F6B" w:rsidP="00E20711">
      <w:pPr>
        <w:numPr>
          <w:ilvl w:val="0"/>
          <w:numId w:val="27"/>
        </w:numPr>
        <w:overflowPunct/>
        <w:autoSpaceDE/>
        <w:textAlignment w:val="auto"/>
        <w:rPr>
          <w:rFonts w:ascii="Arial" w:hAnsi="Arial" w:cs="Arial"/>
          <w:bCs/>
        </w:rPr>
      </w:pPr>
      <w:r w:rsidRPr="00101942">
        <w:rPr>
          <w:rFonts w:ascii="Courier New" w:hAnsi="Courier New" w:cs="Courier New"/>
          <w:bCs/>
        </w:rPr>
        <w:t>Involved in application Integration</w:t>
      </w:r>
      <w:r w:rsidRPr="00B44F6B">
        <w:rPr>
          <w:rFonts w:ascii="Arial" w:hAnsi="Arial" w:cs="Arial"/>
          <w:bCs/>
        </w:rPr>
        <w:t>.</w:t>
      </w:r>
    </w:p>
    <w:p w:rsidR="0049053A" w:rsidRPr="00840700" w:rsidP="00C054EE">
      <w:pPr>
        <w:tabs>
          <w:tab w:val="left" w:pos="180"/>
        </w:tabs>
        <w:spacing w:line="360" w:lineRule="auto"/>
        <w:ind w:right="360"/>
        <w:rPr>
          <w:rFonts w:ascii="Courier New" w:hAnsi="Courier New" w:cs="Courier New"/>
          <w:b/>
        </w:rPr>
      </w:pPr>
    </w:p>
    <w:p w:rsidR="00214FF7" w:rsidRPr="00101942" w:rsidP="00C054EE">
      <w:pPr>
        <w:overflowPunct/>
        <w:autoSpaceDE/>
        <w:spacing w:before="100" w:beforeAutospacing="1" w:after="100" w:afterAutospacing="1" w:line="360" w:lineRule="auto"/>
        <w:ind w:left="360"/>
        <w:textAlignment w:val="auto"/>
        <w:rPr>
          <w:rFonts w:ascii="Courier New" w:hAnsi="Courier New" w:cs="Courier New"/>
          <w:b/>
        </w:rPr>
      </w:pPr>
      <w:r w:rsidRPr="00101942">
        <w:rPr>
          <w:rFonts w:ascii="Courier New" w:hAnsi="Courier New" w:cs="Courier New"/>
          <w:b/>
        </w:rPr>
        <w:t>Project #</w:t>
      </w:r>
      <w:r w:rsidRPr="00101942" w:rsidR="0010179D">
        <w:rPr>
          <w:rFonts w:ascii="Courier New" w:hAnsi="Courier New" w:cs="Courier New"/>
          <w:b/>
        </w:rPr>
        <w:t>4</w:t>
      </w:r>
      <w:r w:rsidRPr="00101942">
        <w:rPr>
          <w:rFonts w:ascii="Courier New" w:hAnsi="Courier New" w:cs="Courier New"/>
          <w:b/>
        </w:rPr>
        <w:t xml:space="preserve">   </w:t>
      </w:r>
    </w:p>
    <w:p w:rsidR="00C44546" w:rsidRPr="00101942" w:rsidP="00C44546">
      <w:pPr>
        <w:tabs>
          <w:tab w:val="left" w:pos="1620"/>
        </w:tabs>
        <w:ind w:left="426"/>
        <w:rPr>
          <w:rFonts w:ascii="Courier New" w:hAnsi="Courier New" w:cs="Courier New"/>
          <w:b/>
        </w:rPr>
      </w:pPr>
      <w:r w:rsidRPr="00101942">
        <w:rPr>
          <w:rFonts w:ascii="Courier New" w:hAnsi="Courier New" w:cs="Courier New"/>
          <w:b/>
        </w:rPr>
        <w:t>Company</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r>
      <w:r w:rsidRPr="00101942" w:rsidR="00D00948">
        <w:rPr>
          <w:rFonts w:ascii="Courier New" w:hAnsi="Courier New" w:cs="Courier New"/>
          <w:b/>
        </w:rPr>
        <w:t>IGATE Patni</w:t>
      </w:r>
    </w:p>
    <w:p w:rsidR="00C44546" w:rsidRPr="00101942" w:rsidP="00C44546">
      <w:pPr>
        <w:ind w:left="426"/>
        <w:rPr>
          <w:rFonts w:ascii="Courier New" w:hAnsi="Courier New" w:cs="Courier New"/>
          <w:b/>
        </w:rPr>
      </w:pPr>
      <w:r w:rsidRPr="00101942">
        <w:rPr>
          <w:rFonts w:ascii="Courier New" w:hAnsi="Courier New" w:cs="Courier New"/>
          <w:b/>
        </w:rPr>
        <w:t>Project Title</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r>
      <w:r w:rsidRPr="00101942" w:rsidR="00D00948">
        <w:rPr>
          <w:rFonts w:ascii="Courier New" w:hAnsi="Courier New" w:cs="Courier New"/>
          <w:b/>
        </w:rPr>
        <w:t>GE-Aviation</w:t>
      </w:r>
    </w:p>
    <w:p w:rsidR="00C44546" w:rsidRPr="00101942" w:rsidP="00AB131E">
      <w:pPr>
        <w:tabs>
          <w:tab w:val="left" w:pos="1620"/>
        </w:tabs>
        <w:ind w:left="426"/>
        <w:rPr>
          <w:rFonts w:ascii="Courier New" w:hAnsi="Courier New" w:cs="Courier New"/>
          <w:b/>
        </w:rPr>
      </w:pPr>
    </w:p>
    <w:p w:rsidR="00C44546" w:rsidRPr="00101942" w:rsidP="00C44546">
      <w:pPr>
        <w:tabs>
          <w:tab w:val="left" w:pos="1620"/>
        </w:tabs>
        <w:ind w:left="426"/>
        <w:rPr>
          <w:rFonts w:ascii="Courier New" w:hAnsi="Courier New" w:cs="Courier New"/>
          <w:b/>
        </w:rPr>
      </w:pPr>
      <w:r w:rsidRPr="00101942">
        <w:rPr>
          <w:rFonts w:ascii="Courier New" w:hAnsi="Courier New" w:cs="Courier New"/>
          <w:b/>
        </w:rPr>
        <w:t>Location</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 xml:space="preserve">:     </w:t>
      </w:r>
      <w:r w:rsidRPr="00101942" w:rsidR="00016556">
        <w:rPr>
          <w:rFonts w:ascii="Courier New" w:hAnsi="Courier New" w:cs="Courier New"/>
          <w:b/>
        </w:rPr>
        <w:t>USA</w:t>
      </w:r>
      <w:r w:rsidRPr="00101942">
        <w:rPr>
          <w:rFonts w:ascii="Courier New" w:hAnsi="Courier New" w:cs="Courier New"/>
          <w:b/>
        </w:rPr>
        <w:t>/</w:t>
      </w:r>
      <w:r w:rsidRPr="00101942" w:rsidR="00016556">
        <w:rPr>
          <w:rFonts w:ascii="Courier New" w:hAnsi="Courier New" w:cs="Courier New"/>
          <w:b/>
        </w:rPr>
        <w:t>Chennai</w:t>
      </w:r>
    </w:p>
    <w:p w:rsidR="00C44546" w:rsidRPr="00101942" w:rsidP="00C44546">
      <w:pPr>
        <w:tabs>
          <w:tab w:val="left" w:pos="1620"/>
        </w:tabs>
        <w:ind w:left="426"/>
        <w:rPr>
          <w:rFonts w:ascii="Courier New" w:hAnsi="Courier New" w:cs="Courier New"/>
          <w:b/>
        </w:rPr>
      </w:pPr>
      <w:r w:rsidRPr="00101942">
        <w:rPr>
          <w:rFonts w:ascii="Courier New" w:hAnsi="Courier New" w:cs="Courier New"/>
          <w:b/>
        </w:rPr>
        <w:t>Role</w:t>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r>
      <w:r w:rsidRPr="00101942">
        <w:rPr>
          <w:rFonts w:ascii="Courier New" w:hAnsi="Courier New" w:cs="Courier New"/>
          <w:b/>
        </w:rPr>
        <w:tab/>
        <w:t>:</w:t>
      </w:r>
      <w:r w:rsidRPr="00101942">
        <w:rPr>
          <w:rFonts w:ascii="Courier New" w:hAnsi="Courier New" w:cs="Courier New"/>
          <w:b/>
        </w:rPr>
        <w:tab/>
        <w:t>Team Member</w:t>
      </w:r>
    </w:p>
    <w:p w:rsidR="00214FF7" w:rsidRPr="00101942" w:rsidP="00C44546">
      <w:pPr>
        <w:spacing w:line="360" w:lineRule="auto"/>
        <w:rPr>
          <w:rFonts w:ascii="Courier New" w:hAnsi="Courier New" w:cs="Courier New"/>
          <w:b/>
        </w:rPr>
      </w:pPr>
      <w:r w:rsidRPr="00101942">
        <w:rPr>
          <w:rFonts w:ascii="Courier New" w:hAnsi="Courier New" w:cs="Courier New"/>
          <w:b/>
        </w:rPr>
        <w:t xml:space="preserve">   </w:t>
      </w:r>
      <w:r w:rsidRPr="00101942" w:rsidR="00C44546">
        <w:rPr>
          <w:rFonts w:ascii="Courier New" w:hAnsi="Courier New" w:cs="Courier New"/>
          <w:b/>
        </w:rPr>
        <w:t>Duration</w:t>
      </w:r>
      <w:r w:rsidRPr="00101942" w:rsidR="00C44546">
        <w:rPr>
          <w:rFonts w:ascii="Courier New" w:hAnsi="Courier New" w:cs="Courier New"/>
          <w:b/>
        </w:rPr>
        <w:tab/>
      </w:r>
      <w:r w:rsidRPr="00101942" w:rsidR="00C44546">
        <w:rPr>
          <w:rFonts w:ascii="Courier New" w:hAnsi="Courier New" w:cs="Courier New"/>
          <w:b/>
        </w:rPr>
        <w:tab/>
      </w:r>
      <w:r w:rsidRPr="00101942" w:rsidR="00C44546">
        <w:rPr>
          <w:rFonts w:ascii="Courier New" w:hAnsi="Courier New" w:cs="Courier New"/>
          <w:b/>
        </w:rPr>
        <w:tab/>
      </w:r>
      <w:r w:rsidRPr="00101942" w:rsidR="00C44546">
        <w:rPr>
          <w:rFonts w:ascii="Courier New" w:hAnsi="Courier New" w:cs="Courier New"/>
          <w:b/>
        </w:rPr>
        <w:tab/>
        <w:t>:</w:t>
      </w:r>
      <w:r w:rsidRPr="00101942" w:rsidR="00C44546">
        <w:rPr>
          <w:rFonts w:ascii="Courier New" w:hAnsi="Courier New" w:cs="Courier New"/>
          <w:b/>
        </w:rPr>
        <w:tab/>
      </w:r>
      <w:r w:rsidRPr="00101942" w:rsidR="00D00948">
        <w:rPr>
          <w:rFonts w:ascii="Courier New" w:hAnsi="Courier New" w:cs="Courier New"/>
          <w:b/>
        </w:rPr>
        <w:t>JAN</w:t>
      </w:r>
      <w:r w:rsidRPr="00101942" w:rsidR="00C44546">
        <w:rPr>
          <w:rFonts w:ascii="Courier New" w:hAnsi="Courier New" w:cs="Courier New"/>
          <w:b/>
        </w:rPr>
        <w:t xml:space="preserve"> 20</w:t>
      </w:r>
      <w:r w:rsidRPr="00101942" w:rsidR="00D00948">
        <w:rPr>
          <w:rFonts w:ascii="Courier New" w:hAnsi="Courier New" w:cs="Courier New"/>
          <w:b/>
        </w:rPr>
        <w:t>11</w:t>
      </w:r>
      <w:r w:rsidRPr="00101942" w:rsidR="00FE6713">
        <w:rPr>
          <w:rFonts w:ascii="Courier New" w:hAnsi="Courier New" w:cs="Courier New"/>
          <w:b/>
        </w:rPr>
        <w:t xml:space="preserve"> to</w:t>
      </w:r>
      <w:r w:rsidRPr="00101942" w:rsidR="00C44546">
        <w:rPr>
          <w:rFonts w:ascii="Courier New" w:hAnsi="Courier New" w:cs="Courier New"/>
          <w:b/>
        </w:rPr>
        <w:t xml:space="preserve"> </w:t>
      </w:r>
      <w:r w:rsidRPr="00101942" w:rsidR="00D00948">
        <w:rPr>
          <w:rFonts w:ascii="Courier New" w:hAnsi="Courier New" w:cs="Courier New"/>
          <w:b/>
        </w:rPr>
        <w:t>Nov</w:t>
      </w:r>
      <w:r w:rsidRPr="00101942" w:rsidR="00C44546">
        <w:rPr>
          <w:rFonts w:ascii="Courier New" w:hAnsi="Courier New" w:cs="Courier New"/>
          <w:b/>
        </w:rPr>
        <w:t xml:space="preserve"> 201</w:t>
      </w:r>
      <w:r w:rsidRPr="00101942" w:rsidR="00D00948">
        <w:rPr>
          <w:rFonts w:ascii="Courier New" w:hAnsi="Courier New" w:cs="Courier New"/>
          <w:b/>
        </w:rPr>
        <w:t>2</w:t>
      </w:r>
    </w:p>
    <w:p w:rsidR="00815889" w:rsidRPr="00101942" w:rsidP="00C44546">
      <w:pPr>
        <w:spacing w:line="360" w:lineRule="auto"/>
        <w:rPr>
          <w:rFonts w:ascii="Courier New" w:hAnsi="Courier New" w:cs="Courier New"/>
        </w:rPr>
      </w:pPr>
    </w:p>
    <w:p w:rsidR="00C44546" w:rsidRPr="00840700" w:rsidP="004B59D3">
      <w:pPr>
        <w:jc w:val="both"/>
        <w:rPr>
          <w:rFonts w:ascii="Courier New" w:hAnsi="Courier New" w:cs="Courier New"/>
        </w:rPr>
      </w:pPr>
      <w:r w:rsidRPr="00840700">
        <w:rPr>
          <w:rStyle w:val="Strong"/>
          <w:rFonts w:ascii="Courier New" w:eastAsia="Calibri-Bold" w:hAnsi="Courier New" w:cs="Courier New"/>
          <w:color w:val="000000"/>
        </w:rPr>
        <w:t>Environment:</w:t>
      </w:r>
      <w:r w:rsidRPr="00840700">
        <w:rPr>
          <w:rFonts w:ascii="Courier New" w:hAnsi="Courier New" w:cs="Courier New"/>
        </w:rPr>
        <w:t xml:space="preserve"> </w:t>
      </w:r>
      <w:r w:rsidRPr="00840700">
        <w:rPr>
          <w:rFonts w:ascii="Courier New" w:hAnsi="Courier New" w:cs="Courier New"/>
          <w:spacing w:val="4"/>
        </w:rPr>
        <w:t>Java, J2ee,</w:t>
      </w:r>
      <w:r w:rsidRPr="00840700">
        <w:rPr>
          <w:rFonts w:ascii="Courier New" w:hAnsi="Courier New" w:cs="Courier New"/>
        </w:rPr>
        <w:t xml:space="preserve"> Struts MVC</w:t>
      </w:r>
      <w:r w:rsidRPr="00840700">
        <w:rPr>
          <w:rFonts w:ascii="Courier New" w:hAnsi="Courier New" w:cs="Courier New"/>
          <w:spacing w:val="4"/>
        </w:rPr>
        <w:t xml:space="preserve">, Hibernet, Design Patterns Oracle and </w:t>
      </w:r>
      <w:r w:rsidRPr="00840700">
        <w:rPr>
          <w:rFonts w:ascii="Courier New" w:hAnsi="Courier New" w:cs="Courier New"/>
        </w:rPr>
        <w:t xml:space="preserve">Oracle BEA Web logic Server </w:t>
      </w:r>
      <w:r w:rsidRPr="00840700">
        <w:rPr>
          <w:rFonts w:ascii="Courier New" w:hAnsi="Courier New" w:cs="Courier New"/>
        </w:rPr>
        <w:t>10.X,Tomcat</w:t>
      </w:r>
      <w:r w:rsidRPr="00840700">
        <w:rPr>
          <w:rFonts w:ascii="Courier New" w:hAnsi="Courier New" w:cs="Courier New"/>
        </w:rPr>
        <w:t xml:space="preserve"> 5.x.</w:t>
      </w:r>
    </w:p>
    <w:p w:rsidR="00747120" w:rsidP="00C054EE">
      <w:pPr>
        <w:pStyle w:val="NormalArial"/>
        <w:spacing w:line="360" w:lineRule="auto"/>
        <w:jc w:val="left"/>
        <w:rPr>
          <w:rFonts w:ascii="Courier New" w:hAnsi="Courier New" w:cs="Courier New"/>
          <w:b/>
          <w:color w:val="333333"/>
        </w:rPr>
      </w:pPr>
    </w:p>
    <w:p w:rsidR="00E20711" w:rsidRPr="00BB1A06" w:rsidP="00E20711">
      <w:pPr>
        <w:rPr>
          <w:rFonts w:ascii="Courier New" w:hAnsi="Courier New" w:cs="Courier New"/>
          <w:b/>
        </w:rPr>
      </w:pPr>
      <w:r w:rsidRPr="00BB1A06">
        <w:rPr>
          <w:rFonts w:ascii="Courier New" w:hAnsi="Courier New" w:cs="Courier New"/>
          <w:b/>
          <w:i/>
        </w:rPr>
        <w:t>Project Description</w:t>
      </w:r>
    </w:p>
    <w:p w:rsidR="00E20711" w:rsidRPr="00BB1A06" w:rsidP="00E20711">
      <w:pPr>
        <w:pStyle w:val="NormalIndent"/>
        <w:jc w:val="both"/>
        <w:rPr>
          <w:rFonts w:ascii="Courier New" w:hAnsi="Courier New" w:cs="Courier New"/>
        </w:rPr>
      </w:pPr>
      <w:r w:rsidRPr="00BB1A06">
        <w:rPr>
          <w:rFonts w:ascii="Courier New" w:hAnsi="Courier New" w:cs="Courier New"/>
        </w:rPr>
        <w:t xml:space="preserve">The applicaton Database Access Granting system is used to grant database access to the various users of the GE aviation and energy department. Major functional areas of this application includes </w:t>
      </w:r>
    </w:p>
    <w:p w:rsidR="00E20711" w:rsidRPr="00BB1A06" w:rsidP="00E20711">
      <w:pPr>
        <w:pStyle w:val="NormalIndent"/>
        <w:numPr>
          <w:ilvl w:val="0"/>
          <w:numId w:val="45"/>
        </w:numPr>
        <w:jc w:val="both"/>
        <w:rPr>
          <w:rFonts w:ascii="Courier New" w:hAnsi="Courier New" w:cs="Courier New"/>
          <w:bCs/>
        </w:rPr>
      </w:pPr>
      <w:r w:rsidRPr="00BB1A06">
        <w:rPr>
          <w:rFonts w:ascii="Courier New" w:hAnsi="Courier New" w:cs="Courier New"/>
          <w:bCs/>
        </w:rPr>
        <w:t>Request Raising</w:t>
      </w:r>
    </w:p>
    <w:p w:rsidR="00E20711" w:rsidRPr="00BB1A06" w:rsidP="00E20711">
      <w:pPr>
        <w:pStyle w:val="NormalIndent"/>
        <w:numPr>
          <w:ilvl w:val="0"/>
          <w:numId w:val="45"/>
        </w:numPr>
        <w:jc w:val="both"/>
        <w:rPr>
          <w:rFonts w:ascii="Courier New" w:hAnsi="Courier New" w:cs="Courier New"/>
          <w:bCs/>
        </w:rPr>
      </w:pPr>
      <w:r w:rsidRPr="00BB1A06">
        <w:rPr>
          <w:rFonts w:ascii="Courier New" w:hAnsi="Courier New" w:cs="Courier New"/>
          <w:bCs/>
        </w:rPr>
        <w:t>Approvals</w:t>
      </w:r>
    </w:p>
    <w:p w:rsidR="00E20711" w:rsidRPr="00BB1A06" w:rsidP="00E20711">
      <w:pPr>
        <w:pStyle w:val="NormalIndent"/>
        <w:numPr>
          <w:ilvl w:val="0"/>
          <w:numId w:val="45"/>
        </w:numPr>
        <w:jc w:val="both"/>
        <w:rPr>
          <w:rFonts w:ascii="Courier New" w:hAnsi="Courier New" w:cs="Courier New"/>
          <w:bCs/>
        </w:rPr>
      </w:pPr>
      <w:r w:rsidRPr="00BB1A06">
        <w:rPr>
          <w:rFonts w:ascii="Courier New" w:hAnsi="Courier New" w:cs="Courier New"/>
          <w:bCs/>
        </w:rPr>
        <w:t>User/DB Masters</w:t>
      </w:r>
    </w:p>
    <w:p w:rsidR="00E20711" w:rsidRPr="00BB1A06" w:rsidP="00E20711">
      <w:pPr>
        <w:pStyle w:val="ListParagraph"/>
        <w:spacing w:line="360" w:lineRule="auto"/>
        <w:ind w:left="1440"/>
        <w:rPr>
          <w:rFonts w:ascii="Courier New" w:hAnsi="Courier New" w:cs="Courier New"/>
          <w:sz w:val="20"/>
          <w:szCs w:val="20"/>
        </w:rPr>
      </w:pPr>
    </w:p>
    <w:p w:rsidR="00E20711" w:rsidRPr="00BB1A06" w:rsidP="00E20711">
      <w:pPr>
        <w:pStyle w:val="NormalArial"/>
        <w:spacing w:line="360" w:lineRule="auto"/>
        <w:jc w:val="left"/>
        <w:rPr>
          <w:rFonts w:ascii="Courier New" w:hAnsi="Courier New" w:cs="Courier New"/>
          <w:b/>
          <w:color w:val="333333"/>
        </w:rPr>
      </w:pPr>
      <w:r w:rsidRPr="00BB1A06">
        <w:rPr>
          <w:rFonts w:ascii="Courier New" w:hAnsi="Courier New" w:cs="Courier New"/>
          <w:b/>
          <w:color w:val="333333"/>
        </w:rPr>
        <w:t>Roles and Responsibilities:</w:t>
      </w:r>
    </w:p>
    <w:p w:rsidR="00E20711" w:rsidRPr="00BB1A06" w:rsidP="00E20711">
      <w:pPr>
        <w:numPr>
          <w:ilvl w:val="0"/>
          <w:numId w:val="27"/>
        </w:numPr>
        <w:overflowPunct/>
        <w:autoSpaceDE/>
        <w:textAlignment w:val="auto"/>
        <w:rPr>
          <w:rFonts w:ascii="Courier New" w:hAnsi="Courier New" w:cs="Courier New"/>
          <w:bCs/>
        </w:rPr>
      </w:pPr>
      <w:r w:rsidRPr="00BB1A06">
        <w:rPr>
          <w:rFonts w:ascii="Courier New" w:hAnsi="Courier New" w:cs="Courier New"/>
          <w:bCs/>
        </w:rPr>
        <w:t xml:space="preserve">Prepare and Execute unit test cases by understanding the Client Requirements </w:t>
      </w:r>
    </w:p>
    <w:p w:rsidR="00E20711" w:rsidRPr="00BB1A06" w:rsidP="00E20711">
      <w:pPr>
        <w:pStyle w:val="NormalArial"/>
        <w:numPr>
          <w:ilvl w:val="0"/>
          <w:numId w:val="27"/>
        </w:numPr>
        <w:suppressAutoHyphens w:val="0"/>
        <w:spacing w:after="0" w:line="360" w:lineRule="auto"/>
        <w:jc w:val="left"/>
        <w:outlineLvl w:val="1"/>
        <w:rPr>
          <w:rFonts w:ascii="Courier New" w:hAnsi="Courier New" w:cs="Courier New"/>
          <w:b/>
          <w:color w:val="333333"/>
        </w:rPr>
      </w:pPr>
      <w:r w:rsidRPr="00BB1A06">
        <w:rPr>
          <w:rFonts w:ascii="Courier New" w:hAnsi="Courier New" w:cs="Courier New"/>
          <w:color w:val="000000"/>
          <w:lang w:val="en"/>
        </w:rPr>
        <w:t>Analysis, Troubleshooting and Problem Resolution.</w:t>
      </w:r>
    </w:p>
    <w:p w:rsidR="00E20711" w:rsidRPr="00BB1A06" w:rsidP="00E20711">
      <w:pPr>
        <w:pStyle w:val="NormalArial"/>
        <w:numPr>
          <w:ilvl w:val="0"/>
          <w:numId w:val="27"/>
        </w:numPr>
        <w:suppressAutoHyphens w:val="0"/>
        <w:spacing w:after="0" w:line="360" w:lineRule="auto"/>
        <w:jc w:val="left"/>
        <w:outlineLvl w:val="1"/>
        <w:rPr>
          <w:rFonts w:ascii="Courier New" w:hAnsi="Courier New" w:cs="Courier New"/>
          <w:b/>
          <w:color w:val="333333"/>
        </w:rPr>
      </w:pPr>
      <w:r w:rsidRPr="00BB1A06">
        <w:rPr>
          <w:rFonts w:ascii="Courier New" w:hAnsi="Courier New" w:cs="Courier New"/>
        </w:rPr>
        <w:t>Develop plans outlining steps and time tables for developing programs and communicate plans and status to management and other development team members</w:t>
      </w:r>
      <w:r w:rsidRPr="00BB1A06">
        <w:rPr>
          <w:rFonts w:ascii="Courier New" w:hAnsi="Courier New" w:cs="Courier New"/>
          <w:color w:val="000000"/>
          <w:lang w:val="en"/>
        </w:rPr>
        <w:t>.</w:t>
      </w:r>
    </w:p>
    <w:p w:rsidR="00E20711" w:rsidRPr="00BB1A06" w:rsidP="00E20711">
      <w:pPr>
        <w:pStyle w:val="NormalArial"/>
        <w:numPr>
          <w:ilvl w:val="0"/>
          <w:numId w:val="27"/>
        </w:numPr>
        <w:suppressAutoHyphens w:val="0"/>
        <w:spacing w:after="0" w:line="360" w:lineRule="auto"/>
        <w:jc w:val="left"/>
        <w:outlineLvl w:val="1"/>
        <w:rPr>
          <w:rFonts w:ascii="Courier New" w:hAnsi="Courier New" w:cs="Courier New"/>
          <w:b/>
          <w:color w:val="333333"/>
        </w:rPr>
      </w:pPr>
      <w:r w:rsidRPr="00BB1A06">
        <w:rPr>
          <w:rFonts w:ascii="Courier New" w:hAnsi="Courier New" w:cs="Courier New"/>
        </w:rPr>
        <w:t>Participate in Low level design documentation.</w:t>
      </w:r>
    </w:p>
    <w:p w:rsidR="00E20711" w:rsidRPr="00BB1A06" w:rsidP="00E20711">
      <w:pPr>
        <w:pStyle w:val="NormalArial"/>
        <w:numPr>
          <w:ilvl w:val="0"/>
          <w:numId w:val="27"/>
        </w:numPr>
        <w:suppressAutoHyphens w:val="0"/>
        <w:spacing w:after="0" w:line="360" w:lineRule="auto"/>
        <w:jc w:val="left"/>
        <w:outlineLvl w:val="1"/>
        <w:rPr>
          <w:rFonts w:ascii="Courier New" w:hAnsi="Courier New" w:cs="Courier New"/>
          <w:color w:val="000000"/>
          <w:lang w:val="en"/>
        </w:rPr>
      </w:pPr>
      <w:r w:rsidRPr="00BB1A06">
        <w:rPr>
          <w:rFonts w:ascii="Courier New" w:hAnsi="Courier New" w:cs="Courier New"/>
          <w:color w:val="000000"/>
          <w:lang w:val="en"/>
        </w:rPr>
        <w:t>Ability to communicate clearly and precisely with customer on all technical issues, ability to communicate with team members so that all technical aspects related to the project conform to required standards in terms of deliverables.</w:t>
      </w:r>
    </w:p>
    <w:p w:rsidR="00E20711" w:rsidP="00E20711">
      <w:pPr>
        <w:tabs>
          <w:tab w:val="left" w:pos="1380"/>
        </w:tabs>
        <w:jc w:val="both"/>
        <w:rPr>
          <w:b/>
        </w:rPr>
      </w:pPr>
    </w:p>
    <w:p w:rsidR="00E20711" w:rsidP="00E20711">
      <w:pPr>
        <w:tabs>
          <w:tab w:val="left" w:pos="1380"/>
        </w:tabs>
        <w:jc w:val="both"/>
        <w:rPr>
          <w:b/>
        </w:rPr>
      </w:pPr>
    </w:p>
    <w:p w:rsidR="00E20711" w:rsidP="00E20711">
      <w:pPr>
        <w:tabs>
          <w:tab w:val="left" w:pos="1380"/>
        </w:tabs>
        <w:jc w:val="both"/>
        <w:rPr>
          <w:b/>
        </w:rPr>
      </w:pPr>
    </w:p>
    <w:p w:rsidR="00C054EE" w:rsidRPr="00840700" w:rsidP="00C054EE">
      <w:pPr>
        <w:pStyle w:val="NormalArial"/>
        <w:suppressAutoHyphens w:val="0"/>
        <w:spacing w:after="0" w:line="360" w:lineRule="auto"/>
        <w:jc w:val="left"/>
        <w:outlineLvl w:val="1"/>
        <w:rPr>
          <w:rFonts w:ascii="Courier New" w:hAnsi="Courier New" w:cs="Courier New"/>
          <w:i/>
        </w:rPr>
      </w:pPr>
      <w:r w:rsidRPr="00840700">
        <w:rPr>
          <w:rFonts w:ascii="Courier New" w:hAnsi="Courier New" w:cs="Courier New"/>
          <w:i/>
        </w:rPr>
        <w:t>DECLARATION</w:t>
      </w:r>
    </w:p>
    <w:p w:rsidR="00C054EE" w:rsidRPr="00840700" w:rsidP="00C054EE">
      <w:pPr>
        <w:pStyle w:val="NormalArial"/>
        <w:suppressAutoHyphens w:val="0"/>
        <w:spacing w:after="0" w:line="360" w:lineRule="auto"/>
        <w:jc w:val="left"/>
        <w:outlineLvl w:val="1"/>
        <w:rPr>
          <w:rFonts w:ascii="Courier New" w:hAnsi="Courier New" w:cs="Courier New"/>
          <w:i/>
        </w:rPr>
      </w:pPr>
      <w:r w:rsidRPr="00840700">
        <w:rPr>
          <w:rFonts w:ascii="Courier New" w:hAnsi="Courier New" w:cs="Courier New"/>
          <w:i/>
          <w:iCs/>
        </w:rPr>
        <w:t xml:space="preserve"> I hereby declare that all the above statements are true, complete, and correct to the best of my knowledge, and belief. </w:t>
      </w:r>
    </w:p>
    <w:p w:rsidR="00C054EE" w:rsidRPr="00840700" w:rsidP="00C054EE">
      <w:pPr>
        <w:rPr>
          <w:rFonts w:ascii="Courier New" w:hAnsi="Courier New" w:cs="Courier New"/>
        </w:rPr>
      </w:pPr>
      <w:r>
        <w:rPr>
          <w:rFonts w:ascii="Courier New" w:hAnsi="Courier New" w:cs="Courier New"/>
          <w:noProof/>
        </w:rPr>
        <w:pict>
          <v:rect id="_x0000_i1028" style="width:0;height:1.5pt" o:hralign="center" o:hrstd="t" o:hr="t" fillcolor="#a0a0a0" stroked="f"/>
        </w:pict>
      </w:r>
    </w:p>
    <w:p w:rsidR="00214013" w:rsidP="00214013">
      <w:pPr>
        <w:tabs>
          <w:tab w:val="left" w:pos="4140"/>
        </w:tabs>
        <w:spacing w:line="360" w:lineRule="auto"/>
        <w:rPr>
          <w:rFonts w:ascii="Courier New" w:hAnsi="Courier New" w:cs="Courier New"/>
        </w:rPr>
      </w:pPr>
      <w:r w:rsidRPr="00840700">
        <w:rPr>
          <w:rFonts w:ascii="Courier New" w:hAnsi="Courier New" w:cs="Courier New"/>
        </w:rPr>
        <w:t>Date:</w:t>
      </w:r>
    </w:p>
    <w:p w:rsidR="00C054EE" w:rsidRPr="00840700" w:rsidP="00214013">
      <w:pPr>
        <w:tabs>
          <w:tab w:val="left" w:pos="4140"/>
        </w:tabs>
        <w:spacing w:line="360" w:lineRule="auto"/>
        <w:rPr>
          <w:rFonts w:ascii="Courier New" w:hAnsi="Courier New" w:cs="Courier New"/>
        </w:rPr>
      </w:pPr>
      <w:r w:rsidRPr="00840700">
        <w:rPr>
          <w:rFonts w:ascii="Courier New" w:hAnsi="Courier New" w:cs="Courier New"/>
        </w:rPr>
        <w:t xml:space="preserve">Place:  Hyderabad   </w:t>
      </w:r>
      <w:r w:rsidR="00214013">
        <w:rPr>
          <w:rFonts w:ascii="Courier New" w:hAnsi="Courier New" w:cs="Courier New"/>
        </w:rPr>
        <w:t xml:space="preserve">         </w:t>
      </w:r>
      <w:r w:rsidRPr="00840700">
        <w:rPr>
          <w:rFonts w:ascii="Courier New" w:hAnsi="Courier New" w:cs="Courier New"/>
        </w:rPr>
        <w:t xml:space="preserve">         </w:t>
      </w:r>
      <w:r w:rsidRPr="00840700">
        <w:rPr>
          <w:rFonts w:ascii="Courier New" w:hAnsi="Courier New" w:cs="Courier New"/>
        </w:rPr>
        <w:tab/>
      </w:r>
      <w:r w:rsidRPr="00840700">
        <w:rPr>
          <w:rFonts w:ascii="Courier New" w:hAnsi="Courier New" w:cs="Courier New"/>
        </w:rPr>
        <w:tab/>
        <w:t xml:space="preserve">       </w:t>
      </w:r>
      <w:r w:rsidRPr="00840700">
        <w:rPr>
          <w:rFonts w:ascii="Courier New" w:hAnsi="Courier New" w:cs="Courier New"/>
        </w:rPr>
        <w:t xml:space="preserve"> </w:t>
      </w:r>
      <w:r w:rsidR="00214013">
        <w:rPr>
          <w:rFonts w:ascii="Courier New" w:hAnsi="Courier New" w:cs="Courier New"/>
        </w:rPr>
        <w:t xml:space="preserve">  </w:t>
      </w:r>
      <w:r w:rsidRPr="00840700">
        <w:rPr>
          <w:rFonts w:ascii="Courier New" w:hAnsi="Courier New" w:cs="Courier New"/>
          <w:b/>
        </w:rPr>
        <w:t>(</w:t>
      </w:r>
      <w:r w:rsidR="00747120">
        <w:rPr>
          <w:rFonts w:ascii="Courier New" w:hAnsi="Courier New" w:cs="Courier New"/>
          <w:b/>
        </w:rPr>
        <w:t>Lakshmi Pavani</w:t>
      </w:r>
      <w:r w:rsidRPr="00840700">
        <w:rPr>
          <w:rFonts w:ascii="Courier New" w:hAnsi="Courier New" w:cs="Courier New"/>
          <w:b/>
        </w:rPr>
        <w:t xml:space="preserve"> </w:t>
      </w:r>
      <w:r w:rsidRPr="00840700">
        <w:rPr>
          <w:rFonts w:ascii="Courier New" w:hAnsi="Courier New" w:cs="Courier New"/>
          <w:b/>
        </w:rPr>
        <w:t>Krovi</w:t>
      </w:r>
      <w:r w:rsidRPr="00840700">
        <w:rPr>
          <w:rFonts w:ascii="Courier New" w:hAnsi="Courier New" w:cs="Courier New"/>
          <w:b/>
        </w:rPr>
        <w:t>)</w:t>
      </w:r>
      <w:r w:rsidRPr="00840700">
        <w:rPr>
          <w:rFonts w:ascii="Courier New" w:hAnsi="Courier New" w:cs="Courier New"/>
        </w:rPr>
        <w:t xml:space="preserve">        </w:t>
      </w:r>
    </w:p>
    <w:p w:rsidR="00C054EE" w:rsidRPr="00840700" w:rsidP="00C054EE">
      <w:pPr>
        <w:pStyle w:val="ListParagraph"/>
        <w:widowControl/>
        <w:suppressAutoHyphens w:val="0"/>
        <w:autoSpaceDE/>
        <w:spacing w:line="360" w:lineRule="auto"/>
        <w:ind w:left="0"/>
        <w:contextualSpacing/>
        <w:rPr>
          <w:rFonts w:ascii="Courier New" w:hAnsi="Courier New" w:cs="Courier New"/>
          <w:color w:val="333333"/>
          <w:sz w:val="20"/>
          <w:szCs w:val="20"/>
        </w:rPr>
      </w:pPr>
    </w:p>
    <w:p w:rsidR="00214FF7" w:rsidRPr="00840700" w:rsidP="00345D82">
      <w:pPr>
        <w:spacing w:line="360" w:lineRule="auto"/>
        <w:rPr>
          <w:rFonts w:ascii="Courier New" w:hAnsi="Courier New" w:cs="Courier New"/>
        </w:rPr>
      </w:pPr>
      <w:r w:rsidRPr="00840700">
        <w:rPr>
          <w:rFonts w:ascii="Courier New" w:hAnsi="Courier New" w:cs="Courier New"/>
        </w:rPr>
        <w:tab/>
      </w:r>
      <w:r w:rsidRPr="00840700">
        <w:rPr>
          <w:rFonts w:ascii="Courier New" w:hAnsi="Courier New" w:cs="Courier New"/>
        </w:rPr>
        <w:tab/>
      </w:r>
      <w:r w:rsidRPr="00840700" w:rsidR="00863635">
        <w:rPr>
          <w:rFonts w:ascii="Courier New" w:hAnsi="Courier New" w:cs="Courier New"/>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6"/>
          </v:shape>
        </w:pict>
      </w:r>
    </w:p>
    <w:sectPr w:rsidSect="009238E9">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5440">
    <w:pPr>
      <w:pStyle w:val="Footer"/>
      <w:pBdr>
        <w:top w:val="single" w:sz="4" w:space="1" w:color="D9D9D9"/>
      </w:pBdr>
      <w:rPr>
        <w:b/>
      </w:rPr>
    </w:pPr>
    <w:r>
      <w:fldChar w:fldCharType="begin"/>
    </w:r>
    <w:r>
      <w:instrText xml:space="preserve"> PAGE   \* MERGEFORMAT </w:instrText>
    </w:r>
    <w:r>
      <w:fldChar w:fldCharType="separate"/>
    </w:r>
    <w:r w:rsidRPr="007833F5" w:rsidR="007833F5">
      <w:rPr>
        <w:b/>
        <w:noProof/>
      </w:rPr>
      <w:t>9</w:t>
    </w:r>
    <w:r>
      <w:fldChar w:fldCharType="end"/>
    </w:r>
    <w:r>
      <w:rPr>
        <w:b/>
      </w:rPr>
      <w:t xml:space="preserve"> | </w:t>
    </w:r>
    <w:r>
      <w:rPr>
        <w:color w:val="7F7F7F"/>
        <w:spacing w:val="60"/>
      </w:rPr>
      <w:t>Page</w:t>
    </w:r>
  </w:p>
  <w:p w:rsidR="001A5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5B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5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413"/>
      </v:shape>
    </w:pict>
  </w:numPicBullet>
  <w:abstractNum w:abstractNumId="0">
    <w:nsid w:val="00000001"/>
    <w:multiLevelType w:val="multilevel"/>
    <w:tmpl w:val="00000001"/>
    <w:lvl w:ilvl="0">
      <w:start w:val="1"/>
      <w:numFmt w:val="none"/>
      <w:pStyle w:val="NormalBullet"/>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1">
    <w:nsid w:val="00000002"/>
    <w:multiLevelType w:val="singleLevel"/>
    <w:tmpl w:val="00000002"/>
    <w:name w:val="WW8Num5"/>
    <w:lvl w:ilvl="0">
      <w:start w:val="1"/>
      <w:numFmt w:val="decimal"/>
      <w:lvlText w:val="%1."/>
      <w:lvlJc w:val="left"/>
      <w:pPr>
        <w:tabs>
          <w:tab w:val="num" w:pos="1350"/>
        </w:tabs>
        <w:ind w:left="1350" w:firstLine="0"/>
      </w:pPr>
      <w:rPr>
        <w:rFonts w:ascii="Times New Roman" w:hAnsi="Times New Roman" w:cs="Times New Roman" w:hint="default"/>
      </w:rPr>
    </w:lvl>
  </w:abstractNum>
  <w:abstractNum w:abstractNumId="2">
    <w:nsid w:val="00000003"/>
    <w:multiLevelType w:val="singleLevel"/>
    <w:tmpl w:val="00000003"/>
    <w:name w:val="WW8Num9"/>
    <w:lvl w:ilvl="0">
      <w:start w:val="1"/>
      <w:numFmt w:val="bullet"/>
      <w:pStyle w:val="Bullets"/>
      <w:lvlText w:val=""/>
      <w:lvlJc w:val="left"/>
      <w:pPr>
        <w:tabs>
          <w:tab w:val="num" w:pos="864"/>
        </w:tabs>
        <w:ind w:left="864" w:hanging="288"/>
      </w:pPr>
      <w:rPr>
        <w:rFonts w:ascii="Symbol" w:hAnsi="Symbol" w:hint="default"/>
        <w:color w:val="auto"/>
      </w:rPr>
    </w:lvl>
  </w:abstractNum>
  <w:abstractNum w:abstractNumId="3">
    <w:nsid w:val="00000004"/>
    <w:multiLevelType w:val="singleLevel"/>
    <w:tmpl w:val="00000004"/>
    <w:name w:val="WW8Num12"/>
    <w:lvl w:ilvl="0">
      <w:start w:val="1"/>
      <w:numFmt w:val="bullet"/>
      <w:pStyle w:val="Achievement"/>
      <w:lvlText w:val=""/>
      <w:lvlJc w:val="left"/>
      <w:pPr>
        <w:tabs>
          <w:tab w:val="num" w:pos="360"/>
        </w:tabs>
        <w:ind w:left="360" w:hanging="360"/>
      </w:pPr>
      <w:rPr>
        <w:rFonts w:ascii="Symbol" w:hAnsi="Symbol" w:cs="Symbol" w:hint="default"/>
        <w:sz w:val="22"/>
        <w:szCs w:val="22"/>
      </w:rPr>
    </w:lvl>
  </w:abstractNum>
  <w:abstractNum w:abstractNumId="4">
    <w:nsid w:val="00000005"/>
    <w:multiLevelType w:val="singleLevel"/>
    <w:tmpl w:val="00000005"/>
    <w:name w:val="WW8Num14"/>
    <w:lvl w:ilvl="0">
      <w:start w:val="1"/>
      <w:numFmt w:val="bullet"/>
      <w:lvlText w:val=""/>
      <w:lvlJc w:val="left"/>
      <w:pPr>
        <w:tabs>
          <w:tab w:val="num" w:pos="720"/>
        </w:tabs>
        <w:ind w:left="720" w:hanging="360"/>
      </w:pPr>
      <w:rPr>
        <w:rFonts w:ascii="Symbol" w:hAnsi="Symbol" w:hint="default"/>
      </w:rPr>
    </w:lvl>
  </w:abstractNum>
  <w:abstractNum w:abstractNumId="5">
    <w:nsid w:val="00000006"/>
    <w:multiLevelType w:val="singleLevel"/>
    <w:tmpl w:val="00000006"/>
    <w:name w:val="WW8Num20"/>
    <w:lvl w:ilvl="0">
      <w:start w:val="1"/>
      <w:numFmt w:val="decimal"/>
      <w:lvlText w:val="%1."/>
      <w:lvlJc w:val="left"/>
      <w:pPr>
        <w:tabs>
          <w:tab w:val="num" w:pos="1800"/>
        </w:tabs>
        <w:ind w:left="1800" w:hanging="360"/>
      </w:pPr>
    </w:lvl>
  </w:abstractNum>
  <w:abstractNum w:abstractNumId="6">
    <w:nsid w:val="00000007"/>
    <w:multiLevelType w:val="multilevel"/>
    <w:tmpl w:val="836C2C96"/>
    <w:name w:val="WW8Num1"/>
    <w:lvl w:ilvl="0">
      <w:start w:val="1"/>
      <w:numFmt w:val="none"/>
      <w:pStyle w:val="Heading1"/>
      <w:lvlJc w:val="left"/>
      <w:pPr>
        <w:tabs>
          <w:tab w:val="num" w:pos="0"/>
        </w:tabs>
        <w:ind w:left="0" w:firstLine="0"/>
      </w:pPr>
    </w:lvl>
    <w:lvl w:ilvl="1">
      <w:start w:val="1"/>
      <w:numFmt w:val="bullet"/>
      <w:pStyle w:val="Heading2"/>
      <w:lvlText w:val=""/>
      <w:lvlJc w:val="left"/>
      <w:pPr>
        <w:tabs>
          <w:tab w:val="num" w:pos="0"/>
        </w:tabs>
        <w:ind w:left="0" w:firstLine="0"/>
      </w:pPr>
      <w:rPr>
        <w:rFonts w:ascii="Wingdings" w:hAnsi="Wingdings" w:hint="default"/>
      </w:rPr>
    </w:lvl>
    <w:lvl w:ilvl="2">
      <w:start w:val="1"/>
      <w:numFmt w:val="none"/>
      <w:lvlJc w:val="left"/>
      <w:pPr>
        <w:tabs>
          <w:tab w:val="num" w:pos="0"/>
        </w:tabs>
        <w:ind w:left="0" w:firstLine="0"/>
      </w:pPr>
    </w:lvl>
    <w:lvl w:ilvl="3">
      <w:start w:val="1"/>
      <w:numFmt w:val="none"/>
      <w:lvlJc w:val="left"/>
      <w:pPr>
        <w:tabs>
          <w:tab w:val="num" w:pos="0"/>
        </w:tabs>
        <w:ind w:left="0" w:firstLine="0"/>
      </w:pPr>
    </w:lvl>
    <w:lvl w:ilvl="4">
      <w:start w:val="1"/>
      <w:numFmt w:val="none"/>
      <w:lvlJc w:val="left"/>
      <w:pPr>
        <w:tabs>
          <w:tab w:val="num" w:pos="0"/>
        </w:tabs>
        <w:ind w:left="0" w:firstLine="0"/>
      </w:pPr>
    </w:lvl>
    <w:lvl w:ilvl="5">
      <w:start w:val="1"/>
      <w:numFmt w:val="none"/>
      <w:lvlJc w:val="left"/>
      <w:pPr>
        <w:tabs>
          <w:tab w:val="num" w:pos="0"/>
        </w:tabs>
        <w:ind w:left="0" w:firstLine="0"/>
      </w:pPr>
    </w:lvl>
    <w:lvl w:ilvl="6">
      <w:start w:val="1"/>
      <w:numFmt w:val="none"/>
      <w:lvlJc w:val="left"/>
      <w:pPr>
        <w:tabs>
          <w:tab w:val="num" w:pos="0"/>
        </w:tabs>
        <w:ind w:left="0" w:firstLine="0"/>
      </w:pPr>
    </w:lvl>
    <w:lvl w:ilvl="7">
      <w:start w:val="1"/>
      <w:numFmt w:val="none"/>
      <w:lvlJc w:val="left"/>
      <w:pPr>
        <w:tabs>
          <w:tab w:val="num" w:pos="0"/>
        </w:tabs>
        <w:ind w:left="0" w:firstLine="0"/>
      </w:pPr>
    </w:lvl>
    <w:lvl w:ilvl="8">
      <w:start w:val="1"/>
      <w:numFmt w:val="none"/>
      <w:lvlJc w:val="left"/>
      <w:pPr>
        <w:tabs>
          <w:tab w:val="num" w:pos="0"/>
        </w:tabs>
        <w:ind w:left="0" w:firstLine="0"/>
      </w:pPr>
    </w:lvl>
  </w:abstractNum>
  <w:abstractNum w:abstractNumId="7">
    <w:nsid w:val="0000000A"/>
    <w:multiLevelType w:val="singleLevel"/>
    <w:tmpl w:val="0000000A"/>
    <w:name w:val="WW8Num10"/>
    <w:lvl w:ilvl="0">
      <w:start w:val="1"/>
      <w:numFmt w:val="bullet"/>
      <w:lvlText w:val=""/>
      <w:lvlJc w:val="left"/>
      <w:pPr>
        <w:tabs>
          <w:tab w:val="num" w:pos="540"/>
        </w:tabs>
        <w:ind w:left="540" w:hanging="360"/>
      </w:pPr>
      <w:rPr>
        <w:rFonts w:ascii="Wingdings" w:hAnsi="Wingdings"/>
      </w:rPr>
    </w:lvl>
  </w:abstractNum>
  <w:abstractNum w:abstractNumId="8">
    <w:nsid w:val="0287262A"/>
    <w:multiLevelType w:val="hybridMultilevel"/>
    <w:tmpl w:val="F9D86A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A686EAC"/>
    <w:multiLevelType w:val="hybridMultilevel"/>
    <w:tmpl w:val="CA6C0D4A"/>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E4F14FB"/>
    <w:multiLevelType w:val="hybridMultilevel"/>
    <w:tmpl w:val="11C87666"/>
    <w:lvl w:ilvl="0">
      <w:start w:val="1"/>
      <w:numFmt w:val="bullet"/>
      <w:lvlText w:val=""/>
      <w:lvlJc w:val="left"/>
      <w:pPr>
        <w:ind w:left="936" w:hanging="360"/>
      </w:pPr>
      <w:rPr>
        <w:rFonts w:ascii="Wingdings" w:hAnsi="Wingdings"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1">
    <w:nsid w:val="0FA01AB8"/>
    <w:multiLevelType w:val="hybridMultilevel"/>
    <w:tmpl w:val="557E4B54"/>
    <w:lvl w:ilvl="0">
      <w:start w:val="1"/>
      <w:numFmt w:val="bullet"/>
      <w:lvlText w:val=""/>
      <w:lvlJc w:val="left"/>
      <w:pPr>
        <w:ind w:left="936" w:hanging="360"/>
      </w:pPr>
      <w:rPr>
        <w:rFonts w:ascii="Wingdings" w:hAnsi="Wingdings"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2">
    <w:nsid w:val="11F1757B"/>
    <w:multiLevelType w:val="hybridMultilevel"/>
    <w:tmpl w:val="953460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9C95B10"/>
    <w:multiLevelType w:val="hybridMultilevel"/>
    <w:tmpl w:val="5AB4364C"/>
    <w:lvl w:ilvl="0">
      <w:start w:val="1"/>
      <w:numFmt w:val="bullet"/>
      <w:lvlText w:val=""/>
      <w:lvlJc w:val="left"/>
      <w:pPr>
        <w:ind w:left="1830" w:hanging="360"/>
      </w:pPr>
      <w:rPr>
        <w:rFonts w:ascii="Symbol" w:hAnsi="Symbol" w:hint="default"/>
      </w:rPr>
    </w:lvl>
    <w:lvl w:ilvl="1" w:tentative="1">
      <w:start w:val="1"/>
      <w:numFmt w:val="bullet"/>
      <w:lvlText w:val="o"/>
      <w:lvlJc w:val="left"/>
      <w:pPr>
        <w:ind w:left="2550" w:hanging="360"/>
      </w:pPr>
      <w:rPr>
        <w:rFonts w:ascii="Courier New" w:hAnsi="Courier New" w:cs="Courier New" w:hint="default"/>
      </w:rPr>
    </w:lvl>
    <w:lvl w:ilvl="2" w:tentative="1">
      <w:start w:val="1"/>
      <w:numFmt w:val="bullet"/>
      <w:lvlText w:val=""/>
      <w:lvlJc w:val="left"/>
      <w:pPr>
        <w:ind w:left="3270" w:hanging="360"/>
      </w:pPr>
      <w:rPr>
        <w:rFonts w:ascii="Wingdings" w:hAnsi="Wingdings" w:hint="default"/>
      </w:rPr>
    </w:lvl>
    <w:lvl w:ilvl="3" w:tentative="1">
      <w:start w:val="1"/>
      <w:numFmt w:val="bullet"/>
      <w:lvlText w:val=""/>
      <w:lvlJc w:val="left"/>
      <w:pPr>
        <w:ind w:left="3990" w:hanging="360"/>
      </w:pPr>
      <w:rPr>
        <w:rFonts w:ascii="Symbol" w:hAnsi="Symbol" w:hint="default"/>
      </w:rPr>
    </w:lvl>
    <w:lvl w:ilvl="4" w:tentative="1">
      <w:start w:val="1"/>
      <w:numFmt w:val="bullet"/>
      <w:lvlText w:val="o"/>
      <w:lvlJc w:val="left"/>
      <w:pPr>
        <w:ind w:left="4710" w:hanging="360"/>
      </w:pPr>
      <w:rPr>
        <w:rFonts w:ascii="Courier New" w:hAnsi="Courier New" w:cs="Courier New" w:hint="default"/>
      </w:rPr>
    </w:lvl>
    <w:lvl w:ilvl="5" w:tentative="1">
      <w:start w:val="1"/>
      <w:numFmt w:val="bullet"/>
      <w:lvlText w:val=""/>
      <w:lvlJc w:val="left"/>
      <w:pPr>
        <w:ind w:left="5430" w:hanging="360"/>
      </w:pPr>
      <w:rPr>
        <w:rFonts w:ascii="Wingdings" w:hAnsi="Wingdings" w:hint="default"/>
      </w:rPr>
    </w:lvl>
    <w:lvl w:ilvl="6" w:tentative="1">
      <w:start w:val="1"/>
      <w:numFmt w:val="bullet"/>
      <w:lvlText w:val=""/>
      <w:lvlJc w:val="left"/>
      <w:pPr>
        <w:ind w:left="6150" w:hanging="360"/>
      </w:pPr>
      <w:rPr>
        <w:rFonts w:ascii="Symbol" w:hAnsi="Symbol" w:hint="default"/>
      </w:rPr>
    </w:lvl>
    <w:lvl w:ilvl="7" w:tentative="1">
      <w:start w:val="1"/>
      <w:numFmt w:val="bullet"/>
      <w:lvlText w:val="o"/>
      <w:lvlJc w:val="left"/>
      <w:pPr>
        <w:ind w:left="6870" w:hanging="360"/>
      </w:pPr>
      <w:rPr>
        <w:rFonts w:ascii="Courier New" w:hAnsi="Courier New" w:cs="Courier New" w:hint="default"/>
      </w:rPr>
    </w:lvl>
    <w:lvl w:ilvl="8" w:tentative="1">
      <w:start w:val="1"/>
      <w:numFmt w:val="bullet"/>
      <w:lvlText w:val=""/>
      <w:lvlJc w:val="left"/>
      <w:pPr>
        <w:ind w:left="7590" w:hanging="360"/>
      </w:pPr>
      <w:rPr>
        <w:rFonts w:ascii="Wingdings" w:hAnsi="Wingdings" w:hint="default"/>
      </w:rPr>
    </w:lvl>
  </w:abstractNum>
  <w:abstractNum w:abstractNumId="14">
    <w:nsid w:val="1DDB20B5"/>
    <w:multiLevelType w:val="hybridMultilevel"/>
    <w:tmpl w:val="0AF604FC"/>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D26328"/>
    <w:multiLevelType w:val="hybridMultilevel"/>
    <w:tmpl w:val="AB2C514C"/>
    <w:lvl w:ilvl="0">
      <w:start w:val="1"/>
      <w:numFmt w:val="bullet"/>
      <w:lvlText w:val=""/>
      <w:lvlPicBulletId w:val="0"/>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0244850"/>
    <w:multiLevelType w:val="multilevel"/>
    <w:tmpl w:val="CBE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A12FC5"/>
    <w:multiLevelType w:val="hybridMultilevel"/>
    <w:tmpl w:val="B866B826"/>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AC27DF5"/>
    <w:multiLevelType w:val="hybridMultilevel"/>
    <w:tmpl w:val="CAFCCE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BD12CB0"/>
    <w:multiLevelType w:val="multilevel"/>
    <w:tmpl w:val="0D6658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E0A63D1"/>
    <w:multiLevelType w:val="hybridMultilevel"/>
    <w:tmpl w:val="1272E006"/>
    <w:lvl w:ilvl="0">
      <w:start w:val="1"/>
      <w:numFmt w:val="bullet"/>
      <w:lvlText w:val=""/>
      <w:lvlJc w:val="left"/>
      <w:pPr>
        <w:tabs>
          <w:tab w:val="num" w:pos="1140"/>
        </w:tabs>
        <w:ind w:left="1140" w:hanging="360"/>
      </w:pPr>
      <w:rPr>
        <w:rFonts w:ascii="Wingdings" w:hAnsi="Wingdings"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21">
    <w:nsid w:val="33CF479F"/>
    <w:multiLevelType w:val="hybridMultilevel"/>
    <w:tmpl w:val="B3847FFA"/>
    <w:lvl w:ilvl="0">
      <w:start w:val="1"/>
      <w:numFmt w:val="bullet"/>
      <w:lvlText w:val=""/>
      <w:lvlJc w:val="left"/>
      <w:pPr>
        <w:ind w:left="2850" w:hanging="360"/>
      </w:pPr>
      <w:rPr>
        <w:rFonts w:ascii="Wingdings" w:hAnsi="Wingdings" w:hint="default"/>
      </w:rPr>
    </w:lvl>
    <w:lvl w:ilvl="1" w:tentative="1">
      <w:start w:val="1"/>
      <w:numFmt w:val="bullet"/>
      <w:lvlText w:val="o"/>
      <w:lvlJc w:val="left"/>
      <w:pPr>
        <w:ind w:left="3570" w:hanging="360"/>
      </w:pPr>
      <w:rPr>
        <w:rFonts w:ascii="Courier New" w:hAnsi="Courier New" w:cs="Courier New" w:hint="default"/>
      </w:rPr>
    </w:lvl>
    <w:lvl w:ilvl="2" w:tentative="1">
      <w:start w:val="1"/>
      <w:numFmt w:val="bullet"/>
      <w:lvlText w:val=""/>
      <w:lvlJc w:val="left"/>
      <w:pPr>
        <w:ind w:left="4290" w:hanging="360"/>
      </w:pPr>
      <w:rPr>
        <w:rFonts w:ascii="Wingdings" w:hAnsi="Wingdings" w:hint="default"/>
      </w:rPr>
    </w:lvl>
    <w:lvl w:ilvl="3" w:tentative="1">
      <w:start w:val="1"/>
      <w:numFmt w:val="bullet"/>
      <w:lvlText w:val=""/>
      <w:lvlJc w:val="left"/>
      <w:pPr>
        <w:ind w:left="5010" w:hanging="360"/>
      </w:pPr>
      <w:rPr>
        <w:rFonts w:ascii="Symbol" w:hAnsi="Symbol" w:hint="default"/>
      </w:rPr>
    </w:lvl>
    <w:lvl w:ilvl="4" w:tentative="1">
      <w:start w:val="1"/>
      <w:numFmt w:val="bullet"/>
      <w:lvlText w:val="o"/>
      <w:lvlJc w:val="left"/>
      <w:pPr>
        <w:ind w:left="5730" w:hanging="360"/>
      </w:pPr>
      <w:rPr>
        <w:rFonts w:ascii="Courier New" w:hAnsi="Courier New" w:cs="Courier New" w:hint="default"/>
      </w:rPr>
    </w:lvl>
    <w:lvl w:ilvl="5" w:tentative="1">
      <w:start w:val="1"/>
      <w:numFmt w:val="bullet"/>
      <w:lvlText w:val=""/>
      <w:lvlJc w:val="left"/>
      <w:pPr>
        <w:ind w:left="6450" w:hanging="360"/>
      </w:pPr>
      <w:rPr>
        <w:rFonts w:ascii="Wingdings" w:hAnsi="Wingdings" w:hint="default"/>
      </w:rPr>
    </w:lvl>
    <w:lvl w:ilvl="6" w:tentative="1">
      <w:start w:val="1"/>
      <w:numFmt w:val="bullet"/>
      <w:lvlText w:val=""/>
      <w:lvlJc w:val="left"/>
      <w:pPr>
        <w:ind w:left="7170" w:hanging="360"/>
      </w:pPr>
      <w:rPr>
        <w:rFonts w:ascii="Symbol" w:hAnsi="Symbol" w:hint="default"/>
      </w:rPr>
    </w:lvl>
    <w:lvl w:ilvl="7" w:tentative="1">
      <w:start w:val="1"/>
      <w:numFmt w:val="bullet"/>
      <w:lvlText w:val="o"/>
      <w:lvlJc w:val="left"/>
      <w:pPr>
        <w:ind w:left="7890" w:hanging="360"/>
      </w:pPr>
      <w:rPr>
        <w:rFonts w:ascii="Courier New" w:hAnsi="Courier New" w:cs="Courier New" w:hint="default"/>
      </w:rPr>
    </w:lvl>
    <w:lvl w:ilvl="8" w:tentative="1">
      <w:start w:val="1"/>
      <w:numFmt w:val="bullet"/>
      <w:lvlText w:val=""/>
      <w:lvlJc w:val="left"/>
      <w:pPr>
        <w:ind w:left="8610" w:hanging="360"/>
      </w:pPr>
      <w:rPr>
        <w:rFonts w:ascii="Wingdings" w:hAnsi="Wingdings" w:hint="default"/>
      </w:rPr>
    </w:lvl>
  </w:abstractNum>
  <w:abstractNum w:abstractNumId="22">
    <w:nsid w:val="354C4FB8"/>
    <w:multiLevelType w:val="hybridMultilevel"/>
    <w:tmpl w:val="FD6E2F54"/>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69F2DD6"/>
    <w:multiLevelType w:val="hybridMultilevel"/>
    <w:tmpl w:val="24066E3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CFC6125"/>
    <w:multiLevelType w:val="hybridMultilevel"/>
    <w:tmpl w:val="09625912"/>
    <w:lvl w:ilvl="0">
      <w:start w:val="1"/>
      <w:numFmt w:val="decimal"/>
      <w:lvlText w:val="%1."/>
      <w:lvlJc w:val="left"/>
      <w:pPr>
        <w:ind w:left="360" w:hanging="360"/>
      </w:pPr>
      <w:rPr>
        <w:b/>
        <w:sz w:val="20"/>
      </w:rPr>
    </w:lvl>
    <w:lvl w:ilvl="1">
      <w:start w:val="1"/>
      <w:numFmt w:val="lowerLetter"/>
      <w:lvlText w:val="%2."/>
      <w:lvlJc w:val="left"/>
      <w:pPr>
        <w:tabs>
          <w:tab w:val="num" w:pos="1087"/>
        </w:tabs>
        <w:ind w:left="972" w:firstLine="108"/>
      </w:pPr>
      <w:rPr>
        <w:rFonts w:hint="default"/>
        <w:b/>
        <w:sz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F4319E"/>
    <w:multiLevelType w:val="hybridMultilevel"/>
    <w:tmpl w:val="7E5651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445903"/>
    <w:multiLevelType w:val="hybridMultilevel"/>
    <w:tmpl w:val="E57C601A"/>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504DF1"/>
    <w:multiLevelType w:val="hybridMultilevel"/>
    <w:tmpl w:val="C9904C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6EA4280"/>
    <w:multiLevelType w:val="singleLevel"/>
    <w:tmpl w:val="C1F09FCE"/>
    <w:lvl w:ilvl="0">
      <w:start w:val="1"/>
      <w:numFmt w:val="decimal"/>
      <w:lvlText w:val="%1."/>
      <w:lvlJc w:val="left"/>
      <w:pPr>
        <w:tabs>
          <w:tab w:val="num" w:pos="1350"/>
        </w:tabs>
        <w:ind w:left="1350" w:firstLine="0"/>
      </w:pPr>
      <w:rPr>
        <w:rFonts w:ascii="Times New Roman" w:eastAsia="Times New Roman" w:hAnsi="Times New Roman" w:cs="Times New Roman"/>
      </w:rPr>
    </w:lvl>
  </w:abstractNum>
  <w:abstractNum w:abstractNumId="29">
    <w:nsid w:val="47AB3A7D"/>
    <w:multiLevelType w:val="hybridMultilevel"/>
    <w:tmpl w:val="12280C8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4A46259B"/>
    <w:multiLevelType w:val="hybridMultilevel"/>
    <w:tmpl w:val="CB46B3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C17563D"/>
    <w:multiLevelType w:val="hybridMultilevel"/>
    <w:tmpl w:val="D7F0C18A"/>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DA33CCD"/>
    <w:multiLevelType w:val="singleLevel"/>
    <w:tmpl w:val="BD5C0CC0"/>
    <w:lvl w:ilvl="0">
      <w:start w:val="1"/>
      <w:numFmt w:val="decimal"/>
      <w:lvlText w:val="%1."/>
      <w:lvlJc w:val="left"/>
      <w:pPr>
        <w:tabs>
          <w:tab w:val="num" w:pos="1350"/>
        </w:tabs>
        <w:ind w:left="1350" w:firstLine="0"/>
      </w:pPr>
      <w:rPr>
        <w:rFonts w:ascii="Verdana" w:eastAsia="Times New Roman" w:hAnsi="Verdana" w:cs="Arial"/>
      </w:rPr>
    </w:lvl>
  </w:abstractNum>
  <w:abstractNum w:abstractNumId="33">
    <w:nsid w:val="4DE93315"/>
    <w:multiLevelType w:val="multilevel"/>
    <w:tmpl w:val="D424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611D4B"/>
    <w:multiLevelType w:val="hybridMultilevel"/>
    <w:tmpl w:val="DA940BC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6F87676"/>
    <w:multiLevelType w:val="hybridMultilevel"/>
    <w:tmpl w:val="D0306128"/>
    <w:lvl w:ilvl="0">
      <w:start w:val="1"/>
      <w:numFmt w:val="bullet"/>
      <w:lvlText w:val=""/>
      <w:lvlPicBulletId w:val="0"/>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36">
    <w:nsid w:val="697C14F1"/>
    <w:multiLevelType w:val="hybridMultilevel"/>
    <w:tmpl w:val="16ECC3D6"/>
    <w:lvl w:ilvl="0">
      <w:start w:val="1"/>
      <w:numFmt w:val="bullet"/>
      <w:lvlText w:val=""/>
      <w:lvlJc w:val="left"/>
      <w:pPr>
        <w:ind w:left="936" w:hanging="360"/>
      </w:pPr>
      <w:rPr>
        <w:rFonts w:ascii="Wingdings" w:hAnsi="Wingdings"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37">
    <w:nsid w:val="7B762C81"/>
    <w:multiLevelType w:val="hybridMultilevel"/>
    <w:tmpl w:val="EAA08258"/>
    <w:lvl w:ilvl="0">
      <w:start w:val="1"/>
      <w:numFmt w:val="bullet"/>
      <w:lvlText w:val=""/>
      <w:lvlJc w:val="left"/>
      <w:pPr>
        <w:tabs>
          <w:tab w:val="num" w:pos="540"/>
        </w:tabs>
        <w:ind w:left="540" w:hanging="360"/>
      </w:pPr>
      <w:rPr>
        <w:rFonts w:ascii="Wingdings" w:hAnsi="Wingdings"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38">
    <w:nsid w:val="7CBC01A3"/>
    <w:multiLevelType w:val="hybridMultilevel"/>
    <w:tmpl w:val="E714710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E195947"/>
    <w:multiLevelType w:val="hybridMultilevel"/>
    <w:tmpl w:val="7898FB9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8"/>
  </w:num>
  <w:num w:numId="9">
    <w:abstractNumId w:val="32"/>
  </w:num>
  <w:num w:numId="10">
    <w:abstractNumId w:val="14"/>
  </w:num>
  <w:num w:numId="11">
    <w:abstractNumId w:val="9"/>
  </w:num>
  <w:num w:numId="12">
    <w:abstractNumId w:val="39"/>
  </w:num>
  <w:num w:numId="13">
    <w:abstractNumId w:val="10"/>
  </w:num>
  <w:num w:numId="14">
    <w:abstractNumId w:val="11"/>
  </w:num>
  <w:num w:numId="15">
    <w:abstractNumId w:val="36"/>
  </w:num>
  <w:num w:numId="16">
    <w:abstractNumId w:val="18"/>
  </w:num>
  <w:num w:numId="17">
    <w:abstractNumId w:val="38"/>
  </w:num>
  <w:num w:numId="18">
    <w:abstractNumId w:val="3"/>
  </w:num>
  <w:num w:numId="19">
    <w:abstractNumId w:val="3"/>
  </w:num>
  <w:num w:numId="20">
    <w:abstractNumId w:val="3"/>
  </w:num>
  <w:num w:numId="21">
    <w:abstractNumId w:val="3"/>
  </w:num>
  <w:num w:numId="22">
    <w:abstractNumId w:val="3"/>
  </w:num>
  <w:num w:numId="23">
    <w:abstractNumId w:val="7"/>
  </w:num>
  <w:num w:numId="24">
    <w:abstractNumId w:val="24"/>
  </w:num>
  <w:num w:numId="25">
    <w:abstractNumId w:val="37"/>
  </w:num>
  <w:num w:numId="26">
    <w:abstractNumId w:val="13"/>
  </w:num>
  <w:num w:numId="27">
    <w:abstractNumId w:val="8"/>
  </w:num>
  <w:num w:numId="28">
    <w:abstractNumId w:val="31"/>
  </w:num>
  <w:num w:numId="29">
    <w:abstractNumId w:val="34"/>
  </w:num>
  <w:num w:numId="30">
    <w:abstractNumId w:val="12"/>
  </w:num>
  <w:num w:numId="31">
    <w:abstractNumId w:val="17"/>
  </w:num>
  <w:num w:numId="32">
    <w:abstractNumId w:val="23"/>
  </w:num>
  <w:num w:numId="33">
    <w:abstractNumId w:val="20"/>
  </w:num>
  <w:num w:numId="34">
    <w:abstractNumId w:val="22"/>
  </w:num>
  <w:num w:numId="35">
    <w:abstractNumId w:val="15"/>
  </w:num>
  <w:num w:numId="36">
    <w:abstractNumId w:val="19"/>
  </w:num>
  <w:num w:numId="37">
    <w:abstractNumId w:val="33"/>
  </w:num>
  <w:num w:numId="38">
    <w:abstractNumId w:val="29"/>
  </w:num>
  <w:num w:numId="39">
    <w:abstractNumId w:val="25"/>
  </w:num>
  <w:num w:numId="40">
    <w:abstractNumId w:val="27"/>
  </w:num>
  <w:num w:numId="41">
    <w:abstractNumId w:val="30"/>
  </w:num>
  <w:num w:numId="42">
    <w:abstractNumId w:val="16"/>
  </w:num>
  <w:num w:numId="43">
    <w:abstractNumId w:val="35"/>
  </w:num>
  <w:num w:numId="44">
    <w:abstractNumId w:val="2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Verdana" w:hAnsi="Verdana"/>
      <w:lang w:eastAsia="ar-SA"/>
    </w:rPr>
  </w:style>
  <w:style w:type="paragraph" w:styleId="Heading1">
    <w:name w:val="heading 1"/>
    <w:basedOn w:val="Normal"/>
    <w:next w:val="Normal"/>
    <w:qFormat/>
    <w:pPr>
      <w:keepNext/>
      <w:numPr>
        <w:numId w:val="7"/>
      </w:numPr>
      <w:spacing w:before="240" w:after="60"/>
      <w:outlineLvl w:val="0"/>
    </w:pPr>
    <w:rPr>
      <w:rFonts w:ascii="Arial" w:hAnsi="Arial" w:cs="Arial"/>
      <w:b/>
      <w:bCs/>
      <w:kern w:val="1"/>
      <w:sz w:val="32"/>
      <w:szCs w:val="32"/>
    </w:rPr>
  </w:style>
  <w:style w:type="paragraph" w:styleId="Heading2">
    <w:name w:val="heading 2"/>
    <w:basedOn w:val="Normal"/>
    <w:next w:val="BodyText"/>
    <w:qFormat/>
    <w:pPr>
      <w:widowControl w:val="0"/>
      <w:numPr>
        <w:ilvl w:val="1"/>
        <w:numId w:val="7"/>
      </w:numPr>
      <w:overflowPunct/>
      <w:spacing w:before="120"/>
      <w:textAlignment w:val="auto"/>
      <w:outlineLvl w:val="1"/>
    </w:pPr>
    <w:rPr>
      <w:rFonts w:ascii="Arial" w:hAnsi="Arial" w:cs="Arial"/>
      <w:b/>
      <w:bCs/>
      <w:sz w:val="24"/>
      <w:szCs w:val="24"/>
    </w:rPr>
  </w:style>
  <w:style w:type="paragraph" w:styleId="Heading7">
    <w:name w:val="heading 7"/>
    <w:basedOn w:val="Normal"/>
    <w:next w:val="Normal"/>
    <w:link w:val="Heading7Char"/>
    <w:uiPriority w:val="9"/>
    <w:semiHidden/>
    <w:unhideWhenUsed/>
    <w:qFormat/>
    <w:rsid w:val="00863635"/>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apple-style-span">
    <w:name w:val="apple-style-span"/>
    <w:basedOn w:val="WW-DefaultParagraphFont"/>
  </w:style>
  <w:style w:type="character" w:styleId="Hyperlink">
    <w:name w:val="Hyperlink"/>
    <w:rPr>
      <w:color w:val="0000FF"/>
      <w:u w:val="single"/>
    </w:rPr>
  </w:style>
  <w:style w:type="character" w:customStyle="1" w:styleId="apple-converted-space">
    <w:name w:val="apple-converted-space"/>
    <w:basedOn w:val="WW-DefaultParagraphFont"/>
  </w:style>
  <w:style w:type="character" w:customStyle="1" w:styleId="CharChar">
    <w:name w:val="Char Char"/>
    <w:rPr>
      <w:rFonts w:ascii="Verdana" w:hAnsi="Verdana"/>
      <w:lang w:val="en-US" w:eastAsia="ar-SA" w:bidi="ar-SA"/>
    </w:rPr>
  </w:style>
  <w:style w:type="character" w:customStyle="1" w:styleId="NormalPalatinoLinotypeChar">
    <w:name w:val="Normal + Palatino Linotype Char"/>
    <w:rPr>
      <w:rFonts w:ascii="Palatino Linotype" w:eastAsia="Arial" w:hAnsi="Palatino Linotype" w:cs="Arial"/>
      <w:sz w:val="22"/>
      <w:szCs w:val="22"/>
      <w:lang w:val="en-US" w:eastAsia="ar-SA" w:bidi="ar-SA"/>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ascii="Times New Roman" w:hAnsi="Times New Roman" w:cs="Tahoma"/>
    </w:rPr>
  </w:style>
  <w:style w:type="paragraph" w:styleId="Caption">
    <w:name w:val="caption"/>
    <w:basedOn w:val="Normal"/>
    <w:qFormat/>
    <w:pPr>
      <w:suppressLineNumbers/>
      <w:spacing w:before="120" w:after="120"/>
    </w:pPr>
    <w:rPr>
      <w:rFonts w:ascii="Times New Roman" w:hAnsi="Times New Roman" w:cs="Tahoma"/>
      <w:i/>
      <w:iCs/>
    </w:rPr>
  </w:style>
  <w:style w:type="paragraph" w:customStyle="1" w:styleId="Index">
    <w:name w:val="Index"/>
    <w:basedOn w:val="Normal"/>
    <w:pPr>
      <w:suppressLineNumbers/>
    </w:pPr>
    <w:rPr>
      <w:rFonts w:ascii="Times New Roman" w:hAnsi="Times New Roman" w:cs="Tahoma"/>
    </w:rPr>
  </w:style>
  <w:style w:type="paragraph" w:customStyle="1" w:styleId="CVKeypoint">
    <w:name w:val="CV Keypoint"/>
    <w:basedOn w:val="Normal"/>
    <w:pPr>
      <w:keepLines/>
      <w:tabs>
        <w:tab w:val="left" w:pos="5732"/>
      </w:tabs>
      <w:overflowPunct/>
      <w:autoSpaceDE/>
      <w:spacing w:before="80" w:after="40"/>
      <w:ind w:left="2866"/>
      <w:textAlignment w:val="auto"/>
    </w:pPr>
    <w:rPr>
      <w:rFonts w:ascii="Times New Roman" w:hAnsi="Times New Roman"/>
      <w:color w:val="000000"/>
      <w:sz w:val="24"/>
      <w:lang w:val="en-GB"/>
    </w:rPr>
  </w:style>
  <w:style w:type="paragraph" w:customStyle="1" w:styleId="WW-BodyTextIndent2">
    <w:name w:val="WW-Body Text Indent 2"/>
    <w:basedOn w:val="Normal"/>
    <w:pPr>
      <w:spacing w:after="120" w:line="480" w:lineRule="auto"/>
      <w:ind w:left="360"/>
    </w:pPr>
  </w:style>
  <w:style w:type="paragraph" w:customStyle="1" w:styleId="NormalPalatinoLinotype">
    <w:name w:val="Normal + Palatino Linotyp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line="240" w:lineRule="atLeast"/>
      <w:ind w:left="-360"/>
      <w:textAlignment w:val="auto"/>
    </w:pPr>
    <w:rPr>
      <w:rFonts w:ascii="Palatino Linotype" w:eastAsia="Arial" w:hAnsi="Palatino Linotype" w:cs="Arial"/>
      <w:sz w:val="22"/>
      <w:szCs w:val="22"/>
    </w:rPr>
  </w:style>
  <w:style w:type="paragraph" w:styleId="Header">
    <w:name w:val="header"/>
    <w:basedOn w:val="Normal"/>
    <w:pPr>
      <w:suppressLineNumbers/>
      <w:tabs>
        <w:tab w:val="center" w:pos="4320"/>
        <w:tab w:val="right" w:pos="8640"/>
      </w:tabs>
    </w:pPr>
  </w:style>
  <w:style w:type="paragraph" w:styleId="Footer">
    <w:name w:val="footer"/>
    <w:basedOn w:val="Normal"/>
    <w:link w:val="FooterChar"/>
    <w:uiPriority w:val="99"/>
    <w:pPr>
      <w:suppressLineNumbers/>
      <w:tabs>
        <w:tab w:val="center" w:pos="4320"/>
        <w:tab w:val="right" w:pos="8640"/>
      </w:tabs>
    </w:pPr>
  </w:style>
  <w:style w:type="paragraph" w:customStyle="1" w:styleId="WW-BodyText2">
    <w:name w:val="WW-Body Text 2"/>
    <w:basedOn w:val="Normal"/>
    <w:pPr>
      <w:spacing w:after="120" w:line="480" w:lineRule="auto"/>
    </w:pPr>
  </w:style>
  <w:style w:type="paragraph" w:customStyle="1" w:styleId="Achievement">
    <w:name w:val="Achievement"/>
    <w:basedOn w:val="BodyText"/>
    <w:pPr>
      <w:numPr>
        <w:numId w:val="4"/>
      </w:numPr>
      <w:overflowPunct/>
      <w:autoSpaceDE/>
      <w:spacing w:after="60" w:line="220" w:lineRule="atLeast"/>
      <w:ind w:right="-360"/>
      <w:textAlignment w:val="auto"/>
    </w:pPr>
    <w:rPr>
      <w:rFonts w:ascii="Times New Roman" w:hAnsi="Times New Roman"/>
    </w:rPr>
  </w:style>
  <w:style w:type="paragraph" w:customStyle="1" w:styleId="WW-BodyText3">
    <w:name w:val="WW-Body Text 3"/>
    <w:basedOn w:val="Normal"/>
    <w:pPr>
      <w:spacing w:after="120"/>
    </w:pPr>
    <w:rPr>
      <w:sz w:val="16"/>
      <w:szCs w:val="16"/>
    </w:rPr>
  </w:style>
  <w:style w:type="paragraph" w:customStyle="1" w:styleId="Bullets">
    <w:name w:val="Bullets"/>
    <w:basedOn w:val="Normal"/>
    <w:rsid w:val="0040114E"/>
    <w:pPr>
      <w:numPr>
        <w:numId w:val="3"/>
      </w:numPr>
      <w:suppressAutoHyphens/>
      <w:overflowPunct/>
      <w:autoSpaceDE/>
      <w:spacing w:after="80" w:line="276" w:lineRule="auto"/>
      <w:jc w:val="both"/>
      <w:textAlignment w:val="auto"/>
    </w:pPr>
    <w:rPr>
      <w:rFonts w:ascii="Arial" w:hAnsi="Arial" w:cs="Calibri"/>
      <w:sz w:val="18"/>
      <w:szCs w:val="22"/>
      <w:lang w:val="en-IN"/>
    </w:rPr>
  </w:style>
  <w:style w:type="paragraph" w:customStyle="1" w:styleId="NormalBullet">
    <w:name w:val="Normal Bullet"/>
    <w:basedOn w:val="Normal"/>
    <w:rsid w:val="0040114E"/>
    <w:pPr>
      <w:numPr>
        <w:numId w:val="1"/>
      </w:numPr>
      <w:suppressAutoHyphens/>
      <w:overflowPunct/>
      <w:autoSpaceDE/>
      <w:spacing w:after="200" w:line="276" w:lineRule="auto"/>
      <w:textAlignment w:val="auto"/>
    </w:pPr>
    <w:rPr>
      <w:rFonts w:ascii="Calibri" w:hAnsi="Calibri" w:cs="Calibri"/>
      <w:sz w:val="22"/>
      <w:szCs w:val="22"/>
      <w:lang w:val="en-IN"/>
    </w:rPr>
  </w:style>
  <w:style w:type="paragraph" w:styleId="ListParagraph">
    <w:name w:val="List Paragraph"/>
    <w:basedOn w:val="Normal"/>
    <w:uiPriority w:val="34"/>
    <w:qFormat/>
    <w:rsid w:val="00F96CEC"/>
    <w:pPr>
      <w:widowControl w:val="0"/>
      <w:suppressAutoHyphens/>
      <w:overflowPunct/>
      <w:ind w:left="720"/>
      <w:textAlignment w:val="auto"/>
    </w:pPr>
    <w:rPr>
      <w:rFonts w:ascii="Times New Roman" w:hAnsi="Times New Roman"/>
      <w:sz w:val="24"/>
      <w:szCs w:val="24"/>
    </w:rPr>
  </w:style>
  <w:style w:type="character" w:customStyle="1" w:styleId="WW8Num4z1">
    <w:name w:val="WW8Num4z1"/>
    <w:rsid w:val="00F96CEC"/>
    <w:rPr>
      <w:rFonts w:ascii="Courier New" w:hAnsi="Courier New" w:cs="Courier New"/>
    </w:rPr>
  </w:style>
  <w:style w:type="character" w:customStyle="1" w:styleId="WW-Absatz-Standardschriftart1111">
    <w:name w:val="WW-Absatz-Standardschriftart1111"/>
    <w:rsid w:val="00F96CEC"/>
  </w:style>
  <w:style w:type="paragraph" w:customStyle="1" w:styleId="NormalArial">
    <w:name w:val="Normal + Arial"/>
    <w:aliases w:val="Justified"/>
    <w:basedOn w:val="Normal"/>
    <w:rsid w:val="00F96CEC"/>
    <w:pPr>
      <w:keepNext/>
      <w:suppressAutoHyphens/>
      <w:overflowPunct/>
      <w:autoSpaceDE/>
      <w:spacing w:after="200" w:line="276" w:lineRule="auto"/>
      <w:jc w:val="both"/>
      <w:textAlignment w:val="auto"/>
    </w:pPr>
    <w:rPr>
      <w:rFonts w:ascii="Arial" w:eastAsia="Calibri" w:hAnsi="Arial" w:cs="Arial"/>
      <w:lang w:val="en-IN"/>
    </w:rPr>
  </w:style>
  <w:style w:type="character" w:styleId="Strong">
    <w:name w:val="Strong"/>
    <w:uiPriority w:val="22"/>
    <w:qFormat/>
    <w:rsid w:val="00D0510A"/>
    <w:rPr>
      <w:b/>
      <w:bCs/>
    </w:rPr>
  </w:style>
  <w:style w:type="character" w:customStyle="1" w:styleId="hilite1">
    <w:name w:val="hilite1"/>
    <w:rsid w:val="00016556"/>
    <w:rPr>
      <w:shd w:val="clear" w:color="auto" w:fill="FFFF00"/>
    </w:rPr>
  </w:style>
  <w:style w:type="character" w:customStyle="1" w:styleId="ilad">
    <w:name w:val="il_ad"/>
    <w:basedOn w:val="DefaultParagraphFont"/>
    <w:rsid w:val="000265A9"/>
  </w:style>
  <w:style w:type="paragraph" w:customStyle="1" w:styleId="Bold">
    <w:name w:val="Bold"/>
    <w:basedOn w:val="Normal"/>
    <w:link w:val="BoldCharChar"/>
    <w:rsid w:val="00515207"/>
    <w:pPr>
      <w:overflowPunct/>
      <w:autoSpaceDE/>
      <w:spacing w:before="60" w:after="60" w:line="300" w:lineRule="auto"/>
      <w:textAlignment w:val="auto"/>
    </w:pPr>
    <w:rPr>
      <w:rFonts w:ascii="Tahoma" w:hAnsi="Tahoma"/>
      <w:b/>
      <w:szCs w:val="16"/>
      <w:lang w:eastAsia="en-US"/>
    </w:rPr>
  </w:style>
  <w:style w:type="character" w:customStyle="1" w:styleId="BoldCharChar">
    <w:name w:val="Bold Char Char"/>
    <w:basedOn w:val="DefaultParagraphFont"/>
    <w:link w:val="Bold"/>
    <w:rsid w:val="00515207"/>
    <w:rPr>
      <w:rFonts w:ascii="Tahoma" w:hAnsi="Tahoma"/>
      <w:b/>
      <w:szCs w:val="16"/>
    </w:rPr>
  </w:style>
  <w:style w:type="table" w:styleId="TableGrid">
    <w:name w:val="Table Grid"/>
    <w:basedOn w:val="TableNormal"/>
    <w:uiPriority w:val="59"/>
    <w:rsid w:val="00673E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A5440"/>
    <w:rPr>
      <w:rFonts w:ascii="Verdana" w:hAnsi="Verdana"/>
      <w:lang w:eastAsia="ar-SA"/>
    </w:rPr>
  </w:style>
  <w:style w:type="character" w:customStyle="1" w:styleId="Heading7Char">
    <w:name w:val="Heading 7 Char"/>
    <w:basedOn w:val="DefaultParagraphFont"/>
    <w:link w:val="Heading7"/>
    <w:uiPriority w:val="9"/>
    <w:semiHidden/>
    <w:rsid w:val="00863635"/>
    <w:rPr>
      <w:rFonts w:ascii="Calibri" w:eastAsia="Times New Roman" w:hAnsi="Calibri" w:cs="Times New Roman"/>
      <w:sz w:val="24"/>
      <w:szCs w:val="24"/>
      <w:lang w:eastAsia="ar-SA"/>
    </w:rPr>
  </w:style>
  <w:style w:type="paragraph" w:styleId="HTMLPreformatted">
    <w:name w:val="HTML Preformatted"/>
    <w:basedOn w:val="Normal"/>
    <w:link w:val="HTMLPreformattedChar"/>
    <w:uiPriority w:val="99"/>
    <w:unhideWhenUsed/>
    <w:rsid w:val="00D4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D42CB7"/>
    <w:rPr>
      <w:rFonts w:ascii="Courier New" w:hAnsi="Courier New" w:cs="Courier New"/>
    </w:rPr>
  </w:style>
  <w:style w:type="paragraph" w:styleId="NormalWeb">
    <w:name w:val="Normal (Web)"/>
    <w:basedOn w:val="Normal"/>
    <w:uiPriority w:val="99"/>
    <w:semiHidden/>
    <w:unhideWhenUsed/>
    <w:rsid w:val="002E22F0"/>
    <w:pPr>
      <w:overflowPunct/>
      <w:autoSpaceDE/>
      <w:spacing w:before="100" w:beforeAutospacing="1" w:after="100" w:afterAutospacing="1"/>
      <w:textAlignment w:val="auto"/>
    </w:pPr>
    <w:rPr>
      <w:rFonts w:ascii="Times New Roman" w:hAnsi="Times New Roman"/>
      <w:sz w:val="24"/>
      <w:szCs w:val="24"/>
      <w:lang w:eastAsia="en-US"/>
    </w:rPr>
  </w:style>
  <w:style w:type="character" w:customStyle="1" w:styleId="UnresolvedMention">
    <w:name w:val="Unresolved Mention"/>
    <w:basedOn w:val="DefaultParagraphFont"/>
    <w:uiPriority w:val="99"/>
    <w:semiHidden/>
    <w:unhideWhenUsed/>
    <w:rsid w:val="0048668B"/>
    <w:rPr>
      <w:color w:val="605E5C"/>
      <w:shd w:val="clear" w:color="auto" w:fill="E1DFDD"/>
    </w:rPr>
  </w:style>
  <w:style w:type="paragraph" w:styleId="NormalIndent">
    <w:name w:val="Normal Indent"/>
    <w:basedOn w:val="Normal"/>
    <w:rsid w:val="00E20711"/>
    <w:pPr>
      <w:tabs>
        <w:tab w:val="left" w:pos="2127"/>
      </w:tabs>
      <w:overflowPunct/>
      <w:autoSpaceDE/>
      <w:spacing w:before="40" w:after="40"/>
      <w:ind w:left="720"/>
      <w:textAlignment w:val="auto"/>
    </w:pPr>
    <w:rPr>
      <w:rFonts w:ascii="Tahoma" w:hAnsi="Tahom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4f989a5f56c9af11980c535ac363de8f134f530e18705c4458440321091b5b58160113011948585e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B7C9-05E7-486D-A9EC-D6DD8E3C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SAMPATH KUMAR P</vt:lpstr>
    </vt:vector>
  </TitlesOfParts>
  <Company>HP</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SAMPATH KUMAR P</dc:title>
  <dc:creator>Work</dc:creator>
  <cp:lastModifiedBy>Lakshmi Krovi</cp:lastModifiedBy>
  <cp:revision>6</cp:revision>
  <cp:lastPrinted>1899-12-31T18:30:00Z</cp:lastPrinted>
  <dcterms:created xsi:type="dcterms:W3CDTF">2018-09-17T12:13:00Z</dcterms:created>
  <dcterms:modified xsi:type="dcterms:W3CDTF">2018-10-22T08:48:00Z</dcterms:modified>
</cp:coreProperties>
</file>