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ackground w:color="ffffff">
    <v:background id="_x0000_s1025" filled="t"/>
  </w:background>
  <w:body>
    <w:p w:rsidR="00E57C1B" w:rsidRPr="00085475" w:rsidP="00943035">
      <w:pPr>
        <w:spacing w:after="10" w:line="240" w:lineRule="auto"/>
        <w:ind w:left="-345" w:right="-525"/>
        <w:rPr>
          <w:rFonts w:ascii="Verdana" w:hAnsi="Verdana"/>
          <w:sz w:val="20"/>
          <w:szCs w:val="20"/>
        </w:rPr>
      </w:pPr>
      <w:r>
        <w:rPr>
          <w:rFonts w:ascii="Verdana" w:hAnsi="Verdana" w:cs="Times New Roman"/>
          <w:b/>
          <w:sz w:val="20"/>
          <w:szCs w:val="20"/>
        </w:rPr>
        <w:t>LOKESH</w:t>
      </w:r>
      <w:r w:rsidR="00C436B5">
        <w:rPr>
          <w:rFonts w:ascii="Verdana" w:hAnsi="Verdana" w:cs="Times New Roman"/>
          <w:b/>
          <w:sz w:val="20"/>
          <w:szCs w:val="20"/>
        </w:rPr>
        <w:t xml:space="preserve"> </w:t>
      </w:r>
      <w:r w:rsidR="00C436B5">
        <w:rPr>
          <w:rFonts w:ascii="Verdana" w:hAnsi="Verdana" w:cs="Times New Roman"/>
          <w:b/>
          <w:sz w:val="20"/>
          <w:szCs w:val="20"/>
        </w:rPr>
        <w:t>Boya</w:t>
      </w:r>
      <w:r w:rsidRPr="00085475" w:rsidR="00085475">
        <w:rPr>
          <w:rFonts w:ascii="Verdana" w:hAnsi="Verdana" w:cs="Times New Roman"/>
          <w:b/>
          <w:sz w:val="20"/>
          <w:szCs w:val="20"/>
        </w:rPr>
        <w:t xml:space="preserve">                                                          </w:t>
      </w:r>
      <w:r w:rsidR="00205864">
        <w:rPr>
          <w:rFonts w:ascii="Verdana" w:hAnsi="Verdana" w:cs="Times New Roman"/>
          <w:b/>
          <w:sz w:val="20"/>
          <w:szCs w:val="20"/>
        </w:rPr>
        <w:t xml:space="preserve">              </w:t>
      </w:r>
      <w:r w:rsidRPr="00085475" w:rsidR="00974690">
        <w:rPr>
          <w:rFonts w:ascii="Verdana" w:hAnsi="Verdana"/>
          <w:b/>
          <w:bCs/>
          <w:sz w:val="20"/>
          <w:szCs w:val="20"/>
        </w:rPr>
        <w:t>Email</w:t>
      </w:r>
      <w:r w:rsidRPr="00085475" w:rsidR="00974690">
        <w:rPr>
          <w:rFonts w:ascii="Verdana" w:hAnsi="Verdana" w:cs="Times New Roman"/>
          <w:sz w:val="20"/>
          <w:szCs w:val="20"/>
        </w:rPr>
        <w:t>:</w:t>
      </w:r>
      <w:r w:rsidRPr="00085475" w:rsidR="00974690">
        <w:rPr>
          <w:rFonts w:ascii="Verdana" w:hAnsi="Verdana" w:cs="Times New Roman"/>
          <w:sz w:val="20"/>
          <w:szCs w:val="20"/>
          <w:shd w:val="clear" w:color="auto" w:fill="FFFFFF"/>
        </w:rPr>
        <w:t xml:space="preserve"> </w:t>
      </w:r>
      <w:r w:rsidR="00D77291">
        <w:rPr>
          <w:rFonts w:ascii="Verdana" w:hAnsi="Verdana"/>
          <w:sz w:val="20"/>
          <w:szCs w:val="20"/>
          <w:shd w:val="clear" w:color="auto" w:fill="FFFFFF"/>
        </w:rPr>
        <w:t>lokesh_py</w:t>
      </w:r>
      <w:r w:rsidR="00974690">
        <w:rPr>
          <w:rFonts w:ascii="Verdana" w:hAnsi="Verdana"/>
          <w:sz w:val="20"/>
          <w:szCs w:val="20"/>
          <w:shd w:val="clear" w:color="auto" w:fill="FFFFFF"/>
        </w:rPr>
        <w:t>@outlook.</w:t>
      </w:r>
      <w:r w:rsidRPr="00085475" w:rsidR="00974690">
        <w:rPr>
          <w:rFonts w:ascii="Verdana" w:hAnsi="Verdana"/>
          <w:sz w:val="20"/>
          <w:szCs w:val="20"/>
          <w:shd w:val="clear" w:color="auto" w:fill="FFFFFF"/>
        </w:rPr>
        <w:t>com</w:t>
      </w:r>
    </w:p>
    <w:p w:rsidR="00E13805" w:rsidRPr="00085475" w:rsidP="00943035">
      <w:pPr>
        <w:tabs>
          <w:tab w:val="center" w:pos="4845"/>
          <w:tab w:val="left" w:pos="7305"/>
        </w:tabs>
        <w:spacing w:after="10" w:line="240" w:lineRule="auto"/>
        <w:ind w:left="-345" w:right="-525"/>
        <w:rPr>
          <w:rFonts w:ascii="Verdana" w:hAnsi="Verdana"/>
          <w:sz w:val="20"/>
          <w:szCs w:val="20"/>
        </w:rPr>
      </w:pPr>
      <w:r>
        <w:rPr>
          <w:rFonts w:ascii="Verdana" w:hAnsi="Verdana"/>
          <w:b/>
          <w:bCs/>
          <w:sz w:val="20"/>
          <w:szCs w:val="20"/>
        </w:rPr>
        <w:t>Software Developer</w:t>
      </w:r>
      <w:r w:rsidRPr="00085475" w:rsidR="00085475">
        <w:rPr>
          <w:rFonts w:ascii="Verdana" w:hAnsi="Verdana"/>
          <w:b/>
          <w:bCs/>
          <w:sz w:val="20"/>
          <w:szCs w:val="20"/>
        </w:rPr>
        <w:t xml:space="preserve">                                           </w:t>
      </w:r>
      <w:r w:rsidR="00085475">
        <w:rPr>
          <w:rFonts w:ascii="Verdana" w:hAnsi="Verdana"/>
          <w:b/>
          <w:bCs/>
          <w:sz w:val="20"/>
          <w:szCs w:val="20"/>
        </w:rPr>
        <w:t xml:space="preserve">                 </w:t>
      </w:r>
      <w:r w:rsidR="00205864">
        <w:rPr>
          <w:rFonts w:ascii="Verdana" w:hAnsi="Verdana"/>
          <w:b/>
          <w:bCs/>
          <w:sz w:val="20"/>
          <w:szCs w:val="20"/>
        </w:rPr>
        <w:t xml:space="preserve">  </w:t>
      </w:r>
      <w:r w:rsidR="00974690">
        <w:rPr>
          <w:rFonts w:ascii="Verdana" w:hAnsi="Verdana"/>
          <w:b/>
          <w:bCs/>
          <w:sz w:val="20"/>
          <w:szCs w:val="20"/>
        </w:rPr>
        <w:t xml:space="preserve">Mobile: </w:t>
      </w:r>
      <w:r w:rsidR="00D77291">
        <w:rPr>
          <w:rFonts w:ascii="Verdana" w:hAnsi="Verdana"/>
          <w:bCs/>
          <w:sz w:val="20"/>
          <w:szCs w:val="20"/>
        </w:rPr>
        <w:t>+91-9739844849</w:t>
      </w:r>
    </w:p>
    <w:p w:rsidR="00680054" w:rsidRPr="00085475" w:rsidP="00AF016D">
      <w:pPr>
        <w:spacing w:after="10" w:line="240" w:lineRule="auto"/>
        <w:ind w:left="-360"/>
        <w:rPr>
          <w:rFonts w:ascii="Verdana" w:hAnsi="Verdana" w:cs="Verdana"/>
          <w:b/>
          <w:sz w:val="20"/>
          <w:szCs w:val="20"/>
        </w:rPr>
      </w:pPr>
      <w:r>
        <w:rPr>
          <w:rFonts w:ascii="Verdana" w:hAnsi="Verdana"/>
          <w:noProof/>
          <w:sz w:val="20"/>
          <w:szCs w:val="20"/>
          <w:lang w:eastAsia="en-US"/>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90170</wp:posOffset>
                </wp:positionV>
                <wp:extent cx="6458585" cy="635"/>
                <wp:effectExtent l="19050" t="19050" r="37465" b="37465"/>
                <wp:wrapNone/>
                <wp:docPr id="1" name="AutoShap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458585" cy="635"/>
                        </a:xfrm>
                        <a:prstGeom prst="straightConnector1">
                          <a:avLst/>
                        </a:prstGeom>
                        <a:noFill/>
                        <a:ln w="25560" cap="sq">
                          <a:solidFill>
                            <a:srgbClr val="000000"/>
                          </a:solidFill>
                          <a:miter lim="800000"/>
                          <a:headEnd/>
                          <a:tailEnd/>
                        </a:ln>
                        <a:effectLst/>
                        <a:extLst>
                          <a:ext xmlns:a="http://schemas.openxmlformats.org/drawingml/2006/main" uri="{909E8E84-426E-40DD-AFC4-6F175D3DCCD1}">
                            <a14:hiddenFill xmlns:a14="http://schemas.microsoft.com/office/drawing/2010/main">
                              <a:noFill/>
                            </a14:hiddenFill>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width:508.55pt;height:0.05pt;margin-top:7.1pt;margin-left:-18pt;mso-height-percent:0;mso-height-relative:page;mso-width-percent:0;mso-width-relative:page;mso-wrap-distance-bottom:0;mso-wrap-distance-left:9pt;mso-wrap-distance-right:9pt;mso-wrap-distance-top:0;mso-wrap-style:square;position:absolute;visibility:visible;z-index:251660288" strokeweight="2.01pt">
                <v:stroke joinstyle="miter" endcap="square"/>
              </v:shape>
            </w:pict>
          </mc:Fallback>
        </mc:AlternateContent>
      </w:r>
      <w:r w:rsidRPr="00085475" w:rsidR="00E13805">
        <w:rPr>
          <w:rFonts w:ascii="Verdana" w:hAnsi="Verdana" w:cs="Times New Roman"/>
          <w:b/>
          <w:sz w:val="20"/>
          <w:szCs w:val="20"/>
        </w:rPr>
        <w:t xml:space="preserve">                                                                                                                         </w:t>
      </w:r>
    </w:p>
    <w:p w:rsidR="00E13805" w:rsidRPr="00085475" w:rsidP="00460DB9">
      <w:pPr>
        <w:spacing w:after="10" w:line="240" w:lineRule="auto"/>
        <w:ind w:left="-360"/>
        <w:rPr>
          <w:rFonts w:ascii="Verdana" w:hAnsi="Verdana"/>
          <w:sz w:val="20"/>
          <w:szCs w:val="20"/>
        </w:rPr>
      </w:pPr>
      <w:r w:rsidRPr="00085475">
        <w:rPr>
          <w:rFonts w:ascii="Verdana" w:hAnsi="Verdana" w:cs="Verdana"/>
          <w:b/>
          <w:sz w:val="20"/>
          <w:szCs w:val="20"/>
        </w:rPr>
        <w:t>OBJECTIVE</w:t>
      </w:r>
      <w:r w:rsidR="00A52D37">
        <w:rPr>
          <w:rFonts w:ascii="Verdana" w:hAnsi="Verdana" w:cs="Verdana"/>
          <w:b/>
          <w:sz w:val="20"/>
          <w:szCs w:val="20"/>
        </w:rPr>
        <w:t>:</w:t>
      </w:r>
    </w:p>
    <w:p w:rsidR="00E13805" w:rsidRPr="003375BA" w:rsidP="001463B1">
      <w:pPr>
        <w:spacing w:after="10" w:line="240" w:lineRule="auto"/>
        <w:ind w:left="576"/>
        <w:rPr>
          <w:rFonts w:ascii="Verdana" w:hAnsi="Verdana"/>
          <w:sz w:val="20"/>
          <w:szCs w:val="20"/>
        </w:rPr>
      </w:pPr>
      <w:r w:rsidRPr="00085475">
        <w:rPr>
          <w:rFonts w:ascii="Verdana" w:hAnsi="Verdana"/>
          <w:sz w:val="20"/>
          <w:szCs w:val="20"/>
        </w:rPr>
        <w:t>To grow</w:t>
      </w:r>
      <w:r w:rsidR="006A46B3">
        <w:rPr>
          <w:rFonts w:ascii="Verdana" w:hAnsi="Verdana"/>
          <w:sz w:val="20"/>
          <w:szCs w:val="20"/>
        </w:rPr>
        <w:t xml:space="preserve"> professionally by learning </w:t>
      </w:r>
      <w:r w:rsidR="003375BA">
        <w:rPr>
          <w:rFonts w:ascii="Verdana" w:hAnsi="Verdana"/>
          <w:sz w:val="20"/>
          <w:szCs w:val="20"/>
        </w:rPr>
        <w:t xml:space="preserve">from the </w:t>
      </w:r>
      <w:r w:rsidRPr="00085475">
        <w:rPr>
          <w:rFonts w:ascii="Verdana" w:hAnsi="Verdana"/>
          <w:sz w:val="20"/>
          <w:szCs w:val="20"/>
        </w:rPr>
        <w:t>organization</w:t>
      </w:r>
      <w:r w:rsidR="003375BA">
        <w:rPr>
          <w:rFonts w:ascii="Verdana" w:hAnsi="Verdana"/>
          <w:sz w:val="20"/>
          <w:szCs w:val="20"/>
        </w:rPr>
        <w:t xml:space="preserve"> </w:t>
      </w:r>
      <w:r w:rsidRPr="00085475">
        <w:rPr>
          <w:rFonts w:ascii="Verdana" w:hAnsi="Verdana"/>
          <w:sz w:val="20"/>
          <w:szCs w:val="20"/>
        </w:rPr>
        <w:t>and giving my best.</w:t>
      </w:r>
    </w:p>
    <w:p w:rsidR="00E13805" w:rsidRPr="00085475" w:rsidP="00460DB9">
      <w:pPr>
        <w:spacing w:after="10" w:line="240" w:lineRule="auto"/>
        <w:ind w:left="-360"/>
        <w:rPr>
          <w:rFonts w:ascii="Verdana" w:hAnsi="Verdana" w:cs="Verdana"/>
          <w:b/>
          <w:sz w:val="20"/>
          <w:szCs w:val="20"/>
        </w:rPr>
      </w:pPr>
      <w:r w:rsidRPr="00085475">
        <w:rPr>
          <w:rStyle w:val="Strong"/>
          <w:rFonts w:ascii="Verdana" w:hAnsi="Verdana"/>
          <w:sz w:val="20"/>
          <w:szCs w:val="20"/>
          <w:shd w:val="clear" w:color="auto" w:fill="FFFFFF"/>
        </w:rPr>
        <w:tab/>
      </w:r>
    </w:p>
    <w:p w:rsidR="007E0385" w:rsidP="00AF016D">
      <w:pPr>
        <w:spacing w:after="10" w:line="240" w:lineRule="auto"/>
        <w:ind w:left="-360"/>
        <w:rPr>
          <w:rFonts w:ascii="Verdana" w:hAnsi="Verdana" w:cs="Verdana"/>
          <w:b/>
          <w:sz w:val="20"/>
          <w:szCs w:val="20"/>
        </w:rPr>
      </w:pPr>
      <w:r w:rsidRPr="00085475">
        <w:rPr>
          <w:rFonts w:ascii="Verdana" w:hAnsi="Verdana" w:cs="Verdana"/>
          <w:b/>
          <w:sz w:val="20"/>
          <w:szCs w:val="20"/>
        </w:rPr>
        <w:t>EXPERIENCE SUMMARY</w:t>
      </w:r>
      <w:r w:rsidR="00A52D37">
        <w:rPr>
          <w:rFonts w:ascii="Verdana" w:hAnsi="Verdana" w:cs="Verdana"/>
          <w:b/>
          <w:sz w:val="20"/>
          <w:szCs w:val="20"/>
        </w:rPr>
        <w:t>:</w:t>
      </w:r>
    </w:p>
    <w:p w:rsidR="008206C2" w:rsidRPr="00085475" w:rsidP="00AF016D">
      <w:pPr>
        <w:spacing w:after="10" w:line="240" w:lineRule="auto"/>
        <w:ind w:left="-360"/>
        <w:rPr>
          <w:rFonts w:ascii="Verdana" w:hAnsi="Verdana"/>
          <w:sz w:val="20"/>
          <w:szCs w:val="20"/>
        </w:rPr>
      </w:pPr>
    </w:p>
    <w:p w:rsidR="00E13805" w:rsidRPr="00226F4D" w:rsidP="001C2F45">
      <w:pPr>
        <w:numPr>
          <w:ilvl w:val="0"/>
          <w:numId w:val="12"/>
        </w:numPr>
        <w:suppressAutoHyphens w:val="0"/>
        <w:spacing w:after="10" w:line="240" w:lineRule="auto"/>
        <w:rPr>
          <w:rFonts w:ascii="Verdana" w:hAnsi="Verdana"/>
          <w:sz w:val="20"/>
          <w:szCs w:val="20"/>
        </w:rPr>
      </w:pPr>
      <w:r w:rsidRPr="00BB15F3">
        <w:rPr>
          <w:rFonts w:ascii="Verdana" w:hAnsi="Verdana"/>
          <w:sz w:val="20"/>
          <w:szCs w:val="20"/>
        </w:rPr>
        <w:t xml:space="preserve">Having </w:t>
      </w:r>
      <w:r w:rsidRPr="00226F4D" w:rsidR="00CB18F3">
        <w:rPr>
          <w:rFonts w:ascii="Verdana" w:hAnsi="Verdana"/>
          <w:sz w:val="20"/>
          <w:szCs w:val="20"/>
        </w:rPr>
        <w:t>around</w:t>
      </w:r>
      <w:r w:rsidRPr="00226F4D" w:rsidR="00530F1B">
        <w:rPr>
          <w:rFonts w:ascii="Verdana" w:hAnsi="Verdana"/>
          <w:sz w:val="20"/>
          <w:szCs w:val="20"/>
        </w:rPr>
        <w:t xml:space="preserve"> </w:t>
      </w:r>
      <w:r w:rsidR="00817E79">
        <w:rPr>
          <w:rFonts w:ascii="Verdana" w:hAnsi="Verdana"/>
          <w:sz w:val="20"/>
          <w:szCs w:val="20"/>
        </w:rPr>
        <w:t>2.6</w:t>
      </w:r>
      <w:r w:rsidRPr="00226F4D" w:rsidR="006F3B8E">
        <w:rPr>
          <w:rFonts w:ascii="Verdana" w:hAnsi="Verdana"/>
          <w:sz w:val="20"/>
          <w:szCs w:val="20"/>
        </w:rPr>
        <w:t xml:space="preserve"> </w:t>
      </w:r>
      <w:r w:rsidRPr="00226F4D">
        <w:rPr>
          <w:rFonts w:ascii="Verdana" w:hAnsi="Verdana"/>
          <w:sz w:val="20"/>
          <w:szCs w:val="20"/>
        </w:rPr>
        <w:t>Years of experience in Web Application Development using PYTHON and DJANGO technologies.</w:t>
      </w:r>
    </w:p>
    <w:p w:rsidR="00561758" w:rsidRPr="00226F4D" w:rsidP="001C2F45">
      <w:pPr>
        <w:numPr>
          <w:ilvl w:val="0"/>
          <w:numId w:val="12"/>
        </w:numPr>
        <w:spacing w:after="10" w:line="240" w:lineRule="auto"/>
        <w:rPr>
          <w:rFonts w:ascii="Verdana" w:hAnsi="Verdana"/>
          <w:sz w:val="20"/>
          <w:szCs w:val="20"/>
        </w:rPr>
      </w:pPr>
      <w:r w:rsidRPr="00226F4D">
        <w:rPr>
          <w:rFonts w:ascii="Verdana" w:hAnsi="Verdana"/>
          <w:sz w:val="20"/>
          <w:szCs w:val="20"/>
        </w:rPr>
        <w:t>Have work experience in framework</w:t>
      </w:r>
      <w:r w:rsidRPr="00226F4D" w:rsidR="00CB18F3">
        <w:rPr>
          <w:rFonts w:ascii="Verdana" w:hAnsi="Verdana"/>
          <w:sz w:val="20"/>
          <w:szCs w:val="20"/>
        </w:rPr>
        <w:t xml:space="preserve">s and technologies like </w:t>
      </w:r>
      <w:r w:rsidRPr="00226F4D">
        <w:rPr>
          <w:rFonts w:ascii="Verdana" w:hAnsi="Verdana"/>
          <w:sz w:val="20"/>
          <w:szCs w:val="20"/>
        </w:rPr>
        <w:t>Django</w:t>
      </w:r>
      <w:r w:rsidRPr="00226F4D">
        <w:rPr>
          <w:rFonts w:ascii="Verdana" w:hAnsi="Verdana"/>
          <w:sz w:val="20"/>
          <w:szCs w:val="20"/>
        </w:rPr>
        <w:t>.</w:t>
      </w:r>
    </w:p>
    <w:p w:rsidR="00E13805" w:rsidRPr="00226F4D" w:rsidP="001C2F45">
      <w:pPr>
        <w:numPr>
          <w:ilvl w:val="0"/>
          <w:numId w:val="12"/>
        </w:numPr>
        <w:spacing w:after="10" w:line="240" w:lineRule="auto"/>
        <w:rPr>
          <w:rFonts w:ascii="Verdana" w:hAnsi="Verdana"/>
          <w:sz w:val="20"/>
          <w:szCs w:val="20"/>
        </w:rPr>
      </w:pPr>
      <w:r w:rsidRPr="00226F4D">
        <w:rPr>
          <w:rFonts w:ascii="Verdana" w:hAnsi="Verdana"/>
          <w:sz w:val="20"/>
          <w:szCs w:val="20"/>
        </w:rPr>
        <w:t>Havi</w:t>
      </w:r>
      <w:r w:rsidR="005F1D25">
        <w:rPr>
          <w:rFonts w:ascii="Verdana" w:hAnsi="Verdana"/>
          <w:sz w:val="20"/>
          <w:szCs w:val="20"/>
        </w:rPr>
        <w:t xml:space="preserve">ng experience in databases like </w:t>
      </w:r>
      <w:r w:rsidRPr="00226F4D">
        <w:rPr>
          <w:rFonts w:ascii="Verdana" w:hAnsi="Verdana"/>
          <w:sz w:val="20"/>
          <w:szCs w:val="20"/>
        </w:rPr>
        <w:t>MySQL</w:t>
      </w:r>
      <w:r w:rsidRPr="00226F4D" w:rsidR="00CB18F3">
        <w:rPr>
          <w:rFonts w:ascii="Verdana" w:hAnsi="Verdana"/>
          <w:sz w:val="20"/>
          <w:szCs w:val="20"/>
        </w:rPr>
        <w:t>.</w:t>
      </w:r>
    </w:p>
    <w:p w:rsidR="00A90651" w:rsidRPr="00226F4D" w:rsidP="001C2F45">
      <w:pPr>
        <w:numPr>
          <w:ilvl w:val="0"/>
          <w:numId w:val="12"/>
        </w:numPr>
        <w:tabs>
          <w:tab w:val="left" w:pos="1440"/>
        </w:tabs>
        <w:spacing w:after="10" w:line="240" w:lineRule="auto"/>
        <w:rPr>
          <w:rFonts w:ascii="Verdana" w:hAnsi="Verdana"/>
          <w:sz w:val="20"/>
          <w:szCs w:val="20"/>
        </w:rPr>
      </w:pPr>
      <w:r w:rsidRPr="00226F4D">
        <w:rPr>
          <w:rFonts w:ascii="Verdana" w:hAnsi="Verdana"/>
          <w:sz w:val="20"/>
          <w:szCs w:val="20"/>
        </w:rPr>
        <w:t>Having experience in UI designing using HTML</w:t>
      </w:r>
      <w:r w:rsidRPr="00226F4D">
        <w:rPr>
          <w:rFonts w:ascii="Verdana" w:hAnsi="Verdana"/>
          <w:sz w:val="20"/>
          <w:szCs w:val="20"/>
        </w:rPr>
        <w:t xml:space="preserve">, </w:t>
      </w:r>
      <w:r w:rsidRPr="00226F4D" w:rsidR="005D5D69">
        <w:rPr>
          <w:rFonts w:ascii="Verdana" w:hAnsi="Verdana"/>
          <w:sz w:val="20"/>
          <w:szCs w:val="20"/>
        </w:rPr>
        <w:t>XHTML, CSS</w:t>
      </w:r>
      <w:r w:rsidRPr="00226F4D" w:rsidR="00A41BCA">
        <w:rPr>
          <w:rFonts w:ascii="Verdana" w:hAnsi="Verdana"/>
          <w:sz w:val="20"/>
          <w:szCs w:val="20"/>
        </w:rPr>
        <w:t>.</w:t>
      </w:r>
    </w:p>
    <w:p w:rsidR="002B7D06" w:rsidRPr="00226F4D" w:rsidP="001C2F45">
      <w:pPr>
        <w:numPr>
          <w:ilvl w:val="0"/>
          <w:numId w:val="12"/>
        </w:numPr>
        <w:tabs>
          <w:tab w:val="left" w:pos="1080"/>
        </w:tabs>
        <w:suppressAutoHyphens w:val="0"/>
        <w:spacing w:after="0" w:line="240" w:lineRule="auto"/>
        <w:rPr>
          <w:rFonts w:ascii="Verdana" w:hAnsi="Verdana"/>
          <w:sz w:val="20"/>
          <w:szCs w:val="20"/>
        </w:rPr>
      </w:pPr>
      <w:r w:rsidRPr="00226F4D">
        <w:rPr>
          <w:rFonts w:ascii="Verdana" w:hAnsi="Verdana"/>
          <w:sz w:val="20"/>
          <w:szCs w:val="20"/>
        </w:rPr>
        <w:t>Ability to develop applications according to ORM.</w:t>
      </w:r>
    </w:p>
    <w:p w:rsidR="002B7D06" w:rsidRPr="00226F4D" w:rsidP="001C2F45">
      <w:pPr>
        <w:numPr>
          <w:ilvl w:val="0"/>
          <w:numId w:val="12"/>
        </w:numPr>
        <w:tabs>
          <w:tab w:val="left" w:pos="1080"/>
        </w:tabs>
        <w:suppressAutoHyphens w:val="0"/>
        <w:spacing w:after="0" w:line="240" w:lineRule="auto"/>
        <w:rPr>
          <w:rFonts w:ascii="Arial" w:hAnsi="Arial" w:cs="Arial"/>
          <w:sz w:val="20"/>
          <w:szCs w:val="20"/>
        </w:rPr>
      </w:pPr>
      <w:r w:rsidRPr="00226F4D">
        <w:rPr>
          <w:rFonts w:ascii="Verdana" w:hAnsi="Verdana"/>
          <w:sz w:val="20"/>
          <w:szCs w:val="20"/>
        </w:rPr>
        <w:t>Good knowledge in Software Development Life Cycle.</w:t>
      </w:r>
    </w:p>
    <w:p w:rsidR="001C2F45" w:rsidRPr="00226F4D" w:rsidP="001C2F45">
      <w:pPr>
        <w:numPr>
          <w:ilvl w:val="0"/>
          <w:numId w:val="12"/>
        </w:numPr>
        <w:tabs>
          <w:tab w:val="left" w:pos="1080"/>
        </w:tabs>
        <w:suppressAutoHyphens w:val="0"/>
        <w:spacing w:after="0" w:line="240" w:lineRule="auto"/>
        <w:rPr>
          <w:rFonts w:ascii="Verdana" w:hAnsi="Verdana"/>
          <w:sz w:val="20"/>
          <w:szCs w:val="20"/>
        </w:rPr>
      </w:pPr>
      <w:r w:rsidRPr="00226F4D">
        <w:rPr>
          <w:rFonts w:ascii="Verdana" w:hAnsi="Verdana"/>
          <w:sz w:val="20"/>
          <w:szCs w:val="20"/>
        </w:rPr>
        <w:t>Having good understanding of most co</w:t>
      </w:r>
      <w:r w:rsidR="001551C9">
        <w:rPr>
          <w:rFonts w:ascii="Verdana" w:hAnsi="Verdana"/>
          <w:sz w:val="20"/>
          <w:szCs w:val="20"/>
        </w:rPr>
        <w:t>mmonly used Design Patterns MVT.</w:t>
      </w:r>
    </w:p>
    <w:p w:rsidR="00E13805" w:rsidRPr="001C2F45" w:rsidP="001C2F45">
      <w:pPr>
        <w:numPr>
          <w:ilvl w:val="0"/>
          <w:numId w:val="12"/>
        </w:numPr>
        <w:tabs>
          <w:tab w:val="left" w:pos="1440"/>
        </w:tabs>
        <w:spacing w:after="10" w:line="240" w:lineRule="auto"/>
        <w:rPr>
          <w:rFonts w:ascii="Verdana" w:hAnsi="Verdana"/>
          <w:sz w:val="20"/>
          <w:szCs w:val="20"/>
        </w:rPr>
      </w:pPr>
      <w:r w:rsidRPr="001C2F45">
        <w:rPr>
          <w:rFonts w:ascii="Verdana" w:hAnsi="Verdana"/>
          <w:sz w:val="20"/>
          <w:szCs w:val="20"/>
        </w:rPr>
        <w:t>Have expe</w:t>
      </w:r>
      <w:r w:rsidRPr="001C2F45" w:rsidR="00FA2D67">
        <w:rPr>
          <w:rFonts w:ascii="Verdana" w:hAnsi="Verdana"/>
          <w:sz w:val="20"/>
          <w:szCs w:val="20"/>
        </w:rPr>
        <w:t xml:space="preserve">rience in Code Management using </w:t>
      </w:r>
      <w:r w:rsidRPr="001C2F45" w:rsidR="00FA2D67">
        <w:rPr>
          <w:rFonts w:ascii="Verdana" w:hAnsi="Verdana"/>
          <w:sz w:val="20"/>
          <w:szCs w:val="20"/>
          <w:lang w:eastAsia="en-US"/>
        </w:rPr>
        <w:t>WinSCP</w:t>
      </w:r>
      <w:r w:rsidRPr="001C2F45" w:rsidR="00CB18F3">
        <w:rPr>
          <w:rFonts w:ascii="Verdana" w:hAnsi="Verdana"/>
          <w:sz w:val="20"/>
          <w:szCs w:val="20"/>
        </w:rPr>
        <w:t>.</w:t>
      </w:r>
    </w:p>
    <w:p w:rsidR="00686B33" w:rsidRPr="001C2F45" w:rsidP="001C2F45">
      <w:pPr>
        <w:numPr>
          <w:ilvl w:val="0"/>
          <w:numId w:val="12"/>
        </w:numPr>
        <w:tabs>
          <w:tab w:val="left" w:pos="1440"/>
        </w:tabs>
        <w:spacing w:after="10" w:line="240" w:lineRule="auto"/>
        <w:rPr>
          <w:rFonts w:ascii="Verdana" w:hAnsi="Verdana"/>
          <w:sz w:val="20"/>
          <w:szCs w:val="20"/>
        </w:rPr>
      </w:pPr>
      <w:r w:rsidRPr="001C2F45">
        <w:rPr>
          <w:rFonts w:ascii="Verdana" w:hAnsi="Verdana"/>
          <w:sz w:val="20"/>
          <w:szCs w:val="20"/>
        </w:rPr>
        <w:t>Good knowledge in Object Oriented Programming in Python</w:t>
      </w:r>
    </w:p>
    <w:p w:rsidR="00E13805" w:rsidRPr="001C2F45" w:rsidP="001C2F45">
      <w:pPr>
        <w:widowControl w:val="0"/>
        <w:numPr>
          <w:ilvl w:val="0"/>
          <w:numId w:val="12"/>
        </w:numPr>
        <w:spacing w:after="10" w:line="240" w:lineRule="auto"/>
        <w:rPr>
          <w:rFonts w:ascii="Verdana" w:hAnsi="Verdana"/>
          <w:sz w:val="20"/>
          <w:szCs w:val="20"/>
        </w:rPr>
      </w:pPr>
      <w:bookmarkStart w:id="0" w:name="_GoBack"/>
      <w:bookmarkEnd w:id="0"/>
      <w:r w:rsidRPr="001C2F45">
        <w:rPr>
          <w:rFonts w:ascii="Verdana" w:hAnsi="Verdana"/>
          <w:sz w:val="20"/>
          <w:szCs w:val="20"/>
        </w:rPr>
        <w:t>Having Experience on trouble-</w:t>
      </w:r>
      <w:r w:rsidRPr="001C2F45">
        <w:rPr>
          <w:rFonts w:ascii="Verdana" w:hAnsi="Verdana"/>
          <w:sz w:val="20"/>
          <w:szCs w:val="20"/>
        </w:rPr>
        <w:t>shoot and bug fixing any issues in Python</w:t>
      </w:r>
      <w:r w:rsidRPr="001C2F45" w:rsidR="009700C6">
        <w:rPr>
          <w:rFonts w:ascii="Verdana" w:hAnsi="Verdana"/>
          <w:sz w:val="20"/>
          <w:szCs w:val="20"/>
        </w:rPr>
        <w:t>.</w:t>
      </w:r>
    </w:p>
    <w:p w:rsidR="005D5D69" w:rsidRPr="001C2F45" w:rsidP="001C2F45">
      <w:pPr>
        <w:numPr>
          <w:ilvl w:val="0"/>
          <w:numId w:val="12"/>
        </w:numPr>
        <w:spacing w:after="10" w:line="240" w:lineRule="auto"/>
        <w:rPr>
          <w:rFonts w:ascii="Verdana" w:hAnsi="Verdana"/>
          <w:sz w:val="20"/>
          <w:szCs w:val="20"/>
          <w:shd w:val="clear" w:color="auto" w:fill="FFFFFF"/>
        </w:rPr>
      </w:pPr>
      <w:r w:rsidRPr="001C2F45">
        <w:rPr>
          <w:rFonts w:ascii="Verdana" w:hAnsi="Verdana"/>
          <w:sz w:val="20"/>
          <w:szCs w:val="20"/>
          <w:shd w:val="clear" w:color="auto" w:fill="FFFFFF"/>
        </w:rPr>
        <w:t xml:space="preserve">Good knowledge of web technology and open source </w:t>
      </w:r>
      <w:r w:rsidRPr="001C2F45" w:rsidR="000F11F1">
        <w:rPr>
          <w:rFonts w:ascii="Verdana" w:hAnsi="Verdana"/>
          <w:sz w:val="20"/>
          <w:szCs w:val="20"/>
          <w:shd w:val="clear" w:color="auto" w:fill="FFFFFF"/>
        </w:rPr>
        <w:t>Applications.</w:t>
      </w:r>
    </w:p>
    <w:p w:rsidR="004D400B" w:rsidRPr="001C2F45" w:rsidP="001C2F45">
      <w:pPr>
        <w:numPr>
          <w:ilvl w:val="0"/>
          <w:numId w:val="12"/>
        </w:numPr>
        <w:tabs>
          <w:tab w:val="left" w:pos="1440"/>
        </w:tabs>
        <w:spacing w:after="10" w:line="240" w:lineRule="auto"/>
        <w:rPr>
          <w:rFonts w:ascii="Verdana" w:hAnsi="Verdana"/>
          <w:sz w:val="20"/>
          <w:szCs w:val="20"/>
        </w:rPr>
      </w:pPr>
      <w:r w:rsidRPr="001C2F45">
        <w:rPr>
          <w:rFonts w:ascii="Verdana" w:hAnsi="Verdana"/>
          <w:sz w:val="20"/>
          <w:szCs w:val="20"/>
        </w:rPr>
        <w:t>Proven analytical ability, co-ordination skills and team management skills.</w:t>
      </w:r>
    </w:p>
    <w:p w:rsidR="007605BA" w:rsidRPr="001C2F45" w:rsidP="001C2F45">
      <w:pPr>
        <w:widowControl w:val="0"/>
        <w:numPr>
          <w:ilvl w:val="0"/>
          <w:numId w:val="12"/>
        </w:numPr>
        <w:spacing w:after="10" w:line="240" w:lineRule="auto"/>
        <w:rPr>
          <w:rFonts w:ascii="Verdana" w:hAnsi="Verdana"/>
          <w:b/>
          <w:sz w:val="20"/>
          <w:szCs w:val="20"/>
        </w:rPr>
      </w:pPr>
      <w:r w:rsidRPr="001C2F45">
        <w:rPr>
          <w:rFonts w:ascii="Verdana" w:hAnsi="Verdana"/>
          <w:sz w:val="20"/>
          <w:szCs w:val="20"/>
        </w:rPr>
        <w:t>Reliable, efficient team player with good communication</w:t>
      </w:r>
      <w:r w:rsidRPr="001C2F45" w:rsidR="00686B33">
        <w:rPr>
          <w:rFonts w:ascii="Verdana" w:hAnsi="Verdana"/>
          <w:sz w:val="20"/>
          <w:szCs w:val="20"/>
        </w:rPr>
        <w:t xml:space="preserve"> and interpersonal</w:t>
      </w:r>
      <w:r w:rsidRPr="001C2F45">
        <w:rPr>
          <w:rFonts w:ascii="Verdana" w:hAnsi="Verdana"/>
          <w:sz w:val="20"/>
          <w:szCs w:val="20"/>
        </w:rPr>
        <w:t xml:space="preserve"> skills and able to adapt quickly to new technologies.</w:t>
      </w:r>
    </w:p>
    <w:p w:rsidR="00B80643" w:rsidRPr="00085475" w:rsidP="00460DB9">
      <w:pPr>
        <w:tabs>
          <w:tab w:val="left" w:pos="90"/>
        </w:tabs>
        <w:spacing w:after="10" w:line="240" w:lineRule="auto"/>
        <w:ind w:left="-360"/>
        <w:jc w:val="both"/>
        <w:rPr>
          <w:rFonts w:ascii="Verdana" w:hAnsi="Verdana"/>
          <w:b/>
          <w:sz w:val="20"/>
          <w:szCs w:val="20"/>
        </w:rPr>
      </w:pPr>
    </w:p>
    <w:p w:rsidR="00D55E6B" w:rsidP="00460DB9">
      <w:pPr>
        <w:tabs>
          <w:tab w:val="left" w:pos="90"/>
        </w:tabs>
        <w:spacing w:after="10" w:line="240" w:lineRule="auto"/>
        <w:ind w:left="-360"/>
        <w:jc w:val="both"/>
        <w:rPr>
          <w:rFonts w:ascii="Verdana" w:hAnsi="Verdana"/>
          <w:b/>
          <w:sz w:val="20"/>
          <w:szCs w:val="20"/>
        </w:rPr>
      </w:pPr>
      <w:r w:rsidRPr="00085475">
        <w:rPr>
          <w:rFonts w:ascii="Verdana" w:hAnsi="Verdana"/>
          <w:b/>
          <w:sz w:val="20"/>
          <w:szCs w:val="20"/>
        </w:rPr>
        <w:t>TECHNICAL</w:t>
      </w:r>
      <w:r w:rsidRPr="00085475" w:rsidR="00146FB3">
        <w:rPr>
          <w:rFonts w:ascii="Verdana" w:hAnsi="Verdana"/>
          <w:b/>
          <w:sz w:val="20"/>
          <w:szCs w:val="20"/>
        </w:rPr>
        <w:t xml:space="preserve"> </w:t>
      </w:r>
      <w:r>
        <w:rPr>
          <w:rFonts w:ascii="Verdana" w:hAnsi="Verdana"/>
          <w:b/>
          <w:sz w:val="20"/>
          <w:szCs w:val="20"/>
        </w:rPr>
        <w:t>SKILLS</w:t>
      </w:r>
      <w:r w:rsidRPr="00085475" w:rsidR="00146FB3">
        <w:rPr>
          <w:rFonts w:ascii="Verdana" w:hAnsi="Verdana"/>
          <w:b/>
          <w:sz w:val="20"/>
          <w:szCs w:val="20"/>
        </w:rPr>
        <w:t>:</w:t>
      </w:r>
    </w:p>
    <w:p w:rsidR="007E0385" w:rsidRPr="00085475" w:rsidP="00460DB9">
      <w:pPr>
        <w:tabs>
          <w:tab w:val="left" w:pos="90"/>
        </w:tabs>
        <w:spacing w:after="10" w:line="240" w:lineRule="auto"/>
        <w:ind w:left="-360"/>
        <w:jc w:val="both"/>
        <w:rPr>
          <w:rFonts w:ascii="Verdana" w:hAnsi="Verdana"/>
          <w:b/>
          <w:sz w:val="20"/>
          <w:szCs w:val="20"/>
        </w:rPr>
      </w:pPr>
      <w:r w:rsidRPr="00085475">
        <w:rPr>
          <w:rFonts w:ascii="Verdana" w:hAnsi="Verdana"/>
          <w:b/>
          <w:sz w:val="20"/>
          <w:szCs w:val="20"/>
        </w:rPr>
        <w:t xml:space="preserve"> </w:t>
      </w:r>
    </w:p>
    <w:p w:rsidR="00146FB3" w:rsidRPr="00085475" w:rsidP="00146FB3">
      <w:pPr>
        <w:pStyle w:val="ListParagraph"/>
        <w:numPr>
          <w:ilvl w:val="0"/>
          <w:numId w:val="15"/>
        </w:numPr>
        <w:suppressAutoHyphens w:val="0"/>
        <w:spacing w:after="0" w:line="240" w:lineRule="auto"/>
        <w:jc w:val="both"/>
        <w:rPr>
          <w:rFonts w:ascii="Verdana" w:hAnsi="Verdana"/>
          <w:b/>
          <w:i/>
          <w:sz w:val="20"/>
          <w:szCs w:val="20"/>
        </w:rPr>
      </w:pPr>
      <w:r>
        <w:rPr>
          <w:rFonts w:ascii="Verdana" w:hAnsi="Verdana"/>
          <w:sz w:val="20"/>
          <w:szCs w:val="20"/>
        </w:rPr>
        <w:t>Operating Systems</w:t>
      </w:r>
      <w:r>
        <w:rPr>
          <w:rFonts w:ascii="Verdana" w:hAnsi="Verdana"/>
          <w:sz w:val="20"/>
          <w:szCs w:val="20"/>
        </w:rPr>
        <w:tab/>
      </w:r>
      <w:r>
        <w:rPr>
          <w:rFonts w:ascii="Verdana" w:hAnsi="Verdana"/>
          <w:sz w:val="20"/>
          <w:szCs w:val="20"/>
        </w:rPr>
        <w:tab/>
        <w:t>:</w:t>
      </w:r>
      <w:r>
        <w:rPr>
          <w:rFonts w:ascii="Verdana" w:hAnsi="Verdana"/>
          <w:sz w:val="20"/>
          <w:szCs w:val="20"/>
        </w:rPr>
        <w:tab/>
      </w:r>
      <w:r w:rsidRPr="00085475">
        <w:rPr>
          <w:rFonts w:ascii="Verdana" w:hAnsi="Verdana"/>
          <w:sz w:val="20"/>
          <w:szCs w:val="20"/>
        </w:rPr>
        <w:t>Windows</w:t>
      </w:r>
      <w:r>
        <w:rPr>
          <w:rFonts w:ascii="Verdana" w:hAnsi="Verdana"/>
          <w:sz w:val="20"/>
          <w:szCs w:val="20"/>
        </w:rPr>
        <w:t>, Unix/Linux</w:t>
      </w:r>
      <w:r w:rsidRPr="00085475">
        <w:rPr>
          <w:rFonts w:ascii="Verdana" w:hAnsi="Verdana"/>
          <w:sz w:val="20"/>
          <w:szCs w:val="20"/>
        </w:rPr>
        <w:t>.</w:t>
      </w:r>
    </w:p>
    <w:p w:rsidR="00146FB3" w:rsidRPr="00085475" w:rsidP="00146FB3">
      <w:pPr>
        <w:pStyle w:val="ListParagraph"/>
        <w:numPr>
          <w:ilvl w:val="0"/>
          <w:numId w:val="15"/>
        </w:numPr>
        <w:suppressAutoHyphens w:val="0"/>
        <w:spacing w:after="0" w:line="240" w:lineRule="auto"/>
        <w:jc w:val="both"/>
        <w:rPr>
          <w:rFonts w:ascii="Verdana" w:hAnsi="Verdana"/>
          <w:b/>
          <w:i/>
          <w:sz w:val="20"/>
          <w:szCs w:val="20"/>
        </w:rPr>
      </w:pPr>
      <w:r w:rsidRPr="00085475">
        <w:rPr>
          <w:rFonts w:ascii="Verdana" w:hAnsi="Verdana"/>
          <w:sz w:val="20"/>
          <w:szCs w:val="20"/>
        </w:rPr>
        <w:t>Programming Languages</w:t>
      </w:r>
      <w:r w:rsidRPr="00085475">
        <w:rPr>
          <w:rFonts w:ascii="Verdana" w:hAnsi="Verdana"/>
          <w:sz w:val="20"/>
          <w:szCs w:val="20"/>
        </w:rPr>
        <w:tab/>
        <w:t>:</w:t>
      </w:r>
      <w:r w:rsidRPr="00085475">
        <w:rPr>
          <w:rFonts w:ascii="Verdana" w:hAnsi="Verdana"/>
          <w:sz w:val="20"/>
          <w:szCs w:val="20"/>
        </w:rPr>
        <w:tab/>
        <w:t>Python</w:t>
      </w:r>
      <w:r w:rsidR="007B46E4">
        <w:rPr>
          <w:rFonts w:ascii="Verdana" w:hAnsi="Verdana"/>
          <w:sz w:val="20"/>
          <w:szCs w:val="20"/>
        </w:rPr>
        <w:t>.</w:t>
      </w:r>
    </w:p>
    <w:p w:rsidR="00146FB3" w:rsidRPr="00085475" w:rsidP="00146FB3">
      <w:pPr>
        <w:pStyle w:val="ListParagraph"/>
        <w:numPr>
          <w:ilvl w:val="0"/>
          <w:numId w:val="15"/>
        </w:numPr>
        <w:suppressAutoHyphens w:val="0"/>
        <w:spacing w:after="0" w:line="240" w:lineRule="auto"/>
        <w:jc w:val="both"/>
        <w:rPr>
          <w:rFonts w:ascii="Verdana" w:hAnsi="Verdana"/>
          <w:b/>
          <w:i/>
          <w:sz w:val="20"/>
          <w:szCs w:val="20"/>
        </w:rPr>
      </w:pPr>
      <w:r w:rsidRPr="00085475">
        <w:rPr>
          <w:rFonts w:ascii="Verdana" w:hAnsi="Verdana"/>
          <w:sz w:val="20"/>
          <w:szCs w:val="20"/>
        </w:rPr>
        <w:t>Web Frameworks</w:t>
      </w:r>
      <w:r w:rsidRPr="00085475">
        <w:rPr>
          <w:rFonts w:ascii="Verdana" w:hAnsi="Verdana"/>
          <w:sz w:val="20"/>
          <w:szCs w:val="20"/>
        </w:rPr>
        <w:tab/>
      </w:r>
      <w:r w:rsidRPr="00085475">
        <w:rPr>
          <w:rFonts w:ascii="Verdana" w:hAnsi="Verdana"/>
          <w:sz w:val="20"/>
          <w:szCs w:val="20"/>
        </w:rPr>
        <w:tab/>
        <w:t>:</w:t>
      </w:r>
      <w:r w:rsidRPr="00085475">
        <w:rPr>
          <w:rFonts w:ascii="Verdana" w:hAnsi="Verdana"/>
          <w:sz w:val="20"/>
          <w:szCs w:val="20"/>
        </w:rPr>
        <w:tab/>
      </w:r>
      <w:r w:rsidRPr="00085475">
        <w:rPr>
          <w:rFonts w:ascii="Verdana" w:hAnsi="Verdana"/>
          <w:sz w:val="20"/>
          <w:szCs w:val="20"/>
        </w:rPr>
        <w:t>DJango</w:t>
      </w:r>
      <w:r w:rsidR="007B46E4">
        <w:rPr>
          <w:rFonts w:ascii="Verdana" w:hAnsi="Verdana"/>
          <w:sz w:val="20"/>
          <w:szCs w:val="20"/>
        </w:rPr>
        <w:t>.</w:t>
      </w:r>
    </w:p>
    <w:p w:rsidR="00146FB3" w:rsidRPr="00085475" w:rsidP="00146FB3">
      <w:pPr>
        <w:pStyle w:val="ListParagraph"/>
        <w:numPr>
          <w:ilvl w:val="0"/>
          <w:numId w:val="15"/>
        </w:numPr>
        <w:suppressAutoHyphens w:val="0"/>
        <w:spacing w:after="0" w:line="240" w:lineRule="auto"/>
        <w:jc w:val="both"/>
        <w:rPr>
          <w:rFonts w:ascii="Verdana" w:hAnsi="Verdana"/>
          <w:b/>
          <w:i/>
          <w:sz w:val="20"/>
          <w:szCs w:val="20"/>
        </w:rPr>
      </w:pPr>
      <w:r w:rsidRPr="00085475">
        <w:rPr>
          <w:rFonts w:ascii="Verdana" w:hAnsi="Verdana"/>
          <w:sz w:val="20"/>
          <w:szCs w:val="20"/>
        </w:rPr>
        <w:t>Clie</w:t>
      </w:r>
      <w:r w:rsidR="00F159DB">
        <w:rPr>
          <w:rFonts w:ascii="Verdana" w:hAnsi="Verdana"/>
          <w:sz w:val="20"/>
          <w:szCs w:val="20"/>
        </w:rPr>
        <w:t>nt Side Languages</w:t>
      </w:r>
      <w:r w:rsidR="00F159DB">
        <w:rPr>
          <w:rFonts w:ascii="Verdana" w:hAnsi="Verdana"/>
          <w:sz w:val="20"/>
          <w:szCs w:val="20"/>
        </w:rPr>
        <w:tab/>
        <w:t>:</w:t>
      </w:r>
      <w:r w:rsidR="00F159DB">
        <w:rPr>
          <w:rFonts w:ascii="Verdana" w:hAnsi="Verdana"/>
          <w:sz w:val="20"/>
          <w:szCs w:val="20"/>
        </w:rPr>
        <w:tab/>
      </w:r>
      <w:r w:rsidRPr="00085475">
        <w:rPr>
          <w:rFonts w:ascii="Verdana" w:hAnsi="Verdana"/>
          <w:sz w:val="20"/>
          <w:szCs w:val="20"/>
        </w:rPr>
        <w:t>HTML, CSS</w:t>
      </w:r>
      <w:r w:rsidR="007B46E4">
        <w:rPr>
          <w:rFonts w:ascii="Verdana" w:hAnsi="Verdana"/>
          <w:sz w:val="20"/>
          <w:szCs w:val="20"/>
        </w:rPr>
        <w:t>.</w:t>
      </w:r>
    </w:p>
    <w:p w:rsidR="00146FB3" w:rsidRPr="00085475" w:rsidP="00146FB3">
      <w:pPr>
        <w:pStyle w:val="ListParagraph"/>
        <w:numPr>
          <w:ilvl w:val="0"/>
          <w:numId w:val="15"/>
        </w:numPr>
        <w:suppressAutoHyphens w:val="0"/>
        <w:spacing w:after="0" w:line="240" w:lineRule="auto"/>
        <w:jc w:val="both"/>
        <w:rPr>
          <w:rFonts w:ascii="Verdana" w:hAnsi="Verdana"/>
          <w:b/>
          <w:i/>
          <w:sz w:val="20"/>
          <w:szCs w:val="20"/>
        </w:rPr>
      </w:pPr>
      <w:r w:rsidRPr="00085475">
        <w:rPr>
          <w:rFonts w:ascii="Verdana" w:hAnsi="Verdana"/>
          <w:sz w:val="20"/>
          <w:szCs w:val="20"/>
        </w:rPr>
        <w:t>Database</w:t>
      </w:r>
      <w:r w:rsidRPr="00085475">
        <w:rPr>
          <w:rFonts w:ascii="Verdana" w:hAnsi="Verdana"/>
          <w:sz w:val="20"/>
          <w:szCs w:val="20"/>
        </w:rPr>
        <w:tab/>
      </w:r>
      <w:r w:rsidRPr="00085475">
        <w:rPr>
          <w:rFonts w:ascii="Verdana" w:hAnsi="Verdana"/>
          <w:sz w:val="20"/>
          <w:szCs w:val="20"/>
        </w:rPr>
        <w:tab/>
      </w:r>
      <w:r w:rsidRPr="00085475">
        <w:rPr>
          <w:rFonts w:ascii="Verdana" w:hAnsi="Verdana"/>
          <w:sz w:val="20"/>
          <w:szCs w:val="20"/>
        </w:rPr>
        <w:tab/>
        <w:t xml:space="preserve">: </w:t>
      </w:r>
      <w:r w:rsidRPr="00085475">
        <w:rPr>
          <w:rFonts w:ascii="Verdana" w:hAnsi="Verdana"/>
          <w:sz w:val="20"/>
          <w:szCs w:val="20"/>
        </w:rPr>
        <w:tab/>
      </w:r>
      <w:r w:rsidR="00F419B4">
        <w:rPr>
          <w:rFonts w:ascii="Verdana" w:hAnsi="Verdana"/>
          <w:sz w:val="20"/>
          <w:szCs w:val="20"/>
        </w:rPr>
        <w:t>PostgreSQL</w:t>
      </w:r>
      <w:r w:rsidR="00F419B4">
        <w:rPr>
          <w:rFonts w:ascii="Verdana" w:hAnsi="Verdana"/>
          <w:sz w:val="20"/>
          <w:szCs w:val="20"/>
        </w:rPr>
        <w:t xml:space="preserve">, </w:t>
      </w:r>
      <w:r w:rsidRPr="00085475">
        <w:rPr>
          <w:rFonts w:ascii="Verdana" w:hAnsi="Verdana"/>
          <w:sz w:val="20"/>
          <w:szCs w:val="20"/>
        </w:rPr>
        <w:t>MySQL</w:t>
      </w:r>
      <w:r w:rsidR="007B46E4">
        <w:rPr>
          <w:rFonts w:ascii="Verdana" w:hAnsi="Verdana"/>
          <w:sz w:val="20"/>
          <w:szCs w:val="20"/>
        </w:rPr>
        <w:t>.</w:t>
      </w:r>
    </w:p>
    <w:p w:rsidR="00146FB3" w:rsidRPr="00085475" w:rsidP="00146FB3">
      <w:pPr>
        <w:pStyle w:val="ListParagraph"/>
        <w:numPr>
          <w:ilvl w:val="0"/>
          <w:numId w:val="15"/>
        </w:numPr>
        <w:suppressAutoHyphens w:val="0"/>
        <w:spacing w:after="0" w:line="240" w:lineRule="auto"/>
        <w:jc w:val="both"/>
        <w:rPr>
          <w:rFonts w:ascii="Verdana" w:hAnsi="Verdana"/>
          <w:b/>
          <w:i/>
          <w:sz w:val="20"/>
          <w:szCs w:val="20"/>
        </w:rPr>
      </w:pPr>
      <w:r w:rsidRPr="00085475">
        <w:rPr>
          <w:rFonts w:ascii="Verdana" w:hAnsi="Verdana"/>
          <w:sz w:val="20"/>
          <w:szCs w:val="20"/>
        </w:rPr>
        <w:t>Office Suites</w:t>
      </w:r>
      <w:r w:rsidRPr="00085475">
        <w:rPr>
          <w:rFonts w:ascii="Verdana" w:hAnsi="Verdana"/>
          <w:sz w:val="20"/>
          <w:szCs w:val="20"/>
        </w:rPr>
        <w:tab/>
      </w:r>
      <w:r w:rsidRPr="00085475">
        <w:rPr>
          <w:rFonts w:ascii="Verdana" w:hAnsi="Verdana"/>
          <w:sz w:val="20"/>
          <w:szCs w:val="20"/>
        </w:rPr>
        <w:tab/>
      </w:r>
      <w:r w:rsidRPr="00085475">
        <w:rPr>
          <w:rFonts w:ascii="Verdana" w:hAnsi="Verdana"/>
          <w:sz w:val="20"/>
          <w:szCs w:val="20"/>
        </w:rPr>
        <w:tab/>
        <w:t>:</w:t>
      </w:r>
      <w:r w:rsidRPr="00085475">
        <w:rPr>
          <w:rFonts w:ascii="Verdana" w:hAnsi="Verdana"/>
          <w:sz w:val="20"/>
          <w:szCs w:val="20"/>
        </w:rPr>
        <w:tab/>
        <w:t>MS-Office</w:t>
      </w:r>
      <w:r w:rsidR="007B46E4">
        <w:rPr>
          <w:rFonts w:ascii="Verdana" w:hAnsi="Verdana"/>
          <w:sz w:val="20"/>
          <w:szCs w:val="20"/>
        </w:rPr>
        <w:t>.</w:t>
      </w:r>
    </w:p>
    <w:p w:rsidR="00146FB3" w:rsidRPr="00085475" w:rsidP="00146FB3">
      <w:pPr>
        <w:pStyle w:val="ListParagraph"/>
        <w:numPr>
          <w:ilvl w:val="0"/>
          <w:numId w:val="15"/>
        </w:numPr>
        <w:suppressAutoHyphens w:val="0"/>
        <w:spacing w:after="0" w:line="240" w:lineRule="auto"/>
        <w:jc w:val="both"/>
        <w:rPr>
          <w:rFonts w:ascii="Verdana" w:hAnsi="Verdana"/>
          <w:b/>
          <w:i/>
          <w:sz w:val="20"/>
          <w:szCs w:val="20"/>
        </w:rPr>
      </w:pPr>
      <w:r>
        <w:rPr>
          <w:rFonts w:ascii="Verdana" w:hAnsi="Verdana"/>
          <w:sz w:val="20"/>
          <w:szCs w:val="20"/>
        </w:rPr>
        <w:t>Tools</w:t>
      </w:r>
      <w:r>
        <w:rPr>
          <w:rFonts w:ascii="Verdana" w:hAnsi="Verdana"/>
          <w:sz w:val="20"/>
          <w:szCs w:val="20"/>
        </w:rPr>
        <w:tab/>
      </w:r>
      <w:r>
        <w:rPr>
          <w:rFonts w:ascii="Verdana" w:hAnsi="Verdana"/>
          <w:sz w:val="20"/>
          <w:szCs w:val="20"/>
        </w:rPr>
        <w:tab/>
      </w:r>
      <w:r w:rsidR="008204D7">
        <w:rPr>
          <w:rFonts w:ascii="Verdana" w:hAnsi="Verdana"/>
          <w:sz w:val="20"/>
          <w:szCs w:val="20"/>
        </w:rPr>
        <w:tab/>
      </w:r>
      <w:r w:rsidR="008204D7">
        <w:rPr>
          <w:rFonts w:ascii="Verdana" w:hAnsi="Verdana"/>
          <w:sz w:val="20"/>
          <w:szCs w:val="20"/>
        </w:rPr>
        <w:tab/>
        <w:t xml:space="preserve">: </w:t>
      </w:r>
      <w:r w:rsidR="008204D7">
        <w:rPr>
          <w:rFonts w:ascii="Verdana" w:hAnsi="Verdana"/>
          <w:sz w:val="20"/>
          <w:szCs w:val="20"/>
        </w:rPr>
        <w:tab/>
        <w:t xml:space="preserve">Putty, </w:t>
      </w:r>
      <w:r w:rsidR="008204D7">
        <w:rPr>
          <w:rFonts w:ascii="Verdana" w:hAnsi="Verdana"/>
          <w:sz w:val="20"/>
          <w:szCs w:val="20"/>
        </w:rPr>
        <w:t>WinSCP</w:t>
      </w:r>
      <w:r w:rsidR="007B46E4">
        <w:rPr>
          <w:rFonts w:ascii="Verdana" w:hAnsi="Verdana"/>
          <w:sz w:val="20"/>
          <w:szCs w:val="20"/>
        </w:rPr>
        <w:t>.</w:t>
      </w:r>
    </w:p>
    <w:p w:rsidR="00146FB3" w:rsidRPr="00085475" w:rsidP="00146FB3">
      <w:pPr>
        <w:pStyle w:val="ListParagraph"/>
        <w:numPr>
          <w:ilvl w:val="0"/>
          <w:numId w:val="15"/>
        </w:numPr>
        <w:suppressAutoHyphens w:val="0"/>
        <w:spacing w:after="0" w:line="240" w:lineRule="auto"/>
        <w:jc w:val="both"/>
        <w:rPr>
          <w:rFonts w:ascii="Verdana" w:hAnsi="Verdana"/>
          <w:b/>
          <w:i/>
          <w:sz w:val="20"/>
          <w:szCs w:val="20"/>
        </w:rPr>
      </w:pPr>
      <w:r w:rsidRPr="00085475">
        <w:rPr>
          <w:rFonts w:ascii="Verdana" w:hAnsi="Verdana"/>
          <w:sz w:val="20"/>
          <w:szCs w:val="20"/>
        </w:rPr>
        <w:t>Editors</w:t>
      </w:r>
      <w:r w:rsidRPr="00085475">
        <w:rPr>
          <w:rFonts w:ascii="Verdana" w:hAnsi="Verdana"/>
          <w:sz w:val="20"/>
          <w:szCs w:val="20"/>
        </w:rPr>
        <w:tab/>
      </w:r>
      <w:r w:rsidRPr="00085475">
        <w:rPr>
          <w:rFonts w:ascii="Verdana" w:hAnsi="Verdana"/>
          <w:sz w:val="20"/>
          <w:szCs w:val="20"/>
        </w:rPr>
        <w:tab/>
      </w:r>
      <w:r w:rsidRPr="00085475">
        <w:rPr>
          <w:rFonts w:ascii="Verdana" w:hAnsi="Verdana"/>
          <w:sz w:val="20"/>
          <w:szCs w:val="20"/>
        </w:rPr>
        <w:tab/>
        <w:t xml:space="preserve">          :</w:t>
      </w:r>
      <w:r w:rsidRPr="00085475">
        <w:rPr>
          <w:rFonts w:ascii="Verdana" w:hAnsi="Verdana"/>
          <w:sz w:val="20"/>
          <w:szCs w:val="20"/>
        </w:rPr>
        <w:tab/>
      </w:r>
      <w:r w:rsidRPr="00085475">
        <w:rPr>
          <w:rFonts w:ascii="Verdana" w:hAnsi="Verdana"/>
          <w:sz w:val="20"/>
          <w:szCs w:val="20"/>
        </w:rPr>
        <w:t>Pycham</w:t>
      </w:r>
      <w:r w:rsidRPr="00085475">
        <w:rPr>
          <w:rFonts w:ascii="Verdana" w:hAnsi="Verdana"/>
          <w:sz w:val="20"/>
          <w:szCs w:val="20"/>
        </w:rPr>
        <w:t>,</w:t>
      </w:r>
      <w:r w:rsidR="001C2222">
        <w:rPr>
          <w:rFonts w:ascii="Verdana" w:hAnsi="Verdana"/>
          <w:sz w:val="20"/>
          <w:szCs w:val="20"/>
        </w:rPr>
        <w:t xml:space="preserve"> IDLE,</w:t>
      </w:r>
      <w:r w:rsidR="005D5D69">
        <w:rPr>
          <w:rFonts w:ascii="Verdana" w:hAnsi="Verdana"/>
          <w:sz w:val="20"/>
          <w:szCs w:val="20"/>
        </w:rPr>
        <w:t xml:space="preserve"> </w:t>
      </w:r>
      <w:r w:rsidRPr="00085475">
        <w:rPr>
          <w:rFonts w:ascii="Verdana" w:hAnsi="Verdana"/>
          <w:sz w:val="20"/>
          <w:szCs w:val="20"/>
        </w:rPr>
        <w:t>Eclipse</w:t>
      </w:r>
      <w:r w:rsidR="007B46E4">
        <w:rPr>
          <w:rFonts w:ascii="Verdana" w:hAnsi="Verdana"/>
          <w:sz w:val="20"/>
          <w:szCs w:val="20"/>
        </w:rPr>
        <w:t>.</w:t>
      </w:r>
    </w:p>
    <w:p w:rsidR="007B2D53" w:rsidRPr="00085475" w:rsidP="00460DB9">
      <w:pPr>
        <w:spacing w:after="10" w:line="240" w:lineRule="auto"/>
        <w:ind w:left="-360"/>
        <w:rPr>
          <w:rFonts w:ascii="Verdana" w:hAnsi="Verdana"/>
          <w:b/>
          <w:color w:val="000000"/>
          <w:sz w:val="20"/>
          <w:szCs w:val="20"/>
          <w:shd w:val="clear" w:color="auto" w:fill="FFFFFF"/>
        </w:rPr>
      </w:pPr>
    </w:p>
    <w:p w:rsidR="00E13805" w:rsidRPr="00085475" w:rsidP="00460DB9">
      <w:pPr>
        <w:spacing w:after="10" w:line="240" w:lineRule="auto"/>
        <w:ind w:left="-360"/>
        <w:jc w:val="both"/>
        <w:rPr>
          <w:rFonts w:ascii="Verdana" w:hAnsi="Verdana"/>
          <w:b/>
          <w:sz w:val="20"/>
          <w:szCs w:val="20"/>
        </w:rPr>
      </w:pPr>
      <w:r w:rsidRPr="00085475">
        <w:rPr>
          <w:rFonts w:ascii="Verdana" w:hAnsi="Verdana"/>
          <w:b/>
          <w:sz w:val="20"/>
          <w:szCs w:val="20"/>
          <w:shd w:val="clear" w:color="auto" w:fill="FFFFFF"/>
        </w:rPr>
        <w:t>PROFESSIONAL EXPERIENCE</w:t>
      </w:r>
      <w:r w:rsidRPr="00085475" w:rsidR="004D6358">
        <w:rPr>
          <w:rFonts w:ascii="Verdana" w:hAnsi="Verdana"/>
          <w:b/>
          <w:sz w:val="20"/>
          <w:szCs w:val="20"/>
          <w:shd w:val="clear" w:color="auto" w:fill="FFFFFF"/>
        </w:rPr>
        <w:t xml:space="preserve"> SUMMARY</w:t>
      </w:r>
      <w:r w:rsidR="001A07F2">
        <w:rPr>
          <w:rFonts w:ascii="Verdana" w:hAnsi="Verdana"/>
          <w:b/>
          <w:sz w:val="20"/>
          <w:szCs w:val="20"/>
          <w:shd w:val="clear" w:color="auto" w:fill="FFFFFF"/>
        </w:rPr>
        <w:t>:</w:t>
      </w:r>
    </w:p>
    <w:p w:rsidR="00E13805" w:rsidRPr="00085475" w:rsidP="00432A1F">
      <w:pPr>
        <w:tabs>
          <w:tab w:val="left" w:pos="1200"/>
        </w:tabs>
        <w:spacing w:after="10" w:line="240" w:lineRule="auto"/>
        <w:ind w:left="-360"/>
        <w:rPr>
          <w:rFonts w:ascii="Verdana" w:hAnsi="Verdana"/>
          <w:sz w:val="20"/>
          <w:szCs w:val="20"/>
        </w:rPr>
      </w:pPr>
      <w:r w:rsidRPr="00085475">
        <w:rPr>
          <w:rFonts w:ascii="Verdana" w:hAnsi="Verdana"/>
          <w:sz w:val="20"/>
          <w:szCs w:val="20"/>
        </w:rPr>
        <w:tab/>
      </w:r>
    </w:p>
    <w:p w:rsidR="00E13805" w:rsidRPr="00085475" w:rsidP="00CB18F3">
      <w:pPr>
        <w:pStyle w:val="ListParagraph"/>
        <w:numPr>
          <w:ilvl w:val="0"/>
          <w:numId w:val="18"/>
        </w:numPr>
        <w:spacing w:after="10" w:line="240" w:lineRule="auto"/>
        <w:ind w:left="709"/>
        <w:rPr>
          <w:rFonts w:ascii="Verdana" w:hAnsi="Verdana"/>
          <w:b/>
          <w:color w:val="000000"/>
          <w:sz w:val="20"/>
          <w:szCs w:val="20"/>
          <w:shd w:val="clear" w:color="auto" w:fill="FFFFFF"/>
        </w:rPr>
      </w:pPr>
      <w:r w:rsidRPr="00085475">
        <w:rPr>
          <w:rFonts w:ascii="Verdana" w:hAnsi="Verdana"/>
          <w:color w:val="000000"/>
          <w:sz w:val="20"/>
          <w:szCs w:val="20"/>
          <w:shd w:val="clear" w:color="auto" w:fill="FFFFFF"/>
        </w:rPr>
        <w:t xml:space="preserve">Working as </w:t>
      </w:r>
      <w:r w:rsidRPr="00085475" w:rsidR="002E6909">
        <w:rPr>
          <w:rFonts w:ascii="Verdana" w:hAnsi="Verdana"/>
          <w:color w:val="000000"/>
          <w:sz w:val="20"/>
          <w:szCs w:val="20"/>
          <w:shd w:val="clear" w:color="auto" w:fill="FFFFFF"/>
        </w:rPr>
        <w:t xml:space="preserve">a </w:t>
      </w:r>
      <w:r w:rsidRPr="001E11EE" w:rsidR="002E6909">
        <w:rPr>
          <w:rFonts w:ascii="Verdana" w:hAnsi="Verdana"/>
          <w:b/>
          <w:color w:val="000000"/>
          <w:sz w:val="20"/>
          <w:szCs w:val="20"/>
          <w:shd w:val="clear" w:color="auto" w:fill="FFFFFF"/>
        </w:rPr>
        <w:t>Software</w:t>
      </w:r>
      <w:r w:rsidRPr="00085475">
        <w:rPr>
          <w:rFonts w:ascii="Verdana" w:hAnsi="Verdana"/>
          <w:b/>
          <w:color w:val="000000"/>
          <w:sz w:val="20"/>
          <w:szCs w:val="20"/>
          <w:shd w:val="clear" w:color="auto" w:fill="FFFFFF"/>
        </w:rPr>
        <w:t xml:space="preserve"> Developer</w:t>
      </w:r>
      <w:r w:rsidRPr="00085475">
        <w:rPr>
          <w:rFonts w:ascii="Verdana" w:hAnsi="Verdana"/>
          <w:color w:val="000000"/>
          <w:sz w:val="20"/>
          <w:szCs w:val="20"/>
          <w:shd w:val="clear" w:color="auto" w:fill="FFFFFF"/>
        </w:rPr>
        <w:t xml:space="preserve"> in </w:t>
      </w:r>
      <w:r w:rsidRPr="00CC17E3" w:rsidR="00CC17E3">
        <w:rPr>
          <w:rFonts w:ascii="Times New Roman" w:hAnsi="Times New Roman" w:cs="Times New Roman"/>
          <w:b/>
          <w:lang w:bidi="hi-IN"/>
        </w:rPr>
        <w:t xml:space="preserve">SLK Software </w:t>
      </w:r>
      <w:r w:rsidRPr="00CC17E3" w:rsidR="006334F6">
        <w:rPr>
          <w:rFonts w:ascii="Times New Roman" w:hAnsi="Times New Roman" w:cs="Times New Roman"/>
          <w:b/>
          <w:lang w:bidi="hi-IN"/>
        </w:rPr>
        <w:t>Services</w:t>
      </w:r>
      <w:r w:rsidR="006334F6">
        <w:rPr>
          <w:rFonts w:ascii="Times New Roman" w:hAnsi="Times New Roman" w:cs="Times New Roman"/>
          <w:b/>
          <w:lang w:bidi="hi-IN"/>
        </w:rPr>
        <w:t xml:space="preserve"> Pvt</w:t>
      </w:r>
      <w:r w:rsidRPr="00CC17E3" w:rsidR="00CC17E3">
        <w:rPr>
          <w:rFonts w:ascii="Times New Roman" w:hAnsi="Times New Roman" w:cs="Times New Roman"/>
          <w:b/>
          <w:lang w:bidi="hi-IN"/>
        </w:rPr>
        <w:t>. Ltd</w:t>
      </w:r>
      <w:r w:rsidRPr="00085475" w:rsidR="00A41BCA">
        <w:rPr>
          <w:rFonts w:ascii="Verdana" w:hAnsi="Verdana" w:cs="Arial"/>
          <w:sz w:val="20"/>
          <w:szCs w:val="20"/>
        </w:rPr>
        <w:t>,</w:t>
      </w:r>
      <w:r w:rsidRPr="00085475" w:rsidR="00146FB3">
        <w:rPr>
          <w:rFonts w:ascii="Verdana" w:hAnsi="Verdana" w:cs="Arial"/>
          <w:sz w:val="20"/>
          <w:szCs w:val="20"/>
        </w:rPr>
        <w:t xml:space="preserve"> </w:t>
      </w:r>
      <w:r w:rsidR="00085475">
        <w:rPr>
          <w:rFonts w:ascii="Verdana" w:hAnsi="Verdana" w:cs="Arial"/>
          <w:sz w:val="20"/>
          <w:szCs w:val="20"/>
        </w:rPr>
        <w:t>Bangalore</w:t>
      </w:r>
      <w:r w:rsidRPr="00085475" w:rsidR="00A41BCA">
        <w:rPr>
          <w:rFonts w:ascii="Verdana" w:hAnsi="Verdana" w:cs="Arial"/>
          <w:sz w:val="20"/>
          <w:szCs w:val="20"/>
        </w:rPr>
        <w:t>,</w:t>
      </w:r>
      <w:r w:rsidR="00A76608">
        <w:rPr>
          <w:rFonts w:ascii="Verdana" w:hAnsi="Verdana" w:cs="Arial"/>
          <w:sz w:val="20"/>
          <w:szCs w:val="20"/>
        </w:rPr>
        <w:t xml:space="preserve"> </w:t>
      </w:r>
      <w:r w:rsidRPr="00085475" w:rsidR="004B44AB">
        <w:rPr>
          <w:rFonts w:ascii="Verdana" w:hAnsi="Verdana"/>
          <w:color w:val="000000"/>
          <w:sz w:val="20"/>
          <w:szCs w:val="20"/>
          <w:shd w:val="clear" w:color="auto" w:fill="FFFFFF"/>
        </w:rPr>
        <w:t xml:space="preserve">from </w:t>
      </w:r>
      <w:r w:rsidR="00B91C25">
        <w:rPr>
          <w:rFonts w:ascii="Verdana" w:hAnsi="Verdana"/>
          <w:b/>
          <w:color w:val="000000"/>
          <w:sz w:val="20"/>
          <w:szCs w:val="20"/>
          <w:shd w:val="clear" w:color="auto" w:fill="FFFFFF"/>
        </w:rPr>
        <w:t>March</w:t>
      </w:r>
      <w:r w:rsidRPr="00085475" w:rsidR="00285F90">
        <w:rPr>
          <w:rFonts w:ascii="Verdana" w:hAnsi="Verdana"/>
          <w:b/>
          <w:color w:val="000000"/>
          <w:sz w:val="20"/>
          <w:szCs w:val="20"/>
          <w:shd w:val="clear" w:color="auto" w:fill="FFFFFF"/>
        </w:rPr>
        <w:t xml:space="preserve"> 201</w:t>
      </w:r>
      <w:r w:rsidR="00B91C25">
        <w:rPr>
          <w:rFonts w:ascii="Verdana" w:hAnsi="Verdana"/>
          <w:b/>
          <w:color w:val="000000"/>
          <w:sz w:val="20"/>
          <w:szCs w:val="20"/>
          <w:shd w:val="clear" w:color="auto" w:fill="FFFFFF"/>
        </w:rPr>
        <w:t>6</w:t>
      </w:r>
      <w:r w:rsidRPr="00085475">
        <w:rPr>
          <w:rFonts w:ascii="Verdana" w:hAnsi="Verdana"/>
          <w:b/>
          <w:color w:val="000000"/>
          <w:sz w:val="20"/>
          <w:szCs w:val="20"/>
          <w:shd w:val="clear" w:color="auto" w:fill="FFFFFF"/>
        </w:rPr>
        <w:t xml:space="preserve"> to till date</w:t>
      </w:r>
      <w:r w:rsidR="00794DD1">
        <w:rPr>
          <w:rFonts w:ascii="Verdana" w:hAnsi="Verdana"/>
          <w:b/>
          <w:color w:val="000000"/>
          <w:sz w:val="20"/>
          <w:szCs w:val="20"/>
          <w:shd w:val="clear" w:color="auto" w:fill="FFFFFF"/>
        </w:rPr>
        <w:t>.</w:t>
      </w:r>
    </w:p>
    <w:p w:rsidR="00E13805" w:rsidRPr="00085475" w:rsidP="00460DB9">
      <w:pPr>
        <w:spacing w:after="10" w:line="240" w:lineRule="auto"/>
        <w:ind w:left="-360"/>
        <w:rPr>
          <w:rFonts w:ascii="Verdana" w:hAnsi="Verdana"/>
          <w:sz w:val="20"/>
          <w:szCs w:val="20"/>
        </w:rPr>
      </w:pPr>
    </w:p>
    <w:p w:rsidR="00CB18F3" w:rsidP="0003572C">
      <w:pPr>
        <w:spacing w:after="10" w:line="240" w:lineRule="auto"/>
        <w:ind w:left="-360"/>
        <w:rPr>
          <w:rFonts w:ascii="Verdana" w:hAnsi="Verdana" w:cs="Verdana"/>
          <w:b/>
          <w:sz w:val="20"/>
          <w:szCs w:val="20"/>
        </w:rPr>
      </w:pPr>
      <w:r w:rsidRPr="00085475">
        <w:rPr>
          <w:rFonts w:ascii="Verdana" w:hAnsi="Verdana" w:cs="Verdana"/>
          <w:b/>
          <w:sz w:val="20"/>
          <w:szCs w:val="20"/>
        </w:rPr>
        <w:t>EDUCATION</w:t>
      </w:r>
      <w:r w:rsidR="001A07F2">
        <w:rPr>
          <w:rFonts w:ascii="Verdana" w:hAnsi="Verdana" w:cs="Verdana"/>
          <w:b/>
          <w:sz w:val="20"/>
          <w:szCs w:val="20"/>
        </w:rPr>
        <w:t>:</w:t>
      </w:r>
    </w:p>
    <w:p w:rsidR="0003572C" w:rsidRPr="0003572C" w:rsidP="0003572C">
      <w:pPr>
        <w:spacing w:after="10" w:line="240" w:lineRule="auto"/>
        <w:ind w:left="-360"/>
        <w:rPr>
          <w:rFonts w:ascii="Verdana" w:hAnsi="Verdana" w:cs="Verdana"/>
          <w:b/>
          <w:sz w:val="20"/>
          <w:szCs w:val="20"/>
        </w:rPr>
      </w:pPr>
    </w:p>
    <w:p w:rsidR="00965660" w:rsidRPr="00F577D3" w:rsidP="00213881">
      <w:pPr>
        <w:pStyle w:val="PlainText"/>
        <w:numPr>
          <w:ilvl w:val="0"/>
          <w:numId w:val="15"/>
        </w:numPr>
        <w:spacing w:line="360" w:lineRule="auto"/>
        <w:ind w:right="-360"/>
        <w:jc w:val="both"/>
        <w:rPr>
          <w:rFonts w:ascii="Bookman Old Style" w:hAnsi="Bookman Old Style"/>
          <w:sz w:val="24"/>
          <w:szCs w:val="24"/>
        </w:rPr>
      </w:pPr>
      <w:r w:rsidRPr="00307F43">
        <w:rPr>
          <w:rFonts w:ascii="Verdana" w:hAnsi="Verdana" w:cs="Calibri"/>
          <w:b/>
          <w:lang w:eastAsia="zh-CN"/>
        </w:rPr>
        <w:t>B.Sc</w:t>
      </w:r>
      <w:r w:rsidRPr="00307F43">
        <w:rPr>
          <w:rFonts w:ascii="Verdana" w:hAnsi="Verdana" w:cs="Calibri"/>
          <w:b/>
          <w:lang w:eastAsia="zh-CN"/>
        </w:rPr>
        <w:t xml:space="preserve"> (M.S.Cs)</w:t>
      </w:r>
      <w:r w:rsidR="004E43D8">
        <w:rPr>
          <w:rFonts w:ascii="Verdana" w:hAnsi="Verdana" w:cs="Calibri"/>
          <w:b/>
          <w:lang w:eastAsia="zh-CN"/>
        </w:rPr>
        <w:t xml:space="preserve"> </w:t>
      </w:r>
      <w:r w:rsidRPr="00B0619E" w:rsidR="004E43D8">
        <w:rPr>
          <w:rFonts w:ascii="Verdana" w:hAnsi="Verdana" w:cs="Calibri"/>
          <w:color w:val="000000"/>
          <w:shd w:val="clear" w:color="auto" w:fill="FFFFFF"/>
          <w:lang w:eastAsia="zh-CN"/>
        </w:rPr>
        <w:t>in the year 2014</w:t>
      </w:r>
      <w:r w:rsidRPr="00B0619E">
        <w:rPr>
          <w:rFonts w:ascii="Verdana" w:hAnsi="Verdana" w:cs="Calibri"/>
          <w:color w:val="000000"/>
          <w:shd w:val="clear" w:color="auto" w:fill="FFFFFF"/>
          <w:lang w:eastAsia="zh-CN"/>
        </w:rPr>
        <w:t xml:space="preserve"> from</w:t>
      </w:r>
      <w:r w:rsidRPr="00213881">
        <w:rPr>
          <w:rFonts w:ascii="Verdana" w:hAnsi="Verdana"/>
        </w:rPr>
        <w:t xml:space="preserve"> </w:t>
      </w:r>
      <w:r w:rsidR="007373C5">
        <w:rPr>
          <w:rFonts w:ascii="Verdana" w:hAnsi="Verdana" w:cs="Calibri"/>
          <w:b/>
          <w:lang w:eastAsia="zh-CN"/>
        </w:rPr>
        <w:t>S.K</w:t>
      </w:r>
      <w:r w:rsidRPr="00307F43">
        <w:rPr>
          <w:rFonts w:ascii="Verdana" w:hAnsi="Verdana" w:cs="Calibri"/>
          <w:b/>
          <w:lang w:eastAsia="zh-CN"/>
        </w:rPr>
        <w:t xml:space="preserve"> University</w:t>
      </w:r>
      <w:r w:rsidR="00A30418">
        <w:rPr>
          <w:rFonts w:ascii="Verdana" w:hAnsi="Verdana" w:cs="Calibri"/>
          <w:lang w:eastAsia="zh-CN"/>
        </w:rPr>
        <w:t xml:space="preserve"> in </w:t>
      </w:r>
      <w:r w:rsidR="00A30418">
        <w:rPr>
          <w:rFonts w:ascii="Verdana" w:hAnsi="Verdana" w:cs="Calibri"/>
          <w:lang w:eastAsia="zh-CN"/>
        </w:rPr>
        <w:t>Anantapur</w:t>
      </w:r>
      <w:r w:rsidR="00A30418">
        <w:rPr>
          <w:rFonts w:ascii="Verdana" w:hAnsi="Verdana" w:cs="Calibri"/>
          <w:lang w:eastAsia="zh-CN"/>
        </w:rPr>
        <w:t>.</w:t>
      </w:r>
    </w:p>
    <w:p w:rsidR="00222706" w:rsidRPr="005D5D69" w:rsidP="006A6BD9">
      <w:pPr>
        <w:spacing w:after="10" w:line="240" w:lineRule="auto"/>
        <w:ind w:left="-360"/>
        <w:rPr>
          <w:rFonts w:ascii="Verdana" w:hAnsi="Verdana"/>
          <w:b/>
          <w:sz w:val="20"/>
          <w:szCs w:val="20"/>
        </w:rPr>
      </w:pPr>
      <w:r w:rsidRPr="005D5D69">
        <w:rPr>
          <w:rFonts w:ascii="Verdana" w:hAnsi="Verdana"/>
          <w:b/>
          <w:sz w:val="20"/>
          <w:szCs w:val="20"/>
        </w:rPr>
        <w:t>PROJECT</w:t>
      </w:r>
      <w:r w:rsidRPr="005D5D69">
        <w:rPr>
          <w:rFonts w:ascii="Verdana" w:hAnsi="Verdana"/>
          <w:b/>
          <w:sz w:val="20"/>
          <w:szCs w:val="20"/>
        </w:rPr>
        <w:t>#</w:t>
      </w:r>
      <w:r w:rsidRPr="005D5D69" w:rsidR="006A6BD9">
        <w:rPr>
          <w:rFonts w:ascii="Verdana" w:hAnsi="Verdana"/>
          <w:b/>
          <w:sz w:val="20"/>
          <w:szCs w:val="20"/>
        </w:rPr>
        <w:t>:</w:t>
      </w:r>
    </w:p>
    <w:p w:rsidR="006A6BD9" w:rsidP="00776DE5">
      <w:pPr>
        <w:spacing w:after="10" w:line="240" w:lineRule="auto"/>
        <w:ind w:left="-360" w:firstLine="360"/>
        <w:rPr>
          <w:rFonts w:ascii="Verdana" w:hAnsi="Verdana"/>
          <w:sz w:val="20"/>
          <w:szCs w:val="20"/>
        </w:rPr>
      </w:pPr>
      <w:r w:rsidRPr="006A6BD9">
        <w:rPr>
          <w:rFonts w:ascii="Verdana" w:hAnsi="Verdana"/>
          <w:b/>
          <w:sz w:val="20"/>
          <w:szCs w:val="20"/>
        </w:rPr>
        <w:t>Project Name</w:t>
      </w:r>
      <w:r w:rsidRPr="006A6BD9">
        <w:rPr>
          <w:rFonts w:ascii="Verdana" w:hAnsi="Verdana"/>
          <w:sz w:val="20"/>
          <w:szCs w:val="20"/>
        </w:rPr>
        <w:tab/>
        <w:t xml:space="preserve">: </w:t>
      </w:r>
      <w:r w:rsidRPr="006A6BD9">
        <w:rPr>
          <w:rFonts w:ascii="Verdana" w:hAnsi="Verdana"/>
          <w:sz w:val="20"/>
          <w:szCs w:val="20"/>
        </w:rPr>
        <w:tab/>
        <w:t>Customer Relationship Management System (CRM)</w:t>
      </w:r>
      <w:r w:rsidR="00616D27">
        <w:rPr>
          <w:rFonts w:ascii="Verdana" w:hAnsi="Verdana"/>
          <w:sz w:val="20"/>
          <w:szCs w:val="20"/>
        </w:rPr>
        <w:t>.</w:t>
      </w:r>
    </w:p>
    <w:p w:rsidR="00222706" w:rsidRPr="00085475" w:rsidP="00222706">
      <w:pPr>
        <w:spacing w:after="0" w:line="240" w:lineRule="auto"/>
        <w:jc w:val="both"/>
        <w:rPr>
          <w:rFonts w:ascii="Verdana" w:hAnsi="Verdana"/>
          <w:b/>
          <w:sz w:val="20"/>
          <w:szCs w:val="20"/>
          <w:lang w:val="en-IN" w:eastAsia="en-IN"/>
        </w:rPr>
      </w:pPr>
      <w:r w:rsidRPr="00085475">
        <w:rPr>
          <w:rFonts w:ascii="Verdana" w:hAnsi="Verdana"/>
          <w:b/>
          <w:bCs/>
          <w:sz w:val="20"/>
          <w:szCs w:val="20"/>
        </w:rPr>
        <w:t>Client</w:t>
      </w:r>
      <w:r w:rsidRPr="00085475">
        <w:rPr>
          <w:rFonts w:ascii="Verdana" w:hAnsi="Verdana"/>
          <w:b/>
          <w:bCs/>
          <w:sz w:val="20"/>
          <w:szCs w:val="20"/>
        </w:rPr>
        <w:tab/>
      </w:r>
      <w:r w:rsidRPr="00085475">
        <w:rPr>
          <w:rFonts w:ascii="Verdana" w:hAnsi="Verdana"/>
          <w:b/>
          <w:bCs/>
          <w:sz w:val="20"/>
          <w:szCs w:val="20"/>
        </w:rPr>
        <w:tab/>
      </w:r>
      <w:r w:rsidRPr="00085475">
        <w:rPr>
          <w:rFonts w:ascii="Verdana" w:hAnsi="Verdana"/>
          <w:b/>
          <w:bCs/>
          <w:sz w:val="20"/>
          <w:szCs w:val="20"/>
        </w:rPr>
        <w:tab/>
        <w:t xml:space="preserve">: </w:t>
      </w:r>
      <w:r>
        <w:rPr>
          <w:rFonts w:ascii="Verdana" w:hAnsi="Verdana"/>
          <w:b/>
          <w:bCs/>
          <w:sz w:val="20"/>
          <w:szCs w:val="20"/>
        </w:rPr>
        <w:tab/>
      </w:r>
      <w:r w:rsidR="008A3352">
        <w:rPr>
          <w:rFonts w:ascii="Verdana" w:hAnsi="Verdana"/>
          <w:sz w:val="20"/>
          <w:szCs w:val="20"/>
          <w:lang w:val="en-GB"/>
        </w:rPr>
        <w:t>SLK Software Services Pvt Ltd</w:t>
      </w:r>
      <w:r w:rsidRPr="00085475">
        <w:rPr>
          <w:rFonts w:ascii="Verdana" w:hAnsi="Verdana"/>
          <w:b/>
          <w:sz w:val="20"/>
          <w:szCs w:val="20"/>
        </w:rPr>
        <w:t>.</w:t>
      </w:r>
    </w:p>
    <w:p w:rsidR="00222706" w:rsidRPr="00085475" w:rsidP="00222706">
      <w:pPr>
        <w:autoSpaceDE w:val="0"/>
        <w:autoSpaceDN w:val="0"/>
        <w:adjustRightInd w:val="0"/>
        <w:spacing w:after="0" w:line="240" w:lineRule="auto"/>
        <w:jc w:val="both"/>
        <w:rPr>
          <w:rFonts w:ascii="Verdana" w:hAnsi="Verdana"/>
          <w:b/>
          <w:bCs/>
          <w:sz w:val="20"/>
          <w:szCs w:val="20"/>
        </w:rPr>
      </w:pPr>
      <w:r w:rsidRPr="00085475">
        <w:rPr>
          <w:rFonts w:ascii="Verdana" w:hAnsi="Verdana"/>
          <w:b/>
          <w:bCs/>
          <w:sz w:val="20"/>
          <w:szCs w:val="20"/>
        </w:rPr>
        <w:t>Duration</w:t>
      </w:r>
      <w:r w:rsidRPr="00085475">
        <w:rPr>
          <w:rFonts w:ascii="Verdana" w:hAnsi="Verdana"/>
          <w:b/>
          <w:bCs/>
          <w:sz w:val="20"/>
          <w:szCs w:val="20"/>
        </w:rPr>
        <w:tab/>
      </w:r>
      <w:r w:rsidRPr="00085475">
        <w:rPr>
          <w:rFonts w:ascii="Verdana" w:hAnsi="Verdana"/>
          <w:b/>
          <w:bCs/>
          <w:sz w:val="20"/>
          <w:szCs w:val="20"/>
        </w:rPr>
        <w:tab/>
        <w:t xml:space="preserve">: </w:t>
      </w:r>
      <w:r>
        <w:rPr>
          <w:rFonts w:ascii="Verdana" w:hAnsi="Verdana"/>
          <w:b/>
          <w:bCs/>
          <w:sz w:val="20"/>
          <w:szCs w:val="20"/>
        </w:rPr>
        <w:tab/>
      </w:r>
      <w:r w:rsidR="00E016FC">
        <w:rPr>
          <w:rFonts w:ascii="Verdana" w:hAnsi="Verdana"/>
          <w:bCs/>
          <w:sz w:val="20"/>
          <w:szCs w:val="20"/>
        </w:rPr>
        <w:t>March</w:t>
      </w:r>
      <w:r w:rsidR="007C5194">
        <w:rPr>
          <w:rFonts w:ascii="Verdana" w:hAnsi="Verdana"/>
          <w:bCs/>
          <w:sz w:val="20"/>
          <w:szCs w:val="20"/>
        </w:rPr>
        <w:t xml:space="preserve"> 2016</w:t>
      </w:r>
      <w:r w:rsidRPr="00085475">
        <w:rPr>
          <w:rFonts w:ascii="Verdana" w:hAnsi="Verdana"/>
          <w:bCs/>
          <w:sz w:val="20"/>
          <w:szCs w:val="20"/>
        </w:rPr>
        <w:t xml:space="preserve"> – Till date.</w:t>
      </w:r>
    </w:p>
    <w:p w:rsidR="00222706" w:rsidRPr="006A6BD9" w:rsidP="00222706">
      <w:pPr>
        <w:autoSpaceDE w:val="0"/>
        <w:autoSpaceDN w:val="0"/>
        <w:adjustRightInd w:val="0"/>
        <w:spacing w:after="0" w:line="240" w:lineRule="auto"/>
        <w:jc w:val="both"/>
        <w:rPr>
          <w:rFonts w:ascii="Verdana" w:hAnsi="Verdana"/>
          <w:sz w:val="20"/>
          <w:szCs w:val="20"/>
        </w:rPr>
      </w:pPr>
      <w:r w:rsidRPr="00085475">
        <w:rPr>
          <w:rFonts w:ascii="Verdana" w:hAnsi="Verdana"/>
          <w:b/>
          <w:bCs/>
          <w:sz w:val="20"/>
          <w:szCs w:val="20"/>
        </w:rPr>
        <w:t>Team size</w:t>
      </w:r>
      <w:r w:rsidRPr="00085475">
        <w:rPr>
          <w:rFonts w:ascii="Verdana" w:hAnsi="Verdana"/>
          <w:b/>
          <w:bCs/>
          <w:sz w:val="20"/>
          <w:szCs w:val="20"/>
        </w:rPr>
        <w:tab/>
      </w:r>
      <w:r w:rsidRPr="00085475">
        <w:rPr>
          <w:rFonts w:ascii="Verdana" w:hAnsi="Verdana"/>
          <w:b/>
          <w:bCs/>
          <w:sz w:val="20"/>
          <w:szCs w:val="20"/>
        </w:rPr>
        <w:tab/>
        <w:t xml:space="preserve">: </w:t>
      </w:r>
      <w:r>
        <w:rPr>
          <w:rFonts w:ascii="Verdana" w:hAnsi="Verdana"/>
          <w:b/>
          <w:bCs/>
          <w:sz w:val="20"/>
          <w:szCs w:val="20"/>
        </w:rPr>
        <w:tab/>
      </w:r>
      <w:r>
        <w:rPr>
          <w:rFonts w:ascii="Verdana" w:hAnsi="Verdana"/>
          <w:sz w:val="20"/>
          <w:szCs w:val="20"/>
        </w:rPr>
        <w:t>7</w:t>
      </w:r>
    </w:p>
    <w:p w:rsidR="00E871F2" w:rsidP="006A6BD9">
      <w:pPr>
        <w:spacing w:after="0" w:line="240" w:lineRule="auto"/>
        <w:jc w:val="both"/>
        <w:rPr>
          <w:rFonts w:ascii="Verdana" w:hAnsi="Verdana"/>
          <w:sz w:val="20"/>
          <w:szCs w:val="20"/>
        </w:rPr>
      </w:pPr>
      <w:r w:rsidRPr="006A6BD9">
        <w:rPr>
          <w:rFonts w:ascii="Verdana" w:hAnsi="Verdana"/>
          <w:b/>
          <w:sz w:val="20"/>
          <w:szCs w:val="20"/>
        </w:rPr>
        <w:t>Environment</w:t>
      </w:r>
      <w:r w:rsidRPr="006A6BD9">
        <w:rPr>
          <w:rFonts w:ascii="Verdana" w:hAnsi="Verdana"/>
          <w:sz w:val="20"/>
          <w:szCs w:val="20"/>
        </w:rPr>
        <w:tab/>
      </w:r>
      <w:r w:rsidR="006A6BD9">
        <w:rPr>
          <w:rFonts w:ascii="Verdana" w:hAnsi="Verdana"/>
          <w:sz w:val="20"/>
          <w:szCs w:val="20"/>
        </w:rPr>
        <w:tab/>
      </w:r>
      <w:r w:rsidRPr="006A6BD9">
        <w:rPr>
          <w:rFonts w:ascii="Verdana" w:hAnsi="Verdana"/>
          <w:sz w:val="20"/>
          <w:szCs w:val="20"/>
        </w:rPr>
        <w:t>:</w:t>
      </w:r>
      <w:r w:rsidRPr="006A6BD9">
        <w:rPr>
          <w:rFonts w:ascii="Verdana" w:hAnsi="Verdana"/>
          <w:sz w:val="20"/>
          <w:szCs w:val="20"/>
        </w:rPr>
        <w:tab/>
        <w:t>Python</w:t>
      </w:r>
      <w:r w:rsidR="007C00EC">
        <w:rPr>
          <w:rFonts w:ascii="Verdana" w:hAnsi="Verdana"/>
          <w:sz w:val="20"/>
          <w:szCs w:val="20"/>
        </w:rPr>
        <w:t>3.6</w:t>
      </w:r>
      <w:r w:rsidRPr="006A6BD9">
        <w:rPr>
          <w:rFonts w:ascii="Verdana" w:hAnsi="Verdana"/>
          <w:sz w:val="20"/>
          <w:szCs w:val="20"/>
        </w:rPr>
        <w:t xml:space="preserve">, </w:t>
      </w:r>
      <w:r w:rsidRPr="006A6BD9">
        <w:rPr>
          <w:rFonts w:ascii="Verdana" w:hAnsi="Verdana"/>
          <w:sz w:val="20"/>
          <w:szCs w:val="20"/>
        </w:rPr>
        <w:t>Django</w:t>
      </w:r>
      <w:r w:rsidR="007C00EC">
        <w:rPr>
          <w:rFonts w:ascii="Verdana" w:hAnsi="Verdana"/>
          <w:sz w:val="20"/>
          <w:szCs w:val="20"/>
        </w:rPr>
        <w:t xml:space="preserve"> 1.7</w:t>
      </w:r>
      <w:r w:rsidRPr="006A6BD9">
        <w:rPr>
          <w:rFonts w:ascii="Verdana" w:hAnsi="Verdana"/>
          <w:sz w:val="20"/>
          <w:szCs w:val="20"/>
        </w:rPr>
        <w:t>, H</w:t>
      </w:r>
      <w:r w:rsidR="00BE12E3">
        <w:rPr>
          <w:rFonts w:ascii="Verdana" w:hAnsi="Verdana"/>
          <w:sz w:val="20"/>
          <w:szCs w:val="20"/>
        </w:rPr>
        <w:t>TML, CSS</w:t>
      </w:r>
      <w:r w:rsidRPr="006A6BD9">
        <w:rPr>
          <w:rFonts w:ascii="Verdana" w:hAnsi="Verdana"/>
          <w:sz w:val="20"/>
          <w:szCs w:val="20"/>
        </w:rPr>
        <w:t>.</w:t>
      </w:r>
    </w:p>
    <w:p w:rsidR="00D27263" w:rsidRPr="006A6BD9" w:rsidP="006A6BD9">
      <w:pPr>
        <w:spacing w:after="0" w:line="240" w:lineRule="auto"/>
        <w:jc w:val="both"/>
        <w:rPr>
          <w:rFonts w:ascii="Verdana" w:hAnsi="Verdana"/>
          <w:sz w:val="20"/>
          <w:szCs w:val="20"/>
        </w:rPr>
      </w:pPr>
    </w:p>
    <w:p w:rsidR="00A06EE0" w:rsidRPr="00A06EE0" w:rsidP="00A06EE0">
      <w:pPr>
        <w:pStyle w:val="HTMLPreformatted"/>
        <w:jc w:val="both"/>
        <w:rPr>
          <w:rFonts w:ascii="Verdana" w:hAnsi="Verdana" w:cs="Calibri"/>
          <w:b/>
          <w:bCs/>
          <w:sz w:val="20"/>
          <w:szCs w:val="20"/>
        </w:rPr>
      </w:pPr>
      <w:r w:rsidRPr="00A06EE0">
        <w:rPr>
          <w:rFonts w:ascii="Verdana" w:hAnsi="Verdana" w:cs="Calibri"/>
          <w:b/>
          <w:bCs/>
          <w:sz w:val="20"/>
          <w:szCs w:val="20"/>
        </w:rPr>
        <w:t>Description</w:t>
      </w:r>
      <w:r w:rsidRPr="00A06EE0" w:rsidR="00776DE5">
        <w:rPr>
          <w:rFonts w:ascii="Verdana" w:hAnsi="Verdana" w:cs="Calibri"/>
          <w:b/>
          <w:bCs/>
          <w:sz w:val="20"/>
          <w:szCs w:val="20"/>
        </w:rPr>
        <w:t>:</w:t>
      </w:r>
    </w:p>
    <w:p w:rsidR="00E871F2" w:rsidP="00A06EE0">
      <w:pPr>
        <w:pStyle w:val="HTMLPreformatted"/>
        <w:jc w:val="both"/>
        <w:rPr>
          <w:rFonts w:ascii="Verdana" w:hAnsi="Verdana"/>
          <w:sz w:val="20"/>
          <w:szCs w:val="20"/>
        </w:rPr>
      </w:pPr>
      <w:r>
        <w:rPr>
          <w:rFonts w:ascii="Verdana" w:hAnsi="Verdana"/>
          <w:sz w:val="20"/>
          <w:szCs w:val="20"/>
          <w:lang w:eastAsia="zh-CN"/>
        </w:rPr>
        <w:tab/>
      </w:r>
      <w:r w:rsidRPr="00A06EE0">
        <w:rPr>
          <w:rFonts w:ascii="Verdana" w:hAnsi="Verdana"/>
          <w:sz w:val="20"/>
          <w:szCs w:val="20"/>
          <w:lang w:eastAsia="zh-CN"/>
        </w:rPr>
        <w:t>This is a customer</w:t>
      </w:r>
      <w:r w:rsidRPr="006A6BD9">
        <w:rPr>
          <w:rFonts w:ascii="Verdana" w:hAnsi="Verdana"/>
          <w:sz w:val="20"/>
          <w:szCs w:val="20"/>
          <w:lang w:eastAsia="zh-CN"/>
        </w:rPr>
        <w:t xml:space="preserve"> relationship management system (CRM). This application helps to manage and track all the products and its moves between different locations and also the keep track of the customers and suppliers. This helps in sales, purchase and transactions </w:t>
      </w:r>
      <w:r w:rsidRPr="006A6BD9">
        <w:rPr>
          <w:rFonts w:ascii="Verdana" w:hAnsi="Verdana"/>
          <w:sz w:val="20"/>
          <w:szCs w:val="20"/>
          <w:lang w:eastAsia="zh-CN"/>
        </w:rPr>
        <w:t>taking place in different locations of a company. Automated mail sending features</w:t>
      </w:r>
      <w:r w:rsidRPr="006A6BD9">
        <w:rPr>
          <w:rFonts w:ascii="Verdana" w:hAnsi="Verdana"/>
          <w:sz w:val="20"/>
          <w:szCs w:val="20"/>
        </w:rPr>
        <w:t xml:space="preserve"> are enabled in this system for alert the users of the system where ever it is required</w:t>
      </w:r>
      <w:r w:rsidR="00703F83">
        <w:rPr>
          <w:rFonts w:ascii="Verdana" w:hAnsi="Verdana"/>
          <w:sz w:val="20"/>
          <w:szCs w:val="20"/>
        </w:rPr>
        <w:t>.</w:t>
      </w:r>
    </w:p>
    <w:p w:rsidR="00703F83" w:rsidRPr="00A06EE0" w:rsidP="00A06EE0">
      <w:pPr>
        <w:pStyle w:val="HTMLPreformatted"/>
        <w:jc w:val="both"/>
        <w:rPr>
          <w:rFonts w:ascii="Verdana" w:hAnsi="Verdana"/>
          <w:b/>
          <w:sz w:val="20"/>
          <w:szCs w:val="20"/>
        </w:rPr>
      </w:pPr>
    </w:p>
    <w:p w:rsidR="00E871F2" w:rsidRPr="007F7806" w:rsidP="004B4354">
      <w:pPr>
        <w:spacing w:line="324" w:lineRule="auto"/>
        <w:jc w:val="both"/>
        <w:rPr>
          <w:rFonts w:ascii="Verdana" w:hAnsi="Verdana"/>
          <w:b/>
          <w:sz w:val="20"/>
          <w:szCs w:val="20"/>
          <w:u w:val="single"/>
        </w:rPr>
      </w:pPr>
      <w:r w:rsidRPr="007F7806">
        <w:rPr>
          <w:rFonts w:ascii="Verdana" w:hAnsi="Verdana"/>
          <w:b/>
          <w:sz w:val="20"/>
          <w:szCs w:val="20"/>
          <w:u w:val="single"/>
        </w:rPr>
        <w:t>Responsibilities:</w:t>
      </w:r>
    </w:p>
    <w:p w:rsidR="007E3E47" w:rsidRPr="007E3E47" w:rsidP="007E3E47">
      <w:pPr>
        <w:widowControl w:val="0"/>
        <w:numPr>
          <w:ilvl w:val="0"/>
          <w:numId w:val="13"/>
        </w:numPr>
        <w:tabs>
          <w:tab w:val="left" w:pos="900"/>
        </w:tabs>
        <w:spacing w:after="10" w:line="240" w:lineRule="auto"/>
        <w:jc w:val="both"/>
        <w:rPr>
          <w:rFonts w:ascii="Verdana" w:hAnsi="Verdana"/>
          <w:sz w:val="20"/>
          <w:szCs w:val="20"/>
          <w:lang w:eastAsia="en-US"/>
        </w:rPr>
      </w:pPr>
      <w:r w:rsidRPr="00085475">
        <w:rPr>
          <w:rFonts w:ascii="Verdana" w:hAnsi="Verdana"/>
          <w:sz w:val="20"/>
          <w:szCs w:val="20"/>
          <w:lang w:eastAsia="en-US"/>
        </w:rPr>
        <w:t>Requirement gathering and analysis.</w:t>
      </w:r>
    </w:p>
    <w:p w:rsidR="00390F27" w:rsidP="00390F27">
      <w:pPr>
        <w:widowControl w:val="0"/>
        <w:numPr>
          <w:ilvl w:val="0"/>
          <w:numId w:val="13"/>
        </w:numPr>
        <w:tabs>
          <w:tab w:val="left" w:pos="900"/>
        </w:tabs>
        <w:spacing w:after="10" w:line="240" w:lineRule="auto"/>
        <w:jc w:val="both"/>
        <w:rPr>
          <w:rFonts w:ascii="Verdana" w:hAnsi="Verdana"/>
          <w:sz w:val="20"/>
          <w:szCs w:val="20"/>
          <w:lang w:eastAsia="en-US"/>
        </w:rPr>
      </w:pPr>
      <w:r>
        <w:rPr>
          <w:rFonts w:ascii="Verdana" w:hAnsi="Verdana"/>
          <w:sz w:val="20"/>
          <w:szCs w:val="20"/>
          <w:lang w:eastAsia="en-US"/>
        </w:rPr>
        <w:t>Involved in Design Analysis.</w:t>
      </w:r>
    </w:p>
    <w:p w:rsidR="007E3E47" w:rsidRPr="006A6BD9" w:rsidP="00CF6BB6">
      <w:pPr>
        <w:widowControl w:val="0"/>
        <w:numPr>
          <w:ilvl w:val="0"/>
          <w:numId w:val="13"/>
        </w:numPr>
        <w:tabs>
          <w:tab w:val="left" w:pos="900"/>
        </w:tabs>
        <w:spacing w:after="10" w:line="240" w:lineRule="auto"/>
        <w:jc w:val="both"/>
        <w:rPr>
          <w:rFonts w:ascii="Verdana" w:hAnsi="Verdana"/>
          <w:sz w:val="20"/>
          <w:szCs w:val="20"/>
          <w:lang w:eastAsia="en-US"/>
        </w:rPr>
      </w:pPr>
      <w:r>
        <w:rPr>
          <w:rFonts w:ascii="Verdana" w:hAnsi="Verdana"/>
          <w:sz w:val="20"/>
          <w:szCs w:val="20"/>
          <w:lang w:eastAsia="en-US"/>
        </w:rPr>
        <w:t>I</w:t>
      </w:r>
      <w:r w:rsidRPr="006A6BD9">
        <w:rPr>
          <w:rFonts w:ascii="Verdana" w:hAnsi="Verdana"/>
          <w:sz w:val="20"/>
          <w:szCs w:val="20"/>
          <w:lang w:eastAsia="en-US"/>
        </w:rPr>
        <w:t>n</w:t>
      </w:r>
      <w:r w:rsidR="00535A99">
        <w:rPr>
          <w:rFonts w:ascii="Verdana" w:hAnsi="Verdana"/>
          <w:sz w:val="20"/>
          <w:szCs w:val="20"/>
          <w:lang w:eastAsia="en-US"/>
        </w:rPr>
        <w:t>volved in</w:t>
      </w:r>
      <w:r w:rsidRPr="006A6BD9">
        <w:rPr>
          <w:rFonts w:ascii="Verdana" w:hAnsi="Verdana"/>
          <w:sz w:val="20"/>
          <w:szCs w:val="20"/>
          <w:lang w:eastAsia="en-US"/>
        </w:rPr>
        <w:t xml:space="preserve"> developing modules based on business login.</w:t>
      </w:r>
    </w:p>
    <w:p w:rsidR="007E3E47" w:rsidRPr="006A6BD9" w:rsidP="00CF6BB6">
      <w:pPr>
        <w:widowControl w:val="0"/>
        <w:numPr>
          <w:ilvl w:val="0"/>
          <w:numId w:val="13"/>
        </w:numPr>
        <w:tabs>
          <w:tab w:val="left" w:pos="900"/>
        </w:tabs>
        <w:spacing w:after="10" w:line="240" w:lineRule="auto"/>
        <w:jc w:val="both"/>
        <w:rPr>
          <w:rFonts w:ascii="Verdana" w:hAnsi="Verdana"/>
          <w:sz w:val="20"/>
          <w:szCs w:val="20"/>
          <w:lang w:eastAsia="en-US"/>
        </w:rPr>
      </w:pPr>
      <w:r w:rsidRPr="006A6BD9">
        <w:rPr>
          <w:rFonts w:ascii="Verdana" w:hAnsi="Verdana"/>
          <w:sz w:val="20"/>
          <w:szCs w:val="20"/>
          <w:lang w:eastAsia="en-US"/>
        </w:rPr>
        <w:t>Involved in creating the Email Engine.</w:t>
      </w:r>
    </w:p>
    <w:p w:rsidR="007E3E47" w:rsidRPr="007E3E47" w:rsidP="00CF6BB6">
      <w:pPr>
        <w:widowControl w:val="0"/>
        <w:numPr>
          <w:ilvl w:val="0"/>
          <w:numId w:val="13"/>
        </w:numPr>
        <w:tabs>
          <w:tab w:val="left" w:pos="900"/>
        </w:tabs>
        <w:spacing w:after="10" w:line="240" w:lineRule="auto"/>
        <w:jc w:val="both"/>
        <w:rPr>
          <w:rFonts w:ascii="Verdana" w:hAnsi="Verdana"/>
          <w:sz w:val="20"/>
          <w:szCs w:val="20"/>
          <w:lang w:eastAsia="en-US"/>
        </w:rPr>
      </w:pPr>
      <w:r w:rsidRPr="006A6BD9">
        <w:rPr>
          <w:rFonts w:ascii="Verdana" w:hAnsi="Verdana"/>
          <w:sz w:val="20"/>
          <w:szCs w:val="20"/>
          <w:lang w:eastAsia="en-US"/>
        </w:rPr>
        <w:t>Developed the back-end codes using python.</w:t>
      </w:r>
    </w:p>
    <w:p w:rsidR="00390F27" w:rsidP="00390F27">
      <w:pPr>
        <w:widowControl w:val="0"/>
        <w:numPr>
          <w:ilvl w:val="0"/>
          <w:numId w:val="13"/>
        </w:numPr>
        <w:tabs>
          <w:tab w:val="left" w:pos="900"/>
        </w:tabs>
        <w:spacing w:after="10" w:line="240" w:lineRule="auto"/>
        <w:jc w:val="both"/>
        <w:rPr>
          <w:rFonts w:ascii="Verdana" w:hAnsi="Verdana"/>
          <w:sz w:val="20"/>
          <w:szCs w:val="20"/>
          <w:lang w:eastAsia="en-US"/>
        </w:rPr>
      </w:pPr>
      <w:r w:rsidRPr="00085475">
        <w:rPr>
          <w:rFonts w:ascii="Verdana" w:hAnsi="Verdana"/>
          <w:sz w:val="20"/>
          <w:szCs w:val="20"/>
          <w:lang w:eastAsia="en-US"/>
        </w:rPr>
        <w:t>Database design and implementation.</w:t>
      </w:r>
    </w:p>
    <w:p w:rsidR="007E3E47" w:rsidRPr="00085475" w:rsidP="007E3E47">
      <w:pPr>
        <w:widowControl w:val="0"/>
        <w:numPr>
          <w:ilvl w:val="0"/>
          <w:numId w:val="13"/>
        </w:numPr>
        <w:tabs>
          <w:tab w:val="left" w:pos="900"/>
        </w:tabs>
        <w:spacing w:after="10" w:line="240" w:lineRule="auto"/>
        <w:jc w:val="both"/>
        <w:rPr>
          <w:rFonts w:ascii="Verdana" w:hAnsi="Verdana"/>
          <w:sz w:val="20"/>
          <w:szCs w:val="20"/>
          <w:lang w:eastAsia="en-US"/>
        </w:rPr>
      </w:pPr>
      <w:r w:rsidRPr="00085475">
        <w:rPr>
          <w:rFonts w:ascii="Verdana" w:hAnsi="Verdana"/>
          <w:sz w:val="20"/>
          <w:szCs w:val="20"/>
          <w:lang w:eastAsia="en-US"/>
        </w:rPr>
        <w:t>Template and User Interface design and implementation.</w:t>
      </w:r>
    </w:p>
    <w:p w:rsidR="007E3E47" w:rsidRPr="007E3E47" w:rsidP="007E3E47">
      <w:pPr>
        <w:widowControl w:val="0"/>
        <w:numPr>
          <w:ilvl w:val="0"/>
          <w:numId w:val="13"/>
        </w:numPr>
        <w:tabs>
          <w:tab w:val="left" w:pos="900"/>
        </w:tabs>
        <w:spacing w:after="10" w:line="240" w:lineRule="auto"/>
        <w:jc w:val="both"/>
        <w:rPr>
          <w:rFonts w:ascii="Verdana" w:hAnsi="Verdana"/>
          <w:sz w:val="20"/>
          <w:szCs w:val="20"/>
          <w:lang w:eastAsia="en-US"/>
        </w:rPr>
      </w:pPr>
      <w:r w:rsidRPr="00085475">
        <w:rPr>
          <w:rFonts w:ascii="Verdana" w:hAnsi="Verdana"/>
          <w:sz w:val="20"/>
          <w:szCs w:val="20"/>
          <w:lang w:eastAsia="en-US"/>
        </w:rPr>
        <w:t>Performing the unit test for each module.</w:t>
      </w:r>
    </w:p>
    <w:p w:rsidR="007E3E47" w:rsidRPr="007E3E47" w:rsidP="007E3E47">
      <w:pPr>
        <w:numPr>
          <w:ilvl w:val="0"/>
          <w:numId w:val="13"/>
        </w:numPr>
        <w:suppressAutoHyphens w:val="0"/>
        <w:spacing w:after="0" w:line="324" w:lineRule="auto"/>
        <w:rPr>
          <w:rFonts w:ascii="Verdana" w:hAnsi="Verdana"/>
          <w:sz w:val="20"/>
          <w:szCs w:val="20"/>
        </w:rPr>
      </w:pPr>
      <w:r w:rsidRPr="006A6BD9">
        <w:rPr>
          <w:rFonts w:ascii="Verdana" w:hAnsi="Verdana"/>
          <w:sz w:val="20"/>
          <w:szCs w:val="20"/>
        </w:rPr>
        <w:t>Involved</w:t>
      </w:r>
      <w:r>
        <w:rPr>
          <w:rFonts w:ascii="Verdana" w:hAnsi="Verdana"/>
          <w:sz w:val="20"/>
          <w:szCs w:val="20"/>
        </w:rPr>
        <w:t xml:space="preserve"> in </w:t>
      </w:r>
      <w:r>
        <w:rPr>
          <w:rFonts w:ascii="Verdana" w:hAnsi="Verdana"/>
          <w:sz w:val="20"/>
          <w:szCs w:val="20"/>
        </w:rPr>
        <w:t>d</w:t>
      </w:r>
      <w:r w:rsidRPr="006A6BD9">
        <w:rPr>
          <w:rFonts w:ascii="Verdana" w:hAnsi="Verdana"/>
          <w:sz w:val="20"/>
          <w:szCs w:val="20"/>
        </w:rPr>
        <w:t>jango</w:t>
      </w:r>
      <w:r w:rsidRPr="006A6BD9">
        <w:rPr>
          <w:rFonts w:ascii="Verdana" w:hAnsi="Verdana"/>
          <w:sz w:val="20"/>
          <w:szCs w:val="20"/>
        </w:rPr>
        <w:t xml:space="preserve"> templates mechanism to make front end reliable.</w:t>
      </w:r>
    </w:p>
    <w:p w:rsidR="00390F27" w:rsidRPr="00085475" w:rsidP="00390F27">
      <w:pPr>
        <w:widowControl w:val="0"/>
        <w:numPr>
          <w:ilvl w:val="0"/>
          <w:numId w:val="13"/>
        </w:numPr>
        <w:tabs>
          <w:tab w:val="left" w:pos="900"/>
        </w:tabs>
        <w:spacing w:after="10" w:line="240" w:lineRule="auto"/>
        <w:jc w:val="both"/>
        <w:rPr>
          <w:rFonts w:ascii="Verdana" w:hAnsi="Verdana"/>
          <w:sz w:val="20"/>
          <w:szCs w:val="20"/>
          <w:lang w:eastAsia="en-US"/>
        </w:rPr>
      </w:pPr>
      <w:r w:rsidRPr="00085475">
        <w:rPr>
          <w:rFonts w:ascii="Verdana" w:hAnsi="Verdana"/>
          <w:sz w:val="20"/>
          <w:szCs w:val="20"/>
          <w:lang w:eastAsia="en-US"/>
        </w:rPr>
        <w:t>Strong backend section controlling all the functionalities has a</w:t>
      </w:r>
      <w:r w:rsidR="00306D21">
        <w:rPr>
          <w:rFonts w:ascii="Verdana" w:hAnsi="Verdana"/>
          <w:sz w:val="20"/>
          <w:szCs w:val="20"/>
          <w:lang w:eastAsia="en-US"/>
        </w:rPr>
        <w:t>lso been developed.</w:t>
      </w:r>
    </w:p>
    <w:p w:rsidR="005E7A0B" w:rsidRPr="005E7A0B" w:rsidP="005E7A0B">
      <w:pPr>
        <w:suppressAutoHyphens w:val="0"/>
        <w:spacing w:after="0" w:line="324" w:lineRule="auto"/>
        <w:ind w:left="720"/>
        <w:rPr>
          <w:rFonts w:ascii="Verdana" w:hAnsi="Verdana"/>
          <w:sz w:val="20"/>
          <w:szCs w:val="20"/>
        </w:rPr>
      </w:pPr>
    </w:p>
    <w:p w:rsidR="00E13805" w:rsidRPr="00085475" w:rsidP="00460DB9">
      <w:pPr>
        <w:spacing w:after="10" w:line="240" w:lineRule="auto"/>
        <w:ind w:left="-360"/>
        <w:rPr>
          <w:rFonts w:ascii="Verdana" w:hAnsi="Verdana" w:cs="Times New Roman"/>
          <w:b/>
          <w:sz w:val="20"/>
          <w:szCs w:val="20"/>
        </w:rPr>
      </w:pPr>
      <w:r w:rsidRPr="00085475">
        <w:rPr>
          <w:rFonts w:ascii="Verdana" w:hAnsi="Verdana" w:cs="Verdana"/>
          <w:b/>
          <w:sz w:val="20"/>
          <w:szCs w:val="20"/>
        </w:rPr>
        <w:t>DECLARATION</w:t>
      </w:r>
    </w:p>
    <w:p w:rsidR="00E13805" w:rsidP="00460DB9">
      <w:pPr>
        <w:spacing w:after="10" w:line="240" w:lineRule="auto"/>
        <w:ind w:left="-360"/>
        <w:rPr>
          <w:rFonts w:ascii="Verdana" w:hAnsi="Verdana"/>
          <w:sz w:val="20"/>
          <w:szCs w:val="20"/>
        </w:rPr>
      </w:pPr>
      <w:r>
        <w:rPr>
          <w:rFonts w:ascii="Verdana" w:hAnsi="Verdana" w:cs="Times New Roman"/>
          <w:b/>
          <w:sz w:val="20"/>
          <w:szCs w:val="20"/>
        </w:rPr>
        <w:t xml:space="preserve">     </w:t>
      </w:r>
      <w:r>
        <w:rPr>
          <w:rFonts w:ascii="Verdana" w:hAnsi="Verdana" w:cs="Times New Roman"/>
          <w:b/>
          <w:sz w:val="20"/>
          <w:szCs w:val="20"/>
        </w:rPr>
        <w:tab/>
      </w:r>
      <w:r>
        <w:rPr>
          <w:rFonts w:ascii="Verdana" w:hAnsi="Verdana" w:cs="Times New Roman"/>
          <w:b/>
          <w:sz w:val="20"/>
          <w:szCs w:val="20"/>
        </w:rPr>
        <w:tab/>
      </w:r>
      <w:r w:rsidRPr="00085475">
        <w:rPr>
          <w:rFonts w:ascii="Verdana" w:hAnsi="Verdana"/>
          <w:sz w:val="20"/>
          <w:szCs w:val="20"/>
        </w:rPr>
        <w:t xml:space="preserve">I hereby declare that the above-furnished particulars are true to the best of my </w:t>
      </w:r>
      <w:r w:rsidRPr="00085475">
        <w:rPr>
          <w:rFonts w:ascii="Verdana" w:hAnsi="Verdana"/>
          <w:sz w:val="20"/>
          <w:szCs w:val="20"/>
        </w:rPr>
        <w:tab/>
        <w:t>knowledge and belief.</w:t>
      </w:r>
    </w:p>
    <w:p w:rsidR="00390F27" w:rsidP="00460DB9">
      <w:pPr>
        <w:spacing w:after="10" w:line="240" w:lineRule="auto"/>
        <w:ind w:left="-360"/>
        <w:rPr>
          <w:rFonts w:ascii="Verdana" w:hAnsi="Verdana"/>
          <w:b/>
          <w:sz w:val="20"/>
          <w:szCs w:val="20"/>
        </w:rPr>
      </w:pPr>
    </w:p>
    <w:p w:rsidR="00C236C8" w:rsidRPr="00085475" w:rsidP="00460DB9">
      <w:pPr>
        <w:spacing w:after="10" w:line="240" w:lineRule="auto"/>
        <w:ind w:left="-360"/>
        <w:rPr>
          <w:rFonts w:ascii="Verdana" w:hAnsi="Verdana"/>
          <w:b/>
          <w:sz w:val="20"/>
          <w:szCs w:val="20"/>
        </w:rPr>
      </w:pPr>
    </w:p>
    <w:p w:rsidR="00E13805" w:rsidRPr="00085475" w:rsidP="00460DB9">
      <w:pPr>
        <w:spacing w:after="10" w:line="240" w:lineRule="auto"/>
        <w:ind w:left="-360"/>
        <w:rPr>
          <w:rFonts w:ascii="Verdana" w:hAnsi="Verdana"/>
          <w:b/>
          <w:sz w:val="20"/>
          <w:szCs w:val="20"/>
        </w:rPr>
      </w:pPr>
    </w:p>
    <w:p w:rsidR="00E13805" w:rsidRPr="00085475" w:rsidP="00460DB9">
      <w:pPr>
        <w:spacing w:after="10" w:line="240" w:lineRule="auto"/>
        <w:rPr>
          <w:rFonts w:ascii="Verdana" w:hAnsi="Verdana"/>
          <w:sz w:val="20"/>
          <w:szCs w:val="20"/>
        </w:rPr>
      </w:pPr>
      <w:r w:rsidRPr="00085475">
        <w:rPr>
          <w:rFonts w:ascii="Verdana" w:eastAsia="Arial" w:hAnsi="Verdana"/>
          <w:sz w:val="20"/>
          <w:szCs w:val="20"/>
        </w:rPr>
        <w:t xml:space="preserve">                                                                                                                </w:t>
      </w:r>
      <w:r w:rsidRPr="00085475" w:rsidR="00720A1C">
        <w:rPr>
          <w:rFonts w:ascii="Verdana" w:hAnsi="Verdana"/>
          <w:sz w:val="20"/>
          <w:szCs w:val="20"/>
        </w:rPr>
        <w:t>(</w:t>
      </w:r>
      <w:r w:rsidR="004B4354">
        <w:rPr>
          <w:rFonts w:ascii="Verdana" w:hAnsi="Verdana"/>
          <w:sz w:val="20"/>
          <w:szCs w:val="20"/>
        </w:rPr>
        <w:t>Lokesh</w:t>
      </w:r>
      <w:r w:rsidR="0093758A">
        <w:rPr>
          <w:rFonts w:ascii="Verdana" w:hAnsi="Verdana"/>
          <w:sz w:val="20"/>
          <w:szCs w:val="20"/>
        </w:rPr>
        <w:t xml:space="preserve"> </w:t>
      </w:r>
      <w:r w:rsidR="0093758A">
        <w:rPr>
          <w:rFonts w:ascii="Verdana" w:hAnsi="Verdana"/>
          <w:sz w:val="20"/>
          <w:szCs w:val="20"/>
        </w:rPr>
        <w:t>Boya</w:t>
      </w:r>
      <w:r w:rsidRPr="00085475">
        <w:rPr>
          <w:rFonts w:ascii="Verdana" w:hAnsi="Verdana"/>
          <w:sz w:val="20"/>
          <w:szCs w:val="20"/>
        </w:rPr>
        <w: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pt;height:1pt;margin-top:0;margin-left:0;position:absolute;z-index:251659264">
            <v:imagedata r:id="rId4"/>
          </v:shape>
        </w:pict>
      </w:r>
    </w:p>
    <w:sectPr w:rsidSect="00FC0DD5">
      <w:pgSz w:w="12240" w:h="15840"/>
      <w:pgMar w:top="1440" w:right="1170" w:bottom="720" w:left="1560"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suff w:val="nothing"/>
      <w:lvlJc w:val="left"/>
      <w:pPr>
        <w:tabs>
          <w:tab w:val="num" w:pos="0"/>
        </w:tabs>
        <w:ind w:left="432" w:hanging="432"/>
      </w:pPr>
    </w:lvl>
    <w:lvl w:ilvl="1">
      <w:start w:val="1"/>
      <w:numFmt w:val="none"/>
      <w:suff w:val="nothing"/>
      <w:lvlJc w:val="left"/>
      <w:pPr>
        <w:tabs>
          <w:tab w:val="num" w:pos="0"/>
        </w:tabs>
        <w:ind w:left="576" w:hanging="576"/>
      </w:pPr>
    </w:lvl>
    <w:lvl w:ilvl="2">
      <w:start w:val="1"/>
      <w:numFmt w:val="none"/>
      <w:suff w:val="nothing"/>
      <w:lvlJc w:val="left"/>
      <w:pPr>
        <w:tabs>
          <w:tab w:val="num" w:pos="0"/>
        </w:tabs>
        <w:ind w:left="720" w:hanging="720"/>
      </w:pPr>
    </w:lvl>
    <w:lvl w:ilvl="3">
      <w:start w:val="1"/>
      <w:numFmt w:val="none"/>
      <w:suff w:val="nothing"/>
      <w:lvlJc w:val="left"/>
      <w:pPr>
        <w:tabs>
          <w:tab w:val="num" w:pos="0"/>
        </w:tabs>
        <w:ind w:left="864" w:hanging="864"/>
      </w:pPr>
    </w:lvl>
    <w:lvl w:ilvl="4">
      <w:start w:val="1"/>
      <w:numFmt w:val="none"/>
      <w:suff w:val="nothing"/>
      <w:lvlJc w:val="left"/>
      <w:pPr>
        <w:tabs>
          <w:tab w:val="num" w:pos="0"/>
        </w:tabs>
        <w:ind w:left="1008" w:hanging="1008"/>
      </w:pPr>
    </w:lvl>
    <w:lvl w:ilvl="5">
      <w:start w:val="1"/>
      <w:numFmt w:val="none"/>
      <w:suff w:val="nothing"/>
      <w:lvlJc w:val="left"/>
      <w:pPr>
        <w:tabs>
          <w:tab w:val="num" w:pos="0"/>
        </w:tabs>
        <w:ind w:left="1152" w:hanging="1152"/>
      </w:pPr>
    </w:lvl>
    <w:lvl w:ilvl="6">
      <w:start w:val="1"/>
      <w:numFmt w:val="none"/>
      <w:suff w:val="nothing"/>
      <w:lvlJc w:val="left"/>
      <w:pPr>
        <w:tabs>
          <w:tab w:val="num" w:pos="0"/>
        </w:tabs>
        <w:ind w:left="1296" w:hanging="1296"/>
      </w:pPr>
    </w:lvl>
    <w:lvl w:ilvl="7">
      <w:start w:val="1"/>
      <w:numFmt w:val="none"/>
      <w:suff w:val="nothing"/>
      <w:lvlJc w:val="left"/>
      <w:pPr>
        <w:tabs>
          <w:tab w:val="num" w:pos="0"/>
        </w:tabs>
        <w:ind w:left="1440" w:hanging="1440"/>
      </w:pPr>
    </w:lvl>
    <w:lvl w:ilvl="8">
      <w:start w:val="1"/>
      <w:numFmt w:val="none"/>
      <w:suff w:val="nothing"/>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Jc w:val="left"/>
      <w:pPr>
        <w:tabs>
          <w:tab w:val="num" w:pos="0"/>
        </w:tabs>
        <w:ind w:left="432" w:hanging="432"/>
      </w:pPr>
    </w:lvl>
    <w:lvl w:ilvl="1">
      <w:start w:val="1"/>
      <w:numFmt w:val="none"/>
      <w:suff w:val="nothing"/>
      <w:lvlJc w:val="left"/>
      <w:pPr>
        <w:tabs>
          <w:tab w:val="num" w:pos="0"/>
        </w:tabs>
        <w:ind w:left="576" w:hanging="576"/>
      </w:pPr>
    </w:lvl>
    <w:lvl w:ilvl="2">
      <w:start w:val="1"/>
      <w:numFmt w:val="none"/>
      <w:suff w:val="nothing"/>
      <w:lvlJc w:val="left"/>
      <w:pPr>
        <w:tabs>
          <w:tab w:val="num" w:pos="0"/>
        </w:tabs>
        <w:ind w:left="720" w:hanging="720"/>
      </w:pPr>
    </w:lvl>
    <w:lvl w:ilvl="3">
      <w:start w:val="1"/>
      <w:numFmt w:val="none"/>
      <w:suff w:val="nothing"/>
      <w:lvlJc w:val="left"/>
      <w:pPr>
        <w:tabs>
          <w:tab w:val="num" w:pos="0"/>
        </w:tabs>
        <w:ind w:left="864" w:hanging="864"/>
      </w:pPr>
    </w:lvl>
    <w:lvl w:ilvl="4">
      <w:start w:val="1"/>
      <w:numFmt w:val="none"/>
      <w:suff w:val="nothing"/>
      <w:lvlJc w:val="left"/>
      <w:pPr>
        <w:tabs>
          <w:tab w:val="num" w:pos="0"/>
        </w:tabs>
        <w:ind w:left="1008" w:hanging="1008"/>
      </w:pPr>
    </w:lvl>
    <w:lvl w:ilvl="5">
      <w:start w:val="1"/>
      <w:numFmt w:val="none"/>
      <w:suff w:val="nothing"/>
      <w:lvlJc w:val="left"/>
      <w:pPr>
        <w:tabs>
          <w:tab w:val="num" w:pos="0"/>
        </w:tabs>
        <w:ind w:left="1152" w:hanging="1152"/>
      </w:pPr>
    </w:lvl>
    <w:lvl w:ilvl="6">
      <w:start w:val="1"/>
      <w:numFmt w:val="none"/>
      <w:suff w:val="nothing"/>
      <w:lvlJc w:val="left"/>
      <w:pPr>
        <w:tabs>
          <w:tab w:val="num" w:pos="0"/>
        </w:tabs>
        <w:ind w:left="1296" w:hanging="1296"/>
      </w:pPr>
    </w:lvl>
    <w:lvl w:ilvl="7">
      <w:start w:val="1"/>
      <w:numFmt w:val="none"/>
      <w:suff w:val="nothing"/>
      <w:lvlJc w:val="left"/>
      <w:pPr>
        <w:tabs>
          <w:tab w:val="num" w:pos="0"/>
        </w:tabs>
        <w:ind w:left="1440" w:hanging="1440"/>
      </w:pPr>
    </w:lvl>
    <w:lvl w:ilvl="8">
      <w:start w:val="1"/>
      <w:numFmt w:val="none"/>
      <w:suff w:val="nothing"/>
      <w:lvlJc w:val="left"/>
      <w:pPr>
        <w:tabs>
          <w:tab w:val="num" w:pos="0"/>
        </w:tabs>
        <w:ind w:left="1584" w:hanging="1584"/>
      </w:pPr>
    </w:lvl>
  </w:abstractNum>
  <w:abstractNum w:abstractNumId="2">
    <w:nsid w:val="00000003"/>
    <w:multiLevelType w:val="multilevel"/>
    <w:tmpl w:val="00000003"/>
    <w:name w:val="WW8Num3"/>
    <w:lvl w:ilvl="0">
      <w:start w:val="1"/>
      <w:numFmt w:val="bullet"/>
      <w:suff w:val="nothing"/>
      <w:lvlText w:val=""/>
      <w:lvlJc w:val="left"/>
      <w:pPr>
        <w:tabs>
          <w:tab w:val="num" w:pos="0"/>
        </w:tabs>
        <w:ind w:left="108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6"/>
    <w:multiLevelType w:val="singleLevel"/>
    <w:tmpl w:val="00000006"/>
    <w:name w:val="WW8Num6"/>
    <w:lvl w:ilvl="0">
      <w:start w:val="1"/>
      <w:numFmt w:val="bullet"/>
      <w:lvlText w:val=""/>
      <w:lvlJc w:val="left"/>
      <w:pPr>
        <w:tabs>
          <w:tab w:val="num" w:pos="0"/>
        </w:tabs>
        <w:ind w:left="360" w:hanging="360"/>
      </w:pPr>
      <w:rPr>
        <w:rFonts w:ascii="Wingdings" w:hAnsi="Wingdings" w:cs="Wingdings"/>
      </w:rPr>
    </w:lvl>
  </w:abstractNum>
  <w:abstractNum w:abstractNumId="6">
    <w:nsid w:val="00000007"/>
    <w:multiLevelType w:val="singleLevel"/>
    <w:tmpl w:val="00000007"/>
    <w:name w:val="WW8Num8"/>
    <w:lvl w:ilvl="0">
      <w:start w:val="1"/>
      <w:numFmt w:val="bullet"/>
      <w:lvlText w:val=""/>
      <w:lvlJc w:val="left"/>
      <w:pPr>
        <w:tabs>
          <w:tab w:val="num" w:pos="0"/>
        </w:tabs>
        <w:ind w:left="720" w:hanging="360"/>
      </w:pPr>
      <w:rPr>
        <w:rFonts w:ascii="Wingdings" w:hAnsi="Wingdings" w:cs="Wingdings"/>
        <w:sz w:val="24"/>
        <w:szCs w:val="24"/>
      </w:rPr>
    </w:lvl>
  </w:abstractNum>
  <w:abstractNum w:abstractNumId="7">
    <w:nsid w:val="00000008"/>
    <w:multiLevelType w:val="singleLevel"/>
    <w:tmpl w:val="00000008"/>
    <w:name w:val="WW8Num11"/>
    <w:lvl w:ilvl="0">
      <w:start w:val="1"/>
      <w:numFmt w:val="bullet"/>
      <w:lvlText w:val=""/>
      <w:lvlJc w:val="left"/>
      <w:pPr>
        <w:tabs>
          <w:tab w:val="num" w:pos="0"/>
        </w:tabs>
        <w:ind w:left="1080" w:hanging="360"/>
      </w:pPr>
      <w:rPr>
        <w:rFonts w:ascii="Wingdings" w:hAnsi="Wingdings" w:cs="Wingdings"/>
        <w:sz w:val="20"/>
        <w:szCs w:val="20"/>
      </w:rPr>
    </w:lvl>
  </w:abstractNum>
  <w:abstractNum w:abstractNumId="8">
    <w:nsid w:val="00000009"/>
    <w:multiLevelType w:val="singleLevel"/>
    <w:tmpl w:val="00000009"/>
    <w:lvl w:ilvl="0">
      <w:start w:val="0"/>
      <w:numFmt w:val="bullet"/>
      <w:lvlText w:val=""/>
      <w:lvlJc w:val="left"/>
      <w:pPr>
        <w:tabs>
          <w:tab w:val="num" w:pos="360"/>
        </w:tabs>
        <w:ind w:left="0" w:firstLine="0"/>
      </w:pPr>
      <w:rPr>
        <w:rFonts w:ascii="Symbol" w:hAnsi="Symbol" w:cs="Symbol"/>
      </w:rPr>
    </w:lvl>
  </w:abstractNum>
  <w:abstractNum w:abstractNumId="9">
    <w:nsid w:val="10A823AA"/>
    <w:multiLevelType w:val="multilevel"/>
    <w:tmpl w:val="D73819B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9E17E0B"/>
    <w:multiLevelType w:val="hybridMultilevel"/>
    <w:tmpl w:val="AAA03DDA"/>
    <w:lvl w:ilvl="0">
      <w:start w:val="1"/>
      <w:numFmt w:val="bullet"/>
      <w:lvlText w:val=""/>
      <w:lvlJc w:val="left"/>
      <w:pPr>
        <w:ind w:left="720" w:hanging="360"/>
      </w:pPr>
      <w:rPr>
        <w:rFonts w:ascii="Symbol" w:hAnsi="Symbo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C5467D3"/>
    <w:multiLevelType w:val="hybridMultilevel"/>
    <w:tmpl w:val="AF88A56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36744D14"/>
    <w:multiLevelType w:val="hybridMultilevel"/>
    <w:tmpl w:val="088E720A"/>
    <w:lvl w:ilvl="0">
      <w:start w:val="1"/>
      <w:numFmt w:val="bullet"/>
      <w:lvlText w:val="o"/>
      <w:lvlJc w:val="left"/>
      <w:pPr>
        <w:tabs>
          <w:tab w:val="num" w:pos="1440"/>
        </w:tabs>
        <w:ind w:left="1440" w:hanging="360"/>
      </w:pPr>
      <w:rPr>
        <w:rFonts w:ascii="Courier New" w:hAnsi="Courier New" w:cs="Times New Roman" w:hint="default"/>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Times New Roman"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Times New Roman"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nsid w:val="506E5D87"/>
    <w:multiLevelType w:val="hybridMultilevel"/>
    <w:tmpl w:val="B33483E0"/>
    <w:lvl w:ilvl="0">
      <w:start w:val="1"/>
      <w:numFmt w:val="bullet"/>
      <w:lvlText w:val=""/>
      <w:lvlJc w:val="left"/>
      <w:pPr>
        <w:ind w:left="870" w:hanging="360"/>
      </w:pPr>
      <w:rPr>
        <w:rFonts w:ascii="Symbol" w:hAnsi="Symbol" w:hint="default"/>
      </w:rPr>
    </w:lvl>
    <w:lvl w:ilvl="1" w:tentative="1">
      <w:start w:val="1"/>
      <w:numFmt w:val="bullet"/>
      <w:lvlText w:val="o"/>
      <w:lvlJc w:val="left"/>
      <w:pPr>
        <w:ind w:left="1590" w:hanging="360"/>
      </w:pPr>
      <w:rPr>
        <w:rFonts w:ascii="Courier New" w:hAnsi="Courier New" w:cs="Courier New" w:hint="default"/>
      </w:rPr>
    </w:lvl>
    <w:lvl w:ilvl="2" w:tentative="1">
      <w:start w:val="1"/>
      <w:numFmt w:val="bullet"/>
      <w:lvlText w:val=""/>
      <w:lvlJc w:val="left"/>
      <w:pPr>
        <w:ind w:left="2310" w:hanging="360"/>
      </w:pPr>
      <w:rPr>
        <w:rFonts w:ascii="Wingdings" w:hAnsi="Wingdings" w:hint="default"/>
      </w:rPr>
    </w:lvl>
    <w:lvl w:ilvl="3" w:tentative="1">
      <w:start w:val="1"/>
      <w:numFmt w:val="bullet"/>
      <w:lvlText w:val=""/>
      <w:lvlJc w:val="left"/>
      <w:pPr>
        <w:ind w:left="3030" w:hanging="360"/>
      </w:pPr>
      <w:rPr>
        <w:rFonts w:ascii="Symbol" w:hAnsi="Symbol" w:hint="default"/>
      </w:rPr>
    </w:lvl>
    <w:lvl w:ilvl="4" w:tentative="1">
      <w:start w:val="1"/>
      <w:numFmt w:val="bullet"/>
      <w:lvlText w:val="o"/>
      <w:lvlJc w:val="left"/>
      <w:pPr>
        <w:ind w:left="3750" w:hanging="360"/>
      </w:pPr>
      <w:rPr>
        <w:rFonts w:ascii="Courier New" w:hAnsi="Courier New" w:cs="Courier New" w:hint="default"/>
      </w:rPr>
    </w:lvl>
    <w:lvl w:ilvl="5" w:tentative="1">
      <w:start w:val="1"/>
      <w:numFmt w:val="bullet"/>
      <w:lvlText w:val=""/>
      <w:lvlJc w:val="left"/>
      <w:pPr>
        <w:ind w:left="4470" w:hanging="360"/>
      </w:pPr>
      <w:rPr>
        <w:rFonts w:ascii="Wingdings" w:hAnsi="Wingdings" w:hint="default"/>
      </w:rPr>
    </w:lvl>
    <w:lvl w:ilvl="6" w:tentative="1">
      <w:start w:val="1"/>
      <w:numFmt w:val="bullet"/>
      <w:lvlText w:val=""/>
      <w:lvlJc w:val="left"/>
      <w:pPr>
        <w:ind w:left="5190" w:hanging="360"/>
      </w:pPr>
      <w:rPr>
        <w:rFonts w:ascii="Symbol" w:hAnsi="Symbol" w:hint="default"/>
      </w:rPr>
    </w:lvl>
    <w:lvl w:ilvl="7" w:tentative="1">
      <w:start w:val="1"/>
      <w:numFmt w:val="bullet"/>
      <w:lvlText w:val="o"/>
      <w:lvlJc w:val="left"/>
      <w:pPr>
        <w:ind w:left="5910" w:hanging="360"/>
      </w:pPr>
      <w:rPr>
        <w:rFonts w:ascii="Courier New" w:hAnsi="Courier New" w:cs="Courier New" w:hint="default"/>
      </w:rPr>
    </w:lvl>
    <w:lvl w:ilvl="8" w:tentative="1">
      <w:start w:val="1"/>
      <w:numFmt w:val="bullet"/>
      <w:lvlText w:val=""/>
      <w:lvlJc w:val="left"/>
      <w:pPr>
        <w:ind w:left="6630" w:hanging="360"/>
      </w:pPr>
      <w:rPr>
        <w:rFonts w:ascii="Wingdings" w:hAnsi="Wingdings" w:hint="default"/>
      </w:rPr>
    </w:lvl>
  </w:abstractNum>
  <w:abstractNum w:abstractNumId="14">
    <w:nsid w:val="51630CC5"/>
    <w:multiLevelType w:val="hybridMultilevel"/>
    <w:tmpl w:val="37368E3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536A483F"/>
    <w:multiLevelType w:val="multilevel"/>
    <w:tmpl w:val="88CEB0EC"/>
    <w:lvl w:ilvl="0">
      <w:start w:val="1"/>
      <w:numFmt w:val="bullet"/>
      <w:lvlText w:val=""/>
      <w:lvlJc w:val="left"/>
      <w:pPr>
        <w:ind w:left="720" w:hanging="360"/>
      </w:pPr>
      <w:rPr>
        <w:rFonts w:ascii="Wingdings" w:hAnsi="Wingdings" w:hint="default"/>
      </w:rPr>
    </w:lvl>
    <w:lvl w:ilvl="1">
      <w:start w:val="1"/>
      <w:numFmt w:val="decimal"/>
      <w:lvlText w:val="%2."/>
      <w:lvlJc w:val="left"/>
      <w:pPr>
        <w:tabs>
          <w:tab w:val="left" w:pos="0"/>
        </w:tabs>
        <w:ind w:left="1080" w:hanging="360"/>
      </w:pPr>
    </w:lvl>
    <w:lvl w:ilvl="2">
      <w:start w:val="1"/>
      <w:numFmt w:val="decimal"/>
      <w:lvlText w:val="%3."/>
      <w:lvlJc w:val="left"/>
      <w:pPr>
        <w:tabs>
          <w:tab w:val="left" w:pos="0"/>
        </w:tabs>
        <w:ind w:left="1440" w:hanging="360"/>
      </w:pPr>
    </w:lvl>
    <w:lvl w:ilvl="3">
      <w:start w:val="1"/>
      <w:numFmt w:val="decimal"/>
      <w:lvlText w:val="%4."/>
      <w:lvlJc w:val="left"/>
      <w:pPr>
        <w:tabs>
          <w:tab w:val="left" w:pos="0"/>
        </w:tabs>
        <w:ind w:left="1800" w:hanging="360"/>
      </w:pPr>
    </w:lvl>
    <w:lvl w:ilvl="4">
      <w:start w:val="1"/>
      <w:numFmt w:val="decimal"/>
      <w:lvlText w:val="%5."/>
      <w:lvlJc w:val="left"/>
      <w:pPr>
        <w:tabs>
          <w:tab w:val="left" w:pos="0"/>
        </w:tabs>
        <w:ind w:left="2160" w:hanging="360"/>
      </w:pPr>
    </w:lvl>
    <w:lvl w:ilvl="5">
      <w:start w:val="1"/>
      <w:numFmt w:val="decimal"/>
      <w:lvlText w:val="%6."/>
      <w:lvlJc w:val="left"/>
      <w:pPr>
        <w:tabs>
          <w:tab w:val="left" w:pos="0"/>
        </w:tabs>
        <w:ind w:left="2520" w:hanging="360"/>
      </w:pPr>
    </w:lvl>
    <w:lvl w:ilvl="6">
      <w:start w:val="1"/>
      <w:numFmt w:val="decimal"/>
      <w:lvlText w:val="%7."/>
      <w:lvlJc w:val="left"/>
      <w:pPr>
        <w:tabs>
          <w:tab w:val="left" w:pos="0"/>
        </w:tabs>
        <w:ind w:left="2880" w:hanging="360"/>
      </w:pPr>
    </w:lvl>
    <w:lvl w:ilvl="7">
      <w:start w:val="1"/>
      <w:numFmt w:val="decimal"/>
      <w:lvlText w:val="%8."/>
      <w:lvlJc w:val="left"/>
      <w:pPr>
        <w:tabs>
          <w:tab w:val="left" w:pos="0"/>
        </w:tabs>
        <w:ind w:left="3240" w:hanging="360"/>
      </w:pPr>
    </w:lvl>
    <w:lvl w:ilvl="8">
      <w:start w:val="1"/>
      <w:numFmt w:val="decimal"/>
      <w:lvlText w:val="%9."/>
      <w:lvlJc w:val="left"/>
      <w:pPr>
        <w:tabs>
          <w:tab w:val="left" w:pos="0"/>
        </w:tabs>
        <w:ind w:left="3600" w:hanging="360"/>
      </w:pPr>
    </w:lvl>
  </w:abstractNum>
  <w:abstractNum w:abstractNumId="16">
    <w:nsid w:val="59A719E1"/>
    <w:multiLevelType w:val="hybridMultilevel"/>
    <w:tmpl w:val="448898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5B3A19C1"/>
    <w:multiLevelType w:val="multilevel"/>
    <w:tmpl w:val="8A2069D4"/>
    <w:lvl w:ilvl="0">
      <w:start w:val="1"/>
      <w:numFmt w:val="bullet"/>
      <w:lvlText w:val=""/>
      <w:lvlJc w:val="left"/>
      <w:pPr>
        <w:ind w:left="720" w:hanging="360"/>
      </w:pPr>
      <w:rPr>
        <w:rFonts w:ascii="Wingdings" w:hAnsi="Wingdings" w:cs="Wingdings" w:hint="default"/>
      </w:rPr>
    </w:lvl>
    <w:lvl w:ilvl="1">
      <w:start w:val="1"/>
      <w:numFmt w:val="decimal"/>
      <w:lvlText w:val="%2."/>
      <w:lvlJc w:val="left"/>
      <w:pPr>
        <w:tabs>
          <w:tab w:val="left" w:pos="0"/>
        </w:tabs>
        <w:ind w:left="1080" w:hanging="360"/>
      </w:pPr>
    </w:lvl>
    <w:lvl w:ilvl="2">
      <w:start w:val="1"/>
      <w:numFmt w:val="decimal"/>
      <w:lvlText w:val="%3."/>
      <w:lvlJc w:val="left"/>
      <w:pPr>
        <w:tabs>
          <w:tab w:val="left" w:pos="0"/>
        </w:tabs>
        <w:ind w:left="1440" w:hanging="360"/>
      </w:pPr>
    </w:lvl>
    <w:lvl w:ilvl="3">
      <w:start w:val="1"/>
      <w:numFmt w:val="decimal"/>
      <w:lvlText w:val="%4."/>
      <w:lvlJc w:val="left"/>
      <w:pPr>
        <w:tabs>
          <w:tab w:val="left" w:pos="0"/>
        </w:tabs>
        <w:ind w:left="1800" w:hanging="360"/>
      </w:pPr>
    </w:lvl>
    <w:lvl w:ilvl="4">
      <w:start w:val="1"/>
      <w:numFmt w:val="decimal"/>
      <w:lvlText w:val="%5."/>
      <w:lvlJc w:val="left"/>
      <w:pPr>
        <w:tabs>
          <w:tab w:val="left" w:pos="0"/>
        </w:tabs>
        <w:ind w:left="2160" w:hanging="360"/>
      </w:pPr>
    </w:lvl>
    <w:lvl w:ilvl="5">
      <w:start w:val="1"/>
      <w:numFmt w:val="decimal"/>
      <w:lvlText w:val="%6."/>
      <w:lvlJc w:val="left"/>
      <w:pPr>
        <w:tabs>
          <w:tab w:val="left" w:pos="0"/>
        </w:tabs>
        <w:ind w:left="2520" w:hanging="360"/>
      </w:pPr>
    </w:lvl>
    <w:lvl w:ilvl="6">
      <w:start w:val="1"/>
      <w:numFmt w:val="decimal"/>
      <w:lvlText w:val="%7."/>
      <w:lvlJc w:val="left"/>
      <w:pPr>
        <w:tabs>
          <w:tab w:val="left" w:pos="0"/>
        </w:tabs>
        <w:ind w:left="2880" w:hanging="360"/>
      </w:pPr>
    </w:lvl>
    <w:lvl w:ilvl="7">
      <w:start w:val="1"/>
      <w:numFmt w:val="decimal"/>
      <w:lvlText w:val="%8."/>
      <w:lvlJc w:val="left"/>
      <w:pPr>
        <w:tabs>
          <w:tab w:val="left" w:pos="0"/>
        </w:tabs>
        <w:ind w:left="3240" w:hanging="360"/>
      </w:pPr>
    </w:lvl>
    <w:lvl w:ilvl="8">
      <w:start w:val="1"/>
      <w:numFmt w:val="decimal"/>
      <w:lvlText w:val="%9."/>
      <w:lvlJc w:val="left"/>
      <w:pPr>
        <w:tabs>
          <w:tab w:val="left" w:pos="0"/>
        </w:tabs>
        <w:ind w:left="3600" w:hanging="360"/>
      </w:pPr>
    </w:lvl>
  </w:abstractNum>
  <w:abstractNum w:abstractNumId="18">
    <w:nsid w:val="5B5C1464"/>
    <w:multiLevelType w:val="hybridMultilevel"/>
    <w:tmpl w:val="EC0C40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E4E1ACB"/>
    <w:multiLevelType w:val="hybridMultilevel"/>
    <w:tmpl w:val="AC1E657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71A75688"/>
    <w:multiLevelType w:val="hybridMultilevel"/>
    <w:tmpl w:val="D73819B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79B263CC"/>
    <w:multiLevelType w:val="hybridMultilevel"/>
    <w:tmpl w:val="D0C46EF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20"/>
  </w:num>
  <w:num w:numId="11">
    <w:abstractNumId w:val="9"/>
  </w:num>
  <w:num w:numId="12">
    <w:abstractNumId w:val="19"/>
  </w:num>
  <w:num w:numId="13">
    <w:abstractNumId w:val="16"/>
  </w:num>
  <w:num w:numId="14">
    <w:abstractNumId w:val="14"/>
  </w:num>
  <w:num w:numId="15">
    <w:abstractNumId w:val="10"/>
  </w:num>
  <w:num w:numId="16">
    <w:abstractNumId w:val="11"/>
  </w:num>
  <w:num w:numId="17">
    <w:abstractNumId w:val="21"/>
  </w:num>
  <w:num w:numId="18">
    <w:abstractNumId w:val="13"/>
  </w:num>
  <w:num w:numId="19">
    <w:abstractNumId w:val="17"/>
  </w:num>
  <w:num w:numId="20">
    <w:abstractNumId w:val="15"/>
  </w:num>
  <w:num w:numId="21">
    <w:abstractNumId w:val="18"/>
  </w:num>
  <w:num w:numId="22">
    <w:abstractNumId w:val="12"/>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EmbedSmartTag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D53"/>
    <w:pPr>
      <w:suppressAutoHyphens/>
      <w:spacing w:after="200" w:line="276" w:lineRule="auto"/>
    </w:pPr>
    <w:rPr>
      <w:rFonts w:ascii="Calibri" w:hAnsi="Calibri" w:cs="Calibri"/>
      <w:sz w:val="22"/>
      <w:szCs w:val="22"/>
      <w:lang w:eastAsia="zh-CN"/>
    </w:rPr>
  </w:style>
  <w:style w:type="paragraph" w:styleId="Heading1">
    <w:name w:val="heading 1"/>
    <w:basedOn w:val="Normal"/>
    <w:next w:val="BodyText"/>
    <w:qFormat/>
    <w:rsid w:val="00104053"/>
    <w:pPr>
      <w:tabs>
        <w:tab w:val="num" w:pos="0"/>
      </w:tabs>
      <w:spacing w:before="280" w:after="280" w:line="240" w:lineRule="auto"/>
      <w:ind w:left="432" w:hanging="432"/>
      <w:outlineLvl w:val="0"/>
    </w:pPr>
    <w:rPr>
      <w:rFonts w:ascii="Times New Roman" w:hAnsi="Times New Roman" w:cs="Times New Roman"/>
      <w:b/>
      <w:bCs/>
      <w:kern w:val="1"/>
      <w:sz w:val="48"/>
      <w:szCs w:val="48"/>
    </w:rPr>
  </w:style>
  <w:style w:type="paragraph" w:styleId="Heading3">
    <w:name w:val="heading 3"/>
    <w:basedOn w:val="Normal"/>
    <w:next w:val="Normal"/>
    <w:qFormat/>
    <w:rsid w:val="00104053"/>
    <w:pPr>
      <w:keepNext/>
      <w:tabs>
        <w:tab w:val="num" w:pos="0"/>
      </w:tabs>
      <w:ind w:left="180"/>
      <w:outlineLvl w:val="2"/>
    </w:pPr>
    <w:rPr>
      <w:rFonts w:ascii="Arial" w:hAnsi="Arial" w:cs="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04053"/>
  </w:style>
  <w:style w:type="character" w:customStyle="1" w:styleId="WW8Num1z1">
    <w:name w:val="WW8Num1z1"/>
    <w:rsid w:val="00104053"/>
  </w:style>
  <w:style w:type="character" w:customStyle="1" w:styleId="WW8Num1z2">
    <w:name w:val="WW8Num1z2"/>
    <w:rsid w:val="00104053"/>
  </w:style>
  <w:style w:type="character" w:customStyle="1" w:styleId="WW8Num1z3">
    <w:name w:val="WW8Num1z3"/>
    <w:rsid w:val="00104053"/>
  </w:style>
  <w:style w:type="character" w:customStyle="1" w:styleId="WW8Num1z4">
    <w:name w:val="WW8Num1z4"/>
    <w:rsid w:val="00104053"/>
  </w:style>
  <w:style w:type="character" w:customStyle="1" w:styleId="WW8Num1z5">
    <w:name w:val="WW8Num1z5"/>
    <w:rsid w:val="00104053"/>
  </w:style>
  <w:style w:type="character" w:customStyle="1" w:styleId="WW8Num1z6">
    <w:name w:val="WW8Num1z6"/>
    <w:rsid w:val="00104053"/>
  </w:style>
  <w:style w:type="character" w:customStyle="1" w:styleId="WW8Num1z7">
    <w:name w:val="WW8Num1z7"/>
    <w:rsid w:val="00104053"/>
  </w:style>
  <w:style w:type="character" w:customStyle="1" w:styleId="WW8Num1z8">
    <w:name w:val="WW8Num1z8"/>
    <w:rsid w:val="00104053"/>
  </w:style>
  <w:style w:type="character" w:customStyle="1" w:styleId="WW8Num2z0">
    <w:name w:val="WW8Num2z0"/>
    <w:rsid w:val="00104053"/>
    <w:rPr>
      <w:rFonts w:ascii="Symbol" w:hAnsi="Symbol" w:cs="OpenSymbol"/>
    </w:rPr>
  </w:style>
  <w:style w:type="character" w:customStyle="1" w:styleId="WW8Num3z0">
    <w:name w:val="WW8Num3z0"/>
    <w:rsid w:val="00104053"/>
    <w:rPr>
      <w:rFonts w:ascii="Symbol" w:hAnsi="Symbol" w:cs="OpenSymbol"/>
    </w:rPr>
  </w:style>
  <w:style w:type="character" w:customStyle="1" w:styleId="WW8Num4z0">
    <w:name w:val="WW8Num4z0"/>
    <w:rsid w:val="00104053"/>
    <w:rPr>
      <w:rFonts w:ascii="Symbol" w:hAnsi="Symbol" w:cs="OpenSymbol"/>
    </w:rPr>
  </w:style>
  <w:style w:type="character" w:customStyle="1" w:styleId="WW8Num5z0">
    <w:name w:val="WW8Num5z0"/>
    <w:rsid w:val="00104053"/>
    <w:rPr>
      <w:rFonts w:ascii="Symbol" w:hAnsi="Symbol" w:cs="OpenSymbol"/>
    </w:rPr>
  </w:style>
  <w:style w:type="character" w:customStyle="1" w:styleId="WW8Num6z0">
    <w:name w:val="WW8Num6z0"/>
    <w:rsid w:val="00104053"/>
    <w:rPr>
      <w:rFonts w:ascii="Wingdings" w:hAnsi="Wingdings" w:cs="Wingdings"/>
    </w:rPr>
  </w:style>
  <w:style w:type="character" w:customStyle="1" w:styleId="WW8Num6z1">
    <w:name w:val="WW8Num6z1"/>
    <w:rsid w:val="00104053"/>
    <w:rPr>
      <w:rFonts w:ascii="Courier New" w:hAnsi="Courier New" w:cs="Courier New"/>
    </w:rPr>
  </w:style>
  <w:style w:type="character" w:customStyle="1" w:styleId="WW8Num6z3">
    <w:name w:val="WW8Num6z3"/>
    <w:rsid w:val="00104053"/>
    <w:rPr>
      <w:rFonts w:ascii="Symbol" w:hAnsi="Symbol" w:cs="Symbol"/>
    </w:rPr>
  </w:style>
  <w:style w:type="character" w:customStyle="1" w:styleId="WW8Num7z0">
    <w:name w:val="WW8Num7z0"/>
    <w:rsid w:val="00104053"/>
    <w:rPr>
      <w:rFonts w:ascii="Wingdings" w:hAnsi="Wingdings" w:cs="Wingdings"/>
    </w:rPr>
  </w:style>
  <w:style w:type="character" w:customStyle="1" w:styleId="WW8Num7z1">
    <w:name w:val="WW8Num7z1"/>
    <w:rsid w:val="00104053"/>
    <w:rPr>
      <w:rFonts w:ascii="Courier New" w:hAnsi="Courier New" w:cs="Courier New"/>
    </w:rPr>
  </w:style>
  <w:style w:type="character" w:customStyle="1" w:styleId="WW8Num7z3">
    <w:name w:val="WW8Num7z3"/>
    <w:rsid w:val="00104053"/>
    <w:rPr>
      <w:rFonts w:ascii="Symbol" w:hAnsi="Symbol" w:cs="Symbol"/>
    </w:rPr>
  </w:style>
  <w:style w:type="character" w:customStyle="1" w:styleId="WW8Num8z0">
    <w:name w:val="WW8Num8z0"/>
    <w:rsid w:val="00104053"/>
    <w:rPr>
      <w:rFonts w:ascii="Wingdings" w:hAnsi="Wingdings" w:cs="Wingdings"/>
      <w:sz w:val="24"/>
      <w:szCs w:val="24"/>
    </w:rPr>
  </w:style>
  <w:style w:type="character" w:customStyle="1" w:styleId="WW8Num8z1">
    <w:name w:val="WW8Num8z1"/>
    <w:rsid w:val="00104053"/>
    <w:rPr>
      <w:rFonts w:ascii="Courier New" w:hAnsi="Courier New" w:cs="Courier New"/>
    </w:rPr>
  </w:style>
  <w:style w:type="character" w:customStyle="1" w:styleId="WW8Num8z3">
    <w:name w:val="WW8Num8z3"/>
    <w:rsid w:val="00104053"/>
    <w:rPr>
      <w:rFonts w:ascii="Symbol" w:hAnsi="Symbol" w:cs="Symbol"/>
    </w:rPr>
  </w:style>
  <w:style w:type="character" w:customStyle="1" w:styleId="WW8Num9z0">
    <w:name w:val="WW8Num9z0"/>
    <w:rsid w:val="00104053"/>
    <w:rPr>
      <w:rFonts w:ascii="Wingdings" w:hAnsi="Wingdings" w:cs="Wingdings"/>
    </w:rPr>
  </w:style>
  <w:style w:type="character" w:customStyle="1" w:styleId="WW8Num9z1">
    <w:name w:val="WW8Num9z1"/>
    <w:rsid w:val="00104053"/>
    <w:rPr>
      <w:rFonts w:ascii="Symbol" w:hAnsi="Symbol" w:cs="OpenSymbol"/>
    </w:rPr>
  </w:style>
  <w:style w:type="character" w:customStyle="1" w:styleId="WW8Num10z0">
    <w:name w:val="WW8Num10z0"/>
    <w:rsid w:val="00104053"/>
    <w:rPr>
      <w:rFonts w:ascii="Symbol" w:hAnsi="Symbol" w:cs="Symbol"/>
      <w:sz w:val="20"/>
    </w:rPr>
  </w:style>
  <w:style w:type="character" w:customStyle="1" w:styleId="WW8Num10z1">
    <w:name w:val="WW8Num10z1"/>
    <w:rsid w:val="00104053"/>
    <w:rPr>
      <w:rFonts w:ascii="Courier New" w:hAnsi="Courier New" w:cs="Courier New"/>
      <w:sz w:val="20"/>
    </w:rPr>
  </w:style>
  <w:style w:type="character" w:customStyle="1" w:styleId="WW8Num10z2">
    <w:name w:val="WW8Num10z2"/>
    <w:rsid w:val="00104053"/>
    <w:rPr>
      <w:rFonts w:ascii="Wingdings" w:hAnsi="Wingdings" w:cs="Wingdings"/>
      <w:sz w:val="20"/>
    </w:rPr>
  </w:style>
  <w:style w:type="character" w:customStyle="1" w:styleId="WW8Num11z0">
    <w:name w:val="WW8Num11z0"/>
    <w:rsid w:val="00104053"/>
    <w:rPr>
      <w:rFonts w:ascii="Wingdings" w:hAnsi="Wingdings" w:cs="Wingdings"/>
      <w:sz w:val="20"/>
      <w:szCs w:val="20"/>
    </w:rPr>
  </w:style>
  <w:style w:type="character" w:customStyle="1" w:styleId="WW8Num11z1">
    <w:name w:val="WW8Num11z1"/>
    <w:rsid w:val="00104053"/>
    <w:rPr>
      <w:rFonts w:ascii="Courier New" w:hAnsi="Courier New" w:cs="Courier New"/>
    </w:rPr>
  </w:style>
  <w:style w:type="character" w:customStyle="1" w:styleId="WW8Num11z3">
    <w:name w:val="WW8Num11z3"/>
    <w:rsid w:val="00104053"/>
    <w:rPr>
      <w:rFonts w:ascii="Symbol" w:hAnsi="Symbol" w:cs="Symbol"/>
    </w:rPr>
  </w:style>
  <w:style w:type="character" w:customStyle="1" w:styleId="WW8Num12z0">
    <w:name w:val="WW8Num12z0"/>
    <w:rsid w:val="00104053"/>
    <w:rPr>
      <w:rFonts w:ascii="Wingdings" w:hAnsi="Wingdings" w:cs="Wingdings"/>
    </w:rPr>
  </w:style>
  <w:style w:type="character" w:customStyle="1" w:styleId="WW8Num12z1">
    <w:name w:val="WW8Num12z1"/>
    <w:rsid w:val="00104053"/>
    <w:rPr>
      <w:rFonts w:ascii="Courier New" w:hAnsi="Courier New" w:cs="Courier New"/>
    </w:rPr>
  </w:style>
  <w:style w:type="character" w:customStyle="1" w:styleId="WW8Num12z3">
    <w:name w:val="WW8Num12z3"/>
    <w:rsid w:val="00104053"/>
    <w:rPr>
      <w:rFonts w:ascii="Symbol" w:hAnsi="Symbol" w:cs="Symbol"/>
    </w:rPr>
  </w:style>
  <w:style w:type="character" w:customStyle="1" w:styleId="WW8Num13z0">
    <w:name w:val="WW8Num13z0"/>
    <w:rsid w:val="00104053"/>
    <w:rPr>
      <w:rFonts w:ascii="Wingdings" w:hAnsi="Wingdings" w:cs="Wingdings"/>
    </w:rPr>
  </w:style>
  <w:style w:type="character" w:customStyle="1" w:styleId="WW8Num13z1">
    <w:name w:val="WW8Num13z1"/>
    <w:rsid w:val="00104053"/>
    <w:rPr>
      <w:rFonts w:ascii="Symbol" w:hAnsi="Symbol" w:cs="OpenSymbol"/>
    </w:rPr>
  </w:style>
  <w:style w:type="character" w:customStyle="1" w:styleId="WW8Num14z0">
    <w:name w:val="WW8Num14z0"/>
    <w:rsid w:val="00104053"/>
    <w:rPr>
      <w:rFonts w:ascii="Symbol" w:hAnsi="Symbol" w:cs="Symbol"/>
    </w:rPr>
  </w:style>
  <w:style w:type="character" w:customStyle="1" w:styleId="WW8Num14z1">
    <w:name w:val="WW8Num14z1"/>
    <w:rsid w:val="00104053"/>
    <w:rPr>
      <w:rFonts w:ascii="Courier New" w:hAnsi="Courier New" w:cs="Courier New"/>
    </w:rPr>
  </w:style>
  <w:style w:type="character" w:customStyle="1" w:styleId="WW8Num14z2">
    <w:name w:val="WW8Num14z2"/>
    <w:rsid w:val="00104053"/>
    <w:rPr>
      <w:rFonts w:ascii="Wingdings" w:hAnsi="Wingdings" w:cs="Wingdings"/>
    </w:rPr>
  </w:style>
  <w:style w:type="character" w:customStyle="1" w:styleId="WW8Num15z0">
    <w:name w:val="WW8Num15z0"/>
    <w:rsid w:val="00104053"/>
    <w:rPr>
      <w:rFonts w:ascii="Wingdings" w:hAnsi="Wingdings" w:cs="Wingdings"/>
    </w:rPr>
  </w:style>
  <w:style w:type="character" w:customStyle="1" w:styleId="WW8Num15z1">
    <w:name w:val="WW8Num15z1"/>
    <w:rsid w:val="00104053"/>
    <w:rPr>
      <w:rFonts w:ascii="Courier New" w:hAnsi="Courier New" w:cs="Courier New"/>
    </w:rPr>
  </w:style>
  <w:style w:type="character" w:customStyle="1" w:styleId="WW8Num15z3">
    <w:name w:val="WW8Num15z3"/>
    <w:rsid w:val="00104053"/>
    <w:rPr>
      <w:rFonts w:ascii="Symbol" w:hAnsi="Symbol" w:cs="Symbol"/>
    </w:rPr>
  </w:style>
  <w:style w:type="character" w:customStyle="1" w:styleId="WW8Num16z0">
    <w:name w:val="WW8Num16z0"/>
    <w:rsid w:val="00104053"/>
    <w:rPr>
      <w:rFonts w:ascii="Wingdings" w:hAnsi="Wingdings" w:cs="Wingdings"/>
      <w:lang w:eastAsia="en-US"/>
    </w:rPr>
  </w:style>
  <w:style w:type="character" w:customStyle="1" w:styleId="WW8Num16z1">
    <w:name w:val="WW8Num16z1"/>
    <w:rsid w:val="00104053"/>
    <w:rPr>
      <w:rFonts w:ascii="Courier New" w:hAnsi="Courier New" w:cs="Courier New"/>
    </w:rPr>
  </w:style>
  <w:style w:type="character" w:customStyle="1" w:styleId="WW8Num16z3">
    <w:name w:val="WW8Num16z3"/>
    <w:rsid w:val="00104053"/>
    <w:rPr>
      <w:rFonts w:ascii="Symbol" w:hAnsi="Symbol" w:cs="Symbol"/>
    </w:rPr>
  </w:style>
  <w:style w:type="character" w:customStyle="1" w:styleId="WW-DefaultParagraphFont">
    <w:name w:val="WW-Default Paragraph Font"/>
    <w:rsid w:val="00104053"/>
  </w:style>
  <w:style w:type="character" w:customStyle="1" w:styleId="HeaderChar">
    <w:name w:val="Header Char"/>
    <w:rsid w:val="00104053"/>
    <w:rPr>
      <w:rFonts w:eastAsia="Times New Roman"/>
    </w:rPr>
  </w:style>
  <w:style w:type="character" w:customStyle="1" w:styleId="FooterChar">
    <w:name w:val="Footer Char"/>
    <w:rsid w:val="00104053"/>
    <w:rPr>
      <w:rFonts w:eastAsia="Times New Roman"/>
    </w:rPr>
  </w:style>
  <w:style w:type="character" w:styleId="Hyperlink">
    <w:name w:val="Hyperlink"/>
    <w:rsid w:val="00104053"/>
    <w:rPr>
      <w:color w:val="0000FF"/>
      <w:u w:val="single"/>
    </w:rPr>
  </w:style>
  <w:style w:type="character" w:customStyle="1" w:styleId="Heading1Char">
    <w:name w:val="Heading 1 Char"/>
    <w:rsid w:val="00104053"/>
    <w:rPr>
      <w:rFonts w:ascii="Times New Roman" w:eastAsia="Times New Roman" w:hAnsi="Times New Roman" w:cs="Times New Roman"/>
      <w:b/>
      <w:bCs/>
      <w:kern w:val="1"/>
      <w:sz w:val="48"/>
      <w:szCs w:val="48"/>
    </w:rPr>
  </w:style>
  <w:style w:type="character" w:customStyle="1" w:styleId="sp4">
    <w:name w:val="sp4"/>
    <w:basedOn w:val="WW-DefaultParagraphFont"/>
    <w:rsid w:val="00104053"/>
  </w:style>
  <w:style w:type="character" w:customStyle="1" w:styleId="ilad">
    <w:name w:val="il_ad"/>
    <w:basedOn w:val="WW-DefaultParagraphFont"/>
    <w:rsid w:val="00104053"/>
  </w:style>
  <w:style w:type="character" w:customStyle="1" w:styleId="Bullets">
    <w:name w:val="Bullets"/>
    <w:rsid w:val="00104053"/>
    <w:rPr>
      <w:rFonts w:ascii="OpenSymbol" w:eastAsia="OpenSymbol" w:hAnsi="OpenSymbol" w:cs="OpenSymbol"/>
    </w:rPr>
  </w:style>
  <w:style w:type="character" w:styleId="BookTitle">
    <w:name w:val="Book Title"/>
    <w:qFormat/>
    <w:rsid w:val="00104053"/>
    <w:rPr>
      <w:b/>
      <w:bCs/>
      <w:smallCaps/>
      <w:spacing w:val="5"/>
    </w:rPr>
  </w:style>
  <w:style w:type="character" w:styleId="Strong">
    <w:name w:val="Strong"/>
    <w:qFormat/>
    <w:rsid w:val="00104053"/>
    <w:rPr>
      <w:b/>
      <w:bCs/>
    </w:rPr>
  </w:style>
  <w:style w:type="character" w:styleId="Emphasis">
    <w:name w:val="Emphasis"/>
    <w:qFormat/>
    <w:rsid w:val="00104053"/>
    <w:rPr>
      <w:i/>
      <w:iCs/>
    </w:rPr>
  </w:style>
  <w:style w:type="character" w:customStyle="1" w:styleId="WW8NumSt6z0">
    <w:name w:val="WW8NumSt6z0"/>
    <w:rsid w:val="00104053"/>
    <w:rPr>
      <w:rFonts w:ascii="Symbol" w:hAnsi="Symbol" w:cs="Symbol"/>
    </w:rPr>
  </w:style>
  <w:style w:type="paragraph" w:customStyle="1" w:styleId="Heading">
    <w:name w:val="Heading"/>
    <w:basedOn w:val="Normal"/>
    <w:next w:val="BodyText"/>
    <w:rsid w:val="00104053"/>
    <w:pPr>
      <w:keepNext/>
      <w:spacing w:before="240" w:after="120"/>
    </w:pPr>
    <w:rPr>
      <w:rFonts w:ascii="Arial" w:eastAsia="Lucida Sans Unicode" w:hAnsi="Arial" w:cs="Mangal"/>
      <w:sz w:val="28"/>
      <w:szCs w:val="28"/>
    </w:rPr>
  </w:style>
  <w:style w:type="paragraph" w:styleId="BodyText">
    <w:name w:val="Body Text"/>
    <w:basedOn w:val="Normal"/>
    <w:rsid w:val="00104053"/>
    <w:pPr>
      <w:spacing w:after="120"/>
    </w:pPr>
  </w:style>
  <w:style w:type="paragraph" w:styleId="List">
    <w:name w:val="List"/>
    <w:basedOn w:val="BodyText"/>
    <w:rsid w:val="00104053"/>
    <w:rPr>
      <w:rFonts w:cs="Mangal"/>
    </w:rPr>
  </w:style>
  <w:style w:type="paragraph" w:styleId="Caption">
    <w:name w:val="caption"/>
    <w:basedOn w:val="Normal"/>
    <w:qFormat/>
    <w:rsid w:val="00104053"/>
    <w:pPr>
      <w:suppressLineNumbers/>
      <w:spacing w:before="120" w:after="120"/>
    </w:pPr>
    <w:rPr>
      <w:rFonts w:cs="Mangal"/>
      <w:i/>
      <w:iCs/>
      <w:sz w:val="24"/>
      <w:szCs w:val="24"/>
    </w:rPr>
  </w:style>
  <w:style w:type="paragraph" w:customStyle="1" w:styleId="Index">
    <w:name w:val="Index"/>
    <w:basedOn w:val="Normal"/>
    <w:rsid w:val="00104053"/>
    <w:pPr>
      <w:suppressLineNumbers/>
    </w:pPr>
    <w:rPr>
      <w:rFonts w:cs="Mangal"/>
    </w:rPr>
  </w:style>
  <w:style w:type="paragraph" w:styleId="ListParagraph">
    <w:name w:val="List Paragraph"/>
    <w:basedOn w:val="Normal"/>
    <w:qFormat/>
    <w:rsid w:val="00104053"/>
    <w:pPr>
      <w:ind w:left="720"/>
    </w:pPr>
  </w:style>
  <w:style w:type="paragraph" w:styleId="Header">
    <w:name w:val="header"/>
    <w:basedOn w:val="Normal"/>
    <w:rsid w:val="00104053"/>
    <w:pPr>
      <w:spacing w:after="0" w:line="240" w:lineRule="auto"/>
    </w:pPr>
  </w:style>
  <w:style w:type="paragraph" w:styleId="Footer">
    <w:name w:val="footer"/>
    <w:basedOn w:val="Normal"/>
    <w:rsid w:val="00104053"/>
    <w:pPr>
      <w:spacing w:after="0" w:line="240" w:lineRule="auto"/>
    </w:pPr>
  </w:style>
  <w:style w:type="paragraph" w:customStyle="1" w:styleId="TableContents">
    <w:name w:val="Table Contents"/>
    <w:basedOn w:val="Normal"/>
    <w:rsid w:val="00104053"/>
    <w:pPr>
      <w:suppressLineNumbers/>
    </w:pPr>
  </w:style>
  <w:style w:type="paragraph" w:customStyle="1" w:styleId="TableHeading">
    <w:name w:val="Table Heading"/>
    <w:basedOn w:val="TableContents"/>
    <w:rsid w:val="00104053"/>
    <w:pPr>
      <w:jc w:val="center"/>
    </w:pPr>
    <w:rPr>
      <w:b/>
      <w:bCs/>
    </w:rPr>
  </w:style>
  <w:style w:type="paragraph" w:customStyle="1" w:styleId="Description">
    <w:name w:val="Description"/>
    <w:basedOn w:val="Normal"/>
    <w:rsid w:val="00104053"/>
    <w:pPr>
      <w:widowControl w:val="0"/>
      <w:suppressAutoHyphens w:val="0"/>
      <w:spacing w:after="120"/>
    </w:pPr>
    <w:rPr>
      <w:sz w:val="20"/>
      <w:szCs w:val="20"/>
    </w:rPr>
  </w:style>
  <w:style w:type="paragraph" w:styleId="NoSpacing">
    <w:name w:val="No Spacing"/>
    <w:qFormat/>
    <w:rsid w:val="00104053"/>
    <w:pPr>
      <w:suppressAutoHyphens/>
    </w:pPr>
    <w:rPr>
      <w:rFonts w:ascii="Calibri" w:hAnsi="Calibri" w:cs="Calibri"/>
      <w:sz w:val="22"/>
      <w:szCs w:val="22"/>
      <w:lang w:eastAsia="zh-CN"/>
    </w:rPr>
  </w:style>
  <w:style w:type="paragraph" w:styleId="BodyTextIndent">
    <w:name w:val="Body Text Indent"/>
    <w:basedOn w:val="Normal"/>
    <w:rsid w:val="00104053"/>
    <w:pPr>
      <w:jc w:val="both"/>
    </w:pPr>
    <w:rPr>
      <w:sz w:val="18"/>
      <w:szCs w:val="18"/>
    </w:rPr>
  </w:style>
  <w:style w:type="paragraph" w:customStyle="1" w:styleId="Normal12pt">
    <w:name w:val="Normal + 12 pt"/>
    <w:aliases w:val="Black,Bold,Pattern: Clear (White)"/>
    <w:basedOn w:val="Normal"/>
    <w:link w:val="Normal12ptChar"/>
    <w:rsid w:val="001737BA"/>
    <w:pPr>
      <w:spacing w:after="0" w:line="240" w:lineRule="auto"/>
      <w:ind w:left="-360"/>
    </w:pPr>
    <w:rPr>
      <w:b/>
      <w:color w:val="000000"/>
      <w:sz w:val="24"/>
      <w:szCs w:val="24"/>
      <w:shd w:val="clear" w:color="auto" w:fill="FFFFFF"/>
    </w:rPr>
  </w:style>
  <w:style w:type="character" w:customStyle="1" w:styleId="Normal12ptChar">
    <w:name w:val="Normal + 12 pt Char"/>
    <w:aliases w:val="Black Char,Bold Char,Pattern: Clear (White) Char"/>
    <w:link w:val="Normal12pt"/>
    <w:rsid w:val="001737BA"/>
    <w:rPr>
      <w:rFonts w:ascii="Calibri" w:hAnsi="Calibri" w:cs="Calibri"/>
      <w:b/>
      <w:color w:val="000000"/>
      <w:sz w:val="24"/>
      <w:szCs w:val="24"/>
      <w:shd w:val="clear" w:color="auto" w:fill="FFFFFF"/>
      <w:lang w:val="en-US" w:eastAsia="zh-CN" w:bidi="ar-SA"/>
    </w:rPr>
  </w:style>
  <w:style w:type="paragraph" w:styleId="HTMLPreformatted">
    <w:name w:val="HTML Preformatted"/>
    <w:basedOn w:val="Normal"/>
    <w:link w:val="HTMLPreformattedChar"/>
    <w:uiPriority w:val="99"/>
    <w:semiHidden/>
    <w:rsid w:val="00146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4"/>
      <w:szCs w:val="24"/>
      <w:lang w:eastAsia="en-US"/>
    </w:rPr>
  </w:style>
  <w:style w:type="character" w:customStyle="1" w:styleId="HTMLPreformattedChar">
    <w:name w:val="HTML Preformatted Char"/>
    <w:basedOn w:val="DefaultParagraphFont"/>
    <w:link w:val="HTMLPreformatted"/>
    <w:uiPriority w:val="99"/>
    <w:semiHidden/>
    <w:rsid w:val="00146FB3"/>
    <w:rPr>
      <w:rFonts w:ascii="Courier New" w:hAnsi="Courier New" w:cs="Courier New"/>
      <w:sz w:val="24"/>
      <w:szCs w:val="24"/>
    </w:rPr>
  </w:style>
  <w:style w:type="paragraph" w:styleId="NormalWeb">
    <w:name w:val="Normal (Web)"/>
    <w:basedOn w:val="Normal"/>
    <w:uiPriority w:val="99"/>
    <w:semiHidden/>
    <w:rsid w:val="00146FB3"/>
    <w:pPr>
      <w:suppressAutoHyphens w:val="0"/>
      <w:spacing w:before="100" w:beforeAutospacing="1" w:after="100" w:afterAutospacing="1" w:line="240" w:lineRule="auto"/>
    </w:pPr>
    <w:rPr>
      <w:rFonts w:cs="Times New Roman"/>
      <w:sz w:val="24"/>
      <w:szCs w:val="24"/>
      <w:lang w:val="en-IN" w:eastAsia="en-IN"/>
    </w:rPr>
  </w:style>
  <w:style w:type="character" w:customStyle="1" w:styleId="il">
    <w:name w:val="il"/>
    <w:basedOn w:val="DefaultParagraphFont"/>
    <w:uiPriority w:val="99"/>
    <w:rsid w:val="00146FB3"/>
    <w:rPr>
      <w:rFonts w:cs="Times New Roman"/>
    </w:rPr>
  </w:style>
  <w:style w:type="paragraph" w:customStyle="1" w:styleId="Head3">
    <w:name w:val="Head 3"/>
    <w:basedOn w:val="BodyText"/>
    <w:rsid w:val="00146FB3"/>
    <w:pPr>
      <w:suppressAutoHyphens w:val="0"/>
      <w:spacing w:line="240" w:lineRule="auto"/>
      <w:jc w:val="center"/>
    </w:pPr>
    <w:rPr>
      <w:rFonts w:ascii="Verdana" w:hAnsi="Verdana" w:cs="Times New Roman"/>
      <w:b/>
      <w:bCs/>
      <w:sz w:val="24"/>
      <w:szCs w:val="20"/>
      <w:u w:val="single"/>
      <w:lang w:val="en-GB" w:eastAsia="en-US"/>
    </w:rPr>
  </w:style>
  <w:style w:type="paragraph" w:styleId="PlainText">
    <w:name w:val="Plain Text"/>
    <w:basedOn w:val="Normal"/>
    <w:link w:val="PlainTextChar"/>
    <w:unhideWhenUsed/>
    <w:rsid w:val="00E20EBB"/>
    <w:pPr>
      <w:suppressAutoHyphens w:val="0"/>
      <w:spacing w:after="0" w:line="240" w:lineRule="auto"/>
    </w:pPr>
    <w:rPr>
      <w:rFonts w:ascii="Courier New" w:hAnsi="Courier New" w:cs="Courier New"/>
      <w:sz w:val="20"/>
      <w:szCs w:val="20"/>
      <w:lang w:eastAsia="en-US"/>
    </w:rPr>
  </w:style>
  <w:style w:type="character" w:customStyle="1" w:styleId="PlainTextChar">
    <w:name w:val="Plain Text Char"/>
    <w:basedOn w:val="DefaultParagraphFont"/>
    <w:link w:val="PlainText"/>
    <w:rsid w:val="00E20EB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f112733a94c902e52f59f35c684baab0134f530e18705c4458440321091b5b58120c16061142505d084356014b4450530401195c1333471b1b1112495b5400564e011503504e1c180c571833471b1b0116425e590f595601514841481f0f2b561358191b15001043095e08541b140e445745455d5f08054c1b00100317130d5d5d551c120a120011474a411b1213471b1b11124151580055431b0918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PRABHAKARAN</vt:lpstr>
    </vt:vector>
  </TitlesOfParts>
  <Company>MSHOME</Company>
  <LinksUpToDate>false</LinksUpToDate>
  <CharactersWithSpaces>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PRABHAKARAN</dc:title>
  <dc:creator>LOKI</dc:creator>
  <cp:lastModifiedBy>LOKESH</cp:lastModifiedBy>
  <cp:revision>408</cp:revision>
  <cp:lastPrinted>2013-02-04T07:11:00Z</cp:lastPrinted>
  <dcterms:created xsi:type="dcterms:W3CDTF">2018-04-28T14:44:00Z</dcterms:created>
  <dcterms:modified xsi:type="dcterms:W3CDTF">2018-09-05T07:47:00Z</dcterms:modified>
</cp:coreProperties>
</file>