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54602" w:rsidRPr="00904ADF" w:rsidP="009B08BB">
      <w:pPr>
        <w:spacing w:before="37"/>
        <w:ind w:left="3600" w:right="4560"/>
        <w:jc w:val="center"/>
        <w:rPr>
          <w:rFonts w:eastAsia="Calibri" w:asciiTheme="minorHAnsi" w:hAnsiTheme="minorHAnsi" w:cs="Calibri"/>
          <w:b/>
          <w:sz w:val="22"/>
          <w:szCs w:val="22"/>
        </w:rPr>
      </w:pPr>
      <w:r>
        <w:rPr>
          <w:rFonts w:eastAsia="Calibri" w:asciiTheme="minorHAnsi" w:hAnsiTheme="minorHAnsi" w:cs="Calibri"/>
          <w:b/>
          <w:sz w:val="28"/>
          <w:szCs w:val="22"/>
        </w:rPr>
        <w:t xml:space="preserve">         </w:t>
      </w:r>
      <w:r w:rsidR="0057033A">
        <w:rPr>
          <w:rFonts w:eastAsia="Calibri" w:asciiTheme="minorHAnsi" w:hAnsiTheme="minorHAnsi" w:cs="Calibri"/>
          <w:b/>
          <w:sz w:val="28"/>
          <w:szCs w:val="22"/>
        </w:rPr>
        <w:t>Mayuresh Oak</w:t>
      </w:r>
    </w:p>
    <w:p w:rsidR="00754602" w:rsidRPr="005A5C30" w:rsidP="009B08BB">
      <w:pPr>
        <w:pBdr>
          <w:bottom w:val="single" w:sz="4" w:space="1" w:color="auto"/>
        </w:pBdr>
        <w:spacing w:line="240" w:lineRule="exact"/>
        <w:ind w:left="302" w:firstLine="418"/>
        <w:jc w:val="center"/>
        <w:rPr>
          <w:rFonts w:eastAsia="Calibri" w:asciiTheme="minorHAnsi" w:hAnsiTheme="minorHAnsi" w:cs="Calibri"/>
          <w:color w:val="000000"/>
          <w:spacing w:val="-1"/>
          <w:sz w:val="22"/>
          <w:szCs w:val="22"/>
        </w:rPr>
      </w:pPr>
      <w:r>
        <w:fldChar w:fldCharType="begin"/>
      </w:r>
      <w:r>
        <w:instrText xml:space="preserve"> HYPERLINK "mailto:mayureshoak@gmail.com" </w:instrText>
      </w:r>
      <w:r>
        <w:fldChar w:fldCharType="separate"/>
      </w:r>
      <w:r w:rsidRPr="004D1D5E" w:rsidR="005A5C30">
        <w:rPr>
          <w:rStyle w:val="Hyperlink"/>
          <w:rFonts w:eastAsia="Calibri" w:asciiTheme="minorHAnsi" w:hAnsiTheme="minorHAnsi" w:cs="Calibri"/>
          <w:position w:val="1"/>
          <w:sz w:val="22"/>
          <w:szCs w:val="22"/>
        </w:rPr>
        <w:t>mayureshoak@gmail.com</w:t>
      </w:r>
      <w:r>
        <w:fldChar w:fldCharType="end"/>
      </w:r>
      <w:r w:rsidRPr="00904ADF" w:rsidR="005142DC">
        <w:rPr>
          <w:rFonts w:eastAsia="Calibri" w:asciiTheme="minorHAnsi" w:hAnsiTheme="minorHAnsi" w:cs="Calibri"/>
          <w:position w:val="1"/>
          <w:sz w:val="22"/>
          <w:szCs w:val="22"/>
        </w:rPr>
        <w:t xml:space="preserve"> </w:t>
      </w:r>
      <w:r w:rsidRPr="009B08BB" w:rsidR="005A5C30">
        <w:rPr>
          <w:rFonts w:eastAsia="Calibri" w:asciiTheme="minorHAnsi" w:hAnsiTheme="minorHAnsi" w:cs="Calibri"/>
          <w:b/>
          <w:position w:val="1"/>
          <w:sz w:val="22"/>
          <w:szCs w:val="22"/>
        </w:rPr>
        <w:t>|</w:t>
      </w:r>
      <w:r w:rsidR="005A5C30">
        <w:rPr>
          <w:rFonts w:eastAsia="Calibri" w:asciiTheme="minorHAnsi" w:hAnsiTheme="minorHAnsi" w:cs="Calibri"/>
          <w:position w:val="1"/>
          <w:sz w:val="22"/>
          <w:szCs w:val="22"/>
        </w:rPr>
        <w:t>144, Crittenden Way, Apt no. 3, Rochester, NY, US</w:t>
      </w:r>
      <w:r w:rsidR="00A02705">
        <w:rPr>
          <w:rFonts w:eastAsia="Calibri" w:asciiTheme="minorHAnsi" w:hAnsiTheme="minorHAnsi" w:cs="Calibri"/>
          <w:position w:val="1"/>
          <w:sz w:val="22"/>
          <w:szCs w:val="22"/>
        </w:rPr>
        <w:t xml:space="preserve"> </w:t>
      </w:r>
      <w:r w:rsidRPr="009B08BB" w:rsidR="005A5C30">
        <w:rPr>
          <w:rFonts w:eastAsia="Calibri" w:asciiTheme="minorHAnsi" w:hAnsiTheme="minorHAnsi" w:cs="Calibri"/>
          <w:b/>
          <w:position w:val="1"/>
          <w:sz w:val="22"/>
          <w:szCs w:val="22"/>
        </w:rPr>
        <w:t>|</w:t>
      </w:r>
      <w:r w:rsidRPr="005A5C30" w:rsidR="005A5C30">
        <w:rPr>
          <w:rFonts w:eastAsia="Calibri" w:asciiTheme="minorHAnsi" w:hAnsiTheme="minorHAnsi" w:cs="Calibri"/>
          <w:color w:val="000000"/>
          <w:spacing w:val="-2"/>
          <w:sz w:val="22"/>
          <w:szCs w:val="22"/>
        </w:rPr>
        <w:t xml:space="preserve"> </w:t>
      </w:r>
      <w:r w:rsidRPr="00904ADF" w:rsidR="005A5C30">
        <w:rPr>
          <w:rFonts w:eastAsia="Calibri" w:asciiTheme="minorHAnsi" w:hAnsiTheme="minorHAnsi" w:cs="Calibri"/>
          <w:color w:val="000000"/>
          <w:spacing w:val="-2"/>
          <w:sz w:val="22"/>
          <w:szCs w:val="22"/>
        </w:rPr>
        <w:t>C</w:t>
      </w:r>
      <w:r w:rsidRPr="00904ADF" w:rsidR="005A5C30">
        <w:rPr>
          <w:rFonts w:eastAsia="Calibri" w:asciiTheme="minorHAnsi" w:hAnsiTheme="minorHAnsi" w:cs="Calibri"/>
          <w:color w:val="000000"/>
          <w:spacing w:val="1"/>
          <w:sz w:val="22"/>
          <w:szCs w:val="22"/>
        </w:rPr>
        <w:t>o</w:t>
      </w:r>
      <w:r w:rsidRPr="00904ADF" w:rsidR="005A5C30">
        <w:rPr>
          <w:rFonts w:eastAsia="Calibri" w:asciiTheme="minorHAnsi" w:hAnsiTheme="minorHAnsi" w:cs="Calibri"/>
          <w:color w:val="000000"/>
          <w:spacing w:val="-3"/>
          <w:sz w:val="22"/>
          <w:szCs w:val="22"/>
        </w:rPr>
        <w:t>n</w:t>
      </w:r>
      <w:r w:rsidRPr="00904ADF" w:rsidR="005A5C30">
        <w:rPr>
          <w:rFonts w:eastAsia="Calibri" w:asciiTheme="minorHAnsi" w:hAnsiTheme="minorHAnsi" w:cs="Calibri"/>
          <w:color w:val="000000"/>
          <w:spacing w:val="-2"/>
          <w:sz w:val="22"/>
          <w:szCs w:val="22"/>
        </w:rPr>
        <w:t>t</w:t>
      </w:r>
      <w:r w:rsidRPr="00904ADF" w:rsidR="005A5C30">
        <w:rPr>
          <w:rFonts w:eastAsia="Calibri" w:asciiTheme="minorHAnsi" w:hAnsiTheme="minorHAnsi" w:cs="Calibri"/>
          <w:color w:val="000000"/>
          <w:sz w:val="22"/>
          <w:szCs w:val="22"/>
        </w:rPr>
        <w:t>a</w:t>
      </w:r>
      <w:r w:rsidRPr="00904ADF" w:rsidR="005A5C30">
        <w:rPr>
          <w:rFonts w:eastAsia="Calibri" w:asciiTheme="minorHAnsi" w:hAnsiTheme="minorHAnsi" w:cs="Calibri"/>
          <w:color w:val="000000"/>
          <w:spacing w:val="-2"/>
          <w:sz w:val="22"/>
          <w:szCs w:val="22"/>
        </w:rPr>
        <w:t>c</w:t>
      </w:r>
      <w:r w:rsidRPr="00904ADF" w:rsidR="005A5C30">
        <w:rPr>
          <w:rFonts w:eastAsia="Calibri" w:asciiTheme="minorHAnsi" w:hAnsiTheme="minorHAnsi" w:cs="Calibri"/>
          <w:color w:val="000000"/>
          <w:sz w:val="22"/>
          <w:szCs w:val="22"/>
        </w:rPr>
        <w:t>t</w:t>
      </w:r>
      <w:r w:rsidRPr="00904ADF" w:rsidR="005A5C30">
        <w:rPr>
          <w:rFonts w:eastAsia="Calibri" w:asciiTheme="minorHAnsi" w:hAnsiTheme="minorHAnsi" w:cs="Calibri"/>
          <w:color w:val="000000"/>
          <w:spacing w:val="-2"/>
          <w:sz w:val="22"/>
          <w:szCs w:val="22"/>
        </w:rPr>
        <w:t xml:space="preserve"> </w:t>
      </w:r>
      <w:r w:rsidRPr="00904ADF" w:rsidR="005A5C30">
        <w:rPr>
          <w:rFonts w:eastAsia="Calibri" w:asciiTheme="minorHAnsi" w:hAnsiTheme="minorHAnsi" w:cs="Calibri"/>
          <w:color w:val="000000"/>
          <w:spacing w:val="-3"/>
          <w:sz w:val="22"/>
          <w:szCs w:val="22"/>
        </w:rPr>
        <w:t>N</w:t>
      </w:r>
      <w:r w:rsidRPr="00904ADF" w:rsidR="005A5C30">
        <w:rPr>
          <w:rFonts w:eastAsia="Calibri" w:asciiTheme="minorHAnsi" w:hAnsiTheme="minorHAnsi" w:cs="Calibri"/>
          <w:color w:val="000000"/>
          <w:spacing w:val="2"/>
          <w:sz w:val="22"/>
          <w:szCs w:val="22"/>
        </w:rPr>
        <w:t>o</w:t>
      </w:r>
      <w:r w:rsidR="005A5C30">
        <w:rPr>
          <w:rFonts w:eastAsia="Calibri" w:asciiTheme="minorHAnsi" w:hAnsiTheme="minorHAnsi" w:cs="Calibri"/>
          <w:color w:val="000000"/>
          <w:spacing w:val="-2"/>
          <w:sz w:val="22"/>
          <w:szCs w:val="22"/>
        </w:rPr>
        <w:t>:</w:t>
      </w:r>
      <w:r w:rsidR="00EE4EA8">
        <w:rPr>
          <w:rFonts w:eastAsia="Calibri" w:asciiTheme="minorHAnsi" w:hAnsiTheme="minorHAnsi" w:cs="Calibri"/>
          <w:color w:val="000000"/>
          <w:spacing w:val="-2"/>
          <w:sz w:val="22"/>
          <w:szCs w:val="22"/>
        </w:rPr>
        <w:t xml:space="preserve"> </w:t>
      </w:r>
      <w:r w:rsidR="005A5C30">
        <w:rPr>
          <w:rFonts w:eastAsia="Calibri" w:asciiTheme="minorHAnsi" w:hAnsiTheme="minorHAnsi" w:cs="Calibri"/>
          <w:color w:val="000000"/>
          <w:spacing w:val="-2"/>
          <w:sz w:val="22"/>
          <w:szCs w:val="22"/>
        </w:rPr>
        <w:t>585</w:t>
      </w:r>
      <w:r w:rsidR="009B08BB">
        <w:rPr>
          <w:rFonts w:eastAsia="Calibri" w:asciiTheme="minorHAnsi" w:hAnsiTheme="minorHAnsi" w:cs="Calibri"/>
          <w:color w:val="000000"/>
          <w:spacing w:val="-2"/>
          <w:sz w:val="22"/>
          <w:szCs w:val="22"/>
        </w:rPr>
        <w:t>-</w:t>
      </w:r>
      <w:r w:rsidR="005A5C30">
        <w:rPr>
          <w:rFonts w:eastAsia="Calibri" w:asciiTheme="minorHAnsi" w:hAnsiTheme="minorHAnsi" w:cs="Calibri"/>
          <w:color w:val="000000"/>
          <w:spacing w:val="-2"/>
          <w:sz w:val="22"/>
          <w:szCs w:val="22"/>
        </w:rPr>
        <w:t>309</w:t>
      </w:r>
      <w:r w:rsidRPr="00904ADF" w:rsidR="005A5C30">
        <w:rPr>
          <w:rFonts w:eastAsia="Calibri" w:asciiTheme="minorHAnsi" w:hAnsiTheme="minorHAnsi" w:cs="Calibri"/>
          <w:color w:val="000000"/>
          <w:sz w:val="22"/>
          <w:szCs w:val="22"/>
        </w:rPr>
        <w:t>-</w:t>
      </w:r>
      <w:r w:rsidR="005A5C30">
        <w:rPr>
          <w:rFonts w:eastAsia="Calibri" w:asciiTheme="minorHAnsi" w:hAnsiTheme="minorHAnsi" w:cs="Calibri"/>
          <w:color w:val="000000"/>
          <w:spacing w:val="-2"/>
          <w:sz w:val="22"/>
          <w:szCs w:val="22"/>
        </w:rPr>
        <w:t>5569</w:t>
      </w:r>
    </w:p>
    <w:p w:rsidR="00754602" w:rsidRPr="00764038" w:rsidP="00766D83">
      <w:pPr>
        <w:spacing w:before="16"/>
        <w:ind w:left="100"/>
        <w:jc w:val="both"/>
        <w:rPr>
          <w:rFonts w:eastAsia="Calibri" w:asciiTheme="minorHAnsi" w:hAnsiTheme="minorHAnsi" w:cs="Calibri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  <w:u w:val="single" w:color="000000"/>
        </w:rPr>
        <w:t>Ob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  <w:u w:val="single" w:color="000000"/>
        </w:rPr>
        <w:t>j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  <w:u w:val="single" w:color="000000"/>
        </w:rPr>
        <w:t>e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  <w:u w:val="single" w:color="000000"/>
        </w:rPr>
        <w:t>ct</w:t>
      </w:r>
      <w:r w:rsidRPr="00764038">
        <w:rPr>
          <w:rFonts w:eastAsia="Calibri" w:asciiTheme="minorHAnsi" w:hAnsiTheme="minorHAnsi" w:cs="Calibri"/>
          <w:b/>
          <w:spacing w:val="-4"/>
          <w:sz w:val="22"/>
          <w:szCs w:val="22"/>
          <w:u w:val="single" w:color="000000"/>
        </w:rPr>
        <w:t>i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  <w:u w:val="single" w:color="000000"/>
        </w:rPr>
        <w:t>ve</w:t>
      </w:r>
    </w:p>
    <w:p w:rsidR="00391A9A" w:rsidP="00DD4111">
      <w:pPr>
        <w:tabs>
          <w:tab w:val="left" w:pos="8910"/>
        </w:tabs>
        <w:spacing w:before="8"/>
        <w:ind w:left="100" w:right="60"/>
        <w:jc w:val="both"/>
        <w:rPr>
          <w:rFonts w:asciiTheme="minorHAnsi" w:hAnsiTheme="minorHAnsi" w:cs="Calibri"/>
          <w:sz w:val="22"/>
          <w:szCs w:val="22"/>
        </w:rPr>
      </w:pPr>
      <w:r w:rsidRPr="00764038">
        <w:rPr>
          <w:rFonts w:asciiTheme="minorHAnsi" w:hAnsiTheme="minorHAnsi" w:cs="Calibri"/>
          <w:sz w:val="22"/>
          <w:szCs w:val="22"/>
        </w:rPr>
        <w:t xml:space="preserve">Seeking a fulltime </w:t>
      </w:r>
      <w:r>
        <w:rPr>
          <w:rFonts w:asciiTheme="minorHAnsi" w:hAnsiTheme="minorHAnsi" w:cs="Calibri"/>
          <w:sz w:val="22"/>
          <w:szCs w:val="22"/>
        </w:rPr>
        <w:t xml:space="preserve">opportunity as </w:t>
      </w:r>
      <w:r w:rsidR="00DD15A0">
        <w:rPr>
          <w:rFonts w:asciiTheme="minorHAnsi" w:hAnsiTheme="minorHAnsi" w:cs="Calibri"/>
          <w:sz w:val="22"/>
          <w:szCs w:val="22"/>
        </w:rPr>
        <w:t>Machine Learning researcher</w:t>
      </w:r>
      <w:r>
        <w:rPr>
          <w:rFonts w:asciiTheme="minorHAnsi" w:hAnsiTheme="minorHAnsi" w:cs="Calibri"/>
          <w:sz w:val="22"/>
          <w:szCs w:val="22"/>
        </w:rPr>
        <w:t>.</w:t>
      </w:r>
    </w:p>
    <w:p w:rsidR="00DD4111" w:rsidRPr="00DD4111" w:rsidP="00DD4111">
      <w:pPr>
        <w:tabs>
          <w:tab w:val="left" w:pos="8910"/>
        </w:tabs>
        <w:spacing w:before="8"/>
        <w:ind w:left="100" w:right="60"/>
        <w:jc w:val="both"/>
        <w:rPr>
          <w:rFonts w:asciiTheme="minorHAnsi" w:hAnsiTheme="minorHAnsi" w:cs="Calibri"/>
          <w:sz w:val="22"/>
          <w:szCs w:val="22"/>
        </w:rPr>
      </w:pPr>
    </w:p>
    <w:p w:rsidR="00754602" w:rsidRPr="00764038" w:rsidP="00766D83">
      <w:pPr>
        <w:spacing w:line="260" w:lineRule="exact"/>
        <w:ind w:left="100"/>
        <w:jc w:val="both"/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  <w:u w:val="single" w:color="000000"/>
        </w:rPr>
      </w:pPr>
      <w:r w:rsidRPr="00764038">
        <w:rPr>
          <w:rFonts w:eastAsia="Calibri" w:asciiTheme="minorHAnsi" w:hAnsiTheme="minorHAnsi" w:cs="Calibri"/>
          <w:b/>
          <w:position w:val="1"/>
          <w:sz w:val="22"/>
          <w:szCs w:val="22"/>
          <w:u w:val="single" w:color="000000"/>
        </w:rPr>
        <w:t>E</w:t>
      </w:r>
      <w:r w:rsidRPr="00764038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  <w:u w:val="single" w:color="000000"/>
        </w:rPr>
        <w:t>du</w:t>
      </w: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  <w:u w:val="single" w:color="000000"/>
        </w:rPr>
        <w:t>c</w:t>
      </w:r>
      <w:r w:rsidRPr="00764038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  <w:u w:val="single" w:color="000000"/>
        </w:rPr>
        <w:t>a</w:t>
      </w:r>
      <w:r w:rsidRPr="00764038">
        <w:rPr>
          <w:rFonts w:eastAsia="Calibri" w:asciiTheme="minorHAnsi" w:hAnsiTheme="minorHAnsi" w:cs="Calibri"/>
          <w:b/>
          <w:position w:val="1"/>
          <w:sz w:val="22"/>
          <w:szCs w:val="22"/>
          <w:u w:val="single" w:color="000000"/>
        </w:rPr>
        <w:t>t</w:t>
      </w: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  <w:u w:val="single" w:color="000000"/>
        </w:rPr>
        <w:t>i</w:t>
      </w:r>
      <w:r w:rsidRPr="00764038">
        <w:rPr>
          <w:rFonts w:eastAsia="Calibri" w:asciiTheme="minorHAnsi" w:hAnsiTheme="minorHAnsi" w:cs="Calibri"/>
          <w:b/>
          <w:spacing w:val="-4"/>
          <w:position w:val="1"/>
          <w:sz w:val="22"/>
          <w:szCs w:val="22"/>
          <w:u w:val="single" w:color="000000"/>
        </w:rPr>
        <w:t>o</w:t>
      </w:r>
      <w:r w:rsidRPr="00764038" w:rsidR="00640CEC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  <w:u w:val="single" w:color="000000"/>
        </w:rPr>
        <w:t>n</w:t>
      </w:r>
    </w:p>
    <w:p w:rsidR="00684A16" w:rsidRPr="00764038" w:rsidP="00684A16">
      <w:pPr>
        <w:spacing w:line="240" w:lineRule="exact"/>
        <w:ind w:left="100"/>
        <w:jc w:val="both"/>
        <w:rPr>
          <w:rFonts w:eastAsia="Calibri" w:asciiTheme="minorHAnsi" w:hAnsiTheme="minorHAnsi" w:cs="Calibri"/>
          <w:spacing w:val="1"/>
          <w:position w:val="1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Ma</w:t>
      </w: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>s</w:t>
      </w:r>
      <w:r w:rsidRPr="00764038">
        <w:rPr>
          <w:rFonts w:eastAsia="Calibri" w:asciiTheme="minorHAnsi" w:hAnsiTheme="minorHAnsi" w:cs="Calibri"/>
          <w:b/>
          <w:position w:val="1"/>
          <w:sz w:val="22"/>
          <w:szCs w:val="22"/>
        </w:rPr>
        <w:t>t</w:t>
      </w:r>
      <w:r w:rsidRPr="00764038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e</w:t>
      </w:r>
      <w:r w:rsidRPr="00764038">
        <w:rPr>
          <w:rFonts w:eastAsia="Calibri" w:asciiTheme="minorHAnsi" w:hAnsiTheme="minorHAnsi" w:cs="Calibri"/>
          <w:b/>
          <w:position w:val="1"/>
          <w:sz w:val="22"/>
          <w:szCs w:val="22"/>
        </w:rPr>
        <w:t>r</w:t>
      </w:r>
      <w:r w:rsidRPr="00764038">
        <w:rPr>
          <w:rFonts w:eastAsia="Calibri" w:asciiTheme="minorHAnsi" w:hAnsiTheme="minorHAnsi" w:cs="Calibri"/>
          <w:b/>
          <w:spacing w:val="2"/>
          <w:position w:val="1"/>
          <w:sz w:val="22"/>
          <w:szCs w:val="22"/>
        </w:rPr>
        <w:t xml:space="preserve"> </w:t>
      </w:r>
      <w:r w:rsidRPr="00764038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o</w:t>
      </w:r>
      <w:r w:rsidRPr="00764038">
        <w:rPr>
          <w:rFonts w:eastAsia="Calibri" w:asciiTheme="minorHAnsi" w:hAnsiTheme="minorHAnsi" w:cs="Calibri"/>
          <w:b/>
          <w:position w:val="1"/>
          <w:sz w:val="22"/>
          <w:szCs w:val="22"/>
        </w:rPr>
        <w:t>f</w:t>
      </w:r>
      <w:r w:rsidRPr="00764038">
        <w:rPr>
          <w:rFonts w:eastAsia="Calibri" w:asciiTheme="minorHAnsi" w:hAnsiTheme="minorHAnsi" w:cs="Calibri"/>
          <w:b/>
          <w:spacing w:val="-2"/>
          <w:position w:val="1"/>
          <w:sz w:val="22"/>
          <w:szCs w:val="22"/>
        </w:rPr>
        <w:t xml:space="preserve"> </w:t>
      </w:r>
      <w:r w:rsidRPr="00764038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Sc</w:t>
      </w: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>i</w:t>
      </w:r>
      <w:r w:rsidRPr="00764038">
        <w:rPr>
          <w:rFonts w:eastAsia="Calibri" w:asciiTheme="minorHAnsi" w:hAnsiTheme="minorHAnsi" w:cs="Calibri"/>
          <w:b/>
          <w:spacing w:val="-3"/>
          <w:position w:val="1"/>
          <w:sz w:val="22"/>
          <w:szCs w:val="22"/>
        </w:rPr>
        <w:t>e</w:t>
      </w:r>
      <w:r w:rsidRPr="00764038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n</w:t>
      </w: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>c</w:t>
      </w:r>
      <w:r w:rsidRPr="00764038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e</w:t>
      </w:r>
      <w:r w:rsidRPr="00764038">
        <w:rPr>
          <w:rFonts w:eastAsia="Calibri" w:asciiTheme="minorHAnsi" w:hAnsiTheme="minorHAnsi" w:cs="Calibri"/>
          <w:b/>
          <w:position w:val="1"/>
          <w:sz w:val="22"/>
          <w:szCs w:val="22"/>
        </w:rPr>
        <w:t>,</w:t>
      </w:r>
      <w:r w:rsidRPr="00764038">
        <w:rPr>
          <w:rFonts w:eastAsia="Calibri" w:asciiTheme="minorHAnsi" w:hAnsiTheme="minorHAnsi" w:cs="Calibri"/>
          <w:b/>
          <w:spacing w:val="2"/>
          <w:position w:val="1"/>
          <w:sz w:val="22"/>
          <w:szCs w:val="22"/>
        </w:rPr>
        <w:t xml:space="preserve"> </w:t>
      </w:r>
      <w:r w:rsidRPr="00764038">
        <w:rPr>
          <w:rFonts w:eastAsia="Calibri" w:asciiTheme="minorHAnsi" w:hAnsiTheme="minorHAnsi" w:cs="Calibri"/>
          <w:spacing w:val="-3"/>
          <w:position w:val="1"/>
          <w:sz w:val="22"/>
          <w:szCs w:val="22"/>
        </w:rPr>
        <w:t>C</w:t>
      </w:r>
      <w:r w:rsidRPr="00764038">
        <w:rPr>
          <w:rFonts w:eastAsia="Calibri" w:asciiTheme="minorHAnsi" w:hAnsiTheme="minorHAnsi" w:cs="Calibri"/>
          <w:spacing w:val="-1"/>
          <w:position w:val="1"/>
          <w:sz w:val="22"/>
          <w:szCs w:val="22"/>
        </w:rPr>
        <w:t>o</w:t>
      </w:r>
      <w:r w:rsidRPr="00764038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>m</w:t>
      </w:r>
      <w:r w:rsidRPr="00764038">
        <w:rPr>
          <w:rFonts w:eastAsia="Calibri" w:asciiTheme="minorHAnsi" w:hAnsiTheme="minorHAnsi" w:cs="Calibri"/>
          <w:spacing w:val="-3"/>
          <w:position w:val="1"/>
          <w:sz w:val="22"/>
          <w:szCs w:val="22"/>
        </w:rPr>
        <w:t>p</w:t>
      </w:r>
      <w:r w:rsidRPr="00764038">
        <w:rPr>
          <w:rFonts w:eastAsia="Calibri" w:asciiTheme="minorHAnsi" w:hAnsiTheme="minorHAnsi" w:cs="Calibri"/>
          <w:spacing w:val="-1"/>
          <w:position w:val="1"/>
          <w:sz w:val="22"/>
          <w:szCs w:val="22"/>
        </w:rPr>
        <w:t>u</w:t>
      </w:r>
      <w:r w:rsidRPr="00764038">
        <w:rPr>
          <w:rFonts w:eastAsia="Calibri" w:asciiTheme="minorHAnsi" w:hAnsiTheme="minorHAnsi" w:cs="Calibri"/>
          <w:spacing w:val="-2"/>
          <w:position w:val="1"/>
          <w:sz w:val="22"/>
          <w:szCs w:val="22"/>
        </w:rPr>
        <w:t>t</w:t>
      </w:r>
      <w:r w:rsidRPr="00764038">
        <w:rPr>
          <w:rFonts w:eastAsia="Calibri" w:asciiTheme="minorHAnsi" w:hAnsiTheme="minorHAnsi" w:cs="Calibri"/>
          <w:position w:val="1"/>
          <w:sz w:val="22"/>
          <w:szCs w:val="22"/>
        </w:rPr>
        <w:t>er</w:t>
      </w:r>
      <w:r w:rsidRPr="00764038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 xml:space="preserve"> </w:t>
      </w:r>
      <w:r w:rsidRPr="00764038">
        <w:rPr>
          <w:rFonts w:eastAsia="Calibri" w:asciiTheme="minorHAnsi" w:hAnsiTheme="minorHAnsi" w:cs="Calibri"/>
          <w:spacing w:val="-3"/>
          <w:position w:val="1"/>
          <w:sz w:val="22"/>
          <w:szCs w:val="22"/>
        </w:rPr>
        <w:t>Engineering</w:t>
      </w:r>
      <w:r w:rsidR="00391A9A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,</w:t>
      </w:r>
      <w:r w:rsidRPr="00764038">
        <w:rPr>
          <w:rFonts w:eastAsia="Calibri" w:asciiTheme="minorHAnsi" w:hAnsiTheme="minorHAnsi" w:cs="Calibri"/>
          <w:position w:val="1"/>
          <w:sz w:val="22"/>
          <w:szCs w:val="22"/>
        </w:rPr>
        <w:t xml:space="preserve"> </w:t>
      </w:r>
      <w:r w:rsidR="00DD4111">
        <w:rPr>
          <w:rFonts w:eastAsia="Calibri" w:asciiTheme="minorHAnsi" w:hAnsiTheme="minorHAnsi" w:cs="Calibri"/>
          <w:position w:val="1"/>
          <w:sz w:val="22"/>
          <w:szCs w:val="22"/>
        </w:rPr>
        <w:tab/>
      </w:r>
      <w:r w:rsidR="00DD4111">
        <w:rPr>
          <w:rFonts w:eastAsia="Calibri" w:asciiTheme="minorHAnsi" w:hAnsiTheme="minorHAnsi" w:cs="Calibri"/>
          <w:position w:val="1"/>
          <w:sz w:val="22"/>
          <w:szCs w:val="22"/>
        </w:rPr>
        <w:tab/>
      </w:r>
      <w:r w:rsidR="00DD4111">
        <w:rPr>
          <w:rFonts w:eastAsia="Calibri" w:asciiTheme="minorHAnsi" w:hAnsiTheme="minorHAnsi" w:cs="Calibri"/>
          <w:position w:val="1"/>
          <w:sz w:val="22"/>
          <w:szCs w:val="22"/>
        </w:rPr>
        <w:tab/>
      </w:r>
      <w:r w:rsidR="00DD4111">
        <w:rPr>
          <w:rFonts w:eastAsia="Calibri" w:asciiTheme="minorHAnsi" w:hAnsiTheme="minorHAnsi" w:cs="Calibri"/>
          <w:position w:val="1"/>
          <w:sz w:val="22"/>
          <w:szCs w:val="22"/>
        </w:rPr>
        <w:tab/>
      </w:r>
      <w:r w:rsidR="00DD4111">
        <w:rPr>
          <w:rFonts w:eastAsia="Calibri" w:asciiTheme="minorHAnsi" w:hAnsiTheme="minorHAnsi" w:cs="Calibri"/>
          <w:position w:val="1"/>
          <w:sz w:val="22"/>
          <w:szCs w:val="22"/>
        </w:rPr>
        <w:tab/>
      </w:r>
      <w:r w:rsidR="00DD4111">
        <w:rPr>
          <w:rFonts w:eastAsia="Calibri" w:asciiTheme="minorHAnsi" w:hAnsiTheme="minorHAnsi" w:cs="Calibri"/>
          <w:position w:val="1"/>
          <w:sz w:val="22"/>
          <w:szCs w:val="22"/>
        </w:rPr>
        <w:tab/>
      </w:r>
      <w:r w:rsidRPr="00764038" w:rsidR="00391A9A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G</w:t>
      </w:r>
      <w:r w:rsidRPr="00764038" w:rsidR="00391A9A">
        <w:rPr>
          <w:rFonts w:eastAsia="Calibri" w:asciiTheme="minorHAnsi" w:hAnsiTheme="minorHAnsi" w:cs="Calibri"/>
          <w:b/>
          <w:spacing w:val="-2"/>
          <w:position w:val="1"/>
          <w:sz w:val="22"/>
          <w:szCs w:val="22"/>
        </w:rPr>
        <w:t>P</w:t>
      </w:r>
      <w:r w:rsidRPr="00764038" w:rsidR="00391A9A">
        <w:rPr>
          <w:rFonts w:eastAsia="Calibri" w:asciiTheme="minorHAnsi" w:hAnsiTheme="minorHAnsi" w:cs="Calibri"/>
          <w:b/>
          <w:position w:val="1"/>
          <w:sz w:val="22"/>
          <w:szCs w:val="22"/>
        </w:rPr>
        <w:t>A</w:t>
      </w:r>
      <w:r w:rsidRPr="00764038" w:rsidR="00391A9A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 xml:space="preserve"> </w:t>
      </w:r>
      <w:r w:rsidRPr="00764038" w:rsidR="00391A9A">
        <w:rPr>
          <w:rFonts w:eastAsia="Calibri" w:asciiTheme="minorHAnsi" w:hAnsiTheme="minorHAnsi" w:cs="Calibri"/>
          <w:b/>
          <w:spacing w:val="-4"/>
          <w:position w:val="1"/>
          <w:sz w:val="22"/>
          <w:szCs w:val="22"/>
        </w:rPr>
        <w:t>3</w:t>
      </w:r>
      <w:r w:rsidRPr="00764038" w:rsidR="00391A9A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>.</w:t>
      </w:r>
      <w:r w:rsidR="005B467C">
        <w:rPr>
          <w:rFonts w:eastAsia="Calibri" w:asciiTheme="minorHAnsi" w:hAnsiTheme="minorHAnsi" w:cs="Calibri"/>
          <w:b/>
          <w:spacing w:val="-2"/>
          <w:position w:val="1"/>
          <w:sz w:val="22"/>
          <w:szCs w:val="22"/>
        </w:rPr>
        <w:t>13</w:t>
      </w:r>
      <w:r w:rsidRPr="00764038" w:rsidR="00391A9A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/</w:t>
      </w:r>
      <w:r w:rsidRPr="00764038" w:rsidR="00391A9A">
        <w:rPr>
          <w:rFonts w:eastAsia="Calibri" w:asciiTheme="minorHAnsi" w:hAnsiTheme="minorHAnsi" w:cs="Calibri"/>
          <w:b/>
          <w:spacing w:val="2"/>
          <w:position w:val="1"/>
          <w:sz w:val="22"/>
          <w:szCs w:val="22"/>
        </w:rPr>
        <w:t>4</w:t>
      </w:r>
      <w:r w:rsidRPr="00764038" w:rsidR="00391A9A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.</w:t>
      </w:r>
      <w:r w:rsidRPr="00764038" w:rsidR="00DD4111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 xml:space="preserve">0 </w:t>
      </w:r>
      <w:r w:rsidR="00DD4111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ab/>
      </w:r>
      <w:r w:rsidR="0050390D">
        <w:rPr>
          <w:rFonts w:eastAsia="Calibri" w:asciiTheme="minorHAnsi" w:hAnsiTheme="minorHAnsi" w:cs="Calibri"/>
          <w:position w:val="1"/>
          <w:sz w:val="22"/>
          <w:szCs w:val="22"/>
        </w:rPr>
        <w:t xml:space="preserve">    M</w:t>
      </w:r>
      <w:r w:rsidRPr="00764038">
        <w:rPr>
          <w:rFonts w:eastAsia="Calibri" w:asciiTheme="minorHAnsi" w:hAnsiTheme="minorHAnsi" w:cs="Calibri"/>
          <w:spacing w:val="-3"/>
          <w:position w:val="1"/>
          <w:sz w:val="22"/>
          <w:szCs w:val="22"/>
        </w:rPr>
        <w:t>a</w:t>
      </w:r>
      <w:r w:rsidRPr="00764038">
        <w:rPr>
          <w:rFonts w:eastAsia="Calibri" w:asciiTheme="minorHAnsi" w:hAnsiTheme="minorHAnsi" w:cs="Calibri"/>
          <w:spacing w:val="-2"/>
          <w:position w:val="1"/>
          <w:sz w:val="22"/>
          <w:szCs w:val="22"/>
        </w:rPr>
        <w:t>y</w:t>
      </w:r>
      <w:r w:rsidRPr="00764038">
        <w:rPr>
          <w:rFonts w:eastAsia="Calibri" w:asciiTheme="minorHAnsi" w:hAnsiTheme="minorHAnsi" w:cs="Calibri"/>
          <w:spacing w:val="2"/>
          <w:position w:val="1"/>
          <w:sz w:val="22"/>
          <w:szCs w:val="22"/>
        </w:rPr>
        <w:t>-</w:t>
      </w:r>
      <w:r w:rsidRPr="00764038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>2</w:t>
      </w:r>
      <w:r w:rsidRPr="00764038">
        <w:rPr>
          <w:rFonts w:eastAsia="Calibri" w:asciiTheme="minorHAnsi" w:hAnsiTheme="minorHAnsi" w:cs="Calibri"/>
          <w:spacing w:val="-4"/>
          <w:position w:val="1"/>
          <w:sz w:val="22"/>
          <w:szCs w:val="22"/>
        </w:rPr>
        <w:t>0</w:t>
      </w:r>
      <w:r w:rsidRPr="00764038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>16</w:t>
      </w:r>
      <w:r w:rsidRPr="00764038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 xml:space="preserve"> </w:t>
      </w:r>
    </w:p>
    <w:p w:rsidR="00684A16" w:rsidRPr="00DD4111" w:rsidP="00DD4111">
      <w:pPr>
        <w:spacing w:line="240" w:lineRule="exact"/>
        <w:ind w:left="100"/>
        <w:jc w:val="both"/>
        <w:rPr>
          <w:rFonts w:eastAsia="Calibri" w:asciiTheme="minorHAnsi" w:hAnsiTheme="minorHAnsi" w:cs="Calibri"/>
          <w:spacing w:val="-1"/>
          <w:position w:val="1"/>
          <w:sz w:val="22"/>
          <w:szCs w:val="22"/>
        </w:rPr>
      </w:pPr>
      <w:r w:rsidRPr="00764038">
        <w:rPr>
          <w:rFonts w:eastAsia="Calibri" w:asciiTheme="minorHAnsi" w:hAnsiTheme="minorHAnsi" w:cs="Calibri"/>
          <w:spacing w:val="-1"/>
          <w:position w:val="1"/>
          <w:sz w:val="22"/>
          <w:szCs w:val="22"/>
        </w:rPr>
        <w:t>Rochester Institute of Technology</w:t>
      </w:r>
      <w:r w:rsidRPr="00764038">
        <w:rPr>
          <w:rFonts w:eastAsia="Calibri" w:asciiTheme="minorHAnsi" w:hAnsiTheme="minorHAnsi" w:cs="Calibri"/>
          <w:position w:val="1"/>
          <w:sz w:val="22"/>
          <w:szCs w:val="22"/>
        </w:rPr>
        <w:t>,</w:t>
      </w:r>
      <w:r w:rsidRPr="00764038">
        <w:rPr>
          <w:rFonts w:eastAsia="Calibri" w:asciiTheme="minorHAnsi" w:hAnsiTheme="minorHAnsi" w:cs="Calibri"/>
          <w:spacing w:val="-2"/>
          <w:position w:val="1"/>
          <w:sz w:val="22"/>
          <w:szCs w:val="22"/>
        </w:rPr>
        <w:t xml:space="preserve"> </w:t>
      </w:r>
      <w:r w:rsidRPr="00764038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>Rochester</w:t>
      </w:r>
      <w:r w:rsidRPr="00764038">
        <w:rPr>
          <w:rFonts w:eastAsia="Calibri" w:asciiTheme="minorHAnsi" w:hAnsiTheme="minorHAnsi" w:cs="Calibri"/>
          <w:position w:val="1"/>
          <w:sz w:val="22"/>
          <w:szCs w:val="22"/>
        </w:rPr>
        <w:t>,</w:t>
      </w:r>
      <w:r w:rsidRPr="00764038">
        <w:rPr>
          <w:rFonts w:eastAsia="Calibri" w:asciiTheme="minorHAnsi" w:hAnsiTheme="minorHAnsi" w:cs="Calibri"/>
          <w:spacing w:val="-2"/>
          <w:position w:val="1"/>
          <w:sz w:val="22"/>
          <w:szCs w:val="22"/>
        </w:rPr>
        <w:t xml:space="preserve"> NY</w:t>
      </w:r>
      <w:r w:rsidRPr="00764038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 xml:space="preserve">                    </w:t>
      </w:r>
    </w:p>
    <w:p w:rsidR="00684A16" w:rsidRPr="00764038" w:rsidP="005A5C30">
      <w:pPr>
        <w:ind w:left="100"/>
        <w:jc w:val="both"/>
        <w:rPr>
          <w:rFonts w:eastAsia="Calibri" w:asciiTheme="minorHAnsi" w:hAnsiTheme="minorHAnsi" w:cs="Calibri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</w:rPr>
        <w:t>B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</w:rPr>
        <w:t>a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</w:rPr>
        <w:t>c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</w:rPr>
        <w:t>h</w:t>
      </w:r>
      <w:r w:rsidRPr="00764038">
        <w:rPr>
          <w:rFonts w:eastAsia="Calibri" w:asciiTheme="minorHAnsi" w:hAnsiTheme="minorHAnsi" w:cs="Calibri"/>
          <w:b/>
          <w:spacing w:val="-2"/>
          <w:sz w:val="22"/>
          <w:szCs w:val="22"/>
        </w:rPr>
        <w:t>e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</w:rPr>
        <w:t>l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</w:rPr>
        <w:t>o</w:t>
      </w:r>
      <w:r w:rsidRPr="00764038">
        <w:rPr>
          <w:rFonts w:eastAsia="Calibri" w:asciiTheme="minorHAnsi" w:hAnsiTheme="minorHAnsi" w:cs="Calibri"/>
          <w:b/>
          <w:sz w:val="22"/>
          <w:szCs w:val="22"/>
        </w:rPr>
        <w:t>r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</w:rPr>
        <w:t xml:space="preserve"> 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</w:rPr>
        <w:t>i</w:t>
      </w:r>
      <w:r w:rsidRPr="00764038">
        <w:rPr>
          <w:rFonts w:eastAsia="Calibri" w:asciiTheme="minorHAnsi" w:hAnsiTheme="minorHAnsi" w:cs="Calibri"/>
          <w:b/>
          <w:sz w:val="22"/>
          <w:szCs w:val="22"/>
        </w:rPr>
        <w:t>n</w:t>
      </w:r>
      <w:r w:rsidRPr="00764038">
        <w:rPr>
          <w:rFonts w:eastAsia="Calibri" w:asciiTheme="minorHAnsi" w:hAnsiTheme="minorHAnsi" w:cs="Calibri"/>
          <w:b/>
          <w:spacing w:val="-3"/>
          <w:sz w:val="22"/>
          <w:szCs w:val="22"/>
        </w:rPr>
        <w:t xml:space="preserve"> </w:t>
      </w:r>
      <w:r w:rsidRPr="00764038">
        <w:rPr>
          <w:rFonts w:eastAsia="Calibri" w:asciiTheme="minorHAnsi" w:hAnsiTheme="minorHAnsi" w:cs="Calibri"/>
          <w:b/>
          <w:sz w:val="22"/>
          <w:szCs w:val="22"/>
        </w:rPr>
        <w:t>E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</w:rPr>
        <w:t>nginee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</w:rPr>
        <w:t>r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</w:rPr>
        <w:t>in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</w:rPr>
        <w:t>g</w:t>
      </w:r>
      <w:r w:rsidRPr="00764038">
        <w:rPr>
          <w:rFonts w:eastAsia="Calibri" w:asciiTheme="minorHAnsi" w:hAnsiTheme="minorHAnsi" w:cs="Calibri"/>
          <w:sz w:val="22"/>
          <w:szCs w:val="22"/>
        </w:rPr>
        <w:t xml:space="preserve">, </w:t>
      </w:r>
      <w:r w:rsidRPr="00764038" w:rsidR="005A5C30">
        <w:rPr>
          <w:rFonts w:eastAsia="Calibri" w:asciiTheme="minorHAnsi" w:hAnsiTheme="minorHAnsi" w:cs="Calibri"/>
          <w:spacing w:val="-2"/>
          <w:sz w:val="22"/>
          <w:szCs w:val="22"/>
        </w:rPr>
        <w:t xml:space="preserve">Electronics and telecommunications </w:t>
      </w:r>
      <w:r w:rsidRPr="00764038">
        <w:rPr>
          <w:rFonts w:eastAsia="Calibri" w:asciiTheme="minorHAnsi" w:hAnsiTheme="minorHAnsi" w:cs="Calibri"/>
          <w:spacing w:val="1"/>
          <w:sz w:val="22"/>
          <w:szCs w:val="22"/>
        </w:rPr>
        <w:t>E</w:t>
      </w:r>
      <w:r w:rsidRPr="00764038">
        <w:rPr>
          <w:rFonts w:eastAsia="Calibri" w:asciiTheme="minorHAnsi" w:hAnsiTheme="minorHAnsi" w:cs="Calibri"/>
          <w:spacing w:val="-1"/>
          <w:sz w:val="22"/>
          <w:szCs w:val="22"/>
        </w:rPr>
        <w:t>n</w:t>
      </w:r>
      <w:r w:rsidRPr="00764038">
        <w:rPr>
          <w:rFonts w:eastAsia="Calibri" w:asciiTheme="minorHAnsi" w:hAnsiTheme="minorHAnsi" w:cs="Calibri"/>
          <w:sz w:val="22"/>
          <w:szCs w:val="22"/>
        </w:rPr>
        <w:t>gineering</w:t>
      </w:r>
      <w:r w:rsidR="00391A9A">
        <w:rPr>
          <w:rFonts w:eastAsia="Calibri" w:asciiTheme="minorHAnsi" w:hAnsiTheme="minorHAnsi" w:cs="Calibri"/>
          <w:sz w:val="22"/>
          <w:szCs w:val="22"/>
        </w:rPr>
        <w:t>,</w:t>
      </w:r>
      <w:r w:rsidRPr="00391A9A" w:rsidR="00391A9A">
        <w:rPr>
          <w:rFonts w:eastAsia="Calibri" w:asciiTheme="minorHAnsi" w:hAnsiTheme="minorHAnsi" w:cs="Calibri"/>
          <w:b/>
          <w:spacing w:val="-1"/>
          <w:sz w:val="22"/>
          <w:szCs w:val="22"/>
        </w:rPr>
        <w:t xml:space="preserve"> </w:t>
      </w:r>
      <w:r w:rsidR="00DD4111">
        <w:rPr>
          <w:rFonts w:eastAsia="Calibri" w:asciiTheme="minorHAnsi" w:hAnsiTheme="minorHAnsi" w:cs="Calibri"/>
          <w:b/>
          <w:spacing w:val="-1"/>
          <w:sz w:val="22"/>
          <w:szCs w:val="22"/>
        </w:rPr>
        <w:tab/>
      </w:r>
      <w:r w:rsidR="00DD4111">
        <w:rPr>
          <w:rFonts w:eastAsia="Calibri" w:asciiTheme="minorHAnsi" w:hAnsiTheme="minorHAnsi" w:cs="Calibri"/>
          <w:b/>
          <w:spacing w:val="-1"/>
          <w:sz w:val="22"/>
          <w:szCs w:val="22"/>
        </w:rPr>
        <w:tab/>
      </w:r>
      <w:r w:rsidRPr="00764038" w:rsidR="00391A9A">
        <w:rPr>
          <w:rFonts w:eastAsia="Calibri" w:asciiTheme="minorHAnsi" w:hAnsiTheme="minorHAnsi" w:cs="Calibri"/>
          <w:b/>
          <w:spacing w:val="-1"/>
          <w:sz w:val="22"/>
          <w:szCs w:val="22"/>
        </w:rPr>
        <w:t>G</w:t>
      </w:r>
      <w:r w:rsidRPr="00764038" w:rsidR="00391A9A">
        <w:rPr>
          <w:rFonts w:eastAsia="Calibri" w:asciiTheme="minorHAnsi" w:hAnsiTheme="minorHAnsi" w:cs="Calibri"/>
          <w:b/>
          <w:sz w:val="22"/>
          <w:szCs w:val="22"/>
        </w:rPr>
        <w:t>PA</w:t>
      </w:r>
      <w:r w:rsidRPr="00764038" w:rsidR="00391A9A">
        <w:rPr>
          <w:rFonts w:eastAsia="Calibri" w:asciiTheme="minorHAnsi" w:hAnsiTheme="minorHAnsi" w:cs="Calibri"/>
          <w:b/>
          <w:spacing w:val="-1"/>
          <w:sz w:val="22"/>
          <w:szCs w:val="22"/>
        </w:rPr>
        <w:t xml:space="preserve"> </w:t>
      </w:r>
      <w:r w:rsidRPr="00764038" w:rsidR="00391A9A">
        <w:rPr>
          <w:rFonts w:eastAsia="Calibri" w:asciiTheme="minorHAnsi" w:hAnsiTheme="minorHAnsi" w:cs="Calibri"/>
          <w:b/>
          <w:spacing w:val="-4"/>
          <w:sz w:val="22"/>
          <w:szCs w:val="22"/>
        </w:rPr>
        <w:t>3</w:t>
      </w:r>
      <w:r w:rsidRPr="00764038" w:rsidR="00391A9A">
        <w:rPr>
          <w:rFonts w:eastAsia="Calibri" w:asciiTheme="minorHAnsi" w:hAnsiTheme="minorHAnsi" w:cs="Calibri"/>
          <w:b/>
          <w:spacing w:val="1"/>
          <w:sz w:val="22"/>
          <w:szCs w:val="22"/>
        </w:rPr>
        <w:t>.</w:t>
      </w:r>
      <w:r w:rsidRPr="00764038" w:rsidR="00391A9A">
        <w:rPr>
          <w:rFonts w:eastAsia="Calibri" w:asciiTheme="minorHAnsi" w:hAnsiTheme="minorHAnsi" w:cs="Calibri"/>
          <w:b/>
          <w:spacing w:val="-2"/>
          <w:sz w:val="22"/>
          <w:szCs w:val="22"/>
        </w:rPr>
        <w:t>3</w:t>
      </w:r>
      <w:r w:rsidRPr="00764038" w:rsidR="00391A9A">
        <w:rPr>
          <w:rFonts w:eastAsia="Calibri" w:asciiTheme="minorHAnsi" w:hAnsiTheme="minorHAnsi" w:cs="Calibri"/>
          <w:b/>
          <w:spacing w:val="2"/>
          <w:sz w:val="22"/>
          <w:szCs w:val="22"/>
        </w:rPr>
        <w:t>/</w:t>
      </w:r>
      <w:r w:rsidRPr="00764038" w:rsidR="00391A9A">
        <w:rPr>
          <w:rFonts w:eastAsia="Calibri" w:asciiTheme="minorHAnsi" w:hAnsiTheme="minorHAnsi" w:cs="Calibri"/>
          <w:b/>
          <w:spacing w:val="-2"/>
          <w:sz w:val="22"/>
          <w:szCs w:val="22"/>
        </w:rPr>
        <w:t>4</w:t>
      </w:r>
      <w:r w:rsidRPr="00764038" w:rsidR="00391A9A">
        <w:rPr>
          <w:rFonts w:eastAsia="Calibri" w:asciiTheme="minorHAnsi" w:hAnsiTheme="minorHAnsi" w:cs="Calibri"/>
          <w:b/>
          <w:spacing w:val="1"/>
          <w:sz w:val="22"/>
          <w:szCs w:val="22"/>
        </w:rPr>
        <w:t>.</w:t>
      </w:r>
      <w:r w:rsidRPr="00764038" w:rsidR="00391A9A">
        <w:rPr>
          <w:rFonts w:eastAsia="Calibri" w:asciiTheme="minorHAnsi" w:hAnsiTheme="minorHAnsi" w:cs="Calibri"/>
          <w:b/>
          <w:sz w:val="22"/>
          <w:szCs w:val="22"/>
        </w:rPr>
        <w:t>0</w:t>
      </w:r>
      <w:r w:rsidR="00391A9A">
        <w:rPr>
          <w:rFonts w:eastAsia="Calibri" w:asciiTheme="minorHAnsi" w:hAnsiTheme="minorHAnsi" w:cs="Calibri"/>
          <w:b/>
          <w:sz w:val="22"/>
          <w:szCs w:val="22"/>
        </w:rPr>
        <w:tab/>
        <w:t xml:space="preserve">   </w:t>
      </w:r>
      <w:r w:rsidRPr="00764038" w:rsidR="005A5C30">
        <w:rPr>
          <w:rFonts w:eastAsia="Calibri" w:asciiTheme="minorHAnsi" w:hAnsiTheme="minorHAnsi" w:cs="Calibri"/>
          <w:sz w:val="22"/>
          <w:szCs w:val="22"/>
        </w:rPr>
        <w:t xml:space="preserve"> </w:t>
      </w:r>
      <w:r w:rsidRPr="00764038" w:rsidR="005A5C30">
        <w:rPr>
          <w:rFonts w:eastAsia="Calibri" w:asciiTheme="minorHAnsi" w:hAnsiTheme="minorHAnsi" w:cs="Calibri"/>
          <w:spacing w:val="-1"/>
          <w:sz w:val="22"/>
          <w:szCs w:val="22"/>
        </w:rPr>
        <w:t>Ju</w:t>
      </w:r>
      <w:r w:rsidRPr="00764038" w:rsidR="005A5C30">
        <w:rPr>
          <w:rFonts w:eastAsia="Calibri" w:asciiTheme="minorHAnsi" w:hAnsiTheme="minorHAnsi" w:cs="Calibri"/>
          <w:spacing w:val="-3"/>
          <w:sz w:val="22"/>
          <w:szCs w:val="22"/>
        </w:rPr>
        <w:t>n</w:t>
      </w:r>
      <w:r w:rsidRPr="00764038" w:rsidR="005A5C30">
        <w:rPr>
          <w:rFonts w:eastAsia="Calibri" w:asciiTheme="minorHAnsi" w:hAnsiTheme="minorHAnsi" w:cs="Calibri"/>
          <w:spacing w:val="1"/>
          <w:sz w:val="22"/>
          <w:szCs w:val="22"/>
        </w:rPr>
        <w:t>e</w:t>
      </w:r>
      <w:r w:rsidRPr="00764038" w:rsidR="005A5C30">
        <w:rPr>
          <w:rFonts w:eastAsia="Calibri" w:asciiTheme="minorHAnsi" w:hAnsiTheme="minorHAnsi" w:cs="Calibri"/>
          <w:sz w:val="22"/>
          <w:szCs w:val="22"/>
        </w:rPr>
        <w:t>-</w:t>
      </w:r>
      <w:r w:rsidRPr="00764038" w:rsidR="005A5C30">
        <w:rPr>
          <w:rFonts w:eastAsia="Calibri" w:asciiTheme="minorHAnsi" w:hAnsiTheme="minorHAnsi" w:cs="Calibri"/>
          <w:spacing w:val="1"/>
          <w:sz w:val="22"/>
          <w:szCs w:val="22"/>
        </w:rPr>
        <w:t>2</w:t>
      </w:r>
      <w:r w:rsidRPr="00764038" w:rsidR="005A5C30">
        <w:rPr>
          <w:rFonts w:eastAsia="Calibri" w:asciiTheme="minorHAnsi" w:hAnsiTheme="minorHAnsi" w:cs="Calibri"/>
          <w:spacing w:val="-2"/>
          <w:sz w:val="22"/>
          <w:szCs w:val="22"/>
        </w:rPr>
        <w:t>0</w:t>
      </w:r>
      <w:r w:rsidRPr="00764038" w:rsidR="005A5C30">
        <w:rPr>
          <w:rFonts w:eastAsia="Calibri" w:asciiTheme="minorHAnsi" w:hAnsiTheme="minorHAnsi" w:cs="Calibri"/>
          <w:spacing w:val="1"/>
          <w:sz w:val="22"/>
          <w:szCs w:val="22"/>
        </w:rPr>
        <w:t>1</w:t>
      </w:r>
      <w:r w:rsidRPr="00764038" w:rsidR="005A5C30">
        <w:rPr>
          <w:rFonts w:eastAsia="Calibri" w:asciiTheme="minorHAnsi" w:hAnsiTheme="minorHAnsi" w:cs="Calibri"/>
          <w:sz w:val="22"/>
          <w:szCs w:val="22"/>
        </w:rPr>
        <w:t xml:space="preserve">2 </w:t>
      </w:r>
    </w:p>
    <w:p w:rsidR="00391A9A" w:rsidP="00DD4111">
      <w:pPr>
        <w:spacing w:before="2"/>
        <w:ind w:left="100"/>
        <w:jc w:val="both"/>
        <w:rPr>
          <w:rFonts w:eastAsia="Calibri" w:asciiTheme="minorHAnsi" w:hAnsiTheme="minorHAnsi" w:cs="Calibri"/>
          <w:sz w:val="22"/>
          <w:szCs w:val="22"/>
        </w:rPr>
      </w:pPr>
      <w:r w:rsidRPr="00764038">
        <w:rPr>
          <w:rFonts w:eastAsia="Calibri" w:asciiTheme="minorHAnsi" w:hAnsiTheme="minorHAnsi" w:cs="Calibri"/>
          <w:sz w:val="22"/>
          <w:szCs w:val="22"/>
        </w:rPr>
        <w:t>U</w:t>
      </w:r>
      <w:r w:rsidRPr="00764038">
        <w:rPr>
          <w:rFonts w:eastAsia="Calibri" w:asciiTheme="minorHAnsi" w:hAnsiTheme="minorHAnsi" w:cs="Calibri"/>
          <w:spacing w:val="-3"/>
          <w:sz w:val="22"/>
          <w:szCs w:val="22"/>
        </w:rPr>
        <w:t>ni</w:t>
      </w:r>
      <w:r w:rsidRPr="00764038">
        <w:rPr>
          <w:rFonts w:eastAsia="Calibri" w:asciiTheme="minorHAnsi" w:hAnsiTheme="minorHAnsi" w:cs="Calibri"/>
          <w:spacing w:val="-1"/>
          <w:sz w:val="22"/>
          <w:szCs w:val="22"/>
        </w:rPr>
        <w:t>v</w:t>
      </w:r>
      <w:r w:rsidRPr="00764038">
        <w:rPr>
          <w:rFonts w:eastAsia="Calibri" w:asciiTheme="minorHAnsi" w:hAnsiTheme="minorHAnsi" w:cs="Calibri"/>
          <w:sz w:val="22"/>
          <w:szCs w:val="22"/>
        </w:rPr>
        <w:t>ersit</w:t>
      </w:r>
      <w:r w:rsidRPr="00764038">
        <w:rPr>
          <w:rFonts w:eastAsia="Calibri" w:asciiTheme="minorHAnsi" w:hAnsiTheme="minorHAnsi" w:cs="Calibri"/>
          <w:spacing w:val="1"/>
          <w:sz w:val="22"/>
          <w:szCs w:val="22"/>
        </w:rPr>
        <w:t>y</w:t>
      </w:r>
      <w:r w:rsidRPr="00764038" w:rsidR="005A5C30">
        <w:rPr>
          <w:rFonts w:eastAsia="Calibri" w:asciiTheme="minorHAnsi" w:hAnsiTheme="minorHAnsi" w:cs="Calibri"/>
          <w:spacing w:val="1"/>
          <w:sz w:val="22"/>
          <w:szCs w:val="22"/>
        </w:rPr>
        <w:t xml:space="preserve"> of Mumbai</w:t>
      </w:r>
      <w:r w:rsidRPr="00764038">
        <w:rPr>
          <w:rFonts w:eastAsia="Calibri" w:asciiTheme="minorHAnsi" w:hAnsiTheme="minorHAnsi" w:cs="Calibri"/>
          <w:sz w:val="22"/>
          <w:szCs w:val="22"/>
        </w:rPr>
        <w:t>,</w:t>
      </w:r>
      <w:r w:rsidRPr="00764038" w:rsidR="005A5C30">
        <w:rPr>
          <w:rFonts w:eastAsia="Calibri" w:asciiTheme="minorHAnsi" w:hAnsiTheme="minorHAnsi" w:cs="Calibri"/>
          <w:sz w:val="22"/>
          <w:szCs w:val="22"/>
        </w:rPr>
        <w:t xml:space="preserve"> Mumbai,</w:t>
      </w:r>
      <w:r w:rsidRPr="00764038">
        <w:rPr>
          <w:rFonts w:eastAsia="Calibri" w:asciiTheme="minorHAnsi" w:hAnsiTheme="minorHAnsi" w:cs="Calibri"/>
          <w:sz w:val="22"/>
          <w:szCs w:val="22"/>
        </w:rPr>
        <w:t xml:space="preserve"> In</w:t>
      </w:r>
      <w:r w:rsidRPr="00764038">
        <w:rPr>
          <w:rFonts w:eastAsia="Calibri" w:asciiTheme="minorHAnsi" w:hAnsiTheme="minorHAnsi" w:cs="Calibri"/>
          <w:spacing w:val="-3"/>
          <w:sz w:val="22"/>
          <w:szCs w:val="22"/>
        </w:rPr>
        <w:t>d</w:t>
      </w:r>
      <w:r w:rsidRPr="00764038">
        <w:rPr>
          <w:rFonts w:eastAsia="Calibri" w:asciiTheme="minorHAnsi" w:hAnsiTheme="minorHAnsi" w:cs="Calibri"/>
          <w:sz w:val="22"/>
          <w:szCs w:val="22"/>
        </w:rPr>
        <w:t>ia</w:t>
      </w:r>
    </w:p>
    <w:p w:rsidR="00DD4111" w:rsidRPr="00DD4111" w:rsidP="00DD4111">
      <w:pPr>
        <w:spacing w:before="2"/>
        <w:ind w:left="100"/>
        <w:jc w:val="both"/>
        <w:rPr>
          <w:rFonts w:eastAsia="Calibri" w:asciiTheme="minorHAnsi" w:hAnsiTheme="minorHAnsi" w:cs="Calibri"/>
          <w:sz w:val="22"/>
          <w:szCs w:val="22"/>
        </w:rPr>
      </w:pPr>
    </w:p>
    <w:p w:rsidR="00754602" w:rsidRPr="00764038" w:rsidP="00766D83">
      <w:pPr>
        <w:ind w:left="100"/>
        <w:jc w:val="both"/>
        <w:rPr>
          <w:rFonts w:eastAsia="Calibri" w:asciiTheme="minorHAnsi" w:hAnsiTheme="minorHAnsi" w:cs="Calibri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  <w:u w:val="single" w:color="000000"/>
        </w:rPr>
        <w:t>T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  <w:u w:val="single" w:color="000000"/>
        </w:rPr>
        <w:t>e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  <w:u w:val="single" w:color="000000"/>
        </w:rPr>
        <w:t>c</w:t>
      </w:r>
      <w:r w:rsidRPr="00764038">
        <w:rPr>
          <w:rFonts w:eastAsia="Calibri" w:asciiTheme="minorHAnsi" w:hAnsiTheme="minorHAnsi" w:cs="Calibri"/>
          <w:b/>
          <w:spacing w:val="-3"/>
          <w:sz w:val="22"/>
          <w:szCs w:val="22"/>
          <w:u w:val="single" w:color="000000"/>
        </w:rPr>
        <w:t>h</w:t>
      </w:r>
      <w:r w:rsidRPr="00764038">
        <w:rPr>
          <w:rFonts w:eastAsia="Calibri" w:asciiTheme="minorHAnsi" w:hAnsiTheme="minorHAnsi" w:cs="Calibri"/>
          <w:b/>
          <w:sz w:val="22"/>
          <w:szCs w:val="22"/>
          <w:u w:val="single" w:color="000000"/>
        </w:rPr>
        <w:t>n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  <w:u w:val="single" w:color="000000"/>
        </w:rPr>
        <w:t>ic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  <w:u w:val="single" w:color="000000"/>
        </w:rPr>
        <w:t>a</w:t>
      </w:r>
      <w:r w:rsidRPr="00764038">
        <w:rPr>
          <w:rFonts w:eastAsia="Calibri" w:asciiTheme="minorHAnsi" w:hAnsiTheme="minorHAnsi" w:cs="Calibri"/>
          <w:b/>
          <w:sz w:val="22"/>
          <w:szCs w:val="22"/>
          <w:u w:val="single" w:color="000000"/>
        </w:rPr>
        <w:t>l</w:t>
      </w:r>
      <w:r w:rsidRPr="00764038" w:rsidR="00B0251E">
        <w:rPr>
          <w:rFonts w:eastAsia="Calibri" w:asciiTheme="minorHAnsi" w:hAnsiTheme="minorHAnsi" w:cs="Calibri"/>
          <w:b/>
          <w:sz w:val="22"/>
          <w:szCs w:val="22"/>
          <w:u w:val="single" w:color="000000"/>
        </w:rPr>
        <w:t xml:space="preserve"> Skills</w:t>
      </w:r>
      <w:r w:rsidRPr="00764038">
        <w:rPr>
          <w:rFonts w:eastAsia="Calibri" w:asciiTheme="minorHAnsi" w:hAnsiTheme="minorHAnsi" w:cs="Calibri"/>
          <w:b/>
          <w:sz w:val="22"/>
          <w:szCs w:val="22"/>
          <w:u w:val="single" w:color="000000"/>
        </w:rPr>
        <w:t xml:space="preserve"> </w:t>
      </w:r>
    </w:p>
    <w:p w:rsidR="0061031A" w:rsidRPr="00764038" w:rsidP="002745C0">
      <w:pPr>
        <w:spacing w:before="3"/>
        <w:ind w:firstLine="90"/>
        <w:jc w:val="both"/>
        <w:rPr>
          <w:rFonts w:eastAsia="Calibri" w:asciiTheme="minorHAnsi" w:hAnsiTheme="minorHAnsi" w:cs="Calibri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sz w:val="22"/>
          <w:szCs w:val="22"/>
        </w:rPr>
        <w:t>L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</w:rPr>
        <w:t>an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</w:rPr>
        <w:t>g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</w:rPr>
        <w:t>ua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</w:rPr>
        <w:t>g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</w:rPr>
        <w:t>e</w:t>
      </w:r>
      <w:r w:rsidRPr="00764038">
        <w:rPr>
          <w:rFonts w:eastAsia="Calibri" w:asciiTheme="minorHAnsi" w:hAnsiTheme="minorHAnsi" w:cs="Calibri"/>
          <w:b/>
          <w:spacing w:val="-2"/>
          <w:sz w:val="22"/>
          <w:szCs w:val="22"/>
        </w:rPr>
        <w:t>s</w:t>
      </w:r>
      <w:r w:rsidRPr="00764038">
        <w:rPr>
          <w:rFonts w:eastAsia="Calibri" w:asciiTheme="minorHAnsi" w:hAnsiTheme="minorHAnsi" w:cs="Calibri"/>
          <w:b/>
          <w:sz w:val="22"/>
          <w:szCs w:val="22"/>
        </w:rPr>
        <w:t xml:space="preserve"> </w:t>
      </w:r>
      <w:r w:rsidRPr="00764038">
        <w:rPr>
          <w:rFonts w:eastAsia="Calibri" w:asciiTheme="minorHAnsi" w:hAnsiTheme="minorHAnsi" w:cs="Calibri"/>
          <w:b/>
          <w:sz w:val="22"/>
          <w:szCs w:val="22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</w:rPr>
        <w:tab/>
      </w:r>
      <w:r w:rsidR="00DD15A0">
        <w:rPr>
          <w:rFonts w:eastAsia="Calibri" w:asciiTheme="minorHAnsi" w:hAnsiTheme="minorHAnsi" w:cs="Calibri"/>
          <w:sz w:val="22"/>
          <w:szCs w:val="22"/>
        </w:rPr>
        <w:t xml:space="preserve">Python, Java, C, C++, </w:t>
      </w:r>
      <w:r w:rsidRPr="00764038">
        <w:rPr>
          <w:rFonts w:eastAsia="Calibri" w:asciiTheme="minorHAnsi" w:hAnsiTheme="minorHAnsi" w:cs="Calibri"/>
          <w:sz w:val="22"/>
          <w:szCs w:val="22"/>
        </w:rPr>
        <w:t>C</w:t>
      </w:r>
      <w:r w:rsidRPr="00764038">
        <w:rPr>
          <w:rFonts w:eastAsia="Calibri" w:asciiTheme="minorHAnsi" w:hAnsiTheme="minorHAnsi" w:cs="Calibri"/>
          <w:spacing w:val="-2"/>
          <w:sz w:val="22"/>
          <w:szCs w:val="22"/>
        </w:rPr>
        <w:t>#</w:t>
      </w:r>
      <w:r w:rsidRPr="00764038">
        <w:rPr>
          <w:rFonts w:eastAsia="Calibri" w:asciiTheme="minorHAnsi" w:hAnsiTheme="minorHAnsi" w:cs="Calibri"/>
          <w:sz w:val="22"/>
          <w:szCs w:val="22"/>
        </w:rPr>
        <w:t>,</w:t>
      </w:r>
      <w:r w:rsidRPr="00764038" w:rsidR="00606CBF">
        <w:rPr>
          <w:rFonts w:eastAsia="Calibri" w:asciiTheme="minorHAnsi" w:hAnsiTheme="minorHAnsi" w:cs="Calibri"/>
          <w:sz w:val="22"/>
          <w:szCs w:val="22"/>
        </w:rPr>
        <w:t xml:space="preserve"> </w:t>
      </w:r>
      <w:r w:rsidR="006C4AB1">
        <w:rPr>
          <w:rFonts w:eastAsia="Calibri" w:asciiTheme="minorHAnsi" w:hAnsiTheme="minorHAnsi" w:cs="Calibri"/>
          <w:spacing w:val="-1"/>
          <w:sz w:val="22"/>
          <w:szCs w:val="22"/>
        </w:rPr>
        <w:t xml:space="preserve">Hadoop, </w:t>
      </w:r>
      <w:r w:rsidRPr="00764038" w:rsidR="005A5C30">
        <w:rPr>
          <w:rFonts w:eastAsia="Calibri" w:asciiTheme="minorHAnsi" w:hAnsiTheme="minorHAnsi" w:cs="Calibri"/>
          <w:spacing w:val="-1"/>
          <w:sz w:val="22"/>
          <w:szCs w:val="22"/>
        </w:rPr>
        <w:t>MATLAB</w:t>
      </w:r>
      <w:r w:rsidRPr="00764038" w:rsidR="005A5C30">
        <w:rPr>
          <w:rFonts w:eastAsia="Calibri" w:asciiTheme="minorHAnsi" w:hAnsiTheme="minorHAnsi" w:cs="Calibri"/>
          <w:spacing w:val="3"/>
          <w:sz w:val="22"/>
          <w:szCs w:val="22"/>
        </w:rPr>
        <w:t xml:space="preserve">, </w:t>
      </w:r>
      <w:r w:rsidRPr="00764038" w:rsidR="00BF55DC">
        <w:rPr>
          <w:rFonts w:eastAsia="Calibri" w:asciiTheme="minorHAnsi" w:hAnsiTheme="minorHAnsi" w:cs="Calibri"/>
          <w:sz w:val="22"/>
          <w:szCs w:val="22"/>
        </w:rPr>
        <w:t>Torch7</w:t>
      </w:r>
      <w:r w:rsidRPr="00764038" w:rsidR="001C7A26">
        <w:rPr>
          <w:rFonts w:eastAsia="Calibri" w:asciiTheme="minorHAnsi" w:hAnsiTheme="minorHAnsi" w:cs="Calibri"/>
          <w:sz w:val="22"/>
          <w:szCs w:val="22"/>
        </w:rPr>
        <w:t>, Shell Scripting</w:t>
      </w:r>
    </w:p>
    <w:p w:rsidR="005A5C30" w:rsidRPr="00764038" w:rsidP="00904ADF">
      <w:pPr>
        <w:spacing w:line="260" w:lineRule="exact"/>
        <w:jc w:val="both"/>
        <w:rPr>
          <w:rFonts w:eastAsia="Calibri" w:asciiTheme="minorHAnsi" w:hAnsiTheme="minorHAnsi" w:cs="Calibri"/>
          <w:spacing w:val="2"/>
          <w:position w:val="1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position w:val="1"/>
          <w:sz w:val="22"/>
          <w:szCs w:val="22"/>
        </w:rPr>
        <w:t xml:space="preserve">  </w:t>
      </w:r>
      <w:r w:rsidRPr="00764038" w:rsidR="007807AF">
        <w:rPr>
          <w:rFonts w:eastAsia="Calibri" w:asciiTheme="minorHAnsi" w:hAnsiTheme="minorHAnsi" w:cs="Calibri"/>
          <w:b/>
          <w:position w:val="1"/>
          <w:sz w:val="22"/>
          <w:szCs w:val="22"/>
        </w:rPr>
        <w:t>D</w:t>
      </w:r>
      <w:r w:rsidRPr="00764038" w:rsidR="007807AF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a</w:t>
      </w:r>
      <w:r w:rsidRPr="00764038" w:rsidR="007807AF">
        <w:rPr>
          <w:rFonts w:eastAsia="Calibri" w:asciiTheme="minorHAnsi" w:hAnsiTheme="minorHAnsi" w:cs="Calibri"/>
          <w:b/>
          <w:position w:val="1"/>
          <w:sz w:val="22"/>
          <w:szCs w:val="22"/>
        </w:rPr>
        <w:t>t</w:t>
      </w:r>
      <w:r w:rsidRPr="00764038" w:rsidR="007807AF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aba</w:t>
      </w:r>
      <w:r w:rsidRPr="00764038" w:rsidR="007807AF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>s</w:t>
      </w:r>
      <w:r w:rsidRPr="00764038" w:rsidR="007807AF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e</w:t>
      </w:r>
      <w:r w:rsidRPr="00764038" w:rsidR="007807AF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>s</w:t>
      </w:r>
      <w:r w:rsidRPr="00764038" w:rsidR="007807AF">
        <w:rPr>
          <w:rFonts w:eastAsia="Calibri" w:asciiTheme="minorHAnsi" w:hAnsiTheme="minorHAnsi" w:cs="Calibri"/>
          <w:b/>
          <w:position w:val="1"/>
          <w:sz w:val="22"/>
          <w:szCs w:val="22"/>
        </w:rPr>
        <w:t xml:space="preserve"> </w:t>
      </w:r>
      <w:r w:rsidRPr="00764038" w:rsidR="007807AF">
        <w:rPr>
          <w:rFonts w:eastAsia="Calibri" w:asciiTheme="minorHAnsi" w:hAnsiTheme="minorHAnsi" w:cs="Calibri"/>
          <w:b/>
          <w:position w:val="1"/>
          <w:sz w:val="22"/>
          <w:szCs w:val="22"/>
        </w:rPr>
        <w:tab/>
      </w:r>
      <w:r w:rsidRPr="00764038" w:rsidR="0061031A">
        <w:rPr>
          <w:rFonts w:eastAsia="Calibri" w:asciiTheme="minorHAnsi" w:hAnsiTheme="minorHAnsi" w:cs="Calibri"/>
          <w:b/>
          <w:position w:val="1"/>
          <w:sz w:val="22"/>
          <w:szCs w:val="22"/>
        </w:rPr>
        <w:tab/>
      </w:r>
      <w:r w:rsidRPr="00764038" w:rsidR="00C43290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>M</w:t>
      </w:r>
      <w:r w:rsidRPr="00764038" w:rsidR="00C43290">
        <w:rPr>
          <w:rFonts w:eastAsia="Calibri" w:asciiTheme="minorHAnsi" w:hAnsiTheme="minorHAnsi" w:cs="Calibri"/>
          <w:spacing w:val="-3"/>
          <w:position w:val="1"/>
          <w:sz w:val="22"/>
          <w:szCs w:val="22"/>
        </w:rPr>
        <w:t>S</w:t>
      </w:r>
      <w:r w:rsidRPr="00764038" w:rsidR="00C43290">
        <w:rPr>
          <w:rFonts w:eastAsia="Calibri" w:asciiTheme="minorHAnsi" w:hAnsiTheme="minorHAnsi" w:cs="Calibri"/>
          <w:spacing w:val="-1"/>
          <w:position w:val="1"/>
          <w:sz w:val="22"/>
          <w:szCs w:val="22"/>
        </w:rPr>
        <w:t>S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QL</w:t>
      </w:r>
      <w:r w:rsidRPr="00764038" w:rsidR="00C43290">
        <w:rPr>
          <w:rFonts w:eastAsia="Calibri" w:asciiTheme="minorHAnsi" w:hAnsiTheme="minorHAnsi" w:cs="Calibri"/>
          <w:spacing w:val="-1"/>
          <w:position w:val="1"/>
          <w:sz w:val="22"/>
          <w:szCs w:val="22"/>
        </w:rPr>
        <w:t xml:space="preserve"> </w:t>
      </w:r>
      <w:r w:rsidRPr="00764038" w:rsidR="00C43290">
        <w:rPr>
          <w:rFonts w:eastAsia="Calibri" w:asciiTheme="minorHAnsi" w:hAnsiTheme="minorHAnsi" w:cs="Calibri"/>
          <w:spacing w:val="-3"/>
          <w:position w:val="1"/>
          <w:sz w:val="22"/>
          <w:szCs w:val="22"/>
        </w:rPr>
        <w:t>S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e</w:t>
      </w:r>
      <w:r w:rsidRPr="00764038" w:rsidR="00C43290">
        <w:rPr>
          <w:rFonts w:eastAsia="Calibri" w:asciiTheme="minorHAnsi" w:hAnsiTheme="minorHAnsi" w:cs="Calibri"/>
          <w:spacing w:val="-2"/>
          <w:position w:val="1"/>
          <w:sz w:val="22"/>
          <w:szCs w:val="22"/>
        </w:rPr>
        <w:t>r</w:t>
      </w:r>
      <w:r w:rsidRPr="00764038" w:rsidR="00C43290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>v</w:t>
      </w:r>
      <w:r w:rsidRPr="00764038" w:rsidR="00C43290">
        <w:rPr>
          <w:rFonts w:eastAsia="Calibri" w:asciiTheme="minorHAnsi" w:hAnsiTheme="minorHAnsi" w:cs="Calibri"/>
          <w:spacing w:val="-4"/>
          <w:position w:val="1"/>
          <w:sz w:val="22"/>
          <w:szCs w:val="22"/>
        </w:rPr>
        <w:t>e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r,</w:t>
      </w:r>
      <w:r w:rsidRPr="00764038" w:rsidR="00C43290">
        <w:rPr>
          <w:rFonts w:eastAsia="Calibri" w:asciiTheme="minorHAnsi" w:hAnsiTheme="minorHAnsi" w:cs="Calibri"/>
          <w:spacing w:val="-2"/>
          <w:position w:val="1"/>
          <w:sz w:val="22"/>
          <w:szCs w:val="22"/>
        </w:rPr>
        <w:t xml:space="preserve"> M</w:t>
      </w:r>
      <w:r w:rsidRPr="00764038" w:rsidR="00C43290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>y</w:t>
      </w:r>
      <w:r w:rsidRPr="00764038" w:rsidR="00C43290">
        <w:rPr>
          <w:rFonts w:eastAsia="Calibri" w:asciiTheme="minorHAnsi" w:hAnsiTheme="minorHAnsi" w:cs="Calibri"/>
          <w:spacing w:val="-1"/>
          <w:position w:val="1"/>
          <w:sz w:val="22"/>
          <w:szCs w:val="22"/>
        </w:rPr>
        <w:t>S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Q</w:t>
      </w:r>
      <w:r w:rsidRPr="00764038" w:rsidR="00C43290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>L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,</w:t>
      </w:r>
      <w:r w:rsidRPr="00764038" w:rsidR="00C43290">
        <w:rPr>
          <w:rFonts w:eastAsia="Calibri" w:asciiTheme="minorHAnsi" w:hAnsiTheme="minorHAnsi" w:cs="Calibri"/>
          <w:spacing w:val="-2"/>
          <w:position w:val="1"/>
          <w:sz w:val="22"/>
          <w:szCs w:val="22"/>
        </w:rPr>
        <w:t xml:space="preserve"> </w:t>
      </w:r>
      <w:r w:rsidRPr="00764038" w:rsidR="00C43290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>M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 xml:space="preserve">S </w:t>
      </w:r>
      <w:r w:rsidRPr="00764038" w:rsidR="00C43290">
        <w:rPr>
          <w:rFonts w:eastAsia="Calibri" w:asciiTheme="minorHAnsi" w:hAnsiTheme="minorHAnsi" w:cs="Calibri"/>
          <w:spacing w:val="-5"/>
          <w:position w:val="1"/>
          <w:sz w:val="22"/>
          <w:szCs w:val="22"/>
        </w:rPr>
        <w:t>A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cc</w:t>
      </w:r>
      <w:r w:rsidRPr="00764038" w:rsidR="00C43290">
        <w:rPr>
          <w:rFonts w:eastAsia="Calibri" w:asciiTheme="minorHAnsi" w:hAnsiTheme="minorHAnsi" w:cs="Calibri"/>
          <w:spacing w:val="-2"/>
          <w:position w:val="1"/>
          <w:sz w:val="22"/>
          <w:szCs w:val="22"/>
        </w:rPr>
        <w:t>e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s</w:t>
      </w:r>
      <w:r w:rsidRPr="00764038" w:rsidR="00C43290">
        <w:rPr>
          <w:rFonts w:eastAsia="Calibri" w:asciiTheme="minorHAnsi" w:hAnsiTheme="minorHAnsi" w:cs="Calibri"/>
          <w:spacing w:val="2"/>
          <w:position w:val="1"/>
          <w:sz w:val="22"/>
          <w:szCs w:val="22"/>
        </w:rPr>
        <w:t>s</w:t>
      </w:r>
    </w:p>
    <w:p w:rsidR="0061031A" w:rsidRPr="00764038" w:rsidP="00904ADF">
      <w:pPr>
        <w:spacing w:line="260" w:lineRule="exact"/>
        <w:jc w:val="both"/>
        <w:rPr>
          <w:rFonts w:eastAsia="Calibri" w:asciiTheme="minorHAnsi" w:hAnsiTheme="minorHAnsi" w:cs="Calibri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sz w:val="22"/>
          <w:szCs w:val="22"/>
        </w:rPr>
        <w:t xml:space="preserve">  </w:t>
      </w:r>
      <w:r w:rsidRPr="00764038" w:rsidR="00C43290">
        <w:rPr>
          <w:rFonts w:eastAsia="Calibri" w:asciiTheme="minorHAnsi" w:hAnsiTheme="minorHAnsi" w:cs="Calibri"/>
          <w:b/>
          <w:sz w:val="22"/>
          <w:szCs w:val="22"/>
        </w:rPr>
        <w:t>O</w:t>
      </w:r>
      <w:r w:rsidRPr="00764038" w:rsidR="00C43290">
        <w:rPr>
          <w:rFonts w:eastAsia="Calibri" w:asciiTheme="minorHAnsi" w:hAnsiTheme="minorHAnsi" w:cs="Calibri"/>
          <w:b/>
          <w:spacing w:val="-1"/>
          <w:sz w:val="22"/>
          <w:szCs w:val="22"/>
        </w:rPr>
        <w:t>pe</w:t>
      </w:r>
      <w:r w:rsidRPr="00764038" w:rsidR="00C43290">
        <w:rPr>
          <w:rFonts w:eastAsia="Calibri" w:asciiTheme="minorHAnsi" w:hAnsiTheme="minorHAnsi" w:cs="Calibri"/>
          <w:b/>
          <w:spacing w:val="1"/>
          <w:sz w:val="22"/>
          <w:szCs w:val="22"/>
        </w:rPr>
        <w:t>r</w:t>
      </w:r>
      <w:r w:rsidRPr="00764038" w:rsidR="00C43290">
        <w:rPr>
          <w:rFonts w:eastAsia="Calibri" w:asciiTheme="minorHAnsi" w:hAnsiTheme="minorHAnsi" w:cs="Calibri"/>
          <w:b/>
          <w:spacing w:val="-1"/>
          <w:sz w:val="22"/>
          <w:szCs w:val="22"/>
        </w:rPr>
        <w:t>a</w:t>
      </w:r>
      <w:r w:rsidRPr="00764038" w:rsidR="00C43290">
        <w:rPr>
          <w:rFonts w:eastAsia="Calibri" w:asciiTheme="minorHAnsi" w:hAnsiTheme="minorHAnsi" w:cs="Calibri"/>
          <w:b/>
          <w:sz w:val="22"/>
          <w:szCs w:val="22"/>
        </w:rPr>
        <w:t>t</w:t>
      </w:r>
      <w:r w:rsidRPr="00764038" w:rsidR="00C43290">
        <w:rPr>
          <w:rFonts w:eastAsia="Calibri" w:asciiTheme="minorHAnsi" w:hAnsiTheme="minorHAnsi" w:cs="Calibri"/>
          <w:b/>
          <w:spacing w:val="-1"/>
          <w:sz w:val="22"/>
          <w:szCs w:val="22"/>
        </w:rPr>
        <w:t>in</w:t>
      </w:r>
      <w:r w:rsidRPr="00764038" w:rsidR="00C43290">
        <w:rPr>
          <w:rFonts w:eastAsia="Calibri" w:asciiTheme="minorHAnsi" w:hAnsiTheme="minorHAnsi" w:cs="Calibri"/>
          <w:b/>
          <w:sz w:val="22"/>
          <w:szCs w:val="22"/>
        </w:rPr>
        <w:t>g</w:t>
      </w:r>
      <w:r w:rsidRPr="00764038" w:rsidR="00C43290">
        <w:rPr>
          <w:rFonts w:eastAsia="Calibri" w:asciiTheme="minorHAnsi" w:hAnsiTheme="minorHAnsi" w:cs="Calibri"/>
          <w:b/>
          <w:spacing w:val="2"/>
          <w:sz w:val="22"/>
          <w:szCs w:val="22"/>
        </w:rPr>
        <w:t xml:space="preserve"> </w:t>
      </w:r>
      <w:r w:rsidRPr="00764038" w:rsidR="00C43290">
        <w:rPr>
          <w:rFonts w:eastAsia="Calibri" w:asciiTheme="minorHAnsi" w:hAnsiTheme="minorHAnsi" w:cs="Calibri"/>
          <w:b/>
          <w:spacing w:val="-4"/>
          <w:sz w:val="22"/>
          <w:szCs w:val="22"/>
        </w:rPr>
        <w:t>S</w:t>
      </w:r>
      <w:r w:rsidRPr="00764038" w:rsidR="00C43290">
        <w:rPr>
          <w:rFonts w:eastAsia="Calibri" w:asciiTheme="minorHAnsi" w:hAnsiTheme="minorHAnsi" w:cs="Calibri"/>
          <w:b/>
          <w:spacing w:val="1"/>
          <w:sz w:val="22"/>
          <w:szCs w:val="22"/>
        </w:rPr>
        <w:t>y</w:t>
      </w:r>
      <w:r w:rsidRPr="00764038" w:rsidR="00C43290">
        <w:rPr>
          <w:rFonts w:eastAsia="Calibri" w:asciiTheme="minorHAnsi" w:hAnsiTheme="minorHAnsi" w:cs="Calibri"/>
          <w:b/>
          <w:spacing w:val="-2"/>
          <w:sz w:val="22"/>
          <w:szCs w:val="22"/>
        </w:rPr>
        <w:t>s</w:t>
      </w:r>
      <w:r w:rsidRPr="00764038" w:rsidR="00C43290">
        <w:rPr>
          <w:rFonts w:eastAsia="Calibri" w:asciiTheme="minorHAnsi" w:hAnsiTheme="minorHAnsi" w:cs="Calibri"/>
          <w:b/>
          <w:sz w:val="22"/>
          <w:szCs w:val="22"/>
        </w:rPr>
        <w:t>t</w:t>
      </w:r>
      <w:r w:rsidRPr="00764038" w:rsidR="00C43290">
        <w:rPr>
          <w:rFonts w:eastAsia="Calibri" w:asciiTheme="minorHAnsi" w:hAnsiTheme="minorHAnsi" w:cs="Calibri"/>
          <w:b/>
          <w:spacing w:val="-1"/>
          <w:sz w:val="22"/>
          <w:szCs w:val="22"/>
        </w:rPr>
        <w:t>e</w:t>
      </w:r>
      <w:r w:rsidRPr="00764038" w:rsidR="00C43290">
        <w:rPr>
          <w:rFonts w:eastAsia="Calibri" w:asciiTheme="minorHAnsi" w:hAnsiTheme="minorHAnsi" w:cs="Calibri"/>
          <w:b/>
          <w:sz w:val="22"/>
          <w:szCs w:val="22"/>
        </w:rPr>
        <w:t>m</w:t>
      </w:r>
      <w:r w:rsidRPr="00764038">
        <w:rPr>
          <w:rFonts w:eastAsia="Calibri" w:asciiTheme="minorHAnsi" w:hAnsiTheme="minorHAnsi" w:cs="Calibri"/>
          <w:sz w:val="22"/>
          <w:szCs w:val="22"/>
        </w:rPr>
        <w:tab/>
      </w:r>
      <w:r w:rsidRPr="00764038" w:rsidR="00C43290">
        <w:rPr>
          <w:rFonts w:eastAsia="Calibri" w:asciiTheme="minorHAnsi" w:hAnsiTheme="minorHAnsi" w:cs="Calibri"/>
          <w:sz w:val="22"/>
          <w:szCs w:val="22"/>
        </w:rPr>
        <w:t>Wi</w:t>
      </w:r>
      <w:r w:rsidRPr="00764038" w:rsidR="00C43290">
        <w:rPr>
          <w:rFonts w:eastAsia="Calibri" w:asciiTheme="minorHAnsi" w:hAnsiTheme="minorHAnsi" w:cs="Calibri"/>
          <w:spacing w:val="-1"/>
          <w:sz w:val="22"/>
          <w:szCs w:val="22"/>
        </w:rPr>
        <w:t>n</w:t>
      </w:r>
      <w:r w:rsidRPr="00764038" w:rsidR="00C43290">
        <w:rPr>
          <w:rFonts w:eastAsia="Calibri" w:asciiTheme="minorHAnsi" w:hAnsiTheme="minorHAnsi" w:cs="Calibri"/>
          <w:spacing w:val="-6"/>
          <w:sz w:val="22"/>
          <w:szCs w:val="22"/>
        </w:rPr>
        <w:t>d</w:t>
      </w:r>
      <w:r w:rsidRPr="00764038" w:rsidR="00C43290">
        <w:rPr>
          <w:rFonts w:eastAsia="Calibri" w:asciiTheme="minorHAnsi" w:hAnsiTheme="minorHAnsi" w:cs="Calibri"/>
          <w:spacing w:val="-1"/>
          <w:sz w:val="22"/>
          <w:szCs w:val="22"/>
        </w:rPr>
        <w:t>o</w:t>
      </w:r>
      <w:r w:rsidRPr="00764038" w:rsidR="00C43290">
        <w:rPr>
          <w:rFonts w:eastAsia="Calibri" w:asciiTheme="minorHAnsi" w:hAnsiTheme="minorHAnsi" w:cs="Calibri"/>
          <w:sz w:val="22"/>
          <w:szCs w:val="22"/>
        </w:rPr>
        <w:t>w</w:t>
      </w:r>
      <w:r w:rsidRPr="00764038" w:rsidR="00931267">
        <w:rPr>
          <w:rFonts w:eastAsia="Calibri" w:asciiTheme="minorHAnsi" w:hAnsiTheme="minorHAnsi" w:cs="Calibri"/>
          <w:sz w:val="22"/>
          <w:szCs w:val="22"/>
        </w:rPr>
        <w:t>s</w:t>
      </w:r>
      <w:r w:rsidRPr="00764038" w:rsidR="00C43290">
        <w:rPr>
          <w:rFonts w:eastAsia="Calibri" w:asciiTheme="minorHAnsi" w:hAnsiTheme="minorHAnsi" w:cs="Calibri"/>
          <w:sz w:val="22"/>
          <w:szCs w:val="22"/>
        </w:rPr>
        <w:t>,</w:t>
      </w:r>
      <w:r w:rsidRPr="00764038" w:rsidR="00C43290">
        <w:rPr>
          <w:rFonts w:eastAsia="Calibri" w:asciiTheme="minorHAnsi" w:hAnsiTheme="minorHAnsi" w:cs="Calibri"/>
          <w:spacing w:val="-1"/>
          <w:sz w:val="22"/>
          <w:szCs w:val="22"/>
        </w:rPr>
        <w:t xml:space="preserve"> </w:t>
      </w:r>
      <w:r w:rsidRPr="00764038" w:rsidR="00C43290">
        <w:rPr>
          <w:rFonts w:eastAsia="Calibri" w:asciiTheme="minorHAnsi" w:hAnsiTheme="minorHAnsi" w:cs="Calibri"/>
          <w:spacing w:val="1"/>
          <w:sz w:val="22"/>
          <w:szCs w:val="22"/>
        </w:rPr>
        <w:t>L</w:t>
      </w:r>
      <w:r w:rsidRPr="00764038" w:rsidR="00C43290">
        <w:rPr>
          <w:rFonts w:eastAsia="Calibri" w:asciiTheme="minorHAnsi" w:hAnsiTheme="minorHAnsi" w:cs="Calibri"/>
          <w:sz w:val="22"/>
          <w:szCs w:val="22"/>
        </w:rPr>
        <w:t>i</w:t>
      </w:r>
      <w:r w:rsidRPr="00764038" w:rsidR="00C43290">
        <w:rPr>
          <w:rFonts w:eastAsia="Calibri" w:asciiTheme="minorHAnsi" w:hAnsiTheme="minorHAnsi" w:cs="Calibri"/>
          <w:spacing w:val="-1"/>
          <w:sz w:val="22"/>
          <w:szCs w:val="22"/>
        </w:rPr>
        <w:t>nu</w:t>
      </w:r>
      <w:r w:rsidRPr="00764038" w:rsidR="003A4479">
        <w:rPr>
          <w:rFonts w:eastAsia="Calibri" w:asciiTheme="minorHAnsi" w:hAnsiTheme="minorHAnsi" w:cs="Calibri"/>
          <w:sz w:val="22"/>
          <w:szCs w:val="22"/>
        </w:rPr>
        <w:t>x</w:t>
      </w:r>
      <w:r w:rsidRPr="00764038" w:rsidR="00931267">
        <w:rPr>
          <w:rFonts w:eastAsia="Calibri" w:asciiTheme="minorHAnsi" w:hAnsiTheme="minorHAnsi" w:cs="Calibri"/>
          <w:sz w:val="22"/>
          <w:szCs w:val="22"/>
        </w:rPr>
        <w:t xml:space="preserve"> (RHEL, UBUNTU, FEDORA)</w:t>
      </w:r>
    </w:p>
    <w:p w:rsidR="0061031A" w:rsidRPr="00764038" w:rsidP="00904ADF">
      <w:pPr>
        <w:spacing w:line="260" w:lineRule="exact"/>
        <w:jc w:val="both"/>
        <w:rPr>
          <w:rFonts w:eastAsia="Calibri" w:asciiTheme="minorHAnsi" w:hAnsiTheme="minorHAnsi" w:cs="Calibri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 xml:space="preserve">  </w:t>
      </w:r>
      <w:r w:rsidRPr="00764038" w:rsidR="00C43290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>Web</w:t>
      </w:r>
      <w:r w:rsidRPr="00764038" w:rsidR="00C43290">
        <w:rPr>
          <w:rFonts w:eastAsia="Calibri" w:asciiTheme="minorHAnsi" w:hAnsiTheme="minorHAnsi" w:cs="Calibri"/>
          <w:spacing w:val="2"/>
          <w:position w:val="1"/>
          <w:sz w:val="22"/>
          <w:szCs w:val="22"/>
        </w:rPr>
        <w:t xml:space="preserve"> </w:t>
      </w:r>
      <w:r w:rsidRPr="00764038">
        <w:rPr>
          <w:rFonts w:eastAsia="Calibri" w:asciiTheme="minorHAnsi" w:hAnsiTheme="minorHAnsi" w:cs="Calibri"/>
          <w:spacing w:val="2"/>
          <w:position w:val="1"/>
          <w:sz w:val="22"/>
          <w:szCs w:val="22"/>
        </w:rPr>
        <w:tab/>
      </w:r>
      <w:r w:rsidRPr="00764038">
        <w:rPr>
          <w:rFonts w:eastAsia="Calibri" w:asciiTheme="minorHAnsi" w:hAnsiTheme="minorHAnsi" w:cs="Calibri"/>
          <w:spacing w:val="2"/>
          <w:position w:val="1"/>
          <w:sz w:val="22"/>
          <w:szCs w:val="22"/>
        </w:rPr>
        <w:tab/>
      </w:r>
      <w:r w:rsidRPr="00764038">
        <w:rPr>
          <w:rFonts w:eastAsia="Calibri" w:asciiTheme="minorHAnsi" w:hAnsiTheme="minorHAnsi" w:cs="Calibri"/>
          <w:spacing w:val="2"/>
          <w:position w:val="1"/>
          <w:sz w:val="22"/>
          <w:szCs w:val="22"/>
        </w:rPr>
        <w:tab/>
      </w:r>
      <w:r w:rsidRPr="00764038" w:rsidR="00C43290">
        <w:rPr>
          <w:rFonts w:eastAsia="Calibri" w:asciiTheme="minorHAnsi" w:hAnsiTheme="minorHAnsi" w:cs="Calibri"/>
          <w:spacing w:val="-1"/>
          <w:position w:val="1"/>
          <w:sz w:val="22"/>
          <w:szCs w:val="22"/>
        </w:rPr>
        <w:t>H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T</w:t>
      </w:r>
      <w:r w:rsidRPr="00764038" w:rsidR="00C43290">
        <w:rPr>
          <w:rFonts w:eastAsia="Calibri" w:asciiTheme="minorHAnsi" w:hAnsiTheme="minorHAnsi" w:cs="Calibri"/>
          <w:spacing w:val="-1"/>
          <w:position w:val="1"/>
          <w:sz w:val="22"/>
          <w:szCs w:val="22"/>
        </w:rPr>
        <w:t>M</w:t>
      </w:r>
      <w:r w:rsidRPr="00764038" w:rsidR="00C43290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>L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,</w:t>
      </w:r>
      <w:r w:rsidRPr="00764038" w:rsidR="00C43290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 xml:space="preserve"> </w:t>
      </w:r>
      <w:r w:rsidRPr="00764038" w:rsidR="00C43290">
        <w:rPr>
          <w:rFonts w:eastAsia="Calibri" w:asciiTheme="minorHAnsi" w:hAnsiTheme="minorHAnsi" w:cs="Calibri"/>
          <w:spacing w:val="-3"/>
          <w:position w:val="1"/>
          <w:sz w:val="22"/>
          <w:szCs w:val="22"/>
        </w:rPr>
        <w:t>C</w:t>
      </w:r>
      <w:r w:rsidRPr="00764038" w:rsidR="00C43290">
        <w:rPr>
          <w:rFonts w:eastAsia="Calibri" w:asciiTheme="minorHAnsi" w:hAnsiTheme="minorHAnsi" w:cs="Calibri"/>
          <w:spacing w:val="-1"/>
          <w:position w:val="1"/>
          <w:sz w:val="22"/>
          <w:szCs w:val="22"/>
        </w:rPr>
        <w:t>S</w:t>
      </w:r>
      <w:r w:rsidRPr="00764038" w:rsidR="00C43290">
        <w:rPr>
          <w:rFonts w:eastAsia="Calibri" w:asciiTheme="minorHAnsi" w:hAnsiTheme="minorHAnsi" w:cs="Calibri"/>
          <w:spacing w:val="-3"/>
          <w:position w:val="1"/>
          <w:sz w:val="22"/>
          <w:szCs w:val="22"/>
        </w:rPr>
        <w:t>S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,</w:t>
      </w:r>
      <w:r w:rsidRPr="00764038" w:rsidR="005A5C30">
        <w:rPr>
          <w:rFonts w:eastAsia="Calibri" w:asciiTheme="minorHAnsi" w:hAnsiTheme="minorHAnsi" w:cs="Calibri"/>
          <w:position w:val="1"/>
          <w:sz w:val="22"/>
          <w:szCs w:val="22"/>
        </w:rPr>
        <w:t xml:space="preserve"> PHP, ASP.NET,</w:t>
      </w:r>
      <w:r w:rsidRPr="00764038" w:rsidR="00C43290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 xml:space="preserve"> </w:t>
      </w:r>
      <w:r w:rsidRPr="00764038" w:rsidR="00C43290">
        <w:rPr>
          <w:rFonts w:eastAsia="Calibri" w:asciiTheme="minorHAnsi" w:hAnsiTheme="minorHAnsi" w:cs="Calibri"/>
          <w:spacing w:val="-1"/>
          <w:position w:val="1"/>
          <w:sz w:val="22"/>
          <w:szCs w:val="22"/>
        </w:rPr>
        <w:t>J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a</w:t>
      </w:r>
      <w:r w:rsidRPr="00764038" w:rsidR="00C43290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>v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a</w:t>
      </w:r>
      <w:r w:rsidRPr="00764038" w:rsidR="00C43290">
        <w:rPr>
          <w:rFonts w:eastAsia="Calibri" w:asciiTheme="minorHAnsi" w:hAnsiTheme="minorHAnsi" w:cs="Calibri"/>
          <w:spacing w:val="-3"/>
          <w:position w:val="1"/>
          <w:sz w:val="22"/>
          <w:szCs w:val="22"/>
        </w:rPr>
        <w:t>S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>cri</w:t>
      </w:r>
      <w:r w:rsidRPr="00764038" w:rsidR="00C43290">
        <w:rPr>
          <w:rFonts w:eastAsia="Calibri" w:asciiTheme="minorHAnsi" w:hAnsiTheme="minorHAnsi" w:cs="Calibri"/>
          <w:spacing w:val="-3"/>
          <w:position w:val="1"/>
          <w:sz w:val="22"/>
          <w:szCs w:val="22"/>
        </w:rPr>
        <w:t>p</w:t>
      </w:r>
      <w:r w:rsidRPr="00764038" w:rsidR="008C602E">
        <w:rPr>
          <w:rFonts w:eastAsia="Calibri" w:asciiTheme="minorHAnsi" w:hAnsiTheme="minorHAnsi" w:cs="Calibri"/>
          <w:position w:val="1"/>
          <w:sz w:val="22"/>
          <w:szCs w:val="22"/>
        </w:rPr>
        <w:t>t</w:t>
      </w:r>
      <w:r w:rsidRPr="00764038" w:rsidR="00716C29">
        <w:rPr>
          <w:rFonts w:eastAsia="Calibri" w:asciiTheme="minorHAnsi" w:hAnsiTheme="minorHAnsi" w:cs="Calibri"/>
          <w:position w:val="1"/>
          <w:sz w:val="22"/>
          <w:szCs w:val="22"/>
        </w:rPr>
        <w:t>, XML</w:t>
      </w:r>
      <w:r w:rsidRPr="00764038" w:rsidR="005A5C30">
        <w:rPr>
          <w:rFonts w:eastAsia="Calibri" w:asciiTheme="minorHAnsi" w:hAnsiTheme="minorHAnsi" w:cs="Calibri"/>
          <w:position w:val="1"/>
          <w:sz w:val="22"/>
          <w:szCs w:val="22"/>
        </w:rPr>
        <w:t>, JSON, REST, SOAP</w:t>
      </w:r>
      <w:r w:rsidR="003D7946">
        <w:rPr>
          <w:rFonts w:eastAsia="Calibri" w:asciiTheme="minorHAnsi" w:hAnsiTheme="minorHAnsi" w:cs="Calibri"/>
          <w:position w:val="1"/>
          <w:sz w:val="22"/>
          <w:szCs w:val="22"/>
        </w:rPr>
        <w:t>, Django</w:t>
      </w:r>
    </w:p>
    <w:p w:rsidR="008E3AC8" w:rsidP="00904ADF">
      <w:pPr>
        <w:spacing w:line="260" w:lineRule="exact"/>
        <w:jc w:val="both"/>
        <w:rPr>
          <w:rFonts w:eastAsia="Calibri" w:asciiTheme="minorHAnsi" w:hAnsiTheme="minorHAnsi" w:cs="Calibri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</w:rPr>
        <w:t xml:space="preserve">  </w:t>
      </w:r>
      <w:r w:rsidR="00DD4111">
        <w:rPr>
          <w:rFonts w:eastAsia="Calibri" w:asciiTheme="minorHAnsi" w:hAnsiTheme="minorHAnsi" w:cs="Calibri"/>
          <w:b/>
          <w:spacing w:val="-1"/>
          <w:sz w:val="22"/>
          <w:szCs w:val="22"/>
        </w:rPr>
        <w:t>Technology</w:t>
      </w:r>
      <w:r w:rsidRPr="00764038" w:rsidR="00C43290">
        <w:rPr>
          <w:rFonts w:eastAsia="Calibri" w:asciiTheme="minorHAnsi" w:hAnsiTheme="minorHAnsi" w:cs="Calibri"/>
          <w:spacing w:val="1"/>
          <w:sz w:val="22"/>
          <w:szCs w:val="22"/>
        </w:rPr>
        <w:t xml:space="preserve"> </w:t>
      </w:r>
      <w:r w:rsidRPr="00764038" w:rsidR="00904ADF">
        <w:rPr>
          <w:rFonts w:eastAsia="Calibri" w:asciiTheme="minorHAnsi" w:hAnsiTheme="minorHAnsi" w:cs="Calibri"/>
          <w:spacing w:val="1"/>
          <w:sz w:val="22"/>
          <w:szCs w:val="22"/>
        </w:rPr>
        <w:tab/>
      </w:r>
      <w:r w:rsidRPr="00764038" w:rsidR="00904ADF">
        <w:rPr>
          <w:rFonts w:eastAsia="Calibri" w:asciiTheme="minorHAnsi" w:hAnsiTheme="minorHAnsi" w:cs="Calibri"/>
          <w:spacing w:val="1"/>
          <w:sz w:val="22"/>
          <w:szCs w:val="22"/>
        </w:rPr>
        <w:tab/>
      </w:r>
      <w:r w:rsidR="00DD4111">
        <w:rPr>
          <w:rFonts w:eastAsia="Calibri" w:asciiTheme="minorHAnsi" w:hAnsiTheme="minorHAnsi" w:cs="Calibri"/>
          <w:sz w:val="22"/>
          <w:szCs w:val="22"/>
        </w:rPr>
        <w:t>MATLAB, OpenCV, MSSQL Server, SVN, Git</w:t>
      </w:r>
      <w:r w:rsidR="00020D6B">
        <w:rPr>
          <w:rFonts w:eastAsia="Calibri" w:asciiTheme="minorHAnsi" w:hAnsiTheme="minorHAnsi" w:cs="Calibri"/>
          <w:sz w:val="22"/>
          <w:szCs w:val="22"/>
        </w:rPr>
        <w:t>, NLTK, sk-learn</w:t>
      </w:r>
      <w:r w:rsidR="00BF145D">
        <w:rPr>
          <w:rFonts w:eastAsia="Calibri" w:asciiTheme="minorHAnsi" w:hAnsiTheme="minorHAnsi" w:cs="Calibri"/>
          <w:sz w:val="22"/>
          <w:szCs w:val="22"/>
        </w:rPr>
        <w:t xml:space="preserve">, </w:t>
      </w:r>
      <w:r w:rsidRPr="00BF145D" w:rsidR="00BF145D">
        <w:rPr>
          <w:rFonts w:eastAsia="Calibri" w:asciiTheme="minorHAnsi" w:hAnsiTheme="minorHAnsi" w:cs="Calibri"/>
          <w:sz w:val="22"/>
          <w:szCs w:val="22"/>
        </w:rPr>
        <w:t>OpenNLP</w:t>
      </w:r>
      <w:bookmarkStart w:id="0" w:name="_GoBack"/>
      <w:bookmarkEnd w:id="0"/>
    </w:p>
    <w:p w:rsidR="00DD4111" w:rsidRPr="008E3AC8" w:rsidP="00904ADF">
      <w:pPr>
        <w:spacing w:line="260" w:lineRule="exact"/>
        <w:jc w:val="both"/>
        <w:rPr>
          <w:rFonts w:eastAsia="Calibri" w:asciiTheme="minorHAnsi" w:hAnsiTheme="minorHAnsi" w:cs="Calibri"/>
          <w:sz w:val="22"/>
          <w:szCs w:val="22"/>
        </w:rPr>
      </w:pPr>
    </w:p>
    <w:p w:rsidR="00250286" w:rsidRPr="00764038" w:rsidP="00764038">
      <w:pPr>
        <w:spacing w:before="2"/>
        <w:ind w:left="100"/>
        <w:jc w:val="both"/>
        <w:rPr>
          <w:rFonts w:eastAsia="Calibri" w:asciiTheme="minorHAnsi" w:hAnsiTheme="minorHAnsi" w:cs="Calibri"/>
          <w:b/>
          <w:spacing w:val="1"/>
          <w:sz w:val="22"/>
          <w:szCs w:val="22"/>
          <w:u w:val="single" w:color="000000"/>
        </w:rPr>
      </w:pPr>
      <w:r w:rsidRPr="00764038">
        <w:rPr>
          <w:rFonts w:eastAsia="Calibri" w:asciiTheme="minorHAnsi" w:hAnsiTheme="minorHAnsi" w:cs="Calibri"/>
          <w:b/>
          <w:sz w:val="22"/>
          <w:szCs w:val="22"/>
          <w:u w:val="single" w:color="000000"/>
        </w:rPr>
        <w:t>Work</w:t>
      </w:r>
      <w:r w:rsidRPr="00764038" w:rsidR="00C43290">
        <w:rPr>
          <w:rFonts w:eastAsia="Calibri" w:asciiTheme="minorHAnsi" w:hAnsiTheme="minorHAnsi" w:cs="Calibri"/>
          <w:b/>
          <w:spacing w:val="-1"/>
          <w:sz w:val="22"/>
          <w:szCs w:val="22"/>
          <w:u w:val="single" w:color="000000"/>
        </w:rPr>
        <w:t xml:space="preserve"> </w:t>
      </w:r>
      <w:r w:rsidRPr="00764038" w:rsidR="00C43290">
        <w:rPr>
          <w:rFonts w:eastAsia="Calibri" w:asciiTheme="minorHAnsi" w:hAnsiTheme="minorHAnsi" w:cs="Calibri"/>
          <w:b/>
          <w:sz w:val="22"/>
          <w:szCs w:val="22"/>
          <w:u w:val="single" w:color="000000"/>
        </w:rPr>
        <w:t>E</w:t>
      </w:r>
      <w:r w:rsidRPr="00764038" w:rsidR="00C43290">
        <w:rPr>
          <w:rFonts w:eastAsia="Calibri" w:asciiTheme="minorHAnsi" w:hAnsiTheme="minorHAnsi" w:cs="Calibri"/>
          <w:b/>
          <w:spacing w:val="-1"/>
          <w:sz w:val="22"/>
          <w:szCs w:val="22"/>
          <w:u w:val="single" w:color="000000"/>
        </w:rPr>
        <w:t>xpe</w:t>
      </w:r>
      <w:r w:rsidRPr="00764038" w:rsidR="00C43290">
        <w:rPr>
          <w:rFonts w:eastAsia="Calibri" w:asciiTheme="minorHAnsi" w:hAnsiTheme="minorHAnsi" w:cs="Calibri"/>
          <w:b/>
          <w:spacing w:val="-2"/>
          <w:sz w:val="22"/>
          <w:szCs w:val="22"/>
          <w:u w:val="single" w:color="000000"/>
        </w:rPr>
        <w:t>r</w:t>
      </w:r>
      <w:r w:rsidRPr="00764038" w:rsidR="00C43290">
        <w:rPr>
          <w:rFonts w:eastAsia="Calibri" w:asciiTheme="minorHAnsi" w:hAnsiTheme="minorHAnsi" w:cs="Calibri"/>
          <w:b/>
          <w:spacing w:val="1"/>
          <w:sz w:val="22"/>
          <w:szCs w:val="22"/>
          <w:u w:val="single" w:color="000000"/>
        </w:rPr>
        <w:t>i</w:t>
      </w:r>
      <w:r w:rsidRPr="00764038" w:rsidR="00C43290">
        <w:rPr>
          <w:rFonts w:eastAsia="Calibri" w:asciiTheme="minorHAnsi" w:hAnsiTheme="minorHAnsi" w:cs="Calibri"/>
          <w:b/>
          <w:spacing w:val="-1"/>
          <w:sz w:val="22"/>
          <w:szCs w:val="22"/>
          <w:u w:val="single" w:color="000000"/>
        </w:rPr>
        <w:t>en</w:t>
      </w:r>
      <w:r w:rsidRPr="00764038" w:rsidR="00C43290">
        <w:rPr>
          <w:rFonts w:eastAsia="Calibri" w:asciiTheme="minorHAnsi" w:hAnsiTheme="minorHAnsi" w:cs="Calibri"/>
          <w:b/>
          <w:spacing w:val="1"/>
          <w:sz w:val="22"/>
          <w:szCs w:val="22"/>
          <w:u w:val="single" w:color="000000"/>
        </w:rPr>
        <w:t>ce</w:t>
      </w:r>
    </w:p>
    <w:p w:rsidR="00754602" w:rsidRPr="00764038" w:rsidP="0061031A">
      <w:pPr>
        <w:spacing w:line="240" w:lineRule="exact"/>
        <w:ind w:left="100"/>
        <w:rPr>
          <w:rFonts w:eastAsia="Calibri" w:asciiTheme="minorHAnsi" w:hAnsiTheme="minorHAnsi" w:cs="Calibri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>ASHIDA</w:t>
      </w:r>
      <w:r w:rsidRPr="00764038" w:rsidR="002745C0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 xml:space="preserve"> Electronics PVT. LTD.</w:t>
      </w:r>
      <w:r w:rsidRPr="00764038" w:rsidR="00C43290">
        <w:rPr>
          <w:rFonts w:eastAsia="Calibri" w:asciiTheme="minorHAnsi" w:hAnsiTheme="minorHAnsi" w:cs="Calibri"/>
          <w:b/>
          <w:position w:val="1"/>
          <w:sz w:val="22"/>
          <w:szCs w:val="22"/>
        </w:rPr>
        <w:t>,</w:t>
      </w:r>
      <w:r w:rsidRPr="00764038" w:rsidR="00C43290">
        <w:rPr>
          <w:rFonts w:eastAsia="Calibri" w:asciiTheme="minorHAnsi" w:hAnsiTheme="minorHAnsi" w:cs="Calibri"/>
          <w:b/>
          <w:spacing w:val="-1"/>
          <w:position w:val="1"/>
          <w:sz w:val="22"/>
          <w:szCs w:val="22"/>
        </w:rPr>
        <w:t xml:space="preserve"> Ind</w:t>
      </w:r>
      <w:r w:rsidRPr="00764038" w:rsidR="00C43290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>i</w:t>
      </w:r>
      <w:r w:rsidRPr="00764038" w:rsidR="00C43290">
        <w:rPr>
          <w:rFonts w:eastAsia="Calibri" w:asciiTheme="minorHAnsi" w:hAnsiTheme="minorHAnsi" w:cs="Calibri"/>
          <w:b/>
          <w:position w:val="1"/>
          <w:sz w:val="22"/>
          <w:szCs w:val="22"/>
        </w:rPr>
        <w:t>a</w:t>
      </w:r>
      <w:r w:rsidRPr="00764038" w:rsidR="0061031A">
        <w:rPr>
          <w:rFonts w:eastAsia="Calibri" w:asciiTheme="minorHAnsi" w:hAnsiTheme="minorHAnsi" w:cs="Calibri"/>
          <w:sz w:val="22"/>
          <w:szCs w:val="22"/>
        </w:rPr>
        <w:t xml:space="preserve">: </w:t>
      </w:r>
      <w:r w:rsidRPr="00764038" w:rsidR="002745C0">
        <w:rPr>
          <w:rFonts w:eastAsia="Calibri" w:asciiTheme="minorHAnsi" w:hAnsiTheme="minorHAnsi" w:cs="Calibri"/>
          <w:i/>
          <w:spacing w:val="1"/>
          <w:position w:val="1"/>
          <w:sz w:val="22"/>
          <w:szCs w:val="22"/>
        </w:rPr>
        <w:t>Software Developer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 xml:space="preserve">       </w:t>
      </w:r>
      <w:r w:rsidRPr="00764038" w:rsidR="0061031A">
        <w:rPr>
          <w:rFonts w:eastAsia="Calibri" w:asciiTheme="minorHAnsi" w:hAnsiTheme="minorHAnsi" w:cs="Calibri"/>
          <w:position w:val="1"/>
          <w:sz w:val="22"/>
          <w:szCs w:val="22"/>
        </w:rPr>
        <w:t xml:space="preserve">                        </w:t>
      </w:r>
      <w:r w:rsidRPr="00764038" w:rsidR="00D36821">
        <w:rPr>
          <w:rFonts w:eastAsia="Calibri" w:asciiTheme="minorHAnsi" w:hAnsiTheme="minorHAnsi" w:cs="Calibri"/>
          <w:position w:val="1"/>
          <w:sz w:val="22"/>
          <w:szCs w:val="22"/>
        </w:rPr>
        <w:t xml:space="preserve">                        </w:t>
      </w:r>
      <w:r w:rsidRPr="00764038" w:rsidR="00CF28E0">
        <w:rPr>
          <w:rFonts w:eastAsia="Calibri" w:asciiTheme="minorHAnsi" w:hAnsiTheme="minorHAnsi" w:cs="Calibri"/>
          <w:position w:val="1"/>
          <w:sz w:val="22"/>
          <w:szCs w:val="22"/>
        </w:rPr>
        <w:t xml:space="preserve"> </w:t>
      </w:r>
      <w:r w:rsidRPr="00764038" w:rsidR="002745C0">
        <w:rPr>
          <w:rFonts w:eastAsia="Calibri" w:asciiTheme="minorHAnsi" w:hAnsiTheme="minorHAnsi" w:cs="Calibri"/>
          <w:position w:val="1"/>
          <w:sz w:val="22"/>
          <w:szCs w:val="22"/>
        </w:rPr>
        <w:t xml:space="preserve">            </w:t>
      </w:r>
      <w:r w:rsidRPr="00764038" w:rsidR="00120D70">
        <w:rPr>
          <w:rFonts w:eastAsia="Calibri" w:asciiTheme="minorHAnsi" w:hAnsiTheme="minorHAnsi" w:cs="Calibri"/>
          <w:position w:val="1"/>
          <w:sz w:val="22"/>
          <w:szCs w:val="22"/>
        </w:rPr>
        <w:t xml:space="preserve"> </w:t>
      </w:r>
      <w:r w:rsidRPr="00764038" w:rsidR="002745C0">
        <w:rPr>
          <w:rFonts w:eastAsia="Calibri" w:asciiTheme="minorHAnsi" w:hAnsiTheme="minorHAnsi" w:cs="Calibri"/>
          <w:b/>
          <w:position w:val="1"/>
          <w:sz w:val="22"/>
          <w:szCs w:val="22"/>
        </w:rPr>
        <w:t>Jan 2013 - July</w:t>
      </w:r>
      <w:r w:rsidRPr="00764038" w:rsidR="00D36821">
        <w:rPr>
          <w:rFonts w:eastAsia="Calibri" w:asciiTheme="minorHAnsi" w:hAnsiTheme="minorHAnsi" w:cs="Calibri"/>
          <w:b/>
          <w:position w:val="1"/>
          <w:sz w:val="22"/>
          <w:szCs w:val="22"/>
        </w:rPr>
        <w:t xml:space="preserve"> </w:t>
      </w:r>
      <w:r w:rsidRPr="00764038" w:rsidR="0061031A">
        <w:rPr>
          <w:rFonts w:eastAsia="Calibri" w:asciiTheme="minorHAnsi" w:hAnsiTheme="minorHAnsi" w:cs="Calibri"/>
          <w:b/>
          <w:position w:val="1"/>
          <w:sz w:val="22"/>
          <w:szCs w:val="22"/>
        </w:rPr>
        <w:t>2014</w:t>
      </w:r>
      <w:r w:rsidRPr="00764038" w:rsidR="00C43290">
        <w:rPr>
          <w:rFonts w:eastAsia="Calibri" w:asciiTheme="minorHAnsi" w:hAnsiTheme="minorHAnsi" w:cs="Calibri"/>
          <w:position w:val="1"/>
          <w:sz w:val="22"/>
          <w:szCs w:val="22"/>
        </w:rPr>
        <w:t xml:space="preserve">                                                                              </w:t>
      </w:r>
      <w:r w:rsidRPr="00764038" w:rsidR="00C43290">
        <w:rPr>
          <w:rFonts w:eastAsia="Calibri" w:asciiTheme="minorHAnsi" w:hAnsiTheme="minorHAnsi" w:cs="Calibri"/>
          <w:spacing w:val="27"/>
          <w:position w:val="1"/>
          <w:sz w:val="22"/>
          <w:szCs w:val="22"/>
        </w:rPr>
        <w:t xml:space="preserve"> </w:t>
      </w:r>
      <w:r w:rsidRPr="00764038" w:rsidR="0061031A">
        <w:rPr>
          <w:rFonts w:eastAsia="Calibri" w:asciiTheme="minorHAnsi" w:hAnsiTheme="minorHAnsi" w:cs="Calibri"/>
          <w:spacing w:val="27"/>
          <w:position w:val="1"/>
          <w:sz w:val="22"/>
          <w:szCs w:val="22"/>
        </w:rPr>
        <w:t xml:space="preserve">          </w:t>
      </w:r>
    </w:p>
    <w:p w:rsidR="00754602" w:rsidRPr="00764038" w:rsidP="00E41DC8">
      <w:pPr>
        <w:pStyle w:val="ListParagraph"/>
        <w:numPr>
          <w:ilvl w:val="0"/>
          <w:numId w:val="13"/>
        </w:numPr>
        <w:jc w:val="both"/>
        <w:rPr>
          <w:rFonts w:eastAsia="Calibri" w:asciiTheme="minorHAnsi" w:hAnsiTheme="minorHAnsi" w:cs="Calibri"/>
          <w:sz w:val="22"/>
          <w:szCs w:val="22"/>
        </w:rPr>
      </w:pPr>
      <w:r w:rsidRPr="00764038">
        <w:rPr>
          <w:rFonts w:eastAsia="Calibri" w:asciiTheme="minorHAnsi" w:hAnsiTheme="minorHAnsi" w:cs="Calibri"/>
          <w:position w:val="1"/>
          <w:sz w:val="22"/>
          <w:szCs w:val="22"/>
        </w:rPr>
        <w:t xml:space="preserve">Designed and developed </w:t>
      </w:r>
      <w:r w:rsidRPr="00764038" w:rsidR="009B08BB">
        <w:rPr>
          <w:rFonts w:eastAsia="Calibri" w:asciiTheme="minorHAnsi" w:hAnsiTheme="minorHAnsi" w:cs="Calibri"/>
          <w:position w:val="1"/>
          <w:sz w:val="22"/>
          <w:szCs w:val="22"/>
        </w:rPr>
        <w:t>M</w:t>
      </w:r>
      <w:r w:rsidRPr="00764038">
        <w:rPr>
          <w:rFonts w:eastAsia="Calibri" w:asciiTheme="minorHAnsi" w:hAnsiTheme="minorHAnsi" w:cs="Calibri"/>
          <w:position w:val="1"/>
          <w:sz w:val="22"/>
          <w:szCs w:val="22"/>
        </w:rPr>
        <w:t>ulti-threaded application for communicating with Smart Relays using Standard protocols like IEC-60870-5-103, IEC-60870-5-104 and IEC-61850.</w:t>
      </w:r>
    </w:p>
    <w:p w:rsidR="00120D70" w:rsidRPr="00764038" w:rsidP="000B06EB">
      <w:pPr>
        <w:pStyle w:val="ListParagraph"/>
        <w:numPr>
          <w:ilvl w:val="0"/>
          <w:numId w:val="13"/>
        </w:numPr>
        <w:jc w:val="both"/>
        <w:rPr>
          <w:rFonts w:eastAsia="Calibri" w:asciiTheme="minorHAnsi" w:hAnsiTheme="minorHAnsi" w:cs="Calibri"/>
          <w:position w:val="1"/>
          <w:sz w:val="22"/>
          <w:szCs w:val="22"/>
        </w:rPr>
      </w:pPr>
      <w:r w:rsidRPr="00764038">
        <w:rPr>
          <w:rFonts w:eastAsia="Calibri" w:asciiTheme="minorHAnsi" w:hAnsiTheme="minorHAnsi" w:cs="Calibri"/>
          <w:color w:val="171717"/>
          <w:position w:val="1"/>
          <w:sz w:val="22"/>
          <w:szCs w:val="22"/>
        </w:rPr>
        <w:t>Developed rich interactive graphics and Data Visualizations of large structured Data in user friendly format.</w:t>
      </w:r>
    </w:p>
    <w:p w:rsidR="00120D70" w:rsidRPr="00764038" w:rsidP="001C7A26">
      <w:pPr>
        <w:pStyle w:val="ListParagraph"/>
        <w:numPr>
          <w:ilvl w:val="0"/>
          <w:numId w:val="13"/>
        </w:numPr>
        <w:jc w:val="both"/>
        <w:rPr>
          <w:rFonts w:eastAsia="Calibri" w:asciiTheme="minorHAnsi" w:hAnsiTheme="minorHAnsi" w:cs="Calibri"/>
          <w:position w:val="1"/>
          <w:sz w:val="22"/>
          <w:szCs w:val="22"/>
        </w:rPr>
      </w:pPr>
      <w:r w:rsidRPr="00764038">
        <w:rPr>
          <w:rFonts w:eastAsia="Calibri" w:asciiTheme="minorHAnsi" w:hAnsiTheme="minorHAnsi" w:cs="Calibri"/>
          <w:position w:val="1"/>
          <w:sz w:val="22"/>
          <w:szCs w:val="22"/>
        </w:rPr>
        <w:t>Fine-tuned and improved query performance using profiling tools and T-SQL statements.</w:t>
      </w:r>
    </w:p>
    <w:p w:rsidR="00391A9A" w:rsidRPr="00DD4111" w:rsidP="00391A9A">
      <w:pPr>
        <w:pStyle w:val="ListParagraph"/>
        <w:numPr>
          <w:ilvl w:val="0"/>
          <w:numId w:val="13"/>
        </w:numPr>
        <w:jc w:val="both"/>
        <w:rPr>
          <w:rFonts w:eastAsia="Calibri" w:asciiTheme="minorHAnsi" w:hAnsiTheme="minorHAnsi" w:cs="Calibri"/>
          <w:position w:val="1"/>
          <w:sz w:val="22"/>
          <w:szCs w:val="22"/>
        </w:rPr>
      </w:pPr>
      <w:r w:rsidRPr="00764038">
        <w:rPr>
          <w:rFonts w:eastAsia="Calibri" w:asciiTheme="minorHAnsi" w:hAnsiTheme="minorHAnsi" w:cs="Calibri"/>
          <w:color w:val="171717"/>
          <w:position w:val="1"/>
          <w:sz w:val="22"/>
          <w:szCs w:val="22"/>
        </w:rPr>
        <w:t>Programming languages used</w:t>
      </w:r>
      <w:r w:rsidRPr="00764038" w:rsidR="00120D70">
        <w:rPr>
          <w:rFonts w:eastAsia="Calibri" w:asciiTheme="minorHAnsi" w:hAnsiTheme="minorHAnsi" w:cs="Calibri"/>
          <w:color w:val="171717"/>
          <w:position w:val="1"/>
          <w:sz w:val="22"/>
          <w:szCs w:val="22"/>
        </w:rPr>
        <w:t xml:space="preserve"> in application were</w:t>
      </w:r>
      <w:r w:rsidRPr="00764038">
        <w:rPr>
          <w:rFonts w:eastAsia="Calibri" w:asciiTheme="minorHAnsi" w:hAnsiTheme="minorHAnsi" w:cs="Calibri"/>
          <w:color w:val="171717"/>
          <w:position w:val="1"/>
          <w:sz w:val="22"/>
          <w:szCs w:val="22"/>
        </w:rPr>
        <w:t>: C#, C++, VB, VB.NET</w:t>
      </w:r>
      <w:r w:rsidRPr="00764038" w:rsidR="00120D70">
        <w:rPr>
          <w:rFonts w:eastAsia="Calibri" w:asciiTheme="minorHAnsi" w:hAnsiTheme="minorHAnsi" w:cs="Calibri"/>
          <w:color w:val="171717"/>
          <w:position w:val="1"/>
          <w:sz w:val="22"/>
          <w:szCs w:val="22"/>
        </w:rPr>
        <w:t>, SQL</w:t>
      </w:r>
    </w:p>
    <w:p w:rsidR="00DD4111" w:rsidRPr="00DD4111" w:rsidP="00DD4111">
      <w:pPr>
        <w:ind w:left="90"/>
        <w:jc w:val="both"/>
        <w:rPr>
          <w:rFonts w:eastAsia="Calibri" w:asciiTheme="minorHAnsi" w:hAnsiTheme="minorHAnsi" w:cs="Calibri"/>
          <w:position w:val="1"/>
          <w:sz w:val="22"/>
          <w:szCs w:val="22"/>
        </w:rPr>
      </w:pPr>
    </w:p>
    <w:p w:rsidR="00391A9A" w:rsidRPr="008E3AC8" w:rsidP="00391A9A">
      <w:pPr>
        <w:pStyle w:val="ListParagraph"/>
        <w:ind w:left="450"/>
        <w:jc w:val="both"/>
        <w:rPr>
          <w:rFonts w:eastAsia="Calibri" w:asciiTheme="minorHAnsi" w:hAnsiTheme="minorHAnsi" w:cs="Calibri"/>
          <w:position w:val="1"/>
          <w:sz w:val="6"/>
          <w:szCs w:val="6"/>
        </w:rPr>
      </w:pPr>
    </w:p>
    <w:p w:rsidR="00120D70" w:rsidRPr="00764038" w:rsidP="00764038">
      <w:pPr>
        <w:spacing w:before="2"/>
        <w:ind w:left="100"/>
        <w:jc w:val="both"/>
        <w:rPr>
          <w:rFonts w:eastAsia="Calibri" w:asciiTheme="minorHAnsi" w:hAnsiTheme="minorHAnsi" w:cs="Calibri"/>
          <w:b/>
          <w:sz w:val="22"/>
          <w:szCs w:val="22"/>
          <w:u w:val="single" w:color="000000"/>
        </w:rPr>
      </w:pPr>
      <w:r w:rsidRPr="00764038">
        <w:rPr>
          <w:rFonts w:eastAsia="Calibri" w:asciiTheme="minorHAnsi" w:hAnsiTheme="minorHAnsi" w:cs="Calibri"/>
          <w:b/>
          <w:sz w:val="22"/>
          <w:szCs w:val="22"/>
          <w:u w:val="single" w:color="000000"/>
        </w:rPr>
        <w:t>Internship</w:t>
      </w:r>
    </w:p>
    <w:p w:rsidR="0097583F" w:rsidRPr="00764038" w:rsidP="0097583F">
      <w:pPr>
        <w:spacing w:line="240" w:lineRule="exact"/>
        <w:ind w:left="100"/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>A</w:t>
      </w:r>
      <w:r w:rsidRPr="00764038" w:rsidR="00120D70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 xml:space="preserve">IR-INDIA: </w:t>
      </w:r>
      <w:r w:rsidRPr="00764038" w:rsidR="009B08BB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 xml:space="preserve">Summer Internship: </w:t>
      </w:r>
      <w:r w:rsidRPr="00764038" w:rsidR="00120D70">
        <w:rPr>
          <w:rFonts w:eastAsia="Calibri" w:asciiTheme="minorHAnsi" w:hAnsiTheme="minorHAnsi" w:cs="Calibri"/>
          <w:i/>
          <w:spacing w:val="1"/>
          <w:position w:val="1"/>
          <w:sz w:val="22"/>
          <w:szCs w:val="22"/>
        </w:rPr>
        <w:t>Trainee Engineer</w:t>
      </w:r>
      <w:r w:rsidRPr="00764038" w:rsidR="00120D70">
        <w:rPr>
          <w:rFonts w:eastAsia="Calibri" w:asciiTheme="minorHAnsi" w:hAnsiTheme="minorHAnsi" w:cs="Calibri"/>
          <w:spacing w:val="1"/>
          <w:position w:val="1"/>
          <w:sz w:val="22"/>
          <w:szCs w:val="22"/>
        </w:rPr>
        <w:t xml:space="preserve">     </w:t>
      </w:r>
      <w:r w:rsidRPr="00764038" w:rsidR="009B08BB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ab/>
        <w:t xml:space="preserve">                  </w:t>
      </w: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ab/>
      </w: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ab/>
      </w: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ab/>
        <w:t xml:space="preserve">                    </w:t>
      </w:r>
      <w:r w:rsidRPr="00764038" w:rsidR="00120D70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 xml:space="preserve">              </w:t>
      </w: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</w:rPr>
        <w:t>July 2008</w:t>
      </w:r>
    </w:p>
    <w:p w:rsidR="009B08BB" w:rsidRPr="00764038" w:rsidP="0097583F">
      <w:pPr>
        <w:pStyle w:val="ListParagraph"/>
        <w:numPr>
          <w:ilvl w:val="0"/>
          <w:numId w:val="13"/>
        </w:numPr>
        <w:jc w:val="both"/>
        <w:rPr>
          <w:rFonts w:eastAsia="Calibri" w:asciiTheme="minorHAnsi" w:hAnsiTheme="minorHAnsi" w:cs="Calibri"/>
          <w:color w:val="171717"/>
          <w:spacing w:val="-1"/>
          <w:position w:val="1"/>
          <w:sz w:val="22"/>
          <w:szCs w:val="22"/>
        </w:rPr>
      </w:pPr>
      <w:r w:rsidRPr="00764038">
        <w:rPr>
          <w:rFonts w:eastAsia="Calibri" w:asciiTheme="minorHAnsi" w:hAnsiTheme="minorHAnsi" w:cs="Calibri"/>
          <w:color w:val="171717"/>
          <w:spacing w:val="-1"/>
          <w:position w:val="1"/>
          <w:sz w:val="22"/>
          <w:szCs w:val="22"/>
        </w:rPr>
        <w:t>Assisted Test Engineer in AIR-INDIA team.</w:t>
      </w:r>
    </w:p>
    <w:p w:rsidR="00640CEC" w:rsidRPr="00764038" w:rsidP="0097583F">
      <w:pPr>
        <w:pStyle w:val="ListParagraph"/>
        <w:numPr>
          <w:ilvl w:val="0"/>
          <w:numId w:val="13"/>
        </w:numPr>
        <w:jc w:val="both"/>
        <w:rPr>
          <w:rFonts w:eastAsia="Calibri" w:asciiTheme="minorHAnsi" w:hAnsiTheme="minorHAnsi" w:cs="Calibri"/>
          <w:color w:val="171717"/>
          <w:spacing w:val="-1"/>
          <w:position w:val="1"/>
          <w:sz w:val="22"/>
          <w:szCs w:val="22"/>
        </w:rPr>
      </w:pPr>
      <w:r w:rsidRPr="00764038">
        <w:rPr>
          <w:rFonts w:eastAsia="Calibri" w:asciiTheme="minorHAnsi" w:hAnsiTheme="minorHAnsi" w:cs="Calibri"/>
          <w:color w:val="171717"/>
          <w:spacing w:val="-1"/>
          <w:position w:val="1"/>
          <w:sz w:val="22"/>
          <w:szCs w:val="22"/>
        </w:rPr>
        <w:t>Operated wide range of tools and specialty equipment to complete maintenance and repairs.</w:t>
      </w:r>
    </w:p>
    <w:p w:rsidR="00391A9A" w:rsidP="00DD4111">
      <w:pPr>
        <w:pStyle w:val="ListParagraph"/>
        <w:numPr>
          <w:ilvl w:val="0"/>
          <w:numId w:val="13"/>
        </w:numPr>
        <w:jc w:val="both"/>
        <w:rPr>
          <w:rFonts w:eastAsia="Calibri" w:asciiTheme="minorHAnsi" w:hAnsiTheme="minorHAnsi" w:cs="Calibri"/>
          <w:color w:val="171717"/>
          <w:spacing w:val="-1"/>
          <w:position w:val="1"/>
          <w:sz w:val="22"/>
          <w:szCs w:val="22"/>
        </w:rPr>
      </w:pPr>
      <w:r w:rsidRPr="00764038">
        <w:rPr>
          <w:rFonts w:eastAsia="Calibri" w:asciiTheme="minorHAnsi" w:hAnsiTheme="minorHAnsi" w:cs="Calibri"/>
          <w:color w:val="171717"/>
          <w:spacing w:val="-1"/>
          <w:position w:val="1"/>
          <w:sz w:val="22"/>
          <w:szCs w:val="22"/>
        </w:rPr>
        <w:t>Performed preventive maintenance on Aircraft and Aircraft systems.</w:t>
      </w:r>
    </w:p>
    <w:p w:rsidR="00DD4111" w:rsidP="00DD4111">
      <w:pPr>
        <w:pStyle w:val="ListParagraph"/>
        <w:ind w:left="450"/>
        <w:jc w:val="both"/>
        <w:rPr>
          <w:rFonts w:eastAsia="Calibri" w:asciiTheme="minorHAnsi" w:hAnsiTheme="minorHAnsi" w:cs="Calibri"/>
          <w:color w:val="171717"/>
          <w:spacing w:val="-1"/>
          <w:position w:val="1"/>
          <w:sz w:val="22"/>
          <w:szCs w:val="22"/>
        </w:rPr>
      </w:pPr>
    </w:p>
    <w:p w:rsidR="00DD4111" w:rsidRPr="00764038" w:rsidP="00DD4111">
      <w:pPr>
        <w:spacing w:line="240" w:lineRule="exact"/>
        <w:ind w:left="90"/>
        <w:jc w:val="both"/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  <w:u w:val="single" w:color="000000"/>
        </w:rPr>
      </w:pPr>
      <w:r w:rsidRPr="00764038">
        <w:rPr>
          <w:rFonts w:eastAsia="Calibri" w:asciiTheme="minorHAnsi" w:hAnsiTheme="minorHAnsi" w:cs="Calibri"/>
          <w:b/>
          <w:spacing w:val="1"/>
          <w:position w:val="1"/>
          <w:sz w:val="22"/>
          <w:szCs w:val="22"/>
          <w:u w:val="single" w:color="000000"/>
        </w:rPr>
        <w:t>Publications</w:t>
      </w:r>
    </w:p>
    <w:p w:rsidR="00DD4111" w:rsidRPr="00934B2B" w:rsidP="00DD4111">
      <w:pPr>
        <w:pStyle w:val="ListParagraph"/>
        <w:numPr>
          <w:ilvl w:val="0"/>
          <w:numId w:val="14"/>
        </w:numPr>
        <w:jc w:val="both"/>
        <w:rPr>
          <w:rFonts w:eastAsia="Calibri" w:asciiTheme="minorHAnsi" w:hAnsiTheme="minorHAnsi" w:cs="Calibri"/>
          <w:spacing w:val="-2"/>
          <w:position w:val="1"/>
          <w:sz w:val="22"/>
          <w:szCs w:val="22"/>
        </w:rPr>
      </w:pPr>
      <w:r w:rsidRPr="00764038">
        <w:rPr>
          <w:rFonts w:eastAsia="Calibri" w:asciiTheme="minorHAnsi" w:hAnsiTheme="minorHAnsi" w:cs="Calibri"/>
          <w:spacing w:val="-2"/>
          <w:position w:val="1"/>
          <w:sz w:val="22"/>
          <w:szCs w:val="22"/>
        </w:rPr>
        <w:t>Mayuresh Oak, Anil K. Behera, Titus Thomas, R. Ptucha, C. Alm, Emily Prud'hommeaux, C. Homan submitted “</w:t>
      </w:r>
      <w:r w:rsidRPr="00764038">
        <w:rPr>
          <w:rFonts w:eastAsia="Calibri" w:asciiTheme="minorHAnsi" w:hAnsiTheme="minorHAnsi" w:cs="Calibri"/>
          <w:b/>
          <w:spacing w:val="-2"/>
          <w:position w:val="1"/>
          <w:sz w:val="22"/>
          <w:szCs w:val="22"/>
        </w:rPr>
        <w:t>Generating Clinically Relevant Texts: A Case Study on Life-changing Events</w:t>
      </w:r>
      <w:r w:rsidRPr="00764038">
        <w:rPr>
          <w:rFonts w:eastAsia="Calibri" w:asciiTheme="minorHAnsi" w:hAnsiTheme="minorHAnsi" w:cs="Calibri"/>
          <w:spacing w:val="-2"/>
          <w:position w:val="1"/>
          <w:sz w:val="22"/>
          <w:szCs w:val="22"/>
        </w:rPr>
        <w:t>” to Computational Linguistics and Clinical Psychology Workshop, 2016</w:t>
      </w:r>
    </w:p>
    <w:p w:rsidR="00DD4111" w:rsidRPr="00DD4111" w:rsidP="00DD4111">
      <w:pPr>
        <w:pStyle w:val="ListParagraph"/>
        <w:ind w:left="450"/>
        <w:jc w:val="both"/>
        <w:rPr>
          <w:rFonts w:eastAsia="Calibri" w:asciiTheme="minorHAnsi" w:hAnsiTheme="minorHAnsi" w:cs="Calibri"/>
          <w:color w:val="171717"/>
          <w:spacing w:val="-1"/>
          <w:position w:val="1"/>
          <w:sz w:val="22"/>
          <w:szCs w:val="22"/>
        </w:rPr>
      </w:pPr>
    </w:p>
    <w:p w:rsidR="00754602" w:rsidRPr="00764038" w:rsidP="00766D83">
      <w:pPr>
        <w:ind w:left="100"/>
        <w:jc w:val="both"/>
        <w:rPr>
          <w:rFonts w:eastAsia="Calibri" w:asciiTheme="minorHAnsi" w:hAnsiTheme="minorHAnsi" w:cs="Calibri"/>
          <w:b/>
          <w:sz w:val="22"/>
          <w:szCs w:val="22"/>
          <w:u w:val="single" w:color="000000"/>
        </w:rPr>
      </w:pPr>
      <w:r w:rsidRPr="00764038">
        <w:rPr>
          <w:rFonts w:eastAsia="Calibri" w:asciiTheme="minorHAnsi" w:hAnsiTheme="minorHAnsi" w:cs="Calibri"/>
          <w:b/>
          <w:spacing w:val="-2"/>
          <w:sz w:val="22"/>
          <w:szCs w:val="22"/>
          <w:u w:val="single" w:color="000000"/>
        </w:rPr>
        <w:t>P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  <w:u w:val="single" w:color="000000"/>
        </w:rPr>
        <w:t>r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  <w:u w:val="single" w:color="000000"/>
        </w:rPr>
        <w:t>o</w:t>
      </w:r>
      <w:r w:rsidRPr="00764038">
        <w:rPr>
          <w:rFonts w:eastAsia="Calibri" w:asciiTheme="minorHAnsi" w:hAnsiTheme="minorHAnsi" w:cs="Calibri"/>
          <w:b/>
          <w:spacing w:val="1"/>
          <w:sz w:val="22"/>
          <w:szCs w:val="22"/>
          <w:u w:val="single" w:color="000000"/>
        </w:rPr>
        <w:t>j</w:t>
      </w:r>
      <w:r w:rsidRPr="00764038">
        <w:rPr>
          <w:rFonts w:eastAsia="Calibri" w:asciiTheme="minorHAnsi" w:hAnsiTheme="minorHAnsi" w:cs="Calibri"/>
          <w:b/>
          <w:spacing w:val="-3"/>
          <w:sz w:val="22"/>
          <w:szCs w:val="22"/>
          <w:u w:val="single" w:color="000000"/>
        </w:rPr>
        <w:t>e</w:t>
      </w:r>
      <w:r w:rsidRPr="00764038">
        <w:rPr>
          <w:rFonts w:eastAsia="Calibri" w:asciiTheme="minorHAnsi" w:hAnsiTheme="minorHAnsi" w:cs="Calibri"/>
          <w:b/>
          <w:spacing w:val="-1"/>
          <w:sz w:val="22"/>
          <w:szCs w:val="22"/>
          <w:u w:val="single" w:color="000000"/>
        </w:rPr>
        <w:t>c</w:t>
      </w:r>
      <w:r w:rsidRPr="00764038">
        <w:rPr>
          <w:rFonts w:eastAsia="Calibri" w:asciiTheme="minorHAnsi" w:hAnsiTheme="minorHAnsi" w:cs="Calibri"/>
          <w:b/>
          <w:sz w:val="22"/>
          <w:szCs w:val="22"/>
          <w:u w:val="single" w:color="000000"/>
        </w:rPr>
        <w:t>ts</w:t>
      </w:r>
    </w:p>
    <w:p w:rsidR="0031263C" w:rsidRPr="00764038" w:rsidP="00766D83">
      <w:pPr>
        <w:ind w:left="100"/>
        <w:jc w:val="both"/>
        <w:rPr>
          <w:rFonts w:eastAsia="Calibri" w:asciiTheme="minorHAnsi" w:hAnsiTheme="minorHAnsi" w:cs="Calibri"/>
          <w:b/>
          <w:sz w:val="22"/>
          <w:szCs w:val="22"/>
          <w:u w:color="000000"/>
        </w:rPr>
      </w:pP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 xml:space="preserve">Generating artificial tweets using </w:t>
      </w:r>
      <w:r w:rsidR="00DD15A0">
        <w:rPr>
          <w:rFonts w:eastAsia="Calibri" w:asciiTheme="minorHAnsi" w:hAnsiTheme="minorHAnsi" w:cs="Calibri"/>
          <w:b/>
          <w:sz w:val="22"/>
          <w:szCs w:val="22"/>
          <w:u w:color="000000"/>
        </w:rPr>
        <w:t>Long-Short Term Memory (</w:t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>LSTM</w:t>
      </w:r>
      <w:r w:rsidR="00DD15A0">
        <w:rPr>
          <w:rFonts w:eastAsia="Calibri" w:asciiTheme="minorHAnsi" w:hAnsiTheme="minorHAnsi" w:cs="Calibri"/>
          <w:b/>
          <w:sz w:val="22"/>
          <w:szCs w:val="22"/>
          <w:u w:color="000000"/>
        </w:rPr>
        <w:t>)</w:t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>:</w:t>
      </w:r>
      <w:r w:rsidRPr="00764038" w:rsidR="00E175C7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 w:rsidR="00E175C7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 w:rsidR="00222450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 w:rsidR="00222450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 w:rsidR="00222450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 xml:space="preserve"> Spring 2016</w:t>
      </w:r>
    </w:p>
    <w:p w:rsidR="00F22C4E" w:rsidRPr="00764038" w:rsidP="00DD15A0">
      <w:pPr>
        <w:ind w:left="90" w:hanging="90"/>
        <w:jc w:val="both"/>
        <w:rPr>
          <w:rFonts w:asciiTheme="minorHAnsi" w:hAnsiTheme="minorHAnsi"/>
          <w:b/>
          <w:sz w:val="22"/>
          <w:szCs w:val="22"/>
        </w:rPr>
      </w:pPr>
      <w:r w:rsidRPr="00764038">
        <w:rPr>
          <w:rFonts w:eastAsia="Calibri" w:asciiTheme="minorHAnsi" w:hAnsiTheme="minorHAnsi" w:cs="Calibri"/>
          <w:sz w:val="22"/>
          <w:szCs w:val="22"/>
          <w:u w:color="000000"/>
        </w:rPr>
        <w:t xml:space="preserve">  </w:t>
      </w:r>
      <w:r w:rsidR="00DD15A0">
        <w:rPr>
          <w:rFonts w:eastAsia="Calibri" w:asciiTheme="minorHAnsi" w:hAnsiTheme="minorHAnsi" w:cs="Calibri"/>
          <w:sz w:val="22"/>
          <w:szCs w:val="22"/>
          <w:u w:color="000000"/>
        </w:rPr>
        <w:t>Explored a</w:t>
      </w:r>
      <w:r w:rsidRPr="00764038">
        <w:rPr>
          <w:rFonts w:eastAsia="Calibri" w:asciiTheme="minorHAnsi" w:hAnsiTheme="minorHAnsi" w:cs="Calibri"/>
          <w:sz w:val="22"/>
          <w:szCs w:val="22"/>
          <w:u w:color="000000"/>
        </w:rPr>
        <w:t>nonymization</w:t>
      </w:r>
      <w:r w:rsidR="00DD15A0">
        <w:rPr>
          <w:rFonts w:eastAsia="Calibri" w:asciiTheme="minorHAnsi" w:hAnsiTheme="minorHAnsi" w:cs="Calibri"/>
          <w:sz w:val="22"/>
          <w:szCs w:val="22"/>
          <w:u w:color="000000"/>
        </w:rPr>
        <w:t xml:space="preserve"> of data through language generation paradigm. </w:t>
      </w:r>
      <w:r w:rsidRPr="00764038">
        <w:rPr>
          <w:rFonts w:eastAsia="Calibri" w:asciiTheme="minorHAnsi" w:hAnsiTheme="minorHAnsi" w:cs="Calibri"/>
          <w:sz w:val="22"/>
          <w:szCs w:val="22"/>
          <w:u w:color="000000"/>
        </w:rPr>
        <w:t>T</w:t>
      </w:r>
      <w:r w:rsidRPr="00764038" w:rsidR="005E4942">
        <w:rPr>
          <w:rFonts w:eastAsia="Calibri" w:asciiTheme="minorHAnsi" w:hAnsiTheme="minorHAnsi" w:cs="Calibri"/>
          <w:sz w:val="22"/>
          <w:szCs w:val="22"/>
          <w:u w:color="000000"/>
        </w:rPr>
        <w:t xml:space="preserve">he </w:t>
      </w:r>
      <w:r w:rsidRPr="00764038" w:rsidR="00B148BD">
        <w:rPr>
          <w:rFonts w:eastAsia="Calibri" w:asciiTheme="minorHAnsi" w:hAnsiTheme="minorHAnsi" w:cs="Calibri"/>
          <w:sz w:val="22"/>
          <w:szCs w:val="22"/>
          <w:u w:color="000000"/>
        </w:rPr>
        <w:t>goal of</w:t>
      </w:r>
      <w:r w:rsidR="00DD15A0">
        <w:rPr>
          <w:rFonts w:eastAsia="Calibri" w:asciiTheme="minorHAnsi" w:hAnsiTheme="minorHAnsi" w:cs="Calibri"/>
          <w:sz w:val="22"/>
          <w:szCs w:val="22"/>
          <w:u w:color="000000"/>
        </w:rPr>
        <w:t xml:space="preserve"> </w:t>
      </w:r>
      <w:r w:rsidRPr="00764038" w:rsidR="00087F0F">
        <w:rPr>
          <w:rFonts w:eastAsia="Calibri" w:asciiTheme="minorHAnsi" w:hAnsiTheme="minorHAnsi" w:cs="Calibri"/>
          <w:sz w:val="22"/>
          <w:szCs w:val="22"/>
          <w:u w:color="000000"/>
        </w:rPr>
        <w:t>this</w:t>
      </w:r>
      <w:r w:rsidRPr="00764038" w:rsidR="00B148BD">
        <w:rPr>
          <w:rFonts w:eastAsia="Calibri" w:asciiTheme="minorHAnsi" w:hAnsiTheme="minorHAnsi" w:cs="Calibri"/>
          <w:sz w:val="22"/>
          <w:szCs w:val="22"/>
          <w:u w:color="000000"/>
        </w:rPr>
        <w:t xml:space="preserve"> project</w:t>
      </w:r>
      <w:r w:rsidRPr="00764038" w:rsidR="00BF55DC">
        <w:rPr>
          <w:rFonts w:eastAsia="Calibri" w:asciiTheme="minorHAnsi" w:hAnsiTheme="minorHAnsi" w:cs="Calibri"/>
          <w:sz w:val="22"/>
          <w:szCs w:val="22"/>
          <w:u w:color="000000"/>
        </w:rPr>
        <w:t xml:space="preserve"> is, to</w:t>
      </w:r>
      <w:r w:rsidRPr="00764038" w:rsidR="00D364A4">
        <w:rPr>
          <w:rFonts w:eastAsia="Calibri" w:asciiTheme="minorHAnsi" w:hAnsiTheme="minorHAnsi" w:cs="Calibri"/>
          <w:sz w:val="22"/>
          <w:szCs w:val="22"/>
          <w:u w:color="000000"/>
        </w:rPr>
        <w:t xml:space="preserve"> </w:t>
      </w:r>
      <w:r w:rsidRPr="00764038" w:rsidR="00BF55DC">
        <w:rPr>
          <w:rFonts w:eastAsia="Calibri" w:asciiTheme="minorHAnsi" w:hAnsiTheme="minorHAnsi" w:cs="Calibri"/>
          <w:sz w:val="22"/>
          <w:szCs w:val="22"/>
          <w:u w:color="000000"/>
        </w:rPr>
        <w:t>anonymize</w:t>
      </w:r>
      <w:r w:rsidRPr="00764038" w:rsidR="00E95DB7">
        <w:rPr>
          <w:rFonts w:eastAsia="Calibri" w:asciiTheme="minorHAnsi" w:hAnsiTheme="minorHAnsi" w:cs="Calibri"/>
          <w:sz w:val="22"/>
          <w:szCs w:val="22"/>
          <w:u w:color="000000"/>
        </w:rPr>
        <w:t xml:space="preserve"> sensitive texts by generating the text synthetically</w:t>
      </w:r>
      <w:r w:rsidR="00DD15A0">
        <w:rPr>
          <w:rFonts w:eastAsia="Calibri" w:asciiTheme="minorHAnsi" w:hAnsiTheme="minorHAnsi" w:cs="Calibri"/>
          <w:sz w:val="22"/>
          <w:szCs w:val="22"/>
          <w:u w:color="000000"/>
        </w:rPr>
        <w:t xml:space="preserve"> using LSTM language models for </w:t>
      </w:r>
      <w:r w:rsidRPr="00764038" w:rsidR="00E95DB7">
        <w:rPr>
          <w:rFonts w:eastAsia="Calibri" w:asciiTheme="minorHAnsi" w:hAnsiTheme="minorHAnsi" w:cs="Calibri"/>
          <w:sz w:val="22"/>
          <w:szCs w:val="22"/>
          <w:u w:color="000000"/>
        </w:rPr>
        <w:t>purpose of</w:t>
      </w:r>
      <w:r w:rsidRPr="00764038" w:rsidR="00BF55DC">
        <w:rPr>
          <w:rFonts w:eastAsia="Calibri" w:asciiTheme="minorHAnsi" w:hAnsiTheme="minorHAnsi" w:cs="Calibri"/>
          <w:sz w:val="22"/>
          <w:szCs w:val="22"/>
          <w:u w:color="000000"/>
        </w:rPr>
        <w:t xml:space="preserve"> further research.</w:t>
      </w:r>
      <w:r w:rsidRPr="00764038" w:rsidR="00222450">
        <w:rPr>
          <w:rFonts w:eastAsia="Calibri" w:asciiTheme="minorHAnsi" w:hAnsiTheme="minorHAnsi" w:cs="Calibri"/>
          <w:sz w:val="22"/>
          <w:szCs w:val="22"/>
          <w:u w:color="000000"/>
        </w:rPr>
        <w:t xml:space="preserve"> </w:t>
      </w:r>
      <w:r w:rsidRPr="00764038" w:rsidR="00B33104">
        <w:rPr>
          <w:rFonts w:eastAsia="Calibri" w:asciiTheme="minorHAnsi" w:hAnsiTheme="minorHAnsi" w:cs="Calibri"/>
          <w:i/>
          <w:sz w:val="22"/>
          <w:szCs w:val="22"/>
          <w:u w:color="000000"/>
        </w:rPr>
        <w:t>Languages</w:t>
      </w:r>
      <w:r w:rsidRPr="00764038" w:rsidR="00222450">
        <w:rPr>
          <w:rFonts w:eastAsia="Calibri" w:asciiTheme="minorHAnsi" w:hAnsiTheme="minorHAnsi" w:cs="Calibri"/>
          <w:i/>
          <w:sz w:val="22"/>
          <w:szCs w:val="22"/>
          <w:u w:color="000000"/>
        </w:rPr>
        <w:t>:</w:t>
      </w:r>
      <w:r w:rsidRPr="00764038" w:rsidR="00222450">
        <w:rPr>
          <w:rFonts w:eastAsia="Calibri" w:asciiTheme="minorHAnsi" w:hAnsiTheme="minorHAnsi" w:cs="Calibri"/>
          <w:sz w:val="22"/>
          <w:szCs w:val="22"/>
          <w:u w:color="000000"/>
        </w:rPr>
        <w:t xml:space="preserve"> Python, Lua,</w:t>
      </w:r>
      <w:r w:rsidRPr="00764038" w:rsidR="00B33104">
        <w:rPr>
          <w:rFonts w:eastAsia="Calibri" w:asciiTheme="minorHAnsi" w:hAnsiTheme="minorHAnsi" w:cs="Calibri"/>
          <w:sz w:val="22"/>
          <w:szCs w:val="22"/>
          <w:u w:color="000000"/>
        </w:rPr>
        <w:t xml:space="preserve"> C++,</w:t>
      </w:r>
      <w:r w:rsidRPr="00764038" w:rsidR="00222450">
        <w:rPr>
          <w:rFonts w:eastAsia="Calibri" w:asciiTheme="minorHAnsi" w:hAnsiTheme="minorHAnsi" w:cs="Calibri"/>
          <w:sz w:val="22"/>
          <w:szCs w:val="22"/>
          <w:u w:color="000000"/>
        </w:rPr>
        <w:t xml:space="preserve"> LSTM</w:t>
      </w:r>
    </w:p>
    <w:p w:rsidR="00E175C7" w:rsidRPr="00764038" w:rsidP="00E175C7">
      <w:pPr>
        <w:ind w:left="100"/>
        <w:jc w:val="both"/>
        <w:rPr>
          <w:rFonts w:asciiTheme="minorHAnsi" w:hAnsiTheme="minorHAnsi"/>
          <w:b/>
          <w:sz w:val="22"/>
          <w:szCs w:val="22"/>
        </w:rPr>
      </w:pPr>
      <w:r w:rsidRPr="00764038">
        <w:rPr>
          <w:rFonts w:asciiTheme="minorHAnsi" w:hAnsiTheme="minorHAnsi"/>
          <w:b/>
          <w:sz w:val="22"/>
          <w:szCs w:val="22"/>
        </w:rPr>
        <w:t>Classification of tweets using LSTM models</w:t>
      </w:r>
      <w:r w:rsidRPr="00764038" w:rsidR="00B33104">
        <w:rPr>
          <w:rFonts w:asciiTheme="minorHAnsi" w:hAnsiTheme="minorHAnsi"/>
          <w:b/>
          <w:sz w:val="22"/>
          <w:szCs w:val="22"/>
        </w:rPr>
        <w:t>:</w:t>
      </w:r>
      <w:r w:rsidRPr="00764038" w:rsidR="00B33104">
        <w:rPr>
          <w:rFonts w:asciiTheme="minorHAnsi" w:hAnsiTheme="minorHAnsi"/>
          <w:b/>
          <w:sz w:val="22"/>
          <w:szCs w:val="22"/>
        </w:rPr>
        <w:tab/>
      </w:r>
      <w:r w:rsidRPr="00764038" w:rsidR="00B33104">
        <w:rPr>
          <w:rFonts w:asciiTheme="minorHAnsi" w:hAnsiTheme="minorHAnsi"/>
          <w:b/>
          <w:sz w:val="22"/>
          <w:szCs w:val="22"/>
        </w:rPr>
        <w:tab/>
      </w:r>
      <w:r w:rsidRPr="00764038" w:rsidR="00B33104">
        <w:rPr>
          <w:rFonts w:asciiTheme="minorHAnsi" w:hAnsiTheme="minorHAnsi"/>
          <w:b/>
          <w:sz w:val="22"/>
          <w:szCs w:val="22"/>
        </w:rPr>
        <w:tab/>
      </w:r>
      <w:r w:rsidRPr="00764038" w:rsidR="00B33104">
        <w:rPr>
          <w:rFonts w:asciiTheme="minorHAnsi" w:hAnsiTheme="minorHAnsi"/>
          <w:b/>
          <w:sz w:val="22"/>
          <w:szCs w:val="22"/>
        </w:rPr>
        <w:tab/>
      </w:r>
      <w:r w:rsidRPr="00764038" w:rsidR="00B33104">
        <w:rPr>
          <w:rFonts w:asciiTheme="minorHAnsi" w:hAnsiTheme="minorHAnsi"/>
          <w:b/>
          <w:sz w:val="22"/>
          <w:szCs w:val="22"/>
        </w:rPr>
        <w:tab/>
      </w:r>
      <w:r w:rsidRPr="00764038" w:rsidR="00757F18">
        <w:rPr>
          <w:rFonts w:asciiTheme="minorHAnsi" w:hAnsiTheme="minorHAnsi"/>
          <w:b/>
          <w:sz w:val="22"/>
          <w:szCs w:val="22"/>
        </w:rPr>
        <w:tab/>
      </w:r>
      <w:r w:rsidRPr="00764038" w:rsidR="00757F18">
        <w:rPr>
          <w:rFonts w:asciiTheme="minorHAnsi" w:hAnsiTheme="minorHAnsi"/>
          <w:b/>
          <w:sz w:val="22"/>
          <w:szCs w:val="22"/>
        </w:rPr>
        <w:tab/>
      </w:r>
      <w:r w:rsidRPr="00764038" w:rsidR="00757F18">
        <w:rPr>
          <w:rFonts w:asciiTheme="minorHAnsi" w:hAnsiTheme="minorHAnsi"/>
          <w:b/>
          <w:sz w:val="22"/>
          <w:szCs w:val="22"/>
        </w:rPr>
        <w:tab/>
        <w:t xml:space="preserve">      </w:t>
      </w:r>
      <w:r w:rsidRPr="00764038">
        <w:rPr>
          <w:rFonts w:asciiTheme="minorHAnsi" w:hAnsiTheme="minorHAnsi"/>
          <w:b/>
          <w:sz w:val="22"/>
          <w:szCs w:val="22"/>
        </w:rPr>
        <w:t>Fall</w:t>
      </w:r>
      <w:r w:rsidRPr="00764038" w:rsidR="00ED0C0D">
        <w:rPr>
          <w:rFonts w:asciiTheme="minorHAnsi" w:hAnsiTheme="minorHAnsi"/>
          <w:b/>
          <w:sz w:val="22"/>
          <w:szCs w:val="22"/>
        </w:rPr>
        <w:t xml:space="preserve"> 2015</w:t>
      </w:r>
    </w:p>
    <w:p w:rsidR="00EE4EA8" w:rsidRPr="00764038" w:rsidP="00E175C7">
      <w:pPr>
        <w:ind w:left="100"/>
        <w:jc w:val="both"/>
        <w:rPr>
          <w:rFonts w:asciiTheme="minorHAnsi" w:hAnsiTheme="minorHAnsi"/>
          <w:sz w:val="22"/>
          <w:szCs w:val="22"/>
        </w:rPr>
      </w:pPr>
      <w:r w:rsidRPr="00764038">
        <w:rPr>
          <w:rFonts w:asciiTheme="minorHAnsi" w:hAnsiTheme="minorHAnsi"/>
          <w:sz w:val="22"/>
          <w:szCs w:val="22"/>
        </w:rPr>
        <w:t xml:space="preserve">Trained deep learning LSTM model to classify tweets into different categories according to linguistic statistical properties. Compared classification results with existing </w:t>
      </w:r>
      <w:r w:rsidRPr="00764038" w:rsidR="00E87151">
        <w:rPr>
          <w:rFonts w:asciiTheme="minorHAnsi" w:hAnsiTheme="minorHAnsi"/>
          <w:sz w:val="22"/>
          <w:szCs w:val="22"/>
        </w:rPr>
        <w:t xml:space="preserve">SVM model. </w:t>
      </w:r>
      <w:r w:rsidRPr="00764038" w:rsidR="00B33104">
        <w:rPr>
          <w:rFonts w:asciiTheme="minorHAnsi" w:hAnsiTheme="minorHAnsi"/>
          <w:i/>
          <w:sz w:val="22"/>
          <w:szCs w:val="22"/>
        </w:rPr>
        <w:t xml:space="preserve">Languages: </w:t>
      </w:r>
      <w:r w:rsidRPr="00764038" w:rsidR="00B33104">
        <w:rPr>
          <w:rFonts w:asciiTheme="minorHAnsi" w:hAnsiTheme="minorHAnsi"/>
          <w:sz w:val="22"/>
          <w:szCs w:val="22"/>
        </w:rPr>
        <w:t>Python, Lua, CUDA, Caffe.</w:t>
      </w:r>
    </w:p>
    <w:p w:rsidR="00E175C7" w:rsidRPr="00764038" w:rsidP="00E175C7">
      <w:pPr>
        <w:ind w:left="100"/>
        <w:jc w:val="both"/>
        <w:rPr>
          <w:rFonts w:eastAsia="Calibri" w:asciiTheme="minorHAnsi" w:hAnsiTheme="minorHAnsi" w:cs="Calibri"/>
          <w:b/>
          <w:sz w:val="22"/>
          <w:szCs w:val="22"/>
          <w:u w:color="000000"/>
        </w:rPr>
      </w:pPr>
      <w:r w:rsidRPr="00764038">
        <w:rPr>
          <w:rFonts w:asciiTheme="minorHAnsi" w:hAnsiTheme="minorHAnsi"/>
          <w:b/>
          <w:sz w:val="22"/>
          <w:szCs w:val="22"/>
        </w:rPr>
        <w:t>Diabetic Retinopathy detection:</w:t>
      </w:r>
      <w:r w:rsidRPr="00764038">
        <w:rPr>
          <w:rFonts w:asciiTheme="minorHAnsi" w:hAnsiTheme="minorHAnsi"/>
          <w:b/>
          <w:sz w:val="22"/>
          <w:szCs w:val="22"/>
        </w:rPr>
        <w:tab/>
      </w:r>
      <w:r w:rsidRPr="00764038">
        <w:rPr>
          <w:rFonts w:asciiTheme="minorHAnsi" w:hAnsiTheme="minorHAnsi"/>
          <w:b/>
          <w:sz w:val="22"/>
          <w:szCs w:val="22"/>
        </w:rPr>
        <w:tab/>
      </w:r>
      <w:r w:rsidRPr="00764038">
        <w:rPr>
          <w:rFonts w:asciiTheme="minorHAnsi" w:hAnsiTheme="minorHAnsi"/>
          <w:b/>
          <w:sz w:val="22"/>
          <w:szCs w:val="22"/>
        </w:rPr>
        <w:tab/>
      </w:r>
      <w:r w:rsidRPr="00764038">
        <w:rPr>
          <w:rFonts w:asciiTheme="minorHAnsi" w:hAnsiTheme="minorHAnsi"/>
          <w:b/>
          <w:sz w:val="22"/>
          <w:szCs w:val="22"/>
        </w:rPr>
        <w:tab/>
      </w:r>
      <w:r w:rsidRPr="00764038" w:rsidR="00757F1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 w:rsidR="00757F1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  <w:t xml:space="preserve"> </w:t>
      </w:r>
      <w:r w:rsidRPr="00764038" w:rsidR="00222450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 w:rsidR="00222450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 w:rsidR="00222450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 w:rsidR="00E95DB7">
        <w:rPr>
          <w:rFonts w:eastAsia="Calibri" w:asciiTheme="minorHAnsi" w:hAnsiTheme="minorHAnsi" w:cs="Calibri"/>
          <w:b/>
          <w:sz w:val="22"/>
          <w:szCs w:val="22"/>
          <w:u w:color="000000"/>
        </w:rPr>
        <w:t>Spring 2015</w:t>
      </w:r>
    </w:p>
    <w:p w:rsidR="0061031A" w:rsidRPr="00764038" w:rsidP="009B08BB">
      <w:pPr>
        <w:ind w:left="90" w:hanging="90"/>
        <w:jc w:val="both"/>
        <w:rPr>
          <w:rFonts w:eastAsia="Calibri" w:asciiTheme="minorHAnsi" w:hAnsiTheme="minorHAnsi" w:cs="Calibri"/>
          <w:sz w:val="22"/>
          <w:szCs w:val="22"/>
          <w:u w:color="000000"/>
        </w:rPr>
      </w:pPr>
      <w:r w:rsidRPr="00764038">
        <w:rPr>
          <w:rFonts w:eastAsia="Calibri" w:asciiTheme="minorHAnsi" w:hAnsiTheme="minorHAnsi" w:cs="Calibri"/>
          <w:sz w:val="22"/>
          <w:szCs w:val="22"/>
          <w:u w:color="000000"/>
        </w:rPr>
        <w:t xml:space="preserve">  </w:t>
      </w:r>
      <w:r w:rsidRPr="00764038" w:rsidR="00185AD6">
        <w:rPr>
          <w:rFonts w:eastAsia="Calibri" w:asciiTheme="minorHAnsi" w:hAnsiTheme="minorHAnsi" w:cs="Calibri"/>
          <w:sz w:val="22"/>
          <w:szCs w:val="22"/>
          <w:u w:color="000000"/>
        </w:rPr>
        <w:t>The purpose of</w:t>
      </w:r>
      <w:r w:rsidRPr="00764038" w:rsidR="00E70C4B">
        <w:rPr>
          <w:rFonts w:eastAsia="Calibri" w:asciiTheme="minorHAnsi" w:hAnsiTheme="minorHAnsi" w:cs="Calibri"/>
          <w:sz w:val="22"/>
          <w:szCs w:val="22"/>
          <w:u w:color="000000"/>
        </w:rPr>
        <w:t xml:space="preserve"> project was </w:t>
      </w:r>
      <w:r w:rsidRPr="00764038" w:rsidR="00AB765E">
        <w:rPr>
          <w:rFonts w:eastAsia="Calibri" w:asciiTheme="minorHAnsi" w:hAnsiTheme="minorHAnsi" w:cs="Calibri"/>
          <w:sz w:val="22"/>
          <w:szCs w:val="22"/>
          <w:u w:color="000000"/>
        </w:rPr>
        <w:t xml:space="preserve">to identify signs of </w:t>
      </w:r>
      <w:r w:rsidRPr="00764038" w:rsidR="005B6B95">
        <w:rPr>
          <w:rFonts w:eastAsia="Calibri" w:asciiTheme="minorHAnsi" w:hAnsiTheme="minorHAnsi" w:cs="Calibri"/>
          <w:sz w:val="22"/>
          <w:szCs w:val="22"/>
          <w:u w:color="000000"/>
        </w:rPr>
        <w:t>diabetic retinopathy</w:t>
      </w:r>
      <w:r w:rsidRPr="00764038" w:rsidR="00AB765E">
        <w:rPr>
          <w:rFonts w:eastAsia="Calibri" w:asciiTheme="minorHAnsi" w:hAnsiTheme="minorHAnsi" w:cs="Calibri"/>
          <w:sz w:val="22"/>
          <w:szCs w:val="22"/>
          <w:u w:color="000000"/>
        </w:rPr>
        <w:t xml:space="preserve"> in the eye images</w:t>
      </w:r>
      <w:r w:rsidRPr="00764038" w:rsidR="005B6B95">
        <w:rPr>
          <w:rFonts w:eastAsia="Calibri" w:asciiTheme="minorHAnsi" w:hAnsiTheme="minorHAnsi" w:cs="Calibri"/>
          <w:sz w:val="22"/>
          <w:szCs w:val="22"/>
          <w:u w:color="000000"/>
        </w:rPr>
        <w:t xml:space="preserve"> using Convolutional Neural </w:t>
      </w:r>
      <w:r w:rsidRPr="00764038">
        <w:rPr>
          <w:rFonts w:eastAsia="Calibri" w:asciiTheme="minorHAnsi" w:hAnsiTheme="minorHAnsi" w:cs="Calibri"/>
          <w:sz w:val="22"/>
          <w:szCs w:val="22"/>
          <w:u w:color="000000"/>
        </w:rPr>
        <w:t xml:space="preserve">   </w:t>
      </w:r>
      <w:r w:rsidRPr="00764038" w:rsidR="005B6B95">
        <w:rPr>
          <w:rFonts w:eastAsia="Calibri" w:asciiTheme="minorHAnsi" w:hAnsiTheme="minorHAnsi" w:cs="Calibri"/>
          <w:sz w:val="22"/>
          <w:szCs w:val="22"/>
          <w:u w:color="000000"/>
        </w:rPr>
        <w:t>Networks.</w:t>
      </w:r>
      <w:r w:rsidRPr="00764038" w:rsidR="00640CEC">
        <w:rPr>
          <w:rFonts w:eastAsia="Calibri" w:asciiTheme="minorHAnsi" w:hAnsiTheme="minorHAnsi" w:cs="Calibri"/>
          <w:sz w:val="22"/>
          <w:szCs w:val="22"/>
          <w:u w:color="000000"/>
        </w:rPr>
        <w:t xml:space="preserve"> </w:t>
      </w:r>
      <w:r w:rsidRPr="00764038" w:rsidR="00640CEC">
        <w:rPr>
          <w:rFonts w:eastAsia="Calibri" w:asciiTheme="minorHAnsi" w:hAnsiTheme="minorHAnsi" w:cs="Calibri"/>
          <w:i/>
          <w:sz w:val="22"/>
          <w:szCs w:val="22"/>
          <w:u w:color="000000"/>
        </w:rPr>
        <w:t>La</w:t>
      </w:r>
      <w:r w:rsidRPr="00764038" w:rsidR="00B33104">
        <w:rPr>
          <w:rFonts w:eastAsia="Calibri" w:asciiTheme="minorHAnsi" w:hAnsiTheme="minorHAnsi" w:cs="Calibri"/>
          <w:i/>
          <w:sz w:val="22"/>
          <w:szCs w:val="22"/>
          <w:u w:color="000000"/>
        </w:rPr>
        <w:t>nguages</w:t>
      </w:r>
      <w:r w:rsidRPr="00764038" w:rsidR="00640CEC">
        <w:rPr>
          <w:rFonts w:eastAsia="Calibri" w:asciiTheme="minorHAnsi" w:hAnsiTheme="minorHAnsi" w:cs="Calibri"/>
          <w:i/>
          <w:sz w:val="22"/>
          <w:szCs w:val="22"/>
          <w:u w:color="000000"/>
        </w:rPr>
        <w:t>:</w:t>
      </w:r>
      <w:r w:rsidRPr="00764038" w:rsidR="00640CEC">
        <w:rPr>
          <w:rFonts w:asciiTheme="minorHAnsi" w:hAnsiTheme="minorHAnsi"/>
          <w:b/>
          <w:sz w:val="22"/>
          <w:szCs w:val="22"/>
        </w:rPr>
        <w:t xml:space="preserve"> </w:t>
      </w:r>
      <w:r w:rsidRPr="00764038" w:rsidR="00640CEC">
        <w:rPr>
          <w:rFonts w:asciiTheme="minorHAnsi" w:hAnsiTheme="minorHAnsi"/>
          <w:sz w:val="22"/>
          <w:szCs w:val="22"/>
        </w:rPr>
        <w:t xml:space="preserve">MATLAB, CUDA, </w:t>
      </w:r>
      <w:r w:rsidR="00820160">
        <w:rPr>
          <w:rFonts w:asciiTheme="minorHAnsi" w:hAnsiTheme="minorHAnsi"/>
          <w:sz w:val="22"/>
          <w:szCs w:val="22"/>
        </w:rPr>
        <w:t>Convolutional Neural Networks (</w:t>
      </w:r>
      <w:r w:rsidRPr="00764038" w:rsidR="00640CEC">
        <w:rPr>
          <w:rFonts w:asciiTheme="minorHAnsi" w:hAnsiTheme="minorHAnsi"/>
          <w:sz w:val="22"/>
          <w:szCs w:val="22"/>
        </w:rPr>
        <w:t>CNN</w:t>
      </w:r>
      <w:r w:rsidR="00820160">
        <w:rPr>
          <w:rFonts w:asciiTheme="minorHAnsi" w:hAnsiTheme="minorHAnsi"/>
          <w:sz w:val="22"/>
          <w:szCs w:val="22"/>
        </w:rPr>
        <w:t>)</w:t>
      </w:r>
    </w:p>
    <w:p w:rsidR="00754602" w:rsidRPr="00764038" w:rsidP="00766D83">
      <w:pPr>
        <w:ind w:left="100"/>
        <w:jc w:val="both"/>
        <w:rPr>
          <w:rFonts w:eastAsia="Calibri" w:asciiTheme="minorHAnsi" w:hAnsiTheme="minorHAnsi" w:cs="Calibri"/>
          <w:sz w:val="22"/>
          <w:szCs w:val="22"/>
        </w:rPr>
      </w:pP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 xml:space="preserve">JPEG </w:t>
      </w:r>
      <w:r w:rsidRPr="00764038" w:rsidR="005B6B95">
        <w:rPr>
          <w:rFonts w:eastAsia="Calibri" w:asciiTheme="minorHAnsi" w:hAnsiTheme="minorHAnsi" w:cs="Calibri"/>
          <w:b/>
          <w:sz w:val="22"/>
          <w:szCs w:val="22"/>
          <w:u w:color="000000"/>
        </w:rPr>
        <w:t>Image Compression using CUDA</w:t>
      </w:r>
      <w:r w:rsidRPr="00764038" w:rsidR="00B33104">
        <w:rPr>
          <w:rFonts w:eastAsia="Calibri" w:asciiTheme="minorHAnsi" w:hAnsiTheme="minorHAnsi" w:cs="Calibri"/>
          <w:b/>
          <w:sz w:val="22"/>
          <w:szCs w:val="22"/>
          <w:u w:color="000000"/>
        </w:rPr>
        <w:t>:</w:t>
      </w:r>
      <w:r w:rsidRPr="00764038" w:rsidR="00B33104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 w:rsidR="00B33104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 w:rsidR="00757F18">
        <w:rPr>
          <w:rFonts w:eastAsia="Calibri" w:asciiTheme="minorHAnsi" w:hAnsiTheme="minorHAnsi" w:cs="Calibri"/>
          <w:b/>
          <w:spacing w:val="1"/>
          <w:sz w:val="22"/>
          <w:szCs w:val="22"/>
        </w:rPr>
        <w:tab/>
      </w:r>
      <w:r w:rsidRPr="00764038" w:rsidR="00757F18">
        <w:rPr>
          <w:rFonts w:eastAsia="Calibri" w:asciiTheme="minorHAnsi" w:hAnsiTheme="minorHAnsi" w:cs="Calibri"/>
          <w:b/>
          <w:spacing w:val="1"/>
          <w:sz w:val="22"/>
          <w:szCs w:val="22"/>
        </w:rPr>
        <w:tab/>
      </w:r>
      <w:r w:rsidRPr="00764038" w:rsidR="00757F18">
        <w:rPr>
          <w:rFonts w:eastAsia="Calibri" w:asciiTheme="minorHAnsi" w:hAnsiTheme="minorHAnsi" w:cs="Calibri"/>
          <w:b/>
          <w:spacing w:val="1"/>
          <w:sz w:val="22"/>
          <w:szCs w:val="22"/>
        </w:rPr>
        <w:tab/>
      </w:r>
      <w:r w:rsidRPr="00764038" w:rsidR="00757F18">
        <w:rPr>
          <w:rFonts w:eastAsia="Calibri" w:asciiTheme="minorHAnsi" w:hAnsiTheme="minorHAnsi" w:cs="Calibri"/>
          <w:b/>
          <w:spacing w:val="1"/>
          <w:sz w:val="22"/>
          <w:szCs w:val="22"/>
        </w:rPr>
        <w:tab/>
      </w:r>
      <w:r w:rsidRPr="00764038" w:rsidR="00757F18">
        <w:rPr>
          <w:rFonts w:eastAsia="Calibri" w:asciiTheme="minorHAnsi" w:hAnsiTheme="minorHAnsi" w:cs="Calibri"/>
          <w:b/>
          <w:spacing w:val="1"/>
          <w:sz w:val="22"/>
          <w:szCs w:val="22"/>
        </w:rPr>
        <w:tab/>
      </w:r>
      <w:r w:rsidRPr="00764038" w:rsidR="00757F18">
        <w:rPr>
          <w:rFonts w:eastAsia="Calibri" w:asciiTheme="minorHAnsi" w:hAnsiTheme="minorHAnsi" w:cs="Calibri"/>
          <w:b/>
          <w:spacing w:val="1"/>
          <w:sz w:val="22"/>
          <w:szCs w:val="22"/>
        </w:rPr>
        <w:tab/>
      </w:r>
      <w:r w:rsidRPr="00764038" w:rsidR="00757F18">
        <w:rPr>
          <w:rFonts w:eastAsia="Calibri" w:asciiTheme="minorHAnsi" w:hAnsiTheme="minorHAnsi" w:cs="Calibri"/>
          <w:b/>
          <w:spacing w:val="1"/>
          <w:sz w:val="22"/>
          <w:szCs w:val="22"/>
        </w:rPr>
        <w:tab/>
        <w:t xml:space="preserve">      </w:t>
      </w:r>
      <w:r w:rsidRPr="00764038" w:rsidR="00E95DB7">
        <w:rPr>
          <w:rFonts w:eastAsia="Calibri" w:asciiTheme="minorHAnsi" w:hAnsiTheme="minorHAnsi" w:cs="Calibri"/>
          <w:b/>
          <w:spacing w:val="1"/>
          <w:sz w:val="22"/>
          <w:szCs w:val="22"/>
        </w:rPr>
        <w:t>Fall 2014</w:t>
      </w:r>
    </w:p>
    <w:p w:rsidR="00250286" w:rsidRPr="00764038" w:rsidP="00640CEC">
      <w:pPr>
        <w:ind w:left="90" w:hanging="90"/>
        <w:jc w:val="both"/>
        <w:rPr>
          <w:rFonts w:eastAsia="Calibri" w:asciiTheme="minorHAnsi" w:hAnsiTheme="minorHAnsi" w:cs="Calibri"/>
          <w:sz w:val="22"/>
          <w:szCs w:val="22"/>
          <w:u w:color="000000"/>
        </w:rPr>
      </w:pPr>
      <w:r w:rsidRPr="00764038">
        <w:rPr>
          <w:rFonts w:eastAsia="Calibri" w:asciiTheme="minorHAnsi" w:hAnsiTheme="minorHAnsi" w:cs="Calibri"/>
          <w:sz w:val="22"/>
          <w:szCs w:val="22"/>
          <w:u w:color="000000"/>
        </w:rPr>
        <w:t xml:space="preserve">  </w:t>
      </w:r>
      <w:r w:rsidRPr="00764038" w:rsidR="005B6B95">
        <w:rPr>
          <w:rFonts w:eastAsia="Calibri" w:asciiTheme="minorHAnsi" w:hAnsiTheme="minorHAnsi" w:cs="Calibri"/>
          <w:sz w:val="22"/>
          <w:szCs w:val="22"/>
          <w:u w:color="000000"/>
        </w:rPr>
        <w:t>The purpose of project was to perform JPEG compression using CPU as well as CUDA using Discrete Cosine Transform</w:t>
      </w:r>
      <w:r w:rsidRPr="00764038" w:rsidR="00F22C4E">
        <w:rPr>
          <w:rFonts w:eastAsia="Calibri" w:asciiTheme="minorHAnsi" w:hAnsiTheme="minorHAnsi" w:cs="Calibri"/>
          <w:sz w:val="22"/>
          <w:szCs w:val="22"/>
          <w:u w:color="000000"/>
        </w:rPr>
        <w:t xml:space="preserve">. </w:t>
      </w:r>
      <w:r w:rsidRPr="00764038">
        <w:rPr>
          <w:rFonts w:eastAsia="Calibri" w:asciiTheme="minorHAnsi" w:hAnsiTheme="minorHAnsi" w:cs="Calibri"/>
          <w:sz w:val="22"/>
          <w:szCs w:val="22"/>
          <w:u w:color="000000"/>
        </w:rPr>
        <w:t xml:space="preserve"> </w:t>
      </w:r>
      <w:r w:rsidRPr="00764038" w:rsidR="00F22C4E">
        <w:rPr>
          <w:rFonts w:eastAsia="Calibri" w:asciiTheme="minorHAnsi" w:hAnsiTheme="minorHAnsi" w:cs="Calibri"/>
          <w:sz w:val="22"/>
          <w:szCs w:val="22"/>
          <w:u w:color="000000"/>
        </w:rPr>
        <w:t>Secondary objective was to learn CUDA programming and increase the compression speed using CUDA.</w:t>
      </w:r>
      <w:r w:rsidRPr="00764038" w:rsidR="00B33104">
        <w:rPr>
          <w:rFonts w:eastAsia="Calibri" w:asciiTheme="minorHAnsi" w:hAnsiTheme="minorHAnsi" w:cs="Calibri"/>
          <w:sz w:val="22"/>
          <w:szCs w:val="22"/>
          <w:u w:color="000000"/>
        </w:rPr>
        <w:t xml:space="preserve"> </w:t>
      </w:r>
    </w:p>
    <w:p w:rsidR="00E87151" w:rsidRPr="00764038" w:rsidP="00764038">
      <w:pPr>
        <w:ind w:left="90"/>
        <w:jc w:val="both"/>
        <w:rPr>
          <w:rFonts w:eastAsia="Calibri" w:asciiTheme="minorHAnsi" w:hAnsiTheme="minorHAnsi" w:cs="Calibri"/>
          <w:b/>
          <w:sz w:val="22"/>
          <w:szCs w:val="22"/>
          <w:u w:color="000000"/>
        </w:rPr>
      </w:pP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>TCP/IP chat Client/Server:</w:t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  <w:t xml:space="preserve">    May-2013</w:t>
      </w:r>
    </w:p>
    <w:p w:rsidR="00764038" w:rsidRPr="00C61E55" w:rsidP="00764038">
      <w:pPr>
        <w:ind w:left="90"/>
        <w:jc w:val="both"/>
        <w:rPr>
          <w:rFonts w:eastAsia="Calibri" w:asciiTheme="minorHAnsi" w:hAnsiTheme="minorHAnsi" w:cs="Calibri"/>
          <w:sz w:val="22"/>
          <w:szCs w:val="22"/>
          <w:u w:color="000000"/>
          <w:lang w:val="en-IN"/>
        </w:rPr>
      </w:pPr>
      <w:r w:rsidRPr="00764038">
        <w:rPr>
          <w:rFonts w:eastAsia="Calibri" w:asciiTheme="minorHAnsi" w:hAnsiTheme="minorHAnsi" w:cs="Calibri"/>
          <w:sz w:val="22"/>
          <w:szCs w:val="22"/>
          <w:u w:color="000000"/>
        </w:rPr>
        <w:t>Developed a highly scalable Client/Server based chat application in C#/C++ to replace existing peer-to-peer communication system.</w:t>
      </w:r>
    </w:p>
    <w:p w:rsidR="00E87151" w:rsidRPr="00764038" w:rsidP="00764038">
      <w:pPr>
        <w:ind w:left="90"/>
        <w:jc w:val="both"/>
        <w:rPr>
          <w:rFonts w:eastAsia="Calibri" w:asciiTheme="minorHAnsi" w:hAnsiTheme="minorHAnsi" w:cs="Calibri"/>
          <w:b/>
          <w:sz w:val="22"/>
          <w:szCs w:val="22"/>
          <w:u w:color="000000"/>
        </w:rPr>
      </w:pP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>Remote Application Tracker:</w:t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</w:r>
      <w:r w:rsidRPr="00764038">
        <w:rPr>
          <w:rFonts w:eastAsia="Calibri" w:asciiTheme="minorHAnsi" w:hAnsiTheme="minorHAnsi" w:cs="Calibri"/>
          <w:b/>
          <w:sz w:val="22"/>
          <w:szCs w:val="22"/>
          <w:u w:color="000000"/>
        </w:rPr>
        <w:tab/>
        <w:t xml:space="preserve">              August-2013</w:t>
      </w:r>
    </w:p>
    <w:p w:rsidR="00391A9A" w:rsidRPr="00DD4111" w:rsidP="00DD4111">
      <w:pPr>
        <w:ind w:left="90"/>
        <w:jc w:val="both"/>
        <w:rPr>
          <w:rFonts w:eastAsia="Calibri" w:asciiTheme="minorHAnsi" w:hAnsiTheme="minorHAnsi" w:cs="Calibri"/>
          <w:sz w:val="22"/>
          <w:szCs w:val="22"/>
          <w:u w:color="000000"/>
        </w:rPr>
      </w:pPr>
      <w:r w:rsidRPr="00764038">
        <w:rPr>
          <w:rFonts w:eastAsia="Calibri" w:asciiTheme="minorHAnsi" w:hAnsiTheme="minorHAnsi" w:cs="Calibri"/>
          <w:sz w:val="22"/>
          <w:szCs w:val="22"/>
          <w:u w:color="000000"/>
        </w:rPr>
        <w:t xml:space="preserve">Developed C# based Remote Application Tracker to track applications in Remote Desktops in </w:t>
      </w:r>
      <w:r w:rsidRPr="00764038" w:rsidR="00CE26A8">
        <w:rPr>
          <w:rFonts w:eastAsia="Calibri" w:asciiTheme="minorHAnsi" w:hAnsiTheme="minorHAnsi" w:cs="Calibri"/>
          <w:sz w:val="22"/>
          <w:szCs w:val="22"/>
          <w:u w:color="000000"/>
        </w:rPr>
        <w:t>Company’s internal Local Area Network for audit purposes.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766D83">
      <w:type w:val="continuous"/>
      <w:pgSz w:w="11940" w:h="1686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443E1"/>
    <w:multiLevelType w:val="hybridMultilevel"/>
    <w:tmpl w:val="9FA05C12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1F2C04E7"/>
    <w:multiLevelType w:val="hybridMultilevel"/>
    <w:tmpl w:val="1D86EB26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28E520EF"/>
    <w:multiLevelType w:val="hybridMultilevel"/>
    <w:tmpl w:val="491AD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B32B1"/>
    <w:multiLevelType w:val="hybridMultilevel"/>
    <w:tmpl w:val="CA5835DE"/>
    <w:lvl w:ilvl="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3BBA0AF2"/>
    <w:multiLevelType w:val="hybridMultilevel"/>
    <w:tmpl w:val="3F5896F4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3C570460"/>
    <w:multiLevelType w:val="hybridMultilevel"/>
    <w:tmpl w:val="F03244FC"/>
    <w:lvl w:ilvl="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3E0B7E7B"/>
    <w:multiLevelType w:val="hybridMultilevel"/>
    <w:tmpl w:val="1A46394E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42502B3B"/>
    <w:multiLevelType w:val="multilevel"/>
    <w:tmpl w:val="76783C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5C716FA"/>
    <w:multiLevelType w:val="hybridMultilevel"/>
    <w:tmpl w:val="3FBC8036"/>
    <w:lvl w:ilvl="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5A2C1B79"/>
    <w:multiLevelType w:val="hybridMultilevel"/>
    <w:tmpl w:val="29EA5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41FD1"/>
    <w:multiLevelType w:val="hybridMultilevel"/>
    <w:tmpl w:val="8DD4A92A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62C74039"/>
    <w:multiLevelType w:val="hybridMultilevel"/>
    <w:tmpl w:val="C1AC87F8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6DDB48AB"/>
    <w:multiLevelType w:val="hybridMultilevel"/>
    <w:tmpl w:val="FF9CA630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6DF815CB"/>
    <w:multiLevelType w:val="hybridMultilevel"/>
    <w:tmpl w:val="93FE02B2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761E1B62"/>
    <w:multiLevelType w:val="hybridMultilevel"/>
    <w:tmpl w:val="3EEC4578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>
    <w:nsid w:val="7AEE4B66"/>
    <w:multiLevelType w:val="hybridMultilevel"/>
    <w:tmpl w:val="893E9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67748"/>
    <w:multiLevelType w:val="hybridMultilevel"/>
    <w:tmpl w:val="A978FA40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16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15"/>
  </w:num>
  <w:num w:numId="11">
    <w:abstractNumId w:val="14"/>
  </w:num>
  <w:num w:numId="12">
    <w:abstractNumId w:val="11"/>
  </w:num>
  <w:num w:numId="13">
    <w:abstractNumId w:val="6"/>
  </w:num>
  <w:num w:numId="14">
    <w:abstractNumId w:val="13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4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479"/>
  </w:style>
  <w:style w:type="paragraph" w:styleId="Footer">
    <w:name w:val="footer"/>
    <w:basedOn w:val="Normal"/>
    <w:link w:val="FooterChar"/>
    <w:uiPriority w:val="99"/>
    <w:unhideWhenUsed/>
    <w:rsid w:val="003A4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479"/>
  </w:style>
  <w:style w:type="paragraph" w:styleId="ListParagraph">
    <w:name w:val="List Paragraph"/>
    <w:basedOn w:val="Normal"/>
    <w:uiPriority w:val="34"/>
    <w:qFormat/>
    <w:rsid w:val="003A4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5C0"/>
    <w:rPr>
      <w:color w:val="800080" w:themeColor="followedHyperlink"/>
      <w:u w:val="single"/>
    </w:rPr>
  </w:style>
  <w:style w:type="character" w:customStyle="1" w:styleId="gd">
    <w:name w:val="gd"/>
    <w:basedOn w:val="DefaultParagraphFont"/>
    <w:rsid w:val="00206B25"/>
  </w:style>
  <w:style w:type="character" w:customStyle="1" w:styleId="st">
    <w:name w:val="st"/>
    <w:basedOn w:val="DefaultParagraphFont"/>
    <w:rsid w:val="00206B25"/>
  </w:style>
  <w:style w:type="character" w:styleId="CommentReference">
    <w:name w:val="annotation reference"/>
    <w:basedOn w:val="DefaultParagraphFont"/>
    <w:uiPriority w:val="99"/>
    <w:semiHidden/>
    <w:unhideWhenUsed/>
    <w:rsid w:val="00B33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fa2d0ba413ebd86ad6099dbbe1adf88a134f530e18705c4458440321091b5b58140d16021045595a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6B13-63B9-4A86-AE91-399B52E1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Urja</dc:creator>
  <cp:lastModifiedBy>Mayuresh Oak</cp:lastModifiedBy>
  <cp:revision>59</cp:revision>
  <cp:lastPrinted>2016-03-10T16:22:00Z</cp:lastPrinted>
  <dcterms:created xsi:type="dcterms:W3CDTF">2015-09-28T19:18:00Z</dcterms:created>
  <dcterms:modified xsi:type="dcterms:W3CDTF">2016-06-16T12:48:00Z</dcterms:modified>
</cp:coreProperties>
</file>