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87CFF" w:rsidRPr="00F028E0">
      <w:pPr>
        <w:pBdr>
          <w:top w:val="single" w:sz="4" w:space="1" w:color="000000"/>
        </w:pBdr>
        <w:rPr>
          <w:rFonts w:ascii="Times New Roman" w:hAnsi="Times New Roman"/>
          <w:bCs/>
          <w:color w:val="000000"/>
          <w:sz w:val="24"/>
          <w:szCs w:val="24"/>
        </w:rPr>
      </w:pPr>
    </w:p>
    <w:p w:rsidR="00387CFF" w:rsidRPr="00F028E0">
      <w:pPr>
        <w:pBdr>
          <w:top w:val="single" w:sz="4" w:space="1" w:color="000000"/>
        </w:pBdr>
        <w:rPr>
          <w:rFonts w:ascii="Times New Roman" w:hAnsi="Times New Roman"/>
          <w:b/>
          <w:bCs/>
          <w:color w:val="000000"/>
          <w:sz w:val="20"/>
        </w:rPr>
      </w:pPr>
      <w:r w:rsidRPr="00F028E0">
        <w:rPr>
          <w:rFonts w:ascii="Times New Roman" w:hAnsi="Times New Roman"/>
          <w:b/>
          <w:bCs/>
          <w:color w:val="000000"/>
          <w:sz w:val="20"/>
        </w:rPr>
        <w:t>SCJP 1.5 certified Java Professional</w:t>
      </w:r>
    </w:p>
    <w:p w:rsidR="00540DCE" w:rsidRPr="00F028E0">
      <w:pPr>
        <w:pBdr>
          <w:top w:val="single" w:sz="4" w:space="1" w:color="000000"/>
        </w:pBdr>
        <w:rPr>
          <w:rFonts w:ascii="Times New Roman" w:hAnsi="Times New Roman"/>
          <w:b/>
          <w:bCs/>
          <w:color w:val="000000"/>
          <w:sz w:val="20"/>
        </w:rPr>
      </w:pPr>
      <w:r w:rsidRPr="00F028E0">
        <w:rPr>
          <w:rFonts w:ascii="Times New Roman" w:hAnsi="Times New Roman"/>
          <w:b/>
          <w:noProof/>
          <w:lang w:val="en-US" w:eastAsia="en-US"/>
        </w:rPr>
        <w:drawing>
          <wp:inline distT="0" distB="0" distL="0" distR="0">
            <wp:extent cx="975360" cy="579120"/>
            <wp:effectExtent l="19050" t="0" r="0" b="0"/>
            <wp:docPr id="1" name="Picture 1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872" w:rsidRPr="00F028E0" w:rsidP="007849E5">
      <w:pPr>
        <w:pBdr>
          <w:top w:val="single" w:sz="4" w:space="1" w:color="000000"/>
        </w:pBdr>
        <w:jc w:val="right"/>
        <w:rPr>
          <w:rFonts w:ascii="Times New Roman" w:hAnsi="Times New Roman"/>
          <w:b/>
          <w:bCs/>
          <w:color w:val="000000"/>
          <w:sz w:val="20"/>
        </w:rPr>
      </w:pPr>
    </w:p>
    <w:p w:rsidR="007849E5" w:rsidRPr="00F028E0">
      <w:pPr>
        <w:pBdr>
          <w:top w:val="single" w:sz="4" w:space="1" w:color="000000"/>
        </w:pBdr>
        <w:rPr>
          <w:rFonts w:ascii="Times New Roman" w:hAnsi="Times New Roman"/>
          <w:b/>
          <w:bCs/>
          <w:color w:val="000000"/>
          <w:sz w:val="20"/>
        </w:rPr>
      </w:pPr>
    </w:p>
    <w:p w:rsidR="00387CFF" w:rsidRPr="00F028E0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  <w:r w:rsidRPr="00F028E0">
        <w:rPr>
          <w:rFonts w:ascii="Times New Roman" w:hAnsi="Times New Roman"/>
          <w:b/>
          <w:color w:val="1F497D"/>
          <w:sz w:val="24"/>
          <w:szCs w:val="24"/>
        </w:rPr>
        <w:t xml:space="preserve">Experience Summary </w:t>
      </w:r>
      <w:bookmarkStart w:id="0" w:name="_GoBack"/>
      <w:bookmarkEnd w:id="0"/>
    </w:p>
    <w:p w:rsidR="00FC7028" w:rsidRPr="00B65073" w:rsidP="00B70CEB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B65073">
        <w:rPr>
          <w:rFonts w:ascii="Times New Roman" w:hAnsi="Times New Roman"/>
          <w:bCs/>
          <w:sz w:val="24"/>
          <w:szCs w:val="24"/>
        </w:rPr>
        <w:t xml:space="preserve">Have </w:t>
      </w:r>
      <w:r w:rsidR="00941829">
        <w:rPr>
          <w:rFonts w:ascii="Times New Roman" w:hAnsi="Times New Roman"/>
          <w:bCs/>
          <w:sz w:val="24"/>
          <w:szCs w:val="24"/>
        </w:rPr>
        <w:t>1</w:t>
      </w:r>
      <w:r w:rsidR="00C472A5">
        <w:rPr>
          <w:rFonts w:ascii="Times New Roman" w:hAnsi="Times New Roman"/>
          <w:bCs/>
          <w:sz w:val="24"/>
          <w:szCs w:val="24"/>
        </w:rPr>
        <w:t>2</w:t>
      </w:r>
      <w:r w:rsidR="00303A83">
        <w:rPr>
          <w:rFonts w:ascii="Times New Roman" w:hAnsi="Times New Roman"/>
          <w:bCs/>
          <w:sz w:val="24"/>
          <w:szCs w:val="24"/>
        </w:rPr>
        <w:t>+</w:t>
      </w:r>
      <w:r w:rsidR="00C472A5">
        <w:rPr>
          <w:rFonts w:ascii="Times New Roman" w:hAnsi="Times New Roman"/>
          <w:bCs/>
          <w:sz w:val="24"/>
          <w:szCs w:val="24"/>
        </w:rPr>
        <w:t xml:space="preserve"> years</w:t>
      </w:r>
      <w:r w:rsidRPr="00B65073">
        <w:rPr>
          <w:rFonts w:ascii="Times New Roman" w:hAnsi="Times New Roman"/>
          <w:bCs/>
          <w:sz w:val="24"/>
          <w:szCs w:val="24"/>
        </w:rPr>
        <w:t xml:space="preserve"> </w:t>
      </w:r>
      <w:r w:rsidR="000A0C26">
        <w:rPr>
          <w:rFonts w:ascii="Times New Roman" w:hAnsi="Times New Roman"/>
          <w:bCs/>
          <w:sz w:val="24"/>
          <w:szCs w:val="24"/>
        </w:rPr>
        <w:t>of IT experience</w:t>
      </w:r>
    </w:p>
    <w:p w:rsidR="00D17B20" w:rsidP="00D17B20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</w:t>
      </w:r>
      <w:r w:rsidRPr="00B65073" w:rsidR="009D619E">
        <w:rPr>
          <w:rFonts w:ascii="Times New Roman" w:hAnsi="Times New Roman"/>
          <w:bCs/>
          <w:sz w:val="24"/>
          <w:szCs w:val="24"/>
        </w:rPr>
        <w:t xml:space="preserve">ave been working with </w:t>
      </w:r>
      <w:r w:rsidR="00E57971">
        <w:rPr>
          <w:rFonts w:ascii="Times New Roman" w:hAnsi="Times New Roman"/>
          <w:bCs/>
          <w:sz w:val="24"/>
          <w:szCs w:val="24"/>
        </w:rPr>
        <w:t xml:space="preserve">Cognizant </w:t>
      </w:r>
      <w:r w:rsidR="00060D82">
        <w:rPr>
          <w:rFonts w:ascii="Times New Roman" w:hAnsi="Times New Roman"/>
          <w:bCs/>
          <w:sz w:val="24"/>
          <w:szCs w:val="24"/>
        </w:rPr>
        <w:t xml:space="preserve">as </w:t>
      </w:r>
      <w:r w:rsidR="00D52C0D">
        <w:rPr>
          <w:rFonts w:ascii="Times New Roman" w:hAnsi="Times New Roman"/>
          <w:bCs/>
          <w:sz w:val="24"/>
          <w:szCs w:val="24"/>
        </w:rPr>
        <w:t>Performance</w:t>
      </w:r>
      <w:r w:rsidR="00060D82">
        <w:rPr>
          <w:rFonts w:ascii="Times New Roman" w:hAnsi="Times New Roman"/>
          <w:bCs/>
          <w:sz w:val="24"/>
          <w:szCs w:val="24"/>
        </w:rPr>
        <w:t xml:space="preserve"> </w:t>
      </w:r>
      <w:r w:rsidR="00E25ED5">
        <w:rPr>
          <w:rFonts w:ascii="Times New Roman" w:hAnsi="Times New Roman"/>
          <w:bCs/>
          <w:sz w:val="24"/>
          <w:szCs w:val="24"/>
        </w:rPr>
        <w:t xml:space="preserve">Architect </w:t>
      </w:r>
      <w:r w:rsidR="00060D82">
        <w:rPr>
          <w:rFonts w:ascii="Times New Roman" w:hAnsi="Times New Roman"/>
          <w:bCs/>
          <w:sz w:val="24"/>
          <w:szCs w:val="24"/>
        </w:rPr>
        <w:t xml:space="preserve">since </w:t>
      </w:r>
      <w:r w:rsidR="009851A1">
        <w:rPr>
          <w:rFonts w:ascii="Times New Roman" w:hAnsi="Times New Roman"/>
          <w:bCs/>
          <w:sz w:val="24"/>
          <w:szCs w:val="24"/>
        </w:rPr>
        <w:t>OCT</w:t>
      </w:r>
      <w:r w:rsidR="00060D82">
        <w:rPr>
          <w:rFonts w:ascii="Times New Roman" w:hAnsi="Times New Roman"/>
          <w:bCs/>
          <w:sz w:val="24"/>
          <w:szCs w:val="24"/>
        </w:rPr>
        <w:t xml:space="preserve"> </w:t>
      </w:r>
      <w:r w:rsidR="009851A1">
        <w:rPr>
          <w:rFonts w:ascii="Times New Roman" w:hAnsi="Times New Roman"/>
          <w:bCs/>
          <w:sz w:val="24"/>
          <w:szCs w:val="24"/>
        </w:rPr>
        <w:t>2016</w:t>
      </w:r>
    </w:p>
    <w:p w:rsidR="00DC2362" w:rsidRPr="00DC2362" w:rsidP="00DC2362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B65073">
        <w:rPr>
          <w:rFonts w:ascii="Times New Roman" w:hAnsi="Times New Roman"/>
          <w:bCs/>
          <w:sz w:val="24"/>
          <w:szCs w:val="24"/>
        </w:rPr>
        <w:t xml:space="preserve">Have </w:t>
      </w:r>
      <w:r w:rsidR="00F15B9F">
        <w:rPr>
          <w:rFonts w:ascii="Times New Roman" w:hAnsi="Times New Roman"/>
          <w:bCs/>
          <w:sz w:val="24"/>
          <w:szCs w:val="24"/>
        </w:rPr>
        <w:t xml:space="preserve">12 </w:t>
      </w:r>
      <w:r w:rsidRPr="00B65073" w:rsidR="00F15B9F">
        <w:rPr>
          <w:rFonts w:ascii="Times New Roman" w:hAnsi="Times New Roman"/>
          <w:bCs/>
          <w:sz w:val="24"/>
          <w:szCs w:val="24"/>
        </w:rPr>
        <w:t>years</w:t>
      </w:r>
      <w:r w:rsidRPr="00B6507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of development</w:t>
      </w:r>
      <w:r w:rsidR="003E282A">
        <w:rPr>
          <w:rFonts w:ascii="Times New Roman" w:hAnsi="Times New Roman"/>
          <w:bCs/>
          <w:sz w:val="24"/>
          <w:szCs w:val="24"/>
        </w:rPr>
        <w:t>, performance engineering</w:t>
      </w:r>
      <w:r>
        <w:rPr>
          <w:rFonts w:ascii="Times New Roman" w:hAnsi="Times New Roman"/>
          <w:bCs/>
          <w:sz w:val="24"/>
          <w:szCs w:val="24"/>
        </w:rPr>
        <w:t xml:space="preserve"> experience in Java/J2EE &amp; </w:t>
      </w:r>
      <w:r w:rsidR="00D2570C">
        <w:rPr>
          <w:rFonts w:ascii="Times New Roman" w:hAnsi="Times New Roman"/>
          <w:bCs/>
          <w:sz w:val="24"/>
          <w:szCs w:val="24"/>
        </w:rPr>
        <w:t xml:space="preserve">its </w:t>
      </w:r>
      <w:r>
        <w:rPr>
          <w:rFonts w:ascii="Times New Roman" w:hAnsi="Times New Roman"/>
          <w:bCs/>
          <w:sz w:val="24"/>
          <w:szCs w:val="24"/>
        </w:rPr>
        <w:t xml:space="preserve">emerging </w:t>
      </w:r>
      <w:r>
        <w:rPr>
          <w:rFonts w:ascii="Times New Roman" w:hAnsi="Times New Roman"/>
          <w:bCs/>
          <w:sz w:val="24"/>
          <w:szCs w:val="24"/>
        </w:rPr>
        <w:t xml:space="preserve">Technologies </w:t>
      </w:r>
      <w:r w:rsidR="00045561">
        <w:rPr>
          <w:rFonts w:ascii="Times New Roman" w:hAnsi="Times New Roman"/>
          <w:bCs/>
          <w:sz w:val="24"/>
          <w:szCs w:val="24"/>
        </w:rPr>
        <w:t xml:space="preserve"> as</w:t>
      </w:r>
      <w:r w:rsidR="00045561">
        <w:rPr>
          <w:rFonts w:ascii="Times New Roman" w:hAnsi="Times New Roman"/>
          <w:bCs/>
          <w:sz w:val="24"/>
          <w:szCs w:val="24"/>
        </w:rPr>
        <w:t xml:space="preserve"> well as Scala and Python</w:t>
      </w:r>
    </w:p>
    <w:p w:rsidR="00F62013" w:rsidP="00AC4C1D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Have </w:t>
      </w:r>
      <w:r w:rsidR="00045561">
        <w:rPr>
          <w:rFonts w:ascii="Times New Roman" w:hAnsi="Times New Roman"/>
          <w:bCs/>
          <w:sz w:val="24"/>
          <w:szCs w:val="24"/>
        </w:rPr>
        <w:t>good experience on</w:t>
      </w:r>
      <w:r>
        <w:rPr>
          <w:rFonts w:ascii="Times New Roman" w:hAnsi="Times New Roman"/>
          <w:bCs/>
          <w:sz w:val="24"/>
          <w:szCs w:val="24"/>
        </w:rPr>
        <w:t xml:space="preserve"> Performance Engineering</w:t>
      </w:r>
      <w:r w:rsidR="005F1FB1">
        <w:rPr>
          <w:rFonts w:ascii="Times New Roman" w:hAnsi="Times New Roman"/>
          <w:bCs/>
          <w:sz w:val="24"/>
          <w:szCs w:val="24"/>
        </w:rPr>
        <w:t xml:space="preserve"> as well as </w:t>
      </w:r>
      <w:r w:rsidR="0050586D">
        <w:rPr>
          <w:rFonts w:ascii="Times New Roman" w:hAnsi="Times New Roman"/>
          <w:bCs/>
          <w:sz w:val="24"/>
          <w:szCs w:val="24"/>
        </w:rPr>
        <w:t>Performance C</w:t>
      </w:r>
      <w:r w:rsidR="005F1FB1">
        <w:rPr>
          <w:rFonts w:ascii="Times New Roman" w:hAnsi="Times New Roman"/>
          <w:bCs/>
          <w:sz w:val="24"/>
          <w:szCs w:val="24"/>
        </w:rPr>
        <w:t xml:space="preserve">onsulting </w:t>
      </w:r>
    </w:p>
    <w:p w:rsidR="00AC4C1D" w:rsidP="00AC4C1D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Good experience on Scala and Play framework</w:t>
      </w:r>
    </w:p>
    <w:p w:rsidR="00AC4C1D" w:rsidRPr="00AC4C1D" w:rsidP="00AC4C1D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 xml:space="preserve">ood experience with Python, JENKINS </w:t>
      </w:r>
    </w:p>
    <w:p w:rsidR="003E0EFF" w:rsidP="004A36ED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Good experience on</w:t>
      </w:r>
      <w:r>
        <w:rPr>
          <w:rFonts w:ascii="Times New Roman" w:hAnsi="Times New Roman"/>
          <w:bCs/>
          <w:sz w:val="24"/>
          <w:szCs w:val="24"/>
        </w:rPr>
        <w:t xml:space="preserve"> d</w:t>
      </w:r>
      <w:r w:rsidRPr="003E0EFF">
        <w:rPr>
          <w:rFonts w:ascii="Times New Roman" w:hAnsi="Times New Roman"/>
          <w:bCs/>
          <w:sz w:val="24"/>
          <w:szCs w:val="24"/>
        </w:rPr>
        <w:t>eveloping</w:t>
      </w:r>
      <w:r w:rsidR="00D2570C">
        <w:rPr>
          <w:rFonts w:ascii="Times New Roman" w:hAnsi="Times New Roman"/>
          <w:bCs/>
          <w:sz w:val="24"/>
          <w:szCs w:val="24"/>
        </w:rPr>
        <w:t xml:space="preserve"> </w:t>
      </w:r>
      <w:r w:rsidR="00D2570C">
        <w:rPr>
          <w:rFonts w:ascii="Times New Roman" w:hAnsi="Times New Roman"/>
          <w:bCs/>
          <w:sz w:val="24"/>
          <w:szCs w:val="24"/>
        </w:rPr>
        <w:t>Micros</w:t>
      </w:r>
      <w:r w:rsidRPr="003E0EFF" w:rsidR="00D2570C">
        <w:rPr>
          <w:rFonts w:ascii="Times New Roman" w:hAnsi="Times New Roman"/>
          <w:bCs/>
          <w:sz w:val="24"/>
          <w:szCs w:val="24"/>
        </w:rPr>
        <w:t>ervices</w:t>
      </w:r>
      <w:r w:rsidR="00D2570C">
        <w:rPr>
          <w:rFonts w:ascii="Times New Roman" w:hAnsi="Times New Roman"/>
          <w:bCs/>
          <w:sz w:val="24"/>
          <w:szCs w:val="24"/>
        </w:rPr>
        <w:t xml:space="preserve"> with</w:t>
      </w:r>
      <w:r w:rsidRPr="003E0EFF">
        <w:rPr>
          <w:rFonts w:ascii="Times New Roman" w:hAnsi="Times New Roman"/>
          <w:bCs/>
          <w:sz w:val="24"/>
          <w:szCs w:val="24"/>
        </w:rPr>
        <w:t xml:space="preserve"> Restful Services </w:t>
      </w:r>
    </w:p>
    <w:p w:rsidR="007A6080" w:rsidP="004A36ED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Good experience on </w:t>
      </w:r>
      <w:r w:rsidRPr="007A6080">
        <w:rPr>
          <w:rFonts w:ascii="Times New Roman" w:hAnsi="Times New Roman"/>
          <w:bCs/>
          <w:sz w:val="24"/>
          <w:szCs w:val="24"/>
        </w:rPr>
        <w:t xml:space="preserve">developing </w:t>
      </w:r>
      <w:r w:rsidRPr="007A6080" w:rsidR="00496AC2">
        <w:rPr>
          <w:rFonts w:ascii="Times New Roman" w:hAnsi="Times New Roman"/>
          <w:bCs/>
          <w:sz w:val="24"/>
          <w:szCs w:val="24"/>
        </w:rPr>
        <w:t>Event Driven</w:t>
      </w:r>
      <w:r w:rsidRPr="007A6080">
        <w:rPr>
          <w:rFonts w:ascii="Times New Roman" w:hAnsi="Times New Roman"/>
          <w:bCs/>
          <w:sz w:val="24"/>
          <w:szCs w:val="24"/>
        </w:rPr>
        <w:t xml:space="preserve"> Services using Active</w:t>
      </w:r>
      <w:r w:rsidR="005631B0">
        <w:rPr>
          <w:rFonts w:ascii="Times New Roman" w:hAnsi="Times New Roman"/>
          <w:bCs/>
          <w:sz w:val="24"/>
          <w:szCs w:val="24"/>
        </w:rPr>
        <w:t xml:space="preserve"> </w:t>
      </w:r>
      <w:r w:rsidRPr="007A6080">
        <w:rPr>
          <w:rFonts w:ascii="Times New Roman" w:hAnsi="Times New Roman"/>
          <w:bCs/>
          <w:sz w:val="24"/>
          <w:szCs w:val="24"/>
        </w:rPr>
        <w:t>MQ, Rabbit MQ</w:t>
      </w:r>
    </w:p>
    <w:p w:rsidR="00691A41" w:rsidRPr="00691A41" w:rsidP="00691A41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Good experience on </w:t>
      </w:r>
      <w:r>
        <w:rPr>
          <w:rFonts w:ascii="Times New Roman" w:hAnsi="Times New Roman"/>
          <w:bCs/>
          <w:sz w:val="24"/>
          <w:szCs w:val="24"/>
        </w:rPr>
        <w:t>No</w:t>
      </w:r>
      <w:r w:rsidRPr="00F143A1">
        <w:rPr>
          <w:rFonts w:ascii="Times New Roman" w:hAnsi="Times New Roman"/>
          <w:bCs/>
          <w:sz w:val="24"/>
          <w:szCs w:val="24"/>
        </w:rPr>
        <w:t xml:space="preserve">SQL Technologies </w:t>
      </w:r>
      <w:r>
        <w:rPr>
          <w:rFonts w:ascii="Times New Roman" w:hAnsi="Times New Roman"/>
          <w:bCs/>
          <w:sz w:val="24"/>
          <w:szCs w:val="24"/>
        </w:rPr>
        <w:t xml:space="preserve">Cassandra 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Mongo </w:t>
      </w:r>
      <w:r>
        <w:rPr>
          <w:rFonts w:ascii="Times New Roman" w:hAnsi="Times New Roman"/>
          <w:bCs/>
          <w:sz w:val="24"/>
          <w:szCs w:val="24"/>
        </w:rPr>
        <w:t>, REDIS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1431E" w:rsidP="004A36ED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>ood experience on KAFKA</w:t>
      </w:r>
    </w:p>
    <w:p w:rsidR="00CC06E1" w:rsidP="004A36ED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 xml:space="preserve">ood experience </w:t>
      </w:r>
      <w:r w:rsidR="0040565A">
        <w:rPr>
          <w:rFonts w:ascii="Times New Roman" w:hAnsi="Times New Roman"/>
          <w:bCs/>
          <w:sz w:val="24"/>
          <w:szCs w:val="24"/>
        </w:rPr>
        <w:t>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0565A">
        <w:rPr>
          <w:rFonts w:ascii="Times New Roman" w:hAnsi="Times New Roman"/>
          <w:bCs/>
          <w:sz w:val="24"/>
          <w:szCs w:val="24"/>
        </w:rPr>
        <w:t xml:space="preserve">Apache </w:t>
      </w:r>
      <w:r>
        <w:rPr>
          <w:rFonts w:ascii="Times New Roman" w:hAnsi="Times New Roman"/>
          <w:bCs/>
          <w:sz w:val="24"/>
          <w:szCs w:val="24"/>
        </w:rPr>
        <w:t xml:space="preserve">NIFI </w:t>
      </w:r>
      <w:r w:rsidR="0040565A">
        <w:rPr>
          <w:rFonts w:ascii="Times New Roman" w:hAnsi="Times New Roman"/>
          <w:bCs/>
          <w:sz w:val="24"/>
          <w:szCs w:val="24"/>
        </w:rPr>
        <w:t>and integrating NIFI with other processes</w:t>
      </w:r>
    </w:p>
    <w:p w:rsidR="00900B8B" w:rsidRPr="00900B8B" w:rsidP="00900B8B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Good knowledge on AKKA framework</w:t>
      </w:r>
    </w:p>
    <w:p w:rsidR="00B07CA6" w:rsidP="004A36ED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Good</w:t>
      </w:r>
      <w:r w:rsidRPr="00B07CA6">
        <w:rPr>
          <w:rFonts w:ascii="Times New Roman" w:hAnsi="Times New Roman"/>
          <w:bCs/>
          <w:sz w:val="24"/>
          <w:szCs w:val="24"/>
        </w:rPr>
        <w:t xml:space="preserve"> knowledge in integration of cache(Redis) </w:t>
      </w:r>
    </w:p>
    <w:p w:rsidR="00F143A1" w:rsidP="00F143A1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F143A1">
        <w:rPr>
          <w:rFonts w:ascii="Times New Roman" w:hAnsi="Times New Roman"/>
          <w:bCs/>
          <w:sz w:val="24"/>
          <w:szCs w:val="24"/>
        </w:rPr>
        <w:t xml:space="preserve">Good </w:t>
      </w:r>
      <w:r w:rsidR="00900B8B">
        <w:rPr>
          <w:rFonts w:ascii="Times New Roman" w:hAnsi="Times New Roman"/>
          <w:bCs/>
          <w:sz w:val="24"/>
          <w:szCs w:val="24"/>
        </w:rPr>
        <w:t>knowledge</w:t>
      </w:r>
      <w:r w:rsidRPr="00F143A1">
        <w:rPr>
          <w:rFonts w:ascii="Times New Roman" w:hAnsi="Times New Roman"/>
          <w:bCs/>
          <w:sz w:val="24"/>
          <w:szCs w:val="24"/>
        </w:rPr>
        <w:t xml:space="preserve"> </w:t>
      </w:r>
      <w:r w:rsidR="00FF58DD">
        <w:rPr>
          <w:rFonts w:ascii="Times New Roman" w:hAnsi="Times New Roman"/>
          <w:bCs/>
          <w:sz w:val="24"/>
          <w:szCs w:val="24"/>
        </w:rPr>
        <w:t>on</w:t>
      </w:r>
      <w:r w:rsidRPr="00F143A1">
        <w:rPr>
          <w:rFonts w:ascii="Times New Roman" w:hAnsi="Times New Roman"/>
          <w:bCs/>
          <w:sz w:val="24"/>
          <w:szCs w:val="24"/>
        </w:rPr>
        <w:t xml:space="preserve"> </w:t>
      </w:r>
      <w:r w:rsidRPr="00F143A1">
        <w:rPr>
          <w:rFonts w:ascii="Times New Roman" w:hAnsi="Times New Roman"/>
          <w:bCs/>
          <w:sz w:val="24"/>
          <w:szCs w:val="24"/>
        </w:rPr>
        <w:t>ELK(</w:t>
      </w:r>
      <w:r w:rsidRPr="00F143A1">
        <w:rPr>
          <w:rFonts w:ascii="Times New Roman" w:hAnsi="Times New Roman"/>
          <w:bCs/>
          <w:sz w:val="24"/>
          <w:szCs w:val="24"/>
        </w:rPr>
        <w:t>ElasticSeach</w:t>
      </w:r>
      <w:r w:rsidRPr="00F143A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43A1">
        <w:rPr>
          <w:rFonts w:ascii="Times New Roman" w:hAnsi="Times New Roman"/>
          <w:bCs/>
          <w:sz w:val="24"/>
          <w:szCs w:val="24"/>
        </w:rPr>
        <w:t>LogStash</w:t>
      </w:r>
      <w:r w:rsidRPr="00F143A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43A1">
        <w:rPr>
          <w:rFonts w:ascii="Times New Roman" w:hAnsi="Times New Roman"/>
          <w:bCs/>
          <w:sz w:val="24"/>
          <w:szCs w:val="24"/>
        </w:rPr>
        <w:t>Kibana</w:t>
      </w:r>
      <w:r w:rsidRPr="00F143A1">
        <w:rPr>
          <w:rFonts w:ascii="Times New Roman" w:hAnsi="Times New Roman"/>
          <w:bCs/>
          <w:sz w:val="24"/>
          <w:szCs w:val="24"/>
        </w:rPr>
        <w:t xml:space="preserve">) </w:t>
      </w:r>
    </w:p>
    <w:p w:rsidR="00A2657F" w:rsidP="00F62013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Have </w:t>
      </w:r>
      <w:r w:rsidR="0011480E">
        <w:rPr>
          <w:rFonts w:ascii="Times New Roman" w:hAnsi="Times New Roman"/>
          <w:bCs/>
          <w:sz w:val="24"/>
          <w:szCs w:val="24"/>
        </w:rPr>
        <w:t xml:space="preserve">good </w:t>
      </w:r>
      <w:r w:rsidR="00F15B9F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xperience on </w:t>
      </w:r>
      <w:r w:rsidR="004A080F">
        <w:rPr>
          <w:rFonts w:ascii="Times New Roman" w:hAnsi="Times New Roman"/>
          <w:bCs/>
          <w:sz w:val="24"/>
          <w:szCs w:val="24"/>
        </w:rPr>
        <w:t>Performance Engineering</w:t>
      </w:r>
    </w:p>
    <w:p w:rsidR="00A2657F" w:rsidRPr="00A2657F" w:rsidP="00A2657F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i/>
          <w:sz w:val="24"/>
          <w:szCs w:val="24"/>
        </w:rPr>
      </w:pPr>
      <w:r w:rsidRPr="00A2657F">
        <w:rPr>
          <w:rFonts w:ascii="Times New Roman" w:hAnsi="Times New Roman"/>
          <w:bCs/>
          <w:i/>
          <w:sz w:val="24"/>
          <w:szCs w:val="24"/>
        </w:rPr>
        <w:t>Application Performance Tuning</w:t>
      </w:r>
    </w:p>
    <w:p w:rsidR="00A2657F" w:rsidRPr="00A2657F" w:rsidP="00A2657F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i/>
          <w:sz w:val="24"/>
          <w:szCs w:val="24"/>
        </w:rPr>
      </w:pPr>
      <w:r w:rsidRPr="00A2657F">
        <w:rPr>
          <w:rFonts w:ascii="Times New Roman" w:hAnsi="Times New Roman"/>
          <w:bCs/>
          <w:i/>
          <w:sz w:val="24"/>
          <w:szCs w:val="24"/>
        </w:rPr>
        <w:t xml:space="preserve">Tomcat Application Server Tuning  </w:t>
      </w:r>
    </w:p>
    <w:p w:rsidR="00A2657F" w:rsidP="00A2657F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i/>
          <w:sz w:val="24"/>
          <w:szCs w:val="24"/>
        </w:rPr>
      </w:pPr>
      <w:r w:rsidRPr="00A2657F">
        <w:rPr>
          <w:rFonts w:ascii="Times New Roman" w:hAnsi="Times New Roman"/>
          <w:bCs/>
          <w:i/>
          <w:sz w:val="24"/>
          <w:szCs w:val="24"/>
        </w:rPr>
        <w:t>GC Tuning</w:t>
      </w:r>
    </w:p>
    <w:p w:rsidR="00647FFD" w:rsidP="00A2657F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Network Issues analysis and Tuning </w:t>
      </w:r>
      <w:r>
        <w:rPr>
          <w:rFonts w:ascii="Times New Roman" w:hAnsi="Times New Roman"/>
          <w:bCs/>
          <w:i/>
          <w:sz w:val="24"/>
          <w:szCs w:val="24"/>
        </w:rPr>
        <w:t>/  TCP</w:t>
      </w:r>
      <w:r>
        <w:rPr>
          <w:rFonts w:ascii="Times New Roman" w:hAnsi="Times New Roman"/>
          <w:bCs/>
          <w:i/>
          <w:sz w:val="24"/>
          <w:szCs w:val="24"/>
        </w:rPr>
        <w:t xml:space="preserve"> Dump analysis with WIRESHARK  </w:t>
      </w:r>
    </w:p>
    <w:p w:rsidR="00803839" w:rsidRPr="00A2657F" w:rsidP="00A2657F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Handling various memory issues</w:t>
      </w:r>
    </w:p>
    <w:p w:rsidR="00A2657F" w:rsidRPr="00A2657F" w:rsidP="00A2657F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i/>
          <w:sz w:val="24"/>
          <w:szCs w:val="24"/>
        </w:rPr>
      </w:pPr>
      <w:r w:rsidRPr="00A2657F">
        <w:rPr>
          <w:rFonts w:ascii="Times New Roman" w:hAnsi="Times New Roman"/>
          <w:bCs/>
          <w:i/>
          <w:sz w:val="24"/>
          <w:szCs w:val="24"/>
        </w:rPr>
        <w:t>Workload modelling</w:t>
      </w:r>
    </w:p>
    <w:p w:rsidR="00A2657F" w:rsidP="00A2657F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i/>
          <w:sz w:val="24"/>
          <w:szCs w:val="24"/>
        </w:rPr>
      </w:pPr>
      <w:r w:rsidRPr="00A2657F">
        <w:rPr>
          <w:rFonts w:ascii="Times New Roman" w:hAnsi="Times New Roman"/>
          <w:bCs/>
          <w:i/>
          <w:sz w:val="24"/>
          <w:szCs w:val="24"/>
        </w:rPr>
        <w:t>Capacity Planning</w:t>
      </w:r>
    </w:p>
    <w:p w:rsidR="000C4879" w:rsidP="000C005E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Have good hands on experience </w:t>
      </w:r>
      <w:r>
        <w:rPr>
          <w:rFonts w:ascii="Times New Roman" w:hAnsi="Times New Roman"/>
          <w:bCs/>
          <w:sz w:val="24"/>
          <w:szCs w:val="24"/>
        </w:rPr>
        <w:t>on  HP</w:t>
      </w:r>
      <w:r>
        <w:rPr>
          <w:rFonts w:ascii="Times New Roman" w:hAnsi="Times New Roman"/>
          <w:bCs/>
          <w:sz w:val="24"/>
          <w:szCs w:val="24"/>
        </w:rPr>
        <w:t xml:space="preserve"> Load runner</w:t>
      </w:r>
    </w:p>
    <w:p w:rsidR="000C005E" w:rsidRPr="000C005E" w:rsidP="000C005E">
      <w:pPr>
        <w:ind w:left="360"/>
        <w:rPr>
          <w:rFonts w:ascii="Times New Roman" w:hAnsi="Times New Roman"/>
          <w:bCs/>
          <w:sz w:val="24"/>
          <w:szCs w:val="24"/>
        </w:rPr>
      </w:pPr>
    </w:p>
    <w:p w:rsidR="000C4879" w:rsidP="000C4879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  <w:r w:rsidRPr="00F339C3">
        <w:rPr>
          <w:rFonts w:ascii="Times New Roman" w:hAnsi="Times New Roman"/>
          <w:b/>
          <w:color w:val="1F497D"/>
          <w:sz w:val="24"/>
          <w:szCs w:val="24"/>
        </w:rPr>
        <w:t>Techn</w:t>
      </w:r>
      <w:r w:rsidR="00EA0DF1">
        <w:rPr>
          <w:rFonts w:ascii="Times New Roman" w:hAnsi="Times New Roman"/>
          <w:b/>
          <w:color w:val="1F497D"/>
          <w:sz w:val="24"/>
          <w:szCs w:val="24"/>
        </w:rPr>
        <w:t>ology Stack</w:t>
      </w:r>
      <w:r w:rsidRPr="00F339C3">
        <w:rPr>
          <w:rFonts w:ascii="Times New Roman" w:hAnsi="Times New Roman"/>
          <w:b/>
          <w:color w:val="1F497D"/>
          <w:sz w:val="24"/>
          <w:szCs w:val="24"/>
        </w:rPr>
        <w:t xml:space="preserve">  </w:t>
      </w:r>
    </w:p>
    <w:p w:rsidR="00D53854" w:rsidP="000C4879">
      <w:pPr>
        <w:pStyle w:val="ListParagraph"/>
        <w:numPr>
          <w:ilvl w:val="0"/>
          <w:numId w:val="13"/>
        </w:numPr>
        <w:tabs>
          <w:tab w:val="left" w:pos="2898"/>
          <w:tab w:val="left" w:pos="8838"/>
        </w:tabs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Core Java</w:t>
      </w:r>
      <w:r w:rsidRPr="00D53854" w:rsidR="000C48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 w:rsidRPr="00D53854" w:rsidR="000C4879">
        <w:rPr>
          <w:rFonts w:ascii="Times New Roman" w:hAnsi="Times New Roman"/>
          <w:bCs/>
          <w:sz w:val="24"/>
          <w:szCs w:val="24"/>
        </w:rPr>
        <w:t>J2EE</w:t>
      </w:r>
      <w:r w:rsidR="00C530D8">
        <w:rPr>
          <w:rFonts w:ascii="Times New Roman" w:hAnsi="Times New Roman"/>
          <w:bCs/>
          <w:sz w:val="24"/>
          <w:szCs w:val="24"/>
        </w:rPr>
        <w:t xml:space="preserve"> </w:t>
      </w:r>
    </w:p>
    <w:p w:rsidR="00C530D8" w:rsidP="000C4879">
      <w:pPr>
        <w:pStyle w:val="ListParagraph"/>
        <w:numPr>
          <w:ilvl w:val="0"/>
          <w:numId w:val="13"/>
        </w:numPr>
        <w:tabs>
          <w:tab w:val="left" w:pos="2898"/>
          <w:tab w:val="left" w:pos="8838"/>
        </w:tabs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Scala and Play framework</w:t>
      </w:r>
    </w:p>
    <w:p w:rsidR="00190D46" w:rsidP="000C4879">
      <w:pPr>
        <w:pStyle w:val="ListParagraph"/>
        <w:numPr>
          <w:ilvl w:val="0"/>
          <w:numId w:val="13"/>
        </w:numPr>
        <w:tabs>
          <w:tab w:val="left" w:pos="2898"/>
          <w:tab w:val="left" w:pos="8838"/>
        </w:tabs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Python </w:t>
      </w:r>
    </w:p>
    <w:p w:rsidR="00D53854" w:rsidRPr="00FB40ED" w:rsidP="00FB40ED">
      <w:pPr>
        <w:pStyle w:val="ListParagraph"/>
        <w:numPr>
          <w:ilvl w:val="0"/>
          <w:numId w:val="13"/>
        </w:numPr>
        <w:tabs>
          <w:tab w:val="left" w:pos="2898"/>
          <w:tab w:val="left" w:pos="8838"/>
        </w:tabs>
        <w:spacing w:after="120"/>
        <w:rPr>
          <w:rFonts w:ascii="Times New Roman" w:hAnsi="Times New Roman"/>
          <w:bCs/>
          <w:sz w:val="24"/>
          <w:szCs w:val="24"/>
        </w:rPr>
      </w:pPr>
      <w:r w:rsidRPr="00D53854">
        <w:rPr>
          <w:rFonts w:ascii="Times New Roman" w:hAnsi="Times New Roman"/>
          <w:bCs/>
          <w:sz w:val="24"/>
          <w:szCs w:val="24"/>
        </w:rPr>
        <w:t>Spring and Hibernate</w:t>
      </w:r>
      <w:r w:rsidR="00095FAB">
        <w:rPr>
          <w:rFonts w:ascii="Times New Roman" w:hAnsi="Times New Roman"/>
          <w:bCs/>
          <w:sz w:val="24"/>
          <w:szCs w:val="24"/>
        </w:rPr>
        <w:t xml:space="preserve"> </w:t>
      </w:r>
    </w:p>
    <w:p w:rsidR="000C4879" w:rsidP="000C4879">
      <w:pPr>
        <w:pStyle w:val="ListParagraph"/>
        <w:numPr>
          <w:ilvl w:val="0"/>
          <w:numId w:val="13"/>
        </w:numPr>
        <w:tabs>
          <w:tab w:val="left" w:pos="2898"/>
          <w:tab w:val="left" w:pos="8838"/>
        </w:tabs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Oracle and My SQL DB</w:t>
      </w:r>
    </w:p>
    <w:p w:rsidR="00095FAB" w:rsidP="000C4879">
      <w:pPr>
        <w:pStyle w:val="ListParagraph"/>
        <w:numPr>
          <w:ilvl w:val="0"/>
          <w:numId w:val="13"/>
        </w:numPr>
        <w:tabs>
          <w:tab w:val="left" w:pos="2898"/>
          <w:tab w:val="left" w:pos="8838"/>
        </w:tabs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Microservices</w:t>
      </w:r>
      <w:r w:rsidR="00BB5BDB">
        <w:rPr>
          <w:rFonts w:ascii="Times New Roman" w:hAnsi="Times New Roman"/>
          <w:bCs/>
          <w:sz w:val="24"/>
          <w:szCs w:val="24"/>
        </w:rPr>
        <w:t xml:space="preserve"> with Spring Boot</w:t>
      </w:r>
    </w:p>
    <w:p w:rsidR="002A7ECF" w:rsidP="000C4879">
      <w:pPr>
        <w:pStyle w:val="ListParagraph"/>
        <w:numPr>
          <w:ilvl w:val="0"/>
          <w:numId w:val="13"/>
        </w:numPr>
        <w:tabs>
          <w:tab w:val="left" w:pos="2898"/>
          <w:tab w:val="left" w:pos="8838"/>
        </w:tabs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AKKA framework</w:t>
      </w:r>
    </w:p>
    <w:p w:rsidR="00095FAB" w:rsidRPr="00A11A75" w:rsidP="00095FAB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2"/>
          <w:szCs w:val="22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 xml:space="preserve">      </w:t>
      </w:r>
      <w:r w:rsidRPr="00A11A75">
        <w:rPr>
          <w:rFonts w:ascii="Times New Roman" w:hAnsi="Times New Roman"/>
          <w:b/>
          <w:color w:val="1F497D"/>
          <w:sz w:val="22"/>
          <w:szCs w:val="22"/>
        </w:rPr>
        <w:t>Performance Engineering</w:t>
      </w:r>
    </w:p>
    <w:p w:rsidR="0034302D" w:rsidP="0034302D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Profiling</w:t>
      </w:r>
    </w:p>
    <w:p w:rsidR="0034302D" w:rsidP="0034302D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Analysing workload model</w:t>
      </w:r>
    </w:p>
    <w:p w:rsidR="00B86B42" w:rsidP="00F918AA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0C4879">
        <w:rPr>
          <w:rFonts w:ascii="Times New Roman" w:hAnsi="Times New Roman"/>
          <w:bCs/>
          <w:sz w:val="24"/>
          <w:szCs w:val="24"/>
        </w:rPr>
        <w:t xml:space="preserve">apacity planning </w:t>
      </w:r>
    </w:p>
    <w:p w:rsidR="000C4879" w:rsidP="00F918AA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Benchmarking strategy</w:t>
      </w:r>
      <w:r w:rsidR="006E2446">
        <w:rPr>
          <w:rFonts w:ascii="Times New Roman" w:hAnsi="Times New Roman"/>
          <w:bCs/>
          <w:sz w:val="24"/>
          <w:szCs w:val="24"/>
        </w:rPr>
        <w:t xml:space="preserve"> and Performance Tuning</w:t>
      </w:r>
    </w:p>
    <w:p w:rsidR="00D77F05" w:rsidP="00D77F05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Performance Testing</w:t>
      </w:r>
      <w:r>
        <w:rPr>
          <w:rFonts w:ascii="Times New Roman" w:hAnsi="Times New Roman"/>
          <w:bCs/>
          <w:sz w:val="24"/>
          <w:szCs w:val="24"/>
        </w:rPr>
        <w:t xml:space="preserve"> [</w:t>
      </w:r>
      <w:r w:rsidRPr="00E57106">
        <w:rPr>
          <w:rFonts w:ascii="Times New Roman" w:hAnsi="Times New Roman"/>
          <w:bCs/>
          <w:sz w:val="24"/>
          <w:szCs w:val="24"/>
        </w:rPr>
        <w:t>HP Load runner</w:t>
      </w:r>
      <w:r>
        <w:rPr>
          <w:rFonts w:ascii="Times New Roman" w:hAnsi="Times New Roman"/>
          <w:bCs/>
          <w:sz w:val="24"/>
          <w:szCs w:val="24"/>
        </w:rPr>
        <w:t>]</w:t>
      </w:r>
    </w:p>
    <w:p w:rsidR="00A11A75" w:rsidP="005D1A45">
      <w:pPr>
        <w:tabs>
          <w:tab w:val="left" w:pos="2898"/>
          <w:tab w:val="left" w:pos="8838"/>
        </w:tabs>
        <w:spacing w:after="120"/>
        <w:ind w:firstLine="360"/>
        <w:rPr>
          <w:rFonts w:ascii="Times New Roman" w:hAnsi="Times New Roman"/>
          <w:b/>
          <w:color w:val="1F497D"/>
          <w:sz w:val="22"/>
          <w:szCs w:val="22"/>
        </w:rPr>
      </w:pPr>
    </w:p>
    <w:p w:rsidR="007161C3" w:rsidRPr="005D1A45" w:rsidP="005D1A45">
      <w:pPr>
        <w:tabs>
          <w:tab w:val="left" w:pos="2898"/>
          <w:tab w:val="left" w:pos="8838"/>
        </w:tabs>
        <w:spacing w:after="120"/>
        <w:ind w:firstLine="360"/>
        <w:rPr>
          <w:rFonts w:ascii="Times New Roman" w:hAnsi="Times New Roman"/>
          <w:b/>
          <w:color w:val="1F497D"/>
          <w:sz w:val="22"/>
          <w:szCs w:val="22"/>
        </w:rPr>
      </w:pPr>
      <w:r w:rsidRPr="005D1A45">
        <w:rPr>
          <w:rFonts w:ascii="Times New Roman" w:hAnsi="Times New Roman"/>
          <w:b/>
          <w:color w:val="1F497D"/>
          <w:sz w:val="22"/>
          <w:szCs w:val="22"/>
        </w:rPr>
        <w:t xml:space="preserve">Monitoring and Profiling </w:t>
      </w:r>
      <w:r w:rsidRPr="005D1A45">
        <w:rPr>
          <w:rFonts w:ascii="Times New Roman" w:hAnsi="Times New Roman"/>
          <w:b/>
          <w:color w:val="1F497D"/>
          <w:sz w:val="22"/>
          <w:szCs w:val="22"/>
        </w:rPr>
        <w:t xml:space="preserve">Tools used  </w:t>
      </w:r>
    </w:p>
    <w:p w:rsidR="00E57106" w:rsidRPr="006D727B" w:rsidP="006D727B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E57106">
        <w:rPr>
          <w:rFonts w:ascii="Times New Roman" w:hAnsi="Times New Roman"/>
          <w:bCs/>
          <w:sz w:val="24"/>
          <w:szCs w:val="24"/>
        </w:rPr>
        <w:t xml:space="preserve">Wily </w:t>
      </w:r>
      <w:r w:rsidRPr="00E57106">
        <w:rPr>
          <w:rFonts w:ascii="Times New Roman" w:hAnsi="Times New Roman"/>
          <w:bCs/>
          <w:sz w:val="24"/>
          <w:szCs w:val="24"/>
        </w:rPr>
        <w:t>Introscope</w:t>
      </w:r>
      <w:r w:rsidR="006D727B">
        <w:rPr>
          <w:rFonts w:ascii="Times New Roman" w:hAnsi="Times New Roman"/>
          <w:bCs/>
          <w:sz w:val="24"/>
          <w:szCs w:val="24"/>
        </w:rPr>
        <w:t xml:space="preserve">, </w:t>
      </w:r>
      <w:r w:rsidRPr="006D727B" w:rsidR="007161C3">
        <w:rPr>
          <w:rFonts w:ascii="Times New Roman" w:hAnsi="Times New Roman"/>
          <w:bCs/>
          <w:sz w:val="24"/>
          <w:szCs w:val="24"/>
        </w:rPr>
        <w:t>AppDynamics</w:t>
      </w:r>
      <w:r w:rsidR="006D727B">
        <w:rPr>
          <w:rFonts w:ascii="Times New Roman" w:hAnsi="Times New Roman"/>
          <w:bCs/>
          <w:sz w:val="24"/>
          <w:szCs w:val="24"/>
        </w:rPr>
        <w:t xml:space="preserve">, </w:t>
      </w:r>
      <w:r w:rsidRPr="006D727B" w:rsidR="007219E1">
        <w:rPr>
          <w:rFonts w:ascii="Times New Roman" w:hAnsi="Times New Roman"/>
          <w:bCs/>
          <w:sz w:val="24"/>
          <w:szCs w:val="24"/>
        </w:rPr>
        <w:t>HP Diagnostics</w:t>
      </w:r>
      <w:r w:rsidR="006D727B">
        <w:rPr>
          <w:rFonts w:ascii="Times New Roman" w:hAnsi="Times New Roman"/>
          <w:bCs/>
          <w:sz w:val="24"/>
          <w:szCs w:val="24"/>
        </w:rPr>
        <w:t xml:space="preserve">, </w:t>
      </w:r>
      <w:r w:rsidRPr="006D727B" w:rsidR="007161C3">
        <w:rPr>
          <w:rFonts w:ascii="Times New Roman" w:hAnsi="Times New Roman"/>
          <w:bCs/>
          <w:sz w:val="24"/>
          <w:szCs w:val="24"/>
        </w:rPr>
        <w:t xml:space="preserve">Oracle </w:t>
      </w:r>
      <w:r w:rsidRPr="006D727B" w:rsidR="007161C3">
        <w:rPr>
          <w:rFonts w:ascii="Times New Roman" w:hAnsi="Times New Roman"/>
          <w:bCs/>
          <w:sz w:val="24"/>
          <w:szCs w:val="24"/>
        </w:rPr>
        <w:t>JRockit</w:t>
      </w:r>
      <w:r w:rsidRPr="006D727B" w:rsidR="007161C3">
        <w:rPr>
          <w:rFonts w:ascii="Times New Roman" w:hAnsi="Times New Roman"/>
          <w:bCs/>
          <w:sz w:val="24"/>
          <w:szCs w:val="24"/>
        </w:rPr>
        <w:t xml:space="preserve"> Mission Control (OJMC</w:t>
      </w:r>
      <w:r w:rsidR="006D727B">
        <w:rPr>
          <w:rFonts w:ascii="Times New Roman" w:hAnsi="Times New Roman"/>
          <w:bCs/>
          <w:sz w:val="24"/>
          <w:szCs w:val="24"/>
        </w:rPr>
        <w:t xml:space="preserve">), </w:t>
      </w:r>
      <w:r w:rsidRPr="006D727B">
        <w:rPr>
          <w:rFonts w:ascii="Times New Roman" w:hAnsi="Times New Roman"/>
          <w:bCs/>
          <w:sz w:val="24"/>
          <w:szCs w:val="24"/>
        </w:rPr>
        <w:t>VisualVM</w:t>
      </w:r>
    </w:p>
    <w:p w:rsidR="000825F1" w:rsidP="000825F1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6343AC" w:rsidRPr="00A11A75" w:rsidP="006343AC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2"/>
          <w:szCs w:val="22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 xml:space="preserve">    </w:t>
      </w:r>
      <w:r w:rsidRPr="00A11A75" w:rsidR="000352F7">
        <w:rPr>
          <w:rFonts w:ascii="Times New Roman" w:hAnsi="Times New Roman"/>
          <w:b/>
          <w:color w:val="1F497D"/>
          <w:sz w:val="22"/>
          <w:szCs w:val="22"/>
        </w:rPr>
        <w:t>Other Tools</w:t>
      </w:r>
    </w:p>
    <w:p w:rsidR="001050BB" w:rsidRPr="006D727B" w:rsidP="006D727B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E57106">
        <w:rPr>
          <w:rFonts w:ascii="Times New Roman" w:hAnsi="Times New Roman"/>
          <w:bCs/>
          <w:sz w:val="24"/>
          <w:szCs w:val="24"/>
        </w:rPr>
        <w:t>Fiddler</w:t>
      </w:r>
      <w:r w:rsidR="006D727B">
        <w:rPr>
          <w:rFonts w:ascii="Times New Roman" w:hAnsi="Times New Roman"/>
          <w:bCs/>
          <w:sz w:val="24"/>
          <w:szCs w:val="24"/>
        </w:rPr>
        <w:t xml:space="preserve">, </w:t>
      </w:r>
      <w:r w:rsidRPr="006D727B">
        <w:rPr>
          <w:rFonts w:ascii="Times New Roman" w:hAnsi="Times New Roman"/>
          <w:bCs/>
          <w:sz w:val="24"/>
          <w:szCs w:val="24"/>
        </w:rPr>
        <w:t>Wireshark</w:t>
      </w:r>
      <w:r w:rsidR="006D727B">
        <w:rPr>
          <w:rFonts w:ascii="Times New Roman" w:hAnsi="Times New Roman"/>
          <w:bCs/>
          <w:sz w:val="24"/>
          <w:szCs w:val="24"/>
        </w:rPr>
        <w:t xml:space="preserve">, </w:t>
      </w:r>
      <w:r w:rsidRPr="006D727B">
        <w:rPr>
          <w:rFonts w:ascii="Times New Roman" w:hAnsi="Times New Roman"/>
          <w:bCs/>
          <w:sz w:val="24"/>
          <w:szCs w:val="24"/>
        </w:rPr>
        <w:t>Postma</w:t>
      </w:r>
      <w:r w:rsidR="006D727B">
        <w:rPr>
          <w:rFonts w:ascii="Times New Roman" w:hAnsi="Times New Roman"/>
          <w:bCs/>
          <w:sz w:val="24"/>
          <w:szCs w:val="24"/>
        </w:rPr>
        <w:t xml:space="preserve">n, </w:t>
      </w:r>
      <w:r w:rsidRPr="006D727B" w:rsidR="00CA55F7">
        <w:rPr>
          <w:rFonts w:ascii="Times New Roman" w:hAnsi="Times New Roman"/>
          <w:bCs/>
          <w:sz w:val="24"/>
          <w:szCs w:val="24"/>
        </w:rPr>
        <w:t>Rest Client</w:t>
      </w:r>
      <w:r w:rsidR="006D727B">
        <w:rPr>
          <w:rFonts w:ascii="Times New Roman" w:hAnsi="Times New Roman"/>
          <w:bCs/>
          <w:sz w:val="24"/>
          <w:szCs w:val="24"/>
        </w:rPr>
        <w:t xml:space="preserve">, </w:t>
      </w:r>
      <w:r w:rsidRPr="006D727B" w:rsidR="00001A9A">
        <w:rPr>
          <w:rFonts w:ascii="Times New Roman" w:hAnsi="Times New Roman"/>
          <w:bCs/>
          <w:sz w:val="24"/>
          <w:szCs w:val="24"/>
        </w:rPr>
        <w:t>EclipseMAT</w:t>
      </w:r>
      <w:r w:rsidR="003B7E60">
        <w:rPr>
          <w:rFonts w:ascii="Times New Roman" w:hAnsi="Times New Roman"/>
          <w:bCs/>
          <w:sz w:val="24"/>
          <w:szCs w:val="24"/>
        </w:rPr>
        <w:t>, JENKINs</w:t>
      </w:r>
    </w:p>
    <w:p w:rsidR="00636E11" w:rsidP="00C47B92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p w:rsidR="00C47B92" w:rsidP="00C47B92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Professional Experience</w:t>
      </w:r>
    </w:p>
    <w:p w:rsidR="00A655BC" w:rsidP="00C47B92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00"/>
        <w:gridCol w:w="2700"/>
        <w:gridCol w:w="3700"/>
      </w:tblGrid>
      <w:tr w:rsidTr="00FA749C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B92" w:rsidRPr="00F028E0" w:rsidP="00FA749C">
            <w:pPr>
              <w:snapToGrid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Organisation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47B92" w:rsidRPr="00F028E0" w:rsidP="00FA749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CC"/>
                <w:sz w:val="20"/>
              </w:rPr>
              <w:t>Period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B92" w:rsidRPr="00F028E0" w:rsidP="00FA749C">
            <w:pPr>
              <w:snapToGrid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Current Role</w:t>
            </w:r>
          </w:p>
        </w:tc>
      </w:tr>
      <w:tr w:rsidTr="00FA749C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6BF" w:rsidP="00FA749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Cognizant Technology Solutions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BF" w:rsidP="00435405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Oct 2016 to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Till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now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6BF" w:rsidP="00FA749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Senior Architect</w:t>
            </w:r>
          </w:p>
        </w:tc>
      </w:tr>
      <w:tr w:rsidTr="00FA749C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B92" w:rsidRPr="00782F8E" w:rsidP="00FA749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B92" w:rsidRPr="00782F8E" w:rsidP="00435405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Jan 2015 to </w:t>
            </w:r>
            <w:r w:rsidR="004354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Oct 2016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B92" w:rsidRPr="00782F8E" w:rsidP="00FA749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Technology Lead</w:t>
            </w:r>
          </w:p>
        </w:tc>
      </w:tr>
      <w:tr w:rsidTr="00FA749C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B92" w:rsidRPr="00782F8E" w:rsidP="00FA749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Oracle Corporation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B92" w:rsidRPr="00782F8E" w:rsidP="00FA749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Dec 2012 to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Jan 2015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B92" w:rsidRPr="00782F8E" w:rsidP="00FA749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Performance Engineer</w:t>
            </w:r>
          </w:p>
        </w:tc>
      </w:tr>
      <w:tr w:rsidTr="00FA749C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B92" w:rsidRPr="00782F8E" w:rsidP="00FA749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B92" w:rsidRPr="00782F8E" w:rsidP="00FA749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Aug 2006 to Dec 2012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B92" w:rsidRPr="00782F8E" w:rsidP="00C72D30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Performance </w:t>
            </w:r>
            <w:r w:rsidR="00C72D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Engineer</w:t>
            </w:r>
            <w:r w:rsidR="008C29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Tr="00FA749C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B92" w:rsidRPr="00782F8E" w:rsidP="00FA749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Polaris Software Lab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B92" w:rsidRPr="00782F8E" w:rsidP="00FA749C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Sep 2005 to Jul 2006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B92" w:rsidRPr="00782F8E" w:rsidP="00FA749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Developer </w:t>
            </w:r>
          </w:p>
        </w:tc>
      </w:tr>
    </w:tbl>
    <w:p w:rsidR="002D0B3E" w:rsidRPr="00F028E0">
      <w:pPr>
        <w:rPr>
          <w:rFonts w:ascii="Times New Roman" w:hAnsi="Times New Roman"/>
          <w:bCs/>
          <w:color w:val="000000"/>
          <w:sz w:val="20"/>
        </w:rPr>
      </w:pPr>
    </w:p>
    <w:p w:rsidR="00B4281C" w:rsidP="007161C3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  <w:r w:rsidRPr="00F028E0">
        <w:rPr>
          <w:rFonts w:ascii="Times New Roman" w:hAnsi="Times New Roman"/>
          <w:b/>
          <w:color w:val="1F497D"/>
          <w:sz w:val="24"/>
          <w:szCs w:val="24"/>
        </w:rPr>
        <w:t>Assignments</w:t>
      </w:r>
      <w:r>
        <w:rPr>
          <w:rFonts w:ascii="Times New Roman" w:hAnsi="Times New Roman"/>
          <w:b/>
          <w:color w:val="1F497D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120"/>
      </w:tblGrid>
      <w:tr w:rsidTr="00DB5819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4281C" w:rsidRPr="00F028E0" w:rsidP="00DB5819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Project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81C" w:rsidRPr="00AE478C" w:rsidP="00DB5819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 Maps</w:t>
            </w:r>
          </w:p>
        </w:tc>
      </w:tr>
      <w:tr w:rsidTr="00DB5819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281C" w:rsidRPr="00F028E0" w:rsidP="00DB5819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Customer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81C" w:rsidRPr="00AE478C" w:rsidP="00DB5819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APPLE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Hyderabad</w:t>
            </w:r>
          </w:p>
        </w:tc>
      </w:tr>
      <w:tr w:rsidTr="00DB5819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281C" w:rsidRPr="00F028E0" w:rsidP="00DB5819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Work Location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81C" w:rsidRPr="00AE478C" w:rsidP="00DB5819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Hyderabad</w:t>
            </w:r>
          </w:p>
        </w:tc>
      </w:tr>
      <w:tr w:rsidTr="00DB5819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281C" w:rsidRPr="00F028E0" w:rsidP="00DB5819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Period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81C" w:rsidRPr="00AE478C" w:rsidP="00DB5819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Apr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till date</w:t>
            </w:r>
          </w:p>
        </w:tc>
      </w:tr>
      <w:tr w:rsidTr="00DB5819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281C" w:rsidRPr="00F028E0" w:rsidP="00DB5819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Role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81C" w:rsidRPr="00AE478C" w:rsidP="00B4281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Developer/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Performance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Architect</w:t>
            </w:r>
          </w:p>
        </w:tc>
      </w:tr>
      <w:tr w:rsidTr="00DB5819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281C" w:rsidRPr="00F028E0" w:rsidP="00DB5819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Key Responsibilities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4B8" w:rsidP="00DB5819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Have been in the Apple Maps development and Automation</w:t>
            </w:r>
          </w:p>
          <w:p w:rsidR="00B4281C" w:rsidP="00DB5819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Have been reviewing the Apple Maps 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dat</w:t>
            </w:r>
            <w:r w:rsidR="00C95B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analysis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4281C" w:rsidP="00DB5819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Performance Tuning of all 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APPLE Maps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applications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PLASMA, QUARK, REACTORX </w:t>
            </w:r>
          </w:p>
          <w:p w:rsidR="00B4281C" w:rsidRPr="00AE478C" w:rsidP="00DB5819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Involved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Reactive and Proactive involvement in the performance tuning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IOS and 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KittyHawk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projects of Apple MAPS</w:t>
            </w:r>
          </w:p>
          <w:p w:rsidR="00B4281C" w:rsidRPr="00AE478C" w:rsidP="00DB5819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Involved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Out-Of-Memory issues,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GC Tuning,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JVM Tuning, </w:t>
            </w:r>
            <w:r w:rsidR="00F008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Quark Data Tuning,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008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Plasma events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Tuning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code tuning, CPU </w:t>
            </w:r>
            <w:r w:rsidR="00F008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Tuning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overall health check of the application</w:t>
            </w:r>
          </w:p>
          <w:p w:rsidR="00B4281C" w:rsidRPr="00AE478C" w:rsidP="00DB5819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Solving performance Issues from both prod and non-prod</w:t>
            </w:r>
          </w:p>
          <w:p w:rsidR="00B4281C" w:rsidRPr="00F028E0" w:rsidP="00DB5819">
            <w:pPr>
              <w:spacing w:before="20" w:after="20"/>
              <w:ind w:left="720"/>
              <w:rPr>
                <w:rFonts w:ascii="Times New Roman" w:hAnsi="Times New Roman"/>
                <w:sz w:val="20"/>
              </w:rPr>
            </w:pPr>
          </w:p>
          <w:p w:rsidR="00B4281C" w:rsidRPr="00F028E0" w:rsidP="00DB5819">
            <w:pPr>
              <w:spacing w:before="20" w:after="20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Tr="00DB5819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4281C" w:rsidRPr="00F028E0" w:rsidP="00DB5819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Tools &amp;Technologies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81C" w:rsidRPr="003610EE" w:rsidP="003A74B8">
            <w:pPr>
              <w:tabs>
                <w:tab w:val="num" w:pos="0"/>
              </w:tabs>
              <w:spacing w:before="20" w:after="20"/>
              <w:ind w:left="720" w:hanging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Java, 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Scala, Cassandra</w:t>
            </w: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Play framework,</w:t>
            </w:r>
            <w:r w:rsidR="002C08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Pyt</w:t>
            </w:r>
            <w:r w:rsidR="00FF52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on,</w:t>
            </w:r>
            <w:r w:rsidR="002C08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Fiddler, </w:t>
            </w:r>
            <w:r w:rsidR="004061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IntelliJ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Ultimate,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KAFKA, </w:t>
            </w:r>
            <w:r w:rsidR="002C08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Splunk</w:t>
            </w:r>
            <w:r w:rsidR="003F61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Jenkins</w:t>
            </w:r>
          </w:p>
        </w:tc>
      </w:tr>
    </w:tbl>
    <w:p w:rsidR="00B4281C" w:rsidP="007161C3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p w:rsidR="00CC3DEC" w:rsidP="007161C3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120"/>
      </w:tblGrid>
      <w:tr w:rsidTr="00270BE8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3DEC" w:rsidRPr="00F028E0" w:rsidP="00270BE8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Project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DEC" w:rsidRPr="00AE478C" w:rsidP="00CC3DE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</w:t>
            </w:r>
            <w:r>
              <w:rPr>
                <w:rFonts w:ascii="Times New Roman" w:hAnsi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Applications</w:t>
            </w:r>
          </w:p>
        </w:tc>
      </w:tr>
      <w:tr w:rsidTr="00270BE8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3DEC" w:rsidRPr="00F028E0" w:rsidP="00270BE8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Customer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EC" w:rsidRPr="00AE478C" w:rsidP="00270BE8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Ameriprise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Hyderabad</w:t>
            </w:r>
          </w:p>
        </w:tc>
      </w:tr>
      <w:tr w:rsidTr="00270BE8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3DEC" w:rsidRPr="00F028E0" w:rsidP="00270BE8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Work Location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EC" w:rsidRPr="00AE478C" w:rsidP="00270BE8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Hyderabad</w:t>
            </w:r>
          </w:p>
        </w:tc>
      </w:tr>
      <w:tr w:rsidTr="00270BE8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3DEC" w:rsidRPr="00F028E0" w:rsidP="00270BE8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Period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EC" w:rsidRPr="00AE478C" w:rsidP="003B7E60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OCT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3B7E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Apr 2017</w:t>
            </w:r>
          </w:p>
        </w:tc>
      </w:tr>
      <w:tr w:rsidTr="00270BE8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3DEC" w:rsidRPr="00F028E0" w:rsidP="00270BE8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Role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DEC" w:rsidRPr="00AE478C" w:rsidP="00270BE8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Performance Engineer</w:t>
            </w:r>
          </w:p>
        </w:tc>
      </w:tr>
      <w:tr w:rsidTr="00270BE8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3DEC" w:rsidRPr="00F028E0" w:rsidP="00270BE8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Key Responsibilities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CC8" w:rsidP="00270BE8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Performance Testing, Performance Tuning, benchmarking the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MyFa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applications</w:t>
            </w:r>
          </w:p>
          <w:p w:rsidR="00CC3DEC" w:rsidP="00270BE8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Performance Tuning of all MYFA applications</w:t>
            </w:r>
          </w:p>
          <w:p w:rsidR="00CC3DEC" w:rsidRPr="00AE478C" w:rsidP="00270BE8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Involved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Reactive and Proactive involvement in the performance tuning</w:t>
            </w:r>
          </w:p>
          <w:p w:rsidR="00CC3DEC" w:rsidRPr="00AE478C" w:rsidP="00270BE8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Involved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Out-Of-Memory issues, </w:t>
            </w:r>
            <w:r w:rsidR="00AD1C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GC Tuning,</w:t>
            </w:r>
            <w:r w:rsidR="009C0C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JVM Tuning,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Weblogic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Application Server Tuning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code tuning, CPU issues and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overall health check of the application</w:t>
            </w:r>
          </w:p>
          <w:p w:rsidR="00CC3DEC" w:rsidRPr="00AE478C" w:rsidP="00270BE8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Reactive approach involves whenever the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performance issue is reported,</w:t>
            </w:r>
          </w:p>
          <w:p w:rsidR="00CC3DEC" w:rsidRPr="00AE478C" w:rsidP="00270BE8">
            <w:pPr>
              <w:spacing w:before="20" w:after="20"/>
              <w:ind w:left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will work towards the solution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till  finding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 the root cause and giving a solution </w:t>
            </w:r>
          </w:p>
          <w:p w:rsidR="00CC3DEC" w:rsidRPr="00F028E0" w:rsidP="00270BE8">
            <w:pPr>
              <w:spacing w:before="20" w:after="20"/>
              <w:ind w:left="720"/>
              <w:rPr>
                <w:rFonts w:ascii="Times New Roman" w:hAnsi="Times New Roman"/>
                <w:sz w:val="20"/>
              </w:rPr>
            </w:pPr>
          </w:p>
          <w:p w:rsidR="00CC3DEC" w:rsidRPr="00F028E0" w:rsidP="00270BE8">
            <w:pPr>
              <w:spacing w:before="20" w:after="20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Tr="003610EE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610EE" w:rsidRPr="00F028E0" w:rsidP="00EB151C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Tools &amp;Technologies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EE" w:rsidRPr="003610EE" w:rsidP="003610EE">
            <w:pPr>
              <w:tabs>
                <w:tab w:val="num" w:pos="0"/>
              </w:tabs>
              <w:spacing w:before="20" w:after="20"/>
              <w:ind w:left="720" w:hanging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Jrockit</w:t>
            </w: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Mission </w:t>
            </w: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Control,Weblogic</w:t>
            </w: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11g,Fiddler, Eclipse MAT</w:t>
            </w:r>
          </w:p>
          <w:p w:rsidR="003610EE" w:rsidRPr="003610EE" w:rsidP="003610EE">
            <w:pPr>
              <w:tabs>
                <w:tab w:val="num" w:pos="0"/>
              </w:tabs>
              <w:spacing w:before="20" w:after="20"/>
              <w:ind w:left="720" w:hanging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Java Multithreading, JMS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Microservices with Spring boot, KAFKA, Redis,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Kibana</w:t>
            </w:r>
          </w:p>
        </w:tc>
      </w:tr>
    </w:tbl>
    <w:p w:rsidR="00CC3DEC" w:rsidP="007161C3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120"/>
      </w:tblGrid>
      <w:tr w:rsidTr="000D7CCE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161C3" w:rsidRPr="00F028E0" w:rsidP="000D7CC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Project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1C3" w:rsidRPr="00AE478C" w:rsidP="0073048F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sz w:val="24"/>
                <w:szCs w:val="24"/>
              </w:rPr>
              <w:t xml:space="preserve">Performance Engineering of </w:t>
            </w:r>
            <w:r w:rsidR="0073048F">
              <w:rPr>
                <w:rFonts w:ascii="Times New Roman" w:hAnsi="Times New Roman"/>
                <w:sz w:val="24"/>
                <w:szCs w:val="24"/>
              </w:rPr>
              <w:t>Imaging Applications</w:t>
            </w:r>
          </w:p>
        </w:tc>
      </w:tr>
      <w:tr w:rsidTr="000D7CCE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161C3" w:rsidRPr="00F028E0" w:rsidP="000D7CC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Customer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C3" w:rsidRPr="00AE478C" w:rsidP="000D7CC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Wells Fargo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Hyderabad</w:t>
            </w:r>
          </w:p>
        </w:tc>
      </w:tr>
      <w:tr w:rsidTr="000D7CCE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161C3" w:rsidRPr="00F028E0" w:rsidP="000D7CC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Work Location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C3" w:rsidRPr="00AE478C" w:rsidP="000D7CC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Hyderabad</w:t>
            </w:r>
          </w:p>
        </w:tc>
      </w:tr>
      <w:tr w:rsidTr="000D7CCE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161C3" w:rsidRPr="00F028E0" w:rsidP="000D7CC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Period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C3" w:rsidRPr="00AE478C" w:rsidP="00E8393D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Jan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E83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SEP 2016</w:t>
            </w:r>
          </w:p>
        </w:tc>
      </w:tr>
      <w:tr w:rsidTr="000D7CCE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161C3" w:rsidRPr="00F028E0" w:rsidP="000D7CC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Role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C3" w:rsidRPr="00AE478C" w:rsidP="000D7CC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Performance Engineer</w:t>
            </w:r>
          </w:p>
        </w:tc>
      </w:tr>
      <w:tr w:rsidTr="000D7CCE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161C3" w:rsidRPr="00F028E0" w:rsidP="000D7CC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Key Responsibilities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8F" w:rsidP="000D7CCE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Performance Tuning of all Imaging applications</w:t>
            </w:r>
          </w:p>
          <w:p w:rsidR="007161C3" w:rsidRPr="00AE478C" w:rsidP="000D7CCE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Involved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Reactive and Proactive involvement in the performance tuning</w:t>
            </w:r>
          </w:p>
          <w:p w:rsidR="007161C3" w:rsidRPr="00AE478C" w:rsidP="000D7CCE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Involved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Out-Of-Memory issues, JVM Tuning,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Weblogic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Application Server Tuning</w:t>
            </w:r>
            <w:r w:rsidR="003979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code tuning, CPU issues and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overall health check of the application</w:t>
            </w:r>
          </w:p>
          <w:p w:rsidR="007161C3" w:rsidRPr="00AE478C" w:rsidP="000D7CCE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Reactive approach involves whenever the</w:t>
            </w:r>
            <w:r w:rsidR="007304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performance issue is reported,</w:t>
            </w:r>
          </w:p>
          <w:p w:rsidR="007161C3" w:rsidRPr="00AE478C" w:rsidP="000D7CCE">
            <w:pPr>
              <w:spacing w:before="20" w:after="20"/>
              <w:ind w:left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will work towards the solution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till  finding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 the root cause and giving a solution </w:t>
            </w:r>
          </w:p>
          <w:p w:rsidR="007161C3" w:rsidRPr="00F028E0" w:rsidP="000D7CCE">
            <w:pPr>
              <w:spacing w:before="20" w:after="20"/>
              <w:ind w:left="720"/>
              <w:rPr>
                <w:rFonts w:ascii="Times New Roman" w:hAnsi="Times New Roman"/>
                <w:sz w:val="20"/>
              </w:rPr>
            </w:pPr>
          </w:p>
          <w:p w:rsidR="007161C3" w:rsidRPr="00F028E0" w:rsidP="000D7CCE">
            <w:pPr>
              <w:spacing w:before="20" w:after="20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Tr="003610EE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610EE" w:rsidRPr="00F028E0" w:rsidP="00EB151C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Tools &amp;Technologies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0EE" w:rsidRPr="003610EE" w:rsidP="003610EE">
            <w:pPr>
              <w:tabs>
                <w:tab w:val="num" w:pos="0"/>
              </w:tabs>
              <w:spacing w:before="20" w:after="20"/>
              <w:ind w:left="720" w:hanging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Jrockit</w:t>
            </w: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Mission </w:t>
            </w: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Control,Weblogic</w:t>
            </w: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11g,Fiddler, Eclipse MAT</w:t>
            </w:r>
          </w:p>
          <w:p w:rsidR="003610EE" w:rsidRPr="003610EE" w:rsidP="003610EE">
            <w:pPr>
              <w:tabs>
                <w:tab w:val="num" w:pos="0"/>
              </w:tabs>
              <w:spacing w:before="20" w:after="20"/>
              <w:ind w:left="720" w:hanging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0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Java Multithreading, JMS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Streams, Microservices with Spring Boot </w:t>
            </w:r>
          </w:p>
        </w:tc>
      </w:tr>
    </w:tbl>
    <w:p w:rsidR="007161C3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p w:rsidR="00FB0C00" w:rsidRPr="00F028E0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120"/>
      </w:tblGrid>
      <w:tr w:rsidTr="00272EBA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7542B" w:rsidRPr="00F028E0" w:rsidP="00272EBA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Project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42B" w:rsidRPr="00AE478C" w:rsidP="007A0B02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sz w:val="24"/>
                <w:szCs w:val="24"/>
              </w:rPr>
              <w:t>Performance Engineering of Oracle Fusion Applications</w:t>
            </w:r>
          </w:p>
        </w:tc>
      </w:tr>
      <w:tr w:rsidTr="00272EBA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7542B" w:rsidRPr="00F028E0" w:rsidP="00272EBA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Customer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2B" w:rsidRPr="00AE478C" w:rsidP="0077542B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Oracle Corporation, Hyderabad</w:t>
            </w:r>
          </w:p>
        </w:tc>
      </w:tr>
      <w:tr w:rsidTr="00272EBA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7542B" w:rsidRPr="00F028E0" w:rsidP="00272EBA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Work Location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2B" w:rsidRPr="00AE478C" w:rsidP="00272EBA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Hyderabad</w:t>
            </w:r>
          </w:p>
        </w:tc>
      </w:tr>
      <w:tr w:rsidTr="00272EBA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7542B" w:rsidRPr="00F028E0" w:rsidP="00272EBA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Period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2B" w:rsidRPr="00AE478C" w:rsidP="00753512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Dec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201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753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Jan 2015</w:t>
            </w:r>
          </w:p>
        </w:tc>
      </w:tr>
      <w:tr w:rsidTr="00272EBA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7542B" w:rsidRPr="00F028E0" w:rsidP="00272EBA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Role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2B" w:rsidRPr="00AE478C" w:rsidP="00B500F1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Performance Engineer</w:t>
            </w:r>
          </w:p>
        </w:tc>
      </w:tr>
      <w:tr w:rsidTr="00272EBA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7542B" w:rsidRPr="00F028E0" w:rsidP="00272EBA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Key Responsibilities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1AF" w:rsidRPr="00AE478C" w:rsidP="00272EBA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Involving in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Reactive and Proactive involvement in the performance tuning</w:t>
            </w:r>
          </w:p>
          <w:p w:rsidR="000B01AF" w:rsidRPr="00AE478C" w:rsidP="00272EBA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Involving in</w:t>
            </w:r>
            <w:r w:rsidRPr="00AE478C" w:rsidR="006A6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Out-Of-Memory issues</w:t>
            </w:r>
            <w:r w:rsidRPr="00AE478C" w:rsidR="006535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JVM Tuning,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Weblogic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Application Server Tuning, code tuning, CPU issues and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overall health check of the application</w:t>
            </w:r>
          </w:p>
          <w:p w:rsidR="00DE51DF" w:rsidRPr="00AE478C" w:rsidP="00272EBA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Reactive approach involves whenever the performance issue is reported, </w:t>
            </w:r>
          </w:p>
          <w:p w:rsidR="000B01AF" w:rsidRPr="00AE478C" w:rsidP="00DE51DF">
            <w:pPr>
              <w:spacing w:before="20" w:after="20"/>
              <w:ind w:left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will work towards the solution </w:t>
            </w:r>
            <w:r w:rsidRPr="00AE478C" w:rsidR="00256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till 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finding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 the root cause </w:t>
            </w:r>
            <w:r w:rsidRPr="00AE478C" w:rsidR="00256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and</w:t>
            </w:r>
            <w:r w:rsidRPr="00AE47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giving a solution </w:t>
            </w:r>
          </w:p>
          <w:p w:rsidR="0077542B" w:rsidRPr="00F028E0" w:rsidP="00272EBA">
            <w:pPr>
              <w:spacing w:before="20" w:after="20"/>
              <w:ind w:left="720"/>
              <w:rPr>
                <w:rFonts w:ascii="Times New Roman" w:hAnsi="Times New Roman"/>
                <w:sz w:val="20"/>
              </w:rPr>
            </w:pPr>
          </w:p>
          <w:p w:rsidR="0077542B" w:rsidRPr="00F028E0" w:rsidP="00272EBA">
            <w:pPr>
              <w:spacing w:before="20" w:after="20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Tr="00272EBA"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7542B" w:rsidRPr="00F028E0" w:rsidP="00272EBA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Tools &amp;Technologies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2B" w:rsidP="00277B7E">
            <w:pPr>
              <w:spacing w:before="20" w:after="2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028E0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r w:rsidRPr="00A6666C" w:rsidR="000B01AF">
              <w:rPr>
                <w:rFonts w:ascii="Times New Roman" w:hAnsi="Times New Roman"/>
                <w:sz w:val="24"/>
                <w:szCs w:val="24"/>
                <w:lang w:val="de-DE"/>
              </w:rPr>
              <w:t>Jrockit</w:t>
            </w:r>
            <w:r w:rsidRPr="00A6666C" w:rsidR="000B01A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Mission </w:t>
            </w:r>
            <w:r w:rsidRPr="00A6666C" w:rsidR="000B01AF">
              <w:rPr>
                <w:rFonts w:ascii="Times New Roman" w:hAnsi="Times New Roman"/>
                <w:sz w:val="24"/>
                <w:szCs w:val="24"/>
                <w:lang w:val="de-DE"/>
              </w:rPr>
              <w:t>Control</w:t>
            </w:r>
            <w:r w:rsidRPr="00A6666C" w:rsidR="00277B7E">
              <w:rPr>
                <w:rFonts w:ascii="Times New Roman" w:hAnsi="Times New Roman"/>
                <w:sz w:val="24"/>
                <w:szCs w:val="24"/>
                <w:lang w:val="de-DE"/>
              </w:rPr>
              <w:t>,Weblogic</w:t>
            </w:r>
            <w:r w:rsidRPr="00A6666C" w:rsidR="00277B7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11g,</w:t>
            </w:r>
            <w:r w:rsidRPr="00A6666C" w:rsidR="00BD4A8E">
              <w:rPr>
                <w:rFonts w:ascii="Times New Roman" w:hAnsi="Times New Roman"/>
                <w:sz w:val="24"/>
                <w:szCs w:val="24"/>
                <w:lang w:val="de-DE"/>
              </w:rPr>
              <w:t>Fiddler</w:t>
            </w:r>
            <w:r w:rsidR="005E756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5E7565">
              <w:rPr>
                <w:rFonts w:ascii="Times New Roman" w:hAnsi="Times New Roman"/>
                <w:sz w:val="24"/>
                <w:szCs w:val="24"/>
                <w:lang w:val="de-DE"/>
              </w:rPr>
              <w:t>Eclipse</w:t>
            </w:r>
            <w:r w:rsidR="005E756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MAT</w:t>
            </w:r>
          </w:p>
          <w:p w:rsidR="003610EE" w:rsidRPr="00A6666C" w:rsidP="00277B7E">
            <w:pPr>
              <w:spacing w:before="20"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Java Multithreading, JMS</w:t>
            </w:r>
          </w:p>
        </w:tc>
      </w:tr>
    </w:tbl>
    <w:p w:rsidR="0077542B" w:rsidRPr="00F028E0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120"/>
      </w:tblGrid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Project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00"/>
                <w:sz w:val="20"/>
              </w:rPr>
              <w:t>CUPID   –  Customer Personal Information Database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Customer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105DF8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5D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Standard Chartered Bank, UK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Work Location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105DF8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5D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Chennai, Kochi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Period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F028E0" w:rsidP="00A402BD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Aug </w:t>
            </w:r>
            <w:r w:rsidRPr="00F028E0">
              <w:rPr>
                <w:rFonts w:ascii="Times New Roman" w:hAnsi="Times New Roman"/>
                <w:bCs/>
                <w:color w:val="000000"/>
                <w:sz w:val="20"/>
              </w:rPr>
              <w:t xml:space="preserve"> 200</w:t>
            </w:r>
            <w:r w:rsidR="00885126">
              <w:rPr>
                <w:rFonts w:ascii="Times New Roman" w:hAnsi="Times New Roman"/>
                <w:bCs/>
                <w:color w:val="000000"/>
                <w:sz w:val="20"/>
              </w:rPr>
              <w:t>7</w:t>
            </w:r>
            <w:r w:rsidRPr="00F028E0">
              <w:rPr>
                <w:rFonts w:ascii="Times New Roman" w:hAnsi="Times New Roman"/>
                <w:bCs/>
                <w:color w:val="000000"/>
                <w:sz w:val="20"/>
              </w:rPr>
              <w:t xml:space="preserve"> – </w:t>
            </w:r>
            <w:r w:rsidRPr="00F028E0" w:rsidR="006D3558">
              <w:rPr>
                <w:rFonts w:ascii="Times New Roman" w:hAnsi="Times New Roman"/>
                <w:bCs/>
                <w:color w:val="000000"/>
                <w:sz w:val="20"/>
              </w:rPr>
              <w:t>Dec</w:t>
            </w:r>
            <w:r w:rsidRPr="00F028E0" w:rsidR="002D79DC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F028E0" w:rsidR="00923015">
              <w:rPr>
                <w:rFonts w:ascii="Times New Roman" w:hAnsi="Times New Roman"/>
                <w:bCs/>
                <w:color w:val="000000"/>
                <w:sz w:val="20"/>
              </w:rPr>
              <w:t>20</w:t>
            </w:r>
            <w:r w:rsidR="00105DF8">
              <w:rPr>
                <w:rFonts w:ascii="Times New Roman" w:hAnsi="Times New Roman"/>
                <w:bCs/>
                <w:color w:val="000000"/>
                <w:sz w:val="20"/>
              </w:rPr>
              <w:t>12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Description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CD7211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2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This Project is a Private Banking Web application which will be used by Internal Users. This application mainly creates Private Banking customer details and maintains them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Role &amp; Key Responsibilities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Technical </w:t>
            </w:r>
            <w:r w:rsidR="002C6520">
              <w:rPr>
                <w:rFonts w:ascii="Times New Roman" w:hAnsi="Times New Roman"/>
                <w:b/>
                <w:bCs/>
                <w:color w:val="000000"/>
                <w:sz w:val="20"/>
              </w:rPr>
              <w:t>Lead</w:t>
            </w:r>
            <w:r w:rsidRPr="00F028E0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:</w:t>
            </w:r>
          </w:p>
          <w:p w:rsidR="00387CFF" w:rsidRPr="00CD7211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2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Preparation</w:t>
            </w:r>
            <w:r w:rsidRPr="00CD7211" w:rsidR="00D22B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7211" w:rsidR="00D22B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 </w:t>
            </w:r>
            <w:r w:rsidRPr="00CD72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Technical</w:t>
            </w:r>
            <w:r w:rsidRPr="00CD72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architecture</w:t>
            </w:r>
            <w:r w:rsidRPr="00CD7211" w:rsidR="000661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Design</w:t>
            </w:r>
          </w:p>
          <w:p w:rsidR="00387CFF" w:rsidRPr="00CD7211" w:rsidP="00346C0B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Development of code</w:t>
            </w:r>
          </w:p>
          <w:p w:rsidR="006F32F5" w:rsidRPr="00CD7211" w:rsidP="00346C0B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2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Java </w:t>
            </w:r>
            <w:r w:rsidRPr="00CD7211" w:rsidR="00202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application </w:t>
            </w:r>
            <w:r w:rsidRPr="00CD72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Code</w:t>
            </w:r>
            <w:r w:rsidRPr="00CD7211" w:rsidR="00202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7211" w:rsidR="00202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optimization </w:t>
            </w:r>
            <w:r w:rsidRPr="00CD72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D7211" w:rsidR="00202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</w:t>
            </w:r>
            <w:r w:rsidRPr="00CD7211" w:rsidR="00D613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</w:t>
            </w:r>
            <w:r w:rsidRPr="00CD7211" w:rsidR="00202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rough</w:t>
            </w:r>
            <w:r w:rsidRPr="00CD7211" w:rsidR="00202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profiling</w:t>
            </w:r>
          </w:p>
          <w:p w:rsidR="00F25617" w:rsidRPr="00CD7211" w:rsidP="00F25617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2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Code merging and Integration testing</w:t>
            </w:r>
          </w:p>
          <w:p w:rsidR="00F25617" w:rsidRPr="00CD7211" w:rsidP="00F25617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2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Uploading (Check in) and Down loading of the code from PVCS.</w:t>
            </w:r>
          </w:p>
          <w:p w:rsidR="00F25617" w:rsidRPr="00CD7211" w:rsidP="00F25617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72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Deployment of code in various environments by using ant scripts</w:t>
            </w:r>
          </w:p>
          <w:p w:rsidR="006F32F5" w:rsidRPr="00F028E0" w:rsidP="00E224F2">
            <w:pPr>
              <w:spacing w:before="20" w:after="20"/>
              <w:ind w:left="720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Tools &amp; Technologies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284F2C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4F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Oracle 9i</w:t>
            </w:r>
          </w:p>
          <w:p w:rsidR="00387CFF" w:rsidRPr="00284F2C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4F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Java and J2EE  </w:t>
            </w:r>
          </w:p>
          <w:p w:rsidR="00387CFF" w:rsidP="007305D2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84F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Springs and Hibernate</w:t>
            </w:r>
            <w:r w:rsidRPr="00284F2C" w:rsidR="007305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84F2C" w:rsidR="007305D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Beyond Compare, VSS, TOAD 4.0, Tomcat 5.0</w:t>
            </w:r>
          </w:p>
          <w:p w:rsidR="003610EE" w:rsidRPr="00F028E0" w:rsidP="007305D2">
            <w:pPr>
              <w:spacing w:before="20" w:after="20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Java Multithreading, JMS</w:t>
            </w:r>
          </w:p>
        </w:tc>
      </w:tr>
    </w:tbl>
    <w:p w:rsidR="00387CFF" w:rsidRPr="00F028E0">
      <w:pPr>
        <w:spacing w:before="20" w:after="20"/>
        <w:rPr>
          <w:rFonts w:ascii="Times New Roman" w:hAnsi="Times New Roman"/>
          <w:bCs/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120"/>
      </w:tblGrid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80B69" w:rsidRPr="00F028E0" w:rsidP="00E7037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Project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B69" w:rsidRPr="008E2878" w:rsidP="00E7037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2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MAC – Management of Agents and Corporates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80B69" w:rsidRPr="00F028E0" w:rsidP="00E7037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Customer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69" w:rsidRPr="00135103" w:rsidP="00E7037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51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Singapore Airlines, Singapore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80B69" w:rsidRPr="00F028E0" w:rsidP="00E7037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Work Location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69" w:rsidRPr="00284F2C" w:rsidP="00E7037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4F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Chennai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80B69" w:rsidRPr="00F028E0" w:rsidP="00E7037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Period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69" w:rsidRPr="00284F2C" w:rsidP="00E7037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4F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Sep</w:t>
            </w:r>
            <w:r w:rsidRPr="00284F2C" w:rsidR="00DB5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200</w:t>
            </w:r>
            <w:r w:rsidRPr="00284F2C" w:rsidR="005371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284F2C" w:rsidR="00DB5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 Aug 2007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80B69" w:rsidRPr="00F028E0" w:rsidP="00E7037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Description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69" w:rsidRPr="00135103" w:rsidP="00E7037E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51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Singapore Airlines has a web based portal to main</w:t>
            </w:r>
            <w:r w:rsidR="007404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tain Agents and Corporate list</w:t>
            </w:r>
            <w:r w:rsidRPr="001351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called MAC (Management </w:t>
            </w:r>
            <w:r w:rsidRPr="001351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Of</w:t>
            </w:r>
            <w:r w:rsidRPr="001351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Agents and Corporates).</w:t>
            </w:r>
          </w:p>
          <w:p w:rsidR="00C80B69" w:rsidRPr="00135103" w:rsidP="00E7037E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51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This web application was developed using J2EE technology. </w:t>
            </w:r>
          </w:p>
          <w:p w:rsidR="00C80B69" w:rsidRPr="00135103" w:rsidP="00E7037E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51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This portal acts as   an interface to store all the details of agents and Corporates across the worlds that are willing to get registered with </w:t>
            </w:r>
          </w:p>
          <w:p w:rsidR="00C80B69" w:rsidRPr="00F028E0" w:rsidP="00C44190">
            <w:pPr>
              <w:spacing w:before="20" w:after="2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1351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Singapore Airlines.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80B69" w:rsidRPr="00F028E0" w:rsidP="00E7037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Role &amp; Key Responsibilities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69" w:rsidP="00E7037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Developer</w:t>
            </w:r>
            <w:r w:rsidRPr="00F028E0">
              <w:rPr>
                <w:rFonts w:ascii="Times New Roman" w:hAnsi="Times New Roman"/>
                <w:b/>
                <w:bCs/>
                <w:color w:val="000000"/>
                <w:sz w:val="20"/>
              </w:rPr>
              <w:t>:</w:t>
            </w:r>
          </w:p>
          <w:p w:rsidR="009644C0" w:rsidRPr="00F028E0" w:rsidP="00E7037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C80B69" w:rsidRPr="00AD1882" w:rsidP="00E7037E">
            <w:pPr>
              <w:numPr>
                <w:ilvl w:val="0"/>
                <w:numId w:val="8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Analysing the requirements obtained from the client</w:t>
            </w:r>
          </w:p>
          <w:p w:rsidR="00C80B69" w:rsidRPr="00AD1882" w:rsidP="00E7037E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Preparation </w:t>
            </w: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of  Technical</w:t>
            </w: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architecture and Design</w:t>
            </w:r>
          </w:p>
          <w:p w:rsidR="00C80B69" w:rsidRPr="00AD1882" w:rsidP="00E7037E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Resolving of out of memory issues </w:t>
            </w:r>
          </w:p>
          <w:p w:rsidR="00C80B69" w:rsidRPr="00AD1882" w:rsidP="00E7037E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Resolving the JVM memory leak issues in </w:t>
            </w:r>
            <w:r w:rsidRPr="00AD1882" w:rsidR="007D0B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Weblogic</w:t>
            </w: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server</w:t>
            </w:r>
          </w:p>
          <w:p w:rsidR="00C80B69" w:rsidRPr="00AD1882" w:rsidP="00E7037E">
            <w:pPr>
              <w:numPr>
                <w:ilvl w:val="0"/>
                <w:numId w:val="2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Java application Code optimization through profiling</w:t>
            </w:r>
          </w:p>
          <w:p w:rsidR="002F18F7" w:rsidRPr="00AD1882" w:rsidP="002F18F7">
            <w:pPr>
              <w:numPr>
                <w:ilvl w:val="0"/>
                <w:numId w:val="8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Preparation Technical architecture and Design</w:t>
            </w:r>
          </w:p>
          <w:p w:rsidR="002F18F7" w:rsidRPr="00AD1882" w:rsidP="002F18F7">
            <w:pPr>
              <w:numPr>
                <w:ilvl w:val="0"/>
                <w:numId w:val="8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Preparation of check lists and J2EE standards</w:t>
            </w:r>
          </w:p>
          <w:p w:rsidR="00303290" w:rsidRPr="00AD1882" w:rsidP="00303290">
            <w:pPr>
              <w:numPr>
                <w:ilvl w:val="0"/>
                <w:numId w:val="4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Coding and Development </w:t>
            </w:r>
          </w:p>
          <w:p w:rsidR="002F18F7" w:rsidRPr="00AD1882" w:rsidP="002F18F7">
            <w:pPr>
              <w:numPr>
                <w:ilvl w:val="0"/>
                <w:numId w:val="8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Review of java classes i.e. Servlets and data access objects </w:t>
            </w: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etc</w:t>
            </w:r>
          </w:p>
          <w:p w:rsidR="00C80B69" w:rsidRPr="00F028E0" w:rsidP="002860CB">
            <w:pPr>
              <w:spacing w:before="20" w:after="20"/>
              <w:ind w:left="720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80B69" w:rsidRPr="00F028E0" w:rsidP="00E7037E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Tools &amp; Technologies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69" w:rsidRPr="00AD1882" w:rsidP="00E7037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Oracle</w:t>
            </w:r>
          </w:p>
          <w:p w:rsidR="00C80B69" w:rsidRPr="00AD1882" w:rsidP="00E7037E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Windows NT/2000/XP</w:t>
            </w:r>
          </w:p>
          <w:p w:rsidR="00C80B69" w:rsidRPr="00AD1882" w:rsidP="00E7037E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Java, Servlets, JSP, XML, Java script and EJB</w:t>
            </w:r>
          </w:p>
          <w:p w:rsidR="00C80B69" w:rsidRPr="00AD1882" w:rsidP="00E7037E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Weblogic</w:t>
            </w:r>
            <w:r w:rsidRPr="00AD188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9.0, File Compare, PVCS, TOAD 4.0.</w:t>
            </w:r>
          </w:p>
        </w:tc>
      </w:tr>
    </w:tbl>
    <w:p w:rsidR="007458B6" w:rsidRPr="00F028E0">
      <w:pPr>
        <w:spacing w:before="20" w:after="20"/>
        <w:rPr>
          <w:rFonts w:ascii="Times New Roman" w:hAnsi="Times New Roman"/>
          <w:bCs/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120"/>
      </w:tblGrid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Project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Platinum Direct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Customer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Shinsei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Bank, Japan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Work Location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Chennai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Period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Sep 2005– Jul 2006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Description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Shinsei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is one of the biggest banks in 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Japan .Which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has lacks of online customers across world.</w:t>
            </w:r>
          </w:p>
          <w:p w:rsidR="00387CFF" w:rsidRPr="00782F8E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This is an online banking application developed in Java/J2EE technologies.</w:t>
            </w:r>
          </w:p>
          <w:p w:rsidR="00387CFF" w:rsidRPr="00782F8E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This Internet Banking application, involves all kind of transactions like transferring money, opening account, Beneficiaries   and all other banking transactions which are all done through online.</w:t>
            </w:r>
          </w:p>
          <w:p w:rsidR="00387CFF" w:rsidRPr="00F028E0">
            <w:pPr>
              <w:spacing w:before="20" w:after="2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Transferring money involves two divisions   Transfer of Money inside Japan   and Transfer of Money outside Japan and provides the customer to create an online trading account.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Role &amp; Key Responsibilities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00"/>
                <w:sz w:val="20"/>
              </w:rPr>
              <w:t>Developer:</w:t>
            </w:r>
          </w:p>
          <w:p w:rsidR="00901C1F" w:rsidRPr="00782F8E" w:rsidP="00901C1F">
            <w:pPr>
              <w:numPr>
                <w:ilvl w:val="0"/>
                <w:numId w:val="6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Analysing the requirements obtained from the client</w:t>
            </w:r>
          </w:p>
          <w:p w:rsidR="00901C1F" w:rsidRPr="00782F8E" w:rsidP="00901C1F">
            <w:pPr>
              <w:numPr>
                <w:ilvl w:val="0"/>
                <w:numId w:val="6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Writing of proposal for various projects</w:t>
            </w:r>
          </w:p>
          <w:p w:rsidR="00901C1F" w:rsidRPr="00782F8E" w:rsidP="00901C1F">
            <w:pPr>
              <w:numPr>
                <w:ilvl w:val="0"/>
                <w:numId w:val="6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Preparation Technical architecture</w:t>
            </w:r>
          </w:p>
          <w:p w:rsidR="00901C1F" w:rsidRPr="00782F8E" w:rsidP="00901C1F">
            <w:pPr>
              <w:numPr>
                <w:ilvl w:val="0"/>
                <w:numId w:val="6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Preparation of Details plan and estimations.</w:t>
            </w:r>
          </w:p>
          <w:p w:rsidR="00901C1F" w:rsidRPr="00782F8E" w:rsidP="00901C1F">
            <w:pPr>
              <w:numPr>
                <w:ilvl w:val="0"/>
                <w:numId w:val="6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Preparation of Design specifications.</w:t>
            </w:r>
          </w:p>
          <w:p w:rsidR="00901C1F" w:rsidRPr="00782F8E" w:rsidP="00901C1F">
            <w:pPr>
              <w:numPr>
                <w:ilvl w:val="0"/>
                <w:numId w:val="6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Preparation of functional, UI specs templates.</w:t>
            </w:r>
          </w:p>
          <w:p w:rsidR="00901C1F" w:rsidRPr="00782F8E" w:rsidP="00901C1F">
            <w:pPr>
              <w:numPr>
                <w:ilvl w:val="0"/>
                <w:numId w:val="6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Preparation of project structure.</w:t>
            </w:r>
          </w:p>
          <w:p w:rsidR="00901C1F" w:rsidRPr="00782F8E" w:rsidP="00901C1F">
            <w:pPr>
              <w:numPr>
                <w:ilvl w:val="0"/>
                <w:numId w:val="6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Preparation of check lists and J2EE standards</w:t>
            </w:r>
          </w:p>
          <w:p w:rsidR="00901C1F" w:rsidRPr="00782F8E" w:rsidP="00901C1F">
            <w:pPr>
              <w:numPr>
                <w:ilvl w:val="0"/>
                <w:numId w:val="6"/>
              </w:num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Review of java 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classes </w:t>
            </w:r>
            <w:r w:rsidR="004208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Servlets and data access objects 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etc</w:t>
            </w:r>
          </w:p>
          <w:p w:rsidR="00387CFF" w:rsidRPr="00F028E0" w:rsidP="00150496">
            <w:pPr>
              <w:spacing w:before="20" w:after="20"/>
              <w:ind w:left="720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Tools &amp; Technologies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Oracle</w:t>
            </w:r>
          </w:p>
          <w:p w:rsidR="00387CFF" w:rsidRPr="00782F8E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Windows NT/2000/XP</w:t>
            </w:r>
          </w:p>
          <w:p w:rsidR="00387CFF" w:rsidRPr="00782F8E">
            <w:pPr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Java, Servlets, JSP, XML, Java script and EJB</w:t>
            </w:r>
          </w:p>
          <w:p w:rsidR="00387CFF" w:rsidRPr="00F028E0" w:rsidP="00AE1E58">
            <w:pPr>
              <w:spacing w:before="20" w:after="20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Weblogic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82F8E" w:rsidR="00AE1E5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8.0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 File Compare, PVCS, TOAD 4.0.</w:t>
            </w:r>
          </w:p>
        </w:tc>
      </w:tr>
    </w:tbl>
    <w:p w:rsidR="00A655BC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p w:rsidR="00387CFF" w:rsidRPr="00F028E0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  <w:r w:rsidRPr="00F028E0">
        <w:rPr>
          <w:rFonts w:ascii="Times New Roman" w:hAnsi="Times New Roman"/>
          <w:b/>
          <w:color w:val="1F497D"/>
          <w:sz w:val="24"/>
          <w:szCs w:val="24"/>
        </w:rPr>
        <w:t>Qualifications</w:t>
      </w: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2835"/>
        <w:gridCol w:w="3340"/>
      </w:tblGrid>
      <w:tr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387CFF" w:rsidRPr="00F028E0">
            <w:pPr>
              <w:tabs>
                <w:tab w:val="left" w:pos="2898"/>
                <w:tab w:val="left" w:pos="8838"/>
              </w:tabs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CC"/>
                <w:sz w:val="20"/>
                <w:szCs w:val="24"/>
              </w:rPr>
            </w:pPr>
            <w:r w:rsidRPr="00F028E0">
              <w:rPr>
                <w:rFonts w:ascii="Times New Roman" w:hAnsi="Times New Roman"/>
                <w:b/>
                <w:color w:val="0000CC"/>
                <w:sz w:val="20"/>
                <w:szCs w:val="24"/>
              </w:rPr>
              <w:t>Degree and 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387CFF" w:rsidRPr="00F028E0">
            <w:pPr>
              <w:pStyle w:val="Header"/>
              <w:tabs>
                <w:tab w:val="left" w:pos="2898"/>
                <w:tab w:val="clear" w:pos="4320"/>
                <w:tab w:val="clear" w:pos="8640"/>
                <w:tab w:val="left" w:pos="8838"/>
              </w:tabs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CC"/>
                <w:sz w:val="20"/>
                <w:szCs w:val="24"/>
              </w:rPr>
            </w:pPr>
            <w:r w:rsidRPr="00F028E0">
              <w:rPr>
                <w:rFonts w:ascii="Times New Roman" w:hAnsi="Times New Roman"/>
                <w:b/>
                <w:color w:val="0000CC"/>
                <w:sz w:val="20"/>
                <w:szCs w:val="24"/>
              </w:rPr>
              <w:t>Institute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7CFF" w:rsidRPr="00F028E0">
            <w:pPr>
              <w:pStyle w:val="Header"/>
              <w:tabs>
                <w:tab w:val="left" w:pos="2898"/>
                <w:tab w:val="clear" w:pos="4320"/>
                <w:tab w:val="clear" w:pos="8640"/>
                <w:tab w:val="left" w:pos="8838"/>
              </w:tabs>
              <w:snapToGrid w:val="0"/>
              <w:spacing w:after="120"/>
              <w:jc w:val="center"/>
              <w:rPr>
                <w:rFonts w:ascii="Times New Roman" w:hAnsi="Times New Roman"/>
                <w:b/>
                <w:color w:val="0000CC"/>
                <w:sz w:val="20"/>
                <w:szCs w:val="24"/>
              </w:rPr>
            </w:pPr>
            <w:r w:rsidRPr="00F028E0">
              <w:rPr>
                <w:rFonts w:ascii="Times New Roman" w:hAnsi="Times New Roman"/>
                <w:b/>
                <w:color w:val="0000CC"/>
                <w:sz w:val="20"/>
                <w:szCs w:val="24"/>
              </w:rPr>
              <w:t>Major/Specialization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cantSplit/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FF" w:rsidRPr="00782F8E">
            <w:pPr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Bachelor of Technology, 2004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FF" w:rsidRPr="00782F8E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VITS, 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Kavali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Jawaharlal Nehru 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Technological  University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Hyderabad, A.P.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Computer Science and Engineering.</w:t>
            </w:r>
          </w:p>
        </w:tc>
      </w:tr>
    </w:tbl>
    <w:p w:rsidR="00A655BC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p w:rsidR="00387CFF" w:rsidRPr="00F028E0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  <w:r w:rsidRPr="00F028E0">
        <w:rPr>
          <w:rFonts w:ascii="Times New Roman" w:hAnsi="Times New Roman"/>
          <w:b/>
          <w:color w:val="1F497D"/>
          <w:sz w:val="24"/>
          <w:szCs w:val="24"/>
        </w:rPr>
        <w:t>Personal Details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742"/>
      </w:tblGrid>
      <w:tr>
        <w:tblPrEx>
          <w:tblW w:w="0" w:type="auto"/>
          <w:tblInd w:w="108" w:type="dxa"/>
          <w:tblLayout w:type="fixed"/>
          <w:tblLook w:val="0000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Date of Birth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 w:rsidP="008D5644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04-0</w:t>
            </w:r>
            <w:r w:rsidR="008D56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-1982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Nationality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Indian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Marital Status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Married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Present Address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 w:rsidP="00836AD5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Venkata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Sai Towers, Plot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 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12-2-505/ 33 to 44, flat no : 407,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Mehdipatnam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Gudimalkapur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Hyderabad-28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Permanent Address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782F8E">
            <w:pPr>
              <w:snapToGri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</w:pP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Gangapatnam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 xml:space="preserve">, 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Mypaud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 xml:space="preserve">(via), 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Indukurpeta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Mandal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 xml:space="preserve">, Nellore 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dt</w:t>
            </w:r>
            <w:r w:rsidRPr="00782F8E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, PIN 524313</w:t>
            </w:r>
          </w:p>
        </w:tc>
      </w:tr>
    </w:tbl>
    <w:p w:rsidR="00A655BC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</w:p>
    <w:p w:rsidR="00387CFF" w:rsidRPr="00F028E0">
      <w:pPr>
        <w:tabs>
          <w:tab w:val="left" w:pos="2898"/>
          <w:tab w:val="left" w:pos="8838"/>
        </w:tabs>
        <w:spacing w:after="120"/>
        <w:rPr>
          <w:rFonts w:ascii="Times New Roman" w:hAnsi="Times New Roman"/>
          <w:b/>
          <w:color w:val="1F497D"/>
          <w:sz w:val="24"/>
          <w:szCs w:val="24"/>
        </w:rPr>
      </w:pPr>
      <w:r w:rsidRPr="00F028E0">
        <w:rPr>
          <w:rFonts w:ascii="Times New Roman" w:hAnsi="Times New Roman"/>
          <w:b/>
          <w:color w:val="1F497D"/>
          <w:sz w:val="24"/>
          <w:szCs w:val="24"/>
        </w:rPr>
        <w:t>Passport Details</w:t>
      </w:r>
    </w:p>
    <w:tbl>
      <w:tblPr>
        <w:tblW w:w="0" w:type="auto"/>
        <w:tblInd w:w="108" w:type="dxa"/>
        <w:tblLayout w:type="fixed"/>
        <w:tblLook w:val="0000"/>
      </w:tblPr>
      <w:tblGrid>
        <w:gridCol w:w="2953"/>
        <w:gridCol w:w="1457"/>
        <w:gridCol w:w="1525"/>
        <w:gridCol w:w="1505"/>
        <w:gridCol w:w="1570"/>
      </w:tblGrid>
      <w:tr>
        <w:tblPrEx>
          <w:tblW w:w="0" w:type="auto"/>
          <w:tblInd w:w="108" w:type="dxa"/>
          <w:tblLayout w:type="fixed"/>
          <w:tblLook w:val="0000"/>
        </w:tblPrEx>
        <w:trPr>
          <w:trHeight w:val="25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Name as on passport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Passport Number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Date of Issue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Date of Expiry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7CFF" w:rsidRPr="00F028E0">
            <w:pPr>
              <w:snapToGrid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CC"/>
                <w:sz w:val="20"/>
              </w:rPr>
            </w:pPr>
            <w:r w:rsidRPr="00F028E0">
              <w:rPr>
                <w:rFonts w:ascii="Times New Roman" w:hAnsi="Times New Roman"/>
                <w:b/>
                <w:bCs/>
                <w:color w:val="0000CC"/>
                <w:sz w:val="20"/>
              </w:rPr>
              <w:t>Place of Issue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29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FF" w:rsidRPr="005E41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E4137">
              <w:rPr>
                <w:rFonts w:ascii="Times New Roman" w:hAnsi="Times New Roman"/>
                <w:sz w:val="24"/>
                <w:szCs w:val="24"/>
              </w:rPr>
              <w:t>Venkata</w:t>
            </w:r>
            <w:r w:rsidRPr="005E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137">
              <w:rPr>
                <w:rFonts w:ascii="Times New Roman" w:hAnsi="Times New Roman"/>
                <w:sz w:val="24"/>
                <w:szCs w:val="24"/>
              </w:rPr>
              <w:t>Pavan</w:t>
            </w:r>
            <w:r w:rsidRPr="005E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137">
              <w:rPr>
                <w:rFonts w:ascii="Times New Roman" w:hAnsi="Times New Roman"/>
                <w:sz w:val="24"/>
                <w:szCs w:val="24"/>
              </w:rPr>
              <w:t xml:space="preserve">Kumar  </w:t>
            </w:r>
            <w:r w:rsidRPr="005E4137">
              <w:rPr>
                <w:rFonts w:ascii="Times New Roman" w:hAnsi="Times New Roman"/>
                <w:sz w:val="24"/>
                <w:szCs w:val="24"/>
              </w:rPr>
              <w:t>Chillara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FF" w:rsidRPr="005E413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N4083092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FF" w:rsidRPr="005E4137" w:rsidP="00836A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E413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 w:rsidRPr="005E4137">
              <w:rPr>
                <w:rFonts w:ascii="Times New Roman" w:hAnsi="Times New Roman"/>
                <w:sz w:val="24"/>
                <w:szCs w:val="24"/>
              </w:rPr>
              <w:t>-20</w:t>
            </w:r>
            <w:r w:rsidR="009112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CFF" w:rsidRPr="005E4137" w:rsidP="00836A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E413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Oct</w:t>
            </w:r>
            <w:r w:rsidRPr="005E4137">
              <w:rPr>
                <w:rFonts w:ascii="Times New Roman" w:hAnsi="Times New Roman"/>
                <w:sz w:val="24"/>
                <w:szCs w:val="24"/>
              </w:rPr>
              <w:t>-</w:t>
            </w:r>
            <w:r w:rsidR="009112E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FF" w:rsidRPr="005E4137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4137">
              <w:rPr>
                <w:rFonts w:ascii="Times New Roman" w:hAnsi="Times New Roman"/>
                <w:sz w:val="24"/>
                <w:szCs w:val="24"/>
              </w:rPr>
              <w:t>Hyderabad</w:t>
            </w:r>
            <w:r w:rsidRPr="005E4137">
              <w:rPr>
                <w:rFonts w:ascii="Times New Roman" w:hAnsi="Times New Roman"/>
                <w:sz w:val="24"/>
                <w:szCs w:val="24"/>
                <w:lang w:val="en-US"/>
              </w:rPr>
              <w:t>, India</w:t>
            </w:r>
          </w:p>
        </w:tc>
      </w:tr>
    </w:tbl>
    <w:p w:rsidR="00097BA4" w:rsidRPr="00F028E0" w:rsidP="00636E11">
      <w:pPr>
        <w:tabs>
          <w:tab w:val="left" w:pos="5385"/>
        </w:tabs>
        <w:rPr>
          <w:rFonts w:ascii="Times New Roman" w:hAnsi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7849E5">
      <w:headerReference w:type="default" r:id="rId6"/>
      <w:footerReference w:type="default" r:id="rId7"/>
      <w:pgSz w:w="11906" w:h="16838"/>
      <w:pgMar w:top="1304" w:right="1440" w:bottom="1304" w:left="144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01EE">
    <w:pPr>
      <w:pStyle w:val="Footer"/>
      <w:jc w:val="center"/>
    </w:pPr>
    <w:r>
      <w:t xml:space="preserve">Page </w:t>
    </w:r>
    <w:r w:rsidR="00912429">
      <w:fldChar w:fldCharType="begin"/>
    </w:r>
    <w:r w:rsidR="00912429">
      <w:instrText xml:space="preserve"> PAGE </w:instrText>
    </w:r>
    <w:r w:rsidR="00912429">
      <w:fldChar w:fldCharType="separate"/>
    </w:r>
    <w:r w:rsidR="000C3336">
      <w:rPr>
        <w:noProof/>
      </w:rPr>
      <w:t>1</w:t>
    </w:r>
    <w:r w:rsidR="00912429">
      <w:rPr>
        <w:noProof/>
      </w:rPr>
      <w:fldChar w:fldCharType="end"/>
    </w:r>
    <w:r>
      <w:t xml:space="preserve"> of </w:t>
    </w:r>
    <w:r w:rsidR="00912429">
      <w:fldChar w:fldCharType="begin"/>
    </w:r>
    <w:r w:rsidR="00912429">
      <w:instrText xml:space="preserve"> NUMPAGES \*Arabic </w:instrText>
    </w:r>
    <w:r w:rsidR="00912429">
      <w:fldChar w:fldCharType="separate"/>
    </w:r>
    <w:r w:rsidR="000C3336">
      <w:rPr>
        <w:noProof/>
      </w:rPr>
      <w:t>6</w:t>
    </w:r>
    <w:r w:rsidR="00912429"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01EE">
    <w:pPr>
      <w:pStyle w:val="Header"/>
      <w:rPr>
        <w:b/>
      </w:rPr>
    </w:pPr>
    <w:r>
      <w:rPr>
        <w:b/>
      </w:rPr>
      <w:t xml:space="preserve">                                           </w:t>
    </w:r>
  </w:p>
  <w:p w:rsidR="00EE01EE">
    <w:pPr>
      <w:pStyle w:val="Header"/>
      <w:rPr>
        <w:b/>
      </w:rPr>
    </w:pPr>
    <w:r>
      <w:rPr>
        <w:b/>
      </w:rPr>
      <w:t>Pavan</w:t>
    </w:r>
    <w:r>
      <w:rPr>
        <w:b/>
      </w:rPr>
      <w:t xml:space="preserve"> Kumar C.V                                                                                                                                 </w:t>
    </w:r>
    <w:r w:rsidR="008A79C6">
      <w:rPr>
        <w:b/>
      </w:rPr>
      <w:t xml:space="preserve">                </w:t>
    </w:r>
    <w:r w:rsidR="000A51D3">
      <w:rPr>
        <w:b/>
      </w:rPr>
      <w:t>Mob:</w:t>
    </w:r>
    <w:r w:rsidR="009B2340">
      <w:rPr>
        <w:b/>
      </w:rPr>
      <w:t xml:space="preserve"> </w:t>
    </w:r>
    <w:r w:rsidR="007B6485">
      <w:rPr>
        <w:b/>
      </w:rPr>
      <w:t>+91</w:t>
    </w:r>
    <w:r w:rsidR="009B2340">
      <w:rPr>
        <w:b/>
      </w:rPr>
      <w:t xml:space="preserve"> </w:t>
    </w:r>
    <w:r w:rsidR="00BD606B">
      <w:rPr>
        <w:b/>
      </w:rPr>
      <w:t>9550009839</w:t>
    </w:r>
    <w:r w:rsidR="008A79C6">
      <w:rPr>
        <w:b/>
      </w:rPr>
      <w:t xml:space="preserve"> </w:t>
    </w: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9">
    <w:nsid w:val="0000000B"/>
    <w:multiLevelType w:val="singleLevel"/>
    <w:tmpl w:val="0000000B"/>
    <w:lvl w:ilvl="0">
      <w:start w:val="0"/>
      <w:numFmt w:val="bullet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1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2">
    <w:nsid w:val="117A2F29"/>
    <w:multiLevelType w:val="hybridMultilevel"/>
    <w:tmpl w:val="D0A84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E77F1"/>
    <w:multiLevelType w:val="hybridMultilevel"/>
    <w:tmpl w:val="40BAA59E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DF43ED0"/>
    <w:multiLevelType w:val="hybridMultilevel"/>
    <w:tmpl w:val="833E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410B5C"/>
    <w:multiLevelType w:val="hybridMultilevel"/>
    <w:tmpl w:val="66B8F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01"/>
    <w:pPr>
      <w:suppressAutoHyphens/>
      <w:spacing w:before="40" w:after="40"/>
    </w:pPr>
    <w:rPr>
      <w:rFonts w:ascii="Arial" w:hAnsi="Arial"/>
      <w:sz w:val="18"/>
      <w:lang w:val="en-GB" w:eastAsia="ar-SA"/>
    </w:rPr>
  </w:style>
  <w:style w:type="paragraph" w:styleId="Heading1">
    <w:name w:val="heading 1"/>
    <w:basedOn w:val="Normal"/>
    <w:next w:val="Normal"/>
    <w:qFormat/>
    <w:rsid w:val="00703501"/>
    <w:pPr>
      <w:keepNext/>
      <w:numPr>
        <w:numId w:val="1"/>
      </w:numPr>
      <w:pBdr>
        <w:top w:val="single" w:sz="4" w:space="1" w:color="000000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03501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03501"/>
    <w:pPr>
      <w:keepNext/>
      <w:numPr>
        <w:ilvl w:val="2"/>
        <w:numId w:val="1"/>
      </w:numPr>
      <w:spacing w:before="0" w:after="0"/>
      <w:outlineLvl w:val="2"/>
    </w:pPr>
    <w:rPr>
      <w:rFonts w:ascii="Times New Roman" w:hAnsi="Times New Roman"/>
      <w:b/>
      <w:sz w:val="20"/>
      <w:lang w:val="en-US"/>
    </w:rPr>
  </w:style>
  <w:style w:type="paragraph" w:styleId="Heading4">
    <w:name w:val="heading 4"/>
    <w:basedOn w:val="Normal"/>
    <w:next w:val="Normal"/>
    <w:qFormat/>
    <w:rsid w:val="00703501"/>
    <w:pPr>
      <w:keepNext/>
      <w:spacing w:before="0" w:after="0"/>
      <w:outlineLvl w:val="3"/>
    </w:pPr>
    <w:rPr>
      <w:rFonts w:ascii="Verdana" w:hAnsi="Verdana"/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03501"/>
    <w:rPr>
      <w:rFonts w:ascii="Symbol" w:hAnsi="Symbol"/>
    </w:rPr>
  </w:style>
  <w:style w:type="character" w:customStyle="1" w:styleId="WW8Num1z1">
    <w:name w:val="WW8Num1z1"/>
    <w:rsid w:val="00703501"/>
    <w:rPr>
      <w:rFonts w:ascii="Courier New" w:hAnsi="Courier New"/>
    </w:rPr>
  </w:style>
  <w:style w:type="character" w:customStyle="1" w:styleId="WW8Num1z2">
    <w:name w:val="WW8Num1z2"/>
    <w:rsid w:val="00703501"/>
    <w:rPr>
      <w:rFonts w:ascii="Wingdings" w:hAnsi="Wingdings"/>
    </w:rPr>
  </w:style>
  <w:style w:type="character" w:customStyle="1" w:styleId="WW8Num2z0">
    <w:name w:val="WW8Num2z0"/>
    <w:rsid w:val="00703501"/>
    <w:rPr>
      <w:rFonts w:ascii="Wingdings" w:hAnsi="Wingdings"/>
    </w:rPr>
  </w:style>
  <w:style w:type="character" w:customStyle="1" w:styleId="WW8Num2z1">
    <w:name w:val="WW8Num2z1"/>
    <w:rsid w:val="00703501"/>
    <w:rPr>
      <w:rFonts w:ascii="Courier New" w:hAnsi="Courier New"/>
    </w:rPr>
  </w:style>
  <w:style w:type="character" w:customStyle="1" w:styleId="WW8Num2z3">
    <w:name w:val="WW8Num2z3"/>
    <w:rsid w:val="00703501"/>
    <w:rPr>
      <w:rFonts w:ascii="Symbol" w:hAnsi="Symbol"/>
    </w:rPr>
  </w:style>
  <w:style w:type="character" w:customStyle="1" w:styleId="WW8Num3z0">
    <w:name w:val="WW8Num3z0"/>
    <w:rsid w:val="00703501"/>
    <w:rPr>
      <w:rFonts w:ascii="Wingdings" w:hAnsi="Wingdings"/>
    </w:rPr>
  </w:style>
  <w:style w:type="character" w:customStyle="1" w:styleId="WW8Num3z1">
    <w:name w:val="WW8Num3z1"/>
    <w:rsid w:val="00703501"/>
    <w:rPr>
      <w:rFonts w:ascii="Courier New" w:hAnsi="Courier New"/>
    </w:rPr>
  </w:style>
  <w:style w:type="character" w:customStyle="1" w:styleId="WW8Num3z3">
    <w:name w:val="WW8Num3z3"/>
    <w:rsid w:val="00703501"/>
    <w:rPr>
      <w:rFonts w:ascii="Symbol" w:hAnsi="Symbol"/>
    </w:rPr>
  </w:style>
  <w:style w:type="character" w:customStyle="1" w:styleId="WW8Num4z0">
    <w:name w:val="WW8Num4z0"/>
    <w:rsid w:val="00703501"/>
    <w:rPr>
      <w:rFonts w:ascii="Symbol" w:hAnsi="Symbol"/>
    </w:rPr>
  </w:style>
  <w:style w:type="character" w:customStyle="1" w:styleId="WW8Num4z1">
    <w:name w:val="WW8Num4z1"/>
    <w:rsid w:val="00703501"/>
    <w:rPr>
      <w:rFonts w:ascii="Courier New" w:hAnsi="Courier New"/>
    </w:rPr>
  </w:style>
  <w:style w:type="character" w:customStyle="1" w:styleId="WW8Num4z2">
    <w:name w:val="WW8Num4z2"/>
    <w:rsid w:val="00703501"/>
    <w:rPr>
      <w:rFonts w:ascii="Wingdings" w:hAnsi="Wingdings"/>
    </w:rPr>
  </w:style>
  <w:style w:type="character" w:customStyle="1" w:styleId="WW8Num5z0">
    <w:name w:val="WW8Num5z0"/>
    <w:rsid w:val="00703501"/>
    <w:rPr>
      <w:rFonts w:ascii="Symbol" w:hAnsi="Symbol"/>
    </w:rPr>
  </w:style>
  <w:style w:type="character" w:customStyle="1" w:styleId="WW8Num5z1">
    <w:name w:val="WW8Num5z1"/>
    <w:rsid w:val="00703501"/>
    <w:rPr>
      <w:rFonts w:ascii="Courier New" w:hAnsi="Courier New"/>
    </w:rPr>
  </w:style>
  <w:style w:type="character" w:customStyle="1" w:styleId="WW8Num5z2">
    <w:name w:val="WW8Num5z2"/>
    <w:rsid w:val="00703501"/>
    <w:rPr>
      <w:rFonts w:ascii="Wingdings" w:hAnsi="Wingdings"/>
    </w:rPr>
  </w:style>
  <w:style w:type="character" w:customStyle="1" w:styleId="WW8Num6z0">
    <w:name w:val="WW8Num6z0"/>
    <w:rsid w:val="00703501"/>
    <w:rPr>
      <w:rFonts w:ascii="Wingdings" w:hAnsi="Wingdings"/>
    </w:rPr>
  </w:style>
  <w:style w:type="character" w:customStyle="1" w:styleId="WW8Num6z1">
    <w:name w:val="WW8Num6z1"/>
    <w:rsid w:val="00703501"/>
    <w:rPr>
      <w:rFonts w:ascii="Courier New" w:hAnsi="Courier New"/>
    </w:rPr>
  </w:style>
  <w:style w:type="character" w:customStyle="1" w:styleId="WW8Num6z3">
    <w:name w:val="WW8Num6z3"/>
    <w:rsid w:val="00703501"/>
    <w:rPr>
      <w:rFonts w:ascii="Symbol" w:hAnsi="Symbol"/>
    </w:rPr>
  </w:style>
  <w:style w:type="character" w:customStyle="1" w:styleId="WW8Num7z0">
    <w:name w:val="WW8Num7z0"/>
    <w:rsid w:val="00703501"/>
    <w:rPr>
      <w:rFonts w:cs="Times New Roman"/>
    </w:rPr>
  </w:style>
  <w:style w:type="character" w:customStyle="1" w:styleId="WW8Num8z0">
    <w:name w:val="WW8Num8z0"/>
    <w:rsid w:val="00703501"/>
    <w:rPr>
      <w:rFonts w:cs="Times New Roman"/>
    </w:rPr>
  </w:style>
  <w:style w:type="character" w:customStyle="1" w:styleId="WW8Num9z0">
    <w:name w:val="WW8Num9z0"/>
    <w:rsid w:val="00703501"/>
    <w:rPr>
      <w:rFonts w:ascii="Symbol" w:hAnsi="Symbol"/>
    </w:rPr>
  </w:style>
  <w:style w:type="character" w:customStyle="1" w:styleId="WW8Num9z1">
    <w:name w:val="WW8Num9z1"/>
    <w:rsid w:val="00703501"/>
    <w:rPr>
      <w:rFonts w:ascii="Courier New" w:hAnsi="Courier New"/>
    </w:rPr>
  </w:style>
  <w:style w:type="character" w:customStyle="1" w:styleId="WW8Num9z2">
    <w:name w:val="WW8Num9z2"/>
    <w:rsid w:val="00703501"/>
    <w:rPr>
      <w:rFonts w:ascii="Wingdings" w:hAnsi="Wingdings"/>
    </w:rPr>
  </w:style>
  <w:style w:type="character" w:customStyle="1" w:styleId="WW8Num10z0">
    <w:name w:val="WW8Num10z0"/>
    <w:rsid w:val="00703501"/>
    <w:rPr>
      <w:rFonts w:ascii="Wingdings" w:hAnsi="Wingdings"/>
    </w:rPr>
  </w:style>
  <w:style w:type="character" w:customStyle="1" w:styleId="WW8Num10z1">
    <w:name w:val="WW8Num10z1"/>
    <w:rsid w:val="00703501"/>
    <w:rPr>
      <w:rFonts w:ascii="Courier New" w:hAnsi="Courier New"/>
    </w:rPr>
  </w:style>
  <w:style w:type="character" w:customStyle="1" w:styleId="WW8Num10z3">
    <w:name w:val="WW8Num10z3"/>
    <w:rsid w:val="00703501"/>
    <w:rPr>
      <w:rFonts w:ascii="Symbol" w:hAnsi="Symbol"/>
    </w:rPr>
  </w:style>
  <w:style w:type="character" w:customStyle="1" w:styleId="WW8Num11z0">
    <w:name w:val="WW8Num11z0"/>
    <w:rsid w:val="00703501"/>
    <w:rPr>
      <w:rFonts w:ascii="Wingdings" w:hAnsi="Wingdings"/>
    </w:rPr>
  </w:style>
  <w:style w:type="character" w:customStyle="1" w:styleId="WW8Num11z1">
    <w:name w:val="WW8Num11z1"/>
    <w:rsid w:val="00703501"/>
    <w:rPr>
      <w:rFonts w:ascii="Courier New" w:hAnsi="Courier New"/>
    </w:rPr>
  </w:style>
  <w:style w:type="character" w:customStyle="1" w:styleId="WW8Num11z3">
    <w:name w:val="WW8Num11z3"/>
    <w:rsid w:val="00703501"/>
    <w:rPr>
      <w:rFonts w:ascii="Symbol" w:hAnsi="Symbol"/>
    </w:rPr>
  </w:style>
  <w:style w:type="character" w:customStyle="1" w:styleId="WW8Num12z0">
    <w:name w:val="WW8Num12z0"/>
    <w:rsid w:val="00703501"/>
    <w:rPr>
      <w:rFonts w:ascii="Symbol" w:hAnsi="Symbol"/>
    </w:rPr>
  </w:style>
  <w:style w:type="character" w:customStyle="1" w:styleId="WW8Num12z1">
    <w:name w:val="WW8Num12z1"/>
    <w:rsid w:val="00703501"/>
    <w:rPr>
      <w:rFonts w:ascii="Courier New" w:hAnsi="Courier New"/>
    </w:rPr>
  </w:style>
  <w:style w:type="character" w:customStyle="1" w:styleId="WW8Num12z2">
    <w:name w:val="WW8Num12z2"/>
    <w:rsid w:val="00703501"/>
    <w:rPr>
      <w:rFonts w:ascii="Wingdings" w:hAnsi="Wingdings"/>
    </w:rPr>
  </w:style>
  <w:style w:type="character" w:customStyle="1" w:styleId="WW8Num13z0">
    <w:name w:val="WW8Num13z0"/>
    <w:rsid w:val="00703501"/>
    <w:rPr>
      <w:rFonts w:ascii="Symbol" w:hAnsi="Symbol"/>
    </w:rPr>
  </w:style>
  <w:style w:type="character" w:customStyle="1" w:styleId="WW8Num13z1">
    <w:name w:val="WW8Num13z1"/>
    <w:rsid w:val="00703501"/>
    <w:rPr>
      <w:rFonts w:ascii="Courier New" w:hAnsi="Courier New"/>
    </w:rPr>
  </w:style>
  <w:style w:type="character" w:customStyle="1" w:styleId="WW8Num13z2">
    <w:name w:val="WW8Num13z2"/>
    <w:rsid w:val="00703501"/>
    <w:rPr>
      <w:rFonts w:ascii="Wingdings" w:hAnsi="Wingdings"/>
    </w:rPr>
  </w:style>
  <w:style w:type="character" w:customStyle="1" w:styleId="WW8Num14z0">
    <w:name w:val="WW8Num14z0"/>
    <w:rsid w:val="00703501"/>
    <w:rPr>
      <w:rFonts w:ascii="Wingdings" w:hAnsi="Wingdings"/>
    </w:rPr>
  </w:style>
  <w:style w:type="character" w:customStyle="1" w:styleId="WW8Num14z1">
    <w:name w:val="WW8Num14z1"/>
    <w:rsid w:val="00703501"/>
    <w:rPr>
      <w:rFonts w:ascii="Courier New" w:hAnsi="Courier New"/>
    </w:rPr>
  </w:style>
  <w:style w:type="character" w:customStyle="1" w:styleId="WW8Num14z3">
    <w:name w:val="WW8Num14z3"/>
    <w:rsid w:val="00703501"/>
    <w:rPr>
      <w:rFonts w:ascii="Symbol" w:hAnsi="Symbol"/>
    </w:rPr>
  </w:style>
  <w:style w:type="character" w:customStyle="1" w:styleId="WW8Num15z0">
    <w:name w:val="WW8Num15z0"/>
    <w:rsid w:val="00703501"/>
    <w:rPr>
      <w:rFonts w:ascii="Wingdings" w:hAnsi="Wingdings"/>
    </w:rPr>
  </w:style>
  <w:style w:type="character" w:customStyle="1" w:styleId="WW8Num15z1">
    <w:name w:val="WW8Num15z1"/>
    <w:rsid w:val="00703501"/>
    <w:rPr>
      <w:rFonts w:ascii="Courier New" w:hAnsi="Courier New"/>
    </w:rPr>
  </w:style>
  <w:style w:type="character" w:customStyle="1" w:styleId="WW8Num15z3">
    <w:name w:val="WW8Num15z3"/>
    <w:rsid w:val="00703501"/>
    <w:rPr>
      <w:rFonts w:ascii="Symbol" w:hAnsi="Symbol"/>
    </w:rPr>
  </w:style>
  <w:style w:type="character" w:customStyle="1" w:styleId="WW8Num16z0">
    <w:name w:val="WW8Num16z0"/>
    <w:rsid w:val="00703501"/>
    <w:rPr>
      <w:rFonts w:ascii="Wingdings" w:hAnsi="Wingdings"/>
    </w:rPr>
  </w:style>
  <w:style w:type="character" w:customStyle="1" w:styleId="WW8Num16z1">
    <w:name w:val="WW8Num16z1"/>
    <w:rsid w:val="00703501"/>
    <w:rPr>
      <w:rFonts w:ascii="Courier New" w:hAnsi="Courier New"/>
    </w:rPr>
  </w:style>
  <w:style w:type="character" w:customStyle="1" w:styleId="WW8Num16z3">
    <w:name w:val="WW8Num16z3"/>
    <w:rsid w:val="00703501"/>
    <w:rPr>
      <w:rFonts w:ascii="Symbol" w:hAnsi="Symbol"/>
    </w:rPr>
  </w:style>
  <w:style w:type="character" w:customStyle="1" w:styleId="WW8Num17z0">
    <w:name w:val="WW8Num17z0"/>
    <w:rsid w:val="00703501"/>
    <w:rPr>
      <w:rFonts w:ascii="Arial" w:hAnsi="Arial" w:cs="Times New Roman"/>
      <w:b w:val="0"/>
      <w:i w:val="0"/>
      <w:sz w:val="20"/>
    </w:rPr>
  </w:style>
  <w:style w:type="character" w:customStyle="1" w:styleId="WW8Num18z0">
    <w:name w:val="WW8Num18z0"/>
    <w:rsid w:val="00703501"/>
    <w:rPr>
      <w:rFonts w:cs="Times New Roman"/>
    </w:rPr>
  </w:style>
  <w:style w:type="character" w:customStyle="1" w:styleId="WW8Num19z0">
    <w:name w:val="WW8Num19z0"/>
    <w:rsid w:val="00703501"/>
    <w:rPr>
      <w:rFonts w:ascii="Symbol" w:hAnsi="Symbol"/>
    </w:rPr>
  </w:style>
  <w:style w:type="character" w:customStyle="1" w:styleId="WW8Num19z1">
    <w:name w:val="WW8Num19z1"/>
    <w:rsid w:val="00703501"/>
    <w:rPr>
      <w:rFonts w:ascii="Courier New" w:hAnsi="Courier New"/>
    </w:rPr>
  </w:style>
  <w:style w:type="character" w:customStyle="1" w:styleId="WW8Num19z2">
    <w:name w:val="WW8Num19z2"/>
    <w:rsid w:val="00703501"/>
    <w:rPr>
      <w:rFonts w:ascii="Wingdings" w:hAnsi="Wingdings"/>
    </w:rPr>
  </w:style>
  <w:style w:type="character" w:customStyle="1" w:styleId="WW8Num20z0">
    <w:name w:val="WW8Num20z0"/>
    <w:rsid w:val="00703501"/>
    <w:rPr>
      <w:rFonts w:ascii="Symbol" w:hAnsi="Symbol"/>
    </w:rPr>
  </w:style>
  <w:style w:type="character" w:customStyle="1" w:styleId="WW8Num20z1">
    <w:name w:val="WW8Num20z1"/>
    <w:rsid w:val="00703501"/>
    <w:rPr>
      <w:rFonts w:ascii="Courier New" w:hAnsi="Courier New"/>
    </w:rPr>
  </w:style>
  <w:style w:type="character" w:customStyle="1" w:styleId="WW8Num20z2">
    <w:name w:val="WW8Num20z2"/>
    <w:rsid w:val="00703501"/>
    <w:rPr>
      <w:rFonts w:ascii="Wingdings" w:hAnsi="Wingdings"/>
    </w:rPr>
  </w:style>
  <w:style w:type="character" w:customStyle="1" w:styleId="WW8Num21z0">
    <w:name w:val="WW8Num21z0"/>
    <w:rsid w:val="00703501"/>
    <w:rPr>
      <w:rFonts w:cs="Times New Roman"/>
    </w:rPr>
  </w:style>
  <w:style w:type="character" w:customStyle="1" w:styleId="WW8Num22z0">
    <w:name w:val="WW8Num22z0"/>
    <w:rsid w:val="00703501"/>
    <w:rPr>
      <w:rFonts w:ascii="Wingdings" w:hAnsi="Wingdings"/>
    </w:rPr>
  </w:style>
  <w:style w:type="character" w:customStyle="1" w:styleId="WW8Num22z1">
    <w:name w:val="WW8Num22z1"/>
    <w:rsid w:val="00703501"/>
    <w:rPr>
      <w:rFonts w:ascii="Courier New" w:hAnsi="Courier New"/>
    </w:rPr>
  </w:style>
  <w:style w:type="character" w:customStyle="1" w:styleId="WW8Num22z3">
    <w:name w:val="WW8Num22z3"/>
    <w:rsid w:val="00703501"/>
    <w:rPr>
      <w:rFonts w:ascii="Symbol" w:hAnsi="Symbol"/>
    </w:rPr>
  </w:style>
  <w:style w:type="character" w:customStyle="1" w:styleId="WW8Num23z0">
    <w:name w:val="WW8Num23z0"/>
    <w:rsid w:val="00703501"/>
    <w:rPr>
      <w:rFonts w:ascii="Symbol" w:hAnsi="Symbol"/>
    </w:rPr>
  </w:style>
  <w:style w:type="character" w:customStyle="1" w:styleId="WW8Num23z1">
    <w:name w:val="WW8Num23z1"/>
    <w:rsid w:val="00703501"/>
    <w:rPr>
      <w:rFonts w:ascii="Courier New" w:hAnsi="Courier New"/>
    </w:rPr>
  </w:style>
  <w:style w:type="character" w:customStyle="1" w:styleId="WW8Num23z2">
    <w:name w:val="WW8Num23z2"/>
    <w:rsid w:val="00703501"/>
    <w:rPr>
      <w:rFonts w:ascii="Wingdings" w:hAnsi="Wingdings"/>
    </w:rPr>
  </w:style>
  <w:style w:type="character" w:customStyle="1" w:styleId="WW8Num24z0">
    <w:name w:val="WW8Num24z0"/>
    <w:rsid w:val="00703501"/>
    <w:rPr>
      <w:rFonts w:ascii="Symbol" w:hAnsi="Symbol"/>
    </w:rPr>
  </w:style>
  <w:style w:type="character" w:customStyle="1" w:styleId="WW8Num24z1">
    <w:name w:val="WW8Num24z1"/>
    <w:rsid w:val="00703501"/>
    <w:rPr>
      <w:rFonts w:ascii="Courier New" w:hAnsi="Courier New"/>
    </w:rPr>
  </w:style>
  <w:style w:type="character" w:customStyle="1" w:styleId="WW8Num24z2">
    <w:name w:val="WW8Num24z2"/>
    <w:rsid w:val="00703501"/>
    <w:rPr>
      <w:rFonts w:ascii="Wingdings" w:hAnsi="Wingdings"/>
    </w:rPr>
  </w:style>
  <w:style w:type="character" w:customStyle="1" w:styleId="WW8Num25z0">
    <w:name w:val="WW8Num25z0"/>
    <w:rsid w:val="00703501"/>
    <w:rPr>
      <w:rFonts w:ascii="Wingdings" w:hAnsi="Wingdings"/>
    </w:rPr>
  </w:style>
  <w:style w:type="character" w:customStyle="1" w:styleId="WW8Num25z1">
    <w:name w:val="WW8Num25z1"/>
    <w:rsid w:val="00703501"/>
    <w:rPr>
      <w:rFonts w:ascii="Courier New" w:hAnsi="Courier New"/>
    </w:rPr>
  </w:style>
  <w:style w:type="character" w:customStyle="1" w:styleId="WW8Num25z3">
    <w:name w:val="WW8Num25z3"/>
    <w:rsid w:val="00703501"/>
    <w:rPr>
      <w:rFonts w:ascii="Symbol" w:hAnsi="Symbol"/>
    </w:rPr>
  </w:style>
  <w:style w:type="character" w:customStyle="1" w:styleId="Heading1Char">
    <w:name w:val="Heading 1 Char"/>
    <w:basedOn w:val="DefaultParagraphFont"/>
    <w:rsid w:val="00703501"/>
    <w:rPr>
      <w:rFonts w:ascii="Cambria" w:hAnsi="Cambria" w:cs="Times New Roman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basedOn w:val="DefaultParagraphFont"/>
    <w:rsid w:val="00703501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rsid w:val="00703501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rsid w:val="00703501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erChar">
    <w:name w:val="Header Char"/>
    <w:basedOn w:val="DefaultParagraphFont"/>
    <w:rsid w:val="00703501"/>
    <w:rPr>
      <w:rFonts w:ascii="Arial" w:hAnsi="Arial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rsid w:val="00703501"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703501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rsid w:val="00703501"/>
    <w:rPr>
      <w:rFonts w:ascii="Arial" w:hAnsi="Arial" w:cs="Times New Roman"/>
      <w:sz w:val="20"/>
      <w:szCs w:val="20"/>
      <w:lang w:val="en-GB"/>
    </w:rPr>
  </w:style>
  <w:style w:type="character" w:customStyle="1" w:styleId="BodyText3Char">
    <w:name w:val="Body Text 3 Char"/>
    <w:basedOn w:val="DefaultParagraphFont"/>
    <w:rsid w:val="00703501"/>
    <w:rPr>
      <w:rFonts w:ascii="Arial" w:hAnsi="Arial" w:cs="Times New Roman"/>
      <w:sz w:val="16"/>
      <w:szCs w:val="16"/>
      <w:lang w:val="en-GB"/>
    </w:rPr>
  </w:style>
  <w:style w:type="character" w:customStyle="1" w:styleId="CommentTextChar">
    <w:name w:val="Comment Text Char"/>
    <w:basedOn w:val="DefaultParagraphFont"/>
    <w:rsid w:val="00703501"/>
    <w:rPr>
      <w:rFonts w:ascii="Arial" w:hAnsi="Arial" w:cs="Times New Roman"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rsid w:val="00703501"/>
    <w:rPr>
      <w:rFonts w:cs="Times New Roman"/>
      <w:sz w:val="2"/>
      <w:lang w:val="en-GB"/>
    </w:rPr>
  </w:style>
  <w:style w:type="character" w:customStyle="1" w:styleId="DocumentMapChar">
    <w:name w:val="Document Map Char"/>
    <w:basedOn w:val="DefaultParagraphFont"/>
    <w:rsid w:val="00703501"/>
    <w:rPr>
      <w:rFonts w:ascii="Tahoma" w:hAnsi="Tahoma" w:cs="Tahoma"/>
      <w:sz w:val="16"/>
      <w:szCs w:val="16"/>
      <w:lang w:val="en-GB"/>
    </w:rPr>
  </w:style>
  <w:style w:type="paragraph" w:customStyle="1" w:styleId="Heading">
    <w:name w:val="Heading"/>
    <w:basedOn w:val="Normal"/>
    <w:next w:val="BodyText"/>
    <w:rsid w:val="0070350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703501"/>
    <w:pPr>
      <w:widowControl w:val="0"/>
      <w:spacing w:before="0" w:after="0"/>
      <w:jc w:val="both"/>
    </w:pPr>
    <w:rPr>
      <w:rFonts w:ascii="Times New Roman" w:hAnsi="Times New Roman"/>
      <w:b/>
      <w:sz w:val="24"/>
      <w:lang w:val="en-US"/>
    </w:rPr>
  </w:style>
  <w:style w:type="paragraph" w:styleId="List">
    <w:name w:val="List"/>
    <w:basedOn w:val="BodyText"/>
    <w:rsid w:val="00703501"/>
    <w:rPr>
      <w:rFonts w:cs="Tahoma"/>
    </w:rPr>
  </w:style>
  <w:style w:type="paragraph" w:styleId="Caption">
    <w:name w:val="caption"/>
    <w:basedOn w:val="Normal"/>
    <w:qFormat/>
    <w:rsid w:val="007035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03501"/>
    <w:pPr>
      <w:suppressLineNumbers/>
    </w:pPr>
    <w:rPr>
      <w:rFonts w:cs="Tahoma"/>
    </w:rPr>
  </w:style>
  <w:style w:type="paragraph" w:styleId="Header">
    <w:name w:val="header"/>
    <w:basedOn w:val="Normal"/>
    <w:rsid w:val="00703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350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703501"/>
    <w:pPr>
      <w:spacing w:before="0" w:after="0"/>
      <w:jc w:val="both"/>
    </w:pPr>
    <w:rPr>
      <w:rFonts w:ascii="Times New Roman" w:hAnsi="Times New Roman"/>
      <w:b/>
      <w:i/>
      <w:color w:val="0000FF"/>
      <w:sz w:val="26"/>
    </w:rPr>
  </w:style>
  <w:style w:type="paragraph" w:styleId="CommentText">
    <w:name w:val="annotation text"/>
    <w:basedOn w:val="Normal"/>
    <w:rsid w:val="00703501"/>
    <w:pPr>
      <w:spacing w:before="0" w:after="0"/>
    </w:pPr>
    <w:rPr>
      <w:rFonts w:ascii="Times New Roman" w:hAnsi="Times New Roman"/>
      <w:sz w:val="20"/>
      <w:lang w:val="en-US"/>
    </w:rPr>
  </w:style>
  <w:style w:type="paragraph" w:styleId="BalloonText">
    <w:name w:val="Balloon Text"/>
    <w:basedOn w:val="Normal"/>
    <w:rsid w:val="00703501"/>
    <w:rPr>
      <w:rFonts w:ascii="Tahoma" w:hAnsi="Tahoma" w:cs="Tahoma"/>
      <w:sz w:val="16"/>
      <w:szCs w:val="16"/>
    </w:rPr>
  </w:style>
  <w:style w:type="paragraph" w:customStyle="1" w:styleId="cv2">
    <w:name w:val="cv2"/>
    <w:basedOn w:val="Heading1"/>
    <w:rsid w:val="00703501"/>
    <w:pPr>
      <w:numPr>
        <w:numId w:val="0"/>
      </w:numPr>
      <w:pBdr>
        <w:top w:val="none" w:sz="0" w:space="0" w:color="auto"/>
      </w:pBdr>
      <w:spacing w:before="480" w:after="240"/>
      <w:outlineLvl w:val="9"/>
    </w:pPr>
    <w:rPr>
      <w:rFonts w:ascii="Arial Narrow" w:hAnsi="Arial Narrow"/>
      <w:bCs w:val="0"/>
      <w:sz w:val="28"/>
    </w:rPr>
  </w:style>
  <w:style w:type="paragraph" w:customStyle="1" w:styleId="cv3">
    <w:name w:val="cv3"/>
    <w:basedOn w:val="cv2"/>
    <w:rsid w:val="00703501"/>
    <w:pPr>
      <w:spacing w:before="240"/>
    </w:pPr>
    <w:rPr>
      <w:sz w:val="24"/>
    </w:rPr>
  </w:style>
  <w:style w:type="paragraph" w:styleId="DocumentMap">
    <w:name w:val="Document Map"/>
    <w:basedOn w:val="Normal"/>
    <w:rsid w:val="00703501"/>
    <w:rPr>
      <w:rFonts w:ascii="Tahoma" w:hAnsi="Tahoma" w:cs="Tahoma"/>
      <w:sz w:val="16"/>
      <w:szCs w:val="16"/>
    </w:rPr>
  </w:style>
  <w:style w:type="paragraph" w:customStyle="1" w:styleId="SSWResumeHeading1">
    <w:name w:val="SSWResume_Heading1"/>
    <w:basedOn w:val="Normal"/>
    <w:rsid w:val="00703501"/>
    <w:pPr>
      <w:overflowPunct w:val="0"/>
      <w:autoSpaceDE w:val="0"/>
      <w:spacing w:before="0" w:after="0" w:line="360" w:lineRule="auto"/>
      <w:textAlignment w:val="baseline"/>
    </w:pPr>
    <w:rPr>
      <w:b/>
      <w:sz w:val="24"/>
      <w:lang w:val="en-US"/>
    </w:rPr>
  </w:style>
  <w:style w:type="paragraph" w:customStyle="1" w:styleId="SSWResumeHeading2">
    <w:name w:val="SSWResume_Heading2"/>
    <w:basedOn w:val="Normal"/>
    <w:rsid w:val="00703501"/>
    <w:pPr>
      <w:overflowPunct w:val="0"/>
      <w:autoSpaceDE w:val="0"/>
      <w:spacing w:before="0" w:after="0"/>
      <w:ind w:left="720"/>
      <w:textAlignment w:val="baseline"/>
    </w:pPr>
    <w:rPr>
      <w:b/>
      <w:sz w:val="20"/>
      <w:lang w:val="en-US"/>
    </w:rPr>
  </w:style>
  <w:style w:type="paragraph" w:customStyle="1" w:styleId="SSWResumeParagraph">
    <w:name w:val="SSWResume_Paragraph"/>
    <w:basedOn w:val="Normal"/>
    <w:rsid w:val="00703501"/>
    <w:pPr>
      <w:overflowPunct w:val="0"/>
      <w:autoSpaceDE w:val="0"/>
      <w:spacing w:before="0" w:after="0"/>
      <w:ind w:left="720"/>
      <w:textAlignment w:val="baseline"/>
    </w:pPr>
    <w:rPr>
      <w:sz w:val="24"/>
      <w:lang w:val="en-US"/>
    </w:rPr>
  </w:style>
  <w:style w:type="paragraph" w:customStyle="1" w:styleId="TableContents">
    <w:name w:val="Table Contents"/>
    <w:basedOn w:val="Normal"/>
    <w:rsid w:val="00703501"/>
    <w:pPr>
      <w:suppressLineNumbers/>
    </w:pPr>
  </w:style>
  <w:style w:type="paragraph" w:customStyle="1" w:styleId="TableHeading">
    <w:name w:val="Table Heading"/>
    <w:basedOn w:val="TableContents"/>
    <w:rsid w:val="00703501"/>
    <w:pPr>
      <w:jc w:val="center"/>
    </w:pPr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sid w:val="007D70B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70B0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3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d7eeb77d8903d3555ffa3916794189ef134f530e18705c4458440321091b5b581a0c100418445f4f154308465a534648050d1f700558191b120b1248515a0d4356015a4e5e51100614700558190b160017455e551543124a4b485d4637071f1b5b58170a10014042595858564d465d4507144359090f59431209175144410c595f5049100a1105035d4a1e500558191b120213485f5d0c594f121b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Arun Moolchandani</dc:creator>
  <cp:lastModifiedBy>Microsoft Office User</cp:lastModifiedBy>
  <cp:revision>2</cp:revision>
  <cp:lastPrinted>2012-06-14T15:29:00Z</cp:lastPrinted>
  <dcterms:created xsi:type="dcterms:W3CDTF">2018-04-08T10:24:00Z</dcterms:created>
  <dcterms:modified xsi:type="dcterms:W3CDTF">2018-04-08T10:24:00Z</dcterms:modified>
</cp:coreProperties>
</file>