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p w:rsidR="004A62B7" w:rsidRPr="005A125E" w:rsidP="004A62B7">
      <w:pPr>
        <w:pStyle w:val="Heading1"/>
        <w:jc w:val="center"/>
        <w:rPr>
          <w:lang w:val="de-DE"/>
        </w:rPr>
      </w:pPr>
      <w:r w:rsidRPr="005A125E">
        <w:rPr>
          <w:rFonts w:asciiTheme="minorHAnsi" w:hAnsiTheme="minorHAnsi"/>
          <w:color w:val="000000"/>
          <w:sz w:val="22"/>
          <w:szCs w:val="22"/>
          <w:lang w:val="de-DE"/>
        </w:rPr>
        <w:t>R E S U M E</w:t>
      </w:r>
    </w:p>
    <w:p w:rsidR="004A62B7" w:rsidRPr="005A125E" w:rsidP="004A62B7">
      <w:pPr>
        <w:rPr>
          <w:color w:val="000000"/>
          <w:lang w:val="de-DE"/>
        </w:rPr>
      </w:pPr>
    </w:p>
    <w:p w:rsidR="004A62B7" w:rsidRPr="00C94EA5" w:rsidP="004A62B7">
      <w:pPr>
        <w:pStyle w:val="Subtitle"/>
        <w:pBdr>
          <w:top w:val="single" w:sz="4" w:space="1" w:color="000080"/>
        </w:pBdr>
        <w:rPr>
          <w:rFonts w:asciiTheme="minorHAnsi" w:hAnsiTheme="minorHAnsi"/>
          <w:color w:val="000000"/>
          <w:szCs w:val="24"/>
          <w:lang w:val="de-DE"/>
        </w:rPr>
      </w:pPr>
      <w:r w:rsidRPr="00C94EA5">
        <w:rPr>
          <w:rFonts w:asciiTheme="minorHAnsi" w:hAnsiTheme="minorHAnsi"/>
          <w:color w:val="000000"/>
          <w:szCs w:val="24"/>
          <w:lang w:val="de-DE"/>
        </w:rPr>
        <w:t>Prabhul chandran</w:t>
      </w:r>
    </w:p>
    <w:tbl>
      <w:tblPr>
        <w:tblW w:w="0" w:type="auto"/>
        <w:tblInd w:w="108" w:type="dxa"/>
        <w:tblLayout w:type="fixed"/>
        <w:tblLook w:val="0000"/>
      </w:tblPr>
      <w:tblGrid>
        <w:gridCol w:w="8775"/>
      </w:tblGrid>
      <w:tr w:rsidTr="00827745">
        <w:tblPrEx>
          <w:tblW w:w="0" w:type="auto"/>
          <w:tblInd w:w="108" w:type="dxa"/>
          <w:tblLayout w:type="fixed"/>
          <w:tblLook w:val="0000"/>
        </w:tblPrEx>
        <w:trPr>
          <w:trHeight w:val="1149"/>
        </w:trPr>
        <w:tc>
          <w:tcPr>
            <w:tcW w:w="8775" w:type="dxa"/>
          </w:tcPr>
          <w:p w:rsidR="004A62B7" w:rsidP="00827745">
            <w:pPr>
              <w:rPr>
                <w:b/>
                <w:color w:val="000000"/>
              </w:rPr>
            </w:pPr>
          </w:p>
          <w:p w:rsidR="004A62B7" w:rsidRPr="00581329" w:rsidP="00827745">
            <w:pPr>
              <w:rPr>
                <w:color w:val="000000"/>
                <w:sz w:val="23"/>
                <w:szCs w:val="23"/>
              </w:rPr>
            </w:pPr>
            <w:r w:rsidRPr="00581329">
              <w:rPr>
                <w:b/>
                <w:color w:val="000000"/>
                <w:sz w:val="23"/>
                <w:szCs w:val="23"/>
              </w:rPr>
              <w:t xml:space="preserve">Mobile: </w:t>
            </w:r>
            <w:r w:rsidRPr="00581329">
              <w:rPr>
                <w:color w:val="000000"/>
                <w:sz w:val="23"/>
                <w:szCs w:val="23"/>
              </w:rPr>
              <w:t>+91</w:t>
            </w:r>
            <w:r w:rsidR="00C931F8">
              <w:rPr>
                <w:color w:val="000000"/>
                <w:sz w:val="23"/>
                <w:szCs w:val="23"/>
              </w:rPr>
              <w:t>-</w:t>
            </w:r>
            <w:r w:rsidRPr="00581329">
              <w:rPr>
                <w:color w:val="000000"/>
                <w:sz w:val="23"/>
                <w:szCs w:val="23"/>
              </w:rPr>
              <w:t>9496849824</w:t>
            </w:r>
            <w:r w:rsidR="00C931F8">
              <w:rPr>
                <w:color w:val="000000"/>
                <w:sz w:val="23"/>
                <w:szCs w:val="23"/>
              </w:rPr>
              <w:t xml:space="preserve"> / +91-8921640603</w:t>
            </w:r>
          </w:p>
          <w:p w:rsidR="004A62B7" w:rsidRPr="005A125E" w:rsidP="00827745">
            <w:pPr>
              <w:rPr>
                <w:color w:val="000000"/>
                <w:spacing w:val="-3"/>
                <w:lang w:val="fr-FR"/>
              </w:rPr>
            </w:pPr>
            <w:r w:rsidRPr="00581329">
              <w:rPr>
                <w:b/>
                <w:color w:val="000000"/>
                <w:sz w:val="23"/>
                <w:szCs w:val="23"/>
              </w:rPr>
              <w:t xml:space="preserve">E-mail: </w:t>
            </w:r>
            <w:r w:rsidRPr="00581329">
              <w:rPr>
                <w:color w:val="000000"/>
                <w:sz w:val="23"/>
                <w:szCs w:val="23"/>
              </w:rPr>
              <w:t>chandran3519@gmail.com</w:t>
            </w:r>
          </w:p>
        </w:tc>
      </w:tr>
    </w:tbl>
    <w:p w:rsidR="004A62B7" w:rsidRPr="00E341F2" w:rsidP="004A62B7">
      <w:pPr>
        <w:pStyle w:val="Subtitle"/>
        <w:pBdr>
          <w:top w:val="single" w:sz="4" w:space="1" w:color="000080"/>
        </w:pBdr>
        <w:rPr>
          <w:rFonts w:asciiTheme="majorHAnsi" w:hAnsiTheme="majorHAnsi"/>
          <w:color w:val="000000"/>
          <w:sz w:val="22"/>
          <w:szCs w:val="22"/>
        </w:rPr>
      </w:pPr>
      <w:r w:rsidRPr="00E341F2">
        <w:rPr>
          <w:rFonts w:asciiTheme="majorHAnsi" w:hAnsiTheme="majorHAnsi"/>
          <w:sz w:val="22"/>
          <w:szCs w:val="22"/>
        </w:rPr>
        <w:t>Profile Snapshot</w:t>
      </w:r>
    </w:p>
    <w:tbl>
      <w:tblPr>
        <w:tblW w:w="0" w:type="auto"/>
        <w:tblLayout w:type="fixed"/>
        <w:tblLook w:val="0000"/>
      </w:tblPr>
      <w:tblGrid>
        <w:gridCol w:w="7209"/>
      </w:tblGrid>
      <w:tr w:rsidTr="00827745">
        <w:tblPrEx>
          <w:tblW w:w="0" w:type="auto"/>
          <w:tblLayout w:type="fixed"/>
          <w:tblLook w:val="0000"/>
        </w:tblPrEx>
        <w:trPr>
          <w:trHeight w:val="531"/>
        </w:trPr>
        <w:tc>
          <w:tcPr>
            <w:tcW w:w="7209" w:type="dxa"/>
          </w:tcPr>
          <w:p w:rsidR="000D02C8" w:rsidRPr="000D02C8" w:rsidP="00827745">
            <w:pPr>
              <w:pStyle w:val="ListParagraph"/>
              <w:numPr>
                <w:ilvl w:val="0"/>
                <w:numId w:val="11"/>
              </w:numPr>
              <w:tabs>
                <w:tab w:val="left" w:pos="5895"/>
              </w:tabs>
              <w:spacing w:after="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5+ years of total experience in Automation and scripting.</w:t>
            </w:r>
          </w:p>
          <w:p w:rsidR="00FF187B" w:rsidRPr="00FF187B" w:rsidP="00FF187B">
            <w:pPr>
              <w:pStyle w:val="ListParagraph"/>
              <w:numPr>
                <w:ilvl w:val="0"/>
                <w:numId w:val="11"/>
              </w:numPr>
              <w:tabs>
                <w:tab w:val="left" w:pos="5895"/>
              </w:tabs>
              <w:spacing w:after="0" w:line="240" w:lineRule="auto"/>
              <w:rPr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JAVA/python/Groovy/Powershell/javascript.</w:t>
            </w:r>
            <w:bookmarkStart w:id="0" w:name="_GoBack"/>
            <w:bookmarkEnd w:id="0"/>
          </w:p>
          <w:p w:rsidR="004A62B7" w:rsidRPr="00AB4807" w:rsidP="00827745">
            <w:pPr>
              <w:pStyle w:val="ListParagraph"/>
              <w:numPr>
                <w:ilvl w:val="0"/>
                <w:numId w:val="11"/>
              </w:numPr>
              <w:tabs>
                <w:tab w:val="left" w:pos="5895"/>
              </w:tabs>
              <w:spacing w:after="0" w:line="240" w:lineRule="auto"/>
              <w:rPr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MF</w:t>
            </w:r>
            <w:r w:rsidRPr="00AB4807">
              <w:rPr>
                <w:bCs/>
                <w:sz w:val="23"/>
                <w:szCs w:val="23"/>
              </w:rPr>
              <w:t xml:space="preserve"> Operations Orchestration</w:t>
            </w:r>
            <w:r w:rsidRPr="00AB4807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Developer</w:t>
            </w:r>
            <w:r w:rsidR="00B80E79">
              <w:rPr>
                <w:sz w:val="23"/>
                <w:szCs w:val="23"/>
              </w:rPr>
              <w:t>(HPOO)</w:t>
            </w:r>
          </w:p>
          <w:p w:rsidR="004A62B7" w:rsidRPr="009B6467" w:rsidP="00827745">
            <w:pPr>
              <w:pStyle w:val="ListParagraph"/>
              <w:numPr>
                <w:ilvl w:val="0"/>
                <w:numId w:val="11"/>
              </w:numPr>
              <w:tabs>
                <w:tab w:val="left" w:pos="5895"/>
              </w:tabs>
              <w:spacing w:after="0" w:line="240" w:lineRule="auto"/>
              <w:rPr>
                <w:sz w:val="23"/>
                <w:szCs w:val="23"/>
              </w:rPr>
            </w:pPr>
            <w:r w:rsidRPr="00AB4807">
              <w:rPr>
                <w:bCs/>
                <w:sz w:val="23"/>
                <w:szCs w:val="23"/>
              </w:rPr>
              <w:t>Resolve Systems Developer.</w:t>
            </w:r>
          </w:p>
          <w:p w:rsidR="00DB7D97" w:rsidRPr="009F70F5" w:rsidP="009F70F5">
            <w:pPr>
              <w:pStyle w:val="ListParagraph"/>
              <w:numPr>
                <w:ilvl w:val="0"/>
                <w:numId w:val="11"/>
              </w:numPr>
              <w:tabs>
                <w:tab w:val="left" w:pos="5895"/>
              </w:tabs>
              <w:spacing w:after="0" w:line="240" w:lineRule="auto"/>
              <w:rPr>
                <w:color w:val="000000"/>
              </w:rPr>
            </w:pPr>
            <w:r>
              <w:rPr>
                <w:sz w:val="23"/>
                <w:szCs w:val="23"/>
              </w:rPr>
              <w:t xml:space="preserve">Integration with </w:t>
            </w:r>
            <w:r w:rsidRPr="00AB4807">
              <w:rPr>
                <w:sz w:val="23"/>
                <w:szCs w:val="23"/>
              </w:rPr>
              <w:t xml:space="preserve">tools </w:t>
            </w:r>
            <w:r w:rsidR="00B80E79">
              <w:rPr>
                <w:bCs/>
                <w:sz w:val="23"/>
                <w:szCs w:val="23"/>
              </w:rPr>
              <w:t xml:space="preserve">like </w:t>
            </w:r>
            <w:r w:rsidRPr="00AB4807" w:rsidR="00B80E79">
              <w:rPr>
                <w:bCs/>
                <w:sz w:val="23"/>
                <w:szCs w:val="23"/>
              </w:rPr>
              <w:t>ServiceNow</w:t>
            </w:r>
            <w:r w:rsidRPr="00AB4807" w:rsidR="00B80E79">
              <w:rPr>
                <w:sz w:val="23"/>
                <w:szCs w:val="23"/>
              </w:rPr>
              <w:t xml:space="preserve"> </w:t>
            </w:r>
            <w:r w:rsidRPr="00AB4807">
              <w:rPr>
                <w:sz w:val="23"/>
                <w:szCs w:val="23"/>
              </w:rPr>
              <w:t>/</w:t>
            </w:r>
            <w:r w:rsidRPr="00AB4807">
              <w:rPr>
                <w:bCs/>
                <w:sz w:val="23"/>
                <w:szCs w:val="23"/>
              </w:rPr>
              <w:t>HP BSM/HP OMI/</w:t>
            </w:r>
            <w:r w:rsidR="00827745">
              <w:rPr>
                <w:bCs/>
                <w:sz w:val="23"/>
                <w:szCs w:val="23"/>
              </w:rPr>
              <w:t>HPNA/</w:t>
            </w:r>
            <w:r w:rsidRPr="00AB4807">
              <w:rPr>
                <w:bCs/>
                <w:sz w:val="23"/>
                <w:szCs w:val="23"/>
              </w:rPr>
              <w:t>SCOM/SiteScope/NNMI</w:t>
            </w:r>
          </w:p>
        </w:tc>
      </w:tr>
    </w:tbl>
    <w:p w:rsidR="004A62B7" w:rsidRPr="005A125E" w:rsidP="004A62B7">
      <w:pPr>
        <w:pStyle w:val="Subtitle"/>
        <w:pBdr>
          <w:top w:val="single" w:sz="4" w:space="1" w:color="000080"/>
        </w:pBdr>
        <w:rPr>
          <w:rFonts w:asciiTheme="minorHAnsi" w:hAnsiTheme="minorHAnsi"/>
          <w:color w:val="000000"/>
          <w:sz w:val="22"/>
          <w:szCs w:val="22"/>
        </w:rPr>
      </w:pPr>
      <w:r w:rsidRPr="000A55AA">
        <w:rPr>
          <w:rFonts w:asciiTheme="minorHAnsi" w:hAnsiTheme="minorHAnsi"/>
          <w:color w:val="000000"/>
          <w:sz w:val="22"/>
          <w:szCs w:val="22"/>
        </w:rPr>
        <w:t xml:space="preserve">Professional </w:t>
      </w:r>
      <w:r w:rsidRPr="005A125E">
        <w:rPr>
          <w:rFonts w:asciiTheme="minorHAnsi" w:hAnsiTheme="minorHAnsi"/>
          <w:color w:val="000000"/>
          <w:sz w:val="22"/>
          <w:szCs w:val="22"/>
        </w:rPr>
        <w:t>Experience</w:t>
      </w:r>
    </w:p>
    <w:tbl>
      <w:tblPr>
        <w:tblW w:w="9509" w:type="dxa"/>
        <w:tblInd w:w="108" w:type="dxa"/>
        <w:tblLayout w:type="fixed"/>
        <w:tblLook w:val="0000"/>
      </w:tblPr>
      <w:tblGrid>
        <w:gridCol w:w="9509"/>
      </w:tblGrid>
      <w:tr w:rsidTr="00827745">
        <w:tblPrEx>
          <w:tblW w:w="9509" w:type="dxa"/>
          <w:tblInd w:w="108" w:type="dxa"/>
          <w:tblLayout w:type="fixed"/>
          <w:tblLook w:val="0000"/>
        </w:tblPrEx>
        <w:trPr>
          <w:trHeight w:val="745"/>
        </w:trPr>
        <w:tc>
          <w:tcPr>
            <w:tcW w:w="9509" w:type="dxa"/>
          </w:tcPr>
          <w:p w:rsidR="004A62B7" w:rsidRPr="00F97D53" w:rsidP="00827745">
            <w:pPr>
              <w:pStyle w:val="BodyText"/>
              <w:rPr>
                <w:rFonts w:asciiTheme="minorHAnsi" w:hAnsiTheme="minorHAnsi"/>
                <w:bCs/>
                <w:color w:val="000000"/>
                <w:sz w:val="32"/>
                <w:szCs w:val="32"/>
                <w:u w:val="single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32"/>
                <w:szCs w:val="32"/>
              </w:rPr>
              <w:t>I.</w:t>
            </w:r>
            <w:r w:rsidRPr="00F97D53">
              <w:rPr>
                <w:rFonts w:asciiTheme="minorHAnsi" w:hAnsiTheme="minorHAnsi"/>
                <w:b/>
                <w:bCs/>
                <w:color w:val="000000"/>
                <w:sz w:val="32"/>
                <w:szCs w:val="32"/>
                <w:u w:val="single"/>
              </w:rPr>
              <w:t xml:space="preserve"> Accenture </w:t>
            </w:r>
            <w:r w:rsidRPr="00F97D53">
              <w:rPr>
                <w:rFonts w:asciiTheme="minorHAnsi" w:hAnsiTheme="minorHAnsi"/>
                <w:bCs/>
                <w:color w:val="000000"/>
                <w:sz w:val="32"/>
                <w:szCs w:val="32"/>
                <w:u w:val="single"/>
              </w:rPr>
              <w:t>(June 2017-Present)</w:t>
            </w:r>
          </w:p>
          <w:p w:rsidR="004A62B7" w:rsidP="00827745">
            <w:pPr>
              <w:pStyle w:val="BodyText"/>
              <w:rPr>
                <w:rFonts w:asciiTheme="minorHAnsi" w:hAnsiTheme="minorHAnsi"/>
                <w:b/>
                <w:bCs/>
                <w:color w:val="000000"/>
                <w:sz w:val="32"/>
                <w:szCs w:val="32"/>
              </w:rPr>
            </w:pPr>
          </w:p>
          <w:p w:rsidR="004A62B7" w:rsidP="00827745">
            <w:pPr>
              <w:pStyle w:val="BodyText"/>
              <w:rPr>
                <w:rFonts w:asciiTheme="minorHAnsi" w:hAnsiTheme="minorHAns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F805D7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1.</w:t>
            </w:r>
            <w:r w:rsidR="00120901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SRE/</w:t>
            </w:r>
            <w:r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Automation Developer</w:t>
            </w:r>
            <w:r>
              <w:rPr>
                <w:rFonts w:asciiTheme="minorHAnsi" w:hAnsiTheme="minorHAnsi"/>
                <w:b/>
                <w:bCs/>
                <w:color w:val="000000"/>
                <w:sz w:val="32"/>
                <w:szCs w:val="32"/>
              </w:rPr>
              <w:t>.</w:t>
            </w:r>
          </w:p>
          <w:p w:rsidR="004A62B7" w:rsidRPr="00581329" w:rsidP="00827745">
            <w:pPr>
              <w:pStyle w:val="BodyText"/>
              <w:rPr>
                <w:rFonts w:asciiTheme="minorHAnsi" w:hAnsiTheme="minorHAnsi"/>
                <w:color w:val="000000"/>
                <w:sz w:val="23"/>
                <w:szCs w:val="23"/>
              </w:rPr>
            </w:pPr>
            <w:r w:rsidRPr="00581329">
              <w:rPr>
                <w:rFonts w:asciiTheme="minorHAnsi" w:hAnsiTheme="minorHAnsi"/>
                <w:color w:val="000000"/>
                <w:sz w:val="23"/>
                <w:szCs w:val="23"/>
              </w:rPr>
              <w:t>Responsibilities</w:t>
            </w:r>
          </w:p>
          <w:p w:rsidR="004A62B7" w:rsidRPr="00581329" w:rsidP="00827745">
            <w:pPr>
              <w:pStyle w:val="BodyText"/>
              <w:rPr>
                <w:rFonts w:asciiTheme="minorHAnsi" w:hAnsiTheme="minorHAnsi"/>
                <w:color w:val="000000"/>
                <w:sz w:val="23"/>
                <w:szCs w:val="23"/>
              </w:rPr>
            </w:pPr>
          </w:p>
          <w:p w:rsidR="007E4167" w:rsidP="00827745">
            <w:pPr>
              <w:pStyle w:val="BodyText"/>
              <w:numPr>
                <w:ilvl w:val="0"/>
                <w:numId w:val="12"/>
              </w:numPr>
              <w:rPr>
                <w:rFonts w:asciiTheme="minorHAnsi" w:hAnsiTheme="minorHAnsi"/>
                <w:bCs/>
                <w:color w:val="000000"/>
                <w:sz w:val="23"/>
                <w:szCs w:val="23"/>
              </w:rPr>
            </w:pPr>
            <w:r>
              <w:rPr>
                <w:rFonts w:asciiTheme="minorHAnsi" w:hAnsiTheme="minorHAnsi"/>
                <w:bCs/>
                <w:color w:val="000000"/>
                <w:sz w:val="23"/>
                <w:szCs w:val="23"/>
              </w:rPr>
              <w:t>Hands-on experience in cloud technologies.</w:t>
            </w:r>
          </w:p>
          <w:p w:rsidR="007E4167" w:rsidP="00827745">
            <w:pPr>
              <w:pStyle w:val="BodyText"/>
              <w:numPr>
                <w:ilvl w:val="0"/>
                <w:numId w:val="12"/>
              </w:numPr>
              <w:rPr>
                <w:rFonts w:asciiTheme="minorHAnsi" w:hAnsiTheme="minorHAnsi"/>
                <w:bCs/>
                <w:color w:val="000000"/>
                <w:sz w:val="23"/>
                <w:szCs w:val="23"/>
              </w:rPr>
            </w:pPr>
            <w:r>
              <w:rPr>
                <w:rFonts w:asciiTheme="minorHAnsi" w:hAnsiTheme="minorHAnsi"/>
                <w:bCs/>
                <w:color w:val="000000"/>
                <w:sz w:val="23"/>
                <w:szCs w:val="23"/>
              </w:rPr>
              <w:t>Development automations for Accenture cloud platform(ACP).</w:t>
            </w:r>
          </w:p>
          <w:p w:rsidR="004A62B7" w:rsidRPr="00CA7E10" w:rsidP="00827745">
            <w:pPr>
              <w:pStyle w:val="BodyText"/>
              <w:numPr>
                <w:ilvl w:val="0"/>
                <w:numId w:val="12"/>
              </w:numPr>
              <w:rPr>
                <w:rFonts w:asciiTheme="minorHAnsi" w:hAnsiTheme="minorHAnsi"/>
                <w:bCs/>
                <w:color w:val="000000"/>
                <w:sz w:val="23"/>
                <w:szCs w:val="23"/>
              </w:rPr>
            </w:pPr>
            <w:r>
              <w:rPr>
                <w:rFonts w:asciiTheme="minorHAnsi" w:hAnsiTheme="minorHAnsi"/>
                <w:bCs/>
                <w:color w:val="000000"/>
                <w:sz w:val="23"/>
                <w:szCs w:val="23"/>
              </w:rPr>
              <w:t xml:space="preserve">Implementation </w:t>
            </w:r>
            <w:r w:rsidR="007E4167">
              <w:rPr>
                <w:rFonts w:asciiTheme="minorHAnsi" w:hAnsiTheme="minorHAnsi"/>
                <w:bCs/>
                <w:color w:val="000000"/>
                <w:sz w:val="23"/>
                <w:szCs w:val="23"/>
              </w:rPr>
              <w:t>of Automation</w:t>
            </w:r>
            <w:r>
              <w:rPr>
                <w:rFonts w:asciiTheme="minorHAnsi" w:hAnsiTheme="minorHAnsi"/>
                <w:bCs/>
                <w:color w:val="000000"/>
                <w:sz w:val="23"/>
                <w:szCs w:val="23"/>
              </w:rPr>
              <w:t xml:space="preserve"> platform.</w:t>
            </w:r>
          </w:p>
          <w:p w:rsidR="004A62B7" w:rsidRPr="00CA7E10" w:rsidP="00827745">
            <w:pPr>
              <w:pStyle w:val="BodyText"/>
              <w:numPr>
                <w:ilvl w:val="0"/>
                <w:numId w:val="12"/>
              </w:numPr>
              <w:rPr>
                <w:rFonts w:asciiTheme="minorHAnsi" w:hAnsiTheme="minorHAnsi"/>
                <w:bCs/>
                <w:color w:val="000000"/>
                <w:sz w:val="23"/>
                <w:szCs w:val="23"/>
              </w:rPr>
            </w:pPr>
            <w:r w:rsidRPr="00CA7E10">
              <w:rPr>
                <w:rFonts w:asciiTheme="minorHAnsi" w:hAnsiTheme="minorHAnsi"/>
                <w:bCs/>
                <w:color w:val="000000"/>
                <w:sz w:val="23"/>
                <w:szCs w:val="23"/>
              </w:rPr>
              <w:t>Designed End to End Automation Solution for clients.</w:t>
            </w:r>
          </w:p>
          <w:p w:rsidR="004A62B7" w:rsidRPr="00CA7E10" w:rsidP="00827745">
            <w:pPr>
              <w:pStyle w:val="BodyText"/>
              <w:numPr>
                <w:ilvl w:val="0"/>
                <w:numId w:val="12"/>
              </w:numPr>
              <w:rPr>
                <w:rFonts w:asciiTheme="minorHAnsi" w:hAnsiTheme="minorHAnsi"/>
                <w:bCs/>
                <w:color w:val="000000"/>
                <w:sz w:val="23"/>
                <w:szCs w:val="23"/>
              </w:rPr>
            </w:pPr>
            <w:r w:rsidRPr="00CA7E10">
              <w:rPr>
                <w:rFonts w:asciiTheme="minorHAnsi" w:hAnsiTheme="minorHAnsi"/>
                <w:bCs/>
                <w:color w:val="000000"/>
                <w:sz w:val="23"/>
                <w:szCs w:val="23"/>
              </w:rPr>
              <w:t>Worked on Process Definition Document and Solution Design Document.</w:t>
            </w:r>
          </w:p>
          <w:p w:rsidR="004A62B7" w:rsidP="00827745">
            <w:pPr>
              <w:pStyle w:val="BodyText"/>
              <w:numPr>
                <w:ilvl w:val="0"/>
                <w:numId w:val="12"/>
              </w:numPr>
              <w:rPr>
                <w:rFonts w:asciiTheme="minorHAnsi" w:hAnsiTheme="minorHAnsi"/>
                <w:bCs/>
                <w:color w:val="000000"/>
                <w:sz w:val="23"/>
                <w:szCs w:val="23"/>
              </w:rPr>
            </w:pPr>
            <w:r w:rsidRPr="00CA7E10">
              <w:rPr>
                <w:rFonts w:asciiTheme="minorHAnsi" w:hAnsiTheme="minorHAnsi"/>
                <w:bCs/>
                <w:color w:val="000000"/>
                <w:sz w:val="23"/>
                <w:szCs w:val="23"/>
              </w:rPr>
              <w:t>Proficiency in API-based Integration.</w:t>
            </w:r>
          </w:p>
          <w:p w:rsidR="004A62B7" w:rsidP="00827745">
            <w:pPr>
              <w:pStyle w:val="BodyText"/>
              <w:numPr>
                <w:ilvl w:val="0"/>
                <w:numId w:val="12"/>
              </w:numPr>
              <w:rPr>
                <w:rFonts w:asciiTheme="minorHAnsi" w:hAnsiTheme="minorHAnsi"/>
                <w:bCs/>
                <w:color w:val="000000"/>
                <w:sz w:val="23"/>
                <w:szCs w:val="23"/>
              </w:rPr>
            </w:pPr>
            <w:r w:rsidRPr="00764AD6">
              <w:rPr>
                <w:rFonts w:asciiTheme="minorHAnsi" w:hAnsiTheme="minorHAnsi"/>
                <w:bCs/>
                <w:color w:val="000000"/>
                <w:sz w:val="23"/>
                <w:szCs w:val="23"/>
              </w:rPr>
              <w:t>Strong Experience in Design and Development of Relational Database Concepts.</w:t>
            </w:r>
          </w:p>
          <w:p w:rsidR="00EF2181" w:rsidP="00EF2181">
            <w:pPr>
              <w:pStyle w:val="BodyText"/>
              <w:ind w:left="720"/>
              <w:rPr>
                <w:rFonts w:asciiTheme="minorHAnsi" w:hAnsiTheme="minorHAnsi"/>
                <w:bCs/>
                <w:color w:val="000000"/>
                <w:sz w:val="23"/>
                <w:szCs w:val="23"/>
              </w:rPr>
            </w:pPr>
          </w:p>
          <w:p w:rsidR="000057B6" w:rsidRPr="00EF2181" w:rsidP="000057B6">
            <w:pPr>
              <w:pStyle w:val="BodyText"/>
              <w:ind w:left="360"/>
              <w:rPr>
                <w:rFonts w:asciiTheme="minorHAnsi" w:hAnsiTheme="minorHAnsi"/>
                <w:b/>
                <w:bCs/>
                <w:color w:val="000000"/>
                <w:sz w:val="23"/>
                <w:szCs w:val="23"/>
                <w:u w:val="single"/>
              </w:rPr>
            </w:pPr>
            <w:r w:rsidRPr="00EF2181">
              <w:rPr>
                <w:rFonts w:asciiTheme="minorHAnsi" w:hAnsiTheme="minorHAnsi"/>
                <w:b/>
                <w:bCs/>
                <w:color w:val="000000"/>
                <w:sz w:val="23"/>
                <w:szCs w:val="23"/>
                <w:u w:val="single"/>
              </w:rPr>
              <w:t>Key Projects</w:t>
            </w:r>
          </w:p>
          <w:p w:rsidR="00FC5863" w:rsidP="00EF2181">
            <w:pPr>
              <w:pStyle w:val="BodyText"/>
              <w:numPr>
                <w:ilvl w:val="0"/>
                <w:numId w:val="20"/>
              </w:numPr>
              <w:rPr>
                <w:rFonts w:asciiTheme="minorHAnsi" w:hAnsiTheme="minorHAnsi"/>
                <w:bCs/>
                <w:color w:val="000000"/>
                <w:sz w:val="23"/>
                <w:szCs w:val="23"/>
              </w:rPr>
            </w:pPr>
            <w:r>
              <w:rPr>
                <w:rFonts w:asciiTheme="minorHAnsi" w:hAnsiTheme="minorHAnsi"/>
                <w:bCs/>
                <w:color w:val="000000"/>
                <w:sz w:val="23"/>
                <w:szCs w:val="23"/>
              </w:rPr>
              <w:t>BeamPro/Surface Hub Health Checks.</w:t>
            </w:r>
          </w:p>
          <w:p w:rsidR="008731CB" w:rsidP="008731CB">
            <w:pPr>
              <w:pStyle w:val="BodyText"/>
              <w:numPr>
                <w:ilvl w:val="0"/>
                <w:numId w:val="20"/>
              </w:numPr>
              <w:rPr>
                <w:rFonts w:asciiTheme="minorHAnsi" w:hAnsiTheme="minorHAnsi"/>
                <w:bCs/>
                <w:color w:val="000000"/>
                <w:sz w:val="23"/>
                <w:szCs w:val="23"/>
              </w:rPr>
            </w:pPr>
            <w:r>
              <w:rPr>
                <w:rFonts w:asciiTheme="minorHAnsi" w:hAnsiTheme="minorHAnsi"/>
                <w:bCs/>
                <w:color w:val="000000"/>
                <w:sz w:val="23"/>
                <w:szCs w:val="23"/>
              </w:rPr>
              <w:t xml:space="preserve">Oracle Database re-org and </w:t>
            </w:r>
            <w:r w:rsidR="009F2228">
              <w:rPr>
                <w:rFonts w:asciiTheme="minorHAnsi" w:hAnsiTheme="minorHAnsi"/>
                <w:bCs/>
                <w:color w:val="000000"/>
                <w:sz w:val="23"/>
                <w:szCs w:val="23"/>
              </w:rPr>
              <w:t xml:space="preserve">Schema Refresh </w:t>
            </w:r>
            <w:r w:rsidRPr="008731CB">
              <w:rPr>
                <w:rFonts w:asciiTheme="minorHAnsi" w:hAnsiTheme="minorHAnsi"/>
                <w:bCs/>
                <w:color w:val="000000"/>
                <w:sz w:val="23"/>
                <w:szCs w:val="23"/>
              </w:rPr>
              <w:t>cloning</w:t>
            </w:r>
            <w:r>
              <w:rPr>
                <w:rFonts w:asciiTheme="minorHAnsi" w:hAnsiTheme="minorHAnsi"/>
                <w:bCs/>
                <w:color w:val="000000"/>
                <w:sz w:val="23"/>
                <w:szCs w:val="23"/>
              </w:rPr>
              <w:t>.</w:t>
            </w:r>
          </w:p>
          <w:p w:rsidR="00C82CFD" w:rsidRPr="00C82CFD" w:rsidP="00C82CFD">
            <w:pPr>
              <w:pStyle w:val="BodyText"/>
              <w:numPr>
                <w:ilvl w:val="0"/>
                <w:numId w:val="20"/>
              </w:numPr>
              <w:rPr>
                <w:rFonts w:asciiTheme="minorHAnsi" w:hAnsiTheme="minorHAnsi"/>
                <w:bCs/>
                <w:color w:val="000000"/>
                <w:sz w:val="23"/>
                <w:szCs w:val="23"/>
              </w:rPr>
            </w:pPr>
            <w:r>
              <w:rPr>
                <w:rFonts w:asciiTheme="minorHAnsi" w:hAnsiTheme="minorHAnsi"/>
                <w:bCs/>
                <w:color w:val="000000"/>
                <w:sz w:val="23"/>
                <w:szCs w:val="23"/>
              </w:rPr>
              <w:t>SQL server installation on windows server.</w:t>
            </w:r>
          </w:p>
          <w:p w:rsidR="000057B6" w:rsidP="00EF2181">
            <w:pPr>
              <w:pStyle w:val="BodyText"/>
              <w:numPr>
                <w:ilvl w:val="0"/>
                <w:numId w:val="20"/>
              </w:numPr>
              <w:rPr>
                <w:rFonts w:asciiTheme="minorHAnsi" w:hAnsiTheme="minorHAnsi"/>
                <w:bCs/>
                <w:color w:val="000000"/>
                <w:sz w:val="23"/>
                <w:szCs w:val="23"/>
              </w:rPr>
            </w:pPr>
            <w:r w:rsidRPr="000057B6">
              <w:rPr>
                <w:rFonts w:asciiTheme="minorHAnsi" w:hAnsiTheme="minorHAnsi"/>
                <w:bCs/>
                <w:color w:val="000000"/>
                <w:sz w:val="23"/>
                <w:szCs w:val="23"/>
              </w:rPr>
              <w:t xml:space="preserve">Add IO managed standard </w:t>
            </w:r>
            <w:r w:rsidRPr="000057B6" w:rsidR="00EF2181">
              <w:rPr>
                <w:rFonts w:asciiTheme="minorHAnsi" w:hAnsiTheme="minorHAnsi"/>
                <w:bCs/>
                <w:color w:val="000000"/>
                <w:sz w:val="23"/>
                <w:szCs w:val="23"/>
              </w:rPr>
              <w:t>monitoring</w:t>
            </w:r>
            <w:r w:rsidR="00EF2181">
              <w:rPr>
                <w:rFonts w:asciiTheme="minorHAnsi" w:hAnsiTheme="minorHAnsi"/>
                <w:bCs/>
                <w:color w:val="000000"/>
                <w:sz w:val="23"/>
                <w:szCs w:val="23"/>
              </w:rPr>
              <w:t>:</w:t>
            </w:r>
            <w:r>
              <w:rPr>
                <w:rFonts w:asciiTheme="minorHAnsi" w:hAnsiTheme="minorHAnsi"/>
                <w:bCs/>
                <w:color w:val="000000"/>
                <w:sz w:val="23"/>
                <w:szCs w:val="23"/>
              </w:rPr>
              <w:t xml:space="preserve"> Add the VMs in Sitescope Monitoring </w:t>
            </w:r>
          </w:p>
          <w:p w:rsidR="00097D7B" w:rsidP="00EF2181">
            <w:pPr>
              <w:pStyle w:val="BodyText"/>
              <w:numPr>
                <w:ilvl w:val="0"/>
                <w:numId w:val="20"/>
              </w:numPr>
              <w:rPr>
                <w:rFonts w:asciiTheme="minorHAnsi" w:hAnsiTheme="minorHAnsi"/>
                <w:bCs/>
                <w:color w:val="000000"/>
                <w:sz w:val="23"/>
                <w:szCs w:val="23"/>
              </w:rPr>
            </w:pPr>
            <w:r>
              <w:rPr>
                <w:rFonts w:asciiTheme="minorHAnsi" w:hAnsiTheme="minorHAnsi"/>
                <w:bCs/>
                <w:color w:val="000000"/>
                <w:sz w:val="23"/>
                <w:szCs w:val="23"/>
              </w:rPr>
              <w:t>Automated use cases in Azure Blob storage and Azure Table.</w:t>
            </w:r>
          </w:p>
          <w:p w:rsidR="00E649E7" w:rsidRPr="00E649E7" w:rsidP="00E649E7">
            <w:pPr>
              <w:pStyle w:val="BodyText"/>
              <w:numPr>
                <w:ilvl w:val="0"/>
                <w:numId w:val="20"/>
              </w:numPr>
              <w:rPr>
                <w:rFonts w:asciiTheme="minorHAnsi" w:hAnsiTheme="minorHAnsi"/>
                <w:bCs/>
                <w:color w:val="000000"/>
                <w:sz w:val="23"/>
                <w:szCs w:val="23"/>
              </w:rPr>
            </w:pPr>
            <w:r w:rsidRPr="00E649E7">
              <w:rPr>
                <w:rFonts w:asciiTheme="minorHAnsi" w:hAnsiTheme="minorHAnsi"/>
                <w:bCs/>
                <w:color w:val="000000"/>
                <w:sz w:val="23"/>
                <w:szCs w:val="23"/>
              </w:rPr>
              <w:t>Proficiency in API-based Integration(XML/JSON).</w:t>
            </w:r>
          </w:p>
          <w:p w:rsidR="000057B6" w:rsidRPr="00E649E7" w:rsidP="00C23EC0">
            <w:pPr>
              <w:pStyle w:val="BodyText"/>
              <w:numPr>
                <w:ilvl w:val="0"/>
                <w:numId w:val="20"/>
              </w:numPr>
              <w:rPr>
                <w:rFonts w:asciiTheme="minorHAnsi" w:hAnsiTheme="minorHAnsi"/>
                <w:bCs/>
                <w:color w:val="000000"/>
                <w:sz w:val="23"/>
                <w:szCs w:val="23"/>
              </w:rPr>
            </w:pPr>
            <w:r w:rsidRPr="00E649E7">
              <w:rPr>
                <w:rFonts w:asciiTheme="minorHAnsi" w:hAnsiTheme="minorHAnsi"/>
                <w:bCs/>
                <w:color w:val="000000"/>
                <w:sz w:val="23"/>
                <w:szCs w:val="23"/>
              </w:rPr>
              <w:t>Strong Experience in Design and Development of Relational Database</w:t>
            </w:r>
            <w:r>
              <w:rPr>
                <w:rFonts w:asciiTheme="minorHAnsi" w:hAnsiTheme="minorHAnsi"/>
                <w:bCs/>
                <w:color w:val="000000"/>
                <w:sz w:val="23"/>
                <w:szCs w:val="23"/>
              </w:rPr>
              <w:t xml:space="preserve"> </w:t>
            </w:r>
            <w:r w:rsidRPr="00E649E7" w:rsidR="005D5486">
              <w:rPr>
                <w:rFonts w:asciiTheme="minorHAnsi" w:hAnsiTheme="minorHAnsi"/>
                <w:bCs/>
                <w:color w:val="000000"/>
                <w:sz w:val="23"/>
                <w:szCs w:val="23"/>
              </w:rPr>
              <w:t>Concepts.</w:t>
            </w:r>
          </w:p>
          <w:p w:rsidR="00EF2181" w:rsidP="00EF2181">
            <w:pPr>
              <w:pStyle w:val="BodyText"/>
              <w:numPr>
                <w:ilvl w:val="0"/>
                <w:numId w:val="20"/>
              </w:numPr>
              <w:rPr>
                <w:rFonts w:asciiTheme="minorHAnsi" w:hAnsiTheme="minorHAnsi"/>
                <w:bCs/>
                <w:color w:val="000000"/>
                <w:sz w:val="23"/>
                <w:szCs w:val="23"/>
              </w:rPr>
            </w:pPr>
            <w:r>
              <w:rPr>
                <w:rFonts w:asciiTheme="minorHAnsi" w:hAnsiTheme="minorHAnsi"/>
                <w:bCs/>
                <w:color w:val="000000"/>
                <w:sz w:val="23"/>
                <w:szCs w:val="23"/>
              </w:rPr>
              <w:t xml:space="preserve">Linux </w:t>
            </w:r>
            <w:r w:rsidR="001F7D69">
              <w:rPr>
                <w:rFonts w:asciiTheme="minorHAnsi" w:hAnsiTheme="minorHAnsi"/>
                <w:bCs/>
                <w:color w:val="000000"/>
                <w:sz w:val="23"/>
                <w:szCs w:val="23"/>
              </w:rPr>
              <w:t xml:space="preserve">/Windows </w:t>
            </w:r>
            <w:r>
              <w:rPr>
                <w:rFonts w:asciiTheme="minorHAnsi" w:hAnsiTheme="minorHAnsi"/>
                <w:bCs/>
                <w:color w:val="000000"/>
                <w:sz w:val="23"/>
                <w:szCs w:val="23"/>
              </w:rPr>
              <w:t>Server patching</w:t>
            </w:r>
          </w:p>
          <w:p w:rsidR="00EF2181" w:rsidP="00EF2181">
            <w:pPr>
              <w:pStyle w:val="BodyText"/>
              <w:numPr>
                <w:ilvl w:val="0"/>
                <w:numId w:val="20"/>
              </w:numPr>
              <w:rPr>
                <w:rFonts w:asciiTheme="minorHAnsi" w:hAnsiTheme="minorHAnsi"/>
                <w:bCs/>
                <w:color w:val="000000"/>
                <w:sz w:val="23"/>
                <w:szCs w:val="23"/>
              </w:rPr>
            </w:pPr>
            <w:r w:rsidRPr="00EF2181">
              <w:rPr>
                <w:rFonts w:asciiTheme="minorHAnsi" w:hAnsiTheme="minorHAnsi"/>
                <w:bCs/>
                <w:color w:val="000000"/>
                <w:sz w:val="23"/>
                <w:szCs w:val="23"/>
              </w:rPr>
              <w:t>Pulling patch compliance/status reports for Linux</w:t>
            </w:r>
            <w:r>
              <w:rPr>
                <w:rFonts w:asciiTheme="minorHAnsi" w:hAnsiTheme="minorHAnsi"/>
                <w:bCs/>
                <w:color w:val="000000"/>
                <w:sz w:val="23"/>
                <w:szCs w:val="23"/>
              </w:rPr>
              <w:t xml:space="preserve"> and windows.</w:t>
            </w:r>
          </w:p>
          <w:p w:rsidR="00693A71" w:rsidP="00EF2181">
            <w:pPr>
              <w:pStyle w:val="BodyText"/>
              <w:numPr>
                <w:ilvl w:val="0"/>
                <w:numId w:val="20"/>
              </w:numPr>
              <w:rPr>
                <w:rFonts w:asciiTheme="minorHAnsi" w:hAnsiTheme="minorHAnsi"/>
                <w:bCs/>
                <w:color w:val="000000"/>
                <w:sz w:val="23"/>
                <w:szCs w:val="23"/>
              </w:rPr>
            </w:pPr>
            <w:r>
              <w:rPr>
                <w:rFonts w:asciiTheme="minorHAnsi" w:hAnsiTheme="minorHAnsi"/>
                <w:bCs/>
                <w:color w:val="000000"/>
                <w:sz w:val="23"/>
                <w:szCs w:val="23"/>
              </w:rPr>
              <w:t>Cisco cloud portal (CPSC)</w:t>
            </w:r>
            <w:r w:rsidR="002E603F">
              <w:rPr>
                <w:rFonts w:asciiTheme="minorHAnsi" w:hAnsiTheme="minorHAnsi"/>
                <w:bCs/>
                <w:color w:val="000000"/>
                <w:sz w:val="23"/>
                <w:szCs w:val="23"/>
              </w:rPr>
              <w:t>/ServiceNow</w:t>
            </w:r>
            <w:r>
              <w:rPr>
                <w:rFonts w:asciiTheme="minorHAnsi" w:hAnsiTheme="minorHAnsi"/>
                <w:bCs/>
                <w:color w:val="000000"/>
                <w:sz w:val="23"/>
                <w:szCs w:val="23"/>
              </w:rPr>
              <w:t xml:space="preserve"> integration.</w:t>
            </w:r>
          </w:p>
          <w:p w:rsidR="00E60027" w:rsidP="00EF2181">
            <w:pPr>
              <w:pStyle w:val="BodyText"/>
              <w:numPr>
                <w:ilvl w:val="0"/>
                <w:numId w:val="20"/>
              </w:numPr>
              <w:rPr>
                <w:rFonts w:asciiTheme="minorHAnsi" w:hAnsiTheme="minorHAnsi"/>
                <w:bCs/>
                <w:color w:val="000000"/>
                <w:sz w:val="23"/>
                <w:szCs w:val="23"/>
              </w:rPr>
            </w:pPr>
            <w:r>
              <w:rPr>
                <w:rFonts w:asciiTheme="minorHAnsi" w:hAnsiTheme="minorHAnsi"/>
                <w:bCs/>
                <w:color w:val="000000"/>
                <w:sz w:val="23"/>
                <w:szCs w:val="23"/>
              </w:rPr>
              <w:t>Adding Devices into HPNA and Sitescope.</w:t>
            </w:r>
          </w:p>
          <w:p w:rsidR="000057B6" w:rsidP="000057B6">
            <w:pPr>
              <w:pStyle w:val="BodyText"/>
              <w:rPr>
                <w:rFonts w:asciiTheme="minorHAnsi" w:hAnsiTheme="minorHAnsi"/>
                <w:bCs/>
                <w:color w:val="000000"/>
                <w:sz w:val="23"/>
                <w:szCs w:val="23"/>
              </w:rPr>
            </w:pPr>
          </w:p>
          <w:p w:rsidR="000057B6" w:rsidP="000057B6">
            <w:pPr>
              <w:pStyle w:val="BodyText"/>
              <w:rPr>
                <w:rFonts w:asciiTheme="minorHAnsi" w:hAnsiTheme="minorHAnsi"/>
                <w:bCs/>
                <w:color w:val="000000"/>
                <w:sz w:val="23"/>
                <w:szCs w:val="23"/>
              </w:rPr>
            </w:pPr>
          </w:p>
          <w:p w:rsidR="00F61B29" w:rsidP="000057B6">
            <w:pPr>
              <w:pStyle w:val="BodyText"/>
              <w:rPr>
                <w:rFonts w:asciiTheme="minorHAnsi" w:hAnsiTheme="minorHAnsi"/>
                <w:bCs/>
                <w:color w:val="000000"/>
                <w:sz w:val="23"/>
                <w:szCs w:val="23"/>
              </w:rPr>
            </w:pPr>
          </w:p>
          <w:p w:rsidR="009F70F5" w:rsidRPr="00764AD6" w:rsidP="000057B6">
            <w:pPr>
              <w:pStyle w:val="BodyText"/>
              <w:rPr>
                <w:rFonts w:asciiTheme="minorHAnsi" w:hAnsiTheme="minorHAnsi"/>
                <w:bCs/>
                <w:color w:val="000000"/>
                <w:sz w:val="23"/>
                <w:szCs w:val="23"/>
              </w:rPr>
            </w:pPr>
          </w:p>
          <w:p w:rsidR="004A62B7" w:rsidP="00827745">
            <w:pPr>
              <w:pStyle w:val="BodyText"/>
              <w:rPr>
                <w:rFonts w:asciiTheme="minorHAnsi" w:hAnsiTheme="minorHAnsi"/>
                <w:bCs/>
                <w:color w:val="000000"/>
                <w:sz w:val="23"/>
                <w:szCs w:val="23"/>
              </w:rPr>
            </w:pPr>
          </w:p>
          <w:p w:rsidR="004A62B7" w:rsidRPr="00C94EA5" w:rsidP="00827745">
            <w:pPr>
              <w:pStyle w:val="BodyText"/>
              <w:rPr>
                <w:rFonts w:asciiTheme="minorHAnsi" w:hAnsi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32"/>
                <w:szCs w:val="32"/>
              </w:rPr>
              <w:t xml:space="preserve">II. </w:t>
            </w:r>
            <w:r w:rsidRPr="00741760">
              <w:rPr>
                <w:rFonts w:asciiTheme="minorHAnsi" w:hAnsiTheme="minorHAnsi"/>
                <w:b/>
                <w:bCs/>
                <w:color w:val="000000"/>
                <w:sz w:val="32"/>
                <w:szCs w:val="32"/>
                <w:u w:val="single"/>
              </w:rPr>
              <w:t>Ernst &amp; Young</w:t>
            </w:r>
            <w:r w:rsidRPr="00741760">
              <w:rPr>
                <w:rFonts w:asciiTheme="minorHAnsi" w:hAnsiTheme="minorHAnsi"/>
                <w:color w:val="000000"/>
                <w:sz w:val="32"/>
                <w:szCs w:val="32"/>
                <w:u w:val="single"/>
              </w:rPr>
              <w:t xml:space="preserve"> (April 2013 – June 2017)</w:t>
            </w:r>
          </w:p>
          <w:p w:rsidR="004A62B7" w:rsidRPr="00597906" w:rsidP="00827745">
            <w:pPr>
              <w:pStyle w:val="BodyText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:rsidR="004A62B7" w:rsidRPr="00CB3B7A" w:rsidP="00827745">
            <w:pPr>
              <w:pStyle w:val="BodyText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8"/>
                <w:szCs w:val="28"/>
              </w:rPr>
              <w:t xml:space="preserve">    </w:t>
            </w:r>
            <w:r w:rsidRPr="00C94EA5">
              <w:rPr>
                <w:rFonts w:asciiTheme="minorHAnsi" w:hAnsiTheme="minorHAnsi"/>
                <w:b/>
                <w:bCs/>
                <w:color w:val="000000"/>
                <w:sz w:val="28"/>
                <w:szCs w:val="28"/>
              </w:rPr>
              <w:t>1</w:t>
            </w:r>
            <w:r w:rsidRPr="00CB3B7A">
              <w:rPr>
                <w:rFonts w:asciiTheme="minorHAnsi" w:hAnsiTheme="minorHAnsi"/>
                <w:color w:val="000000"/>
                <w:sz w:val="28"/>
                <w:szCs w:val="28"/>
              </w:rPr>
              <w:t>.</w:t>
            </w:r>
            <w:r w:rsidRPr="00CB3B7A">
              <w:rPr>
                <w:rFonts w:asciiTheme="minorHAnsi" w:hAnsiTheme="minorHAnsi"/>
                <w:b/>
                <w:bCs/>
                <w:color w:val="000000"/>
                <w:sz w:val="28"/>
                <w:szCs w:val="28"/>
              </w:rPr>
              <w:t xml:space="preserve"> Infrastructure Automation Developer</w:t>
            </w:r>
            <w:r>
              <w:rPr>
                <w:rFonts w:asciiTheme="minorHAnsi" w:hAnsiTheme="minorHAnsi"/>
                <w:color w:val="000000"/>
                <w:sz w:val="28"/>
                <w:szCs w:val="28"/>
              </w:rPr>
              <w:t xml:space="preserve"> – HP OO (May</w:t>
            </w:r>
            <w:r w:rsidRPr="00CB3B7A">
              <w:rPr>
                <w:rFonts w:asciiTheme="minorHAnsi" w:hAnsiTheme="minorHAnsi"/>
                <w:color w:val="000000"/>
                <w:sz w:val="28"/>
                <w:szCs w:val="28"/>
              </w:rPr>
              <w:t xml:space="preserve"> 2015 – </w:t>
            </w:r>
            <w:r>
              <w:rPr>
                <w:rFonts w:asciiTheme="minorHAnsi" w:hAnsiTheme="minorHAnsi"/>
                <w:color w:val="000000"/>
                <w:sz w:val="28"/>
                <w:szCs w:val="28"/>
              </w:rPr>
              <w:t>June2017</w:t>
            </w:r>
            <w:r w:rsidRPr="00CB3B7A">
              <w:rPr>
                <w:rFonts w:asciiTheme="minorHAnsi" w:hAnsiTheme="minorHAnsi"/>
                <w:color w:val="000000"/>
                <w:sz w:val="28"/>
                <w:szCs w:val="28"/>
              </w:rPr>
              <w:t>)</w:t>
            </w:r>
          </w:p>
          <w:p w:rsidR="004A62B7" w:rsidRPr="00597906" w:rsidP="00827745">
            <w:pPr>
              <w:pStyle w:val="BodyText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:rsidR="004A62B7" w:rsidRPr="00581329" w:rsidP="00827745">
            <w:pPr>
              <w:pStyle w:val="BodyText"/>
              <w:rPr>
                <w:rFonts w:asciiTheme="minorHAnsi" w:hAnsiTheme="minorHAnsi"/>
                <w:color w:val="000000"/>
                <w:sz w:val="23"/>
                <w:szCs w:val="23"/>
              </w:rPr>
            </w:pPr>
            <w:r>
              <w:rPr>
                <w:rFonts w:asciiTheme="minorHAnsi" w:hAnsiTheme="minorHAnsi"/>
                <w:color w:val="000000"/>
                <w:sz w:val="23"/>
                <w:szCs w:val="23"/>
              </w:rPr>
              <w:t xml:space="preserve">      </w:t>
            </w:r>
            <w:r w:rsidRPr="00581329">
              <w:rPr>
                <w:rFonts w:asciiTheme="minorHAnsi" w:hAnsiTheme="minorHAnsi"/>
                <w:color w:val="000000"/>
                <w:sz w:val="23"/>
                <w:szCs w:val="23"/>
              </w:rPr>
              <w:t>Responsibilities</w:t>
            </w:r>
          </w:p>
          <w:p w:rsidR="004A62B7" w:rsidRPr="00581329" w:rsidP="00827745">
            <w:pPr>
              <w:pStyle w:val="BodyText"/>
              <w:rPr>
                <w:rFonts w:asciiTheme="minorHAnsi" w:hAnsiTheme="minorHAnsi"/>
                <w:color w:val="000000"/>
                <w:sz w:val="23"/>
                <w:szCs w:val="23"/>
              </w:rPr>
            </w:pPr>
          </w:p>
          <w:p w:rsidR="004A62B7" w:rsidRPr="00581329" w:rsidP="00827745">
            <w:pPr>
              <w:pStyle w:val="BodyText"/>
              <w:numPr>
                <w:ilvl w:val="0"/>
                <w:numId w:val="12"/>
              </w:numPr>
              <w:rPr>
                <w:rFonts w:asciiTheme="minorHAnsi" w:hAnsiTheme="minorHAnsi"/>
                <w:color w:val="000000"/>
                <w:sz w:val="23"/>
                <w:szCs w:val="23"/>
              </w:rPr>
            </w:pPr>
            <w:r w:rsidRPr="00581329">
              <w:rPr>
                <w:rFonts w:asciiTheme="minorHAnsi" w:hAnsiTheme="minorHAnsi"/>
                <w:b/>
                <w:bCs/>
                <w:color w:val="000000"/>
                <w:sz w:val="23"/>
                <w:szCs w:val="23"/>
              </w:rPr>
              <w:t>Pilot for HP OO implementation in EY</w:t>
            </w:r>
            <w:r w:rsidRPr="00581329">
              <w:rPr>
                <w:rFonts w:asciiTheme="minorHAnsi" w:hAnsiTheme="minorHAnsi"/>
                <w:color w:val="000000"/>
                <w:sz w:val="23"/>
                <w:szCs w:val="23"/>
              </w:rPr>
              <w:t xml:space="preserve">. </w:t>
            </w:r>
          </w:p>
          <w:p w:rsidR="004A62B7" w:rsidRPr="00581329" w:rsidP="00827745">
            <w:pPr>
              <w:pStyle w:val="BodyText"/>
              <w:numPr>
                <w:ilvl w:val="0"/>
                <w:numId w:val="12"/>
              </w:numPr>
              <w:rPr>
                <w:rFonts w:asciiTheme="minorHAnsi" w:hAnsiTheme="minorHAnsi"/>
                <w:color w:val="000000"/>
                <w:sz w:val="23"/>
                <w:szCs w:val="23"/>
              </w:rPr>
            </w:pPr>
            <w:r w:rsidRPr="00581329">
              <w:rPr>
                <w:rFonts w:asciiTheme="minorHAnsi" w:hAnsiTheme="minorHAnsi"/>
                <w:color w:val="000000"/>
                <w:sz w:val="23"/>
                <w:szCs w:val="23"/>
              </w:rPr>
              <w:t>Coordinate with clients and arrange meetings and discussion to identify the effort they put on manual tasks.</w:t>
            </w:r>
          </w:p>
          <w:p w:rsidR="004A62B7" w:rsidRPr="00581329" w:rsidP="00827745">
            <w:pPr>
              <w:pStyle w:val="BodyText"/>
              <w:numPr>
                <w:ilvl w:val="0"/>
                <w:numId w:val="12"/>
              </w:numPr>
              <w:rPr>
                <w:rFonts w:asciiTheme="minorHAnsi" w:hAnsiTheme="minorHAnsi"/>
                <w:color w:val="000000"/>
                <w:sz w:val="23"/>
                <w:szCs w:val="23"/>
              </w:rPr>
            </w:pPr>
            <w:r w:rsidRPr="00581329">
              <w:rPr>
                <w:rFonts w:asciiTheme="minorHAnsi" w:hAnsiTheme="minorHAnsi"/>
                <w:color w:val="000000"/>
                <w:sz w:val="23"/>
                <w:szCs w:val="23"/>
              </w:rPr>
              <w:t>Evaluate the feasibility of automating the manual task and make report for the advantages after automating the task, mainly time and resource savings</w:t>
            </w:r>
          </w:p>
          <w:p w:rsidR="004A62B7" w:rsidRPr="00581329" w:rsidP="00827745">
            <w:pPr>
              <w:pStyle w:val="BodyText"/>
              <w:numPr>
                <w:ilvl w:val="0"/>
                <w:numId w:val="12"/>
              </w:numPr>
              <w:rPr>
                <w:rFonts w:asciiTheme="minorHAnsi" w:hAnsiTheme="minorHAnsi"/>
                <w:color w:val="000000"/>
                <w:sz w:val="23"/>
                <w:szCs w:val="23"/>
              </w:rPr>
            </w:pPr>
            <w:r w:rsidRPr="00581329">
              <w:rPr>
                <w:rFonts w:asciiTheme="minorHAnsi" w:hAnsiTheme="minorHAnsi"/>
                <w:b/>
                <w:bCs/>
                <w:color w:val="000000"/>
                <w:sz w:val="23"/>
                <w:szCs w:val="23"/>
              </w:rPr>
              <w:t>Design and develop an HP OO flow for meeting customer requirements</w:t>
            </w:r>
            <w:r w:rsidRPr="00581329">
              <w:rPr>
                <w:rFonts w:asciiTheme="minorHAnsi" w:hAnsiTheme="minorHAnsi"/>
                <w:color w:val="000000"/>
                <w:sz w:val="23"/>
                <w:szCs w:val="23"/>
              </w:rPr>
              <w:t>.</w:t>
            </w:r>
          </w:p>
          <w:p w:rsidR="004A62B7" w:rsidRPr="00581329" w:rsidP="00827745">
            <w:pPr>
              <w:pStyle w:val="BodyText"/>
              <w:numPr>
                <w:ilvl w:val="0"/>
                <w:numId w:val="12"/>
              </w:numPr>
              <w:rPr>
                <w:rFonts w:asciiTheme="minorHAnsi" w:hAnsiTheme="minorHAnsi"/>
                <w:color w:val="000000"/>
                <w:sz w:val="23"/>
                <w:szCs w:val="23"/>
              </w:rPr>
            </w:pPr>
            <w:r w:rsidRPr="00581329">
              <w:rPr>
                <w:rFonts w:asciiTheme="minorHAnsi" w:hAnsiTheme="minorHAnsi"/>
                <w:color w:val="000000"/>
                <w:sz w:val="23"/>
                <w:szCs w:val="23"/>
              </w:rPr>
              <w:t xml:space="preserve">User and Group Management in </w:t>
            </w:r>
            <w:r w:rsidRPr="00581329">
              <w:rPr>
                <w:rFonts w:asciiTheme="minorHAnsi" w:hAnsiTheme="minorHAnsi"/>
                <w:b/>
                <w:bCs/>
                <w:color w:val="000000"/>
                <w:sz w:val="23"/>
                <w:szCs w:val="23"/>
              </w:rPr>
              <w:t>HPOO Central</w:t>
            </w:r>
            <w:r w:rsidRPr="00581329">
              <w:rPr>
                <w:rFonts w:asciiTheme="minorHAnsi" w:hAnsiTheme="minorHAnsi"/>
                <w:color w:val="000000"/>
                <w:sz w:val="23"/>
                <w:szCs w:val="23"/>
              </w:rPr>
              <w:t>. Adding users and groups to access central and restrict the access to specific folders. Restrict the capabilities of user groups in central.</w:t>
            </w:r>
          </w:p>
          <w:p w:rsidR="004A62B7" w:rsidRPr="00581329" w:rsidP="00827745">
            <w:pPr>
              <w:pStyle w:val="BodyText"/>
              <w:numPr>
                <w:ilvl w:val="0"/>
                <w:numId w:val="12"/>
              </w:numPr>
              <w:rPr>
                <w:rFonts w:asciiTheme="minorHAnsi" w:hAnsiTheme="minorHAnsi"/>
                <w:color w:val="000000"/>
                <w:sz w:val="23"/>
                <w:szCs w:val="23"/>
              </w:rPr>
            </w:pPr>
            <w:r w:rsidRPr="00581329">
              <w:rPr>
                <w:rFonts w:asciiTheme="minorHAnsi" w:hAnsiTheme="minorHAnsi"/>
                <w:color w:val="000000"/>
                <w:sz w:val="23"/>
                <w:szCs w:val="23"/>
              </w:rPr>
              <w:t>Make integrations with different tools if required.</w:t>
            </w:r>
          </w:p>
          <w:p w:rsidR="004A62B7" w:rsidRPr="00581329" w:rsidP="00827745">
            <w:pPr>
              <w:pStyle w:val="BodyText"/>
              <w:numPr>
                <w:ilvl w:val="0"/>
                <w:numId w:val="12"/>
              </w:numPr>
              <w:rPr>
                <w:rFonts w:asciiTheme="minorHAnsi" w:hAnsiTheme="minorHAnsi"/>
                <w:color w:val="000000"/>
                <w:sz w:val="23"/>
                <w:szCs w:val="23"/>
              </w:rPr>
            </w:pPr>
            <w:r w:rsidRPr="00581329">
              <w:rPr>
                <w:rFonts w:asciiTheme="minorHAnsi" w:hAnsiTheme="minorHAnsi"/>
                <w:color w:val="000000"/>
                <w:sz w:val="23"/>
                <w:szCs w:val="23"/>
              </w:rPr>
              <w:t>Test the OO Flow in acceptance environment and then move it to production.</w:t>
            </w:r>
          </w:p>
          <w:p w:rsidR="004A62B7" w:rsidRPr="00581329" w:rsidP="00827745">
            <w:pPr>
              <w:pStyle w:val="BodyText"/>
              <w:numPr>
                <w:ilvl w:val="0"/>
                <w:numId w:val="12"/>
              </w:numPr>
              <w:rPr>
                <w:rFonts w:asciiTheme="minorHAnsi" w:hAnsiTheme="minorHAnsi"/>
                <w:color w:val="000000"/>
                <w:sz w:val="23"/>
                <w:szCs w:val="23"/>
              </w:rPr>
            </w:pPr>
            <w:r w:rsidRPr="00581329">
              <w:rPr>
                <w:rFonts w:asciiTheme="minorHAnsi" w:hAnsiTheme="minorHAnsi"/>
                <w:b/>
                <w:bCs/>
                <w:color w:val="000000"/>
                <w:sz w:val="23"/>
                <w:szCs w:val="23"/>
              </w:rPr>
              <w:t>Creating KPI reports of OO Flows</w:t>
            </w:r>
            <w:r w:rsidRPr="00581329">
              <w:rPr>
                <w:rFonts w:asciiTheme="minorHAnsi" w:hAnsiTheme="minorHAnsi"/>
                <w:color w:val="000000"/>
                <w:sz w:val="23"/>
                <w:szCs w:val="23"/>
              </w:rPr>
              <w:t>. Take the reports of OO flows being used.</w:t>
            </w:r>
          </w:p>
          <w:p w:rsidR="004A62B7" w:rsidRPr="00581329" w:rsidP="00827745">
            <w:pPr>
              <w:pStyle w:val="BodyText"/>
              <w:numPr>
                <w:ilvl w:val="0"/>
                <w:numId w:val="12"/>
              </w:numPr>
              <w:rPr>
                <w:rFonts w:asciiTheme="minorHAnsi" w:hAnsiTheme="minorHAnsi"/>
                <w:color w:val="000000"/>
                <w:sz w:val="23"/>
                <w:szCs w:val="23"/>
              </w:rPr>
            </w:pPr>
            <w:r w:rsidRPr="00581329">
              <w:rPr>
                <w:rFonts w:asciiTheme="minorHAnsi" w:hAnsiTheme="minorHAnsi"/>
                <w:color w:val="000000"/>
                <w:sz w:val="23"/>
                <w:szCs w:val="23"/>
              </w:rPr>
              <w:t>Create SOW document after discussion with the clients.</w:t>
            </w:r>
          </w:p>
          <w:p w:rsidR="004A62B7" w:rsidRPr="00581329" w:rsidP="00827745">
            <w:pPr>
              <w:pStyle w:val="BodyText"/>
              <w:numPr>
                <w:ilvl w:val="0"/>
                <w:numId w:val="12"/>
              </w:numPr>
              <w:rPr>
                <w:rFonts w:asciiTheme="minorHAnsi" w:hAnsiTheme="minorHAnsi"/>
                <w:color w:val="000000"/>
                <w:sz w:val="23"/>
                <w:szCs w:val="23"/>
              </w:rPr>
            </w:pPr>
            <w:r w:rsidRPr="00581329">
              <w:rPr>
                <w:rFonts w:asciiTheme="minorHAnsi" w:hAnsiTheme="minorHAnsi"/>
                <w:color w:val="000000"/>
                <w:sz w:val="23"/>
                <w:szCs w:val="23"/>
              </w:rPr>
              <w:t>Worked in OO developed for many integration projects like</w:t>
            </w:r>
            <w:r w:rsidRPr="00581329">
              <w:rPr>
                <w:rFonts w:asciiTheme="minorHAnsi" w:hAnsiTheme="minorHAnsi"/>
                <w:b/>
                <w:bCs/>
                <w:color w:val="000000"/>
                <w:sz w:val="23"/>
                <w:szCs w:val="23"/>
              </w:rPr>
              <w:t>, SN integration, BSM integration</w:t>
            </w:r>
            <w:r w:rsidRPr="00581329">
              <w:rPr>
                <w:rFonts w:asciiTheme="minorHAnsi" w:hAnsiTheme="minorHAnsi"/>
                <w:color w:val="000000"/>
                <w:sz w:val="23"/>
                <w:szCs w:val="23"/>
              </w:rPr>
              <w:t xml:space="preserve"> etc.</w:t>
            </w:r>
          </w:p>
          <w:p w:rsidR="004A62B7" w:rsidRPr="00581329" w:rsidP="00827745">
            <w:pPr>
              <w:pStyle w:val="BodyText"/>
              <w:numPr>
                <w:ilvl w:val="0"/>
                <w:numId w:val="12"/>
              </w:numPr>
              <w:rPr>
                <w:rFonts w:asciiTheme="minorHAnsi" w:hAnsiTheme="minorHAnsi"/>
                <w:color w:val="000000"/>
                <w:sz w:val="23"/>
                <w:szCs w:val="23"/>
              </w:rPr>
            </w:pPr>
            <w:r w:rsidRPr="00581329">
              <w:rPr>
                <w:rFonts w:asciiTheme="minorHAnsi" w:hAnsiTheme="minorHAnsi"/>
                <w:color w:val="000000"/>
                <w:sz w:val="23"/>
                <w:szCs w:val="23"/>
              </w:rPr>
              <w:t>Integration with HP BSM.</w:t>
            </w:r>
          </w:p>
          <w:p w:rsidR="004A62B7" w:rsidRPr="00581329" w:rsidP="00827745">
            <w:pPr>
              <w:pStyle w:val="BodyText"/>
              <w:numPr>
                <w:ilvl w:val="0"/>
                <w:numId w:val="12"/>
              </w:numPr>
              <w:rPr>
                <w:rFonts w:asciiTheme="minorHAnsi" w:hAnsiTheme="minorHAnsi"/>
                <w:color w:val="000000"/>
                <w:sz w:val="23"/>
                <w:szCs w:val="23"/>
              </w:rPr>
            </w:pPr>
            <w:r w:rsidRPr="00581329">
              <w:rPr>
                <w:rFonts w:asciiTheme="minorHAnsi" w:hAnsiTheme="minorHAnsi"/>
                <w:color w:val="000000"/>
                <w:sz w:val="23"/>
                <w:szCs w:val="23"/>
              </w:rPr>
              <w:t xml:space="preserve">Worked in more than </w:t>
            </w:r>
            <w:r>
              <w:rPr>
                <w:rFonts w:asciiTheme="minorHAnsi" w:hAnsiTheme="minorHAnsi"/>
                <w:color w:val="000000"/>
                <w:sz w:val="23"/>
                <w:szCs w:val="23"/>
              </w:rPr>
              <w:t>25+</w:t>
            </w:r>
            <w:r w:rsidRPr="00581329">
              <w:rPr>
                <w:rFonts w:asciiTheme="minorHAnsi" w:hAnsiTheme="minorHAnsi"/>
                <w:color w:val="000000"/>
                <w:sz w:val="23"/>
                <w:szCs w:val="23"/>
              </w:rPr>
              <w:t xml:space="preserve"> OO Workflow projects!</w:t>
            </w:r>
          </w:p>
          <w:p w:rsidR="003C6BC0" w:rsidRPr="003C6BC0" w:rsidP="00827745">
            <w:pPr>
              <w:pStyle w:val="BodyText"/>
              <w:numPr>
                <w:ilvl w:val="0"/>
                <w:numId w:val="12"/>
              </w:num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6BC0">
              <w:rPr>
                <w:rFonts w:asciiTheme="minorHAnsi" w:hAnsiTheme="minorHAnsi"/>
                <w:color w:val="000000"/>
                <w:sz w:val="23"/>
                <w:szCs w:val="23"/>
              </w:rPr>
              <w:t>User and Group Administration</w:t>
            </w:r>
          </w:p>
          <w:p w:rsidR="004A62B7" w:rsidRPr="003C6BC0" w:rsidP="00827745">
            <w:pPr>
              <w:pStyle w:val="BodyText"/>
              <w:numPr>
                <w:ilvl w:val="0"/>
                <w:numId w:val="12"/>
              </w:num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6BC0">
              <w:rPr>
                <w:rFonts w:asciiTheme="minorHAnsi" w:hAnsiTheme="minorHAnsi"/>
                <w:color w:val="000000"/>
                <w:sz w:val="23"/>
                <w:szCs w:val="23"/>
              </w:rPr>
              <w:t xml:space="preserve">Created customized Action Plugin using </w:t>
            </w:r>
            <w:r w:rsidRPr="003C6BC0">
              <w:rPr>
                <w:rFonts w:asciiTheme="minorHAnsi" w:hAnsiTheme="minorHAnsi"/>
                <w:b/>
                <w:bCs/>
                <w:color w:val="000000"/>
                <w:sz w:val="23"/>
                <w:szCs w:val="23"/>
              </w:rPr>
              <w:t>Maven Java</w:t>
            </w:r>
            <w:r w:rsidRPr="003C6BC0">
              <w:rPr>
                <w:rFonts w:asciiTheme="minorHAnsi" w:hAnsiTheme="minorHAnsi"/>
                <w:color w:val="000000"/>
                <w:sz w:val="23"/>
                <w:szCs w:val="23"/>
              </w:rPr>
              <w:t>-</w:t>
            </w:r>
            <w:r w:rsidRPr="003C6BC0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r w:rsidRPr="003C6BC0">
              <w:rPr>
                <w:rFonts w:asciiTheme="majorHAnsi" w:hAnsiTheme="majorHAnsi"/>
                <w:b/>
                <w:bCs/>
                <w:i/>
                <w:iCs/>
                <w:sz w:val="24"/>
              </w:rPr>
              <w:t>https://hpln.hpe.com/contentoffering/excel-to-ms-sql-table</w:t>
            </w:r>
          </w:p>
          <w:p w:rsidR="004A62B7" w:rsidP="00827745">
            <w:pPr>
              <w:pStyle w:val="BodyText"/>
              <w:ind w:left="720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:rsidR="004A62B7" w:rsidP="00827745">
            <w:pPr>
              <w:pStyle w:val="BodyText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u w:val="single"/>
              </w:rPr>
            </w:pPr>
          </w:p>
          <w:p w:rsidR="004A62B7" w:rsidP="00827745">
            <w:pPr>
              <w:pStyle w:val="BodyText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u w:val="single"/>
              </w:rPr>
            </w:pPr>
            <w:r w:rsidRPr="00EC7EE2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u w:val="single"/>
              </w:rPr>
              <w:t>Key Projects</w:t>
            </w:r>
          </w:p>
          <w:p w:rsidR="004A62B7" w:rsidRPr="00EC7EE2" w:rsidP="00827745">
            <w:pPr>
              <w:pStyle w:val="BodyText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u w:val="single"/>
              </w:rPr>
            </w:pPr>
          </w:p>
          <w:p w:rsidR="004A62B7" w:rsidP="00827745">
            <w:pPr>
              <w:pStyle w:val="BodyText"/>
              <w:numPr>
                <w:ilvl w:val="0"/>
                <w:numId w:val="17"/>
              </w:numPr>
              <w:rPr>
                <w:rFonts w:asciiTheme="minorHAnsi" w:hAnsiTheme="minorHAnsi"/>
                <w:color w:val="000000"/>
                <w:sz w:val="23"/>
                <w:szCs w:val="23"/>
              </w:rPr>
            </w:pPr>
            <w:r w:rsidRPr="00581329">
              <w:rPr>
                <w:rFonts w:asciiTheme="minorHAnsi" w:hAnsiTheme="minorHAnsi"/>
                <w:color w:val="000000"/>
                <w:sz w:val="23"/>
                <w:szCs w:val="23"/>
              </w:rPr>
              <w:t xml:space="preserve">Cluster Servers sequential reboot (Monthly Patching) </w:t>
            </w:r>
            <w:r>
              <w:rPr>
                <w:rFonts w:asciiTheme="minorHAnsi" w:hAnsiTheme="minorHAnsi"/>
                <w:color w:val="000000"/>
                <w:sz w:val="23"/>
                <w:szCs w:val="23"/>
              </w:rPr>
              <w:t>–</w:t>
            </w:r>
            <w:r w:rsidRPr="00581329">
              <w:rPr>
                <w:rFonts w:asciiTheme="minorHAnsi" w:hAnsiTheme="minorHAnsi"/>
                <w:color w:val="000000"/>
                <w:sz w:val="23"/>
                <w:szCs w:val="23"/>
              </w:rPr>
              <w:t xml:space="preserve"> HPOO</w:t>
            </w:r>
          </w:p>
          <w:p w:rsidR="004A62B7" w:rsidRPr="00581329" w:rsidP="00827745">
            <w:pPr>
              <w:pStyle w:val="BodyText"/>
              <w:numPr>
                <w:ilvl w:val="0"/>
                <w:numId w:val="17"/>
              </w:numPr>
              <w:rPr>
                <w:rFonts w:asciiTheme="minorHAnsi" w:hAnsiTheme="minorHAnsi"/>
                <w:color w:val="000000"/>
                <w:sz w:val="23"/>
                <w:szCs w:val="23"/>
              </w:rPr>
            </w:pPr>
            <w:r>
              <w:rPr>
                <w:rFonts w:asciiTheme="minorHAnsi" w:hAnsiTheme="minorHAnsi"/>
                <w:color w:val="000000"/>
                <w:sz w:val="23"/>
                <w:szCs w:val="23"/>
              </w:rPr>
              <w:t>CAS-Print server connection validation - HPOO</w:t>
            </w:r>
          </w:p>
          <w:p w:rsidR="004A62B7" w:rsidRPr="00581329" w:rsidP="00827745">
            <w:pPr>
              <w:pStyle w:val="BodyText"/>
              <w:numPr>
                <w:ilvl w:val="0"/>
                <w:numId w:val="17"/>
              </w:numPr>
              <w:rPr>
                <w:rFonts w:asciiTheme="minorHAnsi" w:hAnsiTheme="minorHAnsi"/>
                <w:color w:val="000000"/>
                <w:sz w:val="23"/>
                <w:szCs w:val="23"/>
              </w:rPr>
            </w:pPr>
            <w:r w:rsidRPr="00581329">
              <w:rPr>
                <w:rFonts w:asciiTheme="minorHAnsi" w:hAnsiTheme="minorHAnsi"/>
                <w:color w:val="000000"/>
                <w:sz w:val="23"/>
                <w:szCs w:val="23"/>
              </w:rPr>
              <w:t>Monthly report generation for different teams - HPOO/Excel/SSIS/MS-SQL</w:t>
            </w:r>
          </w:p>
          <w:p w:rsidR="004A62B7" w:rsidRPr="00581329" w:rsidP="00827745">
            <w:pPr>
              <w:pStyle w:val="BodyText"/>
              <w:numPr>
                <w:ilvl w:val="0"/>
                <w:numId w:val="17"/>
              </w:numPr>
              <w:rPr>
                <w:rFonts w:asciiTheme="minorHAnsi" w:hAnsiTheme="minorHAnsi"/>
                <w:color w:val="000000"/>
                <w:sz w:val="23"/>
                <w:szCs w:val="23"/>
              </w:rPr>
            </w:pPr>
            <w:r w:rsidRPr="00581329">
              <w:rPr>
                <w:rFonts w:asciiTheme="minorHAnsi" w:hAnsiTheme="minorHAnsi"/>
                <w:color w:val="000000"/>
                <w:sz w:val="23"/>
                <w:szCs w:val="23"/>
              </w:rPr>
              <w:t>iDRAC Monitoring – HPOO/Powershell</w:t>
            </w:r>
          </w:p>
          <w:p w:rsidR="004A62B7" w:rsidRPr="00581329" w:rsidP="00827745">
            <w:pPr>
              <w:pStyle w:val="BodyText"/>
              <w:numPr>
                <w:ilvl w:val="0"/>
                <w:numId w:val="17"/>
              </w:numPr>
              <w:rPr>
                <w:rFonts w:asciiTheme="minorHAnsi" w:hAnsiTheme="minorHAnsi"/>
                <w:color w:val="000000"/>
                <w:sz w:val="23"/>
                <w:szCs w:val="23"/>
              </w:rPr>
            </w:pPr>
            <w:r w:rsidRPr="00581329">
              <w:rPr>
                <w:rFonts w:asciiTheme="minorHAnsi" w:hAnsiTheme="minorHAnsi"/>
                <w:color w:val="000000"/>
                <w:sz w:val="23"/>
                <w:szCs w:val="23"/>
              </w:rPr>
              <w:t>LDAP validation - HPOO/BSM/SNOW</w:t>
            </w:r>
          </w:p>
          <w:p w:rsidR="004A62B7" w:rsidRPr="00581329" w:rsidP="00827745">
            <w:pPr>
              <w:pStyle w:val="BodyText"/>
              <w:numPr>
                <w:ilvl w:val="0"/>
                <w:numId w:val="17"/>
              </w:numPr>
              <w:rPr>
                <w:rFonts w:asciiTheme="minorHAnsi" w:hAnsiTheme="minorHAnsi"/>
                <w:color w:val="000000"/>
                <w:sz w:val="23"/>
                <w:szCs w:val="23"/>
              </w:rPr>
            </w:pPr>
            <w:r w:rsidRPr="00581329">
              <w:rPr>
                <w:rFonts w:asciiTheme="minorHAnsi" w:hAnsiTheme="minorHAnsi"/>
                <w:color w:val="000000"/>
                <w:sz w:val="23"/>
                <w:szCs w:val="23"/>
              </w:rPr>
              <w:t>UMN based flow triggering - HPOO/BSM/Excel</w:t>
            </w:r>
          </w:p>
          <w:p w:rsidR="004A62B7" w:rsidRPr="00581329" w:rsidP="00827745">
            <w:pPr>
              <w:pStyle w:val="BodyText"/>
              <w:numPr>
                <w:ilvl w:val="0"/>
                <w:numId w:val="17"/>
              </w:numPr>
              <w:rPr>
                <w:rFonts w:asciiTheme="minorHAnsi" w:hAnsiTheme="minorHAnsi"/>
                <w:color w:val="000000"/>
                <w:sz w:val="23"/>
                <w:szCs w:val="23"/>
              </w:rPr>
            </w:pPr>
            <w:r w:rsidRPr="00581329">
              <w:rPr>
                <w:rFonts w:asciiTheme="minorHAnsi" w:hAnsiTheme="minorHAnsi"/>
                <w:color w:val="000000"/>
                <w:sz w:val="23"/>
                <w:szCs w:val="23"/>
              </w:rPr>
              <w:t>SPN records Checking - HPOO/Powershell/SNOW</w:t>
            </w:r>
          </w:p>
          <w:p w:rsidR="004A62B7" w:rsidRPr="00581329" w:rsidP="00827745">
            <w:pPr>
              <w:pStyle w:val="BodyText"/>
              <w:numPr>
                <w:ilvl w:val="0"/>
                <w:numId w:val="17"/>
              </w:numPr>
              <w:rPr>
                <w:rFonts w:asciiTheme="minorHAnsi" w:hAnsiTheme="minorHAnsi"/>
                <w:color w:val="000000"/>
                <w:sz w:val="23"/>
                <w:szCs w:val="23"/>
              </w:rPr>
            </w:pPr>
            <w:r w:rsidRPr="00581329">
              <w:rPr>
                <w:rFonts w:asciiTheme="minorHAnsi" w:hAnsiTheme="minorHAnsi"/>
                <w:color w:val="000000"/>
                <w:sz w:val="23"/>
                <w:szCs w:val="23"/>
              </w:rPr>
              <w:t>DBSPI alert validation - HPOO/BSM/SQL</w:t>
            </w:r>
          </w:p>
          <w:p w:rsidR="004A62B7" w:rsidRPr="00581329" w:rsidP="00827745">
            <w:pPr>
              <w:pStyle w:val="BodyText"/>
              <w:numPr>
                <w:ilvl w:val="0"/>
                <w:numId w:val="17"/>
              </w:numPr>
              <w:rPr>
                <w:rFonts w:asciiTheme="minorHAnsi" w:hAnsiTheme="minorHAnsi"/>
                <w:color w:val="000000"/>
                <w:sz w:val="23"/>
                <w:szCs w:val="23"/>
              </w:rPr>
            </w:pPr>
            <w:r w:rsidRPr="00581329">
              <w:rPr>
                <w:rFonts w:asciiTheme="minorHAnsi" w:hAnsiTheme="minorHAnsi"/>
                <w:color w:val="000000"/>
                <w:sz w:val="23"/>
                <w:szCs w:val="23"/>
              </w:rPr>
              <w:t>ServiceNow SR aging report - HPOO/Vbscript/ServiceNow</w:t>
            </w:r>
          </w:p>
          <w:p w:rsidR="004A62B7" w:rsidRPr="00581329" w:rsidP="00827745">
            <w:pPr>
              <w:pStyle w:val="BodyText"/>
              <w:numPr>
                <w:ilvl w:val="0"/>
                <w:numId w:val="17"/>
              </w:numPr>
              <w:rPr>
                <w:rFonts w:asciiTheme="minorHAnsi" w:hAnsiTheme="minorHAnsi"/>
                <w:color w:val="000000"/>
                <w:sz w:val="23"/>
                <w:szCs w:val="23"/>
              </w:rPr>
            </w:pPr>
            <w:r w:rsidRPr="00581329">
              <w:rPr>
                <w:rFonts w:asciiTheme="minorHAnsi" w:hAnsiTheme="minorHAnsi"/>
                <w:color w:val="000000"/>
                <w:sz w:val="23"/>
                <w:szCs w:val="23"/>
              </w:rPr>
              <w:t>Monthly ROI &amp; flow run Reports - HPOO/MSSQL/MS Excel</w:t>
            </w:r>
          </w:p>
          <w:p w:rsidR="004A62B7" w:rsidRPr="00581329" w:rsidP="00827745">
            <w:pPr>
              <w:pStyle w:val="BodyText"/>
              <w:numPr>
                <w:ilvl w:val="0"/>
                <w:numId w:val="17"/>
              </w:numPr>
              <w:rPr>
                <w:rFonts w:asciiTheme="minorHAnsi" w:hAnsiTheme="minorHAnsi"/>
                <w:color w:val="000000"/>
                <w:sz w:val="23"/>
                <w:szCs w:val="23"/>
              </w:rPr>
            </w:pPr>
            <w:r w:rsidRPr="00581329">
              <w:rPr>
                <w:rFonts w:asciiTheme="minorHAnsi" w:hAnsiTheme="minorHAnsi"/>
                <w:color w:val="000000"/>
                <w:sz w:val="23"/>
                <w:szCs w:val="23"/>
              </w:rPr>
              <w:t>Mailbox Monitoring – HPOO/ Exchange2010</w:t>
            </w:r>
          </w:p>
          <w:p w:rsidR="004A62B7" w:rsidRPr="00581329" w:rsidP="00827745">
            <w:pPr>
              <w:pStyle w:val="BodyText"/>
              <w:numPr>
                <w:ilvl w:val="0"/>
                <w:numId w:val="17"/>
              </w:numPr>
              <w:rPr>
                <w:rFonts w:asciiTheme="minorHAnsi" w:hAnsiTheme="minorHAnsi"/>
                <w:color w:val="000000"/>
                <w:sz w:val="23"/>
                <w:szCs w:val="23"/>
              </w:rPr>
            </w:pPr>
            <w:r w:rsidRPr="00581329">
              <w:rPr>
                <w:rFonts w:asciiTheme="minorHAnsi" w:hAnsiTheme="minorHAnsi"/>
                <w:color w:val="000000"/>
                <w:sz w:val="23"/>
                <w:szCs w:val="23"/>
              </w:rPr>
              <w:t>NNMi alert validation – NNMi/BSM/HPOO</w:t>
            </w:r>
          </w:p>
          <w:p w:rsidR="004A62B7" w:rsidRPr="00581329" w:rsidP="00827745">
            <w:pPr>
              <w:pStyle w:val="BodyText"/>
              <w:numPr>
                <w:ilvl w:val="0"/>
                <w:numId w:val="17"/>
              </w:numPr>
              <w:rPr>
                <w:rFonts w:asciiTheme="minorHAnsi" w:hAnsiTheme="minorHAnsi"/>
                <w:color w:val="000000"/>
                <w:sz w:val="23"/>
                <w:szCs w:val="23"/>
              </w:rPr>
            </w:pPr>
            <w:r w:rsidRPr="00581329">
              <w:rPr>
                <w:rFonts w:asciiTheme="minorHAnsi" w:hAnsiTheme="minorHAnsi"/>
                <w:color w:val="000000"/>
                <w:sz w:val="23"/>
                <w:szCs w:val="23"/>
              </w:rPr>
              <w:t>Disk space cleanup - HPOO/BSM/PowerShell/batch</w:t>
            </w:r>
          </w:p>
          <w:p w:rsidR="004A62B7" w:rsidRPr="00581329" w:rsidP="00827745">
            <w:pPr>
              <w:pStyle w:val="BodyText"/>
              <w:numPr>
                <w:ilvl w:val="0"/>
                <w:numId w:val="17"/>
              </w:numPr>
              <w:rPr>
                <w:rFonts w:asciiTheme="minorHAnsi" w:hAnsiTheme="minorHAnsi"/>
                <w:color w:val="000000"/>
                <w:sz w:val="23"/>
                <w:szCs w:val="23"/>
              </w:rPr>
            </w:pPr>
            <w:r w:rsidRPr="00581329">
              <w:rPr>
                <w:rFonts w:asciiTheme="minorHAnsi" w:hAnsiTheme="minorHAnsi"/>
                <w:color w:val="000000"/>
                <w:sz w:val="23"/>
                <w:szCs w:val="23"/>
              </w:rPr>
              <w:t>Servicenow ticket creation- HPOO/SNOW/BSM</w:t>
            </w:r>
          </w:p>
          <w:p w:rsidR="004A62B7" w:rsidP="00827745">
            <w:pPr>
              <w:pStyle w:val="BodyText"/>
              <w:ind w:left="720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:rsidR="004A62B7" w:rsidRPr="00597906" w:rsidP="00827745">
            <w:pPr>
              <w:pStyle w:val="BodyText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:rsidR="004A62B7" w:rsidRPr="00CB3B7A" w:rsidP="00827745">
            <w:pPr>
              <w:pStyle w:val="BodyText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C94EA5">
              <w:rPr>
                <w:rFonts w:asciiTheme="minorHAnsi" w:hAnsiTheme="minorHAnsi"/>
                <w:b/>
                <w:bCs/>
                <w:color w:val="000000"/>
                <w:sz w:val="28"/>
                <w:szCs w:val="28"/>
              </w:rPr>
              <w:t>2</w:t>
            </w:r>
            <w:r w:rsidRPr="00CB3B7A">
              <w:rPr>
                <w:rFonts w:asciiTheme="minorHAnsi" w:hAnsiTheme="minorHAnsi"/>
                <w:color w:val="000000"/>
                <w:sz w:val="28"/>
                <w:szCs w:val="28"/>
              </w:rPr>
              <w:t>. Role</w:t>
            </w:r>
            <w:r w:rsidRPr="00CB3B7A">
              <w:rPr>
                <w:rFonts w:asciiTheme="minorHAnsi" w:hAnsiTheme="minorHAnsi"/>
                <w:b/>
                <w:bCs/>
                <w:color w:val="000000"/>
                <w:sz w:val="28"/>
                <w:szCs w:val="28"/>
              </w:rPr>
              <w:t>: Application Developer</w:t>
            </w:r>
            <w:r>
              <w:rPr>
                <w:rFonts w:asciiTheme="minorHAnsi" w:hAnsiTheme="minorHAnsi"/>
                <w:color w:val="000000"/>
                <w:sz w:val="28"/>
                <w:szCs w:val="28"/>
              </w:rPr>
              <w:t xml:space="preserve"> (Feb</w:t>
            </w:r>
            <w:r w:rsidRPr="00CB3B7A">
              <w:rPr>
                <w:rFonts w:asciiTheme="minorHAnsi" w:hAnsiTheme="minorHAnsi"/>
                <w:color w:val="000000"/>
                <w:sz w:val="28"/>
                <w:szCs w:val="28"/>
              </w:rPr>
              <w:t xml:space="preserve"> 2014 – May2015)</w:t>
            </w:r>
          </w:p>
          <w:p w:rsidR="004A62B7" w:rsidP="00827745">
            <w:pPr>
              <w:pStyle w:val="BodyText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:rsidR="004A62B7" w:rsidRPr="00581329" w:rsidP="00827745">
            <w:pPr>
              <w:pStyle w:val="BodyText"/>
              <w:rPr>
                <w:rFonts w:asciiTheme="minorHAnsi" w:hAnsiTheme="minorHAnsi"/>
                <w:color w:val="000000"/>
                <w:sz w:val="23"/>
                <w:szCs w:val="23"/>
              </w:rPr>
            </w:pPr>
            <w:r w:rsidRPr="00581329">
              <w:rPr>
                <w:rFonts w:asciiTheme="minorHAnsi" w:hAnsiTheme="minorHAnsi"/>
                <w:color w:val="000000"/>
                <w:sz w:val="23"/>
                <w:szCs w:val="23"/>
              </w:rPr>
              <w:t>Responsibilities</w:t>
            </w:r>
          </w:p>
          <w:p w:rsidR="004A62B7" w:rsidRPr="005A125E" w:rsidP="00215C38">
            <w:pPr>
              <w:pStyle w:val="BodyText"/>
              <w:numPr>
                <w:ilvl w:val="0"/>
                <w:numId w:val="14"/>
              </w:numPr>
              <w:rPr>
                <w:color w:val="000000"/>
                <w:spacing w:val="-3"/>
              </w:rPr>
            </w:pPr>
            <w:r w:rsidRPr="00581329">
              <w:rPr>
                <w:rFonts w:asciiTheme="minorHAnsi" w:hAnsiTheme="minorHAnsi"/>
                <w:color w:val="000000"/>
                <w:sz w:val="23"/>
                <w:szCs w:val="23"/>
              </w:rPr>
              <w:t>Developing Applications for Event monitoring team.</w:t>
            </w:r>
            <w:r w:rsidR="002B6A23">
              <w:rPr>
                <w:rFonts w:asciiTheme="minorHAnsi" w:hAnsiTheme="minorHAnsi"/>
                <w:color w:val="000000"/>
                <w:sz w:val="23"/>
                <w:szCs w:val="23"/>
              </w:rPr>
              <w:t xml:space="preserve"> -Core Java and MSSQL2012</w:t>
            </w:r>
          </w:p>
        </w:tc>
      </w:tr>
      <w:tr w:rsidTr="00827745">
        <w:tblPrEx>
          <w:tblW w:w="9509" w:type="dxa"/>
          <w:tblInd w:w="108" w:type="dxa"/>
          <w:tblLayout w:type="fixed"/>
          <w:tblLook w:val="0000"/>
        </w:tblPrEx>
        <w:trPr>
          <w:trHeight w:val="745"/>
        </w:trPr>
        <w:tc>
          <w:tcPr>
            <w:tcW w:w="9509" w:type="dxa"/>
          </w:tcPr>
          <w:p w:rsidR="004A62B7" w:rsidRPr="00597906" w:rsidP="00827745">
            <w:pPr>
              <w:pStyle w:val="BodyTex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           </w:t>
            </w:r>
          </w:p>
          <w:p w:rsidR="004A62B7" w:rsidRPr="00CB3B7A" w:rsidP="00215C38">
            <w:pPr>
              <w:rPr>
                <w:color w:val="000000"/>
                <w:sz w:val="28"/>
                <w:szCs w:val="28"/>
              </w:rPr>
            </w:pPr>
            <w:r w:rsidRPr="00C94EA5">
              <w:rPr>
                <w:b/>
                <w:bCs/>
                <w:color w:val="000000"/>
                <w:sz w:val="28"/>
                <w:szCs w:val="28"/>
              </w:rPr>
              <w:t>3</w:t>
            </w:r>
            <w:r w:rsidRPr="00CB3B7A">
              <w:rPr>
                <w:color w:val="000000"/>
                <w:sz w:val="28"/>
                <w:szCs w:val="28"/>
              </w:rPr>
              <w:t>. Role</w:t>
            </w:r>
            <w:r w:rsidRPr="00CB3B7A">
              <w:rPr>
                <w:b/>
                <w:bCs/>
                <w:color w:val="000000"/>
                <w:sz w:val="28"/>
                <w:szCs w:val="28"/>
              </w:rPr>
              <w:t>: Event Monitoring Technician</w:t>
            </w:r>
            <w:r>
              <w:rPr>
                <w:color w:val="000000"/>
                <w:sz w:val="28"/>
                <w:szCs w:val="28"/>
              </w:rPr>
              <w:t xml:space="preserve"> (April 2013 – Feb</w:t>
            </w:r>
            <w:r w:rsidRPr="00CB3B7A">
              <w:rPr>
                <w:color w:val="000000"/>
                <w:sz w:val="28"/>
                <w:szCs w:val="28"/>
              </w:rPr>
              <w:t>2014)</w:t>
            </w:r>
          </w:p>
          <w:p w:rsidR="004A62B7" w:rsidRPr="006D73BA" w:rsidP="00827745">
            <w:pPr>
              <w:spacing w:line="240" w:lineRule="auto"/>
              <w:rPr>
                <w:color w:val="000000"/>
              </w:rPr>
            </w:pPr>
            <w:r w:rsidRPr="00952454">
              <w:rPr>
                <w:rFonts w:eastAsia="Verdana" w:cs="Verdana"/>
                <w:b/>
                <w:u w:val="single"/>
              </w:rPr>
              <w:t>RESPONSIBILITIES</w:t>
            </w:r>
            <w:r>
              <w:rPr>
                <w:color w:val="000000"/>
              </w:rPr>
              <w:t xml:space="preserve">         </w:t>
            </w:r>
          </w:p>
          <w:p w:rsidR="004A62B7" w:rsidRPr="00581329" w:rsidP="00827745">
            <w:pPr>
              <w:pStyle w:val="ListParagraph"/>
              <w:numPr>
                <w:ilvl w:val="0"/>
                <w:numId w:val="16"/>
              </w:numPr>
              <w:tabs>
                <w:tab w:val="left" w:pos="720"/>
                <w:tab w:val="left" w:pos="1170"/>
              </w:tabs>
              <w:spacing w:after="0" w:line="240" w:lineRule="auto"/>
              <w:ind w:right="364"/>
              <w:jc w:val="both"/>
              <w:rPr>
                <w:color w:val="000000"/>
                <w:sz w:val="23"/>
                <w:szCs w:val="23"/>
              </w:rPr>
            </w:pPr>
            <w:r w:rsidRPr="00581329">
              <w:rPr>
                <w:color w:val="000000"/>
                <w:sz w:val="23"/>
                <w:szCs w:val="23"/>
              </w:rPr>
              <w:t xml:space="preserve">Working on DRAC/ILO console when the server is unavailable. </w:t>
            </w:r>
          </w:p>
          <w:p w:rsidR="004A62B7" w:rsidRPr="00581329" w:rsidP="00827745">
            <w:pPr>
              <w:pStyle w:val="ListParagraph"/>
              <w:numPr>
                <w:ilvl w:val="0"/>
                <w:numId w:val="16"/>
              </w:numPr>
              <w:tabs>
                <w:tab w:val="left" w:pos="720"/>
                <w:tab w:val="left" w:pos="1170"/>
              </w:tabs>
              <w:spacing w:after="0" w:line="240" w:lineRule="auto"/>
              <w:ind w:right="364"/>
              <w:jc w:val="both"/>
              <w:rPr>
                <w:color w:val="000000"/>
                <w:sz w:val="23"/>
                <w:szCs w:val="23"/>
              </w:rPr>
            </w:pPr>
            <w:r w:rsidRPr="00581329">
              <w:rPr>
                <w:color w:val="000000"/>
                <w:sz w:val="23"/>
                <w:szCs w:val="23"/>
              </w:rPr>
              <w:t>Remote Management, troubleshooting servers and network devices remotely.</w:t>
            </w:r>
          </w:p>
          <w:p w:rsidR="004A62B7" w:rsidRPr="00581329" w:rsidP="00827745">
            <w:pPr>
              <w:pStyle w:val="ListParagraph"/>
              <w:numPr>
                <w:ilvl w:val="0"/>
                <w:numId w:val="16"/>
              </w:numPr>
              <w:tabs>
                <w:tab w:val="left" w:pos="720"/>
                <w:tab w:val="left" w:pos="1170"/>
              </w:tabs>
              <w:spacing w:after="0" w:line="240" w:lineRule="auto"/>
              <w:ind w:right="364"/>
              <w:jc w:val="both"/>
              <w:rPr>
                <w:color w:val="000000"/>
                <w:sz w:val="23"/>
                <w:szCs w:val="23"/>
              </w:rPr>
            </w:pPr>
            <w:r w:rsidRPr="00581329">
              <w:rPr>
                <w:color w:val="000000"/>
                <w:sz w:val="23"/>
                <w:szCs w:val="23"/>
              </w:rPr>
              <w:t>Monitoring Server &amp; Network alerts using BSM tool &amp; working on incidents in Service-Now.</w:t>
            </w:r>
          </w:p>
          <w:p w:rsidR="004A62B7" w:rsidRPr="00581329" w:rsidP="00827745">
            <w:pPr>
              <w:pStyle w:val="ListParagraph"/>
              <w:numPr>
                <w:ilvl w:val="0"/>
                <w:numId w:val="16"/>
              </w:numPr>
              <w:tabs>
                <w:tab w:val="left" w:pos="720"/>
                <w:tab w:val="left" w:pos="1170"/>
              </w:tabs>
              <w:spacing w:after="0" w:line="240" w:lineRule="auto"/>
              <w:ind w:right="364"/>
              <w:jc w:val="both"/>
              <w:rPr>
                <w:color w:val="000000"/>
                <w:sz w:val="23"/>
                <w:szCs w:val="23"/>
              </w:rPr>
            </w:pPr>
            <w:r w:rsidRPr="00581329">
              <w:rPr>
                <w:color w:val="000000"/>
                <w:sz w:val="23"/>
                <w:szCs w:val="23"/>
              </w:rPr>
              <w:t>Handling VMware VSphere client to rebuilding the Connectivity/reboot of Servers.</w:t>
            </w:r>
          </w:p>
          <w:p w:rsidR="004A62B7" w:rsidRPr="00581329" w:rsidP="00827745">
            <w:pPr>
              <w:pStyle w:val="ListParagraph"/>
              <w:numPr>
                <w:ilvl w:val="0"/>
                <w:numId w:val="16"/>
              </w:numPr>
              <w:tabs>
                <w:tab w:val="left" w:pos="720"/>
                <w:tab w:val="left" w:pos="1170"/>
              </w:tabs>
              <w:spacing w:after="0" w:line="240" w:lineRule="auto"/>
              <w:ind w:right="364"/>
              <w:jc w:val="both"/>
              <w:rPr>
                <w:color w:val="000000"/>
                <w:sz w:val="23"/>
                <w:szCs w:val="23"/>
              </w:rPr>
            </w:pPr>
            <w:r w:rsidRPr="00581329">
              <w:rPr>
                <w:color w:val="000000"/>
                <w:sz w:val="23"/>
                <w:szCs w:val="23"/>
              </w:rPr>
              <w:t xml:space="preserve">Troubleshoot the Backup failures and coordinate with Global and Local Operations </w:t>
            </w:r>
            <w:r>
              <w:rPr>
                <w:color w:val="000000"/>
                <w:sz w:val="23"/>
                <w:szCs w:val="23"/>
              </w:rPr>
              <w:t xml:space="preserve">team for resolving the issues, </w:t>
            </w:r>
            <w:r w:rsidRPr="00581329">
              <w:rPr>
                <w:color w:val="000000"/>
                <w:sz w:val="23"/>
                <w:szCs w:val="23"/>
              </w:rPr>
              <w:t>working with globally distributed teams.</w:t>
            </w:r>
          </w:p>
          <w:p w:rsidR="004A62B7" w:rsidRPr="00581329" w:rsidP="00827745">
            <w:pPr>
              <w:pStyle w:val="ListParagraph"/>
              <w:numPr>
                <w:ilvl w:val="0"/>
                <w:numId w:val="16"/>
              </w:numPr>
              <w:tabs>
                <w:tab w:val="left" w:pos="720"/>
                <w:tab w:val="left" w:pos="1170"/>
              </w:tabs>
              <w:spacing w:after="0" w:line="240" w:lineRule="auto"/>
              <w:ind w:right="364"/>
              <w:jc w:val="both"/>
              <w:rPr>
                <w:color w:val="000000"/>
                <w:sz w:val="23"/>
                <w:szCs w:val="23"/>
              </w:rPr>
            </w:pPr>
            <w:r w:rsidRPr="00581329">
              <w:rPr>
                <w:color w:val="000000"/>
                <w:sz w:val="23"/>
                <w:szCs w:val="23"/>
              </w:rPr>
              <w:t>Supporting Microsoft monthly patching activities for Windows 2003 / 2008/2012 Server.</w:t>
            </w:r>
          </w:p>
          <w:p w:rsidR="004A62B7" w:rsidRPr="00581329" w:rsidP="00827745">
            <w:pPr>
              <w:pStyle w:val="ListParagraph"/>
              <w:numPr>
                <w:ilvl w:val="0"/>
                <w:numId w:val="16"/>
              </w:numPr>
              <w:tabs>
                <w:tab w:val="left" w:pos="720"/>
                <w:tab w:val="left" w:pos="1170"/>
              </w:tabs>
              <w:spacing w:after="0" w:line="240" w:lineRule="auto"/>
              <w:ind w:right="364"/>
              <w:jc w:val="both"/>
              <w:rPr>
                <w:color w:val="000000"/>
                <w:sz w:val="23"/>
                <w:szCs w:val="23"/>
              </w:rPr>
            </w:pPr>
            <w:r w:rsidRPr="00581329">
              <w:rPr>
                <w:color w:val="000000"/>
                <w:sz w:val="23"/>
                <w:szCs w:val="23"/>
              </w:rPr>
              <w:t xml:space="preserve">Preparation of various monthly reports; ME Backup, AD &amp; Domino server availability &amp; DDC critical server </w:t>
            </w:r>
            <w:r w:rsidRPr="00581329">
              <w:rPr>
                <w:color w:val="000000"/>
                <w:sz w:val="23"/>
                <w:szCs w:val="23"/>
              </w:rPr>
              <w:tab/>
              <w:t xml:space="preserve">availability reports. </w:t>
            </w:r>
          </w:p>
          <w:p w:rsidR="004A62B7" w:rsidRPr="00581329" w:rsidP="00827745">
            <w:pPr>
              <w:pStyle w:val="ListParagraph"/>
              <w:numPr>
                <w:ilvl w:val="0"/>
                <w:numId w:val="16"/>
              </w:numPr>
              <w:tabs>
                <w:tab w:val="left" w:pos="720"/>
                <w:tab w:val="left" w:pos="1170"/>
              </w:tabs>
              <w:spacing w:after="0" w:line="240" w:lineRule="auto"/>
              <w:ind w:right="364"/>
              <w:jc w:val="both"/>
              <w:rPr>
                <w:color w:val="000000"/>
                <w:sz w:val="23"/>
                <w:szCs w:val="23"/>
              </w:rPr>
            </w:pPr>
            <w:r w:rsidRPr="00581329">
              <w:rPr>
                <w:color w:val="000000"/>
                <w:sz w:val="23"/>
                <w:szCs w:val="23"/>
              </w:rPr>
              <w:t>Doing SME tasks &amp; daily checks – SMOKE, GSX and Domino.</w:t>
            </w:r>
          </w:p>
          <w:p w:rsidR="004A62B7" w:rsidRPr="006D73BA" w:rsidP="00827745">
            <w:pPr>
              <w:pStyle w:val="ListParagraph"/>
              <w:numPr>
                <w:ilvl w:val="0"/>
                <w:numId w:val="16"/>
              </w:numPr>
              <w:tabs>
                <w:tab w:val="left" w:pos="720"/>
                <w:tab w:val="left" w:pos="1170"/>
              </w:tabs>
              <w:spacing w:after="0" w:line="240" w:lineRule="auto"/>
              <w:ind w:right="364"/>
              <w:jc w:val="both"/>
              <w:rPr>
                <w:color w:val="000000"/>
              </w:rPr>
            </w:pPr>
            <w:r w:rsidRPr="00581329">
              <w:rPr>
                <w:color w:val="000000"/>
                <w:sz w:val="23"/>
                <w:szCs w:val="23"/>
              </w:rPr>
              <w:t>Tools Used: HP OMI, HP BSM, NNMi, BMC Remedy, Service Now, WUG &amp; Sitescope.</w:t>
            </w:r>
          </w:p>
        </w:tc>
      </w:tr>
      <w:tr w:rsidTr="00827745">
        <w:tblPrEx>
          <w:tblW w:w="9509" w:type="dxa"/>
          <w:tblInd w:w="108" w:type="dxa"/>
          <w:tblLayout w:type="fixed"/>
          <w:tblLook w:val="0000"/>
        </w:tblPrEx>
        <w:trPr>
          <w:trHeight w:val="745"/>
        </w:trPr>
        <w:tc>
          <w:tcPr>
            <w:tcW w:w="9509" w:type="dxa"/>
          </w:tcPr>
          <w:p w:rsidR="004A62B7" w:rsidRPr="00FE69BA" w:rsidP="00827745">
            <w:pPr>
              <w:pStyle w:val="BodyText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4A62B7" w:rsidRPr="005A125E" w:rsidP="004A62B7">
      <w:pPr>
        <w:pStyle w:val="Subtitle"/>
        <w:pBdr>
          <w:top w:val="single" w:sz="4" w:space="1" w:color="000080"/>
        </w:pBdr>
        <w:rPr>
          <w:rFonts w:asciiTheme="minorHAnsi" w:hAnsiTheme="minorHAnsi"/>
          <w:color w:val="000000"/>
          <w:sz w:val="22"/>
          <w:szCs w:val="22"/>
        </w:rPr>
      </w:pPr>
      <w:r w:rsidRPr="005A125E">
        <w:rPr>
          <w:rFonts w:asciiTheme="minorHAnsi" w:hAnsiTheme="minorHAnsi"/>
          <w:color w:val="000000"/>
          <w:sz w:val="22"/>
          <w:szCs w:val="22"/>
        </w:rPr>
        <w:t>academics</w:t>
      </w:r>
    </w:p>
    <w:tbl>
      <w:tblPr>
        <w:tblW w:w="0" w:type="auto"/>
        <w:tblInd w:w="108" w:type="dxa"/>
        <w:tblLayout w:type="fixed"/>
        <w:tblLook w:val="0000"/>
      </w:tblPr>
      <w:tblGrid>
        <w:gridCol w:w="8832"/>
      </w:tblGrid>
      <w:tr w:rsidTr="00827745">
        <w:tblPrEx>
          <w:tblW w:w="0" w:type="auto"/>
          <w:tblInd w:w="108" w:type="dxa"/>
          <w:tblLayout w:type="fixed"/>
          <w:tblLook w:val="0000"/>
        </w:tblPrEx>
        <w:trPr>
          <w:trHeight w:val="675"/>
        </w:trPr>
        <w:tc>
          <w:tcPr>
            <w:tcW w:w="8832" w:type="dxa"/>
          </w:tcPr>
          <w:p w:rsidR="004A62B7" w:rsidRPr="005A125E" w:rsidP="008277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color w:val="000000"/>
              </w:rPr>
            </w:pPr>
          </w:p>
          <w:tbl>
            <w:tblPr>
              <w:tblW w:w="8268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/>
            </w:tblPr>
            <w:tblGrid>
              <w:gridCol w:w="1854"/>
              <w:gridCol w:w="2989"/>
              <w:gridCol w:w="1732"/>
              <w:gridCol w:w="1693"/>
            </w:tblGrid>
            <w:tr w:rsidTr="00215C38">
              <w:tblPrEx>
                <w:tblW w:w="8268" w:type="dxa"/>
                <w:jc w:val="center"/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Layout w:type="fixed"/>
                <w:tblLook w:val="0000"/>
              </w:tblPrEx>
              <w:trPr>
                <w:trHeight w:val="290"/>
                <w:jc w:val="center"/>
              </w:trPr>
              <w:tc>
                <w:tcPr>
                  <w:tcW w:w="1854" w:type="dxa"/>
                </w:tcPr>
                <w:p w:rsidR="004A62B7" w:rsidRPr="00E01EC3" w:rsidP="00827745">
                  <w:pPr>
                    <w:spacing w:line="240" w:lineRule="auto"/>
                    <w:rPr>
                      <w:rFonts w:asciiTheme="majorHAnsi" w:hAnsiTheme="majorHAnsi"/>
                      <w:b/>
                      <w:u w:val="single"/>
                    </w:rPr>
                  </w:pPr>
                </w:p>
                <w:p w:rsidR="004A62B7" w:rsidRPr="00E01EC3" w:rsidP="00827745">
                  <w:pPr>
                    <w:spacing w:line="240" w:lineRule="auto"/>
                    <w:rPr>
                      <w:rFonts w:asciiTheme="majorHAnsi" w:hAnsiTheme="majorHAnsi"/>
                      <w:b/>
                      <w:u w:val="single"/>
                    </w:rPr>
                  </w:pPr>
                  <w:r w:rsidRPr="00E01EC3">
                    <w:rPr>
                      <w:rFonts w:eastAsia="Verdana" w:asciiTheme="majorHAnsi" w:hAnsiTheme="majorHAnsi" w:cs="Verdana"/>
                      <w:b/>
                      <w:u w:val="single"/>
                    </w:rPr>
                    <w:t>Course</w:t>
                  </w:r>
                </w:p>
              </w:tc>
              <w:tc>
                <w:tcPr>
                  <w:tcW w:w="2989" w:type="dxa"/>
                </w:tcPr>
                <w:p w:rsidR="004A62B7" w:rsidRPr="00E01EC3" w:rsidP="00827745">
                  <w:pPr>
                    <w:spacing w:line="240" w:lineRule="auto"/>
                    <w:rPr>
                      <w:rFonts w:asciiTheme="majorHAnsi" w:hAnsiTheme="majorHAnsi"/>
                      <w:b/>
                      <w:u w:val="single"/>
                    </w:rPr>
                  </w:pPr>
                </w:p>
                <w:p w:rsidR="004A62B7" w:rsidRPr="00E01EC3" w:rsidP="00827745">
                  <w:pPr>
                    <w:spacing w:line="240" w:lineRule="auto"/>
                    <w:rPr>
                      <w:rFonts w:asciiTheme="majorHAnsi" w:hAnsiTheme="majorHAnsi"/>
                      <w:b/>
                      <w:u w:val="single"/>
                    </w:rPr>
                  </w:pPr>
                  <w:r w:rsidRPr="00E01EC3">
                    <w:rPr>
                      <w:rFonts w:eastAsia="Verdana" w:asciiTheme="majorHAnsi" w:hAnsiTheme="majorHAnsi" w:cs="Verdana"/>
                      <w:b/>
                      <w:u w:val="single"/>
                    </w:rPr>
                    <w:t>Board/ University</w:t>
                  </w:r>
                </w:p>
              </w:tc>
              <w:tc>
                <w:tcPr>
                  <w:tcW w:w="1732" w:type="dxa"/>
                </w:tcPr>
                <w:p w:rsidR="004A62B7" w:rsidRPr="00E01EC3" w:rsidP="00827745">
                  <w:pPr>
                    <w:spacing w:line="240" w:lineRule="auto"/>
                    <w:rPr>
                      <w:rFonts w:asciiTheme="majorHAnsi" w:hAnsiTheme="majorHAnsi"/>
                      <w:b/>
                      <w:u w:val="single"/>
                    </w:rPr>
                  </w:pPr>
                  <w:r w:rsidRPr="00E01EC3">
                    <w:rPr>
                      <w:rFonts w:eastAsia="Verdana" w:asciiTheme="majorHAnsi" w:hAnsiTheme="majorHAnsi" w:cs="Verdana"/>
                      <w:b/>
                      <w:u w:val="single"/>
                    </w:rPr>
                    <w:t xml:space="preserve">Year of </w:t>
                  </w:r>
                </w:p>
                <w:p w:rsidR="004A62B7" w:rsidRPr="00E01EC3" w:rsidP="00827745">
                  <w:pPr>
                    <w:spacing w:line="240" w:lineRule="auto"/>
                    <w:rPr>
                      <w:rFonts w:asciiTheme="majorHAnsi" w:hAnsiTheme="majorHAnsi"/>
                      <w:b/>
                      <w:u w:val="single"/>
                    </w:rPr>
                  </w:pPr>
                  <w:r w:rsidRPr="00E01EC3">
                    <w:rPr>
                      <w:rFonts w:eastAsia="Verdana" w:asciiTheme="majorHAnsi" w:hAnsiTheme="majorHAnsi" w:cs="Verdana"/>
                      <w:b/>
                      <w:u w:val="single"/>
                    </w:rPr>
                    <w:t>Passing</w:t>
                  </w:r>
                </w:p>
              </w:tc>
              <w:tc>
                <w:tcPr>
                  <w:tcW w:w="1693" w:type="dxa"/>
                </w:tcPr>
                <w:p w:rsidR="004A62B7" w:rsidRPr="00E01EC3" w:rsidP="00827745">
                  <w:pPr>
                    <w:spacing w:line="240" w:lineRule="auto"/>
                    <w:rPr>
                      <w:rFonts w:asciiTheme="majorHAnsi" w:hAnsiTheme="majorHAnsi"/>
                      <w:b/>
                      <w:u w:val="single"/>
                    </w:rPr>
                  </w:pPr>
                  <w:r>
                    <w:rPr>
                      <w:rFonts w:eastAsia="Verdana" w:asciiTheme="majorHAnsi" w:hAnsiTheme="majorHAnsi" w:cs="Verdana"/>
                      <w:b/>
                      <w:u w:val="single"/>
                    </w:rPr>
                    <w:t>%</w:t>
                  </w:r>
                </w:p>
                <w:p w:rsidR="004A62B7" w:rsidRPr="00E01EC3" w:rsidP="00827745">
                  <w:pPr>
                    <w:spacing w:line="240" w:lineRule="auto"/>
                    <w:rPr>
                      <w:rFonts w:asciiTheme="majorHAnsi" w:hAnsiTheme="majorHAnsi"/>
                      <w:b/>
                      <w:u w:val="single"/>
                    </w:rPr>
                  </w:pPr>
                  <w:r w:rsidRPr="00E01EC3">
                    <w:rPr>
                      <w:rFonts w:eastAsia="Verdana" w:asciiTheme="majorHAnsi" w:hAnsiTheme="majorHAnsi" w:cs="Verdana"/>
                      <w:b/>
                      <w:u w:val="single"/>
                    </w:rPr>
                    <w:t>Obtained</w:t>
                  </w:r>
                </w:p>
              </w:tc>
            </w:tr>
            <w:tr w:rsidTr="00215C38">
              <w:tblPrEx>
                <w:tblW w:w="8268" w:type="dxa"/>
                <w:jc w:val="center"/>
                <w:tblLayout w:type="fixed"/>
                <w:tblLook w:val="0000"/>
              </w:tblPrEx>
              <w:trPr>
                <w:trHeight w:val="290"/>
                <w:jc w:val="center"/>
              </w:trPr>
              <w:tc>
                <w:tcPr>
                  <w:tcW w:w="1854" w:type="dxa"/>
                </w:tcPr>
                <w:p w:rsidR="004A62B7" w:rsidRPr="002B6A23" w:rsidP="00827745">
                  <w:pPr>
                    <w:spacing w:line="240" w:lineRule="auto"/>
                    <w:rPr>
                      <w:rFonts w:asciiTheme="majorHAnsi" w:hAnsiTheme="majorHAnsi"/>
                    </w:rPr>
                  </w:pPr>
                </w:p>
                <w:p w:rsidR="004A62B7" w:rsidRPr="002B6A23" w:rsidP="00827745">
                  <w:pPr>
                    <w:spacing w:line="240" w:lineRule="auto"/>
                    <w:rPr>
                      <w:rFonts w:asciiTheme="majorHAnsi" w:hAnsiTheme="majorHAnsi"/>
                    </w:rPr>
                  </w:pPr>
                  <w:r w:rsidRPr="002B6A23">
                    <w:rPr>
                      <w:rFonts w:eastAsia="Verdana" w:asciiTheme="majorHAnsi" w:hAnsiTheme="majorHAnsi" w:cs="Verdana"/>
                    </w:rPr>
                    <w:t>S.S.L.C.</w:t>
                  </w:r>
                </w:p>
              </w:tc>
              <w:tc>
                <w:tcPr>
                  <w:tcW w:w="2989" w:type="dxa"/>
                </w:tcPr>
                <w:p w:rsidR="004A62B7" w:rsidRPr="002B6A23" w:rsidP="00827745">
                  <w:pPr>
                    <w:spacing w:line="240" w:lineRule="auto"/>
                    <w:rPr>
                      <w:rFonts w:asciiTheme="majorHAnsi" w:hAnsiTheme="majorHAnsi"/>
                    </w:rPr>
                  </w:pPr>
                </w:p>
                <w:p w:rsidR="004A62B7" w:rsidRPr="002B6A23" w:rsidP="00827745">
                  <w:pPr>
                    <w:spacing w:line="240" w:lineRule="auto"/>
                    <w:rPr>
                      <w:rFonts w:asciiTheme="majorHAnsi" w:hAnsiTheme="majorHAnsi"/>
                    </w:rPr>
                  </w:pPr>
                  <w:r w:rsidRPr="002B6A23">
                    <w:rPr>
                      <w:rFonts w:eastAsia="Verdana" w:asciiTheme="majorHAnsi" w:hAnsiTheme="majorHAnsi" w:cs="Verdana"/>
                    </w:rPr>
                    <w:t>Board of Kerala</w:t>
                  </w:r>
                </w:p>
              </w:tc>
              <w:tc>
                <w:tcPr>
                  <w:tcW w:w="1732" w:type="dxa"/>
                </w:tcPr>
                <w:p w:rsidR="004A62B7" w:rsidRPr="002B6A23" w:rsidP="00827745">
                  <w:pPr>
                    <w:spacing w:line="240" w:lineRule="auto"/>
                    <w:rPr>
                      <w:rFonts w:asciiTheme="majorHAnsi" w:hAnsiTheme="majorHAnsi"/>
                    </w:rPr>
                  </w:pPr>
                </w:p>
                <w:p w:rsidR="004A62B7" w:rsidRPr="002B6A23" w:rsidP="00827745">
                  <w:pPr>
                    <w:spacing w:line="240" w:lineRule="auto"/>
                    <w:rPr>
                      <w:rFonts w:asciiTheme="majorHAnsi" w:hAnsiTheme="majorHAnsi"/>
                    </w:rPr>
                  </w:pPr>
                  <w:r w:rsidRPr="002B6A23">
                    <w:rPr>
                      <w:rFonts w:eastAsia="Verdana" w:asciiTheme="majorHAnsi" w:hAnsiTheme="majorHAnsi" w:cs="Verdana"/>
                    </w:rPr>
                    <w:t xml:space="preserve"> 2004</w:t>
                  </w:r>
                </w:p>
              </w:tc>
              <w:tc>
                <w:tcPr>
                  <w:tcW w:w="1693" w:type="dxa"/>
                </w:tcPr>
                <w:p w:rsidR="004A62B7" w:rsidRPr="002B6A23" w:rsidP="00827745">
                  <w:pPr>
                    <w:spacing w:line="240" w:lineRule="auto"/>
                    <w:rPr>
                      <w:rFonts w:asciiTheme="majorHAnsi" w:hAnsiTheme="majorHAnsi"/>
                    </w:rPr>
                  </w:pPr>
                </w:p>
                <w:p w:rsidR="004A62B7" w:rsidRPr="002B6A23" w:rsidP="00827745">
                  <w:pPr>
                    <w:spacing w:line="240" w:lineRule="auto"/>
                    <w:rPr>
                      <w:rFonts w:asciiTheme="majorHAnsi" w:hAnsiTheme="majorHAnsi"/>
                    </w:rPr>
                  </w:pPr>
                  <w:r w:rsidRPr="002B6A23">
                    <w:rPr>
                      <w:rFonts w:eastAsia="Verdana" w:asciiTheme="majorHAnsi" w:hAnsiTheme="majorHAnsi" w:cs="Verdana"/>
                    </w:rPr>
                    <w:t xml:space="preserve">    81%</w:t>
                  </w:r>
                </w:p>
              </w:tc>
            </w:tr>
            <w:tr w:rsidTr="00215C38">
              <w:tblPrEx>
                <w:tblW w:w="8268" w:type="dxa"/>
                <w:jc w:val="center"/>
                <w:tblLayout w:type="fixed"/>
                <w:tblLook w:val="0000"/>
              </w:tblPrEx>
              <w:trPr>
                <w:trHeight w:val="511"/>
                <w:jc w:val="center"/>
              </w:trPr>
              <w:tc>
                <w:tcPr>
                  <w:tcW w:w="1854" w:type="dxa"/>
                </w:tcPr>
                <w:p w:rsidR="004A62B7" w:rsidRPr="002B6A23" w:rsidP="00827745">
                  <w:pPr>
                    <w:spacing w:line="240" w:lineRule="auto"/>
                    <w:rPr>
                      <w:rFonts w:asciiTheme="majorHAnsi" w:hAnsiTheme="majorHAnsi"/>
                    </w:rPr>
                  </w:pPr>
                  <w:r w:rsidRPr="002B6A23">
                    <w:rPr>
                      <w:rFonts w:eastAsia="Verdana" w:asciiTheme="majorHAnsi" w:hAnsiTheme="majorHAnsi" w:cs="Verdana"/>
                    </w:rPr>
                    <w:t xml:space="preserve">   </w:t>
                  </w:r>
                  <w:r w:rsidRPr="002B6A23" w:rsidR="00F61B29">
                    <w:rPr>
                      <w:rFonts w:eastAsia="Verdana" w:asciiTheme="majorHAnsi" w:hAnsiTheme="majorHAnsi" w:cs="Verdana"/>
                    </w:rPr>
                    <w:t>Plus</w:t>
                  </w:r>
                  <w:r w:rsidRPr="002B6A23">
                    <w:rPr>
                      <w:rFonts w:eastAsia="Verdana" w:asciiTheme="majorHAnsi" w:hAnsiTheme="majorHAnsi" w:cs="Verdana"/>
                    </w:rPr>
                    <w:t xml:space="preserve"> Two</w:t>
                  </w:r>
                </w:p>
              </w:tc>
              <w:tc>
                <w:tcPr>
                  <w:tcW w:w="2989" w:type="dxa"/>
                </w:tcPr>
                <w:p w:rsidR="004A62B7" w:rsidRPr="002B6A23" w:rsidP="00827745">
                  <w:pPr>
                    <w:spacing w:line="240" w:lineRule="auto"/>
                    <w:rPr>
                      <w:rFonts w:asciiTheme="majorHAnsi" w:hAnsiTheme="majorHAnsi"/>
                    </w:rPr>
                  </w:pPr>
                  <w:r w:rsidRPr="002B6A23">
                    <w:rPr>
                      <w:rFonts w:eastAsia="Verdana" w:asciiTheme="majorHAnsi" w:hAnsiTheme="majorHAnsi" w:cs="Verdana"/>
                    </w:rPr>
                    <w:t xml:space="preserve">Board of Higher Secondary education, Kerala </w:t>
                  </w:r>
                </w:p>
              </w:tc>
              <w:tc>
                <w:tcPr>
                  <w:tcW w:w="1732" w:type="dxa"/>
                </w:tcPr>
                <w:p w:rsidR="004A62B7" w:rsidRPr="002B6A23" w:rsidP="00827745">
                  <w:pPr>
                    <w:spacing w:line="240" w:lineRule="auto"/>
                    <w:rPr>
                      <w:rFonts w:asciiTheme="majorHAnsi" w:hAnsiTheme="majorHAnsi"/>
                    </w:rPr>
                  </w:pPr>
                </w:p>
                <w:p w:rsidR="004A62B7" w:rsidRPr="002B6A23" w:rsidP="00827745">
                  <w:pPr>
                    <w:spacing w:line="240" w:lineRule="auto"/>
                    <w:rPr>
                      <w:rFonts w:asciiTheme="majorHAnsi" w:hAnsiTheme="majorHAnsi"/>
                    </w:rPr>
                  </w:pPr>
                  <w:r w:rsidRPr="002B6A23">
                    <w:rPr>
                      <w:rFonts w:eastAsia="Verdana" w:asciiTheme="majorHAnsi" w:hAnsiTheme="majorHAnsi" w:cs="Verdana"/>
                    </w:rPr>
                    <w:t xml:space="preserve"> 2006</w:t>
                  </w:r>
                </w:p>
              </w:tc>
              <w:tc>
                <w:tcPr>
                  <w:tcW w:w="1693" w:type="dxa"/>
                </w:tcPr>
                <w:p w:rsidR="004A62B7" w:rsidRPr="002B6A23" w:rsidP="00827745">
                  <w:pPr>
                    <w:spacing w:line="240" w:lineRule="auto"/>
                    <w:rPr>
                      <w:rFonts w:asciiTheme="majorHAnsi" w:hAnsiTheme="majorHAnsi"/>
                    </w:rPr>
                  </w:pPr>
                </w:p>
                <w:p w:rsidR="004A62B7" w:rsidRPr="002B6A23" w:rsidP="00827745">
                  <w:pPr>
                    <w:spacing w:line="240" w:lineRule="auto"/>
                    <w:rPr>
                      <w:rFonts w:asciiTheme="majorHAnsi" w:hAnsiTheme="majorHAnsi"/>
                    </w:rPr>
                  </w:pPr>
                  <w:r w:rsidRPr="002B6A23">
                    <w:rPr>
                      <w:rFonts w:eastAsia="Verdana" w:asciiTheme="majorHAnsi" w:hAnsiTheme="majorHAnsi" w:cs="Verdana"/>
                    </w:rPr>
                    <w:t xml:space="preserve">    73%</w:t>
                  </w:r>
                </w:p>
              </w:tc>
            </w:tr>
            <w:tr w:rsidTr="00215C38">
              <w:tblPrEx>
                <w:tblW w:w="8268" w:type="dxa"/>
                <w:jc w:val="center"/>
                <w:tblLayout w:type="fixed"/>
                <w:tblLook w:val="0000"/>
              </w:tblPrEx>
              <w:trPr>
                <w:trHeight w:val="733"/>
                <w:jc w:val="center"/>
              </w:trPr>
              <w:tc>
                <w:tcPr>
                  <w:tcW w:w="1854" w:type="dxa"/>
                </w:tcPr>
                <w:p w:rsidR="004A62B7" w:rsidRPr="002B6A23" w:rsidP="00827745">
                  <w:pPr>
                    <w:tabs>
                      <w:tab w:val="left" w:pos="240"/>
                    </w:tabs>
                    <w:spacing w:line="240" w:lineRule="auto"/>
                    <w:ind w:hanging="720"/>
                    <w:jc w:val="center"/>
                    <w:rPr>
                      <w:rFonts w:asciiTheme="majorHAnsi" w:hAnsiTheme="majorHAnsi"/>
                      <w:bCs/>
                    </w:rPr>
                  </w:pPr>
                  <w:r w:rsidRPr="002B6A23">
                    <w:rPr>
                      <w:rFonts w:asciiTheme="majorHAnsi" w:hAnsiTheme="majorHAnsi"/>
                      <w:bCs/>
                    </w:rPr>
                    <w:t>Diploma in</w:t>
                  </w:r>
                </w:p>
                <w:p w:rsidR="004A62B7" w:rsidRPr="002B6A23" w:rsidP="00827745">
                  <w:pPr>
                    <w:tabs>
                      <w:tab w:val="left" w:pos="240"/>
                    </w:tabs>
                    <w:spacing w:line="240" w:lineRule="auto"/>
                    <w:ind w:hanging="720"/>
                    <w:jc w:val="center"/>
                    <w:rPr>
                      <w:rFonts w:asciiTheme="majorHAnsi" w:hAnsiTheme="majorHAnsi"/>
                      <w:bCs/>
                    </w:rPr>
                  </w:pPr>
                  <w:r w:rsidRPr="002B6A23">
                    <w:rPr>
                      <w:rFonts w:asciiTheme="majorHAnsi" w:hAnsiTheme="majorHAnsi"/>
                      <w:bCs/>
                    </w:rPr>
                    <w:t xml:space="preserve">           Computer Science</w:t>
                  </w:r>
                </w:p>
                <w:p w:rsidR="004A62B7" w:rsidRPr="002B6A23" w:rsidP="00827745">
                  <w:pPr>
                    <w:tabs>
                      <w:tab w:val="left" w:pos="240"/>
                    </w:tabs>
                    <w:spacing w:line="240" w:lineRule="auto"/>
                    <w:ind w:hanging="720"/>
                    <w:jc w:val="center"/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2989" w:type="dxa"/>
                </w:tcPr>
                <w:p w:rsidR="004A62B7" w:rsidRPr="002B6A23" w:rsidP="00827745">
                  <w:pPr>
                    <w:spacing w:line="240" w:lineRule="auto"/>
                    <w:rPr>
                      <w:rFonts w:asciiTheme="majorHAnsi" w:hAnsiTheme="majorHAnsi"/>
                    </w:rPr>
                  </w:pPr>
                  <w:r w:rsidRPr="002B6A23">
                    <w:rPr>
                      <w:rFonts w:eastAsia="Verdana" w:asciiTheme="majorHAnsi" w:hAnsiTheme="majorHAnsi" w:cs="Verdana"/>
                    </w:rPr>
                    <w:t xml:space="preserve">Board of technical education </w:t>
                  </w:r>
                </w:p>
              </w:tc>
              <w:tc>
                <w:tcPr>
                  <w:tcW w:w="1732" w:type="dxa"/>
                </w:tcPr>
                <w:p w:rsidR="004A62B7" w:rsidRPr="002B6A23" w:rsidP="00827745">
                  <w:pPr>
                    <w:spacing w:line="240" w:lineRule="auto"/>
                    <w:rPr>
                      <w:rFonts w:asciiTheme="majorHAnsi" w:hAnsiTheme="majorHAnsi"/>
                    </w:rPr>
                  </w:pPr>
                  <w:r w:rsidRPr="002B6A23">
                    <w:rPr>
                      <w:rFonts w:eastAsia="Verdana" w:asciiTheme="majorHAnsi" w:hAnsiTheme="majorHAnsi" w:cs="Verdana"/>
                    </w:rPr>
                    <w:t>2009</w:t>
                  </w:r>
                </w:p>
              </w:tc>
              <w:tc>
                <w:tcPr>
                  <w:tcW w:w="1693" w:type="dxa"/>
                </w:tcPr>
                <w:p w:rsidR="004A62B7" w:rsidRPr="002B6A23" w:rsidP="00827745">
                  <w:pPr>
                    <w:spacing w:line="240" w:lineRule="auto"/>
                    <w:rPr>
                      <w:rFonts w:asciiTheme="majorHAnsi" w:hAnsiTheme="majorHAnsi"/>
                    </w:rPr>
                  </w:pPr>
                  <w:r w:rsidRPr="002B6A23">
                    <w:rPr>
                      <w:rFonts w:eastAsia="Verdana" w:asciiTheme="majorHAnsi" w:hAnsiTheme="majorHAnsi" w:cs="Verdana"/>
                    </w:rPr>
                    <w:t xml:space="preserve">    73%</w:t>
                  </w:r>
                </w:p>
              </w:tc>
            </w:tr>
            <w:tr w:rsidTr="00215C38">
              <w:tblPrEx>
                <w:tblW w:w="8268" w:type="dxa"/>
                <w:jc w:val="center"/>
                <w:tblLayout w:type="fixed"/>
                <w:tblLook w:val="0000"/>
              </w:tblPrEx>
              <w:trPr>
                <w:trHeight w:val="525"/>
                <w:jc w:val="center"/>
              </w:trPr>
              <w:tc>
                <w:tcPr>
                  <w:tcW w:w="1854" w:type="dxa"/>
                </w:tcPr>
                <w:p w:rsidR="004A62B7" w:rsidRPr="002B6A23" w:rsidP="00827745">
                  <w:pPr>
                    <w:spacing w:line="240" w:lineRule="auto"/>
                    <w:rPr>
                      <w:rFonts w:asciiTheme="majorHAnsi" w:hAnsiTheme="majorHAnsi"/>
                    </w:rPr>
                  </w:pPr>
                  <w:r w:rsidRPr="002B6A23">
                    <w:rPr>
                      <w:rFonts w:eastAsia="Verdana" w:asciiTheme="majorHAnsi" w:hAnsiTheme="majorHAnsi" w:cs="Verdana"/>
                    </w:rPr>
                    <w:t xml:space="preserve"> B.Tech in Computer  Science</w:t>
                  </w:r>
                </w:p>
              </w:tc>
              <w:tc>
                <w:tcPr>
                  <w:tcW w:w="2989" w:type="dxa"/>
                </w:tcPr>
                <w:p w:rsidR="004A62B7" w:rsidRPr="002B6A23" w:rsidP="00827745">
                  <w:pPr>
                    <w:spacing w:line="240" w:lineRule="auto"/>
                    <w:rPr>
                      <w:rFonts w:asciiTheme="majorHAnsi" w:hAnsiTheme="majorHAnsi"/>
                    </w:rPr>
                  </w:pPr>
                </w:p>
                <w:p w:rsidR="004A62B7" w:rsidRPr="002B6A23" w:rsidP="00827745">
                  <w:pPr>
                    <w:spacing w:line="240" w:lineRule="auto"/>
                    <w:rPr>
                      <w:rFonts w:asciiTheme="majorHAnsi" w:hAnsiTheme="majorHAnsi"/>
                    </w:rPr>
                  </w:pPr>
                  <w:r w:rsidRPr="002B6A23">
                    <w:rPr>
                      <w:rFonts w:eastAsia="Verdana" w:asciiTheme="majorHAnsi" w:hAnsiTheme="majorHAnsi" w:cs="Verdana"/>
                    </w:rPr>
                    <w:t xml:space="preserve">MG University                      </w:t>
                  </w:r>
                </w:p>
              </w:tc>
              <w:tc>
                <w:tcPr>
                  <w:tcW w:w="1732" w:type="dxa"/>
                </w:tcPr>
                <w:p w:rsidR="004A62B7" w:rsidRPr="002B6A23" w:rsidP="00827745">
                  <w:pPr>
                    <w:spacing w:line="240" w:lineRule="auto"/>
                    <w:rPr>
                      <w:rFonts w:asciiTheme="majorHAnsi" w:hAnsiTheme="majorHAnsi"/>
                    </w:rPr>
                  </w:pPr>
                </w:p>
                <w:p w:rsidR="004A62B7" w:rsidRPr="002B6A23" w:rsidP="00827745">
                  <w:pPr>
                    <w:spacing w:line="240" w:lineRule="auto"/>
                    <w:rPr>
                      <w:rFonts w:asciiTheme="majorHAnsi" w:hAnsiTheme="majorHAnsi"/>
                    </w:rPr>
                  </w:pPr>
                  <w:r w:rsidRPr="002B6A23">
                    <w:rPr>
                      <w:rFonts w:eastAsia="Verdana" w:asciiTheme="majorHAnsi" w:hAnsiTheme="majorHAnsi" w:cs="Verdana"/>
                    </w:rPr>
                    <w:t xml:space="preserve"> 2012</w:t>
                  </w:r>
                </w:p>
              </w:tc>
              <w:tc>
                <w:tcPr>
                  <w:tcW w:w="1693" w:type="dxa"/>
                </w:tcPr>
                <w:p w:rsidR="004A62B7" w:rsidRPr="002B6A23" w:rsidP="00827745">
                  <w:pPr>
                    <w:spacing w:line="240" w:lineRule="auto"/>
                    <w:rPr>
                      <w:rFonts w:asciiTheme="majorHAnsi" w:hAnsiTheme="majorHAnsi"/>
                    </w:rPr>
                  </w:pPr>
                </w:p>
                <w:p w:rsidR="004A62B7" w:rsidRPr="002B6A23" w:rsidP="00827745">
                  <w:pPr>
                    <w:spacing w:line="240" w:lineRule="auto"/>
                    <w:rPr>
                      <w:rFonts w:asciiTheme="majorHAnsi" w:hAnsiTheme="majorHAnsi"/>
                    </w:rPr>
                  </w:pPr>
                  <w:r w:rsidRPr="002B6A23">
                    <w:rPr>
                      <w:rFonts w:eastAsia="Verdana" w:asciiTheme="majorHAnsi" w:hAnsiTheme="majorHAnsi" w:cs="Verdana"/>
                    </w:rPr>
                    <w:t xml:space="preserve">    71%</w:t>
                  </w:r>
                </w:p>
              </w:tc>
            </w:tr>
          </w:tbl>
          <w:p w:rsidR="004A62B7" w:rsidRPr="005A125E" w:rsidP="00827745">
            <w:pPr>
              <w:spacing w:after="120" w:line="240" w:lineRule="auto"/>
              <w:ind w:left="720"/>
              <w:jc w:val="both"/>
              <w:rPr>
                <w:color w:val="000000"/>
                <w:spacing w:val="-3"/>
              </w:rPr>
            </w:pPr>
          </w:p>
        </w:tc>
      </w:tr>
    </w:tbl>
    <w:p w:rsidR="004A62B7" w:rsidRPr="005A125E" w:rsidP="004A62B7">
      <w:pPr>
        <w:pStyle w:val="BodyText"/>
        <w:rPr>
          <w:rFonts w:asciiTheme="minorHAnsi" w:hAnsiTheme="minorHAnsi"/>
          <w:color w:val="000000"/>
          <w:sz w:val="22"/>
          <w:szCs w:val="22"/>
        </w:rPr>
      </w:pPr>
    </w:p>
    <w:p w:rsidR="004A62B7" w:rsidRPr="005A125E" w:rsidP="004A62B7">
      <w:pPr>
        <w:pStyle w:val="Heading2"/>
        <w:rPr>
          <w:rFonts w:asciiTheme="minorHAnsi" w:hAnsiTheme="minorHAnsi"/>
          <w:color w:val="000000"/>
          <w:sz w:val="22"/>
          <w:szCs w:val="22"/>
        </w:rPr>
      </w:pPr>
      <w:r w:rsidRPr="005A125E">
        <w:rPr>
          <w:rFonts w:asciiTheme="minorHAnsi" w:hAnsiTheme="minorHAnsi"/>
          <w:color w:val="000000"/>
          <w:sz w:val="22"/>
          <w:szCs w:val="22"/>
        </w:rPr>
        <w:t>SKILLS</w:t>
      </w:r>
    </w:p>
    <w:tbl>
      <w:tblPr>
        <w:tblW w:w="0" w:type="auto"/>
        <w:tblInd w:w="108" w:type="dxa"/>
        <w:tblLayout w:type="fixed"/>
        <w:tblLook w:val="0000"/>
      </w:tblPr>
      <w:tblGrid>
        <w:gridCol w:w="2400"/>
        <w:gridCol w:w="4517"/>
      </w:tblGrid>
      <w:tr w:rsidTr="00827745">
        <w:tblPrEx>
          <w:tblW w:w="0" w:type="auto"/>
          <w:tblInd w:w="108" w:type="dxa"/>
          <w:tblLayout w:type="fixed"/>
          <w:tblLook w:val="0000"/>
        </w:tblPrEx>
        <w:trPr>
          <w:trHeight w:val="971"/>
        </w:trPr>
        <w:tc>
          <w:tcPr>
            <w:tcW w:w="2400" w:type="dxa"/>
          </w:tcPr>
          <w:p w:rsidR="004A62B7" w:rsidRPr="00581329" w:rsidP="00827745">
            <w:pPr>
              <w:spacing w:line="240" w:lineRule="auto"/>
              <w:rPr>
                <w:color w:val="000000"/>
                <w:sz w:val="23"/>
                <w:szCs w:val="23"/>
              </w:rPr>
            </w:pPr>
          </w:p>
          <w:p w:rsidR="004A62B7" w:rsidRPr="00581329" w:rsidP="00827745">
            <w:pPr>
              <w:spacing w:line="240" w:lineRule="auto"/>
              <w:rPr>
                <w:color w:val="000000"/>
                <w:sz w:val="23"/>
                <w:szCs w:val="23"/>
              </w:rPr>
            </w:pPr>
            <w:r w:rsidRPr="00581329">
              <w:rPr>
                <w:color w:val="000000"/>
                <w:sz w:val="23"/>
                <w:szCs w:val="23"/>
              </w:rPr>
              <w:t>Tools &amp; Technology</w:t>
            </w:r>
            <w:r>
              <w:rPr>
                <w:color w:val="000000"/>
                <w:sz w:val="23"/>
                <w:szCs w:val="23"/>
              </w:rPr>
              <w:t>:</w:t>
            </w:r>
          </w:p>
        </w:tc>
        <w:tc>
          <w:tcPr>
            <w:tcW w:w="4517" w:type="dxa"/>
          </w:tcPr>
          <w:p w:rsidR="004A62B7" w:rsidRPr="00581329" w:rsidP="00827745">
            <w:pPr>
              <w:pStyle w:val="Heading1"/>
              <w:rPr>
                <w:rFonts w:asciiTheme="minorHAnsi" w:hAnsiTheme="minorHAnsi"/>
                <w:b w:val="0"/>
                <w:color w:val="000000"/>
                <w:sz w:val="23"/>
                <w:szCs w:val="23"/>
              </w:rPr>
            </w:pPr>
          </w:p>
          <w:p w:rsidR="004A62B7" w:rsidRPr="00581329" w:rsidP="00827745">
            <w:pPr>
              <w:pStyle w:val="Heading1"/>
              <w:rPr>
                <w:rFonts w:asciiTheme="minorHAnsi" w:hAnsiTheme="minorHAnsi"/>
                <w:b w:val="0"/>
                <w:color w:val="000000"/>
                <w:sz w:val="23"/>
                <w:szCs w:val="23"/>
              </w:rPr>
            </w:pPr>
          </w:p>
          <w:p w:rsidR="004A62B7" w:rsidRPr="00581329" w:rsidP="00827745">
            <w:pPr>
              <w:pStyle w:val="Heading1"/>
              <w:rPr>
                <w:rFonts w:asciiTheme="minorHAnsi" w:hAnsiTheme="minorHAnsi"/>
                <w:color w:val="000000"/>
                <w:sz w:val="23"/>
                <w:szCs w:val="23"/>
              </w:rPr>
            </w:pPr>
            <w:r w:rsidRPr="00581329">
              <w:rPr>
                <w:rFonts w:asciiTheme="minorHAnsi" w:hAnsiTheme="minorHAnsi"/>
                <w:b w:val="0"/>
                <w:bCs w:val="0"/>
                <w:color w:val="000000"/>
                <w:sz w:val="23"/>
                <w:szCs w:val="23"/>
              </w:rPr>
              <w:t>HPOO</w:t>
            </w:r>
            <w:r>
              <w:rPr>
                <w:rFonts w:asciiTheme="minorHAnsi" w:hAnsiTheme="minorHAnsi"/>
                <w:b w:val="0"/>
                <w:bCs w:val="0"/>
                <w:color w:val="000000"/>
                <w:sz w:val="23"/>
                <w:szCs w:val="23"/>
              </w:rPr>
              <w:t>,Resolve</w:t>
            </w:r>
            <w:r w:rsidRPr="00581329">
              <w:rPr>
                <w:rFonts w:asciiTheme="minorHAnsi" w:hAnsiTheme="minorHAnsi"/>
                <w:b w:val="0"/>
                <w:bCs w:val="0"/>
                <w:color w:val="000000"/>
                <w:sz w:val="23"/>
                <w:szCs w:val="23"/>
              </w:rPr>
              <w:t>,</w:t>
            </w:r>
            <w:r>
              <w:rPr>
                <w:rFonts w:asciiTheme="minorHAnsi" w:hAnsiTheme="minorHAnsi"/>
                <w:b w:val="0"/>
                <w:bCs w:val="0"/>
                <w:color w:val="000000"/>
                <w:sz w:val="23"/>
                <w:szCs w:val="23"/>
              </w:rPr>
              <w:t>REST/SOAP,AWS/Azure/ACP,</w:t>
            </w:r>
            <w:r w:rsidRPr="00581329">
              <w:rPr>
                <w:rFonts w:asciiTheme="minorHAnsi" w:hAnsiTheme="minorHAnsi"/>
                <w:b w:val="0"/>
                <w:bCs w:val="0"/>
                <w:color w:val="000000"/>
                <w:sz w:val="23"/>
                <w:szCs w:val="23"/>
              </w:rPr>
              <w:t xml:space="preserve"> BSM/OMI ,sitescope</w:t>
            </w:r>
            <w:r>
              <w:rPr>
                <w:rFonts w:asciiTheme="minorHAnsi" w:hAnsiTheme="minorHAnsi"/>
                <w:b w:val="0"/>
                <w:bCs w:val="0"/>
                <w:color w:val="000000"/>
                <w:sz w:val="23"/>
                <w:szCs w:val="23"/>
              </w:rPr>
              <w:t>, NNMI, ServiceNow , SCOM</w:t>
            </w:r>
            <w:r w:rsidRPr="00581329">
              <w:rPr>
                <w:rFonts w:asciiTheme="minorHAnsi" w:hAnsiTheme="minorHAnsi"/>
                <w:b w:val="0"/>
                <w:color w:val="000000"/>
                <w:sz w:val="23"/>
                <w:szCs w:val="23"/>
              </w:rPr>
              <w:t xml:space="preserve"> ,SVN</w:t>
            </w:r>
            <w:r>
              <w:rPr>
                <w:rFonts w:asciiTheme="minorHAnsi" w:hAnsiTheme="minorHAnsi"/>
                <w:b w:val="0"/>
                <w:color w:val="000000"/>
                <w:sz w:val="23"/>
                <w:szCs w:val="23"/>
              </w:rPr>
              <w:t>/Github</w:t>
            </w:r>
          </w:p>
        </w:tc>
      </w:tr>
      <w:tr w:rsidTr="00827745">
        <w:tblPrEx>
          <w:tblW w:w="0" w:type="auto"/>
          <w:tblInd w:w="108" w:type="dxa"/>
          <w:tblLayout w:type="fixed"/>
          <w:tblLook w:val="0000"/>
        </w:tblPrEx>
        <w:trPr>
          <w:trHeight w:val="971"/>
        </w:trPr>
        <w:tc>
          <w:tcPr>
            <w:tcW w:w="2400" w:type="dxa"/>
          </w:tcPr>
          <w:p w:rsidR="004A62B7" w:rsidRPr="00581329" w:rsidP="00827745">
            <w:pPr>
              <w:spacing w:line="240" w:lineRule="auto"/>
              <w:rPr>
                <w:color w:val="000000"/>
                <w:sz w:val="23"/>
                <w:szCs w:val="23"/>
              </w:rPr>
            </w:pPr>
          </w:p>
          <w:p w:rsidR="004A62B7" w:rsidRPr="00581329" w:rsidP="00827745">
            <w:pPr>
              <w:spacing w:line="240" w:lineRule="auto"/>
              <w:rPr>
                <w:color w:val="000000"/>
                <w:sz w:val="23"/>
                <w:szCs w:val="23"/>
              </w:rPr>
            </w:pPr>
            <w:r w:rsidRPr="00581329">
              <w:rPr>
                <w:color w:val="000000"/>
                <w:sz w:val="23"/>
                <w:szCs w:val="23"/>
              </w:rPr>
              <w:t>Language known</w:t>
            </w:r>
            <w:r>
              <w:rPr>
                <w:color w:val="000000"/>
                <w:sz w:val="23"/>
                <w:szCs w:val="23"/>
              </w:rPr>
              <w:t>:</w:t>
            </w:r>
          </w:p>
        </w:tc>
        <w:tc>
          <w:tcPr>
            <w:tcW w:w="4517" w:type="dxa"/>
          </w:tcPr>
          <w:p w:rsidR="004A62B7" w:rsidRPr="00581329" w:rsidP="00827745">
            <w:pPr>
              <w:pStyle w:val="Heading1"/>
              <w:rPr>
                <w:rFonts w:asciiTheme="minorHAnsi" w:hAnsiTheme="minorHAnsi"/>
                <w:b w:val="0"/>
                <w:color w:val="000000"/>
                <w:sz w:val="23"/>
                <w:szCs w:val="23"/>
              </w:rPr>
            </w:pPr>
          </w:p>
          <w:p w:rsidR="004A62B7" w:rsidRPr="00581329" w:rsidP="00827745">
            <w:pPr>
              <w:pStyle w:val="Heading1"/>
              <w:rPr>
                <w:rFonts w:asciiTheme="minorHAnsi" w:hAnsiTheme="minorHAnsi"/>
                <w:b w:val="0"/>
                <w:color w:val="000000"/>
                <w:sz w:val="23"/>
                <w:szCs w:val="23"/>
              </w:rPr>
            </w:pPr>
          </w:p>
          <w:p w:rsidR="004A62B7" w:rsidRPr="00581329" w:rsidP="00827745">
            <w:pPr>
              <w:pStyle w:val="Heading1"/>
              <w:rPr>
                <w:rFonts w:asciiTheme="minorHAnsi" w:hAnsiTheme="minorHAnsi"/>
                <w:color w:val="000000"/>
                <w:sz w:val="23"/>
                <w:szCs w:val="23"/>
              </w:rPr>
            </w:pPr>
            <w:r>
              <w:rPr>
                <w:rFonts w:asciiTheme="minorHAnsi" w:hAnsiTheme="minorHAnsi"/>
                <w:b w:val="0"/>
                <w:color w:val="000000"/>
                <w:sz w:val="23"/>
                <w:szCs w:val="23"/>
              </w:rPr>
              <w:t>Java</w:t>
            </w:r>
            <w:r w:rsidRPr="00581329">
              <w:rPr>
                <w:rFonts w:asciiTheme="minorHAnsi" w:hAnsiTheme="minorHAnsi"/>
                <w:b w:val="0"/>
                <w:color w:val="000000"/>
                <w:sz w:val="23"/>
                <w:szCs w:val="23"/>
              </w:rPr>
              <w:t>,</w:t>
            </w:r>
            <w:r w:rsidR="00464A5D">
              <w:rPr>
                <w:rFonts w:asciiTheme="minorHAnsi" w:hAnsiTheme="minorHAnsi"/>
                <w:b w:val="0"/>
                <w:color w:val="000000"/>
                <w:sz w:val="23"/>
                <w:szCs w:val="23"/>
              </w:rPr>
              <w:t xml:space="preserve"> Groovy,Python</w:t>
            </w:r>
            <w:r>
              <w:rPr>
                <w:rFonts w:asciiTheme="minorHAnsi" w:hAnsiTheme="minorHAnsi"/>
                <w:b w:val="0"/>
                <w:color w:val="000000"/>
                <w:sz w:val="23"/>
                <w:szCs w:val="23"/>
              </w:rPr>
              <w:t>,</w:t>
            </w:r>
            <w:r w:rsidR="00464A5D">
              <w:rPr>
                <w:rFonts w:asciiTheme="minorHAnsi" w:hAnsiTheme="minorHAnsi"/>
                <w:b w:val="0"/>
                <w:color w:val="000000"/>
                <w:sz w:val="23"/>
                <w:szCs w:val="23"/>
              </w:rPr>
              <w:t xml:space="preserve"> SQL</w:t>
            </w:r>
            <w:r w:rsidRPr="00581329">
              <w:rPr>
                <w:rFonts w:asciiTheme="minorHAnsi" w:hAnsiTheme="minorHAnsi"/>
                <w:b w:val="0"/>
                <w:color w:val="000000"/>
                <w:sz w:val="23"/>
                <w:szCs w:val="23"/>
              </w:rPr>
              <w:t>, Maven java, Powershell, Javascript,Vbscript,C/C++</w:t>
            </w:r>
          </w:p>
        </w:tc>
      </w:tr>
      <w:tr w:rsidTr="00827745">
        <w:tblPrEx>
          <w:tblW w:w="0" w:type="auto"/>
          <w:tblInd w:w="108" w:type="dxa"/>
          <w:tblLayout w:type="fixed"/>
          <w:tblLook w:val="0000"/>
        </w:tblPrEx>
        <w:trPr>
          <w:trHeight w:val="203"/>
        </w:trPr>
        <w:tc>
          <w:tcPr>
            <w:tcW w:w="2400" w:type="dxa"/>
          </w:tcPr>
          <w:p w:rsidR="004A62B7" w:rsidRPr="00581329" w:rsidP="00827745">
            <w:pPr>
              <w:spacing w:line="240" w:lineRule="auto"/>
              <w:rPr>
                <w:color w:val="000000"/>
                <w:sz w:val="23"/>
                <w:szCs w:val="23"/>
              </w:rPr>
            </w:pPr>
          </w:p>
          <w:p w:rsidR="004A62B7" w:rsidRPr="00581329" w:rsidP="00827745">
            <w:pPr>
              <w:spacing w:line="240" w:lineRule="auto"/>
              <w:rPr>
                <w:color w:val="000000"/>
                <w:sz w:val="23"/>
                <w:szCs w:val="23"/>
              </w:rPr>
            </w:pPr>
            <w:r w:rsidRPr="00581329">
              <w:rPr>
                <w:color w:val="000000"/>
                <w:sz w:val="23"/>
                <w:szCs w:val="23"/>
              </w:rPr>
              <w:t>Database Known</w:t>
            </w:r>
            <w:r>
              <w:rPr>
                <w:color w:val="000000"/>
                <w:sz w:val="23"/>
                <w:szCs w:val="23"/>
              </w:rPr>
              <w:t>:</w:t>
            </w:r>
          </w:p>
        </w:tc>
        <w:tc>
          <w:tcPr>
            <w:tcW w:w="4517" w:type="dxa"/>
          </w:tcPr>
          <w:p w:rsidR="004A62B7" w:rsidRPr="00581329" w:rsidP="00827745">
            <w:pPr>
              <w:spacing w:line="240" w:lineRule="auto"/>
              <w:jc w:val="both"/>
              <w:rPr>
                <w:color w:val="000000"/>
                <w:sz w:val="23"/>
                <w:szCs w:val="23"/>
              </w:rPr>
            </w:pPr>
          </w:p>
          <w:p w:rsidR="004A62B7" w:rsidRPr="00581329" w:rsidP="00827745">
            <w:pPr>
              <w:spacing w:line="240" w:lineRule="auto"/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MSSQL,</w:t>
            </w:r>
            <w:r w:rsidRPr="00581329">
              <w:rPr>
                <w:color w:val="000000"/>
                <w:sz w:val="23"/>
                <w:szCs w:val="23"/>
              </w:rPr>
              <w:t>Oracle, MySQL</w:t>
            </w:r>
          </w:p>
        </w:tc>
      </w:tr>
      <w:tr w:rsidTr="00827745">
        <w:tblPrEx>
          <w:tblW w:w="0" w:type="auto"/>
          <w:tblInd w:w="108" w:type="dxa"/>
          <w:tblLayout w:type="fixed"/>
          <w:tblLook w:val="0000"/>
        </w:tblPrEx>
        <w:trPr>
          <w:trHeight w:val="203"/>
        </w:trPr>
        <w:tc>
          <w:tcPr>
            <w:tcW w:w="2400" w:type="dxa"/>
          </w:tcPr>
          <w:p w:rsidR="004A62B7" w:rsidRPr="00581329" w:rsidP="00827745">
            <w:pPr>
              <w:spacing w:line="240" w:lineRule="auto"/>
              <w:rPr>
                <w:color w:val="000000"/>
                <w:sz w:val="23"/>
                <w:szCs w:val="23"/>
              </w:rPr>
            </w:pPr>
          </w:p>
          <w:p w:rsidR="004A62B7" w:rsidRPr="00581329" w:rsidP="00827745">
            <w:pPr>
              <w:spacing w:line="240" w:lineRule="auto"/>
              <w:rPr>
                <w:color w:val="000000"/>
                <w:sz w:val="23"/>
                <w:szCs w:val="23"/>
              </w:rPr>
            </w:pPr>
            <w:r w:rsidRPr="00581329">
              <w:rPr>
                <w:color w:val="000000"/>
                <w:sz w:val="23"/>
                <w:szCs w:val="23"/>
              </w:rPr>
              <w:t>Operating System</w:t>
            </w:r>
            <w:r>
              <w:rPr>
                <w:color w:val="000000"/>
                <w:sz w:val="23"/>
                <w:szCs w:val="23"/>
              </w:rPr>
              <w:t>:</w:t>
            </w:r>
          </w:p>
        </w:tc>
        <w:tc>
          <w:tcPr>
            <w:tcW w:w="4517" w:type="dxa"/>
          </w:tcPr>
          <w:p w:rsidR="004A62B7" w:rsidRPr="00581329" w:rsidP="00827745">
            <w:pPr>
              <w:spacing w:line="240" w:lineRule="auto"/>
              <w:jc w:val="both"/>
              <w:rPr>
                <w:color w:val="000000"/>
                <w:sz w:val="23"/>
                <w:szCs w:val="23"/>
              </w:rPr>
            </w:pPr>
          </w:p>
          <w:p w:rsidR="004A62B7" w:rsidRPr="00581329" w:rsidP="00827745">
            <w:pPr>
              <w:spacing w:line="240" w:lineRule="auto"/>
              <w:jc w:val="both"/>
              <w:rPr>
                <w:color w:val="000000"/>
                <w:sz w:val="23"/>
                <w:szCs w:val="23"/>
              </w:rPr>
            </w:pPr>
            <w:r w:rsidRPr="00581329">
              <w:rPr>
                <w:color w:val="000000"/>
                <w:sz w:val="23"/>
                <w:szCs w:val="23"/>
              </w:rPr>
              <w:t>Windows, Linux, Unix</w:t>
            </w:r>
          </w:p>
        </w:tc>
      </w:tr>
      <w:tr w:rsidTr="00827745">
        <w:tblPrEx>
          <w:tblW w:w="0" w:type="auto"/>
          <w:tblInd w:w="108" w:type="dxa"/>
          <w:tblLayout w:type="fixed"/>
          <w:tblLook w:val="0000"/>
        </w:tblPrEx>
        <w:trPr>
          <w:trHeight w:val="1082"/>
        </w:trPr>
        <w:tc>
          <w:tcPr>
            <w:tcW w:w="2400" w:type="dxa"/>
          </w:tcPr>
          <w:p w:rsidR="004A62B7" w:rsidRPr="00581329" w:rsidP="00827745">
            <w:pPr>
              <w:spacing w:line="240" w:lineRule="auto"/>
              <w:rPr>
                <w:color w:val="000000"/>
                <w:sz w:val="23"/>
                <w:szCs w:val="23"/>
              </w:rPr>
            </w:pPr>
          </w:p>
          <w:p w:rsidR="004A62B7" w:rsidRPr="00581329" w:rsidP="00827745">
            <w:pPr>
              <w:spacing w:line="240" w:lineRule="auto"/>
              <w:rPr>
                <w:color w:val="000000"/>
                <w:sz w:val="23"/>
                <w:szCs w:val="23"/>
              </w:rPr>
            </w:pPr>
            <w:r w:rsidRPr="00581329">
              <w:rPr>
                <w:color w:val="000000"/>
                <w:sz w:val="23"/>
                <w:szCs w:val="23"/>
              </w:rPr>
              <w:t>Soft skills</w:t>
            </w:r>
            <w:r>
              <w:rPr>
                <w:color w:val="000000"/>
                <w:sz w:val="23"/>
                <w:szCs w:val="23"/>
              </w:rPr>
              <w:t>:</w:t>
            </w:r>
          </w:p>
        </w:tc>
        <w:tc>
          <w:tcPr>
            <w:tcW w:w="4517" w:type="dxa"/>
          </w:tcPr>
          <w:p w:rsidR="004A62B7" w:rsidRPr="00581329" w:rsidP="00827745">
            <w:pPr>
              <w:tabs>
                <w:tab w:val="left" w:pos="5310"/>
              </w:tabs>
              <w:spacing w:line="240" w:lineRule="auto"/>
              <w:rPr>
                <w:color w:val="000000"/>
                <w:sz w:val="23"/>
                <w:szCs w:val="23"/>
              </w:rPr>
            </w:pPr>
          </w:p>
          <w:p w:rsidR="004A62B7" w:rsidRPr="00581329" w:rsidP="00827745">
            <w:pPr>
              <w:tabs>
                <w:tab w:val="left" w:pos="5310"/>
              </w:tabs>
              <w:spacing w:line="240" w:lineRule="auto"/>
              <w:rPr>
                <w:color w:val="000000"/>
                <w:sz w:val="23"/>
                <w:szCs w:val="23"/>
              </w:rPr>
            </w:pPr>
            <w:r w:rsidRPr="00581329">
              <w:rPr>
                <w:color w:val="000000"/>
                <w:sz w:val="23"/>
                <w:szCs w:val="23"/>
              </w:rPr>
              <w:t>Excellent communication skills, enthusiastic team player, and strong problem-solving abilities.</w:t>
            </w:r>
          </w:p>
        </w:tc>
      </w:tr>
    </w:tbl>
    <w:p w:rsidR="004A62B7" w:rsidRPr="005A125E" w:rsidP="004A62B7">
      <w:pPr>
        <w:pStyle w:val="Heading2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AWARDS AND ACHIEVEMENTS</w:t>
      </w:r>
      <w:r w:rsidRPr="005A125E">
        <w:rPr>
          <w:rFonts w:asciiTheme="minorHAnsi" w:hAnsiTheme="minorHAnsi"/>
          <w:color w:val="000000"/>
          <w:sz w:val="22"/>
          <w:szCs w:val="22"/>
        </w:rPr>
        <w:t>:</w:t>
      </w:r>
    </w:p>
    <w:p w:rsidR="004A62B7" w:rsidP="004A62B7">
      <w:pPr>
        <w:tabs>
          <w:tab w:val="left" w:pos="1170"/>
        </w:tabs>
        <w:spacing w:after="0" w:line="240" w:lineRule="auto"/>
        <w:ind w:right="364"/>
        <w:jc w:val="both"/>
      </w:pPr>
    </w:p>
    <w:p w:rsidR="004A62B7" w:rsidRPr="00EB21FF" w:rsidP="004A62B7">
      <w:pPr>
        <w:tabs>
          <w:tab w:val="left" w:pos="1170"/>
        </w:tabs>
        <w:spacing w:after="0" w:line="240" w:lineRule="auto"/>
        <w:ind w:right="364"/>
        <w:jc w:val="both"/>
        <w:rPr>
          <w:b/>
          <w:sz w:val="24"/>
          <w:szCs w:val="24"/>
        </w:rPr>
      </w:pPr>
      <w:r>
        <w:tab/>
      </w:r>
      <w:r w:rsidRPr="00EB21FF">
        <w:rPr>
          <w:b/>
          <w:sz w:val="24"/>
          <w:szCs w:val="24"/>
        </w:rPr>
        <w:t>Accenture</w:t>
      </w:r>
    </w:p>
    <w:p w:rsidR="004A62B7" w:rsidRPr="00EB21FF" w:rsidP="004A62B7">
      <w:pPr>
        <w:tabs>
          <w:tab w:val="left" w:pos="1170"/>
        </w:tabs>
        <w:spacing w:after="0" w:line="240" w:lineRule="auto"/>
        <w:ind w:right="364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 w:rsidRPr="00EB21FF">
        <w:rPr>
          <w:sz w:val="23"/>
          <w:szCs w:val="23"/>
        </w:rPr>
        <w:t>-----------------</w:t>
      </w:r>
    </w:p>
    <w:p w:rsidR="004A62B7" w:rsidRPr="00215C38" w:rsidP="00370F06">
      <w:pPr>
        <w:pStyle w:val="ListParagraph"/>
        <w:numPr>
          <w:ilvl w:val="0"/>
          <w:numId w:val="9"/>
        </w:numPr>
        <w:tabs>
          <w:tab w:val="left" w:pos="1170"/>
        </w:tabs>
        <w:spacing w:after="0" w:line="240" w:lineRule="auto"/>
        <w:ind w:right="364"/>
        <w:jc w:val="both"/>
        <w:rPr>
          <w:sz w:val="23"/>
          <w:szCs w:val="23"/>
        </w:rPr>
      </w:pPr>
      <w:r w:rsidRPr="00215C38">
        <w:rPr>
          <w:sz w:val="23"/>
          <w:szCs w:val="23"/>
        </w:rPr>
        <w:t>Accenture Star Business Award Q1-17</w:t>
      </w:r>
    </w:p>
    <w:p w:rsidR="004A62B7" w:rsidRPr="00CA1787" w:rsidP="004A62B7">
      <w:pPr>
        <w:tabs>
          <w:tab w:val="left" w:pos="1170"/>
        </w:tabs>
        <w:spacing w:after="0" w:line="240" w:lineRule="auto"/>
        <w:ind w:right="36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CA1787">
        <w:rPr>
          <w:b/>
          <w:sz w:val="24"/>
          <w:szCs w:val="24"/>
        </w:rPr>
        <w:t>EY</w:t>
      </w:r>
    </w:p>
    <w:p w:rsidR="004A62B7" w:rsidRPr="00EB21FF" w:rsidP="004A62B7">
      <w:pPr>
        <w:tabs>
          <w:tab w:val="left" w:pos="1170"/>
        </w:tabs>
        <w:spacing w:after="0" w:line="240" w:lineRule="auto"/>
        <w:ind w:left="1080" w:right="364"/>
        <w:jc w:val="both"/>
        <w:rPr>
          <w:sz w:val="23"/>
          <w:szCs w:val="23"/>
        </w:rPr>
      </w:pPr>
      <w:r w:rsidRPr="00EB21FF">
        <w:rPr>
          <w:sz w:val="23"/>
          <w:szCs w:val="23"/>
        </w:rPr>
        <w:t>----------</w:t>
      </w:r>
    </w:p>
    <w:p w:rsidR="004A62B7" w:rsidRPr="00581329" w:rsidP="004A62B7">
      <w:pPr>
        <w:pStyle w:val="ListParagraph"/>
        <w:numPr>
          <w:ilvl w:val="0"/>
          <w:numId w:val="9"/>
        </w:numPr>
        <w:tabs>
          <w:tab w:val="left" w:pos="1170"/>
        </w:tabs>
        <w:spacing w:after="0" w:line="240" w:lineRule="auto"/>
        <w:ind w:right="364"/>
        <w:jc w:val="both"/>
        <w:rPr>
          <w:sz w:val="23"/>
          <w:szCs w:val="23"/>
        </w:rPr>
      </w:pPr>
      <w:r w:rsidRPr="00581329">
        <w:rPr>
          <w:rFonts w:eastAsia="Verdana" w:cs="Verdana"/>
          <w:b/>
          <w:sz w:val="23"/>
          <w:szCs w:val="23"/>
        </w:rPr>
        <w:t xml:space="preserve">Golden Beam award </w:t>
      </w:r>
      <w:r w:rsidRPr="00581329">
        <w:rPr>
          <w:rFonts w:eastAsia="Verdana" w:cs="Verdana"/>
          <w:bCs/>
          <w:sz w:val="23"/>
          <w:szCs w:val="23"/>
        </w:rPr>
        <w:t>– EY GDS –2016</w:t>
      </w:r>
    </w:p>
    <w:p w:rsidR="004A62B7" w:rsidRPr="00581329" w:rsidP="004A62B7">
      <w:pPr>
        <w:pStyle w:val="ListParagraph"/>
        <w:numPr>
          <w:ilvl w:val="0"/>
          <w:numId w:val="9"/>
        </w:numPr>
        <w:tabs>
          <w:tab w:val="left" w:pos="1170"/>
        </w:tabs>
        <w:spacing w:after="0" w:line="240" w:lineRule="auto"/>
        <w:ind w:right="364"/>
        <w:jc w:val="both"/>
        <w:rPr>
          <w:sz w:val="23"/>
          <w:szCs w:val="23"/>
        </w:rPr>
      </w:pPr>
      <w:r w:rsidRPr="00581329">
        <w:rPr>
          <w:rFonts w:eastAsia="Verdana" w:cs="Verdana"/>
          <w:b/>
          <w:sz w:val="23"/>
          <w:szCs w:val="23"/>
        </w:rPr>
        <w:t>Extra miler</w:t>
      </w:r>
      <w:r w:rsidRPr="00581329">
        <w:rPr>
          <w:rFonts w:eastAsia="Verdana" w:cs="Verdana"/>
          <w:sz w:val="23"/>
          <w:szCs w:val="23"/>
        </w:rPr>
        <w:t xml:space="preserve"> award in Jan-2015 and Jan-2016.</w:t>
      </w:r>
    </w:p>
    <w:p w:rsidR="004A62B7" w:rsidRPr="00581329" w:rsidP="004A62B7">
      <w:pPr>
        <w:pStyle w:val="ListParagraph"/>
        <w:numPr>
          <w:ilvl w:val="0"/>
          <w:numId w:val="9"/>
        </w:numPr>
        <w:tabs>
          <w:tab w:val="left" w:pos="1170"/>
        </w:tabs>
        <w:spacing w:after="0" w:line="240" w:lineRule="auto"/>
        <w:ind w:right="364"/>
        <w:jc w:val="both"/>
        <w:rPr>
          <w:sz w:val="23"/>
          <w:szCs w:val="23"/>
        </w:rPr>
      </w:pPr>
      <w:r w:rsidRPr="00581329">
        <w:rPr>
          <w:rFonts w:eastAsia="Verdana" w:cs="Verdana"/>
          <w:b/>
          <w:sz w:val="23"/>
          <w:szCs w:val="23"/>
        </w:rPr>
        <w:t>Turbo idea award-Q4-2016</w:t>
      </w:r>
      <w:r w:rsidRPr="00581329">
        <w:rPr>
          <w:rFonts w:eastAsia="Verdana" w:cs="Verdana"/>
          <w:sz w:val="23"/>
          <w:szCs w:val="23"/>
        </w:rPr>
        <w:t>.</w:t>
      </w:r>
    </w:p>
    <w:p w:rsidR="004A62B7" w:rsidRPr="00581329" w:rsidP="004A62B7">
      <w:pPr>
        <w:pStyle w:val="ListParagraph"/>
        <w:numPr>
          <w:ilvl w:val="0"/>
          <w:numId w:val="9"/>
        </w:numPr>
        <w:tabs>
          <w:tab w:val="left" w:pos="1170"/>
        </w:tabs>
        <w:spacing w:after="0" w:line="240" w:lineRule="auto"/>
        <w:ind w:right="364"/>
        <w:jc w:val="both"/>
        <w:rPr>
          <w:sz w:val="23"/>
          <w:szCs w:val="23"/>
        </w:rPr>
      </w:pPr>
      <w:r w:rsidRPr="00581329">
        <w:rPr>
          <w:rFonts w:eastAsia="Verdana" w:cs="Verdana"/>
          <w:b/>
          <w:sz w:val="23"/>
          <w:szCs w:val="23"/>
        </w:rPr>
        <w:t>ITIL</w:t>
      </w:r>
      <w:r w:rsidRPr="00581329">
        <w:rPr>
          <w:rFonts w:eastAsia="Verdana" w:cs="Verdana"/>
          <w:sz w:val="23"/>
          <w:szCs w:val="23"/>
        </w:rPr>
        <w:t xml:space="preserve"> foundation certified.</w:t>
      </w:r>
    </w:p>
    <w:p w:rsidR="004A62B7" w:rsidRPr="00822FBC" w:rsidP="004A62B7">
      <w:pPr>
        <w:pStyle w:val="ListParagraph"/>
        <w:numPr>
          <w:ilvl w:val="0"/>
          <w:numId w:val="9"/>
        </w:numPr>
        <w:tabs>
          <w:tab w:val="left" w:pos="1170"/>
        </w:tabs>
        <w:spacing w:after="0" w:line="240" w:lineRule="auto"/>
        <w:ind w:right="364"/>
        <w:jc w:val="both"/>
      </w:pPr>
      <w:r w:rsidRPr="00822FBC">
        <w:rPr>
          <w:rFonts w:eastAsia="Verdana" w:cs="Verdana"/>
          <w:b/>
          <w:sz w:val="23"/>
          <w:szCs w:val="23"/>
        </w:rPr>
        <w:t>Six sigma yellow belt</w:t>
      </w:r>
      <w:r w:rsidRPr="00822FBC">
        <w:rPr>
          <w:rFonts w:eastAsia="Verdana" w:cs="Verdana"/>
          <w:sz w:val="23"/>
          <w:szCs w:val="23"/>
        </w:rPr>
        <w:t xml:space="preserve"> training completed.</w:t>
      </w:r>
    </w:p>
    <w:p w:rsidR="004A62B7" w:rsidRPr="005A125E" w:rsidP="004A62B7">
      <w:pPr>
        <w:pStyle w:val="ListParagraph"/>
        <w:numPr>
          <w:ilvl w:val="0"/>
          <w:numId w:val="9"/>
        </w:numPr>
        <w:tabs>
          <w:tab w:val="left" w:pos="1170"/>
        </w:tabs>
        <w:spacing w:after="0" w:line="240" w:lineRule="auto"/>
        <w:ind w:right="364"/>
        <w:jc w:val="both"/>
      </w:pPr>
    </w:p>
    <w:p w:rsidR="004A62B7" w:rsidRPr="005A125E" w:rsidP="004A62B7">
      <w:pPr>
        <w:pStyle w:val="Heading2"/>
        <w:rPr>
          <w:rFonts w:asciiTheme="minorHAnsi" w:hAnsiTheme="minorHAnsi"/>
          <w:color w:val="000000"/>
          <w:sz w:val="22"/>
          <w:szCs w:val="22"/>
        </w:rPr>
      </w:pPr>
      <w:r w:rsidRPr="005A125E">
        <w:rPr>
          <w:rFonts w:asciiTheme="minorHAnsi" w:hAnsiTheme="minorHAnsi"/>
          <w:color w:val="000000"/>
          <w:sz w:val="22"/>
          <w:szCs w:val="22"/>
        </w:rPr>
        <w:t>PERSONAL DETAILS:</w:t>
      </w:r>
    </w:p>
    <w:tbl>
      <w:tblPr>
        <w:tblW w:w="10710" w:type="dxa"/>
        <w:tblInd w:w="108" w:type="dxa"/>
        <w:tblLayout w:type="fixed"/>
        <w:tblLook w:val="0000"/>
      </w:tblPr>
      <w:tblGrid>
        <w:gridCol w:w="3715"/>
        <w:gridCol w:w="6995"/>
      </w:tblGrid>
      <w:tr w:rsidTr="00215C38">
        <w:tblPrEx>
          <w:tblW w:w="10710" w:type="dxa"/>
          <w:tblInd w:w="108" w:type="dxa"/>
          <w:tblLayout w:type="fixed"/>
          <w:tblLook w:val="0000"/>
        </w:tblPrEx>
        <w:trPr>
          <w:trHeight w:val="163"/>
        </w:trPr>
        <w:tc>
          <w:tcPr>
            <w:tcW w:w="3715" w:type="dxa"/>
            <w:vAlign w:val="center"/>
          </w:tcPr>
          <w:p w:rsidR="004A62B7" w:rsidRPr="005A125E" w:rsidP="00827745">
            <w:pPr>
              <w:rPr>
                <w:color w:val="000000"/>
              </w:rPr>
            </w:pPr>
          </w:p>
        </w:tc>
        <w:tc>
          <w:tcPr>
            <w:tcW w:w="6995" w:type="dxa"/>
            <w:vAlign w:val="center"/>
          </w:tcPr>
          <w:p w:rsidR="004A62B7" w:rsidRPr="005A125E" w:rsidP="00827745">
            <w:pPr>
              <w:rPr>
                <w:color w:val="000000"/>
              </w:rPr>
            </w:pPr>
          </w:p>
        </w:tc>
      </w:tr>
      <w:tr w:rsidTr="00215C38">
        <w:tblPrEx>
          <w:tblW w:w="10710" w:type="dxa"/>
          <w:tblInd w:w="108" w:type="dxa"/>
          <w:tblLayout w:type="fixed"/>
          <w:tblLook w:val="0000"/>
        </w:tblPrEx>
        <w:trPr>
          <w:trHeight w:val="168"/>
        </w:trPr>
        <w:tc>
          <w:tcPr>
            <w:tcW w:w="3715" w:type="dxa"/>
            <w:vAlign w:val="center"/>
          </w:tcPr>
          <w:p w:rsidR="004A62B7" w:rsidRPr="00581329" w:rsidP="00827745">
            <w:pPr>
              <w:rPr>
                <w:color w:val="000000"/>
                <w:sz w:val="23"/>
                <w:szCs w:val="23"/>
              </w:rPr>
            </w:pPr>
            <w:r w:rsidRPr="00581329">
              <w:rPr>
                <w:color w:val="000000"/>
                <w:sz w:val="23"/>
                <w:szCs w:val="23"/>
              </w:rPr>
              <w:t>DOB</w:t>
            </w:r>
          </w:p>
        </w:tc>
        <w:tc>
          <w:tcPr>
            <w:tcW w:w="6995" w:type="dxa"/>
            <w:vAlign w:val="center"/>
          </w:tcPr>
          <w:p w:rsidR="004A62B7" w:rsidRPr="00581329" w:rsidP="00827745">
            <w:pPr>
              <w:rPr>
                <w:color w:val="000000"/>
                <w:sz w:val="23"/>
                <w:szCs w:val="23"/>
              </w:rPr>
            </w:pPr>
            <w:r w:rsidRPr="00581329">
              <w:rPr>
                <w:color w:val="000000"/>
                <w:sz w:val="23"/>
                <w:szCs w:val="23"/>
              </w:rPr>
              <w:t>13-Sep-1988</w:t>
            </w:r>
          </w:p>
        </w:tc>
      </w:tr>
      <w:tr w:rsidTr="00215C38">
        <w:tblPrEx>
          <w:tblW w:w="10710" w:type="dxa"/>
          <w:tblInd w:w="108" w:type="dxa"/>
          <w:tblLayout w:type="fixed"/>
          <w:tblLook w:val="0000"/>
        </w:tblPrEx>
        <w:trPr>
          <w:trHeight w:val="168"/>
        </w:trPr>
        <w:tc>
          <w:tcPr>
            <w:tcW w:w="3715" w:type="dxa"/>
            <w:vAlign w:val="center"/>
          </w:tcPr>
          <w:p w:rsidR="004A62B7" w:rsidRPr="00581329" w:rsidP="00827745">
            <w:pPr>
              <w:rPr>
                <w:color w:val="000000"/>
                <w:sz w:val="23"/>
                <w:szCs w:val="23"/>
              </w:rPr>
            </w:pPr>
            <w:r w:rsidRPr="00581329">
              <w:rPr>
                <w:color w:val="000000"/>
                <w:sz w:val="23"/>
                <w:szCs w:val="23"/>
              </w:rPr>
              <w:t>Pan Card No</w:t>
            </w:r>
          </w:p>
        </w:tc>
        <w:tc>
          <w:tcPr>
            <w:tcW w:w="6995" w:type="dxa"/>
            <w:vAlign w:val="center"/>
          </w:tcPr>
          <w:p w:rsidR="004A62B7" w:rsidRPr="00581329" w:rsidP="00827745">
            <w:pPr>
              <w:rPr>
                <w:color w:val="000000"/>
                <w:sz w:val="23"/>
                <w:szCs w:val="23"/>
              </w:rPr>
            </w:pPr>
            <w:r w:rsidRPr="00581329">
              <w:rPr>
                <w:color w:val="000000"/>
                <w:sz w:val="23"/>
                <w:szCs w:val="23"/>
              </w:rPr>
              <w:t>CDEPP6507Q</w:t>
            </w:r>
          </w:p>
        </w:tc>
      </w:tr>
      <w:tr w:rsidTr="00215C38">
        <w:tblPrEx>
          <w:tblW w:w="10710" w:type="dxa"/>
          <w:tblInd w:w="108" w:type="dxa"/>
          <w:tblLayout w:type="fixed"/>
          <w:tblLook w:val="0000"/>
        </w:tblPrEx>
        <w:trPr>
          <w:trHeight w:val="163"/>
        </w:trPr>
        <w:tc>
          <w:tcPr>
            <w:tcW w:w="3715" w:type="dxa"/>
            <w:vAlign w:val="center"/>
          </w:tcPr>
          <w:p w:rsidR="004A62B7" w:rsidRPr="00581329" w:rsidP="00827745">
            <w:pPr>
              <w:rPr>
                <w:color w:val="000000"/>
                <w:sz w:val="23"/>
                <w:szCs w:val="23"/>
              </w:rPr>
            </w:pPr>
            <w:r w:rsidRPr="00581329">
              <w:rPr>
                <w:color w:val="000000"/>
                <w:sz w:val="23"/>
                <w:szCs w:val="23"/>
              </w:rPr>
              <w:t>Nationality</w:t>
            </w:r>
          </w:p>
        </w:tc>
        <w:tc>
          <w:tcPr>
            <w:tcW w:w="6995" w:type="dxa"/>
            <w:vAlign w:val="center"/>
          </w:tcPr>
          <w:p w:rsidR="004A62B7" w:rsidRPr="00581329" w:rsidP="00827745">
            <w:pPr>
              <w:rPr>
                <w:color w:val="000000"/>
                <w:sz w:val="23"/>
                <w:szCs w:val="23"/>
              </w:rPr>
            </w:pPr>
            <w:r w:rsidRPr="00581329">
              <w:rPr>
                <w:color w:val="000000"/>
                <w:sz w:val="23"/>
                <w:szCs w:val="23"/>
              </w:rPr>
              <w:t>Indian</w:t>
            </w:r>
          </w:p>
        </w:tc>
      </w:tr>
      <w:tr w:rsidTr="00215C38">
        <w:tblPrEx>
          <w:tblW w:w="10710" w:type="dxa"/>
          <w:tblInd w:w="108" w:type="dxa"/>
          <w:tblLayout w:type="fixed"/>
          <w:tblLook w:val="0000"/>
        </w:tblPrEx>
        <w:trPr>
          <w:trHeight w:val="168"/>
        </w:trPr>
        <w:tc>
          <w:tcPr>
            <w:tcW w:w="3715" w:type="dxa"/>
            <w:vAlign w:val="center"/>
          </w:tcPr>
          <w:p w:rsidR="004A62B7" w:rsidRPr="00581329" w:rsidP="00827745">
            <w:pPr>
              <w:rPr>
                <w:color w:val="000000"/>
                <w:sz w:val="23"/>
                <w:szCs w:val="23"/>
              </w:rPr>
            </w:pPr>
            <w:r w:rsidRPr="00581329">
              <w:rPr>
                <w:color w:val="000000"/>
                <w:sz w:val="23"/>
                <w:szCs w:val="23"/>
              </w:rPr>
              <w:t>Gender</w:t>
            </w:r>
          </w:p>
        </w:tc>
        <w:tc>
          <w:tcPr>
            <w:tcW w:w="6995" w:type="dxa"/>
            <w:vAlign w:val="center"/>
          </w:tcPr>
          <w:p w:rsidR="004A62B7" w:rsidRPr="00581329" w:rsidP="00827745">
            <w:pPr>
              <w:rPr>
                <w:color w:val="000000"/>
                <w:sz w:val="23"/>
                <w:szCs w:val="23"/>
              </w:rPr>
            </w:pPr>
            <w:r w:rsidRPr="00581329">
              <w:rPr>
                <w:color w:val="000000"/>
                <w:sz w:val="23"/>
                <w:szCs w:val="23"/>
              </w:rPr>
              <w:t>Male</w:t>
            </w:r>
          </w:p>
        </w:tc>
      </w:tr>
      <w:tr w:rsidTr="00215C38">
        <w:tblPrEx>
          <w:tblW w:w="10710" w:type="dxa"/>
          <w:tblInd w:w="108" w:type="dxa"/>
          <w:tblLayout w:type="fixed"/>
          <w:tblLook w:val="0000"/>
        </w:tblPrEx>
        <w:trPr>
          <w:trHeight w:val="168"/>
        </w:trPr>
        <w:tc>
          <w:tcPr>
            <w:tcW w:w="3715" w:type="dxa"/>
            <w:vAlign w:val="center"/>
          </w:tcPr>
          <w:p w:rsidR="004A62B7" w:rsidRPr="00581329" w:rsidP="00827745">
            <w:pPr>
              <w:rPr>
                <w:color w:val="000000"/>
                <w:sz w:val="23"/>
                <w:szCs w:val="23"/>
              </w:rPr>
            </w:pPr>
            <w:r w:rsidRPr="00581329">
              <w:rPr>
                <w:color w:val="000000"/>
                <w:sz w:val="23"/>
                <w:szCs w:val="23"/>
              </w:rPr>
              <w:t>Father Name</w:t>
            </w:r>
          </w:p>
        </w:tc>
        <w:tc>
          <w:tcPr>
            <w:tcW w:w="6995" w:type="dxa"/>
            <w:vAlign w:val="center"/>
          </w:tcPr>
          <w:p w:rsidR="004A62B7" w:rsidRPr="00581329" w:rsidP="00827745">
            <w:pPr>
              <w:rPr>
                <w:color w:val="000000"/>
                <w:sz w:val="23"/>
                <w:szCs w:val="23"/>
              </w:rPr>
            </w:pPr>
            <w:r w:rsidRPr="00581329">
              <w:rPr>
                <w:color w:val="000000"/>
                <w:sz w:val="23"/>
                <w:szCs w:val="23"/>
              </w:rPr>
              <w:t xml:space="preserve">Chandrasekharan Nair EP   </w:t>
            </w:r>
          </w:p>
        </w:tc>
      </w:tr>
      <w:tr w:rsidTr="00215C38">
        <w:tblPrEx>
          <w:tblW w:w="10710" w:type="dxa"/>
          <w:tblInd w:w="108" w:type="dxa"/>
          <w:tblLayout w:type="fixed"/>
          <w:tblLook w:val="0000"/>
        </w:tblPrEx>
        <w:trPr>
          <w:trHeight w:val="153"/>
        </w:trPr>
        <w:tc>
          <w:tcPr>
            <w:tcW w:w="3715" w:type="dxa"/>
            <w:vAlign w:val="center"/>
          </w:tcPr>
          <w:p w:rsidR="0084567E" w:rsidRPr="00581329" w:rsidP="009F2228">
            <w:pPr>
              <w:rPr>
                <w:color w:val="000000"/>
                <w:sz w:val="23"/>
                <w:szCs w:val="23"/>
              </w:rPr>
            </w:pPr>
            <w:r w:rsidRPr="0084567E">
              <w:rPr>
                <w:b/>
                <w:color w:val="000000"/>
                <w:sz w:val="23"/>
                <w:szCs w:val="23"/>
              </w:rPr>
              <w:t>Place: Bangalore</w:t>
            </w:r>
            <w:r w:rsidR="009F2228">
              <w:rPr>
                <w:b/>
                <w:color w:val="000000"/>
                <w:sz w:val="23"/>
                <w:szCs w:val="23"/>
              </w:rPr>
              <w:t xml:space="preserve">                                  </w:t>
            </w:r>
          </w:p>
        </w:tc>
        <w:tc>
          <w:tcPr>
            <w:tcW w:w="6995" w:type="dxa"/>
            <w:vAlign w:val="center"/>
          </w:tcPr>
          <w:p w:rsidR="00215C38" w:rsidRPr="00581329" w:rsidP="00827745">
            <w:pPr>
              <w:rPr>
                <w:color w:val="000000"/>
                <w:sz w:val="23"/>
                <w:szCs w:val="23"/>
              </w:rPr>
            </w:pPr>
            <w:r w:rsidRPr="0084567E">
              <w:rPr>
                <w:b/>
                <w:color w:val="000000"/>
                <w:sz w:val="23"/>
                <w:szCs w:val="23"/>
              </w:rPr>
              <w:t xml:space="preserve">Date:20-11-2018                                                                                                                               </w:t>
            </w:r>
          </w:p>
        </w:tc>
      </w:tr>
      <w:tr w:rsidTr="00215C38">
        <w:tblPrEx>
          <w:tblW w:w="10710" w:type="dxa"/>
          <w:tblInd w:w="108" w:type="dxa"/>
          <w:tblLayout w:type="fixed"/>
          <w:tblLook w:val="0000"/>
        </w:tblPrEx>
        <w:trPr>
          <w:trHeight w:val="153"/>
        </w:trPr>
        <w:tc>
          <w:tcPr>
            <w:tcW w:w="3715" w:type="dxa"/>
            <w:vAlign w:val="center"/>
          </w:tcPr>
          <w:p w:rsidR="0084567E" w:rsidP="00827745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995" w:type="dxa"/>
            <w:vAlign w:val="center"/>
          </w:tcPr>
          <w:p w:rsidR="0084567E" w:rsidRPr="00581329" w:rsidP="00827745">
            <w:pPr>
              <w:rPr>
                <w:color w:val="000000"/>
                <w:sz w:val="23"/>
                <w:szCs w:val="23"/>
              </w:rPr>
            </w:pPr>
          </w:p>
        </w:tc>
      </w:tr>
    </w:tbl>
    <w:p w:rsidR="00F40D91" w:rsidRPr="004A62B7" w:rsidP="0084567E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5"/>
          </v:shape>
        </w:pict>
      </w:r>
    </w:p>
    <w:sectPr w:rsidSect="00827745">
      <w:pgSz w:w="12240" w:h="15840"/>
      <w:pgMar w:top="14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819E0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5"/>
    <w:multiLevelType w:val="multilevel"/>
    <w:tmpl w:val="00000005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00000B"/>
    <w:multiLevelType w:val="multilevel"/>
    <w:tmpl w:val="0000000B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000000C"/>
    <w:multiLevelType w:val="multilevel"/>
    <w:tmpl w:val="0000000C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D"/>
    <w:multiLevelType w:val="multilevel"/>
    <w:tmpl w:val="0000000D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61448A"/>
    <w:multiLevelType w:val="hybridMultilevel"/>
    <w:tmpl w:val="32BCB4D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09D0682"/>
    <w:multiLevelType w:val="hybridMultilevel"/>
    <w:tmpl w:val="A2425FF2"/>
    <w:lvl w:ilvl="0">
      <w:start w:val="1"/>
      <w:numFmt w:val="bullet"/>
      <w:lvlText w:val=""/>
      <w:lvlJc w:val="left"/>
      <w:pPr>
        <w:ind w:left="1471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19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91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3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5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7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9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51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31" w:hanging="360"/>
      </w:pPr>
      <w:rPr>
        <w:rFonts w:ascii="Wingdings" w:hAnsi="Wingdings" w:hint="default"/>
      </w:rPr>
    </w:lvl>
  </w:abstractNum>
  <w:abstractNum w:abstractNumId="7">
    <w:nsid w:val="14CD3898"/>
    <w:multiLevelType w:val="hybridMultilevel"/>
    <w:tmpl w:val="C1383CA8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95636E"/>
    <w:multiLevelType w:val="hybridMultilevel"/>
    <w:tmpl w:val="6A4A326E"/>
    <w:lvl w:ilvl="0">
      <w:start w:val="1"/>
      <w:numFmt w:val="decimal"/>
      <w:lvlText w:val="%1."/>
      <w:lvlJc w:val="left"/>
      <w:pPr>
        <w:ind w:left="1455" w:hanging="360"/>
      </w:pPr>
    </w:lvl>
    <w:lvl w:ilvl="1" w:tentative="1">
      <w:start w:val="1"/>
      <w:numFmt w:val="lowerLetter"/>
      <w:lvlText w:val="%2."/>
      <w:lvlJc w:val="left"/>
      <w:pPr>
        <w:ind w:left="2175" w:hanging="360"/>
      </w:pPr>
    </w:lvl>
    <w:lvl w:ilvl="2" w:tentative="1">
      <w:start w:val="1"/>
      <w:numFmt w:val="lowerRoman"/>
      <w:lvlText w:val="%3."/>
      <w:lvlJc w:val="right"/>
      <w:pPr>
        <w:ind w:left="2895" w:hanging="180"/>
      </w:pPr>
    </w:lvl>
    <w:lvl w:ilvl="3" w:tentative="1">
      <w:start w:val="1"/>
      <w:numFmt w:val="decimal"/>
      <w:lvlText w:val="%4."/>
      <w:lvlJc w:val="left"/>
      <w:pPr>
        <w:ind w:left="3615" w:hanging="360"/>
      </w:pPr>
    </w:lvl>
    <w:lvl w:ilvl="4" w:tentative="1">
      <w:start w:val="1"/>
      <w:numFmt w:val="lowerLetter"/>
      <w:lvlText w:val="%5."/>
      <w:lvlJc w:val="left"/>
      <w:pPr>
        <w:ind w:left="4335" w:hanging="360"/>
      </w:pPr>
    </w:lvl>
    <w:lvl w:ilvl="5" w:tentative="1">
      <w:start w:val="1"/>
      <w:numFmt w:val="lowerRoman"/>
      <w:lvlText w:val="%6."/>
      <w:lvlJc w:val="right"/>
      <w:pPr>
        <w:ind w:left="5055" w:hanging="180"/>
      </w:pPr>
    </w:lvl>
    <w:lvl w:ilvl="6" w:tentative="1">
      <w:start w:val="1"/>
      <w:numFmt w:val="decimal"/>
      <w:lvlText w:val="%7."/>
      <w:lvlJc w:val="left"/>
      <w:pPr>
        <w:ind w:left="5775" w:hanging="360"/>
      </w:pPr>
    </w:lvl>
    <w:lvl w:ilvl="7" w:tentative="1">
      <w:start w:val="1"/>
      <w:numFmt w:val="lowerLetter"/>
      <w:lvlText w:val="%8."/>
      <w:lvlJc w:val="left"/>
      <w:pPr>
        <w:ind w:left="6495" w:hanging="360"/>
      </w:pPr>
    </w:lvl>
    <w:lvl w:ilvl="8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9">
    <w:nsid w:val="23687663"/>
    <w:multiLevelType w:val="hybridMultilevel"/>
    <w:tmpl w:val="F8A6B5DC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B175DD"/>
    <w:multiLevelType w:val="hybridMultilevel"/>
    <w:tmpl w:val="97C4A4D4"/>
    <w:lvl w:ilvl="0">
      <w:start w:val="0"/>
      <w:numFmt w:val="bullet"/>
      <w:lvlText w:val="•"/>
      <w:lvlJc w:val="left"/>
      <w:pPr>
        <w:ind w:left="1080" w:hanging="720"/>
      </w:pPr>
      <w:rPr>
        <w:rFonts w:ascii="Calibri" w:eastAsia="Times New Roman" w:hAnsi="Calibri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470547"/>
    <w:multiLevelType w:val="hybridMultilevel"/>
    <w:tmpl w:val="15245716"/>
    <w:lvl w:ilvl="0">
      <w:start w:val="1"/>
      <w:numFmt w:val="decimal"/>
      <w:lvlText w:val="%1."/>
      <w:lvlJc w:val="left"/>
      <w:pPr>
        <w:ind w:left="139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2115" w:hanging="360"/>
      </w:pPr>
    </w:lvl>
    <w:lvl w:ilvl="2" w:tentative="1">
      <w:start w:val="1"/>
      <w:numFmt w:val="lowerRoman"/>
      <w:lvlText w:val="%3."/>
      <w:lvlJc w:val="right"/>
      <w:pPr>
        <w:ind w:left="2835" w:hanging="180"/>
      </w:pPr>
    </w:lvl>
    <w:lvl w:ilvl="3" w:tentative="1">
      <w:start w:val="1"/>
      <w:numFmt w:val="decimal"/>
      <w:lvlText w:val="%4."/>
      <w:lvlJc w:val="left"/>
      <w:pPr>
        <w:ind w:left="3555" w:hanging="360"/>
      </w:pPr>
    </w:lvl>
    <w:lvl w:ilvl="4" w:tentative="1">
      <w:start w:val="1"/>
      <w:numFmt w:val="lowerLetter"/>
      <w:lvlText w:val="%5."/>
      <w:lvlJc w:val="left"/>
      <w:pPr>
        <w:ind w:left="4275" w:hanging="360"/>
      </w:pPr>
    </w:lvl>
    <w:lvl w:ilvl="5" w:tentative="1">
      <w:start w:val="1"/>
      <w:numFmt w:val="lowerRoman"/>
      <w:lvlText w:val="%6."/>
      <w:lvlJc w:val="right"/>
      <w:pPr>
        <w:ind w:left="4995" w:hanging="180"/>
      </w:pPr>
    </w:lvl>
    <w:lvl w:ilvl="6" w:tentative="1">
      <w:start w:val="1"/>
      <w:numFmt w:val="decimal"/>
      <w:lvlText w:val="%7."/>
      <w:lvlJc w:val="left"/>
      <w:pPr>
        <w:ind w:left="5715" w:hanging="360"/>
      </w:pPr>
    </w:lvl>
    <w:lvl w:ilvl="7" w:tentative="1">
      <w:start w:val="1"/>
      <w:numFmt w:val="lowerLetter"/>
      <w:lvlText w:val="%8."/>
      <w:lvlJc w:val="left"/>
      <w:pPr>
        <w:ind w:left="6435" w:hanging="360"/>
      </w:pPr>
    </w:lvl>
    <w:lvl w:ilvl="8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2">
    <w:nsid w:val="427C57F3"/>
    <w:multiLevelType w:val="hybridMultilevel"/>
    <w:tmpl w:val="849A6C2E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712F0E"/>
    <w:multiLevelType w:val="hybridMultilevel"/>
    <w:tmpl w:val="55FADDDC"/>
    <w:lvl w:ilvl="0">
      <w:start w:val="0"/>
      <w:numFmt w:val="bullet"/>
      <w:lvlText w:val="•"/>
      <w:lvlJc w:val="left"/>
      <w:pPr>
        <w:ind w:left="852" w:hanging="360"/>
      </w:pPr>
      <w:rPr>
        <w:rFonts w:ascii="Calibri" w:eastAsia="Times New Roman" w:hAnsi="Calibri" w:cs="Times New Roman" w:hint="default"/>
      </w:rPr>
    </w:lvl>
    <w:lvl w:ilvl="1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14">
    <w:nsid w:val="4B86190B"/>
    <w:multiLevelType w:val="multilevel"/>
    <w:tmpl w:val="E73A492E"/>
    <w:lvl w:ilvl="0">
      <w:start w:val="1"/>
      <w:numFmt w:val="bullet"/>
      <w:lvlText w:val=""/>
      <w:lvlJc w:val="left"/>
      <w:pPr>
        <w:ind w:left="720" w:firstLine="108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15">
    <w:nsid w:val="54E35CE6"/>
    <w:multiLevelType w:val="hybridMultilevel"/>
    <w:tmpl w:val="9F982AEC"/>
    <w:lvl w:ilvl="0">
      <w:start w:val="1"/>
      <w:numFmt w:val="bullet"/>
      <w:lvlText w:val=""/>
      <w:lvlJc w:val="left"/>
      <w:pPr>
        <w:ind w:left="1363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6">
    <w:nsid w:val="58451640"/>
    <w:multiLevelType w:val="hybridMultilevel"/>
    <w:tmpl w:val="752A43F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C1E3053"/>
    <w:multiLevelType w:val="hybridMultilevel"/>
    <w:tmpl w:val="509242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46382A"/>
    <w:multiLevelType w:val="hybridMultilevel"/>
    <w:tmpl w:val="C8A05E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B308CA"/>
    <w:multiLevelType w:val="hybridMultilevel"/>
    <w:tmpl w:val="BBD8FE10"/>
    <w:lvl w:ilvl="0">
      <w:start w:val="1"/>
      <w:numFmt w:val="bullet"/>
      <w:lvlText w:val=""/>
      <w:lvlJc w:val="left"/>
      <w:pPr>
        <w:ind w:left="1455" w:hanging="360"/>
      </w:pPr>
      <w:rPr>
        <w:rFonts w:ascii="Wingdings" w:hAnsi="Wingdings" w:hint="default"/>
      </w:rPr>
    </w:lvl>
    <w:lvl w:ilvl="1" w:tentative="1">
      <w:start w:val="1"/>
      <w:numFmt w:val="lowerLetter"/>
      <w:lvlText w:val="%2."/>
      <w:lvlJc w:val="left"/>
      <w:pPr>
        <w:ind w:left="2175" w:hanging="360"/>
      </w:pPr>
    </w:lvl>
    <w:lvl w:ilvl="2" w:tentative="1">
      <w:start w:val="1"/>
      <w:numFmt w:val="lowerRoman"/>
      <w:lvlText w:val="%3."/>
      <w:lvlJc w:val="right"/>
      <w:pPr>
        <w:ind w:left="2895" w:hanging="180"/>
      </w:pPr>
    </w:lvl>
    <w:lvl w:ilvl="3" w:tentative="1">
      <w:start w:val="1"/>
      <w:numFmt w:val="decimal"/>
      <w:lvlText w:val="%4."/>
      <w:lvlJc w:val="left"/>
      <w:pPr>
        <w:ind w:left="3615" w:hanging="360"/>
      </w:pPr>
    </w:lvl>
    <w:lvl w:ilvl="4" w:tentative="1">
      <w:start w:val="1"/>
      <w:numFmt w:val="lowerLetter"/>
      <w:lvlText w:val="%5."/>
      <w:lvlJc w:val="left"/>
      <w:pPr>
        <w:ind w:left="4335" w:hanging="360"/>
      </w:pPr>
    </w:lvl>
    <w:lvl w:ilvl="5" w:tentative="1">
      <w:start w:val="1"/>
      <w:numFmt w:val="lowerRoman"/>
      <w:lvlText w:val="%6."/>
      <w:lvlJc w:val="right"/>
      <w:pPr>
        <w:ind w:left="5055" w:hanging="180"/>
      </w:pPr>
    </w:lvl>
    <w:lvl w:ilvl="6" w:tentative="1">
      <w:start w:val="1"/>
      <w:numFmt w:val="decimal"/>
      <w:lvlText w:val="%7."/>
      <w:lvlJc w:val="left"/>
      <w:pPr>
        <w:ind w:left="5775" w:hanging="360"/>
      </w:pPr>
    </w:lvl>
    <w:lvl w:ilvl="7" w:tentative="1">
      <w:start w:val="1"/>
      <w:numFmt w:val="lowerLetter"/>
      <w:lvlText w:val="%8."/>
      <w:lvlJc w:val="left"/>
      <w:pPr>
        <w:ind w:left="6495" w:hanging="360"/>
      </w:pPr>
    </w:lvl>
    <w:lvl w:ilvl="8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0">
    <w:nsid w:val="6F142330"/>
    <w:multiLevelType w:val="multilevel"/>
    <w:tmpl w:val="57142580"/>
    <w:lvl w:ilvl="0">
      <w:start w:val="1"/>
      <w:numFmt w:val="bullet"/>
      <w:lvlText w:val="➢"/>
      <w:lvlJc w:val="left"/>
      <w:pPr>
        <w:ind w:left="1080" w:firstLine="72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</w:rPr>
    </w:lvl>
  </w:abstractNum>
  <w:abstractNum w:abstractNumId="21">
    <w:nsid w:val="7A87730F"/>
    <w:multiLevelType w:val="multilevel"/>
    <w:tmpl w:val="8CBA483E"/>
    <w:lvl w:ilvl="0">
      <w:start w:val="1"/>
      <w:numFmt w:val="bullet"/>
      <w:lvlText w:val="➢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16"/>
  </w:num>
  <w:num w:numId="6">
    <w:abstractNumId w:val="21"/>
  </w:num>
  <w:num w:numId="7">
    <w:abstractNumId w:val="17"/>
  </w:num>
  <w:num w:numId="8">
    <w:abstractNumId w:val="20"/>
  </w:num>
  <w:num w:numId="9">
    <w:abstractNumId w:val="5"/>
  </w:num>
  <w:num w:numId="10">
    <w:abstractNumId w:val="18"/>
  </w:num>
  <w:num w:numId="11">
    <w:abstractNumId w:val="6"/>
  </w:num>
  <w:num w:numId="12">
    <w:abstractNumId w:val="9"/>
  </w:num>
  <w:num w:numId="13">
    <w:abstractNumId w:val="10"/>
  </w:num>
  <w:num w:numId="14">
    <w:abstractNumId w:val="15"/>
  </w:num>
  <w:num w:numId="15">
    <w:abstractNumId w:val="14"/>
  </w:num>
  <w:num w:numId="16">
    <w:abstractNumId w:val="12"/>
  </w:num>
  <w:num w:numId="17">
    <w:abstractNumId w:val="7"/>
  </w:num>
  <w:num w:numId="18">
    <w:abstractNumId w:val="13"/>
  </w:num>
  <w:num w:numId="19">
    <w:abstractNumId w:val="8"/>
  </w:num>
  <w:num w:numId="20">
    <w:abstractNumId w:val="19"/>
  </w:num>
  <w:num w:numId="21">
    <w:abstractNumId w:val="0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en-I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2575"/>
    <w:pPr>
      <w:spacing w:after="200" w:line="276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qFormat/>
    <w:rsid w:val="006E2575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6E2575"/>
    <w:pPr>
      <w:keepNext/>
      <w:pBdr>
        <w:top w:val="single" w:sz="4" w:space="1" w:color="000080"/>
      </w:pBdr>
      <w:shd w:val="pct10" w:color="000000" w:fill="FFFFFF"/>
      <w:spacing w:after="0" w:line="240" w:lineRule="auto"/>
      <w:outlineLvl w:val="1"/>
    </w:pPr>
    <w:rPr>
      <w:rFonts w:ascii="Verdana" w:eastAsia="Times New Roman" w:hAnsi="Verdana" w:cs="Arial"/>
      <w:b/>
      <w:color w:val="000080"/>
      <w:sz w:val="20"/>
      <w:szCs w:val="24"/>
      <w:shd w:val="pct10" w:color="000000" w:fill="FFFF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E2575"/>
    <w:rPr>
      <w:rFonts w:ascii="Verdana" w:eastAsia="Times New Roman" w:hAnsi="Verdana" w:cs="Times New Roman"/>
      <w:b/>
      <w:bCs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6E2575"/>
    <w:rPr>
      <w:rFonts w:ascii="Verdana" w:eastAsia="Times New Roman" w:hAnsi="Verdana" w:cs="Arial"/>
      <w:b/>
      <w:color w:val="000080"/>
      <w:sz w:val="20"/>
      <w:szCs w:val="24"/>
      <w:shd w:val="pct10" w:color="000000" w:fill="FFFFFF"/>
      <w:lang w:val="en-US"/>
    </w:rPr>
  </w:style>
  <w:style w:type="paragraph" w:styleId="ListParagraph">
    <w:name w:val="List Paragraph"/>
    <w:basedOn w:val="Normal"/>
    <w:uiPriority w:val="34"/>
    <w:qFormat/>
    <w:rsid w:val="006E2575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6E2575"/>
  </w:style>
  <w:style w:type="paragraph" w:styleId="BodyText">
    <w:name w:val="Body Text"/>
    <w:basedOn w:val="Normal"/>
    <w:link w:val="BodyTextChar"/>
    <w:rsid w:val="006E2575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6E2575"/>
    <w:rPr>
      <w:rFonts w:ascii="Verdana" w:eastAsia="Times New Roman" w:hAnsi="Verdana" w:cs="Times New Roman"/>
      <w:sz w:val="20"/>
      <w:szCs w:val="24"/>
      <w:lang w:val="en-US"/>
    </w:rPr>
  </w:style>
  <w:style w:type="paragraph" w:styleId="Subtitle">
    <w:name w:val="Subtitle"/>
    <w:basedOn w:val="Normal"/>
    <w:link w:val="SubtitleChar"/>
    <w:qFormat/>
    <w:rsid w:val="006E2575"/>
    <w:pPr>
      <w:pBdr>
        <w:top w:val="single" w:sz="6" w:space="1" w:color="auto"/>
      </w:pBdr>
      <w:shd w:val="pct10" w:color="000000" w:fill="FFFFFF"/>
      <w:spacing w:after="0" w:line="240" w:lineRule="auto"/>
    </w:pPr>
    <w:rPr>
      <w:rFonts w:ascii="Times New Roman" w:eastAsia="Times New Roman" w:hAnsi="Times New Roman" w:cs="Times New Roman"/>
      <w:b/>
      <w:caps/>
      <w:sz w:val="24"/>
      <w:szCs w:val="20"/>
      <w:shd w:val="pct10" w:color="000000" w:fill="FFFFFF"/>
    </w:rPr>
  </w:style>
  <w:style w:type="character" w:customStyle="1" w:styleId="SubtitleChar">
    <w:name w:val="Subtitle Char"/>
    <w:basedOn w:val="DefaultParagraphFont"/>
    <w:link w:val="Subtitle"/>
    <w:rsid w:val="006E2575"/>
    <w:rPr>
      <w:rFonts w:ascii="Times New Roman" w:eastAsia="Times New Roman" w:hAnsi="Times New Roman" w:cs="Times New Roman"/>
      <w:b/>
      <w:caps/>
      <w:sz w:val="24"/>
      <w:szCs w:val="20"/>
      <w:shd w:val="pct10" w:color="000000" w:fill="FFFFFF"/>
      <w:lang w:val="en-US"/>
    </w:rPr>
  </w:style>
  <w:style w:type="character" w:styleId="Hyperlink">
    <w:name w:val="Hyperlink"/>
    <w:basedOn w:val="DefaultParagraphFont"/>
    <w:uiPriority w:val="99"/>
    <w:unhideWhenUsed/>
    <w:rsid w:val="00EC7EE2"/>
    <w:rPr>
      <w:color w:val="0563C1" w:themeColor="hyperlink"/>
      <w:u w:val="single"/>
    </w:rPr>
  </w:style>
  <w:style w:type="paragraph" w:styleId="ListBullet">
    <w:name w:val="List Bullet"/>
    <w:basedOn w:val="Normal"/>
    <w:uiPriority w:val="99"/>
    <w:unhideWhenUsed/>
    <w:rsid w:val="00DB7D97"/>
    <w:pPr>
      <w:numPr>
        <w:numId w:val="21"/>
      </w:numPr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D35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3582"/>
    <w:rPr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6D35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D3582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s://rdxfootmark.naukri.com/v2/track/openCv?trackingInfo=27b175963780982ae5348b4fb250959f134f530e18705c4458440321091b5b581500120116425a581b4d58515c424154181c084b281e01030300194251540e55580f1b425c4c01090340281e0103130412475c5b014d584b50535a4f162e024b4340010d120213105b5c0c004d145c455715445a5c5d57421a081105431458090d074b100a12031753444f4a081e010303001042585d08544f140e034e6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AF4AB-C1F3-4119-A8AF-EBFAC834A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4</Pages>
  <Words>864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EY</Company>
  <LinksUpToDate>false</LinksUpToDate>
  <CharactersWithSpaces>5782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Prabhul Chandran</dc:creator>
  <cp:lastModifiedBy>Chandran, Prabhul</cp:lastModifiedBy>
  <cp:revision>102</cp:revision>
  <dcterms:created xsi:type="dcterms:W3CDTF">2017-01-26T04:43:00Z</dcterms:created>
  <dcterms:modified xsi:type="dcterms:W3CDTF">2018-12-07T07:28:00Z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bc0f418-96a4-4caf-9d7c-ccc5ec7f9d91_Application">
    <vt:lpwstr>Microsoft Azure Information Protection</vt:lpwstr>
  </property>
  <property fmtid="{D5CDD505-2E9C-101B-9397-08002B2CF9AE}" pid="3" name="MSIP_Label_1bc0f418-96a4-4caf-9d7c-ccc5ec7f9d91_Enabled">
    <vt:lpwstr>True</vt:lpwstr>
  </property>
  <property fmtid="{D5CDD505-2E9C-101B-9397-08002B2CF9AE}" pid="4" name="MSIP_Label_1bc0f418-96a4-4caf-9d7c-ccc5ec7f9d91_Extended_MSFT_Method">
    <vt:lpwstr>Manual</vt:lpwstr>
  </property>
  <property fmtid="{D5CDD505-2E9C-101B-9397-08002B2CF9AE}" pid="5" name="MSIP_Label_1bc0f418-96a4-4caf-9d7c-ccc5ec7f9d91_Name">
    <vt:lpwstr>Unrestricted</vt:lpwstr>
  </property>
  <property fmtid="{D5CDD505-2E9C-101B-9397-08002B2CF9AE}" pid="6" name="MSIP_Label_1bc0f418-96a4-4caf-9d7c-ccc5ec7f9d91_Owner">
    <vt:lpwstr>prabhul.chandran@accenture.com</vt:lpwstr>
  </property>
  <property fmtid="{D5CDD505-2E9C-101B-9397-08002B2CF9AE}" pid="7" name="MSIP_Label_1bc0f418-96a4-4caf-9d7c-ccc5ec7f9d91_SetDate">
    <vt:lpwstr>2018-09-18T09:05:48.9362808Z</vt:lpwstr>
  </property>
  <property fmtid="{D5CDD505-2E9C-101B-9397-08002B2CF9AE}" pid="8" name="MSIP_Label_1bc0f418-96a4-4caf-9d7c-ccc5ec7f9d91_SiteId">
    <vt:lpwstr>e0793d39-0939-496d-b129-198edd916feb</vt:lpwstr>
  </property>
  <property fmtid="{D5CDD505-2E9C-101B-9397-08002B2CF9AE}" pid="9" name="Sensitivity">
    <vt:lpwstr>Unrestricted</vt:lpwstr>
  </property>
</Properties>
</file>