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EB3A06" w:rsidRPr="00EF557F" w:rsidP="00C14C1F">
      <w:pPr>
        <w:ind w:left="2880" w:firstLine="720"/>
        <w:rPr>
          <w:rFonts w:ascii="Calibri" w:hAnsi="Calibri" w:cs="Calibri"/>
          <w:b/>
          <w:sz w:val="32"/>
          <w:szCs w:val="32"/>
          <w:u w:val="single"/>
        </w:rPr>
      </w:pPr>
      <w:r w:rsidRPr="00EF557F">
        <w:rPr>
          <w:rFonts w:ascii="Calibri" w:hAnsi="Calibri" w:cs="Calibri"/>
          <w:b/>
          <w:sz w:val="32"/>
          <w:szCs w:val="32"/>
          <w:u w:val="single"/>
        </w:rPr>
        <w:t>Pradyumna</w:t>
      </w:r>
      <w:r w:rsidRPr="00EF557F" w:rsidR="005157C5">
        <w:rPr>
          <w:rFonts w:ascii="Calibri" w:hAnsi="Calibri" w:cs="Calibri"/>
          <w:b/>
          <w:sz w:val="32"/>
          <w:szCs w:val="32"/>
          <w:u w:val="single"/>
        </w:rPr>
        <w:t xml:space="preserve"> Joshi</w:t>
      </w:r>
    </w:p>
    <w:p w:rsidR="00EB3A06">
      <w:pPr>
        <w:jc w:val="center"/>
        <w:rPr>
          <w:rFonts w:ascii="Calibri" w:hAnsi="Calibri" w:cs="Calibri"/>
          <w:sz w:val="22"/>
          <w:szCs w:val="22"/>
          <w:u w:val="single"/>
        </w:rPr>
      </w:pPr>
    </w:p>
    <w:p w:rsidR="00EB3A06">
      <w:pPr>
        <w:rPr>
          <w:rStyle w:val="Hyperlink"/>
          <w:rFonts w:ascii="Calibri" w:hAnsi="Calibri" w:cs="Calibri"/>
          <w:b/>
        </w:rPr>
      </w:pPr>
      <w:r w:rsidRPr="00EF557F">
        <w:rPr>
          <w:rFonts w:ascii="Calibri" w:hAnsi="Calibri" w:cs="Calibri"/>
        </w:rPr>
        <w:t xml:space="preserve">Email:  </w:t>
      </w:r>
      <w:r>
        <w:fldChar w:fldCharType="begin"/>
      </w:r>
      <w:r>
        <w:instrText xml:space="preserve"> HYPERLINK "mailto:pradyumnajoshi@gmail.com" </w:instrText>
      </w:r>
      <w:r>
        <w:fldChar w:fldCharType="separate"/>
      </w:r>
      <w:r w:rsidRPr="00EA08FD" w:rsidR="00DB07DF">
        <w:rPr>
          <w:rStyle w:val="Hyperlink"/>
          <w:rFonts w:ascii="Calibri" w:hAnsi="Calibri" w:cs="Calibri"/>
        </w:rPr>
        <w:t>pradyumnajoshi@gmail.com</w:t>
      </w:r>
      <w:r>
        <w:fldChar w:fldCharType="end"/>
      </w:r>
    </w:p>
    <w:p w:rsidR="00EB3A06" w:rsidRPr="00EF557F">
      <w:pPr>
        <w:rPr>
          <w:rFonts w:ascii="Calibri" w:hAnsi="Calibri" w:cs="Calibri"/>
        </w:rPr>
      </w:pPr>
      <w:r>
        <w:rPr>
          <w:rFonts w:ascii="Calibri" w:hAnsi="Calibri" w:cs="Calibri"/>
        </w:rPr>
        <w:t>M</w:t>
      </w:r>
      <w:r w:rsidRPr="00EF557F">
        <w:rPr>
          <w:rFonts w:ascii="Calibri" w:hAnsi="Calibri" w:cs="Calibri"/>
        </w:rPr>
        <w:t xml:space="preserve">obile: </w:t>
      </w:r>
      <w:r w:rsidRPr="00EF557F">
        <w:rPr>
          <w:rFonts w:ascii="Calibri" w:hAnsi="Calibri" w:cs="Calibri"/>
          <w:b/>
          <w:bCs/>
        </w:rPr>
        <w:t>+91</w:t>
      </w:r>
      <w:r w:rsidRPr="00EF557F">
        <w:rPr>
          <w:rFonts w:ascii="Calibri" w:hAnsi="Calibri" w:cs="Calibri"/>
        </w:rPr>
        <w:t xml:space="preserve">- </w:t>
      </w:r>
      <w:r w:rsidRPr="00EF557F">
        <w:rPr>
          <w:rFonts w:ascii="Calibri" w:hAnsi="Calibri" w:cs="Calibri"/>
          <w:b/>
          <w:bCs/>
        </w:rPr>
        <w:t>9881193296</w:t>
      </w:r>
    </w:p>
    <w:p w:rsidR="00EB3A06" w:rsidP="00855174">
      <w:pPr>
        <w:rPr>
          <w:rFonts w:ascii="Calibri" w:hAnsi="Calibri" w:cs="Calibri"/>
          <w:sz w:val="22"/>
          <w:szCs w:val="22"/>
        </w:rPr>
      </w:pPr>
      <w:r w:rsidRPr="00EF557F">
        <w:rPr>
          <w:rFonts w:ascii="Calibri" w:hAnsi="Calibri" w:cs="Calibri"/>
        </w:rPr>
        <w:t>Pune</w:t>
      </w:r>
    </w:p>
    <w:p w:rsidR="00855174" w:rsidP="00855174">
      <w:pPr>
        <w:rPr>
          <w:rFonts w:ascii="Calibri" w:hAnsi="Calibri" w:cs="Calibri"/>
          <w:sz w:val="22"/>
          <w:szCs w:val="22"/>
        </w:rPr>
      </w:pPr>
      <w:r>
        <w:rPr>
          <w:rFonts w:ascii="Calibri" w:hAnsi="Calibri" w:cs="Calibri"/>
          <w:sz w:val="22"/>
          <w:szCs w:val="22"/>
        </w:rPr>
        <w:t>-----------------------------------------------------------------------------------------------------------------------------------</w:t>
      </w:r>
    </w:p>
    <w:p w:rsidR="00EB3A06">
      <w:pPr>
        <w:rPr>
          <w:rFonts w:ascii="Calibri" w:hAnsi="Calibri" w:cs="Calibri"/>
          <w:b/>
          <w:sz w:val="28"/>
          <w:szCs w:val="28"/>
          <w:u w:val="single"/>
        </w:rPr>
      </w:pPr>
      <w:r>
        <w:rPr>
          <w:rFonts w:ascii="Calibri" w:hAnsi="Calibri" w:cs="Calibri"/>
          <w:b/>
          <w:sz w:val="28"/>
          <w:szCs w:val="28"/>
          <w:u w:val="single"/>
        </w:rPr>
        <w:t>Objective:</w:t>
      </w:r>
    </w:p>
    <w:p w:rsidR="00363C2F">
      <w:pPr>
        <w:rPr>
          <w:rFonts w:ascii="Calibri" w:hAnsi="Calibri" w:cs="Calibri"/>
          <w:sz w:val="22"/>
          <w:szCs w:val="22"/>
        </w:rPr>
      </w:pPr>
    </w:p>
    <w:p w:rsidR="003A743A" w:rsidRPr="002C4BCF">
      <w:pPr>
        <w:rPr>
          <w:rFonts w:ascii="Calibri" w:hAnsi="Calibri" w:cs="Calibri"/>
          <w:b/>
          <w:sz w:val="22"/>
          <w:szCs w:val="22"/>
          <w:u w:val="single"/>
        </w:rPr>
      </w:pPr>
      <w:r>
        <w:rPr>
          <w:rFonts w:ascii="Calibri" w:hAnsi="Calibri" w:cs="Calibri"/>
          <w:bCs/>
          <w:sz w:val="22"/>
          <w:szCs w:val="22"/>
        </w:rPr>
        <w:t>To</w:t>
      </w:r>
      <w:r w:rsidRPr="003A743A" w:rsidR="00EB3A06">
        <w:rPr>
          <w:rFonts w:ascii="Calibri" w:hAnsi="Calibri" w:cs="Calibri"/>
          <w:bCs/>
          <w:sz w:val="22"/>
          <w:szCs w:val="22"/>
        </w:rPr>
        <w:t xml:space="preserve"> get a </w:t>
      </w:r>
      <w:r w:rsidRPr="003A743A" w:rsidR="004A6350">
        <w:rPr>
          <w:rFonts w:ascii="Calibri" w:hAnsi="Calibri" w:cs="Calibri"/>
          <w:bCs/>
          <w:sz w:val="22"/>
          <w:szCs w:val="22"/>
        </w:rPr>
        <w:t>lead position</w:t>
      </w:r>
      <w:r w:rsidRPr="003A743A" w:rsidR="00EB3A06">
        <w:rPr>
          <w:rFonts w:ascii="Calibri" w:hAnsi="Calibri" w:cs="Calibri"/>
          <w:bCs/>
          <w:sz w:val="22"/>
          <w:szCs w:val="22"/>
        </w:rPr>
        <w:t xml:space="preserve"> with a scope of career advancement in the organization so as to contribute to the progress of the organization by synergizing my hard work, learning &amp; urge to be the best.</w:t>
      </w:r>
      <w:bookmarkStart w:id="0" w:name="_GoBack"/>
      <w:bookmarkEnd w:id="0"/>
    </w:p>
    <w:p w:rsidR="006F7388">
      <w:pPr>
        <w:rPr>
          <w:rFonts w:ascii="Calibri" w:hAnsi="Calibri" w:cs="Calibri"/>
          <w:b/>
          <w:sz w:val="28"/>
          <w:szCs w:val="28"/>
          <w:u w:val="single"/>
        </w:rPr>
      </w:pPr>
    </w:p>
    <w:p w:rsidR="00D56381">
      <w:pPr>
        <w:rPr>
          <w:rFonts w:ascii="Calibri" w:hAnsi="Calibri" w:cs="Calibri"/>
          <w:b/>
          <w:sz w:val="28"/>
          <w:szCs w:val="28"/>
          <w:u w:val="single"/>
        </w:rPr>
      </w:pPr>
      <w:r>
        <w:rPr>
          <w:rFonts w:ascii="Calibri" w:hAnsi="Calibri" w:cs="Calibri"/>
          <w:b/>
          <w:sz w:val="28"/>
          <w:szCs w:val="28"/>
          <w:u w:val="single"/>
        </w:rPr>
        <w:t>Career Summary:</w:t>
      </w:r>
    </w:p>
    <w:p w:rsidR="00F37ABF" w:rsidRPr="00F37ABF" w:rsidP="00F37ABF">
      <w:pPr>
        <w:autoSpaceDE w:val="0"/>
        <w:ind w:left="720"/>
        <w:rPr>
          <w:rStyle w:val="HTMLTypewriter"/>
          <w:rFonts w:ascii="Calibri" w:eastAsia="Times New Roman" w:hAnsi="Calibri" w:cs="Calibri"/>
          <w:sz w:val="22"/>
          <w:szCs w:val="22"/>
        </w:rPr>
      </w:pPr>
    </w:p>
    <w:p w:rsidR="00EB3A06" w:rsidRPr="008D6CE7">
      <w:pPr>
        <w:numPr>
          <w:ilvl w:val="0"/>
          <w:numId w:val="4"/>
        </w:numPr>
        <w:tabs>
          <w:tab w:val="left" w:pos="720"/>
        </w:tabs>
        <w:autoSpaceDE w:val="0"/>
        <w:rPr>
          <w:rStyle w:val="HTMLTypewriter"/>
          <w:rFonts w:ascii="Calibri" w:eastAsia="Times New Roman" w:hAnsi="Calibri" w:cs="Calibri"/>
          <w:sz w:val="22"/>
          <w:szCs w:val="22"/>
        </w:rPr>
      </w:pPr>
      <w:r>
        <w:rPr>
          <w:rStyle w:val="HTMLTypewriter"/>
          <w:rFonts w:ascii="Calibri" w:hAnsi="Calibri" w:cs="Calibri"/>
          <w:b/>
          <w:sz w:val="22"/>
          <w:szCs w:val="22"/>
        </w:rPr>
        <w:t>1</w:t>
      </w:r>
      <w:r w:rsidR="00FB5751">
        <w:rPr>
          <w:rStyle w:val="HTMLTypewriter"/>
          <w:rFonts w:ascii="Calibri" w:hAnsi="Calibri" w:cs="Calibri"/>
          <w:b/>
          <w:sz w:val="22"/>
          <w:szCs w:val="22"/>
        </w:rPr>
        <w:t>2</w:t>
      </w:r>
      <w:r w:rsidR="00657EF8">
        <w:rPr>
          <w:rStyle w:val="HTMLTypewriter"/>
          <w:rFonts w:ascii="Calibri" w:hAnsi="Calibri" w:cs="Calibri"/>
          <w:b/>
          <w:sz w:val="22"/>
          <w:szCs w:val="22"/>
        </w:rPr>
        <w:t>.</w:t>
      </w:r>
      <w:r w:rsidR="00CF766E">
        <w:rPr>
          <w:rStyle w:val="HTMLTypewriter"/>
          <w:rFonts w:ascii="Calibri" w:hAnsi="Calibri" w:cs="Calibri"/>
          <w:b/>
          <w:sz w:val="22"/>
          <w:szCs w:val="22"/>
        </w:rPr>
        <w:t>9</w:t>
      </w:r>
      <w:r w:rsidR="00945CE0">
        <w:rPr>
          <w:rStyle w:val="HTMLTypewriter"/>
          <w:rFonts w:ascii="Calibri" w:hAnsi="Calibri" w:cs="Calibri"/>
          <w:b/>
          <w:sz w:val="22"/>
          <w:szCs w:val="22"/>
        </w:rPr>
        <w:t xml:space="preserve"> </w:t>
      </w:r>
      <w:r w:rsidR="00CF766E">
        <w:rPr>
          <w:rStyle w:val="HTMLTypewriter"/>
          <w:rFonts w:ascii="Calibri" w:hAnsi="Calibri" w:cs="Calibri"/>
          <w:b/>
          <w:sz w:val="22"/>
          <w:szCs w:val="22"/>
        </w:rPr>
        <w:t>years</w:t>
      </w:r>
      <w:r w:rsidR="00CF766E">
        <w:rPr>
          <w:rStyle w:val="HTMLTypewriter"/>
          <w:rFonts w:ascii="Calibri" w:hAnsi="Calibri" w:cs="Calibri"/>
          <w:sz w:val="22"/>
          <w:szCs w:val="22"/>
        </w:rPr>
        <w:t xml:space="preserve"> of</w:t>
      </w:r>
      <w:r>
        <w:rPr>
          <w:rStyle w:val="HTMLTypewriter"/>
          <w:rFonts w:ascii="Calibri" w:hAnsi="Calibri" w:cs="Calibri"/>
          <w:sz w:val="22"/>
          <w:szCs w:val="22"/>
        </w:rPr>
        <w:t xml:space="preserve"> experience </w:t>
      </w:r>
      <w:r w:rsidR="0079185F">
        <w:rPr>
          <w:rStyle w:val="HTMLTypewriter"/>
          <w:rFonts w:ascii="Calibri" w:hAnsi="Calibri" w:cs="Calibri"/>
          <w:sz w:val="22"/>
          <w:szCs w:val="22"/>
        </w:rPr>
        <w:t xml:space="preserve">in </w:t>
      </w:r>
      <w:r w:rsidRPr="0079185F" w:rsidR="0079185F">
        <w:rPr>
          <w:rStyle w:val="HTMLTypewriter"/>
          <w:rFonts w:ascii="Calibri" w:hAnsi="Calibri" w:cs="Calibri"/>
          <w:b/>
          <w:sz w:val="22"/>
          <w:szCs w:val="22"/>
        </w:rPr>
        <w:t>Java</w:t>
      </w:r>
      <w:r w:rsidRPr="0079185F" w:rsidR="0099752E">
        <w:rPr>
          <w:rStyle w:val="HTMLTypewriter"/>
          <w:rFonts w:ascii="Calibri" w:hAnsi="Calibri" w:cs="Calibri"/>
          <w:b/>
          <w:sz w:val="22"/>
          <w:szCs w:val="22"/>
        </w:rPr>
        <w:t xml:space="preserve"> / </w:t>
      </w:r>
      <w:r w:rsidRPr="0079185F" w:rsidR="0079185F">
        <w:rPr>
          <w:rStyle w:val="HTMLTypewriter"/>
          <w:rFonts w:ascii="Calibri" w:hAnsi="Calibri" w:cs="Calibri"/>
          <w:b/>
          <w:sz w:val="22"/>
          <w:szCs w:val="22"/>
        </w:rPr>
        <w:t>J2EE</w:t>
      </w:r>
      <w:r w:rsidR="0079185F">
        <w:rPr>
          <w:rStyle w:val="HTMLTypewriter"/>
          <w:rFonts w:ascii="Calibri" w:hAnsi="Calibri" w:cs="Calibri"/>
          <w:sz w:val="22"/>
          <w:szCs w:val="22"/>
        </w:rPr>
        <w:t>,</w:t>
      </w:r>
      <w:r w:rsidR="0099752E">
        <w:rPr>
          <w:rStyle w:val="HTMLTypewriter"/>
          <w:rFonts w:ascii="Calibri" w:hAnsi="Calibri" w:cs="Calibri"/>
          <w:sz w:val="22"/>
          <w:szCs w:val="22"/>
        </w:rPr>
        <w:t xml:space="preserve"> having good exposure </w:t>
      </w:r>
      <w:r>
        <w:rPr>
          <w:rStyle w:val="HTMLTypewriter"/>
          <w:rFonts w:ascii="Calibri" w:hAnsi="Calibri" w:cs="Calibri"/>
          <w:sz w:val="22"/>
          <w:szCs w:val="22"/>
        </w:rPr>
        <w:t xml:space="preserve">in </w:t>
      </w:r>
      <w:r w:rsidR="00CA0878">
        <w:rPr>
          <w:rStyle w:val="HTMLTypewriter"/>
          <w:rFonts w:ascii="Calibri" w:hAnsi="Calibri" w:cs="Calibri"/>
          <w:sz w:val="22"/>
          <w:szCs w:val="22"/>
        </w:rPr>
        <w:t xml:space="preserve">application development / </w:t>
      </w:r>
      <w:r w:rsidR="0079185F">
        <w:rPr>
          <w:rStyle w:val="HTMLTypewriter"/>
          <w:rFonts w:ascii="Calibri" w:hAnsi="Calibri" w:cs="Calibri"/>
          <w:sz w:val="22"/>
          <w:szCs w:val="22"/>
        </w:rPr>
        <w:t xml:space="preserve">enhancement projects </w:t>
      </w:r>
      <w:r w:rsidR="0099752E">
        <w:rPr>
          <w:rStyle w:val="HTMLTypewriter"/>
          <w:rFonts w:ascii="Calibri" w:hAnsi="Calibri" w:cs="Calibri"/>
          <w:sz w:val="22"/>
          <w:szCs w:val="22"/>
        </w:rPr>
        <w:t>in</w:t>
      </w:r>
      <w:r w:rsidR="006D1ADB">
        <w:rPr>
          <w:rStyle w:val="HTMLTypewriter"/>
          <w:rFonts w:ascii="Calibri" w:hAnsi="Calibri" w:cs="Calibri"/>
          <w:sz w:val="22"/>
          <w:szCs w:val="22"/>
        </w:rPr>
        <w:t xml:space="preserve"> services and product development </w:t>
      </w:r>
      <w:r w:rsidR="00210728">
        <w:rPr>
          <w:rStyle w:val="HTMLTypewriter"/>
          <w:rFonts w:ascii="Calibri" w:hAnsi="Calibri" w:cs="Calibri"/>
          <w:sz w:val="22"/>
          <w:szCs w:val="22"/>
        </w:rPr>
        <w:t>environment</w:t>
      </w:r>
      <w:r w:rsidR="006D1ADB">
        <w:rPr>
          <w:rStyle w:val="HTMLTypewriter"/>
          <w:rFonts w:ascii="Calibri" w:hAnsi="Calibri" w:cs="Calibri"/>
          <w:sz w:val="22"/>
          <w:szCs w:val="22"/>
        </w:rPr>
        <w:t>.</w:t>
      </w:r>
    </w:p>
    <w:p w:rsidR="00EB3A06" w:rsidRPr="00550BEB">
      <w:pPr>
        <w:numPr>
          <w:ilvl w:val="0"/>
          <w:numId w:val="4"/>
        </w:numPr>
        <w:tabs>
          <w:tab w:val="left" w:pos="720"/>
        </w:tabs>
        <w:rPr>
          <w:rFonts w:ascii="Calibri" w:eastAsia="Courier New" w:hAnsi="Calibri" w:cs="Calibri"/>
          <w:sz w:val="22"/>
          <w:szCs w:val="22"/>
        </w:rPr>
      </w:pPr>
      <w:r>
        <w:rPr>
          <w:rFonts w:ascii="Calibri" w:hAnsi="Calibri" w:cs="Calibri"/>
          <w:sz w:val="22"/>
          <w:szCs w:val="22"/>
        </w:rPr>
        <w:t xml:space="preserve">Experienced in building </w:t>
      </w:r>
      <w:r w:rsidR="000126DC">
        <w:rPr>
          <w:rFonts w:ascii="Calibri" w:hAnsi="Calibri" w:cs="Calibri"/>
          <w:sz w:val="22"/>
          <w:szCs w:val="22"/>
        </w:rPr>
        <w:t xml:space="preserve">and designing </w:t>
      </w:r>
      <w:r w:rsidR="0007177A">
        <w:rPr>
          <w:rFonts w:ascii="Calibri" w:hAnsi="Calibri" w:cs="Calibri"/>
          <w:sz w:val="22"/>
          <w:szCs w:val="22"/>
        </w:rPr>
        <w:t xml:space="preserve">Java / J2EE applications </w:t>
      </w:r>
      <w:r>
        <w:rPr>
          <w:rFonts w:ascii="Calibri" w:hAnsi="Calibri" w:cs="Calibri"/>
          <w:sz w:val="22"/>
          <w:szCs w:val="22"/>
        </w:rPr>
        <w:t>with an understanding of OOPS</w:t>
      </w:r>
      <w:r w:rsidR="00143E5F">
        <w:rPr>
          <w:rFonts w:ascii="Calibri" w:hAnsi="Calibri" w:cs="Calibri"/>
          <w:sz w:val="22"/>
          <w:szCs w:val="22"/>
        </w:rPr>
        <w:t>,</w:t>
      </w:r>
      <w:r w:rsidR="000126DC">
        <w:rPr>
          <w:rFonts w:ascii="Calibri" w:hAnsi="Calibri" w:cs="Calibri"/>
          <w:sz w:val="22"/>
          <w:szCs w:val="22"/>
        </w:rPr>
        <w:t xml:space="preserve"> </w:t>
      </w:r>
      <w:r w:rsidR="00A839C5">
        <w:rPr>
          <w:rFonts w:ascii="Calibri" w:hAnsi="Calibri" w:cs="Calibri"/>
          <w:sz w:val="22"/>
          <w:szCs w:val="22"/>
        </w:rPr>
        <w:t xml:space="preserve">Java/J2EE, and </w:t>
      </w:r>
      <w:r w:rsidR="000126DC">
        <w:rPr>
          <w:rFonts w:ascii="Calibri" w:hAnsi="Calibri" w:cs="Calibri"/>
          <w:sz w:val="22"/>
          <w:szCs w:val="22"/>
        </w:rPr>
        <w:t xml:space="preserve">cloud </w:t>
      </w:r>
      <w:r>
        <w:rPr>
          <w:rFonts w:ascii="Calibri" w:hAnsi="Calibri" w:cs="Calibri"/>
          <w:sz w:val="22"/>
          <w:szCs w:val="22"/>
        </w:rPr>
        <w:t>concepts.</w:t>
      </w:r>
    </w:p>
    <w:p w:rsidR="00EB3A06">
      <w:pPr>
        <w:numPr>
          <w:ilvl w:val="0"/>
          <w:numId w:val="4"/>
        </w:numPr>
        <w:tabs>
          <w:tab w:val="left" w:pos="720"/>
        </w:tabs>
        <w:autoSpaceDE w:val="0"/>
        <w:rPr>
          <w:rStyle w:val="HTMLTypewriter"/>
          <w:rFonts w:ascii="Calibri" w:hAnsi="Calibri" w:cs="Calibri"/>
          <w:sz w:val="22"/>
          <w:szCs w:val="22"/>
        </w:rPr>
      </w:pPr>
      <w:r>
        <w:rPr>
          <w:rStyle w:val="HTMLTypewriter"/>
          <w:rFonts w:ascii="Calibri" w:hAnsi="Calibri" w:cs="Calibri"/>
          <w:sz w:val="22"/>
          <w:szCs w:val="22"/>
        </w:rPr>
        <w:t>Sun Certified Java Programmer</w:t>
      </w:r>
      <w:r w:rsidR="00CB59E1">
        <w:rPr>
          <w:rStyle w:val="HTMLTypewriter"/>
          <w:rFonts w:ascii="Calibri" w:hAnsi="Calibri" w:cs="Calibri"/>
          <w:sz w:val="22"/>
          <w:szCs w:val="22"/>
        </w:rPr>
        <w:t>.</w:t>
      </w:r>
    </w:p>
    <w:p w:rsidR="008D6CE7" w:rsidP="008D6CE7">
      <w:pPr>
        <w:numPr>
          <w:ilvl w:val="0"/>
          <w:numId w:val="4"/>
        </w:numPr>
        <w:tabs>
          <w:tab w:val="left" w:pos="720"/>
        </w:tabs>
        <w:rPr>
          <w:rFonts w:ascii="Calibri" w:hAnsi="Calibri" w:cs="Calibri"/>
          <w:sz w:val="22"/>
          <w:szCs w:val="22"/>
        </w:rPr>
      </w:pPr>
      <w:r w:rsidRPr="00155144">
        <w:rPr>
          <w:rStyle w:val="HTMLTypewriter"/>
          <w:rFonts w:ascii="Calibri" w:hAnsi="Calibri" w:cs="Calibri"/>
          <w:sz w:val="22"/>
          <w:szCs w:val="22"/>
        </w:rPr>
        <w:t>Proactive self-starter</w:t>
      </w:r>
      <w:r w:rsidRPr="008D6CE7">
        <w:rPr>
          <w:rFonts w:ascii="Calibri" w:hAnsi="Calibri" w:cs="Calibri"/>
          <w:bCs/>
          <w:sz w:val="22"/>
          <w:szCs w:val="22"/>
        </w:rPr>
        <w:t>;</w:t>
      </w:r>
      <w:r>
        <w:rPr>
          <w:rFonts w:ascii="Calibri" w:hAnsi="Calibri" w:cs="Calibri"/>
          <w:bCs/>
          <w:sz w:val="22"/>
          <w:szCs w:val="22"/>
        </w:rPr>
        <w:t xml:space="preserve"> excellent communicator, </w:t>
      </w:r>
      <w:r w:rsidRPr="008D6CE7">
        <w:rPr>
          <w:rFonts w:ascii="Calibri" w:hAnsi="Calibri" w:cs="Calibri"/>
          <w:sz w:val="22"/>
          <w:szCs w:val="22"/>
        </w:rPr>
        <w:t>leverage</w:t>
      </w:r>
      <w:r w:rsidRPr="008D6CE7">
        <w:rPr>
          <w:rFonts w:ascii="Calibri" w:hAnsi="Calibri" w:cs="Calibri"/>
          <w:sz w:val="22"/>
          <w:szCs w:val="22"/>
        </w:rPr>
        <w:t xml:space="preserve"> technical, business and financial acumen to communicate effectively with client teams.</w:t>
      </w:r>
    </w:p>
    <w:p w:rsidR="000859AB" w:rsidRPr="008D6CE7" w:rsidP="000859AB">
      <w:pPr>
        <w:ind w:left="720"/>
        <w:rPr>
          <w:rFonts w:ascii="Calibri" w:hAnsi="Calibri" w:cs="Calibri"/>
          <w:sz w:val="22"/>
          <w:szCs w:val="22"/>
        </w:rPr>
      </w:pPr>
    </w:p>
    <w:p w:rsidR="001D2AE1">
      <w:pPr>
        <w:rPr>
          <w:rFonts w:ascii="Calibri" w:hAnsi="Calibri" w:cs="Calibri"/>
          <w:b/>
          <w:sz w:val="28"/>
          <w:szCs w:val="28"/>
          <w:u w:val="single"/>
        </w:rPr>
      </w:pPr>
      <w:r>
        <w:rPr>
          <w:rFonts w:ascii="Calibri" w:hAnsi="Calibri" w:cs="Calibri"/>
          <w:b/>
          <w:sz w:val="28"/>
          <w:szCs w:val="28"/>
          <w:u w:val="single"/>
        </w:rPr>
        <w:t>Technical Skills:</w:t>
      </w:r>
    </w:p>
    <w:p w:rsidR="00DD2B91">
      <w:pPr>
        <w:rPr>
          <w:rFonts w:ascii="Calibri" w:hAnsi="Calibri" w:cs="Calibri"/>
          <w:b/>
          <w:sz w:val="28"/>
          <w:szCs w:val="28"/>
          <w:u w:val="single"/>
        </w:rPr>
      </w:pPr>
    </w:p>
    <w:p w:rsidR="00EB3A06">
      <w:pPr>
        <w:numPr>
          <w:ilvl w:val="0"/>
          <w:numId w:val="1"/>
        </w:numPr>
        <w:tabs>
          <w:tab w:val="left" w:pos="720"/>
        </w:tabs>
        <w:rPr>
          <w:rFonts w:ascii="Calibri" w:hAnsi="Calibri" w:cs="Calibri"/>
          <w:sz w:val="22"/>
          <w:szCs w:val="22"/>
        </w:rPr>
      </w:pPr>
      <w:r>
        <w:rPr>
          <w:rFonts w:ascii="Calibri" w:hAnsi="Calibri" w:cs="Calibri"/>
          <w:sz w:val="22"/>
          <w:szCs w:val="22"/>
        </w:rPr>
        <w:t>Lan</w:t>
      </w:r>
      <w:r w:rsidR="000C745D">
        <w:rPr>
          <w:rFonts w:ascii="Calibri" w:hAnsi="Calibri" w:cs="Calibri"/>
          <w:sz w:val="22"/>
          <w:szCs w:val="22"/>
        </w:rPr>
        <w:t>guages</w:t>
      </w:r>
      <w:r w:rsidR="000C745D">
        <w:rPr>
          <w:rFonts w:ascii="Calibri" w:hAnsi="Calibri" w:cs="Calibri"/>
          <w:sz w:val="22"/>
          <w:szCs w:val="22"/>
        </w:rPr>
        <w:tab/>
      </w:r>
      <w:r w:rsidR="000C745D">
        <w:rPr>
          <w:rFonts w:ascii="Calibri" w:hAnsi="Calibri" w:cs="Calibri"/>
          <w:sz w:val="22"/>
          <w:szCs w:val="22"/>
        </w:rPr>
        <w:tab/>
      </w:r>
      <w:r w:rsidR="000C745D">
        <w:rPr>
          <w:rFonts w:ascii="Calibri" w:hAnsi="Calibri" w:cs="Calibri"/>
          <w:sz w:val="22"/>
          <w:szCs w:val="22"/>
        </w:rPr>
        <w:tab/>
        <w:t xml:space="preserve">   </w:t>
      </w:r>
      <w:r w:rsidR="00C85CDC">
        <w:rPr>
          <w:rFonts w:ascii="Calibri" w:hAnsi="Calibri" w:cs="Calibri"/>
          <w:sz w:val="22"/>
          <w:szCs w:val="22"/>
        </w:rPr>
        <w:t xml:space="preserve">: </w:t>
      </w:r>
      <w:r w:rsidRPr="000C745D" w:rsidR="00C85CDC">
        <w:rPr>
          <w:rFonts w:ascii="Calibri" w:hAnsi="Calibri" w:cs="Calibri"/>
          <w:b/>
          <w:sz w:val="22"/>
          <w:szCs w:val="22"/>
        </w:rPr>
        <w:t>JAVA</w:t>
      </w:r>
      <w:r w:rsidR="004B4249">
        <w:rPr>
          <w:rFonts w:ascii="Calibri" w:hAnsi="Calibri" w:cs="Calibri"/>
          <w:sz w:val="22"/>
          <w:szCs w:val="22"/>
        </w:rPr>
        <w:t xml:space="preserve"> (JDK 1.4,</w:t>
      </w:r>
      <w:r>
        <w:rPr>
          <w:rFonts w:ascii="Calibri" w:hAnsi="Calibri" w:cs="Calibri"/>
          <w:sz w:val="22"/>
          <w:szCs w:val="22"/>
        </w:rPr>
        <w:t xml:space="preserve"> 1.5</w:t>
      </w:r>
      <w:r w:rsidR="00246043">
        <w:rPr>
          <w:rFonts w:ascii="Calibri" w:hAnsi="Calibri" w:cs="Calibri"/>
          <w:sz w:val="22"/>
          <w:szCs w:val="22"/>
        </w:rPr>
        <w:t>, 1.6</w:t>
      </w:r>
      <w:r w:rsidR="00921FB9">
        <w:rPr>
          <w:rFonts w:ascii="Calibri" w:hAnsi="Calibri" w:cs="Calibri"/>
          <w:sz w:val="22"/>
          <w:szCs w:val="22"/>
        </w:rPr>
        <w:t>,</w:t>
      </w:r>
      <w:r w:rsidR="000C6E9A">
        <w:rPr>
          <w:rFonts w:ascii="Calibri" w:hAnsi="Calibri" w:cs="Calibri"/>
          <w:sz w:val="22"/>
          <w:szCs w:val="22"/>
        </w:rPr>
        <w:t xml:space="preserve"> </w:t>
      </w:r>
      <w:r w:rsidR="00921FB9">
        <w:rPr>
          <w:rFonts w:ascii="Calibri" w:hAnsi="Calibri" w:cs="Calibri"/>
          <w:sz w:val="22"/>
          <w:szCs w:val="22"/>
        </w:rPr>
        <w:t>1.7</w:t>
      </w:r>
      <w:r w:rsidR="00246043">
        <w:rPr>
          <w:rFonts w:ascii="Calibri" w:hAnsi="Calibri" w:cs="Calibri"/>
          <w:sz w:val="22"/>
          <w:szCs w:val="22"/>
        </w:rPr>
        <w:t>, 1.8</w:t>
      </w:r>
      <w:r>
        <w:rPr>
          <w:rFonts w:ascii="Calibri" w:hAnsi="Calibri" w:cs="Calibri"/>
          <w:sz w:val="22"/>
          <w:szCs w:val="22"/>
        </w:rPr>
        <w:t>)</w:t>
      </w:r>
      <w:r w:rsidR="00C85CDC">
        <w:rPr>
          <w:rFonts w:ascii="Calibri" w:hAnsi="Calibri" w:cs="Calibri"/>
          <w:sz w:val="22"/>
          <w:szCs w:val="22"/>
        </w:rPr>
        <w:t xml:space="preserve"> / </w:t>
      </w:r>
      <w:r w:rsidRPr="000C6E9A" w:rsidR="00C85CDC">
        <w:rPr>
          <w:rFonts w:ascii="Calibri" w:hAnsi="Calibri" w:cs="Calibri"/>
          <w:b/>
          <w:sz w:val="22"/>
          <w:szCs w:val="22"/>
        </w:rPr>
        <w:t>J2EE</w:t>
      </w:r>
      <w:r w:rsidR="000C6E9A">
        <w:rPr>
          <w:rFonts w:ascii="Calibri" w:hAnsi="Calibri" w:cs="Calibri"/>
          <w:b/>
          <w:sz w:val="22"/>
          <w:szCs w:val="22"/>
        </w:rPr>
        <w:t>.</w:t>
      </w:r>
    </w:p>
    <w:p w:rsidR="00EB3A06">
      <w:pPr>
        <w:numPr>
          <w:ilvl w:val="0"/>
          <w:numId w:val="1"/>
        </w:numPr>
        <w:tabs>
          <w:tab w:val="left" w:pos="720"/>
        </w:tabs>
        <w:rPr>
          <w:rFonts w:ascii="Calibri" w:hAnsi="Calibri" w:cs="Calibri"/>
          <w:sz w:val="22"/>
          <w:szCs w:val="22"/>
        </w:rPr>
      </w:pPr>
      <w:r>
        <w:rPr>
          <w:rFonts w:ascii="Calibri" w:hAnsi="Calibri" w:cs="Calibri"/>
          <w:sz w:val="22"/>
          <w:szCs w:val="22"/>
        </w:rPr>
        <w:t>J2</w:t>
      </w:r>
      <w:r w:rsidR="006D0905">
        <w:rPr>
          <w:rFonts w:ascii="Calibri" w:hAnsi="Calibri" w:cs="Calibri"/>
          <w:sz w:val="22"/>
          <w:szCs w:val="22"/>
        </w:rPr>
        <w:t>EE Frameworks</w:t>
      </w:r>
      <w:r w:rsidR="000C745D">
        <w:rPr>
          <w:rFonts w:ascii="Calibri" w:hAnsi="Calibri" w:cs="Calibri"/>
          <w:sz w:val="22"/>
          <w:szCs w:val="22"/>
        </w:rPr>
        <w:tab/>
      </w:r>
      <w:r w:rsidR="000C745D">
        <w:rPr>
          <w:rFonts w:ascii="Calibri" w:hAnsi="Calibri" w:cs="Calibri"/>
          <w:sz w:val="22"/>
          <w:szCs w:val="22"/>
        </w:rPr>
        <w:tab/>
        <w:t xml:space="preserve">   </w:t>
      </w:r>
      <w:r w:rsidR="004B4249">
        <w:rPr>
          <w:rFonts w:ascii="Calibri" w:hAnsi="Calibri" w:cs="Calibri"/>
          <w:sz w:val="22"/>
          <w:szCs w:val="22"/>
        </w:rPr>
        <w:t xml:space="preserve">: </w:t>
      </w:r>
      <w:r w:rsidRPr="00B325DB" w:rsidR="00FF34BF">
        <w:rPr>
          <w:rFonts w:ascii="Calibri" w:hAnsi="Calibri" w:cs="Calibri"/>
          <w:b/>
          <w:sz w:val="22"/>
          <w:szCs w:val="22"/>
        </w:rPr>
        <w:t xml:space="preserve">Spring </w:t>
      </w:r>
      <w:r w:rsidRPr="00B325DB" w:rsidR="00B325DB">
        <w:rPr>
          <w:rFonts w:ascii="Calibri" w:hAnsi="Calibri" w:cs="Calibri"/>
          <w:b/>
          <w:sz w:val="22"/>
          <w:szCs w:val="22"/>
        </w:rPr>
        <w:t xml:space="preserve">, </w:t>
      </w:r>
      <w:r w:rsidRPr="00B325DB" w:rsidR="00264662">
        <w:rPr>
          <w:rFonts w:ascii="Calibri" w:hAnsi="Calibri" w:cs="Mangal"/>
          <w:b/>
          <w:sz w:val="22"/>
          <w:szCs w:val="22"/>
          <w:lang w:bidi="hi-IN"/>
        </w:rPr>
        <w:t>Spring Boot, REST</w:t>
      </w:r>
      <w:r w:rsidRPr="00557D02" w:rsidR="00264662">
        <w:rPr>
          <w:rFonts w:ascii="Calibri" w:hAnsi="Calibri" w:cs="Mangal"/>
          <w:b/>
          <w:sz w:val="22"/>
          <w:szCs w:val="22"/>
          <w:lang w:bidi="hi-IN"/>
        </w:rPr>
        <w:t>,</w:t>
      </w:r>
      <w:r w:rsidRPr="00557D02" w:rsidR="000D0D32">
        <w:rPr>
          <w:rFonts w:ascii="Calibri" w:hAnsi="Calibri" w:cs="Mangal"/>
          <w:b/>
          <w:sz w:val="22"/>
          <w:szCs w:val="22"/>
          <w:lang w:bidi="hi-IN"/>
        </w:rPr>
        <w:t xml:space="preserve"> </w:t>
      </w:r>
      <w:r w:rsidRPr="00557D02" w:rsidR="00557D02">
        <w:rPr>
          <w:rFonts w:ascii="Calibri" w:hAnsi="Calibri" w:cs="Mangal"/>
          <w:b/>
          <w:sz w:val="22"/>
          <w:szCs w:val="22"/>
          <w:lang w:bidi="hi-IN"/>
        </w:rPr>
        <w:t xml:space="preserve"> </w:t>
      </w:r>
      <w:r w:rsidR="000126DC">
        <w:rPr>
          <w:rFonts w:ascii="Calibri" w:hAnsi="Calibri" w:cs="Mangal"/>
          <w:b/>
          <w:sz w:val="22"/>
          <w:szCs w:val="22"/>
          <w:lang w:bidi="hi-IN"/>
        </w:rPr>
        <w:t>Micro-</w:t>
      </w:r>
      <w:r w:rsidRPr="00557D02" w:rsidR="00557D02">
        <w:rPr>
          <w:rFonts w:ascii="Calibri" w:hAnsi="Calibri" w:cs="Mangal"/>
          <w:b/>
          <w:sz w:val="22"/>
          <w:szCs w:val="22"/>
          <w:lang w:bidi="hi-IN"/>
        </w:rPr>
        <w:t>services</w:t>
      </w:r>
      <w:r w:rsidR="00557D02">
        <w:rPr>
          <w:rFonts w:ascii="Calibri" w:hAnsi="Calibri" w:cs="Calibri"/>
          <w:sz w:val="22"/>
          <w:szCs w:val="22"/>
        </w:rPr>
        <w:t xml:space="preserve"> , </w:t>
      </w:r>
      <w:r w:rsidR="00ED74E7">
        <w:rPr>
          <w:rFonts w:ascii="Calibri" w:hAnsi="Calibri" w:cs="Calibri"/>
          <w:sz w:val="22"/>
          <w:szCs w:val="22"/>
        </w:rPr>
        <w:t xml:space="preserve">API , </w:t>
      </w:r>
      <w:r w:rsidR="00FB5751">
        <w:rPr>
          <w:rFonts w:ascii="Calibri" w:hAnsi="Calibri" w:cs="Calibri"/>
          <w:sz w:val="22"/>
          <w:szCs w:val="22"/>
        </w:rPr>
        <w:t xml:space="preserve">Spring </w:t>
      </w:r>
      <w:r w:rsidR="00CF766E">
        <w:rPr>
          <w:rFonts w:ascii="Calibri" w:hAnsi="Calibri" w:cs="Calibri"/>
          <w:sz w:val="22"/>
          <w:szCs w:val="22"/>
        </w:rPr>
        <w:t>Integration, Struts</w:t>
      </w:r>
      <w:r w:rsidR="0091048B">
        <w:rPr>
          <w:rFonts w:ascii="Calibri" w:hAnsi="Calibri" w:cs="Calibri"/>
          <w:sz w:val="22"/>
          <w:szCs w:val="22"/>
        </w:rPr>
        <w:t xml:space="preserve"> 1.X</w:t>
      </w:r>
    </w:p>
    <w:p w:rsidR="008B237A">
      <w:pPr>
        <w:numPr>
          <w:ilvl w:val="0"/>
          <w:numId w:val="1"/>
        </w:numPr>
        <w:tabs>
          <w:tab w:val="left" w:pos="720"/>
        </w:tabs>
        <w:rPr>
          <w:rFonts w:ascii="Calibri" w:hAnsi="Calibri" w:cs="Calibri"/>
          <w:sz w:val="22"/>
          <w:szCs w:val="22"/>
        </w:rPr>
      </w:pPr>
      <w:r w:rsidRPr="0085271C">
        <w:rPr>
          <w:rFonts w:ascii="Calibri" w:hAnsi="Calibri" w:cs="Calibri"/>
          <w:b/>
          <w:sz w:val="22"/>
          <w:szCs w:val="22"/>
        </w:rPr>
        <w:t>Cloud</w:t>
      </w:r>
      <w:r w:rsidR="00FE4CA0">
        <w:rPr>
          <w:rFonts w:ascii="Calibri" w:hAnsi="Calibri" w:cs="Calibri"/>
          <w:b/>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 </w:t>
      </w:r>
      <w:r w:rsidRPr="008B237A">
        <w:rPr>
          <w:rFonts w:ascii="Calibri" w:hAnsi="Calibri" w:cs="Calibri"/>
          <w:b/>
          <w:sz w:val="22"/>
          <w:szCs w:val="22"/>
        </w:rPr>
        <w:t>Amazon Web Services (AWS), Pivotal Cloud Foundry (PCF)</w:t>
      </w:r>
      <w:r>
        <w:rPr>
          <w:rFonts w:ascii="Calibri" w:hAnsi="Calibri" w:cs="Calibri"/>
          <w:sz w:val="22"/>
          <w:szCs w:val="22"/>
        </w:rPr>
        <w:t>.</w:t>
      </w:r>
    </w:p>
    <w:p w:rsidR="003013EB" w:rsidRPr="008B237A" w:rsidP="003013EB">
      <w:pPr>
        <w:numPr>
          <w:ilvl w:val="0"/>
          <w:numId w:val="2"/>
        </w:numPr>
        <w:tabs>
          <w:tab w:val="left" w:pos="720"/>
        </w:tabs>
        <w:rPr>
          <w:rFonts w:ascii="Calibri" w:hAnsi="Calibri" w:cs="Calibri"/>
          <w:b/>
          <w:sz w:val="22"/>
          <w:szCs w:val="22"/>
        </w:rPr>
      </w:pPr>
      <w:r w:rsidRPr="008B237A">
        <w:rPr>
          <w:rFonts w:ascii="Calibri" w:hAnsi="Calibri" w:cs="Calibri"/>
          <w:sz w:val="22"/>
          <w:szCs w:val="22"/>
        </w:rPr>
        <w:t>Other tools/ techn</w:t>
      </w:r>
      <w:r w:rsidRPr="008B237A" w:rsidR="008B237A">
        <w:rPr>
          <w:rFonts w:ascii="Calibri" w:hAnsi="Calibri" w:cs="Calibri"/>
          <w:sz w:val="22"/>
          <w:szCs w:val="22"/>
        </w:rPr>
        <w:t>ologies</w:t>
      </w:r>
      <w:r w:rsidRPr="008B237A" w:rsidR="008B237A">
        <w:rPr>
          <w:rFonts w:ascii="Calibri" w:hAnsi="Calibri" w:cs="Calibri"/>
          <w:sz w:val="22"/>
          <w:szCs w:val="22"/>
        </w:rPr>
        <w:tab/>
        <w:t xml:space="preserve">  </w:t>
      </w:r>
      <w:r w:rsidRPr="008B237A">
        <w:rPr>
          <w:rFonts w:ascii="Calibri" w:hAnsi="Calibri" w:cs="Calibri"/>
          <w:sz w:val="22"/>
          <w:szCs w:val="22"/>
        </w:rPr>
        <w:t xml:space="preserve">: </w:t>
      </w:r>
      <w:r w:rsidR="005D7210">
        <w:rPr>
          <w:rFonts w:ascii="Calibri" w:hAnsi="Calibri" w:cs="Calibri"/>
          <w:sz w:val="22"/>
          <w:szCs w:val="22"/>
        </w:rPr>
        <w:t xml:space="preserve">SOAP </w:t>
      </w:r>
      <w:r w:rsidRPr="008B237A">
        <w:rPr>
          <w:rFonts w:ascii="Calibri" w:hAnsi="Calibri" w:cs="Calibri"/>
          <w:sz w:val="22"/>
          <w:szCs w:val="22"/>
        </w:rPr>
        <w:t xml:space="preserve">Web </w:t>
      </w:r>
      <w:r w:rsidRPr="008B237A" w:rsidR="002200E0">
        <w:rPr>
          <w:rFonts w:ascii="Calibri" w:hAnsi="Calibri" w:cs="Calibri"/>
          <w:sz w:val="22"/>
          <w:szCs w:val="22"/>
        </w:rPr>
        <w:t>Services,</w:t>
      </w:r>
      <w:r w:rsidRPr="008B237A">
        <w:rPr>
          <w:rFonts w:ascii="Calibri" w:hAnsi="Calibri" w:cs="Calibri"/>
          <w:sz w:val="22"/>
          <w:szCs w:val="22"/>
        </w:rPr>
        <w:t xml:space="preserve"> JSP, Servlets, JDBC, </w:t>
      </w:r>
      <w:r w:rsidRPr="008B237A" w:rsidR="00D91C9B">
        <w:rPr>
          <w:rFonts w:ascii="Calibri" w:hAnsi="Calibri" w:cs="Calibri"/>
          <w:sz w:val="22"/>
          <w:szCs w:val="22"/>
        </w:rPr>
        <w:t>J</w:t>
      </w:r>
      <w:r w:rsidRPr="008B237A">
        <w:rPr>
          <w:rFonts w:ascii="Calibri" w:hAnsi="Calibri" w:cs="Calibri"/>
          <w:sz w:val="22"/>
          <w:szCs w:val="22"/>
        </w:rPr>
        <w:t xml:space="preserve">unit, </w:t>
      </w:r>
      <w:r w:rsidRPr="008B237A" w:rsidR="008B237A">
        <w:rPr>
          <w:rFonts w:ascii="Calibri" w:hAnsi="Calibri" w:cs="Calibri"/>
          <w:sz w:val="22"/>
          <w:szCs w:val="22"/>
        </w:rPr>
        <w:t xml:space="preserve">Mokito, </w:t>
      </w:r>
      <w:r w:rsidRPr="008B237A" w:rsidR="00E03119">
        <w:rPr>
          <w:rFonts w:ascii="Calibri" w:hAnsi="Calibri" w:cs="Calibri"/>
          <w:sz w:val="22"/>
          <w:szCs w:val="22"/>
        </w:rPr>
        <w:t>Maven</w:t>
      </w:r>
      <w:r w:rsidRPr="008B237A">
        <w:rPr>
          <w:rFonts w:ascii="Calibri" w:hAnsi="Calibri" w:cs="Calibri"/>
          <w:sz w:val="22"/>
          <w:szCs w:val="22"/>
        </w:rPr>
        <w:t xml:space="preserve">, SVN, VSS, </w:t>
      </w:r>
      <w:r w:rsidR="00680EEC">
        <w:rPr>
          <w:rFonts w:ascii="Calibri" w:hAnsi="Calibri" w:cs="Calibri"/>
          <w:sz w:val="22"/>
          <w:szCs w:val="22"/>
        </w:rPr>
        <w:t>PL/</w:t>
      </w:r>
      <w:r w:rsidRPr="008B237A" w:rsidR="00991455">
        <w:rPr>
          <w:rFonts w:ascii="Calibri" w:hAnsi="Calibri" w:cs="Calibri"/>
          <w:sz w:val="22"/>
          <w:szCs w:val="22"/>
        </w:rPr>
        <w:t>SQL,</w:t>
      </w:r>
      <w:r w:rsidRPr="008B237A" w:rsidR="00E05194">
        <w:rPr>
          <w:rFonts w:ascii="Calibri" w:hAnsi="Calibri" w:cs="Calibri"/>
          <w:sz w:val="22"/>
          <w:szCs w:val="22"/>
        </w:rPr>
        <w:t xml:space="preserve"> Java </w:t>
      </w:r>
      <w:r w:rsidRPr="008B237A" w:rsidR="00991455">
        <w:rPr>
          <w:rFonts w:ascii="Calibri" w:hAnsi="Calibri" w:cs="Calibri"/>
          <w:sz w:val="22"/>
          <w:szCs w:val="22"/>
        </w:rPr>
        <w:t>Script,</w:t>
      </w:r>
      <w:r w:rsidRPr="008B237A" w:rsidR="006D232B">
        <w:rPr>
          <w:rFonts w:ascii="Calibri" w:hAnsi="Calibri" w:cs="Calibri"/>
          <w:sz w:val="22"/>
          <w:szCs w:val="22"/>
        </w:rPr>
        <w:t xml:space="preserve"> Angular 4, </w:t>
      </w:r>
      <w:r w:rsidRPr="008B237A" w:rsidR="00991455">
        <w:rPr>
          <w:rFonts w:ascii="Calibri" w:hAnsi="Calibri" w:cs="Calibri"/>
          <w:sz w:val="22"/>
          <w:szCs w:val="22"/>
        </w:rPr>
        <w:t>Bootstrap,</w:t>
      </w:r>
      <w:r w:rsidRPr="008B237A" w:rsidR="00DA7CC8">
        <w:rPr>
          <w:rFonts w:ascii="Calibri" w:hAnsi="Calibri" w:cs="Calibri"/>
          <w:sz w:val="22"/>
          <w:szCs w:val="22"/>
        </w:rPr>
        <w:t xml:space="preserve"> </w:t>
      </w:r>
      <w:r w:rsidRPr="008B237A" w:rsidR="00E05194">
        <w:rPr>
          <w:rFonts w:ascii="Calibri" w:hAnsi="Calibri" w:cs="Calibri"/>
          <w:sz w:val="22"/>
          <w:szCs w:val="22"/>
        </w:rPr>
        <w:t>XML, HTML</w:t>
      </w:r>
      <w:r w:rsidR="004F3159">
        <w:rPr>
          <w:rFonts w:ascii="Calibri" w:hAnsi="Calibri" w:cs="Calibri"/>
          <w:sz w:val="22"/>
          <w:szCs w:val="22"/>
        </w:rPr>
        <w:t xml:space="preserve"> 5</w:t>
      </w:r>
      <w:r w:rsidRPr="008B237A" w:rsidR="00E05194">
        <w:rPr>
          <w:rFonts w:ascii="Calibri" w:hAnsi="Calibri" w:cs="Calibri"/>
          <w:sz w:val="22"/>
          <w:szCs w:val="22"/>
        </w:rPr>
        <w:t xml:space="preserve">, </w:t>
      </w:r>
      <w:r w:rsidRPr="008B237A" w:rsidR="00991455">
        <w:rPr>
          <w:rFonts w:ascii="Calibri" w:hAnsi="Calibri" w:cs="Calibri"/>
          <w:sz w:val="22"/>
          <w:szCs w:val="22"/>
        </w:rPr>
        <w:t>CSS, Control</w:t>
      </w:r>
      <w:r w:rsidRPr="008B237A" w:rsidR="00E80014">
        <w:rPr>
          <w:rFonts w:ascii="Calibri" w:hAnsi="Calibri" w:cs="Calibri"/>
          <w:sz w:val="22"/>
          <w:szCs w:val="22"/>
        </w:rPr>
        <w:t>-M</w:t>
      </w:r>
      <w:r w:rsidRPr="008B237A" w:rsidR="00FB5751">
        <w:rPr>
          <w:rFonts w:ascii="Calibri" w:hAnsi="Calibri" w:cs="Calibri"/>
          <w:sz w:val="22"/>
          <w:szCs w:val="22"/>
        </w:rPr>
        <w:t>, JENKINS</w:t>
      </w:r>
      <w:r w:rsidRPr="008B237A" w:rsidR="001F0BE8">
        <w:rPr>
          <w:rFonts w:ascii="Calibri" w:hAnsi="Calibri" w:cs="Calibri"/>
          <w:sz w:val="22"/>
          <w:szCs w:val="22"/>
        </w:rPr>
        <w:t xml:space="preserve">, </w:t>
      </w:r>
      <w:r w:rsidRPr="008B237A" w:rsidR="00B325DB">
        <w:rPr>
          <w:rFonts w:ascii="Calibri" w:hAnsi="Calibri" w:cs="Calibri"/>
          <w:sz w:val="22"/>
          <w:szCs w:val="22"/>
        </w:rPr>
        <w:t>GIT</w:t>
      </w:r>
      <w:r w:rsidR="008B237A">
        <w:rPr>
          <w:rFonts w:ascii="Calibri" w:hAnsi="Calibri" w:cs="Calibri"/>
          <w:sz w:val="22"/>
          <w:szCs w:val="22"/>
        </w:rPr>
        <w:t xml:space="preserve"> </w:t>
      </w:r>
      <w:r w:rsidR="00ED3DB0">
        <w:rPr>
          <w:rFonts w:ascii="Calibri" w:hAnsi="Calibri" w:cs="Calibri"/>
          <w:sz w:val="22"/>
          <w:szCs w:val="22"/>
        </w:rPr>
        <w:t xml:space="preserve">, APP Dynamics, Splunk, </w:t>
      </w:r>
      <w:r w:rsidR="008B237A">
        <w:rPr>
          <w:rFonts w:ascii="Calibri" w:hAnsi="Calibri" w:cs="Calibri"/>
          <w:sz w:val="22"/>
          <w:szCs w:val="22"/>
        </w:rPr>
        <w:t>etc.</w:t>
      </w:r>
    </w:p>
    <w:p w:rsidR="0087460D">
      <w:pPr>
        <w:rPr>
          <w:rFonts w:ascii="Calibri" w:hAnsi="Calibri" w:cs="Calibri"/>
          <w:b/>
          <w:sz w:val="28"/>
          <w:szCs w:val="28"/>
          <w:u w:val="single"/>
        </w:rPr>
      </w:pPr>
    </w:p>
    <w:p w:rsidR="00633849">
      <w:pPr>
        <w:rPr>
          <w:rFonts w:ascii="Calibri" w:hAnsi="Calibri" w:cs="Calibri"/>
          <w:b/>
          <w:sz w:val="28"/>
          <w:szCs w:val="28"/>
          <w:u w:val="single"/>
        </w:rPr>
      </w:pPr>
      <w:r>
        <w:rPr>
          <w:rFonts w:ascii="Calibri" w:hAnsi="Calibri" w:cs="Calibri"/>
          <w:b/>
          <w:sz w:val="28"/>
          <w:szCs w:val="28"/>
          <w:u w:val="single"/>
        </w:rPr>
        <w:t xml:space="preserve">Employment Summary: </w:t>
      </w:r>
    </w:p>
    <w:p w:rsidR="003013EB">
      <w:pPr>
        <w:rPr>
          <w:rFonts w:ascii="Calibri" w:hAnsi="Calibri" w:cs="Calibri"/>
          <w:b/>
          <w:sz w:val="22"/>
          <w:szCs w:val="22"/>
          <w:u w:val="single"/>
        </w:rPr>
      </w:pPr>
    </w:p>
    <w:tbl>
      <w:tblPr>
        <w:tblW w:w="8277" w:type="dxa"/>
        <w:tblLayout w:type="fixed"/>
        <w:tblLook w:val="0000"/>
      </w:tblPr>
      <w:tblGrid>
        <w:gridCol w:w="3780"/>
        <w:gridCol w:w="4497"/>
      </w:tblGrid>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rsidP="0099638B">
            <w:pPr>
              <w:rPr>
                <w:rFonts w:ascii="Calibri" w:hAnsi="Calibri" w:cs="Calibri"/>
                <w:b/>
                <w:sz w:val="22"/>
                <w:szCs w:val="22"/>
              </w:rPr>
            </w:pPr>
            <w:r>
              <w:rPr>
                <w:rFonts w:ascii="Calibri" w:hAnsi="Calibri" w:cs="Calibri"/>
                <w:sz w:val="22"/>
                <w:szCs w:val="22"/>
              </w:rPr>
              <w:t>Present</w:t>
            </w:r>
            <w:r>
              <w:rPr>
                <w:rFonts w:ascii="Calibri" w:hAnsi="Calibri" w:cs="Calibri"/>
                <w:sz w:val="22"/>
                <w:szCs w:val="22"/>
              </w:rPr>
              <w:t xml:space="preserve">  Organization</w:t>
            </w:r>
          </w:p>
        </w:tc>
        <w:tc>
          <w:tcPr>
            <w:tcW w:w="4497" w:type="dxa"/>
            <w:tcBorders>
              <w:top w:val="single" w:sz="4" w:space="0" w:color="auto"/>
              <w:left w:val="single" w:sz="4" w:space="0" w:color="000000"/>
              <w:bottom w:val="single" w:sz="4" w:space="0" w:color="000000"/>
              <w:right w:val="single" w:sz="4" w:space="0" w:color="000000"/>
            </w:tcBorders>
            <w:shd w:val="clear" w:color="auto" w:fill="auto"/>
          </w:tcPr>
          <w:p w:rsidR="00795733" w:rsidP="0099638B">
            <w:pPr>
              <w:rPr>
                <w:rFonts w:ascii="Calibri" w:hAnsi="Calibri" w:cs="Calibri"/>
                <w:sz w:val="22"/>
                <w:szCs w:val="22"/>
              </w:rPr>
            </w:pPr>
            <w:r>
              <w:rPr>
                <w:rFonts w:ascii="Calibri" w:hAnsi="Calibri" w:cs="Calibri"/>
                <w:b/>
                <w:sz w:val="22"/>
                <w:szCs w:val="22"/>
              </w:rPr>
              <w:t xml:space="preserve">Wipro Technology </w:t>
            </w:r>
            <w:r w:rsidR="00834F9C">
              <w:rPr>
                <w:rFonts w:ascii="Calibri" w:hAnsi="Calibri" w:cs="Calibri"/>
                <w:b/>
                <w:sz w:val="22"/>
                <w:szCs w:val="22"/>
              </w:rPr>
              <w:t>- Pune</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rsidP="0099638B">
            <w:pPr>
              <w:rPr>
                <w:rFonts w:ascii="Calibri" w:hAnsi="Calibri" w:cs="Calibri"/>
                <w:sz w:val="22"/>
                <w:szCs w:val="22"/>
              </w:rPr>
            </w:pPr>
            <w:r>
              <w:rPr>
                <w:rFonts w:ascii="Calibri" w:hAnsi="Calibri" w:cs="Calibri"/>
                <w:sz w:val="22"/>
                <w:szCs w:val="22"/>
              </w:rPr>
              <w:t>Duration</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rsidP="0099638B">
            <w:pPr>
              <w:rPr>
                <w:rFonts w:ascii="Calibri" w:hAnsi="Calibri" w:cs="Calibri"/>
                <w:b/>
                <w:sz w:val="22"/>
                <w:szCs w:val="22"/>
                <w:u w:val="single"/>
              </w:rPr>
            </w:pPr>
            <w:r>
              <w:rPr>
                <w:rFonts w:ascii="Calibri" w:hAnsi="Calibri" w:cs="Calibri"/>
                <w:sz w:val="22"/>
                <w:szCs w:val="22"/>
              </w:rPr>
              <w:t>Feb 2015 – Till Date</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rsidP="0099638B">
            <w:pPr>
              <w:rPr>
                <w:rFonts w:ascii="Calibri" w:hAnsi="Calibri" w:cs="Calibri"/>
                <w:sz w:val="22"/>
                <w:szCs w:val="22"/>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rsidP="0099638B">
            <w:pPr>
              <w:rPr>
                <w:rFonts w:ascii="Calibri" w:hAnsi="Calibri" w:cs="Calibri"/>
                <w:b/>
                <w:sz w:val="22"/>
                <w:szCs w:val="22"/>
              </w:rPr>
            </w:pP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rsidP="009B185C">
            <w:pPr>
              <w:rPr>
                <w:rFonts w:ascii="Calibri" w:hAnsi="Calibri" w:cs="Calibri"/>
                <w:b/>
                <w:sz w:val="22"/>
                <w:szCs w:val="22"/>
              </w:rPr>
            </w:pPr>
            <w:r>
              <w:rPr>
                <w:rFonts w:ascii="Calibri" w:hAnsi="Calibri" w:cs="Calibri"/>
                <w:sz w:val="22"/>
                <w:szCs w:val="22"/>
              </w:rPr>
              <w:t>Previous Organization</w:t>
            </w:r>
            <w:r>
              <w:rPr>
                <w:rFonts w:ascii="Calibri" w:hAnsi="Calibri" w:cs="Calibri"/>
                <w:sz w:val="22"/>
                <w:szCs w:val="22"/>
              </w:rPr>
              <w:t>1</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rsidP="0099638B">
            <w:pPr>
              <w:rPr>
                <w:rFonts w:ascii="Calibri" w:hAnsi="Calibri" w:cs="Calibri"/>
                <w:sz w:val="22"/>
                <w:szCs w:val="22"/>
              </w:rPr>
            </w:pPr>
            <w:r>
              <w:rPr>
                <w:rFonts w:ascii="Calibri" w:hAnsi="Calibri" w:cs="Calibri"/>
                <w:b/>
                <w:sz w:val="22"/>
                <w:szCs w:val="22"/>
              </w:rPr>
              <w:t>Cogn</w:t>
            </w:r>
            <w:r w:rsidR="00182ED7">
              <w:rPr>
                <w:rFonts w:ascii="Calibri" w:hAnsi="Calibri" w:cs="Calibri"/>
                <w:b/>
                <w:sz w:val="22"/>
                <w:szCs w:val="22"/>
              </w:rPr>
              <w:t>izant Technology Solutions</w:t>
            </w:r>
            <w:r w:rsidR="0073111E">
              <w:rPr>
                <w:rFonts w:ascii="Calibri" w:hAnsi="Calibri" w:cs="Calibri"/>
                <w:b/>
                <w:sz w:val="22"/>
                <w:szCs w:val="22"/>
              </w:rPr>
              <w:t xml:space="preserve"> (CTS)</w:t>
            </w:r>
            <w:r w:rsidR="00182ED7">
              <w:rPr>
                <w:rFonts w:ascii="Calibri" w:hAnsi="Calibri" w:cs="Calibri"/>
                <w:b/>
                <w:sz w:val="22"/>
                <w:szCs w:val="22"/>
              </w:rPr>
              <w:t xml:space="preserve"> - Pune</w:t>
            </w:r>
            <w:r>
              <w:rPr>
                <w:rFonts w:ascii="Calibri" w:hAnsi="Calibri" w:cs="Calibri"/>
                <w:b/>
                <w:sz w:val="22"/>
                <w:szCs w:val="22"/>
              </w:rPr>
              <w:t>.</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rsidP="0099638B">
            <w:pPr>
              <w:rPr>
                <w:rFonts w:ascii="Calibri" w:hAnsi="Calibri" w:cs="Calibri"/>
                <w:sz w:val="22"/>
                <w:szCs w:val="22"/>
              </w:rPr>
            </w:pPr>
            <w:r>
              <w:rPr>
                <w:rFonts w:ascii="Calibri" w:hAnsi="Calibri" w:cs="Calibri"/>
                <w:sz w:val="22"/>
                <w:szCs w:val="22"/>
              </w:rPr>
              <w:t>Duration</w:t>
            </w:r>
          </w:p>
        </w:tc>
        <w:tc>
          <w:tcPr>
            <w:tcW w:w="4497" w:type="dxa"/>
            <w:tcBorders>
              <w:top w:val="single" w:sz="4" w:space="0" w:color="000000"/>
              <w:left w:val="single" w:sz="4" w:space="0" w:color="000000"/>
              <w:bottom w:val="single" w:sz="4" w:space="0" w:color="auto"/>
              <w:right w:val="single" w:sz="4" w:space="0" w:color="000000"/>
            </w:tcBorders>
            <w:shd w:val="clear" w:color="auto" w:fill="auto"/>
          </w:tcPr>
          <w:p w:rsidR="00795733" w:rsidP="0099638B">
            <w:pPr>
              <w:rPr>
                <w:rFonts w:ascii="Calibri" w:hAnsi="Calibri" w:cs="Calibri"/>
                <w:b/>
                <w:sz w:val="22"/>
                <w:szCs w:val="22"/>
                <w:u w:val="single"/>
              </w:rPr>
            </w:pPr>
            <w:r>
              <w:rPr>
                <w:rFonts w:ascii="Calibri" w:hAnsi="Calibri" w:cs="Calibri"/>
                <w:sz w:val="22"/>
                <w:szCs w:val="22"/>
              </w:rPr>
              <w:t>Aug 2014</w:t>
            </w:r>
            <w:r>
              <w:rPr>
                <w:rFonts w:ascii="Calibri" w:hAnsi="Calibri" w:cs="Calibri"/>
                <w:sz w:val="22"/>
                <w:szCs w:val="22"/>
              </w:rPr>
              <w:t xml:space="preserve"> – Feb 2015</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rsidP="0099638B">
            <w:pPr>
              <w:rPr>
                <w:rFonts w:ascii="Calibri" w:hAnsi="Calibri" w:cs="Calibri"/>
                <w:sz w:val="22"/>
                <w:szCs w:val="22"/>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rsidP="0099638B">
            <w:pPr>
              <w:rPr>
                <w:rFonts w:ascii="Calibri" w:hAnsi="Calibri" w:cs="Calibri"/>
                <w:b/>
                <w:sz w:val="22"/>
                <w:szCs w:val="22"/>
              </w:rPr>
            </w:pP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rPr>
                <w:rFonts w:ascii="Calibri" w:hAnsi="Calibri" w:cs="Calibri"/>
                <w:b/>
                <w:sz w:val="22"/>
                <w:szCs w:val="22"/>
              </w:rPr>
            </w:pPr>
            <w:r>
              <w:rPr>
                <w:rFonts w:ascii="Calibri" w:hAnsi="Calibri" w:cs="Calibri"/>
                <w:sz w:val="22"/>
                <w:szCs w:val="22"/>
              </w:rPr>
              <w:t>Previous  Organization2</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pPr>
              <w:rPr>
                <w:rFonts w:ascii="Calibri" w:hAnsi="Calibri" w:cs="Calibri"/>
                <w:sz w:val="22"/>
                <w:szCs w:val="22"/>
              </w:rPr>
            </w:pPr>
            <w:r>
              <w:rPr>
                <w:rFonts w:ascii="Calibri" w:hAnsi="Calibri" w:cs="Calibri"/>
                <w:b/>
                <w:sz w:val="22"/>
                <w:szCs w:val="22"/>
              </w:rPr>
              <w:t>Tata Consultancy Services (TCS)</w:t>
            </w:r>
            <w:r w:rsidR="00182ED7">
              <w:rPr>
                <w:rFonts w:ascii="Calibri" w:hAnsi="Calibri" w:cs="Calibri"/>
                <w:b/>
                <w:sz w:val="22"/>
                <w:szCs w:val="22"/>
              </w:rPr>
              <w:t xml:space="preserve"> - Pune</w:t>
            </w:r>
            <w:r>
              <w:rPr>
                <w:rFonts w:ascii="Calibri" w:hAnsi="Calibri" w:cs="Calibri"/>
                <w:b/>
                <w:sz w:val="22"/>
                <w:szCs w:val="22"/>
              </w:rPr>
              <w:t>.</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rPr>
                <w:rFonts w:ascii="Calibri" w:hAnsi="Calibri" w:cs="Calibri"/>
                <w:sz w:val="22"/>
                <w:szCs w:val="22"/>
              </w:rPr>
            </w:pPr>
            <w:r>
              <w:rPr>
                <w:rFonts w:ascii="Calibri" w:hAnsi="Calibri" w:cs="Calibri"/>
                <w:sz w:val="22"/>
                <w:szCs w:val="22"/>
              </w:rPr>
              <w:t>Duration</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rsidP="00E04769">
            <w:pPr>
              <w:rPr>
                <w:rFonts w:ascii="Calibri" w:hAnsi="Calibri" w:cs="Calibri"/>
                <w:b/>
                <w:sz w:val="22"/>
                <w:szCs w:val="22"/>
                <w:u w:val="single"/>
              </w:rPr>
            </w:pPr>
            <w:r>
              <w:rPr>
                <w:rFonts w:ascii="Calibri" w:hAnsi="Calibri" w:cs="Calibri"/>
                <w:sz w:val="22"/>
                <w:szCs w:val="22"/>
              </w:rPr>
              <w:t xml:space="preserve">Sept 2011 – July 2014 </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snapToGrid w:val="0"/>
              <w:rPr>
                <w:rFonts w:ascii="Calibri" w:hAnsi="Calibri" w:cs="Calibri"/>
                <w:b/>
                <w:sz w:val="22"/>
                <w:szCs w:val="22"/>
                <w:u w:val="single"/>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pPr>
              <w:snapToGrid w:val="0"/>
              <w:rPr>
                <w:rFonts w:ascii="Calibri" w:hAnsi="Calibri" w:cs="Calibri"/>
                <w:b/>
                <w:sz w:val="22"/>
                <w:szCs w:val="22"/>
              </w:rPr>
            </w:pP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rPr>
                <w:rFonts w:ascii="Calibri" w:hAnsi="Calibri" w:cs="Calibri"/>
                <w:b/>
                <w:sz w:val="22"/>
                <w:szCs w:val="22"/>
              </w:rPr>
            </w:pPr>
            <w:r>
              <w:rPr>
                <w:rFonts w:ascii="Calibri" w:hAnsi="Calibri" w:cs="Calibri"/>
                <w:sz w:val="22"/>
                <w:szCs w:val="22"/>
              </w:rPr>
              <w:t>Previous  Organization3</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pPr>
              <w:rPr>
                <w:rFonts w:ascii="Calibri" w:hAnsi="Calibri" w:cs="Calibri"/>
                <w:sz w:val="22"/>
                <w:szCs w:val="22"/>
              </w:rPr>
            </w:pPr>
            <w:r>
              <w:rPr>
                <w:rFonts w:ascii="Calibri" w:hAnsi="Calibri" w:cs="Calibri"/>
                <w:b/>
                <w:sz w:val="22"/>
                <w:szCs w:val="22"/>
              </w:rPr>
              <w:t>Barclays Technology Centre, India Ltd</w:t>
            </w:r>
            <w:r w:rsidR="00182ED7">
              <w:rPr>
                <w:rFonts w:ascii="Calibri" w:hAnsi="Calibri" w:cs="Calibri"/>
                <w:b/>
                <w:sz w:val="22"/>
                <w:szCs w:val="22"/>
              </w:rPr>
              <w:t>. - Pune</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rPr>
                <w:rFonts w:ascii="Calibri" w:hAnsi="Calibri" w:cs="Calibri"/>
                <w:sz w:val="22"/>
                <w:szCs w:val="22"/>
              </w:rPr>
            </w:pPr>
            <w:r>
              <w:rPr>
                <w:rFonts w:ascii="Calibri" w:hAnsi="Calibri" w:cs="Calibri"/>
                <w:sz w:val="22"/>
                <w:szCs w:val="22"/>
              </w:rPr>
              <w:t>Duration</w:t>
            </w:r>
          </w:p>
        </w:tc>
        <w:tc>
          <w:tcPr>
            <w:tcW w:w="4497" w:type="dxa"/>
            <w:tcBorders>
              <w:top w:val="single" w:sz="4" w:space="0" w:color="000000"/>
              <w:left w:val="single" w:sz="4" w:space="0" w:color="000000"/>
              <w:bottom w:val="single" w:sz="4" w:space="0" w:color="auto"/>
              <w:right w:val="single" w:sz="4" w:space="0" w:color="000000"/>
            </w:tcBorders>
            <w:shd w:val="clear" w:color="auto" w:fill="auto"/>
          </w:tcPr>
          <w:p w:rsidR="00795733">
            <w:pPr>
              <w:rPr>
                <w:rFonts w:ascii="Calibri" w:hAnsi="Calibri" w:cs="Calibri"/>
                <w:b/>
                <w:sz w:val="22"/>
                <w:szCs w:val="22"/>
                <w:u w:val="single"/>
              </w:rPr>
            </w:pPr>
            <w:r>
              <w:rPr>
                <w:rFonts w:ascii="Calibri" w:hAnsi="Calibri" w:cs="Calibri"/>
                <w:sz w:val="22"/>
                <w:szCs w:val="22"/>
              </w:rPr>
              <w:t xml:space="preserve">June 2010 – Sept 2011 </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snapToGrid w:val="0"/>
              <w:rPr>
                <w:rFonts w:ascii="Calibri" w:hAnsi="Calibri" w:cs="Calibri"/>
                <w:b/>
                <w:sz w:val="22"/>
                <w:szCs w:val="22"/>
                <w:u w:val="single"/>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pPr>
              <w:snapToGrid w:val="0"/>
              <w:rPr>
                <w:rFonts w:ascii="Calibri" w:hAnsi="Calibri" w:cs="Calibri"/>
                <w:b/>
                <w:sz w:val="22"/>
                <w:szCs w:val="22"/>
                <w:u w:val="single"/>
              </w:rPr>
            </w:pP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rPr>
                <w:rFonts w:ascii="Calibri" w:hAnsi="Calibri" w:cs="Calibri"/>
                <w:b/>
                <w:sz w:val="22"/>
                <w:szCs w:val="22"/>
              </w:rPr>
            </w:pPr>
            <w:r>
              <w:rPr>
                <w:rFonts w:ascii="Calibri" w:hAnsi="Calibri" w:cs="Calibri"/>
                <w:sz w:val="22"/>
                <w:szCs w:val="22"/>
              </w:rPr>
              <w:t>Previous Organization4</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pPr>
              <w:rPr>
                <w:rFonts w:ascii="Calibri" w:hAnsi="Calibri" w:cs="Calibri"/>
                <w:sz w:val="22"/>
                <w:szCs w:val="22"/>
              </w:rPr>
            </w:pPr>
            <w:r>
              <w:rPr>
                <w:rFonts w:ascii="Calibri" w:hAnsi="Calibri" w:cs="Calibri"/>
                <w:b/>
                <w:sz w:val="22"/>
                <w:szCs w:val="22"/>
              </w:rPr>
              <w:t>Cognizant Technology Solutions(CTS)</w:t>
            </w:r>
            <w:r w:rsidR="00182ED7">
              <w:rPr>
                <w:rFonts w:ascii="Calibri" w:hAnsi="Calibri" w:cs="Calibri"/>
                <w:b/>
                <w:sz w:val="22"/>
                <w:szCs w:val="22"/>
              </w:rPr>
              <w:t xml:space="preserve"> - Pune</w:t>
            </w:r>
          </w:p>
        </w:tc>
      </w:tr>
      <w:tr w:rsidTr="00795733">
        <w:tblPrEx>
          <w:tblW w:w="8277" w:type="dxa"/>
          <w:tblLayout w:type="fixed"/>
          <w:tblLook w:val="0000"/>
        </w:tblPrEx>
        <w:tc>
          <w:tcPr>
            <w:tcW w:w="3780" w:type="dxa"/>
            <w:tcBorders>
              <w:top w:val="single" w:sz="4" w:space="0" w:color="000000"/>
              <w:left w:val="single" w:sz="4" w:space="0" w:color="000000"/>
              <w:bottom w:val="single" w:sz="4" w:space="0" w:color="000000"/>
            </w:tcBorders>
            <w:shd w:val="clear" w:color="auto" w:fill="auto"/>
          </w:tcPr>
          <w:p w:rsidR="00795733">
            <w:pPr>
              <w:rPr>
                <w:rFonts w:ascii="Calibri" w:hAnsi="Calibri" w:cs="Calibri"/>
                <w:sz w:val="22"/>
                <w:szCs w:val="22"/>
              </w:rPr>
            </w:pPr>
            <w:r>
              <w:rPr>
                <w:rFonts w:ascii="Calibri" w:hAnsi="Calibri" w:cs="Calibri"/>
                <w:sz w:val="22"/>
                <w:szCs w:val="22"/>
              </w:rPr>
              <w:t>Duration</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pPr>
              <w:rPr>
                <w:rFonts w:ascii="Calibri" w:hAnsi="Calibri" w:cs="Calibri"/>
                <w:b/>
                <w:sz w:val="22"/>
                <w:szCs w:val="22"/>
                <w:u w:val="single"/>
              </w:rPr>
            </w:pPr>
            <w:r>
              <w:rPr>
                <w:rFonts w:ascii="Calibri" w:hAnsi="Calibri" w:cs="Calibri"/>
                <w:sz w:val="22"/>
                <w:szCs w:val="22"/>
              </w:rPr>
              <w:t xml:space="preserve">March 2006 – May 2010 </w:t>
            </w:r>
          </w:p>
        </w:tc>
      </w:tr>
      <w:tr w:rsidTr="00795733">
        <w:tblPrEx>
          <w:tblW w:w="8277" w:type="dxa"/>
          <w:tblLayout w:type="fixed"/>
          <w:tblLook w:val="0000"/>
        </w:tblPrEx>
        <w:trPr>
          <w:trHeight w:val="197"/>
        </w:trPr>
        <w:tc>
          <w:tcPr>
            <w:tcW w:w="3780" w:type="dxa"/>
            <w:tcBorders>
              <w:top w:val="single" w:sz="4" w:space="0" w:color="000000"/>
              <w:left w:val="single" w:sz="4" w:space="0" w:color="000000"/>
              <w:bottom w:val="single" w:sz="4" w:space="0" w:color="000000"/>
            </w:tcBorders>
            <w:shd w:val="clear" w:color="auto" w:fill="auto"/>
          </w:tcPr>
          <w:p w:rsidR="00795733">
            <w:pPr>
              <w:snapToGrid w:val="0"/>
              <w:ind w:left="120"/>
              <w:rPr>
                <w:rFonts w:ascii="Calibri" w:hAnsi="Calibri" w:cs="Calibri"/>
                <w:b/>
                <w:sz w:val="22"/>
                <w:szCs w:val="22"/>
                <w:u w:val="single"/>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pPr>
              <w:snapToGrid w:val="0"/>
              <w:ind w:left="222"/>
              <w:rPr>
                <w:rFonts w:ascii="Calibri" w:hAnsi="Calibri" w:cs="Calibri"/>
                <w:b/>
                <w:sz w:val="22"/>
                <w:szCs w:val="22"/>
                <w:u w:val="single"/>
              </w:rPr>
            </w:pPr>
          </w:p>
        </w:tc>
      </w:tr>
      <w:tr w:rsidTr="00795733">
        <w:tblPrEx>
          <w:tblW w:w="8277" w:type="dxa"/>
          <w:tblLayout w:type="fixed"/>
          <w:tblLook w:val="0000"/>
        </w:tblPrEx>
        <w:trPr>
          <w:trHeight w:val="395"/>
        </w:trPr>
        <w:tc>
          <w:tcPr>
            <w:tcW w:w="3780" w:type="dxa"/>
            <w:tcBorders>
              <w:top w:val="single" w:sz="4" w:space="0" w:color="000000"/>
              <w:left w:val="single" w:sz="4" w:space="0" w:color="000000"/>
              <w:bottom w:val="single" w:sz="4" w:space="0" w:color="000000"/>
            </w:tcBorders>
            <w:shd w:val="clear" w:color="auto" w:fill="auto"/>
          </w:tcPr>
          <w:p w:rsidR="00795733" w:rsidP="006416F4">
            <w:pPr>
              <w:rPr>
                <w:rFonts w:ascii="Calibri" w:hAnsi="Calibri" w:cs="Calibri"/>
                <w:b/>
                <w:sz w:val="22"/>
                <w:szCs w:val="22"/>
                <w:u w:val="single"/>
              </w:rPr>
            </w:pPr>
            <w:r>
              <w:rPr>
                <w:rFonts w:ascii="Calibri" w:hAnsi="Calibri" w:cs="Calibri"/>
                <w:b/>
                <w:sz w:val="22"/>
                <w:szCs w:val="22"/>
              </w:rPr>
              <w:t>T</w:t>
            </w:r>
            <w:r>
              <w:rPr>
                <w:rFonts w:ascii="Calibri" w:hAnsi="Calibri" w:cs="Calibri"/>
                <w:b/>
                <w:sz w:val="22"/>
                <w:szCs w:val="22"/>
              </w:rPr>
              <w:t xml:space="preserve">otal Experience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795733" w:rsidP="00347C8A">
            <w:pPr>
              <w:pStyle w:val="ListParagraph"/>
              <w:numPr>
                <w:ilvl w:val="0"/>
                <w:numId w:val="13"/>
              </w:numPr>
            </w:pPr>
            <w:r w:rsidRPr="00347C8A">
              <w:rPr>
                <w:rFonts w:ascii="Calibri" w:hAnsi="Calibri" w:cs="Calibri"/>
                <w:b/>
                <w:sz w:val="22"/>
                <w:szCs w:val="22"/>
              </w:rPr>
              <w:t>Months</w:t>
            </w:r>
          </w:p>
        </w:tc>
      </w:tr>
    </w:tbl>
    <w:p w:rsidR="00F37ABF">
      <w:pPr>
        <w:rPr>
          <w:rFonts w:ascii="Calibri" w:hAnsi="Calibri" w:cs="Calibri"/>
          <w:b/>
          <w:sz w:val="28"/>
          <w:szCs w:val="28"/>
          <w:u w:val="single"/>
        </w:rPr>
      </w:pPr>
    </w:p>
    <w:p w:rsidR="00EB3A06">
      <w:pPr>
        <w:rPr>
          <w:rFonts w:ascii="Calibri" w:hAnsi="Calibri" w:cs="Calibri"/>
          <w:b/>
          <w:sz w:val="28"/>
          <w:szCs w:val="28"/>
          <w:u w:val="single"/>
        </w:rPr>
      </w:pPr>
      <w:r>
        <w:rPr>
          <w:rFonts w:ascii="Calibri" w:hAnsi="Calibri" w:cs="Calibri"/>
          <w:b/>
          <w:sz w:val="28"/>
          <w:szCs w:val="28"/>
          <w:u w:val="single"/>
        </w:rPr>
        <w:t>Project Summary:</w:t>
      </w:r>
    </w:p>
    <w:p w:rsidR="00CE7125">
      <w:pPr>
        <w:rPr>
          <w:rFonts w:ascii="Calibri" w:hAnsi="Calibri" w:cs="Calibri"/>
          <w:b/>
          <w:sz w:val="28"/>
          <w:szCs w:val="28"/>
          <w:u w:val="single"/>
        </w:rPr>
      </w:pPr>
    </w:p>
    <w:p w:rsidR="00EB67D4" w:rsidP="00EB67D4">
      <w:pPr>
        <w:numPr>
          <w:ilvl w:val="0"/>
          <w:numId w:val="3"/>
        </w:numPr>
        <w:tabs>
          <w:tab w:val="left" w:pos="720"/>
        </w:tabs>
        <w:ind w:left="360"/>
        <w:rPr>
          <w:rFonts w:ascii="Calibri" w:hAnsi="Calibri" w:cs="Calibri"/>
          <w:sz w:val="22"/>
          <w:szCs w:val="22"/>
        </w:rPr>
      </w:pPr>
      <w:r w:rsidRPr="00CE7125">
        <w:rPr>
          <w:rFonts w:ascii="Calibri" w:hAnsi="Calibri" w:cs="Calibri"/>
          <w:b/>
          <w:sz w:val="22"/>
          <w:szCs w:val="22"/>
        </w:rPr>
        <w:t>Project Name</w:t>
      </w:r>
      <w:r w:rsidRPr="00CE7125">
        <w:rPr>
          <w:rFonts w:ascii="Calibri" w:hAnsi="Calibri" w:cs="Calibri"/>
          <w:b/>
          <w:sz w:val="22"/>
          <w:szCs w:val="22"/>
        </w:rPr>
        <w:tab/>
      </w:r>
      <w:r w:rsidRPr="00CE7125">
        <w:rPr>
          <w:rFonts w:ascii="Calibri" w:hAnsi="Calibri" w:cs="Calibri"/>
          <w:b/>
          <w:sz w:val="22"/>
          <w:szCs w:val="22"/>
        </w:rPr>
        <w:tab/>
      </w:r>
      <w:r w:rsidRPr="00CE7125">
        <w:rPr>
          <w:rFonts w:ascii="Calibri" w:hAnsi="Calibri" w:cs="Calibri"/>
          <w:b/>
          <w:sz w:val="22"/>
          <w:szCs w:val="22"/>
        </w:rPr>
        <w:tab/>
      </w:r>
      <w:r>
        <w:rPr>
          <w:rFonts w:ascii="Calibri" w:hAnsi="Calibri" w:cs="Calibri"/>
          <w:b/>
          <w:sz w:val="22"/>
          <w:szCs w:val="22"/>
        </w:rPr>
        <w:t>: TPMI</w:t>
      </w:r>
      <w:r>
        <w:rPr>
          <w:rFonts w:ascii="Calibri" w:hAnsi="Calibri" w:cs="Calibri"/>
          <w:sz w:val="22"/>
          <w:szCs w:val="22"/>
        </w:rPr>
        <w:t>.</w:t>
      </w:r>
    </w:p>
    <w:p w:rsidR="00EB67D4" w:rsidP="00EB67D4">
      <w:pPr>
        <w:tabs>
          <w:tab w:val="left" w:pos="720"/>
        </w:tabs>
        <w:ind w:left="360"/>
        <w:rPr>
          <w:rFonts w:ascii="Calibri" w:hAnsi="Calibri" w:cs="Calibri"/>
          <w:sz w:val="22"/>
          <w:szCs w:val="22"/>
        </w:rPr>
      </w:pPr>
      <w:r w:rsidRPr="00CE7125">
        <w:rPr>
          <w:rFonts w:ascii="Calibri" w:hAnsi="Calibri" w:cs="Calibri"/>
          <w:b/>
          <w:sz w:val="22"/>
          <w:szCs w:val="22"/>
        </w:rPr>
        <w:tab/>
      </w:r>
      <w:r w:rsidRPr="00CE7125">
        <w:rPr>
          <w:rFonts w:ascii="Calibri" w:hAnsi="Calibri" w:cs="Calibri"/>
          <w:sz w:val="22"/>
          <w:szCs w:val="22"/>
        </w:rPr>
        <w:t>Client</w:t>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t xml:space="preserve">: </w:t>
      </w:r>
      <w:r>
        <w:rPr>
          <w:rFonts w:ascii="Calibri" w:hAnsi="Calibri" w:cs="Calibri"/>
          <w:sz w:val="22"/>
          <w:szCs w:val="22"/>
        </w:rPr>
        <w:t>HSBC</w:t>
      </w:r>
      <w:r w:rsidR="00FF72A9">
        <w:rPr>
          <w:rFonts w:ascii="Calibri" w:hAnsi="Calibri" w:cs="Calibri"/>
          <w:sz w:val="22"/>
          <w:szCs w:val="22"/>
        </w:rPr>
        <w:t xml:space="preserve"> (LOB</w:t>
      </w:r>
      <w:r w:rsidR="00B32121">
        <w:rPr>
          <w:rFonts w:ascii="Calibri" w:hAnsi="Calibri" w:cs="Calibri"/>
          <w:sz w:val="22"/>
          <w:szCs w:val="22"/>
        </w:rPr>
        <w:t xml:space="preserve"> </w:t>
      </w:r>
      <w:r w:rsidR="007A009D">
        <w:rPr>
          <w:rFonts w:ascii="Calibri" w:hAnsi="Calibri" w:cs="Calibri"/>
          <w:sz w:val="22"/>
          <w:szCs w:val="22"/>
        </w:rPr>
        <w:t>-</w:t>
      </w:r>
      <w:r w:rsidR="00FF72A9">
        <w:rPr>
          <w:rFonts w:ascii="Calibri" w:hAnsi="Calibri" w:cs="Calibri"/>
          <w:sz w:val="22"/>
          <w:szCs w:val="22"/>
        </w:rPr>
        <w:t xml:space="preserve"> UK Mortgage)</w:t>
      </w:r>
    </w:p>
    <w:p w:rsidR="00EB67D4" w:rsidRPr="00CE7125" w:rsidP="00EB67D4">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Wipro</w:t>
      </w:r>
      <w:r w:rsidR="00381109">
        <w:rPr>
          <w:rFonts w:ascii="Calibri" w:hAnsi="Calibri" w:cs="Calibri"/>
          <w:b/>
          <w:sz w:val="22"/>
          <w:szCs w:val="22"/>
        </w:rPr>
        <w:t xml:space="preserve"> Technology.</w:t>
      </w:r>
    </w:p>
    <w:p w:rsidR="00EB67D4" w:rsidRPr="00C300CF" w:rsidP="00EB67D4">
      <w:pPr>
        <w:ind w:left="3630" w:hanging="2910"/>
        <w:rPr>
          <w:rFonts w:ascii="Calibri" w:hAnsi="Calibri" w:cs="Calibri"/>
          <w:b/>
          <w:sz w:val="22"/>
          <w:szCs w:val="22"/>
        </w:rPr>
      </w:pPr>
      <w:r>
        <w:rPr>
          <w:rFonts w:ascii="Calibri" w:hAnsi="Calibri" w:cs="Calibri"/>
          <w:sz w:val="22"/>
          <w:szCs w:val="22"/>
        </w:rPr>
        <w:t xml:space="preserve">Technology                             </w:t>
      </w:r>
      <w:r>
        <w:rPr>
          <w:rFonts w:ascii="Calibri" w:hAnsi="Calibri" w:cs="Calibri"/>
          <w:sz w:val="22"/>
          <w:szCs w:val="22"/>
        </w:rPr>
        <w:tab/>
      </w:r>
      <w:r w:rsidRPr="00C300CF">
        <w:rPr>
          <w:rFonts w:ascii="Calibri" w:hAnsi="Calibri" w:cs="Calibri"/>
          <w:b/>
          <w:sz w:val="22"/>
          <w:szCs w:val="22"/>
        </w:rPr>
        <w:t>: Spring Boot, REST</w:t>
      </w:r>
      <w:r w:rsidR="00CA38B9">
        <w:rPr>
          <w:rFonts w:ascii="Calibri" w:hAnsi="Calibri" w:cs="Calibri"/>
          <w:b/>
          <w:sz w:val="22"/>
          <w:szCs w:val="22"/>
        </w:rPr>
        <w:t>,</w:t>
      </w:r>
      <w:r w:rsidR="00F41A09">
        <w:rPr>
          <w:rFonts w:ascii="Calibri" w:hAnsi="Calibri" w:cs="Calibri"/>
          <w:b/>
          <w:sz w:val="22"/>
          <w:szCs w:val="22"/>
        </w:rPr>
        <w:t xml:space="preserve"> </w:t>
      </w:r>
      <w:r w:rsidR="00FE4A4C">
        <w:rPr>
          <w:rFonts w:ascii="Calibri" w:hAnsi="Calibri" w:cs="Calibri"/>
          <w:b/>
          <w:sz w:val="22"/>
          <w:szCs w:val="22"/>
        </w:rPr>
        <w:t>M</w:t>
      </w:r>
      <w:r w:rsidR="006E3993">
        <w:rPr>
          <w:rFonts w:ascii="Calibri" w:hAnsi="Calibri" w:cs="Calibri"/>
          <w:b/>
          <w:sz w:val="22"/>
          <w:szCs w:val="22"/>
        </w:rPr>
        <w:t>icro-</w:t>
      </w:r>
      <w:r w:rsidR="00FE4A4C">
        <w:rPr>
          <w:rFonts w:ascii="Calibri" w:hAnsi="Calibri" w:cs="Calibri"/>
          <w:b/>
          <w:sz w:val="22"/>
          <w:szCs w:val="22"/>
        </w:rPr>
        <w:t>services</w:t>
      </w:r>
      <w:r w:rsidR="00F41A09">
        <w:rPr>
          <w:rFonts w:ascii="Calibri" w:hAnsi="Calibri" w:cs="Calibri"/>
          <w:b/>
          <w:sz w:val="22"/>
          <w:szCs w:val="22"/>
        </w:rPr>
        <w:t>,</w:t>
      </w:r>
      <w:r w:rsidRPr="00C300CF">
        <w:rPr>
          <w:rFonts w:ascii="Calibri" w:hAnsi="Calibri" w:cs="Calibri"/>
          <w:b/>
          <w:sz w:val="22"/>
          <w:szCs w:val="22"/>
        </w:rPr>
        <w:t xml:space="preserve"> </w:t>
      </w:r>
      <w:r w:rsidRPr="009B005B">
        <w:rPr>
          <w:rFonts w:ascii="Calibri" w:hAnsi="Calibri" w:cs="Calibri"/>
          <w:sz w:val="22"/>
          <w:szCs w:val="22"/>
        </w:rPr>
        <w:t>A</w:t>
      </w:r>
      <w:r w:rsidRPr="009B005B" w:rsidR="001E172C">
        <w:rPr>
          <w:rFonts w:ascii="Calibri" w:hAnsi="Calibri" w:cs="Calibri"/>
          <w:sz w:val="22"/>
          <w:szCs w:val="22"/>
        </w:rPr>
        <w:t xml:space="preserve">ngular 4, </w:t>
      </w:r>
      <w:r w:rsidRPr="009B005B" w:rsidR="00F41A09">
        <w:rPr>
          <w:rFonts w:ascii="Calibri" w:hAnsi="Calibri" w:cs="Calibri"/>
          <w:sz w:val="22"/>
          <w:szCs w:val="22"/>
        </w:rPr>
        <w:t>Core java (JDK 1.8)</w:t>
      </w:r>
      <w:r w:rsidRPr="009B005B" w:rsidR="00FE4A4C">
        <w:rPr>
          <w:rFonts w:ascii="Calibri" w:hAnsi="Calibri" w:cs="Calibri"/>
          <w:sz w:val="22"/>
          <w:szCs w:val="22"/>
        </w:rPr>
        <w:t>,</w:t>
      </w:r>
      <w:r w:rsidR="002B79DA">
        <w:rPr>
          <w:rFonts w:ascii="Calibri" w:hAnsi="Calibri" w:cs="Calibri"/>
          <w:b/>
          <w:sz w:val="22"/>
          <w:szCs w:val="22"/>
        </w:rPr>
        <w:t xml:space="preserve"> </w:t>
      </w:r>
      <w:r w:rsidR="00FE4A4C">
        <w:rPr>
          <w:rFonts w:ascii="Calibri" w:hAnsi="Calibri" w:cs="Calibri"/>
          <w:b/>
          <w:sz w:val="22"/>
          <w:szCs w:val="22"/>
        </w:rPr>
        <w:t>P</w:t>
      </w:r>
      <w:r w:rsidR="006E3993">
        <w:rPr>
          <w:rFonts w:ascii="Calibri" w:hAnsi="Calibri" w:cs="Calibri"/>
          <w:b/>
          <w:sz w:val="22"/>
          <w:szCs w:val="22"/>
        </w:rPr>
        <w:t xml:space="preserve">ivotal </w:t>
      </w:r>
      <w:r w:rsidR="00FE4A4C">
        <w:rPr>
          <w:rFonts w:ascii="Calibri" w:hAnsi="Calibri" w:cs="Calibri"/>
          <w:b/>
          <w:sz w:val="22"/>
          <w:szCs w:val="22"/>
        </w:rPr>
        <w:t>C</w:t>
      </w:r>
      <w:r w:rsidR="006E3993">
        <w:rPr>
          <w:rFonts w:ascii="Calibri" w:hAnsi="Calibri" w:cs="Calibri"/>
          <w:b/>
          <w:sz w:val="22"/>
          <w:szCs w:val="22"/>
        </w:rPr>
        <w:t xml:space="preserve">loud </w:t>
      </w:r>
      <w:r w:rsidR="00FE4A4C">
        <w:rPr>
          <w:rFonts w:ascii="Calibri" w:hAnsi="Calibri" w:cs="Calibri"/>
          <w:b/>
          <w:sz w:val="22"/>
          <w:szCs w:val="22"/>
        </w:rPr>
        <w:t>F</w:t>
      </w:r>
      <w:r w:rsidR="006E3993">
        <w:rPr>
          <w:rFonts w:ascii="Calibri" w:hAnsi="Calibri" w:cs="Calibri"/>
          <w:b/>
          <w:sz w:val="22"/>
          <w:szCs w:val="22"/>
        </w:rPr>
        <w:t>oundry (PCF).</w:t>
      </w:r>
    </w:p>
    <w:p w:rsidR="00EB67D4" w:rsidP="00EB67D4">
      <w:pPr>
        <w:ind w:left="3630" w:hanging="291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t>: Application development.</w:t>
      </w:r>
    </w:p>
    <w:p w:rsidR="00EB67D4" w:rsidP="00154863">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 API development and </w:t>
      </w:r>
      <w:r w:rsidR="002B79DA">
        <w:rPr>
          <w:rFonts w:ascii="Calibri" w:hAnsi="Calibri" w:cs="Calibri"/>
          <w:sz w:val="22"/>
          <w:szCs w:val="22"/>
        </w:rPr>
        <w:t>configuration (using in</w:t>
      </w:r>
      <w:r>
        <w:rPr>
          <w:rFonts w:ascii="Calibri" w:hAnsi="Calibri" w:cs="Calibri"/>
          <w:sz w:val="22"/>
          <w:szCs w:val="22"/>
        </w:rPr>
        <w:t xml:space="preserve"> spring</w:t>
      </w:r>
      <w:r w:rsidR="002B79DA">
        <w:rPr>
          <w:rFonts w:ascii="Calibri" w:hAnsi="Calibri" w:cs="Calibri"/>
          <w:sz w:val="22"/>
          <w:szCs w:val="22"/>
        </w:rPr>
        <w:t xml:space="preserve"> boot and REST)</w:t>
      </w:r>
      <w:r w:rsidR="00154863">
        <w:rPr>
          <w:rFonts w:ascii="Calibri" w:hAnsi="Calibri" w:cs="Calibri"/>
          <w:sz w:val="22"/>
          <w:szCs w:val="22"/>
        </w:rPr>
        <w:t>.</w:t>
      </w:r>
    </w:p>
    <w:p w:rsidR="00EB67D4" w:rsidP="00EB67D4">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xml:space="preserve">:  </w:t>
      </w:r>
      <w:r w:rsidR="001E198F">
        <w:rPr>
          <w:rFonts w:ascii="Calibri" w:hAnsi="Calibri" w:cs="Calibri"/>
          <w:sz w:val="22"/>
          <w:szCs w:val="22"/>
        </w:rPr>
        <w:t>Project Lead</w:t>
      </w:r>
    </w:p>
    <w:p w:rsidR="00154863" w:rsidP="00071248">
      <w:pPr>
        <w:ind w:left="3600"/>
        <w:rPr>
          <w:rFonts w:ascii="Calibri" w:hAnsi="Calibri" w:cs="Calibri"/>
          <w:sz w:val="22"/>
          <w:szCs w:val="22"/>
        </w:rPr>
      </w:pPr>
    </w:p>
    <w:p w:rsidR="00071248" w:rsidP="00071248">
      <w:pPr>
        <w:ind w:left="3600"/>
        <w:rPr>
          <w:rFonts w:ascii="Calibri" w:hAnsi="Calibri" w:cs="Calibri"/>
          <w:sz w:val="22"/>
          <w:szCs w:val="22"/>
        </w:rPr>
      </w:pPr>
      <w:r>
        <w:rPr>
          <w:rFonts w:ascii="Calibri" w:hAnsi="Calibri" w:cs="Calibri"/>
          <w:sz w:val="22"/>
          <w:szCs w:val="22"/>
        </w:rPr>
        <w:t xml:space="preserve">1. </w:t>
      </w:r>
      <w:r w:rsidRPr="00071248" w:rsidR="001101CB">
        <w:rPr>
          <w:rFonts w:ascii="Calibri" w:hAnsi="Calibri" w:cs="Calibri"/>
          <w:sz w:val="22"/>
          <w:szCs w:val="22"/>
        </w:rPr>
        <w:t>UI design</w:t>
      </w:r>
      <w:r w:rsidRPr="00071248" w:rsidR="00D9017F">
        <w:rPr>
          <w:rFonts w:ascii="Calibri" w:hAnsi="Calibri" w:cs="Calibri"/>
          <w:sz w:val="22"/>
          <w:szCs w:val="22"/>
        </w:rPr>
        <w:t xml:space="preserve"> and </w:t>
      </w:r>
      <w:r w:rsidRPr="00071248" w:rsidR="001101CB">
        <w:rPr>
          <w:rFonts w:ascii="Calibri" w:hAnsi="Calibri" w:cs="Calibri"/>
          <w:sz w:val="22"/>
          <w:szCs w:val="22"/>
        </w:rPr>
        <w:t>development in</w:t>
      </w:r>
      <w:r w:rsidRPr="00071248" w:rsidR="00D9017F">
        <w:rPr>
          <w:rFonts w:ascii="Calibri" w:hAnsi="Calibri" w:cs="Calibri"/>
          <w:sz w:val="22"/>
          <w:szCs w:val="22"/>
        </w:rPr>
        <w:t xml:space="preserve"> </w:t>
      </w:r>
      <w:r w:rsidRPr="00071248" w:rsidR="00EB67D4">
        <w:rPr>
          <w:rFonts w:ascii="Calibri" w:hAnsi="Calibri" w:cs="Calibri"/>
          <w:sz w:val="22"/>
          <w:szCs w:val="22"/>
        </w:rPr>
        <w:t>angular 4</w:t>
      </w:r>
      <w:r>
        <w:rPr>
          <w:rFonts w:ascii="Calibri" w:hAnsi="Calibri" w:cs="Calibri"/>
          <w:sz w:val="22"/>
          <w:szCs w:val="22"/>
        </w:rPr>
        <w:t>.</w:t>
      </w:r>
    </w:p>
    <w:p w:rsidR="00EB67D4" w:rsidP="00071248">
      <w:pPr>
        <w:ind w:left="3600"/>
        <w:rPr>
          <w:rFonts w:ascii="Calibri" w:hAnsi="Calibri" w:cs="Calibri"/>
          <w:sz w:val="22"/>
          <w:szCs w:val="22"/>
        </w:rPr>
      </w:pPr>
      <w:r>
        <w:rPr>
          <w:rFonts w:ascii="Calibri" w:hAnsi="Calibri" w:cs="Calibri"/>
          <w:sz w:val="22"/>
          <w:szCs w:val="22"/>
        </w:rPr>
        <w:t xml:space="preserve">2.  </w:t>
      </w:r>
      <w:r w:rsidRPr="00071248" w:rsidR="00D9017F">
        <w:rPr>
          <w:rFonts w:ascii="Calibri" w:hAnsi="Calibri" w:cs="Calibri"/>
          <w:sz w:val="22"/>
          <w:szCs w:val="22"/>
        </w:rPr>
        <w:t xml:space="preserve">API development </w:t>
      </w:r>
      <w:r w:rsidRPr="00071248" w:rsidR="001101CB">
        <w:rPr>
          <w:rFonts w:ascii="Calibri" w:hAnsi="Calibri" w:cs="Calibri"/>
          <w:sz w:val="22"/>
          <w:szCs w:val="22"/>
        </w:rPr>
        <w:t>using spring</w:t>
      </w:r>
      <w:r w:rsidRPr="00071248">
        <w:rPr>
          <w:rFonts w:ascii="Calibri" w:hAnsi="Calibri" w:cs="Calibri"/>
          <w:sz w:val="22"/>
          <w:szCs w:val="22"/>
        </w:rPr>
        <w:t xml:space="preserve"> </w:t>
      </w:r>
      <w:r w:rsidRPr="00071248" w:rsidR="001101CB">
        <w:rPr>
          <w:rFonts w:ascii="Calibri" w:hAnsi="Calibri" w:cs="Calibri"/>
          <w:sz w:val="22"/>
          <w:szCs w:val="22"/>
        </w:rPr>
        <w:t>BOOT,</w:t>
      </w:r>
      <w:r w:rsidRPr="00071248">
        <w:rPr>
          <w:rFonts w:ascii="Calibri" w:hAnsi="Calibri" w:cs="Calibri"/>
          <w:sz w:val="22"/>
          <w:szCs w:val="22"/>
        </w:rPr>
        <w:t xml:space="preserve"> </w:t>
      </w:r>
      <w:r w:rsidR="001101CB">
        <w:rPr>
          <w:rFonts w:ascii="Calibri" w:hAnsi="Calibri" w:cs="Calibri"/>
          <w:sz w:val="22"/>
          <w:szCs w:val="22"/>
        </w:rPr>
        <w:t>micro services</w:t>
      </w:r>
      <w:r w:rsidRPr="00071248">
        <w:rPr>
          <w:rFonts w:ascii="Calibri" w:hAnsi="Calibri" w:cs="Calibri"/>
          <w:sz w:val="22"/>
          <w:szCs w:val="22"/>
        </w:rPr>
        <w:t>.</w:t>
      </w:r>
    </w:p>
    <w:p w:rsidR="001101CB" w:rsidRPr="00071248" w:rsidP="00071248">
      <w:pPr>
        <w:ind w:left="3600"/>
        <w:rPr>
          <w:rFonts w:ascii="Calibri" w:hAnsi="Calibri" w:cs="Calibri"/>
          <w:sz w:val="22"/>
          <w:szCs w:val="22"/>
        </w:rPr>
      </w:pPr>
      <w:r>
        <w:rPr>
          <w:rFonts w:ascii="Calibri" w:hAnsi="Calibri" w:cs="Calibri"/>
          <w:sz w:val="22"/>
          <w:szCs w:val="22"/>
        </w:rPr>
        <w:t>3. REST hosting on Pivotal cloud foundry (PCF)</w:t>
      </w:r>
    </w:p>
    <w:p w:rsidR="00EB67D4" w:rsidP="00071248">
      <w:pPr>
        <w:pBdr>
          <w:bottom w:val="single" w:sz="6" w:space="1" w:color="auto"/>
        </w:pBdr>
        <w:ind w:left="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420EFD">
        <w:rPr>
          <w:rFonts w:ascii="Calibri" w:hAnsi="Calibri" w:cs="Calibri"/>
          <w:sz w:val="22"/>
          <w:szCs w:val="22"/>
        </w:rPr>
        <w:t>4</w:t>
      </w:r>
      <w:r>
        <w:rPr>
          <w:rFonts w:ascii="Calibri" w:hAnsi="Calibri" w:cs="Calibri"/>
          <w:sz w:val="22"/>
          <w:szCs w:val="22"/>
        </w:rPr>
        <w:t xml:space="preserve">.  </w:t>
      </w:r>
      <w:r w:rsidR="00071248">
        <w:rPr>
          <w:rFonts w:ascii="Calibri" w:hAnsi="Calibri" w:cs="Calibri"/>
          <w:sz w:val="22"/>
          <w:szCs w:val="22"/>
        </w:rPr>
        <w:t xml:space="preserve"> </w:t>
      </w:r>
      <w:r w:rsidR="001101CB">
        <w:rPr>
          <w:rFonts w:ascii="Calibri" w:hAnsi="Calibri" w:cs="Calibri"/>
          <w:sz w:val="22"/>
          <w:szCs w:val="22"/>
        </w:rPr>
        <w:t>Application</w:t>
      </w:r>
      <w:r>
        <w:rPr>
          <w:rFonts w:ascii="Calibri" w:hAnsi="Calibri" w:cs="Calibri"/>
          <w:sz w:val="22"/>
          <w:szCs w:val="22"/>
        </w:rPr>
        <w:t xml:space="preserve"> deployment into different environments (SIT/UAT) </w:t>
      </w:r>
      <w:r w:rsidR="00071248">
        <w:rPr>
          <w:rFonts w:ascii="Calibri" w:hAnsi="Calibri" w:cs="Calibri"/>
          <w:sz w:val="22"/>
          <w:szCs w:val="22"/>
        </w:rPr>
        <w:t xml:space="preserve">                   </w:t>
      </w:r>
      <w:r w:rsidR="00071248">
        <w:rPr>
          <w:rFonts w:ascii="Calibri" w:hAnsi="Calibri" w:cs="Calibri"/>
          <w:sz w:val="22"/>
          <w:szCs w:val="22"/>
        </w:rPr>
        <w:tab/>
        <w:t xml:space="preserve">                  </w:t>
      </w:r>
      <w:r w:rsidR="00964FE5">
        <w:rPr>
          <w:rFonts w:ascii="Calibri" w:hAnsi="Calibri" w:cs="Calibri"/>
          <w:sz w:val="22"/>
          <w:szCs w:val="22"/>
        </w:rPr>
        <w:t xml:space="preserve">                          </w:t>
      </w:r>
      <w:r w:rsidR="00071248">
        <w:rPr>
          <w:rFonts w:ascii="Calibri" w:hAnsi="Calibri" w:cs="Calibri"/>
          <w:sz w:val="22"/>
          <w:szCs w:val="22"/>
        </w:rPr>
        <w:t>u</w:t>
      </w:r>
      <w:r w:rsidR="003B639A">
        <w:rPr>
          <w:rFonts w:ascii="Calibri" w:hAnsi="Calibri" w:cs="Calibri"/>
          <w:sz w:val="22"/>
          <w:szCs w:val="22"/>
        </w:rPr>
        <w:t>s</w:t>
      </w:r>
      <w:r>
        <w:rPr>
          <w:rFonts w:ascii="Calibri" w:hAnsi="Calibri" w:cs="Calibri"/>
          <w:sz w:val="22"/>
          <w:szCs w:val="22"/>
        </w:rPr>
        <w:t>ing JENKINS</w:t>
      </w:r>
    </w:p>
    <w:p w:rsidR="00EB67D4" w:rsidP="00EB67D4">
      <w:pPr>
        <w:pBdr>
          <w:bottom w:val="single" w:sz="6" w:space="1" w:color="auto"/>
        </w:pBdr>
        <w:ind w:left="3600" w:hanging="2880"/>
        <w:rPr>
          <w:rFonts w:ascii="Calibri" w:hAnsi="Calibri" w:cs="Calibri"/>
          <w:sz w:val="22"/>
          <w:szCs w:val="22"/>
        </w:rPr>
      </w:pPr>
      <w:r>
        <w:rPr>
          <w:rFonts w:ascii="Calibri" w:hAnsi="Calibri" w:cs="Calibri"/>
          <w:sz w:val="22"/>
          <w:szCs w:val="22"/>
        </w:rPr>
        <w:tab/>
        <w:t xml:space="preserve"> </w:t>
      </w:r>
      <w:r w:rsidR="00420EFD">
        <w:rPr>
          <w:rFonts w:ascii="Calibri" w:hAnsi="Calibri" w:cs="Calibri"/>
          <w:sz w:val="22"/>
          <w:szCs w:val="22"/>
        </w:rPr>
        <w:t>5</w:t>
      </w:r>
      <w:r>
        <w:rPr>
          <w:rFonts w:ascii="Calibri" w:hAnsi="Calibri" w:cs="Calibri"/>
          <w:sz w:val="22"/>
          <w:szCs w:val="22"/>
        </w:rPr>
        <w:t xml:space="preserve">. </w:t>
      </w:r>
      <w:r w:rsidR="00DD7566">
        <w:rPr>
          <w:rFonts w:ascii="Calibri" w:hAnsi="Calibri" w:cs="Calibri"/>
          <w:sz w:val="22"/>
          <w:szCs w:val="22"/>
        </w:rPr>
        <w:t xml:space="preserve">Project Management. </w:t>
      </w:r>
      <w:r>
        <w:rPr>
          <w:rFonts w:ascii="Calibri" w:hAnsi="Calibri" w:cs="Calibri"/>
          <w:sz w:val="22"/>
          <w:szCs w:val="22"/>
        </w:rPr>
        <w:t>End-to-End ownership of application and delivery.</w:t>
      </w:r>
      <w:r>
        <w:rPr>
          <w:rFonts w:ascii="Calibri" w:hAnsi="Calibri" w:cs="Calibri"/>
          <w:sz w:val="22"/>
          <w:szCs w:val="22"/>
        </w:rPr>
        <w:tab/>
      </w:r>
    </w:p>
    <w:p w:rsidR="001E198F" w:rsidP="00EB67D4">
      <w:pPr>
        <w:pBdr>
          <w:bottom w:val="single" w:sz="6" w:space="1" w:color="auto"/>
        </w:pBdr>
        <w:ind w:left="3600" w:hanging="2880"/>
        <w:rPr>
          <w:rFonts w:ascii="Calibri" w:hAnsi="Calibri" w:cs="Calibri"/>
          <w:sz w:val="22"/>
          <w:szCs w:val="22"/>
        </w:rPr>
      </w:pPr>
    </w:p>
    <w:p w:rsidR="001E198F" w:rsidRPr="001E198F" w:rsidP="001E198F">
      <w:pPr>
        <w:ind w:left="360"/>
        <w:rPr>
          <w:rFonts w:ascii="Calibri" w:hAnsi="Calibri" w:cs="Calibri"/>
          <w:sz w:val="22"/>
          <w:szCs w:val="22"/>
        </w:rPr>
      </w:pPr>
    </w:p>
    <w:p w:rsidR="00FB5751" w:rsidP="00FB5751">
      <w:pPr>
        <w:numPr>
          <w:ilvl w:val="0"/>
          <w:numId w:val="3"/>
        </w:numPr>
        <w:tabs>
          <w:tab w:val="left" w:pos="720"/>
        </w:tabs>
        <w:ind w:left="360"/>
        <w:rPr>
          <w:rFonts w:ascii="Calibri" w:hAnsi="Calibri" w:cs="Calibri"/>
          <w:sz w:val="22"/>
          <w:szCs w:val="22"/>
        </w:rPr>
      </w:pPr>
      <w:r w:rsidRPr="00CE7125">
        <w:rPr>
          <w:rFonts w:ascii="Calibri" w:hAnsi="Calibri" w:cs="Calibri"/>
          <w:b/>
          <w:sz w:val="22"/>
          <w:szCs w:val="22"/>
        </w:rPr>
        <w:t>Project Name</w:t>
      </w:r>
      <w:r w:rsidRPr="00CE7125">
        <w:rPr>
          <w:rFonts w:ascii="Calibri" w:hAnsi="Calibri" w:cs="Calibri"/>
          <w:b/>
          <w:sz w:val="22"/>
          <w:szCs w:val="22"/>
        </w:rPr>
        <w:tab/>
      </w:r>
      <w:r w:rsidRPr="00CE7125">
        <w:rPr>
          <w:rFonts w:ascii="Calibri" w:hAnsi="Calibri" w:cs="Calibri"/>
          <w:b/>
          <w:sz w:val="22"/>
          <w:szCs w:val="22"/>
        </w:rPr>
        <w:tab/>
      </w:r>
      <w:r w:rsidRPr="00CE7125">
        <w:rPr>
          <w:rFonts w:ascii="Calibri" w:hAnsi="Calibri" w:cs="Calibri"/>
          <w:b/>
          <w:sz w:val="22"/>
          <w:szCs w:val="22"/>
        </w:rPr>
        <w:tab/>
      </w:r>
      <w:r>
        <w:rPr>
          <w:rFonts w:ascii="Calibri" w:hAnsi="Calibri" w:cs="Calibri"/>
          <w:b/>
          <w:sz w:val="22"/>
          <w:szCs w:val="22"/>
        </w:rPr>
        <w:t>: Myriad</w:t>
      </w:r>
      <w:r>
        <w:rPr>
          <w:rFonts w:ascii="Calibri" w:hAnsi="Calibri" w:cs="Calibri"/>
          <w:sz w:val="22"/>
          <w:szCs w:val="22"/>
        </w:rPr>
        <w:t>.</w:t>
      </w:r>
    </w:p>
    <w:p w:rsidR="00FB5751" w:rsidP="00FB5751">
      <w:pPr>
        <w:tabs>
          <w:tab w:val="left" w:pos="720"/>
        </w:tabs>
        <w:ind w:left="360"/>
        <w:rPr>
          <w:rFonts w:ascii="Calibri" w:hAnsi="Calibri" w:cs="Calibri"/>
          <w:sz w:val="22"/>
          <w:szCs w:val="22"/>
        </w:rPr>
      </w:pPr>
      <w:r w:rsidRPr="00CE7125">
        <w:rPr>
          <w:rFonts w:ascii="Calibri" w:hAnsi="Calibri" w:cs="Calibri"/>
          <w:b/>
          <w:sz w:val="22"/>
          <w:szCs w:val="22"/>
        </w:rPr>
        <w:tab/>
      </w:r>
      <w:r w:rsidRPr="00CE7125">
        <w:rPr>
          <w:rFonts w:ascii="Calibri" w:hAnsi="Calibri" w:cs="Calibri"/>
          <w:sz w:val="22"/>
          <w:szCs w:val="22"/>
        </w:rPr>
        <w:t>Client</w:t>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t xml:space="preserve">: </w:t>
      </w:r>
      <w:r>
        <w:rPr>
          <w:rFonts w:ascii="Calibri" w:hAnsi="Calibri" w:cs="Calibri"/>
          <w:sz w:val="22"/>
          <w:szCs w:val="22"/>
        </w:rPr>
        <w:t>Credit-Suisse (LOB</w:t>
      </w:r>
      <w:r w:rsidR="001A7E86">
        <w:rPr>
          <w:rFonts w:ascii="Calibri" w:hAnsi="Calibri" w:cs="Calibri"/>
          <w:sz w:val="22"/>
          <w:szCs w:val="22"/>
        </w:rPr>
        <w:t xml:space="preserve"> </w:t>
      </w:r>
      <w:r w:rsidR="007A009D">
        <w:rPr>
          <w:rFonts w:ascii="Calibri" w:hAnsi="Calibri" w:cs="Calibri"/>
          <w:sz w:val="22"/>
          <w:szCs w:val="22"/>
        </w:rPr>
        <w:t>-</w:t>
      </w:r>
      <w:r>
        <w:rPr>
          <w:rFonts w:ascii="Calibri" w:hAnsi="Calibri" w:cs="Calibri"/>
          <w:sz w:val="22"/>
          <w:szCs w:val="22"/>
        </w:rPr>
        <w:t xml:space="preserve"> RFIT)</w:t>
      </w:r>
    </w:p>
    <w:p w:rsidR="00FB5751" w:rsidRPr="00CE7125" w:rsidP="00FB5751">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Wipro</w:t>
      </w:r>
      <w:r w:rsidR="005852C3">
        <w:rPr>
          <w:rFonts w:ascii="Calibri" w:hAnsi="Calibri" w:cs="Calibri"/>
          <w:b/>
          <w:sz w:val="22"/>
          <w:szCs w:val="22"/>
        </w:rPr>
        <w:t xml:space="preserve"> Technology.</w:t>
      </w:r>
    </w:p>
    <w:p w:rsidR="00FB5751" w:rsidRPr="00C300CF" w:rsidP="00FB5751">
      <w:pPr>
        <w:ind w:left="3630" w:hanging="2910"/>
        <w:rPr>
          <w:rFonts w:ascii="Calibri" w:hAnsi="Calibri" w:cs="Calibri"/>
          <w:b/>
          <w:sz w:val="22"/>
          <w:szCs w:val="22"/>
        </w:rPr>
      </w:pPr>
      <w:r>
        <w:rPr>
          <w:rFonts w:ascii="Calibri" w:hAnsi="Calibri" w:cs="Calibri"/>
          <w:sz w:val="22"/>
          <w:szCs w:val="22"/>
        </w:rPr>
        <w:t xml:space="preserve">Technology                             </w:t>
      </w:r>
      <w:r>
        <w:rPr>
          <w:rFonts w:ascii="Calibri" w:hAnsi="Calibri" w:cs="Calibri"/>
          <w:sz w:val="22"/>
          <w:szCs w:val="22"/>
        </w:rPr>
        <w:tab/>
        <w:t xml:space="preserve">: </w:t>
      </w:r>
      <w:r w:rsidRPr="00C300CF">
        <w:rPr>
          <w:rFonts w:ascii="Calibri" w:hAnsi="Calibri" w:cs="Calibri"/>
          <w:b/>
          <w:sz w:val="22"/>
          <w:szCs w:val="22"/>
        </w:rPr>
        <w:t>Core java (JDK 1.8), Spring Integration, PL/SQL</w:t>
      </w:r>
    </w:p>
    <w:p w:rsidR="00FB5751" w:rsidP="00FB5751">
      <w:pPr>
        <w:ind w:left="3630" w:hanging="291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t>: Application development.</w:t>
      </w:r>
    </w:p>
    <w:p w:rsidR="00FB5751" w:rsidP="00FB5751">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 </w:t>
      </w:r>
      <w:r w:rsidR="00226827">
        <w:rPr>
          <w:rFonts w:ascii="Calibri" w:hAnsi="Calibri" w:cs="Calibri"/>
          <w:sz w:val="22"/>
          <w:szCs w:val="22"/>
        </w:rPr>
        <w:t xml:space="preserve">Feed development and </w:t>
      </w:r>
      <w:r w:rsidR="00AE225D">
        <w:rPr>
          <w:rFonts w:ascii="Calibri" w:hAnsi="Calibri" w:cs="Calibri"/>
          <w:sz w:val="22"/>
          <w:szCs w:val="22"/>
        </w:rPr>
        <w:t>configuration in</w:t>
      </w:r>
      <w:r w:rsidR="0017581E">
        <w:rPr>
          <w:rFonts w:ascii="Calibri" w:hAnsi="Calibri" w:cs="Calibri"/>
          <w:sz w:val="22"/>
          <w:szCs w:val="22"/>
        </w:rPr>
        <w:t xml:space="preserve"> spring and myriad framework.</w:t>
      </w:r>
    </w:p>
    <w:p w:rsidR="00FB5751" w:rsidP="00FB5751">
      <w:pPr>
        <w:ind w:left="3600" w:firstLine="720"/>
        <w:rPr>
          <w:rFonts w:ascii="Calibri" w:hAnsi="Calibri" w:cs="Calibri"/>
          <w:sz w:val="22"/>
          <w:szCs w:val="22"/>
        </w:rPr>
      </w:pPr>
    </w:p>
    <w:p w:rsidR="00FB5751" w:rsidP="00FB5751">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Java Tech lead</w:t>
      </w:r>
    </w:p>
    <w:p w:rsidR="00FB5751" w:rsidP="00FB5751">
      <w:pPr>
        <w:ind w:left="3600" w:hanging="2880"/>
        <w:rPr>
          <w:rFonts w:ascii="Calibri" w:hAnsi="Calibri" w:cs="Calibri"/>
          <w:sz w:val="22"/>
          <w:szCs w:val="22"/>
        </w:rPr>
      </w:pPr>
    </w:p>
    <w:p w:rsidR="00FB5751" w:rsidP="000D3042">
      <w:pPr>
        <w:ind w:left="3600"/>
        <w:rPr>
          <w:rFonts w:ascii="Calibri" w:hAnsi="Calibri" w:cs="Calibri"/>
          <w:sz w:val="22"/>
          <w:szCs w:val="22"/>
        </w:rPr>
      </w:pPr>
      <w:r>
        <w:rPr>
          <w:rFonts w:ascii="Calibri" w:hAnsi="Calibri" w:cs="Calibri"/>
          <w:sz w:val="22"/>
          <w:szCs w:val="22"/>
        </w:rPr>
        <w:t xml:space="preserve">1. </w:t>
      </w:r>
      <w:r w:rsidR="00E83FE7">
        <w:rPr>
          <w:rFonts w:ascii="Calibri" w:hAnsi="Calibri" w:cs="Calibri"/>
          <w:sz w:val="22"/>
          <w:szCs w:val="22"/>
        </w:rPr>
        <w:t>F</w:t>
      </w:r>
      <w:r w:rsidR="000D3042">
        <w:rPr>
          <w:rFonts w:ascii="Calibri" w:hAnsi="Calibri" w:cs="Calibri"/>
          <w:sz w:val="22"/>
          <w:szCs w:val="22"/>
        </w:rPr>
        <w:t xml:space="preserve">eed development using core </w:t>
      </w:r>
      <w:r w:rsidR="00392E8D">
        <w:rPr>
          <w:rFonts w:ascii="Calibri" w:hAnsi="Calibri" w:cs="Calibri"/>
          <w:sz w:val="22"/>
          <w:szCs w:val="22"/>
        </w:rPr>
        <w:t>java and</w:t>
      </w:r>
      <w:r>
        <w:rPr>
          <w:rFonts w:ascii="Calibri" w:hAnsi="Calibri" w:cs="Calibri"/>
          <w:sz w:val="22"/>
          <w:szCs w:val="22"/>
        </w:rPr>
        <w:t xml:space="preserve"> spring </w:t>
      </w:r>
      <w:r w:rsidR="00E16DDF">
        <w:rPr>
          <w:rFonts w:ascii="Calibri" w:hAnsi="Calibri" w:cs="Calibri"/>
          <w:sz w:val="22"/>
          <w:szCs w:val="22"/>
        </w:rPr>
        <w:t>integration</w:t>
      </w:r>
      <w:r w:rsidR="000D3042">
        <w:rPr>
          <w:rFonts w:ascii="Calibri" w:hAnsi="Calibri" w:cs="Calibri"/>
          <w:sz w:val="22"/>
          <w:szCs w:val="22"/>
        </w:rPr>
        <w:t xml:space="preserve"> framework</w:t>
      </w:r>
      <w:r w:rsidR="00E16DDF">
        <w:rPr>
          <w:rFonts w:ascii="Calibri" w:hAnsi="Calibri" w:cs="Calibri"/>
          <w:sz w:val="22"/>
          <w:szCs w:val="22"/>
        </w:rPr>
        <w:t>.</w:t>
      </w:r>
    </w:p>
    <w:p w:rsidR="00FB5751" w:rsidRPr="00D91C9B" w:rsidP="00D91C9B">
      <w:pPr>
        <w:pBdr>
          <w:bottom w:val="single" w:sz="6" w:space="1" w:color="auto"/>
        </w:pBdr>
        <w:ind w:left="72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EB67D4">
        <w:rPr>
          <w:rFonts w:ascii="Calibri" w:hAnsi="Calibri" w:cs="Calibri"/>
          <w:sz w:val="22"/>
          <w:szCs w:val="22"/>
        </w:rPr>
        <w:tab/>
      </w:r>
      <w:r w:rsidR="00EB67D4">
        <w:rPr>
          <w:rFonts w:ascii="Calibri" w:hAnsi="Calibri" w:cs="Calibri"/>
          <w:sz w:val="22"/>
          <w:szCs w:val="22"/>
        </w:rPr>
        <w:tab/>
      </w:r>
      <w:r w:rsidR="00FF72A9">
        <w:rPr>
          <w:rFonts w:ascii="Calibri" w:hAnsi="Calibri" w:cs="Calibri"/>
          <w:sz w:val="22"/>
          <w:szCs w:val="22"/>
        </w:rPr>
        <w:t xml:space="preserve">2. </w:t>
      </w:r>
      <w:r w:rsidRPr="00D91C9B" w:rsidR="00E83FE7">
        <w:rPr>
          <w:rFonts w:ascii="Calibri" w:hAnsi="Calibri" w:cs="Calibri"/>
          <w:sz w:val="22"/>
          <w:szCs w:val="22"/>
        </w:rPr>
        <w:t xml:space="preserve">Feed </w:t>
      </w:r>
      <w:r w:rsidRPr="00D91C9B">
        <w:rPr>
          <w:rFonts w:ascii="Calibri" w:hAnsi="Calibri" w:cs="Calibri"/>
          <w:sz w:val="22"/>
          <w:szCs w:val="22"/>
        </w:rPr>
        <w:t>unit testing</w:t>
      </w:r>
      <w:r w:rsidRPr="00D91C9B" w:rsidR="00E83FE7">
        <w:rPr>
          <w:rFonts w:ascii="Calibri" w:hAnsi="Calibri" w:cs="Calibri"/>
          <w:sz w:val="22"/>
          <w:szCs w:val="22"/>
        </w:rPr>
        <w:t>.</w:t>
      </w:r>
      <w:r w:rsidRPr="00D91C9B">
        <w:rPr>
          <w:rFonts w:ascii="Calibri" w:hAnsi="Calibri" w:cs="Calibri"/>
          <w:sz w:val="22"/>
          <w:szCs w:val="22"/>
        </w:rPr>
        <w:tab/>
      </w:r>
    </w:p>
    <w:p w:rsidR="00FB5751" w:rsidP="00FB5751">
      <w:pPr>
        <w:pBdr>
          <w:bottom w:val="single" w:sz="6" w:space="1" w:color="auto"/>
        </w:pBdr>
        <w:ind w:left="3600" w:hanging="2880"/>
        <w:rPr>
          <w:rFonts w:ascii="Calibri" w:hAnsi="Calibri" w:cs="Calibri"/>
          <w:sz w:val="22"/>
          <w:szCs w:val="22"/>
        </w:rPr>
      </w:pPr>
      <w:r>
        <w:rPr>
          <w:rFonts w:ascii="Calibri" w:hAnsi="Calibri" w:cs="Calibri"/>
          <w:sz w:val="22"/>
          <w:szCs w:val="22"/>
        </w:rPr>
        <w:tab/>
      </w:r>
      <w:r w:rsidR="00F9660E">
        <w:rPr>
          <w:rFonts w:ascii="Calibri" w:hAnsi="Calibri" w:cs="Calibri"/>
          <w:sz w:val="22"/>
          <w:szCs w:val="22"/>
        </w:rPr>
        <w:t>3</w:t>
      </w:r>
      <w:r>
        <w:rPr>
          <w:rFonts w:ascii="Calibri" w:hAnsi="Calibri" w:cs="Calibri"/>
          <w:sz w:val="22"/>
          <w:szCs w:val="22"/>
        </w:rPr>
        <w:t>.</w:t>
      </w:r>
      <w:r w:rsidR="00FF72A9">
        <w:rPr>
          <w:rFonts w:ascii="Calibri" w:hAnsi="Calibri" w:cs="Calibri"/>
          <w:sz w:val="22"/>
          <w:szCs w:val="22"/>
        </w:rPr>
        <w:t xml:space="preserve"> </w:t>
      </w:r>
      <w:r w:rsidR="00CD72A4">
        <w:rPr>
          <w:rFonts w:ascii="Calibri" w:hAnsi="Calibri" w:cs="Calibri"/>
          <w:sz w:val="22"/>
          <w:szCs w:val="22"/>
        </w:rPr>
        <w:t>Feed deployment into different environments (SIT/UAT)</w:t>
      </w:r>
    </w:p>
    <w:p w:rsidR="00CD72A4" w:rsidP="00FB5751">
      <w:pPr>
        <w:pBdr>
          <w:bottom w:val="single" w:sz="6" w:space="1" w:color="auto"/>
        </w:pBdr>
        <w:ind w:left="3600" w:hanging="2880"/>
        <w:rPr>
          <w:rFonts w:ascii="Calibri" w:hAnsi="Calibri" w:cs="Calibri"/>
          <w:sz w:val="22"/>
          <w:szCs w:val="22"/>
        </w:rPr>
      </w:pPr>
      <w:r>
        <w:rPr>
          <w:rFonts w:ascii="Calibri" w:hAnsi="Calibri" w:cs="Calibri"/>
          <w:sz w:val="22"/>
          <w:szCs w:val="22"/>
        </w:rPr>
        <w:tab/>
      </w:r>
      <w:r w:rsidR="00F9660E">
        <w:rPr>
          <w:rFonts w:ascii="Calibri" w:hAnsi="Calibri" w:cs="Calibri"/>
          <w:sz w:val="22"/>
          <w:szCs w:val="22"/>
        </w:rPr>
        <w:t>4</w:t>
      </w:r>
      <w:r>
        <w:rPr>
          <w:rFonts w:ascii="Calibri" w:hAnsi="Calibri" w:cs="Calibri"/>
          <w:sz w:val="22"/>
          <w:szCs w:val="22"/>
        </w:rPr>
        <w:t>.</w:t>
      </w:r>
      <w:r w:rsidR="00E032CF">
        <w:rPr>
          <w:rFonts w:ascii="Calibri" w:hAnsi="Calibri" w:cs="Calibri"/>
          <w:sz w:val="22"/>
          <w:szCs w:val="22"/>
        </w:rPr>
        <w:t xml:space="preserve"> </w:t>
      </w:r>
      <w:r w:rsidR="00E83FE7">
        <w:rPr>
          <w:rFonts w:ascii="Calibri" w:hAnsi="Calibri" w:cs="Calibri"/>
          <w:sz w:val="22"/>
          <w:szCs w:val="22"/>
        </w:rPr>
        <w:t xml:space="preserve">Mentoring resources and co-ordaining with </w:t>
      </w:r>
      <w:r w:rsidR="00E16DDF">
        <w:rPr>
          <w:rFonts w:ascii="Calibri" w:hAnsi="Calibri" w:cs="Calibri"/>
          <w:sz w:val="22"/>
          <w:szCs w:val="22"/>
        </w:rPr>
        <w:t>other teams.</w:t>
      </w:r>
    </w:p>
    <w:p w:rsidR="00453C74" w:rsidP="00FB5751">
      <w:pPr>
        <w:pBdr>
          <w:bottom w:val="single" w:sz="6" w:space="1" w:color="auto"/>
        </w:pBdr>
        <w:ind w:left="3600" w:hanging="2880"/>
        <w:rPr>
          <w:rFonts w:ascii="Calibri" w:hAnsi="Calibri" w:cs="Calibri"/>
          <w:sz w:val="22"/>
          <w:szCs w:val="22"/>
        </w:rPr>
      </w:pPr>
    </w:p>
    <w:p w:rsidR="00FB5751" w:rsidRPr="00FB5751" w:rsidP="00FB5751">
      <w:pPr>
        <w:ind w:left="360"/>
        <w:rPr>
          <w:rFonts w:ascii="Calibri" w:hAnsi="Calibri" w:cs="Calibri"/>
          <w:sz w:val="22"/>
          <w:szCs w:val="22"/>
        </w:rPr>
      </w:pPr>
    </w:p>
    <w:p w:rsidR="004E0D17" w:rsidP="004E0D17">
      <w:pPr>
        <w:numPr>
          <w:ilvl w:val="0"/>
          <w:numId w:val="3"/>
        </w:numPr>
        <w:tabs>
          <w:tab w:val="left" w:pos="720"/>
        </w:tabs>
        <w:ind w:left="360"/>
        <w:rPr>
          <w:rFonts w:ascii="Calibri" w:hAnsi="Calibri" w:cs="Calibri"/>
          <w:sz w:val="22"/>
          <w:szCs w:val="22"/>
        </w:rPr>
      </w:pPr>
      <w:r w:rsidRPr="00CE7125">
        <w:rPr>
          <w:rFonts w:ascii="Calibri" w:hAnsi="Calibri" w:cs="Calibri"/>
          <w:b/>
          <w:sz w:val="22"/>
          <w:szCs w:val="22"/>
        </w:rPr>
        <w:t>Project Name</w:t>
      </w:r>
      <w:r w:rsidRPr="00CE7125">
        <w:rPr>
          <w:rFonts w:ascii="Calibri" w:hAnsi="Calibri" w:cs="Calibri"/>
          <w:b/>
          <w:sz w:val="22"/>
          <w:szCs w:val="22"/>
        </w:rPr>
        <w:tab/>
      </w:r>
      <w:r w:rsidRPr="00CE7125">
        <w:rPr>
          <w:rFonts w:ascii="Calibri" w:hAnsi="Calibri" w:cs="Calibri"/>
          <w:b/>
          <w:sz w:val="22"/>
          <w:szCs w:val="22"/>
        </w:rPr>
        <w:tab/>
      </w:r>
      <w:r w:rsidRPr="00CE7125">
        <w:rPr>
          <w:rFonts w:ascii="Calibri" w:hAnsi="Calibri" w:cs="Calibri"/>
          <w:b/>
          <w:sz w:val="22"/>
          <w:szCs w:val="22"/>
        </w:rPr>
        <w:tab/>
      </w:r>
      <w:r>
        <w:rPr>
          <w:rFonts w:ascii="Calibri" w:hAnsi="Calibri" w:cs="Calibri"/>
          <w:b/>
          <w:sz w:val="22"/>
          <w:szCs w:val="22"/>
        </w:rPr>
        <w:t xml:space="preserve">: HSBC </w:t>
      </w:r>
      <w:r w:rsidRPr="005704C2">
        <w:rPr>
          <w:rFonts w:ascii="Calibri" w:hAnsi="Calibri" w:cs="Calibri"/>
          <w:sz w:val="22"/>
          <w:szCs w:val="22"/>
        </w:rPr>
        <w:t xml:space="preserve">– </w:t>
      </w:r>
      <w:r w:rsidR="0038383B">
        <w:rPr>
          <w:rFonts w:ascii="Calibri" w:hAnsi="Calibri" w:cs="Calibri"/>
          <w:b/>
          <w:sz w:val="22"/>
          <w:szCs w:val="22"/>
        </w:rPr>
        <w:t>Sophi</w:t>
      </w:r>
      <w:r>
        <w:rPr>
          <w:rFonts w:ascii="Calibri" w:hAnsi="Calibri" w:cs="Calibri"/>
          <w:b/>
          <w:sz w:val="22"/>
          <w:szCs w:val="22"/>
        </w:rPr>
        <w:t>s Simplification</w:t>
      </w:r>
      <w:r>
        <w:rPr>
          <w:rFonts w:ascii="Calibri" w:hAnsi="Calibri" w:cs="Calibri"/>
          <w:sz w:val="22"/>
          <w:szCs w:val="22"/>
        </w:rPr>
        <w:t>.</w:t>
      </w:r>
    </w:p>
    <w:p w:rsidR="004E0D17" w:rsidP="004E0D17">
      <w:pPr>
        <w:tabs>
          <w:tab w:val="left" w:pos="720"/>
        </w:tabs>
        <w:ind w:left="360"/>
        <w:rPr>
          <w:rFonts w:ascii="Calibri" w:hAnsi="Calibri" w:cs="Calibri"/>
          <w:sz w:val="22"/>
          <w:szCs w:val="22"/>
        </w:rPr>
      </w:pPr>
      <w:r w:rsidRPr="00CE7125">
        <w:rPr>
          <w:rFonts w:ascii="Calibri" w:hAnsi="Calibri" w:cs="Calibri"/>
          <w:b/>
          <w:sz w:val="22"/>
          <w:szCs w:val="22"/>
        </w:rPr>
        <w:tab/>
      </w:r>
      <w:r w:rsidRPr="00CE7125">
        <w:rPr>
          <w:rFonts w:ascii="Calibri" w:hAnsi="Calibri" w:cs="Calibri"/>
          <w:sz w:val="22"/>
          <w:szCs w:val="22"/>
        </w:rPr>
        <w:t>Client</w:t>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t xml:space="preserve">: </w:t>
      </w:r>
      <w:r w:rsidRPr="00AB4CED">
        <w:rPr>
          <w:rFonts w:ascii="Calibri" w:hAnsi="Calibri" w:cs="Calibri"/>
          <w:sz w:val="22"/>
          <w:szCs w:val="22"/>
        </w:rPr>
        <w:t>HSBC</w:t>
      </w:r>
      <w:r w:rsidR="00FF72A9">
        <w:rPr>
          <w:rFonts w:ascii="Calibri" w:hAnsi="Calibri" w:cs="Calibri"/>
          <w:sz w:val="22"/>
          <w:szCs w:val="22"/>
        </w:rPr>
        <w:t xml:space="preserve"> </w:t>
      </w:r>
      <w:r w:rsidRPr="00AB4CED">
        <w:rPr>
          <w:rFonts w:ascii="Calibri" w:hAnsi="Calibri" w:cs="Calibri"/>
          <w:sz w:val="22"/>
          <w:szCs w:val="22"/>
        </w:rPr>
        <w:t>bank</w:t>
      </w:r>
      <w:r w:rsidR="00DF051D">
        <w:rPr>
          <w:rFonts w:ascii="Calibri" w:hAnsi="Calibri" w:cs="Calibri"/>
          <w:sz w:val="22"/>
          <w:szCs w:val="22"/>
        </w:rPr>
        <w:t xml:space="preserve"> (LOB</w:t>
      </w:r>
      <w:r w:rsidR="001A7E86">
        <w:rPr>
          <w:rFonts w:ascii="Calibri" w:hAnsi="Calibri" w:cs="Calibri"/>
          <w:sz w:val="22"/>
          <w:szCs w:val="22"/>
        </w:rPr>
        <w:t xml:space="preserve"> </w:t>
      </w:r>
      <w:r w:rsidR="007A009D">
        <w:rPr>
          <w:rFonts w:ascii="Calibri" w:hAnsi="Calibri" w:cs="Calibri"/>
          <w:sz w:val="22"/>
          <w:szCs w:val="22"/>
        </w:rPr>
        <w:t>-</w:t>
      </w:r>
      <w:r w:rsidR="00DF051D">
        <w:rPr>
          <w:rFonts w:ascii="Calibri" w:hAnsi="Calibri" w:cs="Calibri"/>
          <w:sz w:val="22"/>
          <w:szCs w:val="22"/>
        </w:rPr>
        <w:t xml:space="preserve"> equities and Derivatives)</w:t>
      </w:r>
    </w:p>
    <w:p w:rsidR="004E0D17" w:rsidRPr="00CE7125" w:rsidP="004E0D17">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Wipro</w:t>
      </w:r>
      <w:r w:rsidR="00DD146C">
        <w:rPr>
          <w:rFonts w:ascii="Calibri" w:hAnsi="Calibri" w:cs="Calibri"/>
          <w:b/>
          <w:sz w:val="22"/>
          <w:szCs w:val="22"/>
        </w:rPr>
        <w:t xml:space="preserve"> Technology.</w:t>
      </w:r>
    </w:p>
    <w:p w:rsidR="003209FE" w:rsidP="004E0D17">
      <w:pPr>
        <w:ind w:left="3630" w:hanging="2910"/>
        <w:rPr>
          <w:rFonts w:ascii="Calibri" w:hAnsi="Calibri" w:cs="Calibri"/>
          <w:b/>
          <w:sz w:val="22"/>
          <w:szCs w:val="22"/>
        </w:rPr>
      </w:pPr>
      <w:r>
        <w:rPr>
          <w:rFonts w:ascii="Calibri" w:hAnsi="Calibri" w:cs="Calibri"/>
          <w:sz w:val="22"/>
          <w:szCs w:val="22"/>
        </w:rPr>
        <w:t xml:space="preserve">Technology                  </w:t>
      </w:r>
      <w:r w:rsidR="00F4044A">
        <w:rPr>
          <w:rFonts w:ascii="Calibri" w:hAnsi="Calibri" w:cs="Calibri"/>
          <w:sz w:val="22"/>
          <w:szCs w:val="22"/>
        </w:rPr>
        <w:tab/>
      </w:r>
      <w:r w:rsidRPr="00C300CF" w:rsidR="00F4044A">
        <w:rPr>
          <w:rFonts w:ascii="Calibri" w:hAnsi="Calibri" w:cs="Calibri"/>
          <w:b/>
          <w:sz w:val="22"/>
          <w:szCs w:val="22"/>
        </w:rPr>
        <w:t>: Core java (JDK 1.</w:t>
      </w:r>
      <w:r w:rsidRPr="00C300CF" w:rsidR="0067154C">
        <w:rPr>
          <w:rFonts w:ascii="Calibri" w:hAnsi="Calibri" w:cs="Calibri"/>
          <w:b/>
          <w:sz w:val="22"/>
          <w:szCs w:val="22"/>
        </w:rPr>
        <w:t>7</w:t>
      </w:r>
      <w:r w:rsidRPr="00C300CF">
        <w:rPr>
          <w:rFonts w:ascii="Calibri" w:hAnsi="Calibri" w:cs="Calibri"/>
          <w:b/>
          <w:sz w:val="22"/>
          <w:szCs w:val="22"/>
        </w:rPr>
        <w:t>),</w:t>
      </w:r>
      <w:r w:rsidRPr="00C300CF" w:rsidR="00F60EDA">
        <w:rPr>
          <w:rFonts w:ascii="Calibri" w:hAnsi="Calibri" w:cs="Calibri"/>
          <w:b/>
          <w:sz w:val="22"/>
          <w:szCs w:val="22"/>
        </w:rPr>
        <w:t xml:space="preserve"> Control-M</w:t>
      </w:r>
      <w:r w:rsidRPr="00C300CF" w:rsidR="0067154C">
        <w:rPr>
          <w:rFonts w:ascii="Calibri" w:hAnsi="Calibri" w:cs="Calibri"/>
          <w:b/>
          <w:sz w:val="22"/>
          <w:szCs w:val="22"/>
        </w:rPr>
        <w:t>, Web</w:t>
      </w:r>
      <w:r w:rsidRPr="00C300CF">
        <w:rPr>
          <w:rFonts w:ascii="Calibri" w:hAnsi="Calibri" w:cs="Calibri"/>
          <w:b/>
          <w:sz w:val="22"/>
          <w:szCs w:val="22"/>
        </w:rPr>
        <w:t xml:space="preserve"> services </w:t>
      </w:r>
      <w:r w:rsidRPr="00C300CF" w:rsidR="003B1641">
        <w:rPr>
          <w:rFonts w:ascii="Calibri" w:hAnsi="Calibri" w:cs="Calibri"/>
          <w:b/>
          <w:sz w:val="22"/>
          <w:szCs w:val="22"/>
        </w:rPr>
        <w:t>(SOAP)</w:t>
      </w:r>
    </w:p>
    <w:p w:rsidR="004E0D17" w:rsidP="004E0D17">
      <w:pPr>
        <w:ind w:left="3630" w:hanging="291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t>: Application development.</w:t>
      </w:r>
    </w:p>
    <w:p w:rsidR="004E0D17" w:rsidP="004E0D17">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 </w:t>
      </w:r>
      <w:r w:rsidR="004F2E7E">
        <w:rPr>
          <w:rFonts w:ascii="Calibri" w:hAnsi="Calibri" w:cs="Calibri"/>
          <w:sz w:val="22"/>
          <w:szCs w:val="22"/>
        </w:rPr>
        <w:t>To Migrate C++ feeds/</w:t>
      </w:r>
      <w:r w:rsidR="006C3898">
        <w:rPr>
          <w:rFonts w:ascii="Calibri" w:hAnsi="Calibri" w:cs="Calibri"/>
          <w:sz w:val="22"/>
          <w:szCs w:val="22"/>
        </w:rPr>
        <w:t>VB/</w:t>
      </w:r>
      <w:r w:rsidR="00EF7416">
        <w:rPr>
          <w:rFonts w:ascii="Calibri" w:hAnsi="Calibri" w:cs="Calibri"/>
          <w:sz w:val="22"/>
          <w:szCs w:val="22"/>
        </w:rPr>
        <w:t xml:space="preserve">SQL </w:t>
      </w:r>
      <w:r w:rsidR="004F2E7E">
        <w:rPr>
          <w:rFonts w:ascii="Calibri" w:hAnsi="Calibri" w:cs="Calibri"/>
          <w:sz w:val="22"/>
          <w:szCs w:val="22"/>
        </w:rPr>
        <w:t xml:space="preserve">extracts into Java batches </w:t>
      </w:r>
      <w:r w:rsidR="003C4332">
        <w:rPr>
          <w:rFonts w:ascii="Calibri" w:hAnsi="Calibri" w:cs="Calibri"/>
          <w:sz w:val="22"/>
          <w:szCs w:val="22"/>
        </w:rPr>
        <w:t>with web</w:t>
      </w:r>
      <w:r w:rsidR="004F2E7E">
        <w:rPr>
          <w:rFonts w:ascii="Calibri" w:hAnsi="Calibri" w:cs="Calibri"/>
          <w:sz w:val="22"/>
          <w:szCs w:val="22"/>
        </w:rPr>
        <w:t xml:space="preserve"> services (SOAP)</w:t>
      </w:r>
      <w:r w:rsidR="00D31E02">
        <w:rPr>
          <w:rFonts w:ascii="Calibri" w:hAnsi="Calibri" w:cs="Calibri"/>
          <w:sz w:val="22"/>
          <w:szCs w:val="22"/>
        </w:rPr>
        <w:t xml:space="preserve"> implementation</w:t>
      </w:r>
    </w:p>
    <w:p w:rsidR="004E0D17" w:rsidP="004E0D17">
      <w:pPr>
        <w:ind w:left="3600" w:firstLine="720"/>
        <w:rPr>
          <w:rFonts w:ascii="Calibri" w:hAnsi="Calibri" w:cs="Calibri"/>
          <w:sz w:val="22"/>
          <w:szCs w:val="22"/>
        </w:rPr>
      </w:pPr>
    </w:p>
    <w:p w:rsidR="004E0D17" w:rsidP="004E0D17">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xml:space="preserve">:  Sr. Java </w:t>
      </w:r>
      <w:r w:rsidR="007A4ADF">
        <w:rPr>
          <w:rFonts w:ascii="Calibri" w:hAnsi="Calibri" w:cs="Calibri"/>
          <w:sz w:val="22"/>
          <w:szCs w:val="22"/>
        </w:rPr>
        <w:t>Developer (Individual Contributor</w:t>
      </w:r>
      <w:r>
        <w:rPr>
          <w:rFonts w:ascii="Calibri" w:hAnsi="Calibri" w:cs="Calibri"/>
          <w:sz w:val="22"/>
          <w:szCs w:val="22"/>
        </w:rPr>
        <w:t>)</w:t>
      </w:r>
    </w:p>
    <w:p w:rsidR="004E0D17" w:rsidP="004E0D17">
      <w:pPr>
        <w:ind w:left="3600" w:hanging="2880"/>
        <w:rPr>
          <w:rFonts w:ascii="Calibri" w:hAnsi="Calibri" w:cs="Calibri"/>
          <w:sz w:val="22"/>
          <w:szCs w:val="22"/>
        </w:rPr>
      </w:pPr>
    </w:p>
    <w:p w:rsidR="004E0D17" w:rsidP="0067154C">
      <w:pPr>
        <w:ind w:left="3600"/>
        <w:rPr>
          <w:rFonts w:ascii="Calibri" w:hAnsi="Calibri" w:cs="Calibri"/>
          <w:sz w:val="22"/>
          <w:szCs w:val="22"/>
        </w:rPr>
      </w:pPr>
      <w:r>
        <w:rPr>
          <w:rFonts w:ascii="Calibri" w:hAnsi="Calibri" w:cs="Calibri"/>
          <w:sz w:val="22"/>
          <w:szCs w:val="22"/>
        </w:rPr>
        <w:t>1</w:t>
      </w:r>
      <w:r>
        <w:rPr>
          <w:rFonts w:ascii="Calibri" w:hAnsi="Calibri" w:cs="Calibri"/>
          <w:sz w:val="22"/>
          <w:szCs w:val="22"/>
        </w:rPr>
        <w:t xml:space="preserve">. </w:t>
      </w:r>
      <w:r w:rsidR="00F60EDA">
        <w:rPr>
          <w:rFonts w:ascii="Calibri" w:hAnsi="Calibri" w:cs="Calibri"/>
          <w:sz w:val="22"/>
          <w:szCs w:val="22"/>
        </w:rPr>
        <w:t xml:space="preserve">Java batch </w:t>
      </w:r>
      <w:r w:rsidR="00AD6F59">
        <w:rPr>
          <w:rFonts w:ascii="Calibri" w:hAnsi="Calibri" w:cs="Calibri"/>
          <w:sz w:val="22"/>
          <w:szCs w:val="22"/>
        </w:rPr>
        <w:t>development using</w:t>
      </w:r>
      <w:r>
        <w:rPr>
          <w:rFonts w:ascii="Calibri" w:hAnsi="Calibri" w:cs="Calibri"/>
          <w:sz w:val="22"/>
          <w:szCs w:val="22"/>
        </w:rPr>
        <w:t>J</w:t>
      </w:r>
      <w:r w:rsidR="00C32691">
        <w:rPr>
          <w:rFonts w:ascii="Calibri" w:hAnsi="Calibri" w:cs="Calibri"/>
          <w:sz w:val="22"/>
          <w:szCs w:val="22"/>
        </w:rPr>
        <w:t>DK</w:t>
      </w:r>
      <w:r w:rsidR="004C7E76">
        <w:rPr>
          <w:rFonts w:ascii="Calibri" w:hAnsi="Calibri" w:cs="Calibri"/>
          <w:sz w:val="22"/>
          <w:szCs w:val="22"/>
        </w:rPr>
        <w:t>7</w:t>
      </w:r>
      <w:r w:rsidR="003C4332">
        <w:rPr>
          <w:rFonts w:ascii="Calibri" w:hAnsi="Calibri" w:cs="Calibri"/>
          <w:sz w:val="22"/>
          <w:szCs w:val="22"/>
        </w:rPr>
        <w:t>,</w:t>
      </w:r>
      <w:r w:rsidR="00412C65">
        <w:rPr>
          <w:rFonts w:ascii="Calibri" w:hAnsi="Calibri" w:cs="Calibri"/>
          <w:sz w:val="22"/>
          <w:szCs w:val="22"/>
        </w:rPr>
        <w:t xml:space="preserve"> consuming web-services </w:t>
      </w:r>
    </w:p>
    <w:p w:rsidR="00F60EDA" w:rsidP="004E0D17">
      <w:pPr>
        <w:ind w:left="3600" w:hanging="2880"/>
        <w:rPr>
          <w:rFonts w:ascii="Calibri" w:hAnsi="Calibri" w:cs="Calibri"/>
          <w:sz w:val="22"/>
          <w:szCs w:val="22"/>
        </w:rPr>
      </w:pPr>
      <w:r>
        <w:rPr>
          <w:rFonts w:ascii="Calibri" w:hAnsi="Calibri" w:cs="Calibri"/>
          <w:sz w:val="22"/>
          <w:szCs w:val="22"/>
        </w:rPr>
        <w:tab/>
      </w:r>
      <w:r w:rsidR="001276A8">
        <w:rPr>
          <w:rFonts w:ascii="Calibri" w:hAnsi="Calibri" w:cs="Calibri"/>
          <w:sz w:val="22"/>
          <w:szCs w:val="22"/>
        </w:rPr>
        <w:t>2</w:t>
      </w:r>
      <w:r>
        <w:rPr>
          <w:rFonts w:ascii="Calibri" w:hAnsi="Calibri" w:cs="Calibri"/>
          <w:sz w:val="22"/>
          <w:szCs w:val="22"/>
        </w:rPr>
        <w:t xml:space="preserve">.  Control-M batch Job </w:t>
      </w:r>
      <w:r w:rsidR="00792854">
        <w:rPr>
          <w:rFonts w:ascii="Calibri" w:hAnsi="Calibri" w:cs="Calibri"/>
          <w:sz w:val="22"/>
          <w:szCs w:val="22"/>
        </w:rPr>
        <w:t>Scheduling.</w:t>
      </w:r>
    </w:p>
    <w:p w:rsidR="001276A8" w:rsidP="004E0D17">
      <w:pPr>
        <w:pBdr>
          <w:bottom w:val="single" w:sz="6" w:space="1" w:color="auto"/>
        </w:pBdr>
        <w:ind w:left="3600" w:hanging="2880"/>
        <w:rPr>
          <w:rFonts w:ascii="Calibri" w:hAnsi="Calibri" w:cs="Calibri"/>
          <w:sz w:val="22"/>
          <w:szCs w:val="22"/>
        </w:rPr>
      </w:pPr>
      <w:r>
        <w:rPr>
          <w:rFonts w:ascii="Calibri" w:hAnsi="Calibri" w:cs="Calibri"/>
          <w:sz w:val="22"/>
          <w:szCs w:val="22"/>
        </w:rPr>
        <w:tab/>
        <w:t>3.  Junit</w:t>
      </w:r>
      <w:r w:rsidR="00AD6F59">
        <w:rPr>
          <w:rFonts w:ascii="Calibri" w:hAnsi="Calibri" w:cs="Calibri"/>
          <w:sz w:val="22"/>
          <w:szCs w:val="22"/>
        </w:rPr>
        <w:t xml:space="preserve"> testing</w:t>
      </w:r>
    </w:p>
    <w:p w:rsidR="00C875EE" w:rsidP="004E0D17">
      <w:pPr>
        <w:pBdr>
          <w:bottom w:val="single" w:sz="6" w:space="1" w:color="auto"/>
        </w:pBdr>
        <w:ind w:left="3600" w:hanging="2880"/>
        <w:rPr>
          <w:rFonts w:ascii="Calibri" w:hAnsi="Calibri" w:cs="Calibri"/>
          <w:sz w:val="22"/>
          <w:szCs w:val="22"/>
        </w:rPr>
      </w:pPr>
    </w:p>
    <w:p w:rsidR="00DF051D" w:rsidP="00DF051D">
      <w:pPr>
        <w:ind w:left="360"/>
        <w:rPr>
          <w:rFonts w:ascii="Calibri" w:hAnsi="Calibri" w:cs="Calibri"/>
          <w:sz w:val="22"/>
          <w:szCs w:val="22"/>
        </w:rPr>
      </w:pPr>
    </w:p>
    <w:p w:rsidR="00F422DD" w:rsidP="00DF051D">
      <w:pPr>
        <w:ind w:left="360"/>
        <w:rPr>
          <w:rFonts w:ascii="Calibri" w:hAnsi="Calibri" w:cs="Calibri"/>
          <w:sz w:val="22"/>
          <w:szCs w:val="22"/>
        </w:rPr>
      </w:pPr>
    </w:p>
    <w:p w:rsidR="008514CD" w:rsidRPr="00DF051D" w:rsidP="00DF051D">
      <w:pPr>
        <w:ind w:left="360"/>
        <w:rPr>
          <w:rFonts w:ascii="Calibri" w:hAnsi="Calibri" w:cs="Calibri"/>
          <w:sz w:val="22"/>
          <w:szCs w:val="22"/>
        </w:rPr>
      </w:pPr>
    </w:p>
    <w:p w:rsidR="00744C13" w:rsidP="00744C13">
      <w:pPr>
        <w:numPr>
          <w:ilvl w:val="0"/>
          <w:numId w:val="3"/>
        </w:numPr>
        <w:tabs>
          <w:tab w:val="left" w:pos="720"/>
        </w:tabs>
        <w:ind w:left="360"/>
        <w:rPr>
          <w:rFonts w:ascii="Calibri" w:hAnsi="Calibri" w:cs="Calibri"/>
          <w:sz w:val="22"/>
          <w:szCs w:val="22"/>
        </w:rPr>
      </w:pPr>
      <w:r w:rsidRPr="00CE7125">
        <w:rPr>
          <w:rFonts w:ascii="Calibri" w:hAnsi="Calibri" w:cs="Calibri"/>
          <w:b/>
          <w:sz w:val="22"/>
          <w:szCs w:val="22"/>
        </w:rPr>
        <w:t>Project Name</w:t>
      </w:r>
      <w:r w:rsidRPr="00CE7125">
        <w:rPr>
          <w:rFonts w:ascii="Calibri" w:hAnsi="Calibri" w:cs="Calibri"/>
          <w:b/>
          <w:sz w:val="22"/>
          <w:szCs w:val="22"/>
        </w:rPr>
        <w:tab/>
      </w:r>
      <w:r w:rsidRPr="00CE7125">
        <w:rPr>
          <w:rFonts w:ascii="Calibri" w:hAnsi="Calibri" w:cs="Calibri"/>
          <w:b/>
          <w:sz w:val="22"/>
          <w:szCs w:val="22"/>
        </w:rPr>
        <w:tab/>
      </w:r>
      <w:r w:rsidRPr="00CE7125">
        <w:rPr>
          <w:rFonts w:ascii="Calibri" w:hAnsi="Calibri" w:cs="Calibri"/>
          <w:b/>
          <w:sz w:val="22"/>
          <w:szCs w:val="22"/>
        </w:rPr>
        <w:tab/>
      </w:r>
      <w:r>
        <w:rPr>
          <w:rFonts w:ascii="Calibri" w:hAnsi="Calibri" w:cs="Calibri"/>
          <w:b/>
          <w:sz w:val="22"/>
          <w:szCs w:val="22"/>
        </w:rPr>
        <w:t xml:space="preserve">: HSBC </w:t>
      </w:r>
      <w:r w:rsidRPr="005704C2">
        <w:rPr>
          <w:rFonts w:ascii="Calibri" w:hAnsi="Calibri" w:cs="Calibri"/>
          <w:sz w:val="22"/>
          <w:szCs w:val="22"/>
        </w:rPr>
        <w:t xml:space="preserve">– </w:t>
      </w:r>
      <w:r>
        <w:rPr>
          <w:rFonts w:ascii="Calibri" w:hAnsi="Calibri" w:cs="Calibri"/>
          <w:b/>
          <w:sz w:val="22"/>
          <w:szCs w:val="22"/>
        </w:rPr>
        <w:t>Korea Compliance</w:t>
      </w:r>
      <w:r w:rsidR="00851C0C">
        <w:rPr>
          <w:rFonts w:ascii="Calibri" w:hAnsi="Calibri" w:cs="Calibri"/>
          <w:b/>
          <w:sz w:val="22"/>
          <w:szCs w:val="22"/>
        </w:rPr>
        <w:t xml:space="preserve"> Report</w:t>
      </w:r>
      <w:r>
        <w:rPr>
          <w:rFonts w:ascii="Calibri" w:hAnsi="Calibri" w:cs="Calibri"/>
          <w:sz w:val="22"/>
          <w:szCs w:val="22"/>
        </w:rPr>
        <w:t>.</w:t>
      </w:r>
    </w:p>
    <w:p w:rsidR="00744C13" w:rsidP="00744C13">
      <w:pPr>
        <w:tabs>
          <w:tab w:val="left" w:pos="720"/>
        </w:tabs>
        <w:ind w:left="360"/>
        <w:rPr>
          <w:rFonts w:ascii="Calibri" w:hAnsi="Calibri" w:cs="Calibri"/>
          <w:sz w:val="22"/>
          <w:szCs w:val="22"/>
        </w:rPr>
      </w:pPr>
      <w:r w:rsidRPr="00CE7125">
        <w:rPr>
          <w:rFonts w:ascii="Calibri" w:hAnsi="Calibri" w:cs="Calibri"/>
          <w:b/>
          <w:sz w:val="22"/>
          <w:szCs w:val="22"/>
        </w:rPr>
        <w:tab/>
      </w:r>
      <w:r w:rsidRPr="00CE7125">
        <w:rPr>
          <w:rFonts w:ascii="Calibri" w:hAnsi="Calibri" w:cs="Calibri"/>
          <w:sz w:val="22"/>
          <w:szCs w:val="22"/>
        </w:rPr>
        <w:t>Client</w:t>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t xml:space="preserve">: </w:t>
      </w:r>
      <w:r w:rsidRPr="00AB4CED">
        <w:rPr>
          <w:rFonts w:ascii="Calibri" w:hAnsi="Calibri" w:cs="Calibri"/>
          <w:sz w:val="22"/>
          <w:szCs w:val="22"/>
        </w:rPr>
        <w:t>HSBC bank</w:t>
      </w:r>
      <w:r w:rsidR="00DF051D">
        <w:rPr>
          <w:rFonts w:ascii="Calibri" w:hAnsi="Calibri" w:cs="Calibri"/>
          <w:sz w:val="22"/>
          <w:szCs w:val="22"/>
        </w:rPr>
        <w:t xml:space="preserve"> (LOB</w:t>
      </w:r>
      <w:r w:rsidR="00BC5026">
        <w:rPr>
          <w:rFonts w:ascii="Calibri" w:hAnsi="Calibri" w:cs="Calibri"/>
          <w:sz w:val="22"/>
          <w:szCs w:val="22"/>
        </w:rPr>
        <w:t xml:space="preserve"> </w:t>
      </w:r>
      <w:r w:rsidR="002924F1">
        <w:rPr>
          <w:rFonts w:ascii="Calibri" w:hAnsi="Calibri" w:cs="Calibri"/>
          <w:sz w:val="22"/>
          <w:szCs w:val="22"/>
        </w:rPr>
        <w:t>-</w:t>
      </w:r>
      <w:r w:rsidR="00DF051D">
        <w:rPr>
          <w:rFonts w:ascii="Calibri" w:hAnsi="Calibri" w:cs="Calibri"/>
          <w:sz w:val="22"/>
          <w:szCs w:val="22"/>
        </w:rPr>
        <w:t xml:space="preserve"> equities and Derivatives</w:t>
      </w:r>
      <w:r w:rsidR="00DC36FB">
        <w:rPr>
          <w:rFonts w:ascii="Calibri" w:hAnsi="Calibri" w:cs="Calibri"/>
          <w:sz w:val="22"/>
          <w:szCs w:val="22"/>
        </w:rPr>
        <w:t>)</w:t>
      </w:r>
    </w:p>
    <w:p w:rsidR="00744C13" w:rsidRPr="00CE7125" w:rsidP="00744C13">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Wipro</w:t>
      </w:r>
      <w:r w:rsidR="00E56B5A">
        <w:rPr>
          <w:rFonts w:ascii="Calibri" w:hAnsi="Calibri" w:cs="Calibri"/>
          <w:b/>
          <w:sz w:val="22"/>
          <w:szCs w:val="22"/>
        </w:rPr>
        <w:t xml:space="preserve"> Technology.</w:t>
      </w:r>
    </w:p>
    <w:p w:rsidR="00744C13" w:rsidP="00744C13">
      <w:pPr>
        <w:ind w:left="3630" w:hanging="2910"/>
        <w:rPr>
          <w:rFonts w:ascii="Calibri" w:hAnsi="Calibri" w:cs="Calibri"/>
          <w:sz w:val="22"/>
          <w:szCs w:val="22"/>
        </w:rPr>
      </w:pPr>
      <w:r>
        <w:rPr>
          <w:rFonts w:ascii="Calibri" w:hAnsi="Calibri" w:cs="Calibri"/>
          <w:sz w:val="22"/>
          <w:szCs w:val="22"/>
        </w:rPr>
        <w:t xml:space="preserve">Technology                             </w:t>
      </w:r>
      <w:r>
        <w:rPr>
          <w:rFonts w:ascii="Calibri" w:hAnsi="Calibri" w:cs="Calibri"/>
          <w:sz w:val="22"/>
          <w:szCs w:val="22"/>
        </w:rPr>
        <w:tab/>
        <w:t xml:space="preserve">: </w:t>
      </w:r>
      <w:r w:rsidRPr="00C300CF">
        <w:rPr>
          <w:rFonts w:ascii="Calibri" w:hAnsi="Calibri" w:cs="Calibri"/>
          <w:b/>
          <w:sz w:val="22"/>
          <w:szCs w:val="22"/>
        </w:rPr>
        <w:t>Core java (JDK 1.7), Control-M</w:t>
      </w:r>
    </w:p>
    <w:p w:rsidR="00744C13" w:rsidP="00744C13">
      <w:pPr>
        <w:ind w:left="3630" w:hanging="291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t>: Application development.</w:t>
      </w:r>
    </w:p>
    <w:p w:rsidR="00744C13" w:rsidP="00942691">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 To </w:t>
      </w:r>
      <w:r w:rsidR="00942691">
        <w:rPr>
          <w:rFonts w:ascii="Calibri" w:hAnsi="Calibri" w:cs="Calibri"/>
          <w:sz w:val="22"/>
          <w:szCs w:val="22"/>
        </w:rPr>
        <w:t xml:space="preserve">create integration tool that reads various input file from various systems and generate </w:t>
      </w:r>
      <w:r w:rsidR="00AB1261">
        <w:rPr>
          <w:rFonts w:ascii="Calibri" w:hAnsi="Calibri" w:cs="Calibri"/>
          <w:sz w:val="22"/>
          <w:szCs w:val="22"/>
        </w:rPr>
        <w:t xml:space="preserve">a single final </w:t>
      </w:r>
      <w:r w:rsidR="00942691">
        <w:rPr>
          <w:rFonts w:ascii="Calibri" w:hAnsi="Calibri" w:cs="Calibri"/>
          <w:sz w:val="22"/>
          <w:szCs w:val="22"/>
        </w:rPr>
        <w:t xml:space="preserve">integrated report which encapsulates </w:t>
      </w:r>
      <w:r w:rsidR="00AB1261">
        <w:rPr>
          <w:rFonts w:ascii="Calibri" w:hAnsi="Calibri" w:cs="Calibri"/>
          <w:sz w:val="22"/>
          <w:szCs w:val="22"/>
        </w:rPr>
        <w:t xml:space="preserve">entire </w:t>
      </w:r>
      <w:r w:rsidR="00942691">
        <w:rPr>
          <w:rFonts w:ascii="Calibri" w:hAnsi="Calibri" w:cs="Calibri"/>
          <w:sz w:val="22"/>
          <w:szCs w:val="22"/>
        </w:rPr>
        <w:t>complex business logic.</w:t>
      </w:r>
    </w:p>
    <w:p w:rsidR="00744C13" w:rsidP="00744C13">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Sr. Java Developer (Individual Contributor)</w:t>
      </w:r>
    </w:p>
    <w:p w:rsidR="00744C13" w:rsidP="00744C13">
      <w:pPr>
        <w:ind w:left="3600" w:hanging="2880"/>
        <w:rPr>
          <w:rFonts w:ascii="Calibri" w:hAnsi="Calibri" w:cs="Calibri"/>
          <w:sz w:val="22"/>
          <w:szCs w:val="22"/>
        </w:rPr>
      </w:pPr>
    </w:p>
    <w:p w:rsidR="00744C13" w:rsidP="00744C13">
      <w:pPr>
        <w:ind w:left="3600"/>
        <w:rPr>
          <w:rFonts w:ascii="Calibri" w:hAnsi="Calibri" w:cs="Calibri"/>
          <w:sz w:val="22"/>
          <w:szCs w:val="22"/>
        </w:rPr>
      </w:pPr>
      <w:r>
        <w:rPr>
          <w:rFonts w:ascii="Calibri" w:hAnsi="Calibri" w:cs="Calibri"/>
          <w:sz w:val="22"/>
          <w:szCs w:val="22"/>
        </w:rPr>
        <w:t>1.  Design</w:t>
      </w:r>
      <w:r w:rsidR="00CC49DC">
        <w:rPr>
          <w:rFonts w:ascii="Calibri" w:hAnsi="Calibri" w:cs="Calibri"/>
          <w:sz w:val="22"/>
          <w:szCs w:val="22"/>
        </w:rPr>
        <w:t>.</w:t>
      </w:r>
    </w:p>
    <w:p w:rsidR="00744C13" w:rsidP="00744C13">
      <w:pPr>
        <w:ind w:left="3600"/>
        <w:rPr>
          <w:rFonts w:ascii="Calibri" w:hAnsi="Calibri" w:cs="Calibri"/>
          <w:sz w:val="22"/>
          <w:szCs w:val="22"/>
        </w:rPr>
      </w:pPr>
      <w:r>
        <w:rPr>
          <w:rFonts w:ascii="Calibri" w:hAnsi="Calibri" w:cs="Calibri"/>
          <w:sz w:val="22"/>
          <w:szCs w:val="22"/>
        </w:rPr>
        <w:t>2.  Development using JDK 7</w:t>
      </w:r>
      <w:r w:rsidR="00CC49DC">
        <w:rPr>
          <w:rFonts w:ascii="Calibri" w:hAnsi="Calibri" w:cs="Calibri"/>
          <w:sz w:val="22"/>
          <w:szCs w:val="22"/>
        </w:rPr>
        <w:t>.</w:t>
      </w:r>
    </w:p>
    <w:p w:rsidR="00744C13" w:rsidP="00744C13">
      <w:pPr>
        <w:ind w:left="3600" w:hanging="2880"/>
        <w:rPr>
          <w:rFonts w:ascii="Calibri" w:hAnsi="Calibri" w:cs="Calibri"/>
          <w:sz w:val="22"/>
          <w:szCs w:val="22"/>
        </w:rPr>
      </w:pPr>
      <w:r>
        <w:rPr>
          <w:rFonts w:ascii="Calibri" w:hAnsi="Calibri" w:cs="Calibri"/>
          <w:sz w:val="22"/>
          <w:szCs w:val="22"/>
        </w:rPr>
        <w:tab/>
        <w:t>3.  Control-M batch Job Scheduling.</w:t>
      </w:r>
    </w:p>
    <w:p w:rsidR="00744C13" w:rsidP="00744C13">
      <w:pPr>
        <w:pBdr>
          <w:bottom w:val="single" w:sz="6" w:space="1" w:color="auto"/>
        </w:pBdr>
        <w:ind w:left="3600" w:hanging="2880"/>
        <w:rPr>
          <w:rFonts w:ascii="Calibri" w:hAnsi="Calibri" w:cs="Calibri"/>
          <w:sz w:val="22"/>
          <w:szCs w:val="22"/>
        </w:rPr>
      </w:pPr>
      <w:r>
        <w:rPr>
          <w:rFonts w:ascii="Calibri" w:hAnsi="Calibri" w:cs="Calibri"/>
          <w:sz w:val="22"/>
          <w:szCs w:val="22"/>
        </w:rPr>
        <w:tab/>
        <w:t>4.  Junit testing</w:t>
      </w:r>
      <w:r w:rsidR="00CC49DC">
        <w:rPr>
          <w:rFonts w:ascii="Calibri" w:hAnsi="Calibri" w:cs="Calibri"/>
          <w:sz w:val="22"/>
          <w:szCs w:val="22"/>
        </w:rPr>
        <w:t>.</w:t>
      </w:r>
    </w:p>
    <w:p w:rsidR="00744C13" w:rsidP="00744C13">
      <w:pPr>
        <w:pBdr>
          <w:bottom w:val="single" w:sz="6" w:space="1" w:color="auto"/>
        </w:pBdr>
        <w:ind w:left="3600" w:hanging="2880"/>
        <w:rPr>
          <w:rFonts w:ascii="Calibri" w:hAnsi="Calibri" w:cs="Calibri"/>
          <w:sz w:val="22"/>
          <w:szCs w:val="22"/>
        </w:rPr>
      </w:pPr>
      <w:r>
        <w:rPr>
          <w:rFonts w:ascii="Calibri" w:hAnsi="Calibri" w:cs="Calibri"/>
          <w:sz w:val="22"/>
          <w:szCs w:val="22"/>
        </w:rPr>
        <w:tab/>
        <w:t>5. Production deployment and support.</w:t>
      </w:r>
    </w:p>
    <w:p w:rsidR="00744C13" w:rsidP="00744C13">
      <w:pPr>
        <w:pBdr>
          <w:bottom w:val="single" w:sz="6" w:space="1" w:color="auto"/>
        </w:pBdr>
        <w:ind w:left="3600" w:hanging="2880"/>
        <w:rPr>
          <w:rFonts w:ascii="Calibri" w:hAnsi="Calibri" w:cs="Calibri"/>
          <w:sz w:val="22"/>
          <w:szCs w:val="22"/>
        </w:rPr>
      </w:pPr>
    </w:p>
    <w:p w:rsidR="009977B5" w:rsidRPr="00770C0F" w:rsidP="00770C0F">
      <w:pPr>
        <w:ind w:left="360"/>
        <w:rPr>
          <w:rFonts w:ascii="Calibri" w:hAnsi="Calibri" w:cs="Calibri"/>
          <w:sz w:val="22"/>
          <w:szCs w:val="22"/>
        </w:rPr>
      </w:pPr>
    </w:p>
    <w:p w:rsidR="00CE7125" w:rsidP="00CE7125">
      <w:pPr>
        <w:numPr>
          <w:ilvl w:val="0"/>
          <w:numId w:val="3"/>
        </w:numPr>
        <w:tabs>
          <w:tab w:val="left" w:pos="720"/>
        </w:tabs>
        <w:ind w:left="360"/>
        <w:rPr>
          <w:rFonts w:ascii="Calibri" w:hAnsi="Calibri" w:cs="Calibri"/>
          <w:sz w:val="22"/>
          <w:szCs w:val="22"/>
        </w:rPr>
      </w:pPr>
      <w:r w:rsidRPr="00CE7125">
        <w:rPr>
          <w:rFonts w:ascii="Calibri" w:hAnsi="Calibri" w:cs="Calibri"/>
          <w:b/>
          <w:sz w:val="22"/>
          <w:szCs w:val="22"/>
        </w:rPr>
        <w:t>Project Name</w:t>
      </w:r>
      <w:r w:rsidRPr="00CE7125">
        <w:rPr>
          <w:rFonts w:ascii="Calibri" w:hAnsi="Calibri" w:cs="Calibri"/>
          <w:b/>
          <w:sz w:val="22"/>
          <w:szCs w:val="22"/>
        </w:rPr>
        <w:tab/>
      </w:r>
      <w:r w:rsidRPr="00CE7125">
        <w:rPr>
          <w:rFonts w:ascii="Calibri" w:hAnsi="Calibri" w:cs="Calibri"/>
          <w:b/>
          <w:sz w:val="22"/>
          <w:szCs w:val="22"/>
        </w:rPr>
        <w:tab/>
      </w:r>
      <w:r w:rsidRPr="00CE7125">
        <w:rPr>
          <w:rFonts w:ascii="Calibri" w:hAnsi="Calibri" w:cs="Calibri"/>
          <w:b/>
          <w:sz w:val="22"/>
          <w:szCs w:val="22"/>
        </w:rPr>
        <w:tab/>
      </w:r>
      <w:r w:rsidR="005E4E42">
        <w:rPr>
          <w:rFonts w:ascii="Calibri" w:hAnsi="Calibri" w:cs="Calibri"/>
          <w:b/>
          <w:sz w:val="22"/>
          <w:szCs w:val="22"/>
        </w:rPr>
        <w:t xml:space="preserve">: </w:t>
      </w:r>
      <w:r w:rsidR="003668C5">
        <w:rPr>
          <w:rFonts w:ascii="Calibri" w:hAnsi="Calibri" w:cs="Calibri"/>
          <w:b/>
          <w:sz w:val="22"/>
          <w:szCs w:val="22"/>
        </w:rPr>
        <w:t>Siemens Team</w:t>
      </w:r>
      <w:r>
        <w:rPr>
          <w:rFonts w:ascii="Calibri" w:hAnsi="Calibri" w:cs="Calibri"/>
          <w:b/>
          <w:sz w:val="22"/>
          <w:szCs w:val="22"/>
        </w:rPr>
        <w:t xml:space="preserve"> centre </w:t>
      </w:r>
      <w:r w:rsidRPr="005704C2" w:rsidR="009F2AF5">
        <w:rPr>
          <w:rFonts w:ascii="Calibri" w:hAnsi="Calibri" w:cs="Calibri"/>
          <w:sz w:val="22"/>
          <w:szCs w:val="22"/>
        </w:rPr>
        <w:t>–</w:t>
      </w:r>
      <w:r w:rsidRPr="005704C2" w:rsidR="009F2AF5">
        <w:rPr>
          <w:rFonts w:ascii="Calibri" w:hAnsi="Calibri" w:cs="Calibri"/>
          <w:b/>
          <w:sz w:val="22"/>
          <w:szCs w:val="22"/>
        </w:rPr>
        <w:t xml:space="preserve">Electronics </w:t>
      </w:r>
      <w:r w:rsidRPr="005704C2">
        <w:rPr>
          <w:rFonts w:ascii="Calibri" w:hAnsi="Calibri" w:cs="Calibri"/>
          <w:b/>
          <w:sz w:val="22"/>
          <w:szCs w:val="22"/>
        </w:rPr>
        <w:t>Digital Signature</w:t>
      </w:r>
      <w:r>
        <w:rPr>
          <w:rFonts w:ascii="Calibri" w:hAnsi="Calibri" w:cs="Calibri"/>
          <w:sz w:val="22"/>
          <w:szCs w:val="22"/>
        </w:rPr>
        <w:t>.</w:t>
      </w:r>
    </w:p>
    <w:p w:rsidR="00CE7125" w:rsidP="00CE7125">
      <w:pPr>
        <w:tabs>
          <w:tab w:val="left" w:pos="720"/>
        </w:tabs>
        <w:ind w:left="360"/>
        <w:rPr>
          <w:rFonts w:ascii="Calibri" w:hAnsi="Calibri" w:cs="Calibri"/>
          <w:sz w:val="22"/>
          <w:szCs w:val="22"/>
        </w:rPr>
      </w:pPr>
      <w:r w:rsidRPr="00CE7125">
        <w:rPr>
          <w:rFonts w:ascii="Calibri" w:hAnsi="Calibri" w:cs="Calibri"/>
          <w:b/>
          <w:sz w:val="22"/>
          <w:szCs w:val="22"/>
        </w:rPr>
        <w:tab/>
      </w:r>
      <w:r w:rsidRPr="00CE7125">
        <w:rPr>
          <w:rFonts w:ascii="Calibri" w:hAnsi="Calibri" w:cs="Calibri"/>
          <w:sz w:val="22"/>
          <w:szCs w:val="22"/>
        </w:rPr>
        <w:t>Client</w:t>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r>
      <w:r w:rsidRPr="00CE7125">
        <w:rPr>
          <w:rFonts w:ascii="Calibri" w:hAnsi="Calibri" w:cs="Calibri"/>
          <w:sz w:val="22"/>
          <w:szCs w:val="22"/>
        </w:rPr>
        <w:tab/>
        <w:t xml:space="preserve">: </w:t>
      </w:r>
      <w:r>
        <w:rPr>
          <w:rFonts w:ascii="Calibri" w:hAnsi="Calibri" w:cs="Calibri"/>
          <w:sz w:val="22"/>
          <w:szCs w:val="22"/>
        </w:rPr>
        <w:t>Siemens PLM</w:t>
      </w:r>
    </w:p>
    <w:p w:rsidR="00EF557F" w:rsidRPr="00CE7125" w:rsidP="00EF557F">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TCS</w:t>
      </w:r>
    </w:p>
    <w:p w:rsidR="00CE7125" w:rsidP="00CE7125">
      <w:pPr>
        <w:ind w:left="3630" w:hanging="2910"/>
        <w:rPr>
          <w:rFonts w:ascii="Calibri" w:hAnsi="Calibri" w:cs="Calibri"/>
          <w:sz w:val="22"/>
          <w:szCs w:val="22"/>
        </w:rPr>
      </w:pPr>
      <w:r>
        <w:rPr>
          <w:rFonts w:ascii="Calibri" w:hAnsi="Calibri" w:cs="Calibri"/>
          <w:sz w:val="22"/>
          <w:szCs w:val="22"/>
        </w:rPr>
        <w:t xml:space="preserve">Technology                             </w:t>
      </w:r>
      <w:r>
        <w:rPr>
          <w:rFonts w:ascii="Calibri" w:hAnsi="Calibri" w:cs="Calibri"/>
          <w:sz w:val="22"/>
          <w:szCs w:val="22"/>
        </w:rPr>
        <w:tab/>
        <w:t xml:space="preserve">: </w:t>
      </w:r>
      <w:r w:rsidRPr="00C300CF">
        <w:rPr>
          <w:rFonts w:ascii="Calibri" w:hAnsi="Calibri" w:cs="Calibri"/>
          <w:b/>
          <w:sz w:val="22"/>
          <w:szCs w:val="22"/>
        </w:rPr>
        <w:t>JDK 1.</w:t>
      </w:r>
      <w:r w:rsidRPr="00C300CF" w:rsidR="005704C2">
        <w:rPr>
          <w:rFonts w:ascii="Calibri" w:hAnsi="Calibri" w:cs="Calibri"/>
          <w:b/>
          <w:sz w:val="22"/>
          <w:szCs w:val="22"/>
        </w:rPr>
        <w:t>7</w:t>
      </w:r>
      <w:r w:rsidRPr="00C300CF">
        <w:rPr>
          <w:rFonts w:ascii="Calibri" w:hAnsi="Calibri" w:cs="Calibri"/>
          <w:b/>
          <w:sz w:val="22"/>
          <w:szCs w:val="22"/>
        </w:rPr>
        <w:t>, SWT</w:t>
      </w:r>
      <w:r w:rsidRPr="00C300CF" w:rsidR="003B697B">
        <w:rPr>
          <w:rFonts w:ascii="Calibri" w:hAnsi="Calibri" w:cs="Calibri"/>
          <w:b/>
          <w:sz w:val="22"/>
          <w:szCs w:val="22"/>
        </w:rPr>
        <w:t>, JFaces, Eclipse Plug-in, RAC</w:t>
      </w:r>
      <w:r w:rsidR="003B697B">
        <w:rPr>
          <w:rFonts w:ascii="Calibri" w:hAnsi="Calibri" w:cs="Calibri"/>
          <w:sz w:val="22"/>
          <w:szCs w:val="22"/>
        </w:rPr>
        <w:t xml:space="preserve"> </w:t>
      </w:r>
    </w:p>
    <w:p w:rsidR="00CE7125" w:rsidP="00CE7125">
      <w:pPr>
        <w:ind w:left="3630" w:hanging="2910"/>
        <w:rPr>
          <w:rFonts w:ascii="Calibri" w:hAnsi="Calibri" w:cs="Calibri"/>
          <w:sz w:val="22"/>
          <w:szCs w:val="22"/>
        </w:rPr>
      </w:pPr>
      <w:r>
        <w:rPr>
          <w:rFonts w:ascii="Calibri" w:hAnsi="Calibri" w:cs="Calibri"/>
          <w:sz w:val="22"/>
          <w:szCs w:val="22"/>
        </w:rPr>
        <w:t>Project Category</w:t>
      </w:r>
      <w:r w:rsidR="00E212DF">
        <w:rPr>
          <w:rFonts w:ascii="Calibri" w:hAnsi="Calibri" w:cs="Calibri"/>
          <w:sz w:val="22"/>
          <w:szCs w:val="22"/>
        </w:rPr>
        <w:tab/>
      </w:r>
      <w:r w:rsidR="00B00122">
        <w:rPr>
          <w:rFonts w:ascii="Calibri" w:hAnsi="Calibri" w:cs="Calibri"/>
          <w:sz w:val="22"/>
          <w:szCs w:val="22"/>
        </w:rPr>
        <w:t xml:space="preserve">: </w:t>
      </w:r>
      <w:r w:rsidR="00E212DF">
        <w:rPr>
          <w:rFonts w:ascii="Calibri" w:hAnsi="Calibri" w:cs="Calibri"/>
          <w:sz w:val="22"/>
          <w:szCs w:val="22"/>
        </w:rPr>
        <w:t>Product development.</w:t>
      </w:r>
    </w:p>
    <w:p w:rsidR="00CE7125" w:rsidP="00CE7125">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w:t>
      </w:r>
      <w:r w:rsidR="006F48F2">
        <w:rPr>
          <w:rFonts w:ascii="Calibri" w:hAnsi="Calibri" w:cs="Calibri"/>
          <w:sz w:val="22"/>
          <w:szCs w:val="22"/>
        </w:rPr>
        <w:t xml:space="preserve"> Team centre is Siemens </w:t>
      </w:r>
      <w:r w:rsidR="00B23400">
        <w:rPr>
          <w:rFonts w:ascii="Calibri" w:hAnsi="Calibri" w:cs="Calibri"/>
          <w:sz w:val="22"/>
          <w:szCs w:val="22"/>
        </w:rPr>
        <w:t xml:space="preserve">proprietary product for Product </w:t>
      </w:r>
      <w:r w:rsidR="006F48F2">
        <w:rPr>
          <w:rFonts w:ascii="Calibri" w:hAnsi="Calibri" w:cs="Calibri"/>
          <w:sz w:val="22"/>
          <w:szCs w:val="22"/>
        </w:rPr>
        <w:t>lifecycle management (PLM).</w:t>
      </w:r>
    </w:p>
    <w:p w:rsidR="00103B3A" w:rsidP="006F48F2">
      <w:pPr>
        <w:ind w:left="3600" w:firstLine="720"/>
        <w:rPr>
          <w:rFonts w:ascii="Calibri" w:hAnsi="Calibri" w:cs="Calibri"/>
          <w:sz w:val="22"/>
          <w:szCs w:val="22"/>
        </w:rPr>
      </w:pPr>
      <w:r w:rsidRPr="009F2AF5">
        <w:rPr>
          <w:rFonts w:ascii="Calibri" w:hAnsi="Calibri" w:cs="Calibri"/>
          <w:sz w:val="22"/>
          <w:szCs w:val="22"/>
        </w:rPr>
        <w:t>Electronics</w:t>
      </w:r>
      <w:r w:rsidR="00624C04">
        <w:rPr>
          <w:rFonts w:ascii="Calibri" w:hAnsi="Calibri" w:cs="Calibri"/>
          <w:sz w:val="22"/>
          <w:szCs w:val="22"/>
        </w:rPr>
        <w:t xml:space="preserve"> </w:t>
      </w:r>
      <w:r>
        <w:rPr>
          <w:rFonts w:ascii="Calibri" w:hAnsi="Calibri" w:cs="Calibri"/>
          <w:sz w:val="22"/>
          <w:szCs w:val="22"/>
        </w:rPr>
        <w:t xml:space="preserve">Digital Signature is mission critical project for </w:t>
      </w:r>
      <w:r w:rsidR="002A06F9">
        <w:rPr>
          <w:rFonts w:ascii="Calibri" w:hAnsi="Calibri" w:cs="Calibri"/>
          <w:sz w:val="22"/>
          <w:szCs w:val="22"/>
        </w:rPr>
        <w:t xml:space="preserve">one of the </w:t>
      </w:r>
      <w:r w:rsidR="005704C2">
        <w:rPr>
          <w:rFonts w:ascii="Calibri" w:hAnsi="Calibri" w:cs="Calibri"/>
          <w:sz w:val="22"/>
          <w:szCs w:val="22"/>
        </w:rPr>
        <w:t xml:space="preserve">US </w:t>
      </w:r>
      <w:r w:rsidR="002A06F9">
        <w:rPr>
          <w:rFonts w:ascii="Calibri" w:hAnsi="Calibri" w:cs="Calibri"/>
          <w:sz w:val="22"/>
          <w:szCs w:val="22"/>
        </w:rPr>
        <w:t>defence agency</w:t>
      </w:r>
      <w:r w:rsidR="000F6C43">
        <w:rPr>
          <w:rFonts w:ascii="Calibri" w:hAnsi="Calibri" w:cs="Calibri"/>
          <w:sz w:val="22"/>
          <w:szCs w:val="22"/>
        </w:rPr>
        <w:t>. The main objective is to provide digital signature feature in one of the module as plug –</w:t>
      </w:r>
      <w:r w:rsidR="002A06F9">
        <w:rPr>
          <w:rFonts w:ascii="Calibri" w:hAnsi="Calibri" w:cs="Calibri"/>
          <w:sz w:val="22"/>
          <w:szCs w:val="22"/>
        </w:rPr>
        <w:t xml:space="preserve">in for </w:t>
      </w:r>
      <w:r w:rsidR="005704C2">
        <w:rPr>
          <w:rFonts w:ascii="Calibri" w:hAnsi="Calibri" w:cs="Calibri"/>
          <w:sz w:val="22"/>
          <w:szCs w:val="22"/>
        </w:rPr>
        <w:t>TC</w:t>
      </w:r>
      <w:r w:rsidR="003B697B">
        <w:rPr>
          <w:rFonts w:ascii="Calibri" w:hAnsi="Calibri" w:cs="Calibri"/>
          <w:sz w:val="22"/>
          <w:szCs w:val="22"/>
        </w:rPr>
        <w:t xml:space="preserve">. This will be available for set of users </w:t>
      </w:r>
      <w:r w:rsidR="009B0E37">
        <w:rPr>
          <w:rFonts w:ascii="Calibri" w:hAnsi="Calibri" w:cs="Calibri"/>
          <w:sz w:val="22"/>
          <w:szCs w:val="22"/>
        </w:rPr>
        <w:t>and end</w:t>
      </w:r>
      <w:r w:rsidR="000F6C43">
        <w:rPr>
          <w:rFonts w:ascii="Calibri" w:hAnsi="Calibri" w:cs="Calibri"/>
          <w:sz w:val="22"/>
          <w:szCs w:val="22"/>
        </w:rPr>
        <w:t xml:space="preserve"> user will be </w:t>
      </w:r>
      <w:r w:rsidR="003B697B">
        <w:rPr>
          <w:rFonts w:ascii="Calibri" w:hAnsi="Calibri" w:cs="Calibri"/>
          <w:sz w:val="22"/>
          <w:szCs w:val="22"/>
        </w:rPr>
        <w:t xml:space="preserve">always </w:t>
      </w:r>
      <w:r w:rsidR="009B0E37">
        <w:rPr>
          <w:rFonts w:ascii="Calibri" w:hAnsi="Calibri" w:cs="Calibri"/>
          <w:sz w:val="22"/>
          <w:szCs w:val="22"/>
        </w:rPr>
        <w:t>authenticated before</w:t>
      </w:r>
      <w:r w:rsidR="003B697B">
        <w:rPr>
          <w:rFonts w:ascii="Calibri" w:hAnsi="Calibri" w:cs="Calibri"/>
          <w:sz w:val="22"/>
          <w:szCs w:val="22"/>
        </w:rPr>
        <w:t xml:space="preserve"> ‘SIGN’ (i.e. Apply Sign)  and ‘VOID’  (i.e. Cancel Sign ) functionality </w:t>
      </w:r>
      <w:r w:rsidR="000F6C43">
        <w:rPr>
          <w:rFonts w:ascii="Calibri" w:hAnsi="Calibri" w:cs="Calibri"/>
          <w:sz w:val="22"/>
          <w:szCs w:val="22"/>
        </w:rPr>
        <w:t xml:space="preserve">based on </w:t>
      </w:r>
      <w:r w:rsidR="003B697B">
        <w:rPr>
          <w:rFonts w:ascii="Calibri" w:hAnsi="Calibri" w:cs="Calibri"/>
          <w:sz w:val="22"/>
          <w:szCs w:val="22"/>
        </w:rPr>
        <w:t xml:space="preserve">their </w:t>
      </w:r>
      <w:r w:rsidR="000F6C43">
        <w:rPr>
          <w:rFonts w:ascii="Calibri" w:hAnsi="Calibri" w:cs="Calibri"/>
          <w:sz w:val="22"/>
          <w:szCs w:val="22"/>
        </w:rPr>
        <w:t>PKI card entry status.</w:t>
      </w:r>
    </w:p>
    <w:p w:rsidR="005704C2" w:rsidP="006F48F2">
      <w:pPr>
        <w:ind w:left="3600" w:firstLine="720"/>
        <w:rPr>
          <w:rFonts w:ascii="Calibri" w:hAnsi="Calibri" w:cs="Calibri"/>
          <w:sz w:val="22"/>
          <w:szCs w:val="22"/>
        </w:rPr>
      </w:pPr>
      <w:r>
        <w:rPr>
          <w:rFonts w:ascii="Calibri" w:hAnsi="Calibri" w:cs="Calibri"/>
          <w:sz w:val="22"/>
          <w:szCs w:val="22"/>
        </w:rPr>
        <w:t>Development has been going on in RAC (Rich application client) framework, along with RAC</w:t>
      </w:r>
      <w:r w:rsidR="004B71B9">
        <w:rPr>
          <w:rFonts w:ascii="Calibri" w:hAnsi="Calibri" w:cs="Calibri"/>
          <w:sz w:val="22"/>
          <w:szCs w:val="22"/>
        </w:rPr>
        <w:t>, menucontibutation,</w:t>
      </w:r>
      <w:r>
        <w:rPr>
          <w:rFonts w:ascii="Calibri" w:hAnsi="Calibri" w:cs="Calibri"/>
          <w:sz w:val="22"/>
          <w:szCs w:val="22"/>
        </w:rPr>
        <w:t xml:space="preserve"> property tester, multitarget </w:t>
      </w:r>
      <w:r w:rsidR="004B71B9">
        <w:rPr>
          <w:rFonts w:ascii="Calibri" w:hAnsi="Calibri" w:cs="Calibri"/>
          <w:sz w:val="22"/>
          <w:szCs w:val="22"/>
        </w:rPr>
        <w:t>framework,</w:t>
      </w:r>
      <w:r w:rsidR="00624C04">
        <w:rPr>
          <w:rFonts w:ascii="Calibri" w:hAnsi="Calibri" w:cs="Calibri"/>
          <w:sz w:val="22"/>
          <w:szCs w:val="22"/>
        </w:rPr>
        <w:t xml:space="preserve"> </w:t>
      </w:r>
      <w:r w:rsidR="004B71B9">
        <w:rPr>
          <w:rFonts w:ascii="Calibri" w:hAnsi="Calibri" w:cs="Calibri"/>
          <w:sz w:val="22"/>
          <w:szCs w:val="22"/>
        </w:rPr>
        <w:t>menu,</w:t>
      </w:r>
      <w:r>
        <w:rPr>
          <w:rFonts w:ascii="Calibri" w:hAnsi="Calibri" w:cs="Calibri"/>
          <w:sz w:val="22"/>
          <w:szCs w:val="22"/>
        </w:rPr>
        <w:t xml:space="preserve"> handlers, commands, </w:t>
      </w:r>
      <w:r w:rsidR="009B0E37">
        <w:rPr>
          <w:rFonts w:ascii="Calibri" w:hAnsi="Calibri" w:cs="Calibri"/>
          <w:sz w:val="22"/>
          <w:szCs w:val="22"/>
        </w:rPr>
        <w:t>and expressions</w:t>
      </w:r>
      <w:r>
        <w:rPr>
          <w:rFonts w:ascii="Calibri" w:hAnsi="Calibri" w:cs="Calibri"/>
          <w:sz w:val="22"/>
          <w:szCs w:val="22"/>
        </w:rPr>
        <w:t xml:space="preserve"> has been extensively used while developing this </w:t>
      </w:r>
      <w:r w:rsidR="009B0E37">
        <w:rPr>
          <w:rFonts w:ascii="Calibri" w:hAnsi="Calibri" w:cs="Calibri"/>
          <w:sz w:val="22"/>
          <w:szCs w:val="22"/>
        </w:rPr>
        <w:t>plug-in</w:t>
      </w:r>
      <w:r>
        <w:rPr>
          <w:rFonts w:ascii="Calibri" w:hAnsi="Calibri" w:cs="Calibri"/>
          <w:sz w:val="22"/>
          <w:szCs w:val="22"/>
        </w:rPr>
        <w:t xml:space="preserve">. TCCS is another </w:t>
      </w:r>
      <w:r w:rsidR="004B71B9">
        <w:rPr>
          <w:rFonts w:ascii="Calibri" w:hAnsi="Calibri" w:cs="Calibri"/>
          <w:sz w:val="22"/>
          <w:szCs w:val="22"/>
        </w:rPr>
        <w:t>component,</w:t>
      </w:r>
      <w:r>
        <w:rPr>
          <w:rFonts w:ascii="Calibri" w:hAnsi="Calibri" w:cs="Calibri"/>
          <w:sz w:val="22"/>
          <w:szCs w:val="22"/>
        </w:rPr>
        <w:t xml:space="preserve"> user need to enter their PKI card before using this functionality and hence RAC to </w:t>
      </w:r>
      <w:r w:rsidR="004B71B9">
        <w:rPr>
          <w:rFonts w:ascii="Calibri" w:hAnsi="Calibri" w:cs="Calibri"/>
          <w:sz w:val="22"/>
          <w:szCs w:val="22"/>
        </w:rPr>
        <w:t>TCCS integration</w:t>
      </w:r>
      <w:r>
        <w:rPr>
          <w:rFonts w:ascii="Calibri" w:hAnsi="Calibri" w:cs="Calibri"/>
          <w:sz w:val="22"/>
          <w:szCs w:val="22"/>
        </w:rPr>
        <w:t xml:space="preserve"> plays vital role in this development. This will work in 4 tier and 2 tier as well.</w:t>
      </w:r>
    </w:p>
    <w:p w:rsidR="008B55BB" w:rsidP="006F48F2">
      <w:pPr>
        <w:ind w:left="3600" w:firstLine="720"/>
        <w:rPr>
          <w:rFonts w:ascii="Calibri" w:hAnsi="Calibri" w:cs="Calibri"/>
          <w:sz w:val="22"/>
          <w:szCs w:val="22"/>
        </w:rPr>
      </w:pPr>
    </w:p>
    <w:p w:rsidR="00ED7D6A" w:rsidP="00CE7125">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xml:space="preserve">: </w:t>
      </w:r>
      <w:r w:rsidR="00760634">
        <w:rPr>
          <w:rFonts w:ascii="Calibri" w:hAnsi="Calibri" w:cs="Calibri"/>
          <w:sz w:val="22"/>
          <w:szCs w:val="22"/>
        </w:rPr>
        <w:t>Sr. Java Developer</w:t>
      </w:r>
    </w:p>
    <w:p w:rsidR="00855174" w:rsidP="00CE7125">
      <w:pPr>
        <w:ind w:left="3600" w:hanging="2880"/>
        <w:rPr>
          <w:rFonts w:ascii="Calibri" w:hAnsi="Calibri" w:cs="Calibri"/>
          <w:sz w:val="22"/>
          <w:szCs w:val="22"/>
        </w:rPr>
      </w:pPr>
    </w:p>
    <w:p w:rsidR="00A81BF6" w:rsidP="00CE7125">
      <w:pPr>
        <w:ind w:left="3600" w:hanging="2880"/>
        <w:rPr>
          <w:rFonts w:ascii="Calibri" w:hAnsi="Calibri" w:cs="Calibri"/>
          <w:sz w:val="22"/>
          <w:szCs w:val="22"/>
        </w:rPr>
      </w:pPr>
      <w:r>
        <w:rPr>
          <w:rFonts w:ascii="Calibri" w:hAnsi="Calibri" w:cs="Calibri"/>
          <w:sz w:val="22"/>
          <w:szCs w:val="22"/>
        </w:rPr>
        <w:t xml:space="preserve">Responsibilities </w:t>
      </w:r>
      <w:r>
        <w:rPr>
          <w:rFonts w:ascii="Calibri" w:hAnsi="Calibri" w:cs="Calibri"/>
          <w:sz w:val="22"/>
          <w:szCs w:val="22"/>
        </w:rPr>
        <w:tab/>
        <w:t xml:space="preserve">1. </w:t>
      </w:r>
      <w:r>
        <w:rPr>
          <w:rFonts w:ascii="Calibri" w:hAnsi="Calibri" w:cs="Calibri"/>
          <w:sz w:val="22"/>
          <w:szCs w:val="22"/>
        </w:rPr>
        <w:t xml:space="preserve">Requirement </w:t>
      </w:r>
      <w:r w:rsidR="009F2AF5">
        <w:rPr>
          <w:rFonts w:ascii="Calibri" w:hAnsi="Calibri" w:cs="Calibri"/>
          <w:sz w:val="22"/>
          <w:szCs w:val="22"/>
        </w:rPr>
        <w:t>gathering,</w:t>
      </w:r>
      <w:r>
        <w:rPr>
          <w:rFonts w:ascii="Calibri" w:hAnsi="Calibri" w:cs="Calibri"/>
          <w:sz w:val="22"/>
          <w:szCs w:val="22"/>
        </w:rPr>
        <w:t xml:space="preserve"> use case</w:t>
      </w:r>
      <w:r w:rsidR="009F2AF5">
        <w:rPr>
          <w:rFonts w:ascii="Calibri" w:hAnsi="Calibri" w:cs="Calibri"/>
          <w:sz w:val="22"/>
          <w:szCs w:val="22"/>
        </w:rPr>
        <w:t xml:space="preserve"> and SRS</w:t>
      </w:r>
      <w:r>
        <w:rPr>
          <w:rFonts w:ascii="Calibri" w:hAnsi="Calibri" w:cs="Calibri"/>
          <w:sz w:val="22"/>
          <w:szCs w:val="22"/>
        </w:rPr>
        <w:t xml:space="preserve"> documentation.</w:t>
      </w:r>
    </w:p>
    <w:p w:rsidR="00CE7125" w:rsidP="00A81BF6">
      <w:pPr>
        <w:ind w:left="3600"/>
        <w:rPr>
          <w:rFonts w:ascii="Calibri" w:hAnsi="Calibri" w:cs="Calibri"/>
          <w:sz w:val="22"/>
          <w:szCs w:val="22"/>
        </w:rPr>
      </w:pPr>
      <w:r>
        <w:rPr>
          <w:rFonts w:ascii="Calibri" w:hAnsi="Calibri" w:cs="Calibri"/>
          <w:sz w:val="22"/>
          <w:szCs w:val="22"/>
        </w:rPr>
        <w:t xml:space="preserve">2. </w:t>
      </w:r>
      <w:r>
        <w:rPr>
          <w:rFonts w:ascii="Calibri" w:hAnsi="Calibri" w:cs="Calibri"/>
          <w:sz w:val="22"/>
          <w:szCs w:val="22"/>
        </w:rPr>
        <w:t>Java plug-in development using eclipse base framework.</w:t>
      </w:r>
    </w:p>
    <w:p w:rsidR="00855174" w:rsidP="00CE7125">
      <w:pPr>
        <w:ind w:left="3600" w:hanging="2880"/>
        <w:rPr>
          <w:rFonts w:ascii="Calibri" w:hAnsi="Calibri" w:cs="Calibri"/>
          <w:sz w:val="22"/>
          <w:szCs w:val="22"/>
        </w:rPr>
      </w:pPr>
      <w:r>
        <w:rPr>
          <w:rFonts w:ascii="Calibri" w:hAnsi="Calibri" w:cs="Calibri"/>
          <w:sz w:val="22"/>
          <w:szCs w:val="22"/>
        </w:rPr>
        <w:tab/>
      </w:r>
      <w:r>
        <w:rPr>
          <w:rFonts w:ascii="Calibri" w:hAnsi="Calibri" w:cs="Calibri"/>
          <w:sz w:val="22"/>
          <w:szCs w:val="22"/>
        </w:rPr>
        <w:t>3</w:t>
      </w:r>
      <w:r>
        <w:rPr>
          <w:rFonts w:ascii="Calibri" w:hAnsi="Calibri" w:cs="Calibri"/>
          <w:sz w:val="22"/>
          <w:szCs w:val="22"/>
        </w:rPr>
        <w:t xml:space="preserve">. </w:t>
      </w:r>
      <w:r>
        <w:rPr>
          <w:rFonts w:ascii="Calibri" w:hAnsi="Calibri" w:cs="Calibri"/>
          <w:sz w:val="22"/>
          <w:szCs w:val="22"/>
        </w:rPr>
        <w:t xml:space="preserve">Code </w:t>
      </w:r>
      <w:r w:rsidR="0031492E">
        <w:rPr>
          <w:rFonts w:ascii="Calibri" w:hAnsi="Calibri" w:cs="Calibri"/>
          <w:sz w:val="22"/>
          <w:szCs w:val="22"/>
        </w:rPr>
        <w:t>Development i</w:t>
      </w:r>
      <w:r>
        <w:rPr>
          <w:rFonts w:ascii="Calibri" w:hAnsi="Calibri" w:cs="Calibri"/>
          <w:sz w:val="22"/>
          <w:szCs w:val="22"/>
        </w:rPr>
        <w:t>n RAC framework (Java 7)</w:t>
      </w:r>
    </w:p>
    <w:p w:rsidR="00855174" w:rsidP="00CE7125">
      <w:pPr>
        <w:ind w:left="3600" w:hanging="2880"/>
        <w:rPr>
          <w:rFonts w:ascii="Calibri" w:hAnsi="Calibri" w:cs="Calibri"/>
          <w:sz w:val="22"/>
          <w:szCs w:val="22"/>
        </w:rPr>
      </w:pPr>
      <w:r>
        <w:rPr>
          <w:rFonts w:ascii="Calibri" w:hAnsi="Calibri" w:cs="Calibri"/>
          <w:sz w:val="22"/>
          <w:szCs w:val="22"/>
        </w:rPr>
        <w:tab/>
        <w:t>4. Write and implement all unit testing scenarios</w:t>
      </w:r>
    </w:p>
    <w:p w:rsidR="00B31352" w:rsidP="00A81BF6">
      <w:pPr>
        <w:ind w:left="3600"/>
        <w:rPr>
          <w:rFonts w:ascii="Calibri" w:hAnsi="Calibri" w:cs="Calibri"/>
          <w:sz w:val="22"/>
          <w:szCs w:val="22"/>
        </w:rPr>
      </w:pPr>
      <w:r>
        <w:rPr>
          <w:rFonts w:ascii="Calibri" w:hAnsi="Calibri" w:cs="Calibri"/>
          <w:sz w:val="22"/>
          <w:szCs w:val="22"/>
        </w:rPr>
        <w:t>5</w:t>
      </w:r>
      <w:r w:rsidR="00A81BF6">
        <w:rPr>
          <w:rFonts w:ascii="Calibri" w:hAnsi="Calibri" w:cs="Calibri"/>
          <w:sz w:val="22"/>
          <w:szCs w:val="22"/>
        </w:rPr>
        <w:t xml:space="preserve">. </w:t>
      </w:r>
      <w:r w:rsidR="00363436">
        <w:rPr>
          <w:rFonts w:ascii="Calibri" w:hAnsi="Calibri" w:cs="Calibri"/>
          <w:sz w:val="22"/>
          <w:szCs w:val="22"/>
        </w:rPr>
        <w:t>Unit+ integration testing.</w:t>
      </w:r>
    </w:p>
    <w:p w:rsidR="001709A3" w:rsidP="00C739A0">
      <w:pPr>
        <w:pBdr>
          <w:bottom w:val="single" w:sz="6" w:space="1" w:color="auto"/>
        </w:pBdr>
        <w:ind w:left="3600"/>
        <w:rPr>
          <w:rFonts w:ascii="Calibri" w:hAnsi="Calibri" w:cs="Calibri"/>
          <w:sz w:val="22"/>
          <w:szCs w:val="22"/>
        </w:rPr>
      </w:pPr>
      <w:r>
        <w:rPr>
          <w:rFonts w:ascii="Calibri" w:hAnsi="Calibri" w:cs="Calibri"/>
          <w:sz w:val="22"/>
          <w:szCs w:val="22"/>
        </w:rPr>
        <w:t xml:space="preserve">6. Managing all deployments with co-ordination with teams </w:t>
      </w:r>
      <w:r w:rsidR="00E16DDF">
        <w:rPr>
          <w:rFonts w:ascii="Calibri" w:hAnsi="Calibri" w:cs="Calibri"/>
          <w:sz w:val="22"/>
          <w:szCs w:val="22"/>
        </w:rPr>
        <w:t>located</w:t>
      </w:r>
      <w:r>
        <w:rPr>
          <w:rFonts w:ascii="Calibri" w:hAnsi="Calibri" w:cs="Calibri"/>
          <w:sz w:val="22"/>
          <w:szCs w:val="22"/>
        </w:rPr>
        <w:t xml:space="preserve"> at different geographical locations.</w:t>
      </w:r>
    </w:p>
    <w:p w:rsidR="0082316C" w:rsidP="00C739A0">
      <w:pPr>
        <w:pBdr>
          <w:bottom w:val="single" w:sz="6" w:space="1" w:color="auto"/>
        </w:pBdr>
        <w:ind w:left="3600"/>
        <w:rPr>
          <w:rFonts w:ascii="Calibri" w:hAnsi="Calibri" w:cs="Calibri"/>
          <w:sz w:val="22"/>
          <w:szCs w:val="22"/>
        </w:rPr>
      </w:pPr>
    </w:p>
    <w:p w:rsidR="00EB3A06" w:rsidRPr="00C300CF">
      <w:pPr>
        <w:numPr>
          <w:ilvl w:val="0"/>
          <w:numId w:val="3"/>
        </w:numPr>
        <w:tabs>
          <w:tab w:val="left" w:pos="720"/>
        </w:tabs>
        <w:rPr>
          <w:rFonts w:ascii="Calibri" w:hAnsi="Calibri" w:cs="Calibri"/>
          <w:b/>
          <w:sz w:val="22"/>
          <w:szCs w:val="22"/>
        </w:rPr>
      </w:pPr>
      <w:r>
        <w:rPr>
          <w:rFonts w:ascii="Calibri" w:hAnsi="Calibri" w:cs="Calibri"/>
          <w:b/>
          <w:sz w:val="22"/>
          <w:szCs w:val="22"/>
        </w:rPr>
        <w:t>Project 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C300CF">
        <w:rPr>
          <w:rFonts w:ascii="Calibri" w:hAnsi="Calibri" w:cs="Calibri"/>
          <w:b/>
          <w:sz w:val="22"/>
          <w:szCs w:val="22"/>
        </w:rPr>
        <w:t xml:space="preserve">:  Ultimatix-RIGHTS  </w:t>
      </w:r>
    </w:p>
    <w:p w:rsidR="00EB3A06">
      <w:pPr>
        <w:tabs>
          <w:tab w:val="left" w:pos="720"/>
        </w:tabs>
        <w:ind w:left="360"/>
        <w:rPr>
          <w:rFonts w:ascii="Calibri" w:hAnsi="Calibri" w:cs="Calibri"/>
          <w:sz w:val="22"/>
          <w:szCs w:val="22"/>
        </w:rPr>
      </w:pPr>
      <w:r>
        <w:rPr>
          <w:rFonts w:ascii="Calibri" w:hAnsi="Calibri" w:cs="Calibri"/>
          <w:b/>
          <w:sz w:val="22"/>
          <w:szCs w:val="22"/>
        </w:rPr>
        <w:tab/>
      </w:r>
      <w:r>
        <w:rPr>
          <w:rFonts w:ascii="Calibri" w:hAnsi="Calibri" w:cs="Calibri"/>
          <w:sz w:val="22"/>
          <w:szCs w:val="22"/>
        </w:rPr>
        <w:t>Client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TCS Security team (TCS internal).</w:t>
      </w:r>
    </w:p>
    <w:p w:rsidR="00EF557F" w:rsidP="00EF557F">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TCS</w:t>
      </w:r>
    </w:p>
    <w:p w:rsidR="00EB3A06" w:rsidRPr="00C300CF">
      <w:pPr>
        <w:ind w:left="3630" w:hanging="2910"/>
        <w:rPr>
          <w:rFonts w:ascii="Calibri" w:hAnsi="Calibri" w:cs="Calibri"/>
          <w:b/>
          <w:sz w:val="22"/>
          <w:szCs w:val="22"/>
        </w:rPr>
      </w:pPr>
      <w:r>
        <w:rPr>
          <w:rFonts w:ascii="Calibri" w:hAnsi="Calibri" w:cs="Calibri"/>
          <w:sz w:val="22"/>
          <w:szCs w:val="22"/>
        </w:rPr>
        <w:t xml:space="preserve">Technology                             </w:t>
      </w:r>
      <w:r>
        <w:rPr>
          <w:rFonts w:ascii="Calibri" w:hAnsi="Calibri" w:cs="Calibri"/>
          <w:sz w:val="22"/>
          <w:szCs w:val="22"/>
        </w:rPr>
        <w:tab/>
        <w:t xml:space="preserve">: </w:t>
      </w:r>
      <w:r w:rsidRPr="00C300CF">
        <w:rPr>
          <w:rFonts w:ascii="Calibri" w:hAnsi="Calibri" w:cs="Calibri"/>
          <w:b/>
          <w:sz w:val="22"/>
          <w:szCs w:val="22"/>
        </w:rPr>
        <w:t xml:space="preserve">JDK </w:t>
      </w:r>
      <w:r w:rsidRPr="00C300CF" w:rsidR="00B2300F">
        <w:rPr>
          <w:rFonts w:ascii="Calibri" w:hAnsi="Calibri" w:cs="Calibri"/>
          <w:b/>
          <w:sz w:val="22"/>
          <w:szCs w:val="22"/>
        </w:rPr>
        <w:t>1.6</w:t>
      </w:r>
      <w:r w:rsidRPr="00C300CF" w:rsidR="001E172C">
        <w:rPr>
          <w:rFonts w:ascii="Calibri" w:hAnsi="Calibri" w:cs="Calibri"/>
          <w:b/>
          <w:sz w:val="22"/>
          <w:szCs w:val="22"/>
        </w:rPr>
        <w:t xml:space="preserve"> Struts</w:t>
      </w:r>
      <w:r w:rsidRPr="00C300CF" w:rsidR="005A091B">
        <w:rPr>
          <w:rFonts w:ascii="Calibri" w:hAnsi="Calibri" w:cs="Calibri"/>
          <w:b/>
          <w:sz w:val="22"/>
          <w:szCs w:val="22"/>
        </w:rPr>
        <w:t xml:space="preserve"> 1.3, </w:t>
      </w:r>
      <w:r w:rsidRPr="00C300CF">
        <w:rPr>
          <w:rFonts w:ascii="Calibri" w:hAnsi="Calibri" w:cs="Calibri"/>
          <w:b/>
          <w:sz w:val="22"/>
          <w:szCs w:val="22"/>
        </w:rPr>
        <w:t>Oracle 11g, WAS 6.0</w:t>
      </w:r>
    </w:p>
    <w:p w:rsidR="00EB3A06">
      <w:pPr>
        <w:ind w:left="3630" w:hanging="291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t>: Application Development (AD).</w:t>
      </w:r>
    </w:p>
    <w:p w:rsidR="00EB3A06">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 This application is developed for TCS security team, it mainly deals with maintain ODC access for various customers with all rules/ exceptions. This application is hosted on TCS internal portal ‘Ultimatix’.</w:t>
      </w:r>
    </w:p>
    <w:p w:rsidR="00EB3A06">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xml:space="preserve">: </w:t>
      </w:r>
      <w:r w:rsidR="00F648A8">
        <w:rPr>
          <w:rFonts w:ascii="Calibri" w:hAnsi="Calibri" w:cs="Calibri"/>
          <w:sz w:val="22"/>
          <w:szCs w:val="22"/>
        </w:rPr>
        <w:t>Project Lead</w:t>
      </w:r>
      <w:r>
        <w:rPr>
          <w:rFonts w:ascii="Calibri" w:hAnsi="Calibri" w:cs="Calibri"/>
          <w:sz w:val="22"/>
          <w:szCs w:val="22"/>
        </w:rPr>
        <w:t>.</w:t>
      </w:r>
    </w:p>
    <w:p w:rsidR="00ED216A">
      <w:pPr>
        <w:ind w:left="3600" w:hanging="2880"/>
        <w:rPr>
          <w:rFonts w:ascii="Calibri" w:hAnsi="Calibri" w:cs="Calibri"/>
          <w:sz w:val="22"/>
          <w:szCs w:val="22"/>
        </w:rPr>
      </w:pPr>
    </w:p>
    <w:p w:rsidR="00EB3A06">
      <w:pPr>
        <w:ind w:left="3600" w:hanging="2880"/>
        <w:rPr>
          <w:rFonts w:ascii="Calibri" w:hAnsi="Calibri" w:cs="Calibri"/>
          <w:sz w:val="22"/>
          <w:szCs w:val="22"/>
        </w:rPr>
      </w:pPr>
      <w:r>
        <w:rPr>
          <w:rFonts w:ascii="Calibri" w:hAnsi="Calibri" w:cs="Calibri"/>
          <w:sz w:val="22"/>
          <w:szCs w:val="22"/>
        </w:rPr>
        <w:t xml:space="preserve">Responsibilities: </w:t>
      </w:r>
      <w:r>
        <w:rPr>
          <w:rFonts w:ascii="Calibri" w:hAnsi="Calibri" w:cs="Calibri"/>
          <w:sz w:val="22"/>
          <w:szCs w:val="22"/>
        </w:rPr>
        <w:tab/>
        <w:t>1. Project Co-ordination</w:t>
      </w:r>
      <w:r w:rsidR="00D100E0">
        <w:rPr>
          <w:rFonts w:ascii="Calibri" w:hAnsi="Calibri" w:cs="Calibri"/>
          <w:sz w:val="22"/>
          <w:szCs w:val="22"/>
        </w:rPr>
        <w:t>, project</w:t>
      </w:r>
      <w:r w:rsidR="002526BE">
        <w:rPr>
          <w:rFonts w:ascii="Calibri" w:hAnsi="Calibri" w:cs="Calibri"/>
          <w:sz w:val="22"/>
          <w:szCs w:val="22"/>
        </w:rPr>
        <w:t xml:space="preserve"> </w:t>
      </w:r>
      <w:r>
        <w:rPr>
          <w:rFonts w:ascii="Calibri" w:hAnsi="Calibri" w:cs="Calibri"/>
          <w:sz w:val="22"/>
          <w:szCs w:val="22"/>
        </w:rPr>
        <w:t>management.</w:t>
      </w:r>
    </w:p>
    <w:p w:rsidR="00EB3A06">
      <w:pPr>
        <w:ind w:left="3600"/>
        <w:rPr>
          <w:rFonts w:ascii="Calibri" w:hAnsi="Calibri" w:cs="Calibri"/>
          <w:sz w:val="22"/>
          <w:szCs w:val="22"/>
        </w:rPr>
      </w:pPr>
      <w:r>
        <w:rPr>
          <w:rFonts w:ascii="Calibri" w:hAnsi="Calibri" w:cs="Calibri"/>
          <w:sz w:val="22"/>
          <w:szCs w:val="22"/>
        </w:rPr>
        <w:t>2. Executing development plans, Managing UAT/ deployment phases within team.</w:t>
      </w:r>
    </w:p>
    <w:p w:rsidR="00EB3A06">
      <w:pPr>
        <w:ind w:left="3600"/>
        <w:rPr>
          <w:rFonts w:ascii="Calibri" w:hAnsi="Calibri" w:cs="Calibri"/>
          <w:sz w:val="22"/>
          <w:szCs w:val="22"/>
        </w:rPr>
      </w:pPr>
      <w:r>
        <w:rPr>
          <w:rFonts w:ascii="Calibri" w:hAnsi="Calibri" w:cs="Calibri"/>
          <w:sz w:val="22"/>
          <w:szCs w:val="22"/>
        </w:rPr>
        <w:t>3. CR execution and deployments.</w:t>
      </w:r>
    </w:p>
    <w:p w:rsidR="00EB3A06">
      <w:pPr>
        <w:ind w:left="3600"/>
        <w:rPr>
          <w:rFonts w:ascii="Calibri" w:hAnsi="Calibri" w:cs="Calibri"/>
          <w:sz w:val="22"/>
          <w:szCs w:val="22"/>
        </w:rPr>
      </w:pPr>
      <w:r>
        <w:rPr>
          <w:rFonts w:ascii="Calibri" w:hAnsi="Calibri" w:cs="Calibri"/>
          <w:sz w:val="22"/>
          <w:szCs w:val="22"/>
        </w:rPr>
        <w:t xml:space="preserve">4.  </w:t>
      </w:r>
      <w:r w:rsidR="00D100E0">
        <w:rPr>
          <w:rFonts w:ascii="Calibri" w:hAnsi="Calibri" w:cs="Calibri"/>
          <w:sz w:val="22"/>
          <w:szCs w:val="22"/>
        </w:rPr>
        <w:t>Individual resource</w:t>
      </w:r>
      <w:r w:rsidR="002526BE">
        <w:rPr>
          <w:rFonts w:ascii="Calibri" w:hAnsi="Calibri" w:cs="Calibri"/>
          <w:sz w:val="22"/>
          <w:szCs w:val="22"/>
        </w:rPr>
        <w:t xml:space="preserve"> </w:t>
      </w:r>
      <w:r w:rsidR="00D100E0">
        <w:rPr>
          <w:rFonts w:ascii="Calibri" w:hAnsi="Calibri" w:cs="Calibri"/>
          <w:sz w:val="22"/>
          <w:szCs w:val="22"/>
        </w:rPr>
        <w:t>tracking, efficiently handled</w:t>
      </w:r>
      <w:r>
        <w:rPr>
          <w:rFonts w:ascii="Calibri" w:hAnsi="Calibri" w:cs="Calibri"/>
          <w:sz w:val="22"/>
          <w:szCs w:val="22"/>
        </w:rPr>
        <w:t xml:space="preserve"> team of 15 people. </w:t>
      </w:r>
    </w:p>
    <w:p w:rsidR="00EB3A06">
      <w:pPr>
        <w:ind w:left="3600"/>
        <w:rPr>
          <w:rFonts w:ascii="Calibri" w:hAnsi="Calibri" w:cs="Calibri"/>
          <w:sz w:val="22"/>
          <w:szCs w:val="22"/>
        </w:rPr>
      </w:pPr>
      <w:r>
        <w:rPr>
          <w:rFonts w:ascii="Calibri" w:hAnsi="Calibri" w:cs="Calibri"/>
          <w:sz w:val="22"/>
          <w:szCs w:val="22"/>
        </w:rPr>
        <w:t>5. Produced project status reports, managed the team and resolved day-to-day issues with emphasis on SDLC.</w:t>
      </w:r>
    </w:p>
    <w:p w:rsidR="00EB3A06">
      <w:pPr>
        <w:ind w:left="3600"/>
        <w:rPr>
          <w:rFonts w:ascii="Calibri" w:hAnsi="Calibri" w:cs="Calibri"/>
          <w:b/>
          <w:sz w:val="22"/>
          <w:szCs w:val="22"/>
          <w:u w:val="single"/>
        </w:rPr>
      </w:pPr>
      <w:r>
        <w:rPr>
          <w:rFonts w:ascii="Calibri" w:hAnsi="Calibri" w:cs="Calibri"/>
          <w:sz w:val="22"/>
          <w:szCs w:val="22"/>
        </w:rPr>
        <w:t xml:space="preserve">6. </w:t>
      </w:r>
      <w:r w:rsidR="00D100E0">
        <w:rPr>
          <w:rFonts w:ascii="Calibri" w:hAnsi="Calibri" w:cs="Calibri"/>
          <w:sz w:val="22"/>
          <w:szCs w:val="22"/>
        </w:rPr>
        <w:t>Managing all</w:t>
      </w:r>
      <w:r>
        <w:rPr>
          <w:rFonts w:ascii="Calibri" w:hAnsi="Calibri" w:cs="Calibri"/>
          <w:sz w:val="22"/>
          <w:szCs w:val="22"/>
        </w:rPr>
        <w:t xml:space="preserve"> major and minor deployments.</w:t>
      </w:r>
    </w:p>
    <w:p w:rsidR="00EB3A06">
      <w:pPr>
        <w:pBdr>
          <w:bottom w:val="single" w:sz="4" w:space="1" w:color="000000"/>
        </w:pBdr>
        <w:rPr>
          <w:rFonts w:ascii="Calibri" w:hAnsi="Calibri" w:cs="Calibri"/>
          <w:b/>
          <w:sz w:val="22"/>
          <w:szCs w:val="22"/>
          <w:u w:val="single"/>
        </w:rPr>
      </w:pPr>
    </w:p>
    <w:p w:rsidR="003550B4" w:rsidP="003550B4">
      <w:pPr>
        <w:ind w:left="720"/>
        <w:rPr>
          <w:rFonts w:ascii="Calibri" w:hAnsi="Calibri" w:cs="Calibri"/>
          <w:b/>
          <w:sz w:val="22"/>
          <w:szCs w:val="22"/>
        </w:rPr>
      </w:pPr>
    </w:p>
    <w:p w:rsidR="00EB3A06">
      <w:pPr>
        <w:numPr>
          <w:ilvl w:val="0"/>
          <w:numId w:val="3"/>
        </w:numPr>
        <w:tabs>
          <w:tab w:val="left" w:pos="720"/>
        </w:tabs>
        <w:rPr>
          <w:rFonts w:ascii="Calibri" w:hAnsi="Calibri" w:cs="Calibri"/>
          <w:b/>
          <w:sz w:val="22"/>
          <w:szCs w:val="22"/>
        </w:rPr>
      </w:pPr>
      <w:r>
        <w:rPr>
          <w:rFonts w:ascii="Calibri" w:hAnsi="Calibri" w:cs="Calibri"/>
          <w:b/>
          <w:sz w:val="22"/>
          <w:szCs w:val="22"/>
        </w:rPr>
        <w:t>Project 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sidRPr="00C300CF">
        <w:rPr>
          <w:rFonts w:ascii="Calibri" w:hAnsi="Calibri" w:cs="Calibri"/>
          <w:b/>
          <w:sz w:val="22"/>
          <w:szCs w:val="22"/>
        </w:rPr>
        <w:t>User Administration and Access (UAA).</w:t>
      </w:r>
      <w:r>
        <w:rPr>
          <w:rFonts w:ascii="Calibri" w:hAnsi="Calibri" w:cs="Calibri"/>
          <w:sz w:val="22"/>
          <w:szCs w:val="22"/>
        </w:rPr>
        <w:t xml:space="preserve"> </w:t>
      </w:r>
    </w:p>
    <w:p w:rsidR="00EB3A06">
      <w:pPr>
        <w:tabs>
          <w:tab w:val="left" w:pos="720"/>
        </w:tabs>
        <w:ind w:left="360"/>
        <w:rPr>
          <w:rFonts w:ascii="Calibri" w:hAnsi="Calibri" w:cs="Calibri"/>
          <w:sz w:val="22"/>
          <w:szCs w:val="22"/>
        </w:rPr>
      </w:pPr>
      <w:r>
        <w:rPr>
          <w:rFonts w:ascii="Calibri" w:hAnsi="Calibri" w:cs="Calibri"/>
          <w:b/>
          <w:sz w:val="22"/>
          <w:szCs w:val="22"/>
        </w:rPr>
        <w:tab/>
      </w:r>
      <w:r>
        <w:rPr>
          <w:rFonts w:ascii="Calibri" w:hAnsi="Calibri" w:cs="Calibri"/>
          <w:sz w:val="22"/>
          <w:szCs w:val="22"/>
        </w:rPr>
        <w:t>Client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Barclays Bank, UK (UK Retail banking, Channels Application). </w:t>
      </w:r>
    </w:p>
    <w:p w:rsidR="00EB3A06">
      <w:pPr>
        <w:ind w:left="3630" w:hanging="2910"/>
        <w:rPr>
          <w:rFonts w:ascii="Calibri" w:hAnsi="Calibri" w:cs="Calibri"/>
          <w:sz w:val="22"/>
          <w:szCs w:val="22"/>
        </w:rPr>
      </w:pPr>
      <w:r>
        <w:rPr>
          <w:rFonts w:ascii="Calibri" w:hAnsi="Calibri" w:cs="Calibri"/>
          <w:sz w:val="22"/>
          <w:szCs w:val="22"/>
        </w:rPr>
        <w:t xml:space="preserve">Technology            </w:t>
      </w:r>
      <w:r w:rsidR="00764424">
        <w:rPr>
          <w:rFonts w:ascii="Calibri" w:hAnsi="Calibri" w:cs="Calibri"/>
          <w:sz w:val="22"/>
          <w:szCs w:val="22"/>
        </w:rPr>
        <w:tab/>
      </w:r>
      <w:r w:rsidRPr="00C300CF" w:rsidR="00764424">
        <w:rPr>
          <w:rFonts w:ascii="Calibri" w:hAnsi="Calibri" w:cs="Calibri"/>
          <w:b/>
          <w:sz w:val="22"/>
          <w:szCs w:val="22"/>
        </w:rPr>
        <w:t>: Java 1.4</w:t>
      </w:r>
      <w:r w:rsidRPr="00C300CF" w:rsidR="00D36269">
        <w:rPr>
          <w:rFonts w:ascii="Calibri" w:hAnsi="Calibri" w:cs="Calibri"/>
          <w:b/>
          <w:sz w:val="22"/>
          <w:szCs w:val="22"/>
        </w:rPr>
        <w:t>, Oracle</w:t>
      </w:r>
      <w:r w:rsidRPr="00C300CF">
        <w:rPr>
          <w:rFonts w:ascii="Calibri" w:hAnsi="Calibri" w:cs="Calibri"/>
          <w:b/>
          <w:sz w:val="22"/>
          <w:szCs w:val="22"/>
        </w:rPr>
        <w:t xml:space="preserve"> 9i</w:t>
      </w:r>
    </w:p>
    <w:p w:rsidR="00EF557F">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6C5334">
        <w:rPr>
          <w:rFonts w:ascii="Calibri" w:hAnsi="Calibri" w:cs="Calibri"/>
          <w:b/>
          <w:sz w:val="22"/>
          <w:szCs w:val="22"/>
        </w:rPr>
        <w:t>Barclays Technology Centre, India</w:t>
      </w:r>
      <w:r>
        <w:rPr>
          <w:rFonts w:ascii="Calibri" w:hAnsi="Calibri" w:cs="Calibri"/>
          <w:sz w:val="22"/>
          <w:szCs w:val="22"/>
        </w:rPr>
        <w:t xml:space="preserve"> </w:t>
      </w:r>
    </w:p>
    <w:p w:rsidR="00EB3A06">
      <w:pPr>
        <w:ind w:left="3630" w:hanging="291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t xml:space="preserve">: Production Support / </w:t>
      </w:r>
      <w:r w:rsidR="009B5213">
        <w:rPr>
          <w:rFonts w:ascii="Calibri" w:hAnsi="Calibri" w:cs="Calibri"/>
          <w:sz w:val="22"/>
          <w:szCs w:val="22"/>
        </w:rPr>
        <w:t>Maintenance</w:t>
      </w:r>
      <w:r>
        <w:rPr>
          <w:rFonts w:ascii="Calibri" w:hAnsi="Calibri" w:cs="Calibri"/>
          <w:sz w:val="22"/>
          <w:szCs w:val="22"/>
        </w:rPr>
        <w:t xml:space="preserve"> (AM).</w:t>
      </w:r>
    </w:p>
    <w:p w:rsidR="00EB3A06">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 UAA is tool for maintains of all administrative activates required for login into Barclays secure browser (BSB). BSB is another application where bank users can able to access all channels applications in single window. UAA helps to maintains user access for BSB, it also keep track of account related information (available in LDAP server and HR DB).  UAA also maintains user passwords through IBM Tivoli access manager (TAM).  User initialization and activation process is maintained by UAA as well.</w:t>
      </w:r>
    </w:p>
    <w:p w:rsidR="00EB3A06">
      <w:pPr>
        <w:ind w:left="3600" w:hanging="2880"/>
        <w:rPr>
          <w:rFonts w:ascii="Calibri" w:hAnsi="Calibri" w:cs="Calibri"/>
          <w:sz w:val="22"/>
          <w:szCs w:val="22"/>
        </w:rPr>
      </w:pPr>
      <w:r>
        <w:rPr>
          <w:rFonts w:ascii="Calibri" w:hAnsi="Calibri" w:cs="Calibri"/>
          <w:sz w:val="22"/>
          <w:szCs w:val="22"/>
        </w:rPr>
        <w:tab/>
        <w:t xml:space="preserve">Security </w:t>
      </w:r>
      <w:r w:rsidR="00AE6E8F">
        <w:rPr>
          <w:rFonts w:ascii="Calibri" w:hAnsi="Calibri" w:cs="Calibri"/>
          <w:sz w:val="22"/>
          <w:szCs w:val="22"/>
        </w:rPr>
        <w:t>infrastructure front</w:t>
      </w:r>
      <w:r>
        <w:rPr>
          <w:rFonts w:ascii="Calibri" w:hAnsi="Calibri" w:cs="Calibri"/>
          <w:sz w:val="22"/>
          <w:szCs w:val="22"/>
        </w:rPr>
        <w:t xml:space="preserve"> office (SIFO) is another branch of UAA. This is similar to UAA, however maintains users details over LDAP only for accessing applications apart from BSB. SIFO directly interacts with LDAP.</w:t>
      </w:r>
    </w:p>
    <w:p w:rsidR="00C34FAA">
      <w:pPr>
        <w:ind w:left="3600" w:hanging="2880"/>
        <w:rPr>
          <w:rFonts w:ascii="Calibri" w:hAnsi="Calibri" w:cs="Calibri"/>
          <w:sz w:val="22"/>
          <w:szCs w:val="22"/>
        </w:rPr>
      </w:pPr>
    </w:p>
    <w:p w:rsidR="00D37701">
      <w:pPr>
        <w:ind w:left="3600" w:hanging="2880"/>
        <w:rPr>
          <w:rFonts w:ascii="Calibri" w:hAnsi="Calibri" w:cs="Calibri"/>
          <w:sz w:val="22"/>
          <w:szCs w:val="22"/>
        </w:rPr>
      </w:pPr>
      <w:r>
        <w:rPr>
          <w:rFonts w:ascii="Calibri" w:hAnsi="Calibri" w:cs="Calibri"/>
          <w:sz w:val="22"/>
          <w:szCs w:val="22"/>
        </w:rPr>
        <w:t xml:space="preserve">Role                                            </w:t>
      </w:r>
      <w:r w:rsidR="004819CC">
        <w:rPr>
          <w:rFonts w:ascii="Calibri" w:hAnsi="Calibri" w:cs="Calibri"/>
          <w:sz w:val="22"/>
          <w:szCs w:val="22"/>
        </w:rPr>
        <w:t xml:space="preserve"> :</w:t>
      </w:r>
      <w:r w:rsidR="008C43AA">
        <w:rPr>
          <w:rFonts w:ascii="Calibri" w:hAnsi="Calibri" w:cs="Calibri"/>
          <w:sz w:val="22"/>
          <w:szCs w:val="22"/>
        </w:rPr>
        <w:t xml:space="preserve"> O</w:t>
      </w:r>
      <w:r w:rsidR="00A50280">
        <w:rPr>
          <w:rFonts w:ascii="Calibri" w:hAnsi="Calibri" w:cs="Calibri"/>
          <w:sz w:val="22"/>
          <w:szCs w:val="22"/>
        </w:rPr>
        <w:t>ffshore</w:t>
      </w:r>
      <w:r w:rsidR="006E10CB">
        <w:rPr>
          <w:rFonts w:ascii="Calibri" w:hAnsi="Calibri" w:cs="Calibri"/>
          <w:sz w:val="22"/>
          <w:szCs w:val="22"/>
        </w:rPr>
        <w:t xml:space="preserve"> tech lead.</w:t>
      </w:r>
    </w:p>
    <w:p w:rsidR="00EB3A06">
      <w:pPr>
        <w:ind w:left="3600" w:hanging="2880"/>
        <w:rPr>
          <w:rFonts w:ascii="Calibri" w:hAnsi="Calibri" w:cs="Calibri"/>
          <w:sz w:val="22"/>
          <w:szCs w:val="22"/>
        </w:rPr>
      </w:pPr>
    </w:p>
    <w:p w:rsidR="00EB3A06">
      <w:pPr>
        <w:ind w:left="3600" w:hanging="2880"/>
        <w:rPr>
          <w:rFonts w:ascii="Calibri" w:hAnsi="Calibri" w:cs="Calibri"/>
          <w:sz w:val="22"/>
          <w:szCs w:val="22"/>
        </w:rPr>
      </w:pPr>
      <w:r>
        <w:rPr>
          <w:rFonts w:ascii="Calibri" w:hAnsi="Calibri" w:cs="Calibri"/>
          <w:sz w:val="22"/>
          <w:szCs w:val="22"/>
        </w:rPr>
        <w:t xml:space="preserve">Responsibilities:                       1. </w:t>
      </w:r>
      <w:r w:rsidR="009B5213">
        <w:rPr>
          <w:rFonts w:ascii="Calibri" w:hAnsi="Calibri" w:cs="Calibri"/>
          <w:sz w:val="22"/>
          <w:szCs w:val="22"/>
        </w:rPr>
        <w:t>Problem /</w:t>
      </w:r>
      <w:r>
        <w:rPr>
          <w:rFonts w:ascii="Calibri" w:hAnsi="Calibri" w:cs="Calibri"/>
          <w:sz w:val="22"/>
          <w:szCs w:val="22"/>
        </w:rPr>
        <w:t xml:space="preserve"> Incident management using HP SM7 (Service </w:t>
      </w:r>
      <w:r w:rsidR="009B5213">
        <w:rPr>
          <w:rFonts w:ascii="Calibri" w:hAnsi="Calibri" w:cs="Calibri"/>
          <w:sz w:val="22"/>
          <w:szCs w:val="22"/>
        </w:rPr>
        <w:t>Manager 7</w:t>
      </w:r>
      <w:r>
        <w:rPr>
          <w:rFonts w:ascii="Calibri" w:hAnsi="Calibri" w:cs="Calibri"/>
          <w:sz w:val="22"/>
          <w:szCs w:val="22"/>
        </w:rPr>
        <w:t>).</w:t>
      </w:r>
    </w:p>
    <w:p w:rsidR="00EB3A06">
      <w:pPr>
        <w:ind w:left="3600" w:hanging="2880"/>
        <w:rPr>
          <w:rFonts w:ascii="Calibri" w:hAnsi="Calibri" w:cs="Calibri"/>
          <w:sz w:val="22"/>
          <w:szCs w:val="22"/>
        </w:rPr>
      </w:pPr>
      <w:r>
        <w:rPr>
          <w:rFonts w:ascii="Calibri" w:hAnsi="Calibri" w:cs="Calibri"/>
          <w:sz w:val="22"/>
          <w:szCs w:val="22"/>
        </w:rPr>
        <w:t xml:space="preserve">                                                    2. </w:t>
      </w:r>
      <w:r w:rsidR="009B5213">
        <w:rPr>
          <w:rFonts w:ascii="Calibri" w:hAnsi="Calibri" w:cs="Calibri"/>
          <w:sz w:val="22"/>
          <w:szCs w:val="22"/>
        </w:rPr>
        <w:t>Enhancement,</w:t>
      </w:r>
      <w:r>
        <w:rPr>
          <w:rFonts w:ascii="Calibri" w:hAnsi="Calibri" w:cs="Calibri"/>
          <w:sz w:val="22"/>
          <w:szCs w:val="22"/>
        </w:rPr>
        <w:t xml:space="preserve"> Change request (CR) implementation and exi</w:t>
      </w:r>
      <w:r w:rsidR="009B5213">
        <w:rPr>
          <w:rFonts w:ascii="Calibri" w:hAnsi="Calibri" w:cs="Calibri"/>
          <w:sz w:val="22"/>
          <w:szCs w:val="22"/>
        </w:rPr>
        <w:t>sting functionality enhancement (Jdk 1.4)</w:t>
      </w:r>
    </w:p>
    <w:p w:rsidR="00EB3A06" w:rsidP="00A73DE6">
      <w:pPr>
        <w:ind w:left="3600" w:hanging="72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3. Live environment support and incident resolution in service manager 7 (HP-SM7).</w:t>
      </w:r>
    </w:p>
    <w:p w:rsidR="00EB3A06" w:rsidP="00A73DE6">
      <w:pPr>
        <w:ind w:left="2160" w:firstLine="72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 xml:space="preserve"> 4. Support </w:t>
      </w:r>
      <w:r w:rsidR="006F48F2">
        <w:rPr>
          <w:rFonts w:ascii="Calibri" w:hAnsi="Calibri" w:cs="Calibri"/>
          <w:sz w:val="22"/>
          <w:szCs w:val="22"/>
        </w:rPr>
        <w:t>and Stability</w:t>
      </w:r>
      <w:r>
        <w:rPr>
          <w:rFonts w:ascii="Calibri" w:hAnsi="Calibri" w:cs="Calibri"/>
          <w:sz w:val="22"/>
          <w:szCs w:val="22"/>
        </w:rPr>
        <w:t xml:space="preserve"> of entire application.</w:t>
      </w:r>
    </w:p>
    <w:p w:rsidR="008B7424" w:rsidP="0027142A">
      <w:pPr>
        <w:rPr>
          <w:rFonts w:ascii="Calibri" w:hAnsi="Calibri" w:cs="Calibri"/>
          <w:sz w:val="22"/>
          <w:szCs w:val="22"/>
        </w:rPr>
      </w:pPr>
      <w:r>
        <w:rPr>
          <w:rFonts w:ascii="Calibri" w:hAnsi="Calibri" w:cs="Calibri"/>
          <w:sz w:val="22"/>
          <w:szCs w:val="22"/>
        </w:rPr>
        <w:t xml:space="preserve">                                                                   5.  L2 /L3 support (for SIFO Application).</w:t>
      </w:r>
    </w:p>
    <w:p w:rsidR="00770C0F" w:rsidRPr="00770C0F" w:rsidP="00770C0F">
      <w:pPr>
        <w:ind w:left="720"/>
        <w:rPr>
          <w:rFonts w:ascii="Calibri" w:hAnsi="Calibri" w:cs="Calibri"/>
          <w:sz w:val="22"/>
          <w:szCs w:val="22"/>
        </w:rPr>
      </w:pPr>
      <w:r>
        <w:rPr>
          <w:rFonts w:ascii="Calibri" w:hAnsi="Calibri" w:cs="Calibri"/>
          <w:sz w:val="22"/>
          <w:szCs w:val="22"/>
        </w:rPr>
        <w:t>------------------------------------------------------------------------------------------------------------------------------</w:t>
      </w:r>
    </w:p>
    <w:p w:rsidR="00DC3C2F" w:rsidRPr="00DC3C2F" w:rsidP="00DC3C2F">
      <w:pPr>
        <w:ind w:left="720"/>
        <w:rPr>
          <w:rFonts w:ascii="Calibri" w:hAnsi="Calibri" w:cs="Calibri"/>
          <w:sz w:val="22"/>
          <w:szCs w:val="22"/>
        </w:rPr>
      </w:pPr>
    </w:p>
    <w:p w:rsidR="00DC3C2F" w:rsidP="00DC3C2F">
      <w:pPr>
        <w:ind w:left="720"/>
        <w:rPr>
          <w:rFonts w:ascii="Calibri" w:hAnsi="Calibri" w:cs="Calibri"/>
          <w:sz w:val="22"/>
          <w:szCs w:val="22"/>
        </w:rPr>
      </w:pPr>
    </w:p>
    <w:p w:rsidR="00F91275" w:rsidRPr="00DC3C2F" w:rsidP="00DC3C2F">
      <w:pPr>
        <w:ind w:left="720"/>
        <w:rPr>
          <w:rFonts w:ascii="Calibri" w:hAnsi="Calibri" w:cs="Calibri"/>
          <w:sz w:val="22"/>
          <w:szCs w:val="22"/>
        </w:rPr>
      </w:pPr>
    </w:p>
    <w:p w:rsidR="00EB3A06">
      <w:pPr>
        <w:numPr>
          <w:ilvl w:val="0"/>
          <w:numId w:val="3"/>
        </w:numPr>
        <w:tabs>
          <w:tab w:val="left" w:pos="720"/>
        </w:tabs>
        <w:rPr>
          <w:rFonts w:ascii="Calibri" w:hAnsi="Calibri" w:cs="Calibri"/>
          <w:sz w:val="22"/>
          <w:szCs w:val="22"/>
        </w:rPr>
      </w:pPr>
      <w:r>
        <w:rPr>
          <w:rFonts w:ascii="Calibri" w:hAnsi="Calibri" w:cs="Calibri"/>
          <w:b/>
          <w:sz w:val="22"/>
          <w:szCs w:val="22"/>
        </w:rPr>
        <w:t>Project 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 xml:space="preserve">: </w:t>
      </w:r>
      <w:r w:rsidR="009F0873">
        <w:rPr>
          <w:rFonts w:ascii="Calibri" w:hAnsi="Calibri" w:cs="Calibri"/>
          <w:b/>
          <w:sz w:val="22"/>
          <w:szCs w:val="22"/>
        </w:rPr>
        <w:t>SPA-</w:t>
      </w:r>
      <w:r w:rsidRPr="00C300CF">
        <w:rPr>
          <w:rFonts w:ascii="Calibri" w:hAnsi="Calibri" w:cs="Calibri"/>
          <w:b/>
          <w:sz w:val="22"/>
          <w:szCs w:val="22"/>
        </w:rPr>
        <w:t>SCM</w:t>
      </w:r>
    </w:p>
    <w:p w:rsidR="00EB3A06">
      <w:pPr>
        <w:ind w:left="3600" w:hanging="2880"/>
        <w:rPr>
          <w:rFonts w:ascii="Calibri" w:hAnsi="Calibri" w:cs="Calibri"/>
          <w:sz w:val="22"/>
          <w:szCs w:val="22"/>
        </w:rPr>
      </w:pPr>
      <w:r>
        <w:rPr>
          <w:rFonts w:ascii="Calibri" w:hAnsi="Calibri" w:cs="Calibri"/>
          <w:sz w:val="22"/>
          <w:szCs w:val="22"/>
        </w:rPr>
        <w:t>Client</w:t>
      </w:r>
      <w:r>
        <w:rPr>
          <w:rFonts w:ascii="Calibri" w:hAnsi="Calibri" w:cs="Calibri"/>
          <w:sz w:val="22"/>
          <w:szCs w:val="22"/>
        </w:rPr>
        <w:tab/>
        <w:t xml:space="preserve">: Total Power and Gas. </w:t>
      </w:r>
    </w:p>
    <w:p w:rsidR="00EB3A06">
      <w:pPr>
        <w:ind w:left="3630" w:hanging="2910"/>
        <w:rPr>
          <w:rFonts w:ascii="Calibri" w:hAnsi="Calibri" w:cs="Calibri"/>
          <w:sz w:val="22"/>
          <w:szCs w:val="22"/>
        </w:rPr>
      </w:pPr>
      <w:r>
        <w:rPr>
          <w:rFonts w:ascii="Calibri" w:hAnsi="Calibri" w:cs="Calibri"/>
          <w:sz w:val="22"/>
          <w:szCs w:val="22"/>
        </w:rPr>
        <w:t xml:space="preserve">Technology                           </w:t>
      </w:r>
      <w:r>
        <w:rPr>
          <w:rFonts w:ascii="Calibri" w:hAnsi="Calibri" w:cs="Calibri"/>
          <w:sz w:val="22"/>
          <w:szCs w:val="22"/>
        </w:rPr>
        <w:tab/>
        <w:t xml:space="preserve">: JDK1.5, Spring </w:t>
      </w:r>
      <w:r w:rsidR="00F578E6">
        <w:rPr>
          <w:rFonts w:ascii="Calibri" w:hAnsi="Calibri" w:cs="Calibri"/>
          <w:sz w:val="22"/>
          <w:szCs w:val="22"/>
        </w:rPr>
        <w:t>MVC</w:t>
      </w:r>
      <w:r w:rsidR="002117AC">
        <w:rPr>
          <w:rFonts w:ascii="Calibri" w:hAnsi="Calibri" w:cs="Calibri"/>
          <w:sz w:val="22"/>
          <w:szCs w:val="22"/>
        </w:rPr>
        <w:t>, Web</w:t>
      </w:r>
      <w:r>
        <w:rPr>
          <w:rFonts w:ascii="Calibri" w:hAnsi="Calibri" w:cs="Calibri"/>
          <w:sz w:val="22"/>
          <w:szCs w:val="22"/>
        </w:rPr>
        <w:t xml:space="preserve"> Services.     </w:t>
      </w:r>
    </w:p>
    <w:p w:rsidR="00EB3A06">
      <w:pPr>
        <w:ind w:left="3630" w:hanging="30"/>
        <w:rPr>
          <w:rFonts w:ascii="Calibri" w:hAnsi="Calibri" w:cs="Calibri"/>
          <w:sz w:val="22"/>
          <w:szCs w:val="22"/>
        </w:rPr>
      </w:pPr>
      <w:r>
        <w:rPr>
          <w:rFonts w:ascii="Calibri" w:hAnsi="Calibri" w:cs="Calibri"/>
          <w:sz w:val="22"/>
          <w:szCs w:val="22"/>
        </w:rPr>
        <w:t>Database- Oracle 9i</w:t>
      </w:r>
    </w:p>
    <w:p w:rsidR="00EB3A06">
      <w:pPr>
        <w:ind w:firstLine="72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r>
      <w:r>
        <w:rPr>
          <w:rFonts w:ascii="Calibri" w:hAnsi="Calibri" w:cs="Calibri"/>
          <w:sz w:val="22"/>
          <w:szCs w:val="22"/>
        </w:rPr>
        <w:tab/>
        <w:t>: Application Development (AD).</w:t>
      </w:r>
    </w:p>
    <w:p w:rsidR="00EF557F" w:rsidP="00EF557F">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Cognizant Technology Solutions.</w:t>
      </w:r>
    </w:p>
    <w:p w:rsidR="00476A43">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w:t>
      </w:r>
      <w:r w:rsidR="00BC051F">
        <w:rPr>
          <w:rFonts w:ascii="Calibri" w:hAnsi="Calibri" w:cs="Calibri"/>
          <w:sz w:val="22"/>
          <w:szCs w:val="22"/>
        </w:rPr>
        <w:t xml:space="preserve"> </w:t>
      </w:r>
      <w:r>
        <w:rPr>
          <w:rFonts w:ascii="Calibri" w:hAnsi="Calibri" w:cs="Calibri"/>
          <w:sz w:val="22"/>
          <w:szCs w:val="22"/>
        </w:rPr>
        <w:t>SPA SCM is a reengineering application’, this application was developed in ‘Delphi’, and require reengineering using spring- web flow and web-services.</w:t>
      </w:r>
      <w:r>
        <w:rPr>
          <w:rFonts w:ascii="Calibri" w:hAnsi="Calibri" w:cs="Calibri"/>
          <w:sz w:val="22"/>
          <w:szCs w:val="22"/>
        </w:rPr>
        <w:tab/>
        <w:t>The project is divided into two modules SPA and SCM. SCM stands for Supply Contract management which includes details of consumer, their contract Periods, quote summary etc. SPA stands for Supply Point Administration which includes details of sites and supply points, the Meter</w:t>
      </w:r>
      <w:r w:rsidR="00D618CA">
        <w:rPr>
          <w:rFonts w:ascii="Calibri" w:hAnsi="Calibri" w:cs="Calibri"/>
          <w:sz w:val="22"/>
          <w:szCs w:val="22"/>
        </w:rPr>
        <w:t xml:space="preserve"> Point(s), the Shipper/Supplier</w:t>
      </w:r>
      <w:r>
        <w:rPr>
          <w:rFonts w:ascii="Calibri" w:hAnsi="Calibri" w:cs="Calibri"/>
          <w:sz w:val="22"/>
          <w:szCs w:val="22"/>
        </w:rPr>
        <w:t>,</w:t>
      </w:r>
      <w:r w:rsidR="00F30306">
        <w:rPr>
          <w:rFonts w:ascii="Calibri" w:hAnsi="Calibri" w:cs="Calibri"/>
          <w:sz w:val="22"/>
          <w:szCs w:val="22"/>
        </w:rPr>
        <w:t xml:space="preserve"> </w:t>
      </w:r>
      <w:r>
        <w:rPr>
          <w:rFonts w:ascii="Calibri" w:hAnsi="Calibri" w:cs="Calibri"/>
          <w:sz w:val="22"/>
          <w:szCs w:val="22"/>
        </w:rPr>
        <w:t>how much Gas is consumed and whom to contact in an emergency etc.</w:t>
      </w:r>
    </w:p>
    <w:p w:rsidR="00EC7998">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xml:space="preserve">: Sr. J2EE </w:t>
      </w:r>
      <w:r>
        <w:rPr>
          <w:rFonts w:ascii="Calibri" w:hAnsi="Calibri" w:cs="Calibri"/>
          <w:sz w:val="22"/>
          <w:szCs w:val="22"/>
        </w:rPr>
        <w:t>Developer.</w:t>
      </w:r>
    </w:p>
    <w:p w:rsidR="00EB3A06">
      <w:pPr>
        <w:ind w:left="3600" w:hanging="2880"/>
        <w:rPr>
          <w:rFonts w:ascii="Calibri" w:hAnsi="Calibri" w:cs="Calibri"/>
          <w:sz w:val="22"/>
          <w:szCs w:val="22"/>
        </w:rPr>
      </w:pPr>
    </w:p>
    <w:p w:rsidR="00EB3A06">
      <w:pPr>
        <w:ind w:left="3600" w:hanging="2880"/>
        <w:rPr>
          <w:rFonts w:ascii="Calibri" w:hAnsi="Calibri" w:cs="Calibri"/>
          <w:sz w:val="22"/>
          <w:szCs w:val="22"/>
        </w:rPr>
      </w:pPr>
      <w:r>
        <w:rPr>
          <w:rFonts w:ascii="Calibri" w:hAnsi="Calibri" w:cs="Calibri"/>
          <w:sz w:val="22"/>
          <w:szCs w:val="22"/>
        </w:rPr>
        <w:t xml:space="preserve">Responsibilities: </w:t>
      </w:r>
      <w:r>
        <w:rPr>
          <w:rFonts w:ascii="Calibri" w:hAnsi="Calibri" w:cs="Calibri"/>
          <w:sz w:val="22"/>
          <w:szCs w:val="22"/>
        </w:rPr>
        <w:tab/>
        <w:t>1</w:t>
      </w:r>
      <w:r w:rsidR="00FE187B">
        <w:rPr>
          <w:rFonts w:ascii="Calibri" w:hAnsi="Calibri" w:cs="Calibri"/>
          <w:sz w:val="22"/>
          <w:szCs w:val="22"/>
        </w:rPr>
        <w:t>. Design:</w:t>
      </w:r>
      <w:r>
        <w:rPr>
          <w:rFonts w:ascii="Calibri" w:hAnsi="Calibri" w:cs="Calibri"/>
          <w:sz w:val="22"/>
          <w:szCs w:val="22"/>
        </w:rPr>
        <w:t xml:space="preserve"> Functional specification document (FSD) preparation using Delphi code.</w:t>
      </w:r>
    </w:p>
    <w:p w:rsidR="00EB3A06">
      <w:pPr>
        <w:ind w:left="3600" w:hanging="2880"/>
        <w:rPr>
          <w:rFonts w:ascii="Calibri" w:hAnsi="Calibri" w:cs="Calibri"/>
          <w:sz w:val="22"/>
          <w:szCs w:val="22"/>
        </w:rPr>
      </w:pPr>
      <w:r>
        <w:rPr>
          <w:rFonts w:ascii="Calibri" w:hAnsi="Calibri" w:cs="Calibri"/>
          <w:sz w:val="22"/>
          <w:szCs w:val="22"/>
        </w:rPr>
        <w:tab/>
      </w:r>
      <w:r w:rsidR="00FE187B">
        <w:rPr>
          <w:rFonts w:ascii="Calibri" w:hAnsi="Calibri" w:cs="Calibri"/>
          <w:sz w:val="22"/>
          <w:szCs w:val="22"/>
        </w:rPr>
        <w:t>2.</w:t>
      </w:r>
      <w:r>
        <w:rPr>
          <w:rFonts w:ascii="Calibri" w:hAnsi="Calibri" w:cs="Calibri"/>
          <w:sz w:val="22"/>
          <w:szCs w:val="22"/>
        </w:rPr>
        <w:t xml:space="preserve">  HLD and LLD preparation.</w:t>
      </w:r>
    </w:p>
    <w:p w:rsidR="00EB3A06">
      <w:pPr>
        <w:ind w:left="3600" w:hanging="2880"/>
        <w:rPr>
          <w:rFonts w:ascii="Calibri" w:hAnsi="Calibri" w:cs="Calibri"/>
          <w:sz w:val="22"/>
          <w:szCs w:val="22"/>
        </w:rPr>
      </w:pPr>
      <w:r>
        <w:rPr>
          <w:rFonts w:ascii="Calibri" w:hAnsi="Calibri" w:cs="Calibri"/>
          <w:sz w:val="22"/>
          <w:szCs w:val="22"/>
        </w:rPr>
        <w:tab/>
        <w:t xml:space="preserve">3. </w:t>
      </w:r>
      <w:r w:rsidR="00FE187B">
        <w:rPr>
          <w:rFonts w:ascii="Calibri" w:hAnsi="Calibri" w:cs="Calibri"/>
          <w:sz w:val="22"/>
          <w:szCs w:val="22"/>
        </w:rPr>
        <w:t>Coding:</w:t>
      </w:r>
      <w:r>
        <w:rPr>
          <w:rFonts w:ascii="Calibri" w:hAnsi="Calibri" w:cs="Calibri"/>
          <w:sz w:val="22"/>
          <w:szCs w:val="22"/>
        </w:rPr>
        <w:t xml:space="preserve"> UI and Business layer Development.</w:t>
      </w:r>
    </w:p>
    <w:p w:rsidR="00EB3A06">
      <w:pPr>
        <w:ind w:left="3600"/>
        <w:rPr>
          <w:rFonts w:ascii="Calibri" w:hAnsi="Calibri" w:cs="Calibri"/>
          <w:sz w:val="22"/>
          <w:szCs w:val="22"/>
        </w:rPr>
      </w:pPr>
      <w:r>
        <w:rPr>
          <w:rFonts w:ascii="Calibri" w:hAnsi="Calibri" w:cs="Calibri"/>
          <w:sz w:val="22"/>
          <w:szCs w:val="22"/>
        </w:rPr>
        <w:t>4. Backend Integration using Web services</w:t>
      </w:r>
      <w:r w:rsidR="009F0873">
        <w:rPr>
          <w:rFonts w:ascii="Calibri" w:hAnsi="Calibri" w:cs="Calibri"/>
          <w:sz w:val="22"/>
          <w:szCs w:val="22"/>
        </w:rPr>
        <w:t>.</w:t>
      </w:r>
    </w:p>
    <w:p w:rsidR="00EB3A06" w:rsidP="002117AC">
      <w:pPr>
        <w:ind w:left="3600" w:hanging="2880"/>
        <w:rPr>
          <w:rFonts w:ascii="Calibri" w:hAnsi="Calibri" w:cs="Calibri"/>
          <w:sz w:val="22"/>
          <w:szCs w:val="22"/>
        </w:rPr>
      </w:pPr>
      <w:r>
        <w:rPr>
          <w:rFonts w:ascii="Calibri" w:hAnsi="Calibri" w:cs="Calibri"/>
          <w:sz w:val="22"/>
          <w:szCs w:val="22"/>
        </w:rPr>
        <w:tab/>
        <w:t xml:space="preserve">4. </w:t>
      </w:r>
      <w:r w:rsidR="00FE187B">
        <w:rPr>
          <w:rFonts w:ascii="Calibri" w:hAnsi="Calibri" w:cs="Calibri"/>
          <w:sz w:val="22"/>
          <w:szCs w:val="22"/>
        </w:rPr>
        <w:t>Unit and</w:t>
      </w:r>
      <w:r w:rsidR="003915CF">
        <w:rPr>
          <w:rFonts w:ascii="Calibri" w:hAnsi="Calibri" w:cs="Calibri"/>
          <w:sz w:val="22"/>
          <w:szCs w:val="22"/>
        </w:rPr>
        <w:t xml:space="preserve"> </w:t>
      </w:r>
      <w:r w:rsidR="00FE187B">
        <w:rPr>
          <w:rFonts w:ascii="Calibri" w:hAnsi="Calibri" w:cs="Calibri"/>
          <w:sz w:val="22"/>
          <w:szCs w:val="22"/>
        </w:rPr>
        <w:t>integration testing</w:t>
      </w:r>
      <w:r>
        <w:rPr>
          <w:rFonts w:ascii="Calibri" w:hAnsi="Calibri" w:cs="Calibri"/>
          <w:sz w:val="22"/>
          <w:szCs w:val="22"/>
        </w:rPr>
        <w:t xml:space="preserve">. </w:t>
      </w:r>
    </w:p>
    <w:p w:rsidR="00EB6720">
      <w:pPr>
        <w:rPr>
          <w:rFonts w:ascii="Calibri" w:hAnsi="Calibri" w:cs="Calibri"/>
          <w:sz w:val="22"/>
          <w:szCs w:val="22"/>
        </w:rPr>
      </w:pPr>
    </w:p>
    <w:p w:rsidR="0059069C">
      <w:pPr>
        <w:rPr>
          <w:rFonts w:ascii="Calibri" w:hAnsi="Calibri" w:cs="Calibri"/>
          <w:sz w:val="22"/>
          <w:szCs w:val="22"/>
        </w:rPr>
      </w:pPr>
      <w:r>
        <w:rPr>
          <w:rFonts w:ascii="Calibri" w:hAnsi="Calibri" w:cs="Calibri"/>
          <w:sz w:val="22"/>
          <w:szCs w:val="22"/>
        </w:rPr>
        <w:t>----------------------------------------------------------------------------------------------------------------------------------------</w:t>
      </w:r>
    </w:p>
    <w:p w:rsidR="0059069C">
      <w:pPr>
        <w:rPr>
          <w:rFonts w:ascii="Calibri" w:hAnsi="Calibri" w:cs="Calibri"/>
          <w:sz w:val="22"/>
          <w:szCs w:val="22"/>
        </w:rPr>
      </w:pPr>
    </w:p>
    <w:p w:rsidR="00EB3A06">
      <w:pPr>
        <w:numPr>
          <w:ilvl w:val="0"/>
          <w:numId w:val="3"/>
        </w:numPr>
        <w:tabs>
          <w:tab w:val="left" w:pos="720"/>
        </w:tabs>
        <w:rPr>
          <w:rFonts w:ascii="Calibri" w:hAnsi="Calibri" w:cs="Calibri"/>
          <w:sz w:val="22"/>
          <w:szCs w:val="22"/>
        </w:rPr>
      </w:pPr>
      <w:r>
        <w:rPr>
          <w:rFonts w:ascii="Calibri" w:hAnsi="Calibri" w:cs="Calibri"/>
          <w:b/>
          <w:sz w:val="22"/>
          <w:szCs w:val="22"/>
        </w:rPr>
        <w:t>Project 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Rail Exception Management</w:t>
      </w:r>
    </w:p>
    <w:p w:rsidR="00EB3A06">
      <w:pPr>
        <w:ind w:firstLine="720"/>
        <w:rPr>
          <w:rFonts w:ascii="Calibri" w:hAnsi="Calibri" w:cs="Calibri"/>
          <w:sz w:val="22"/>
          <w:szCs w:val="22"/>
        </w:rPr>
      </w:pPr>
      <w:r>
        <w:rPr>
          <w:rFonts w:ascii="Calibri" w:hAnsi="Calibri" w:cs="Calibri"/>
          <w:sz w:val="22"/>
          <w:szCs w:val="22"/>
        </w:rPr>
        <w:t>Client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Schneider National.</w:t>
      </w:r>
    </w:p>
    <w:p w:rsidR="00EB3A06">
      <w:pPr>
        <w:ind w:firstLine="72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r>
      <w:r>
        <w:rPr>
          <w:rFonts w:ascii="Calibri" w:hAnsi="Calibri" w:cs="Calibri"/>
          <w:sz w:val="22"/>
          <w:szCs w:val="22"/>
        </w:rPr>
        <w:tab/>
        <w:t>: Application Development (AD).</w:t>
      </w:r>
    </w:p>
    <w:p w:rsidR="00EF557F" w:rsidP="00EF557F">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xml:space="preserve">: </w:t>
      </w:r>
      <w:r w:rsidRPr="00DB07DF">
        <w:rPr>
          <w:rFonts w:ascii="Calibri" w:hAnsi="Calibri" w:cs="Calibri"/>
          <w:b/>
          <w:sz w:val="22"/>
          <w:szCs w:val="22"/>
        </w:rPr>
        <w:t>Cognizant Technology Solutions</w:t>
      </w:r>
      <w:r>
        <w:rPr>
          <w:rFonts w:ascii="Calibri" w:hAnsi="Calibri" w:cs="Calibri"/>
          <w:sz w:val="22"/>
          <w:szCs w:val="22"/>
        </w:rPr>
        <w:t>.</w:t>
      </w:r>
    </w:p>
    <w:p w:rsidR="00EB3A06">
      <w:pPr>
        <w:ind w:firstLine="720"/>
        <w:rPr>
          <w:rFonts w:ascii="Calibri" w:hAnsi="Calibri" w:cs="Calibri"/>
          <w:b/>
          <w:sz w:val="22"/>
          <w:szCs w:val="22"/>
        </w:rPr>
      </w:pPr>
      <w:r>
        <w:rPr>
          <w:rFonts w:ascii="Calibri" w:hAnsi="Calibri" w:cs="Calibri"/>
          <w:sz w:val="22"/>
          <w:szCs w:val="22"/>
        </w:rPr>
        <w:t>Technology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Pr>
          <w:rFonts w:ascii="Calibri" w:hAnsi="Calibri" w:cs="Calibri"/>
          <w:b/>
          <w:sz w:val="22"/>
          <w:szCs w:val="22"/>
        </w:rPr>
        <w:t xml:space="preserve"> Platform       </w:t>
      </w:r>
      <w:r>
        <w:rPr>
          <w:rFonts w:ascii="Calibri" w:hAnsi="Calibri" w:cs="Calibri"/>
          <w:b/>
          <w:sz w:val="22"/>
          <w:szCs w:val="22"/>
        </w:rPr>
        <w:tab/>
      </w:r>
      <w:r>
        <w:rPr>
          <w:rFonts w:ascii="Calibri" w:hAnsi="Calibri" w:cs="Calibri"/>
          <w:b/>
          <w:sz w:val="22"/>
          <w:szCs w:val="22"/>
        </w:rPr>
        <w:tab/>
        <w:t>: J2EE</w:t>
      </w:r>
    </w:p>
    <w:p w:rsidR="00EB3A06">
      <w:pPr>
        <w:ind w:firstLine="720"/>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MVC Framework</w:t>
      </w:r>
      <w:r>
        <w:rPr>
          <w:rFonts w:ascii="Calibri" w:hAnsi="Calibri" w:cs="Calibri"/>
          <w:sz w:val="22"/>
          <w:szCs w:val="22"/>
        </w:rPr>
        <w:tab/>
      </w:r>
      <w:r w:rsidR="00171EDF">
        <w:rPr>
          <w:rFonts w:ascii="Calibri" w:hAnsi="Calibri" w:cs="Calibri"/>
          <w:b/>
          <w:sz w:val="22"/>
          <w:szCs w:val="22"/>
        </w:rPr>
        <w:t>: Struts1.2</w:t>
      </w:r>
      <w:r>
        <w:rPr>
          <w:rFonts w:ascii="Calibri" w:hAnsi="Calibri" w:cs="Calibri"/>
          <w:b/>
          <w:sz w:val="22"/>
          <w:szCs w:val="22"/>
        </w:rPr>
        <w:t xml:space="preserve"> (JDK1.4)</w:t>
      </w:r>
    </w:p>
    <w:p w:rsidR="00EB3A06">
      <w:pPr>
        <w:ind w:left="2880" w:firstLine="720"/>
        <w:rPr>
          <w:rFonts w:ascii="Calibri" w:hAnsi="Calibri" w:cs="Calibri"/>
          <w:sz w:val="22"/>
          <w:szCs w:val="22"/>
        </w:rPr>
      </w:pPr>
      <w:r>
        <w:rPr>
          <w:rFonts w:ascii="Calibri" w:hAnsi="Calibri" w:cs="Calibri"/>
          <w:sz w:val="22"/>
          <w:szCs w:val="22"/>
        </w:rPr>
        <w:t xml:space="preserve">SDE                </w:t>
      </w:r>
      <w:r>
        <w:rPr>
          <w:rFonts w:ascii="Calibri" w:hAnsi="Calibri" w:cs="Calibri"/>
          <w:sz w:val="22"/>
          <w:szCs w:val="22"/>
        </w:rPr>
        <w:tab/>
      </w:r>
      <w:r>
        <w:rPr>
          <w:rFonts w:ascii="Calibri" w:hAnsi="Calibri" w:cs="Calibri"/>
          <w:sz w:val="22"/>
          <w:szCs w:val="22"/>
        </w:rPr>
        <w:tab/>
        <w:t>: WSAD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EB3A06">
      <w:pPr>
        <w:ind w:left="2880" w:firstLine="720"/>
        <w:rPr>
          <w:rFonts w:ascii="Calibri" w:hAnsi="Calibri" w:cs="Calibri"/>
          <w:sz w:val="22"/>
          <w:szCs w:val="22"/>
        </w:rPr>
      </w:pPr>
      <w:r>
        <w:rPr>
          <w:rFonts w:ascii="Calibri" w:hAnsi="Calibri" w:cs="Calibri"/>
          <w:sz w:val="22"/>
          <w:szCs w:val="22"/>
        </w:rPr>
        <w:t xml:space="preserve"> Database       </w:t>
      </w:r>
      <w:r>
        <w:rPr>
          <w:rFonts w:ascii="Calibri" w:hAnsi="Calibri" w:cs="Calibri"/>
          <w:sz w:val="22"/>
          <w:szCs w:val="22"/>
        </w:rPr>
        <w:tab/>
      </w:r>
      <w:r>
        <w:rPr>
          <w:rFonts w:ascii="Calibri" w:hAnsi="Calibri" w:cs="Calibri"/>
          <w:sz w:val="22"/>
          <w:szCs w:val="22"/>
        </w:rPr>
        <w:tab/>
        <w:t>: DB2</w:t>
      </w:r>
    </w:p>
    <w:p w:rsidR="00EB3A06">
      <w:pPr>
        <w:ind w:left="5760" w:hanging="2160"/>
        <w:rPr>
          <w:rFonts w:ascii="Calibri" w:hAnsi="Calibri" w:cs="Calibri"/>
          <w:sz w:val="22"/>
          <w:szCs w:val="22"/>
        </w:rPr>
      </w:pPr>
      <w:r>
        <w:rPr>
          <w:rFonts w:ascii="Calibri" w:hAnsi="Calibri" w:cs="Calibri"/>
          <w:sz w:val="22"/>
          <w:szCs w:val="22"/>
        </w:rPr>
        <w:t xml:space="preserve"> Server          </w:t>
      </w:r>
      <w:r w:rsidR="003D3129">
        <w:rPr>
          <w:rFonts w:ascii="Calibri" w:hAnsi="Calibri" w:cs="Calibri"/>
          <w:sz w:val="22"/>
          <w:szCs w:val="22"/>
        </w:rPr>
        <w:t xml:space="preserve">    </w:t>
      </w:r>
      <w:r w:rsidR="003D3129">
        <w:rPr>
          <w:rFonts w:ascii="Calibri" w:hAnsi="Calibri" w:cs="Calibri"/>
          <w:sz w:val="22"/>
          <w:szCs w:val="22"/>
        </w:rPr>
        <w:tab/>
        <w:t xml:space="preserve">: Webspere Application </w:t>
      </w:r>
      <w:r>
        <w:rPr>
          <w:rFonts w:ascii="Calibri" w:hAnsi="Calibri" w:cs="Calibri"/>
          <w:sz w:val="22"/>
          <w:szCs w:val="22"/>
        </w:rPr>
        <w:t>Server V6.0. (WAS)</w:t>
      </w:r>
    </w:p>
    <w:p w:rsidR="00EB3A06">
      <w:pPr>
        <w:ind w:left="3600"/>
        <w:rPr>
          <w:rFonts w:ascii="Calibri" w:hAnsi="Calibri" w:cs="Calibri"/>
          <w:sz w:val="22"/>
          <w:szCs w:val="22"/>
        </w:rPr>
      </w:pPr>
    </w:p>
    <w:p w:rsidR="00EB3A06">
      <w:pPr>
        <w:tabs>
          <w:tab w:val="left" w:pos="3600"/>
        </w:tabs>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Schneider National, Inc. is the largest privately owned truckload carrier and third-largest of all trucking &amp; logistics companies in the United States.  </w:t>
      </w:r>
    </w:p>
    <w:p w:rsidR="00EB3A06">
      <w:pPr>
        <w:ind w:left="3600"/>
        <w:rPr>
          <w:rFonts w:ascii="Calibri" w:hAnsi="Calibri" w:cs="Calibri"/>
          <w:sz w:val="22"/>
          <w:szCs w:val="22"/>
        </w:rPr>
      </w:pPr>
      <w:r>
        <w:rPr>
          <w:rFonts w:ascii="Calibri" w:hAnsi="Calibri" w:cs="Calibri"/>
          <w:sz w:val="22"/>
          <w:szCs w:val="22"/>
        </w:rPr>
        <w:t xml:space="preserve">                 This application was developed to find out exceptions (Exceptional situations) and exception details. User can select any exception from UI and find out its details and then he can process any exception depending upon requirements. User can also find out summary of any exceptions from UI. The UI for this application has been developed in Java Server Face (JSF) technology.</w:t>
      </w:r>
    </w:p>
    <w:p w:rsidR="005D64F6">
      <w:pPr>
        <w:ind w:left="3600"/>
        <w:rPr>
          <w:rFonts w:ascii="Calibri" w:hAnsi="Calibri" w:cs="Calibri"/>
          <w:sz w:val="22"/>
          <w:szCs w:val="22"/>
        </w:rPr>
      </w:pPr>
    </w:p>
    <w:p w:rsidR="00EB3A06" w:rsidP="00EC7998">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xml:space="preserve">: </w:t>
      </w:r>
      <w:r w:rsidR="005D64F6">
        <w:rPr>
          <w:rFonts w:ascii="Calibri" w:hAnsi="Calibri" w:cs="Calibri"/>
          <w:sz w:val="22"/>
          <w:szCs w:val="22"/>
        </w:rPr>
        <w:t>J2EE</w:t>
      </w:r>
      <w:r w:rsidR="00CE195E">
        <w:rPr>
          <w:rFonts w:ascii="Calibri" w:hAnsi="Calibri" w:cs="Calibri"/>
          <w:sz w:val="22"/>
          <w:szCs w:val="22"/>
        </w:rPr>
        <w:t>d</w:t>
      </w:r>
      <w:r>
        <w:rPr>
          <w:rFonts w:ascii="Calibri" w:hAnsi="Calibri" w:cs="Calibri"/>
          <w:sz w:val="22"/>
          <w:szCs w:val="22"/>
        </w:rPr>
        <w:t>eveloper.</w:t>
      </w:r>
    </w:p>
    <w:p w:rsidR="00EC7998" w:rsidP="00EC7998">
      <w:pPr>
        <w:ind w:left="3600" w:hanging="2880"/>
        <w:rPr>
          <w:rFonts w:ascii="Calibri" w:hAnsi="Calibri" w:cs="Calibri"/>
          <w:sz w:val="22"/>
          <w:szCs w:val="22"/>
        </w:rPr>
      </w:pPr>
    </w:p>
    <w:p w:rsidR="00EB3A06">
      <w:pPr>
        <w:ind w:left="3630" w:hanging="2910"/>
        <w:rPr>
          <w:rFonts w:ascii="Calibri" w:hAnsi="Calibri" w:cs="Calibri"/>
          <w:sz w:val="22"/>
          <w:szCs w:val="22"/>
        </w:rPr>
      </w:pPr>
      <w:r>
        <w:rPr>
          <w:rFonts w:ascii="Calibri" w:hAnsi="Calibri" w:cs="Calibri"/>
          <w:sz w:val="22"/>
          <w:szCs w:val="22"/>
        </w:rPr>
        <w:t xml:space="preserve">Responsibility                </w:t>
      </w:r>
      <w:r>
        <w:rPr>
          <w:rFonts w:ascii="Calibri" w:hAnsi="Calibri" w:cs="Calibri"/>
          <w:sz w:val="22"/>
          <w:szCs w:val="22"/>
        </w:rPr>
        <w:tab/>
        <w:t>:-</w:t>
      </w:r>
    </w:p>
    <w:p w:rsidR="00EB3A06">
      <w:pPr>
        <w:ind w:left="3630" w:hanging="2910"/>
        <w:rPr>
          <w:rFonts w:ascii="Calibri" w:hAnsi="Calibri" w:cs="Calibri"/>
          <w:sz w:val="22"/>
          <w:szCs w:val="22"/>
          <w:lang w:val="en-US"/>
        </w:rPr>
      </w:pPr>
      <w:r>
        <w:rPr>
          <w:rFonts w:ascii="Calibri" w:hAnsi="Calibri" w:cs="Calibri"/>
          <w:sz w:val="22"/>
          <w:szCs w:val="22"/>
        </w:rPr>
        <w:tab/>
        <w:t xml:space="preserve">1. </w:t>
      </w:r>
      <w:r>
        <w:rPr>
          <w:rFonts w:ascii="Calibri" w:hAnsi="Calibri" w:cs="Calibri"/>
          <w:sz w:val="22"/>
          <w:szCs w:val="22"/>
          <w:lang w:val="en-US"/>
        </w:rPr>
        <w:t>Requirement gathering.</w:t>
      </w:r>
    </w:p>
    <w:p w:rsidR="00EB3A06">
      <w:pPr>
        <w:ind w:left="3630" w:hanging="2910"/>
        <w:rPr>
          <w:rFonts w:ascii="Calibri" w:hAnsi="Calibri" w:cs="Calibri"/>
          <w:sz w:val="22"/>
          <w:szCs w:val="22"/>
        </w:rPr>
      </w:pPr>
      <w:r>
        <w:rPr>
          <w:rFonts w:ascii="Calibri" w:hAnsi="Calibri" w:cs="Calibri"/>
          <w:sz w:val="22"/>
          <w:szCs w:val="22"/>
          <w:lang w:val="en-US"/>
        </w:rPr>
        <w:tab/>
        <w:t>2. Design</w:t>
      </w:r>
      <w:r w:rsidR="00A81D81">
        <w:rPr>
          <w:rFonts w:ascii="Calibri" w:hAnsi="Calibri" w:cs="Calibri"/>
          <w:sz w:val="22"/>
          <w:szCs w:val="22"/>
          <w:lang w:val="en-US"/>
        </w:rPr>
        <w:t xml:space="preserve"> </w:t>
      </w:r>
      <w:r w:rsidR="00AC2ED0">
        <w:rPr>
          <w:rFonts w:ascii="Calibri" w:hAnsi="Calibri" w:cs="Calibri"/>
          <w:sz w:val="22"/>
          <w:szCs w:val="22"/>
          <w:lang w:val="en-US"/>
        </w:rPr>
        <w:t>documents:</w:t>
      </w:r>
      <w:r w:rsidR="00A81D81">
        <w:rPr>
          <w:rFonts w:ascii="Calibri" w:hAnsi="Calibri" w:cs="Calibri"/>
          <w:sz w:val="22"/>
          <w:szCs w:val="22"/>
          <w:lang w:val="en-US"/>
        </w:rPr>
        <w:t xml:space="preserve"> </w:t>
      </w:r>
      <w:r>
        <w:rPr>
          <w:rFonts w:ascii="Calibri" w:hAnsi="Calibri" w:cs="Calibri"/>
          <w:sz w:val="22"/>
          <w:szCs w:val="22"/>
          <w:lang w:val="en-US"/>
        </w:rPr>
        <w:t>Prepare pseudo-code design doc</w:t>
      </w:r>
      <w:r w:rsidR="00EA0669">
        <w:rPr>
          <w:rFonts w:ascii="Calibri" w:hAnsi="Calibri" w:cs="Calibri"/>
          <w:sz w:val="22"/>
          <w:szCs w:val="22"/>
          <w:lang w:val="en-US"/>
        </w:rPr>
        <w:t>uments.</w:t>
      </w:r>
    </w:p>
    <w:p w:rsidR="00EB3A06">
      <w:pPr>
        <w:ind w:left="3600"/>
        <w:rPr>
          <w:rFonts w:ascii="Calibri" w:hAnsi="Calibri" w:cs="Calibri"/>
          <w:sz w:val="22"/>
          <w:szCs w:val="22"/>
        </w:rPr>
      </w:pPr>
      <w:r>
        <w:rPr>
          <w:rFonts w:ascii="Calibri" w:hAnsi="Calibri" w:cs="Calibri"/>
          <w:sz w:val="22"/>
          <w:szCs w:val="22"/>
        </w:rPr>
        <w:t xml:space="preserve">2. </w:t>
      </w:r>
      <w:r w:rsidR="00882718">
        <w:rPr>
          <w:rFonts w:ascii="Calibri" w:hAnsi="Calibri" w:cs="Calibri"/>
          <w:sz w:val="22"/>
          <w:szCs w:val="22"/>
        </w:rPr>
        <w:t xml:space="preserve">Application development: </w:t>
      </w:r>
      <w:r>
        <w:rPr>
          <w:rFonts w:ascii="Calibri" w:hAnsi="Calibri" w:cs="Calibri"/>
          <w:sz w:val="22"/>
          <w:szCs w:val="22"/>
        </w:rPr>
        <w:t xml:space="preserve">UI </w:t>
      </w:r>
      <w:r w:rsidR="00882718">
        <w:rPr>
          <w:rFonts w:ascii="Calibri" w:hAnsi="Calibri" w:cs="Calibri"/>
          <w:sz w:val="22"/>
          <w:szCs w:val="22"/>
        </w:rPr>
        <w:t>and Business Layer development.</w:t>
      </w:r>
    </w:p>
    <w:p w:rsidR="0059069C" w:rsidP="00412345">
      <w:pPr>
        <w:ind w:left="2880" w:firstLine="720"/>
        <w:rPr>
          <w:rFonts w:ascii="Calibri" w:hAnsi="Calibri" w:cs="Calibri"/>
          <w:sz w:val="22"/>
          <w:szCs w:val="22"/>
        </w:rPr>
      </w:pPr>
      <w:r>
        <w:rPr>
          <w:rFonts w:ascii="Calibri" w:hAnsi="Calibri" w:cs="Calibri"/>
          <w:sz w:val="22"/>
          <w:szCs w:val="22"/>
        </w:rPr>
        <w:t xml:space="preserve">3. </w:t>
      </w:r>
      <w:r w:rsidR="00882718">
        <w:rPr>
          <w:rFonts w:ascii="Calibri" w:hAnsi="Calibri" w:cs="Calibri"/>
          <w:sz w:val="22"/>
          <w:szCs w:val="22"/>
        </w:rPr>
        <w:t>Unit Testing.</w:t>
      </w:r>
    </w:p>
    <w:p w:rsidR="00453C74">
      <w:pPr>
        <w:ind w:left="1440"/>
        <w:rPr>
          <w:rFonts w:ascii="Calibri" w:hAnsi="Calibri" w:cs="Calibri"/>
          <w:sz w:val="22"/>
          <w:szCs w:val="22"/>
        </w:rPr>
      </w:pPr>
    </w:p>
    <w:p w:rsidR="00EB3A06">
      <w:pPr>
        <w:numPr>
          <w:ilvl w:val="0"/>
          <w:numId w:val="3"/>
        </w:numPr>
        <w:tabs>
          <w:tab w:val="left" w:pos="720"/>
        </w:tabs>
        <w:rPr>
          <w:rFonts w:ascii="Calibri" w:hAnsi="Calibri" w:cs="Calibri"/>
          <w:sz w:val="22"/>
          <w:szCs w:val="22"/>
        </w:rPr>
      </w:pPr>
      <w:r>
        <w:rPr>
          <w:rFonts w:ascii="Calibri" w:hAnsi="Calibri" w:cs="Calibri"/>
          <w:b/>
          <w:sz w:val="22"/>
          <w:szCs w:val="22"/>
        </w:rPr>
        <w:t>Project 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 xml:space="preserve">: </w:t>
      </w:r>
      <w:r>
        <w:rPr>
          <w:rFonts w:ascii="Calibri" w:hAnsi="Calibri" w:cs="Calibri"/>
          <w:b/>
          <w:sz w:val="22"/>
          <w:szCs w:val="22"/>
        </w:rPr>
        <w:t>Clinical Trial Data Migration (CTDM)</w:t>
      </w:r>
    </w:p>
    <w:p w:rsidR="00EB3A06">
      <w:pPr>
        <w:ind w:firstLine="720"/>
        <w:rPr>
          <w:rFonts w:ascii="Calibri" w:hAnsi="Calibri" w:cs="Calibri"/>
          <w:sz w:val="22"/>
          <w:szCs w:val="22"/>
        </w:rPr>
      </w:pPr>
      <w:r>
        <w:rPr>
          <w:rFonts w:ascii="Calibri" w:hAnsi="Calibri" w:cs="Calibri"/>
          <w:sz w:val="22"/>
          <w:szCs w:val="22"/>
        </w:rPr>
        <w:t>Client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Merck </w:t>
      </w:r>
      <w:r w:rsidR="00AB4CED">
        <w:rPr>
          <w:rFonts w:ascii="Calibri" w:hAnsi="Calibri" w:cs="Calibri"/>
          <w:sz w:val="22"/>
          <w:szCs w:val="22"/>
        </w:rPr>
        <w:t xml:space="preserve"> Healthcare</w:t>
      </w:r>
    </w:p>
    <w:p w:rsidR="00EB3A06">
      <w:pPr>
        <w:ind w:firstLine="720"/>
        <w:rPr>
          <w:rFonts w:ascii="Calibri" w:hAnsi="Calibri" w:cs="Calibri"/>
          <w:sz w:val="22"/>
          <w:szCs w:val="22"/>
        </w:rPr>
      </w:pPr>
      <w:r>
        <w:rPr>
          <w:rFonts w:ascii="Calibri" w:hAnsi="Calibri" w:cs="Calibri"/>
          <w:sz w:val="22"/>
          <w:szCs w:val="22"/>
        </w:rPr>
        <w:t>Technology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Platform: J2EE</w:t>
      </w:r>
    </w:p>
    <w:p w:rsidR="00EB3A06">
      <w:pPr>
        <w:ind w:left="2880" w:firstLine="720"/>
        <w:rPr>
          <w:rFonts w:ascii="Calibri" w:hAnsi="Calibri" w:cs="Calibri"/>
          <w:sz w:val="22"/>
          <w:szCs w:val="22"/>
        </w:rPr>
      </w:pPr>
      <w:r>
        <w:rPr>
          <w:rFonts w:ascii="Calibri" w:hAnsi="Calibri" w:cs="Calibri"/>
          <w:sz w:val="22"/>
          <w:szCs w:val="22"/>
        </w:rPr>
        <w:t xml:space="preserve">Framework: </w:t>
      </w:r>
      <w:r>
        <w:rPr>
          <w:rFonts w:ascii="Calibri" w:hAnsi="Calibri" w:cs="Calibri"/>
          <w:b/>
          <w:sz w:val="22"/>
          <w:szCs w:val="22"/>
        </w:rPr>
        <w:t>Struts1.</w:t>
      </w:r>
      <w:r w:rsidR="00BE10F8">
        <w:rPr>
          <w:rFonts w:ascii="Calibri" w:hAnsi="Calibri" w:cs="Calibri"/>
          <w:b/>
          <w:sz w:val="22"/>
          <w:szCs w:val="22"/>
        </w:rPr>
        <w:t>2</w:t>
      </w:r>
      <w:r>
        <w:rPr>
          <w:rFonts w:ascii="Calibri" w:hAnsi="Calibri" w:cs="Calibri"/>
          <w:b/>
          <w:sz w:val="22"/>
          <w:szCs w:val="22"/>
        </w:rPr>
        <w:t xml:space="preserve"> (JDK1.4)</w:t>
      </w:r>
    </w:p>
    <w:p w:rsidR="00EB3A06">
      <w:pPr>
        <w:ind w:left="2880" w:firstLine="720"/>
        <w:rPr>
          <w:rFonts w:ascii="Calibri" w:hAnsi="Calibri" w:cs="Calibri"/>
          <w:sz w:val="22"/>
          <w:szCs w:val="22"/>
        </w:rPr>
      </w:pPr>
      <w:r>
        <w:rPr>
          <w:rFonts w:ascii="Calibri" w:hAnsi="Calibri" w:cs="Calibri"/>
          <w:sz w:val="22"/>
          <w:szCs w:val="22"/>
        </w:rPr>
        <w:t>SDE:  Eclipse</w:t>
      </w:r>
    </w:p>
    <w:p w:rsidR="00EB3A06">
      <w:pPr>
        <w:ind w:left="2880" w:firstLine="720"/>
        <w:rPr>
          <w:rFonts w:ascii="Calibri" w:hAnsi="Calibri" w:cs="Calibri"/>
          <w:sz w:val="22"/>
          <w:szCs w:val="22"/>
        </w:rPr>
      </w:pPr>
      <w:r>
        <w:rPr>
          <w:rFonts w:ascii="Calibri" w:hAnsi="Calibri" w:cs="Calibri"/>
          <w:sz w:val="22"/>
          <w:szCs w:val="22"/>
        </w:rPr>
        <w:t>Web Server: Tomcat V5.0</w:t>
      </w:r>
    </w:p>
    <w:p w:rsidR="00EF557F" w:rsidP="00EF557F">
      <w:pPr>
        <w:ind w:left="3630" w:hanging="2910"/>
        <w:rPr>
          <w:rFonts w:ascii="Calibri" w:hAnsi="Calibri" w:cs="Calibri"/>
          <w:sz w:val="22"/>
          <w:szCs w:val="22"/>
        </w:rPr>
      </w:pPr>
      <w:r>
        <w:rPr>
          <w:rFonts w:ascii="Calibri" w:hAnsi="Calibri" w:cs="Calibri"/>
          <w:sz w:val="22"/>
          <w:szCs w:val="22"/>
        </w:rPr>
        <w:t>Organization</w:t>
      </w:r>
      <w:r>
        <w:rPr>
          <w:rFonts w:ascii="Calibri" w:hAnsi="Calibri" w:cs="Calibri"/>
          <w:sz w:val="22"/>
          <w:szCs w:val="22"/>
        </w:rPr>
        <w:tab/>
        <w:t>: Cognizant Technology Solutions.</w:t>
      </w:r>
    </w:p>
    <w:p w:rsidR="00EB3A06">
      <w:pPr>
        <w:ind w:firstLine="720"/>
        <w:rPr>
          <w:rFonts w:ascii="Calibri" w:hAnsi="Calibri" w:cs="Calibri"/>
          <w:sz w:val="22"/>
          <w:szCs w:val="22"/>
        </w:rPr>
      </w:pPr>
      <w:r>
        <w:rPr>
          <w:rFonts w:ascii="Calibri" w:hAnsi="Calibri" w:cs="Calibri"/>
          <w:sz w:val="22"/>
          <w:szCs w:val="22"/>
        </w:rPr>
        <w:t>Project Category</w:t>
      </w:r>
      <w:r>
        <w:rPr>
          <w:rFonts w:ascii="Calibri" w:hAnsi="Calibri" w:cs="Calibri"/>
          <w:sz w:val="22"/>
          <w:szCs w:val="22"/>
        </w:rPr>
        <w:tab/>
      </w:r>
      <w:r>
        <w:rPr>
          <w:rFonts w:ascii="Calibri" w:hAnsi="Calibri" w:cs="Calibri"/>
          <w:sz w:val="22"/>
          <w:szCs w:val="22"/>
        </w:rPr>
        <w:tab/>
        <w:t>: Application Development (AD).</w:t>
      </w:r>
    </w:p>
    <w:p w:rsidR="00EB3A06">
      <w:pPr>
        <w:ind w:left="3600" w:hanging="2880"/>
        <w:rPr>
          <w:rFonts w:ascii="Calibri" w:hAnsi="Calibri" w:cs="Calibri"/>
          <w:sz w:val="22"/>
          <w:szCs w:val="22"/>
        </w:rPr>
      </w:pPr>
      <w:r>
        <w:rPr>
          <w:rFonts w:ascii="Calibri" w:hAnsi="Calibri" w:cs="Calibri"/>
          <w:sz w:val="22"/>
          <w:szCs w:val="22"/>
        </w:rPr>
        <w:t>Project Description</w:t>
      </w:r>
      <w:r>
        <w:rPr>
          <w:rFonts w:ascii="Calibri" w:hAnsi="Calibri" w:cs="Calibri"/>
          <w:sz w:val="22"/>
          <w:szCs w:val="22"/>
        </w:rPr>
        <w:tab/>
        <w:t xml:space="preserve">:  Merck is a global research-driven pharmaceutical company. Merck discovers, develops, Manufactures and markets vaccines and medicines as per needs. </w:t>
      </w:r>
    </w:p>
    <w:p w:rsidR="00EB3A06">
      <w:pPr>
        <w:ind w:left="3600"/>
        <w:rPr>
          <w:rFonts w:ascii="Calibri" w:hAnsi="Calibri" w:cs="Calibri"/>
          <w:sz w:val="22"/>
          <w:szCs w:val="22"/>
        </w:rPr>
      </w:pPr>
      <w:r>
        <w:rPr>
          <w:rFonts w:ascii="Calibri" w:hAnsi="Calibri" w:cs="Calibri"/>
          <w:sz w:val="22"/>
          <w:szCs w:val="22"/>
        </w:rPr>
        <w:tab/>
        <w:t>This was a data migration project. The Clinical trial data required to move from one location to another. The entire Front end for migration Data was developed in Java using Struts Framework. User can select any number trials from UI and passes it to DB admin for Migration. User can add as many clinical trials as he wants.</w:t>
      </w:r>
    </w:p>
    <w:p w:rsidR="007547BD">
      <w:pPr>
        <w:ind w:left="3600"/>
        <w:rPr>
          <w:rFonts w:ascii="Calibri" w:hAnsi="Calibri" w:cs="Calibri"/>
          <w:sz w:val="22"/>
          <w:szCs w:val="22"/>
        </w:rPr>
      </w:pPr>
    </w:p>
    <w:p w:rsidR="001317FA" w:rsidP="001317FA">
      <w:pPr>
        <w:ind w:left="3600" w:hanging="2880"/>
        <w:rPr>
          <w:rFonts w:ascii="Calibri" w:hAnsi="Calibri" w:cs="Calibri"/>
          <w:sz w:val="22"/>
          <w:szCs w:val="22"/>
        </w:rPr>
      </w:pPr>
      <w:r>
        <w:rPr>
          <w:rFonts w:ascii="Calibri" w:hAnsi="Calibri" w:cs="Calibri"/>
          <w:sz w:val="22"/>
          <w:szCs w:val="22"/>
        </w:rPr>
        <w:t>Role</w:t>
      </w:r>
      <w:r>
        <w:rPr>
          <w:rFonts w:ascii="Calibri" w:hAnsi="Calibri" w:cs="Calibri"/>
          <w:sz w:val="22"/>
          <w:szCs w:val="22"/>
        </w:rPr>
        <w:tab/>
        <w:t>:  Java/J2EE Developer.</w:t>
      </w:r>
    </w:p>
    <w:p w:rsidR="00EB3A06">
      <w:pPr>
        <w:tabs>
          <w:tab w:val="left" w:pos="3600"/>
        </w:tabs>
        <w:ind w:left="2880"/>
        <w:rPr>
          <w:rFonts w:ascii="Calibri" w:hAnsi="Calibri" w:cs="Calibri"/>
          <w:sz w:val="22"/>
          <w:szCs w:val="22"/>
        </w:rPr>
      </w:pPr>
    </w:p>
    <w:p w:rsidR="00EB3A06">
      <w:pPr>
        <w:ind w:firstLine="720"/>
        <w:rPr>
          <w:rFonts w:ascii="Calibri" w:hAnsi="Calibri" w:cs="Calibri"/>
          <w:sz w:val="22"/>
          <w:szCs w:val="22"/>
        </w:rPr>
      </w:pPr>
      <w:r>
        <w:rPr>
          <w:rFonts w:ascii="Calibri" w:hAnsi="Calibri" w:cs="Calibri"/>
          <w:sz w:val="22"/>
          <w:szCs w:val="22"/>
        </w:rPr>
        <w:t xml:space="preserve">Responsibility                      </w:t>
      </w:r>
      <w:r>
        <w:rPr>
          <w:rFonts w:ascii="Calibri" w:hAnsi="Calibri" w:cs="Calibri"/>
          <w:sz w:val="22"/>
          <w:szCs w:val="22"/>
        </w:rPr>
        <w:tab/>
        <w:t xml:space="preserve"> :  1. </w:t>
      </w:r>
      <w:r w:rsidR="00BE10F8">
        <w:rPr>
          <w:rFonts w:ascii="Calibri" w:hAnsi="Calibri" w:cs="Calibri"/>
          <w:sz w:val="22"/>
          <w:szCs w:val="22"/>
        </w:rPr>
        <w:t>Use Case development (Front end + backend) in struts1.2</w:t>
      </w:r>
    </w:p>
    <w:p w:rsidR="00EB3A06">
      <w:pPr>
        <w:ind w:left="2880" w:firstLine="720"/>
        <w:rPr>
          <w:rFonts w:ascii="Calibri" w:hAnsi="Calibri" w:cs="Calibri"/>
          <w:sz w:val="22"/>
          <w:szCs w:val="22"/>
        </w:rPr>
      </w:pPr>
      <w:r>
        <w:rPr>
          <w:rFonts w:ascii="Calibri" w:hAnsi="Calibri" w:cs="Calibri"/>
          <w:sz w:val="22"/>
          <w:szCs w:val="22"/>
        </w:rPr>
        <w:t xml:space="preserve">    2. </w:t>
      </w:r>
      <w:r w:rsidR="002E433E">
        <w:rPr>
          <w:rFonts w:ascii="Calibri" w:hAnsi="Calibri" w:cs="Calibri"/>
          <w:sz w:val="22"/>
          <w:szCs w:val="22"/>
        </w:rPr>
        <w:t xml:space="preserve">Unit </w:t>
      </w:r>
      <w:r w:rsidR="00F53585">
        <w:rPr>
          <w:rFonts w:ascii="Calibri" w:hAnsi="Calibri" w:cs="Calibri"/>
          <w:sz w:val="22"/>
          <w:szCs w:val="22"/>
        </w:rPr>
        <w:t>testing</w:t>
      </w:r>
      <w:r w:rsidR="002E433E">
        <w:rPr>
          <w:rFonts w:ascii="Calibri" w:hAnsi="Calibri" w:cs="Calibri"/>
          <w:sz w:val="22"/>
          <w:szCs w:val="22"/>
        </w:rPr>
        <w:t xml:space="preserve"> of </w:t>
      </w:r>
      <w:r w:rsidR="00F53585">
        <w:rPr>
          <w:rFonts w:ascii="Calibri" w:hAnsi="Calibri" w:cs="Calibri"/>
          <w:sz w:val="22"/>
          <w:szCs w:val="22"/>
        </w:rPr>
        <w:t>use cases</w:t>
      </w:r>
      <w:r w:rsidR="002E433E">
        <w:rPr>
          <w:rFonts w:ascii="Calibri" w:hAnsi="Calibri" w:cs="Calibri"/>
          <w:sz w:val="22"/>
          <w:szCs w:val="22"/>
        </w:rPr>
        <w:t xml:space="preserve"> using Junit.</w:t>
      </w:r>
      <w:r>
        <w:rPr>
          <w:rFonts w:ascii="Calibri" w:hAnsi="Calibri" w:cs="Calibri"/>
          <w:sz w:val="22"/>
          <w:szCs w:val="22"/>
        </w:rPr>
        <w:tab/>
      </w:r>
      <w:r>
        <w:rPr>
          <w:rFonts w:ascii="Calibri" w:hAnsi="Calibri" w:cs="Calibri"/>
          <w:sz w:val="22"/>
          <w:szCs w:val="22"/>
        </w:rPr>
        <w:tab/>
      </w:r>
    </w:p>
    <w:p w:rsidR="00746E07">
      <w:pPr>
        <w:ind w:left="2880" w:firstLine="720"/>
        <w:rPr>
          <w:rFonts w:ascii="Calibri" w:hAnsi="Calibri" w:cs="Calibri"/>
          <w:sz w:val="22"/>
          <w:szCs w:val="22"/>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F332D4">
      <w:pPr>
        <w:rPr>
          <w:rFonts w:ascii="Calibri" w:hAnsi="Calibri" w:cs="Calibri"/>
          <w:b/>
          <w:sz w:val="28"/>
          <w:szCs w:val="28"/>
          <w:u w:val="single"/>
        </w:rPr>
      </w:pPr>
    </w:p>
    <w:p w:rsidR="00F332D4">
      <w:pPr>
        <w:rPr>
          <w:rFonts w:ascii="Calibri" w:hAnsi="Calibri" w:cs="Calibri"/>
          <w:b/>
          <w:sz w:val="28"/>
          <w:szCs w:val="28"/>
          <w:u w:val="single"/>
        </w:rPr>
      </w:pPr>
    </w:p>
    <w:p w:rsidR="00F332D4">
      <w:pPr>
        <w:rPr>
          <w:rFonts w:ascii="Calibri" w:hAnsi="Calibri" w:cs="Calibri"/>
          <w:b/>
          <w:sz w:val="28"/>
          <w:szCs w:val="28"/>
          <w:u w:val="single"/>
        </w:rPr>
      </w:pPr>
    </w:p>
    <w:p w:rsidR="00F332D4">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9F0873">
      <w:pPr>
        <w:rPr>
          <w:rFonts w:ascii="Calibri" w:hAnsi="Calibri" w:cs="Calibri"/>
          <w:b/>
          <w:sz w:val="28"/>
          <w:szCs w:val="28"/>
          <w:u w:val="single"/>
        </w:rPr>
      </w:pPr>
    </w:p>
    <w:p w:rsidR="00FC28F1">
      <w:pPr>
        <w:rPr>
          <w:rFonts w:ascii="Calibri" w:hAnsi="Calibri" w:cs="Calibri"/>
          <w:b/>
          <w:sz w:val="28"/>
          <w:szCs w:val="28"/>
          <w:u w:val="single"/>
        </w:rPr>
      </w:pPr>
    </w:p>
    <w:p w:rsidR="00FC28F1">
      <w:pPr>
        <w:rPr>
          <w:rFonts w:ascii="Calibri" w:hAnsi="Calibri" w:cs="Calibri"/>
          <w:b/>
          <w:sz w:val="28"/>
          <w:szCs w:val="28"/>
          <w:u w:val="single"/>
        </w:rPr>
      </w:pPr>
    </w:p>
    <w:p w:rsidR="00070E5A">
      <w:pPr>
        <w:rPr>
          <w:rFonts w:ascii="Calibri" w:hAnsi="Calibri" w:cs="Calibri"/>
          <w:b/>
          <w:sz w:val="28"/>
          <w:szCs w:val="28"/>
          <w:u w:val="single"/>
        </w:rPr>
      </w:pPr>
    </w:p>
    <w:p w:rsidR="00EB3A06">
      <w:pPr>
        <w:rPr>
          <w:rFonts w:ascii="Calibri" w:hAnsi="Calibri" w:cs="Calibri"/>
          <w:b/>
          <w:sz w:val="28"/>
          <w:szCs w:val="28"/>
        </w:rPr>
      </w:pPr>
      <w:r>
        <w:rPr>
          <w:rFonts w:ascii="Calibri" w:hAnsi="Calibri" w:cs="Calibri"/>
          <w:b/>
          <w:sz w:val="28"/>
          <w:szCs w:val="28"/>
          <w:u w:val="single"/>
        </w:rPr>
        <w:t>Educational Details:</w:t>
      </w:r>
      <w:r>
        <w:rPr>
          <w:rFonts w:ascii="Calibri" w:hAnsi="Calibri" w:cs="Calibri"/>
          <w:b/>
          <w:sz w:val="28"/>
          <w:szCs w:val="28"/>
        </w:rPr>
        <w:tab/>
      </w:r>
    </w:p>
    <w:p w:rsidR="00EB3A06">
      <w:pPr>
        <w:rPr>
          <w:rFonts w:ascii="Calibri" w:hAnsi="Calibri" w:cs="Calibri"/>
          <w:b/>
          <w:sz w:val="28"/>
          <w:szCs w:val="28"/>
        </w:rPr>
      </w:pPr>
    </w:p>
    <w:tbl>
      <w:tblPr>
        <w:tblW w:w="0" w:type="auto"/>
        <w:tblInd w:w="108" w:type="dxa"/>
        <w:tblLayout w:type="fixed"/>
        <w:tblLook w:val="0000"/>
      </w:tblPr>
      <w:tblGrid>
        <w:gridCol w:w="2201"/>
        <w:gridCol w:w="949"/>
        <w:gridCol w:w="2573"/>
        <w:gridCol w:w="3688"/>
      </w:tblGrid>
      <w:tr w:rsidTr="00BA5AEE">
        <w:tblPrEx>
          <w:tblW w:w="0" w:type="auto"/>
          <w:tblInd w:w="108" w:type="dxa"/>
          <w:tblLayout w:type="fixed"/>
          <w:tblLook w:val="0000"/>
        </w:tblPrEx>
        <w:trPr>
          <w:trHeight w:val="563"/>
        </w:trPr>
        <w:tc>
          <w:tcPr>
            <w:tcW w:w="2201" w:type="dxa"/>
            <w:tcBorders>
              <w:top w:val="single" w:sz="4" w:space="0" w:color="000000"/>
              <w:left w:val="single" w:sz="4" w:space="0" w:color="000000"/>
              <w:bottom w:val="single" w:sz="4" w:space="0" w:color="000000"/>
            </w:tcBorders>
            <w:shd w:val="clear" w:color="auto" w:fill="auto"/>
          </w:tcPr>
          <w:p w:rsidR="00BA5AEE">
            <w:pPr>
              <w:snapToGrid w:val="0"/>
            </w:pPr>
          </w:p>
          <w:p w:rsidR="00BA5AEE">
            <w:pPr>
              <w:rPr>
                <w:rFonts w:ascii="Calibri" w:hAnsi="Calibri" w:cs="Calibri"/>
                <w:b/>
                <w:sz w:val="22"/>
                <w:szCs w:val="22"/>
              </w:rPr>
            </w:pPr>
            <w:r>
              <w:rPr>
                <w:rFonts w:ascii="Calibri" w:hAnsi="Calibri" w:cs="Calibri"/>
                <w:b/>
                <w:sz w:val="22"/>
                <w:szCs w:val="22"/>
              </w:rPr>
              <w:t>PG / Degree Courses</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BA5AEE">
            <w:pPr>
              <w:rPr>
                <w:rFonts w:ascii="Calibri" w:hAnsi="Calibri" w:cs="Calibri"/>
                <w:b/>
                <w:sz w:val="22"/>
                <w:szCs w:val="22"/>
              </w:rPr>
            </w:pPr>
          </w:p>
        </w:tc>
        <w:tc>
          <w:tcPr>
            <w:tcW w:w="949" w:type="dxa"/>
            <w:tcBorders>
              <w:top w:val="single" w:sz="4" w:space="0" w:color="000000"/>
              <w:left w:val="single" w:sz="4" w:space="0" w:color="000000"/>
              <w:bottom w:val="single" w:sz="4" w:space="0" w:color="000000"/>
              <w:right w:val="single" w:sz="4" w:space="0" w:color="000000"/>
            </w:tcBorders>
          </w:tcPr>
          <w:p w:rsidR="00BA5AEE" w:rsidP="00BA5AEE">
            <w:pPr>
              <w:snapToGrid w:val="0"/>
              <w:jc w:val="center"/>
              <w:rPr>
                <w:rFonts w:ascii="Calibri" w:hAnsi="Calibri" w:cs="Calibri"/>
                <w:b/>
                <w:sz w:val="22"/>
                <w:szCs w:val="22"/>
              </w:rPr>
            </w:pPr>
          </w:p>
          <w:p w:rsidR="00BA5AEE" w:rsidP="00BA5AEE">
            <w:pPr>
              <w:snapToGrid w:val="0"/>
              <w:jc w:val="center"/>
              <w:rPr>
                <w:rFonts w:ascii="Calibri" w:hAnsi="Calibri" w:cs="Calibri"/>
                <w:b/>
                <w:sz w:val="22"/>
                <w:szCs w:val="22"/>
              </w:rPr>
            </w:pPr>
            <w:r>
              <w:rPr>
                <w:rFonts w:ascii="Calibri" w:hAnsi="Calibri" w:cs="Calibri"/>
                <w:b/>
                <w:sz w:val="22"/>
                <w:szCs w:val="22"/>
              </w:rPr>
              <w:t>Year</w:t>
            </w:r>
          </w:p>
        </w:tc>
        <w:tc>
          <w:tcPr>
            <w:tcW w:w="2573" w:type="dxa"/>
            <w:tcBorders>
              <w:top w:val="single" w:sz="4" w:space="0" w:color="000000"/>
              <w:left w:val="single" w:sz="4" w:space="0" w:color="000000"/>
              <w:bottom w:val="single" w:sz="4" w:space="0" w:color="000000"/>
            </w:tcBorders>
            <w:shd w:val="clear" w:color="auto" w:fill="auto"/>
          </w:tcPr>
          <w:p w:rsidR="00BA5AEE">
            <w:pPr>
              <w:snapToGrid w:val="0"/>
              <w:rPr>
                <w:rFonts w:ascii="Calibri" w:hAnsi="Calibri" w:cs="Calibri"/>
                <w:b/>
                <w:sz w:val="22"/>
                <w:szCs w:val="22"/>
              </w:rPr>
            </w:pPr>
          </w:p>
          <w:p w:rsidR="00BA5AEE">
            <w:pPr>
              <w:rPr>
                <w:rFonts w:ascii="Calibri" w:hAnsi="Calibri" w:cs="Calibri"/>
                <w:b/>
                <w:sz w:val="22"/>
                <w:szCs w:val="22"/>
              </w:rPr>
            </w:pPr>
            <w:r>
              <w:rPr>
                <w:rFonts w:ascii="Calibri" w:hAnsi="Calibri" w:cs="Calibri"/>
                <w:b/>
                <w:sz w:val="22"/>
                <w:szCs w:val="22"/>
              </w:rPr>
              <w:t>%  of Passing (Aggregate)</w:t>
            </w:r>
          </w:p>
        </w:tc>
        <w:tc>
          <w:tcPr>
            <w:tcW w:w="3688" w:type="dxa"/>
            <w:tcBorders>
              <w:top w:val="single" w:sz="4" w:space="0" w:color="000000"/>
              <w:left w:val="single" w:sz="4" w:space="0" w:color="000000"/>
              <w:bottom w:val="single" w:sz="4" w:space="0" w:color="000000"/>
              <w:right w:val="single" w:sz="4" w:space="0" w:color="auto"/>
            </w:tcBorders>
            <w:shd w:val="clear" w:color="auto" w:fill="auto"/>
          </w:tcPr>
          <w:p w:rsidR="00BA5AEE">
            <w:pPr>
              <w:snapToGrid w:val="0"/>
              <w:rPr>
                <w:rFonts w:ascii="Calibri" w:hAnsi="Calibri" w:cs="Calibri"/>
                <w:b/>
                <w:sz w:val="22"/>
                <w:szCs w:val="22"/>
              </w:rPr>
            </w:pPr>
          </w:p>
          <w:p w:rsidR="00BA5AEE">
            <w:pPr>
              <w:rPr>
                <w:rFonts w:ascii="Calibri" w:hAnsi="Calibri" w:cs="Calibri"/>
                <w:sz w:val="22"/>
                <w:szCs w:val="22"/>
              </w:rPr>
            </w:pPr>
            <w:r>
              <w:rPr>
                <w:rFonts w:ascii="Calibri" w:hAnsi="Calibri" w:cs="Calibri"/>
                <w:b/>
                <w:sz w:val="22"/>
                <w:szCs w:val="22"/>
              </w:rPr>
              <w:t xml:space="preserve">Institute/University  </w:t>
            </w:r>
          </w:p>
        </w:tc>
      </w:tr>
      <w:tr w:rsidTr="00BA5AEE">
        <w:tblPrEx>
          <w:tblW w:w="0" w:type="auto"/>
          <w:tblInd w:w="108" w:type="dxa"/>
          <w:tblLayout w:type="fixed"/>
          <w:tblLook w:val="0000"/>
        </w:tblPrEx>
        <w:trPr>
          <w:trHeight w:val="1232"/>
        </w:trPr>
        <w:tc>
          <w:tcPr>
            <w:tcW w:w="2201" w:type="dxa"/>
            <w:tcBorders>
              <w:left w:val="single" w:sz="4" w:space="0" w:color="000000"/>
              <w:bottom w:val="single" w:sz="4" w:space="0" w:color="000000"/>
            </w:tcBorders>
            <w:shd w:val="clear" w:color="auto" w:fill="auto"/>
          </w:tcPr>
          <w:p w:rsidR="00BA5AEE" w:rsidP="00634248">
            <w:pPr>
              <w:snapToGrid w:val="0"/>
              <w:jc w:val="center"/>
              <w:rPr>
                <w:rFonts w:ascii="Calibri" w:hAnsi="Calibri" w:cs="Calibri"/>
                <w:sz w:val="22"/>
                <w:szCs w:val="22"/>
              </w:rPr>
            </w:pPr>
          </w:p>
          <w:p w:rsidR="00BA5AEE" w:rsidP="00634248">
            <w:pPr>
              <w:jc w:val="center"/>
              <w:rPr>
                <w:rFonts w:ascii="Calibri" w:hAnsi="Calibri" w:cs="Calibri"/>
                <w:sz w:val="22"/>
                <w:szCs w:val="22"/>
              </w:rPr>
            </w:pPr>
            <w:r>
              <w:rPr>
                <w:rFonts w:ascii="Calibri" w:hAnsi="Calibri" w:cs="Calibri"/>
                <w:sz w:val="22"/>
                <w:szCs w:val="22"/>
              </w:rPr>
              <w:t>B.E.</w:t>
            </w:r>
          </w:p>
          <w:p w:rsidR="00BA5AEE" w:rsidP="00634248">
            <w:pPr>
              <w:jc w:val="center"/>
              <w:rPr>
                <w:rFonts w:ascii="Calibri" w:hAnsi="Calibri" w:cs="Calibri"/>
                <w:sz w:val="22"/>
                <w:szCs w:val="22"/>
              </w:rPr>
            </w:pPr>
            <w:r>
              <w:rPr>
                <w:rFonts w:ascii="Calibri" w:hAnsi="Calibri" w:cs="Calibri"/>
                <w:sz w:val="22"/>
                <w:szCs w:val="22"/>
              </w:rPr>
              <w:t>(Electronics Engg)</w:t>
            </w:r>
          </w:p>
        </w:tc>
        <w:tc>
          <w:tcPr>
            <w:tcW w:w="949" w:type="dxa"/>
            <w:tcBorders>
              <w:left w:val="single" w:sz="4" w:space="0" w:color="000000"/>
              <w:bottom w:val="single" w:sz="4" w:space="0" w:color="000000"/>
              <w:right w:val="single" w:sz="4" w:space="0" w:color="000000"/>
            </w:tcBorders>
          </w:tcPr>
          <w:p w:rsidR="00BA5AEE" w:rsidP="00FD24F6">
            <w:pPr>
              <w:snapToGrid w:val="0"/>
              <w:jc w:val="center"/>
              <w:rPr>
                <w:rFonts w:ascii="Calibri" w:hAnsi="Calibri" w:cs="Calibri"/>
                <w:sz w:val="22"/>
                <w:szCs w:val="22"/>
              </w:rPr>
            </w:pPr>
            <w:r>
              <w:rPr>
                <w:rFonts w:ascii="Calibri" w:hAnsi="Calibri" w:cs="Calibri"/>
                <w:sz w:val="22"/>
                <w:szCs w:val="22"/>
              </w:rPr>
              <w:t>2005</w:t>
            </w:r>
          </w:p>
        </w:tc>
        <w:tc>
          <w:tcPr>
            <w:tcW w:w="2573" w:type="dxa"/>
            <w:tcBorders>
              <w:left w:val="single" w:sz="4" w:space="0" w:color="000000"/>
              <w:bottom w:val="single" w:sz="4" w:space="0" w:color="000000"/>
            </w:tcBorders>
            <w:shd w:val="clear" w:color="auto" w:fill="auto"/>
          </w:tcPr>
          <w:p w:rsidR="00BA5AEE" w:rsidP="00634248">
            <w:pPr>
              <w:snapToGrid w:val="0"/>
              <w:jc w:val="center"/>
              <w:rPr>
                <w:rFonts w:ascii="Calibri" w:hAnsi="Calibri" w:cs="Calibri"/>
                <w:sz w:val="22"/>
                <w:szCs w:val="22"/>
              </w:rPr>
            </w:pPr>
          </w:p>
          <w:p w:rsidR="00BA5AEE" w:rsidP="00634248">
            <w:pPr>
              <w:jc w:val="center"/>
              <w:rPr>
                <w:rFonts w:ascii="Calibri" w:hAnsi="Calibri" w:cs="Calibri"/>
                <w:sz w:val="22"/>
                <w:szCs w:val="22"/>
              </w:rPr>
            </w:pPr>
            <w:r>
              <w:rPr>
                <w:rFonts w:ascii="Calibri" w:hAnsi="Calibri" w:cs="Calibri"/>
                <w:sz w:val="22"/>
                <w:szCs w:val="22"/>
              </w:rPr>
              <w:t>62.10</w:t>
            </w:r>
          </w:p>
        </w:tc>
        <w:tc>
          <w:tcPr>
            <w:tcW w:w="3688" w:type="dxa"/>
            <w:tcBorders>
              <w:left w:val="single" w:sz="4" w:space="0" w:color="000000"/>
              <w:bottom w:val="single" w:sz="4" w:space="0" w:color="000000"/>
              <w:right w:val="single" w:sz="4" w:space="0" w:color="auto"/>
            </w:tcBorders>
            <w:shd w:val="clear" w:color="auto" w:fill="auto"/>
          </w:tcPr>
          <w:p w:rsidR="00BA5AEE" w:rsidP="00634248">
            <w:pPr>
              <w:snapToGrid w:val="0"/>
              <w:jc w:val="center"/>
              <w:rPr>
                <w:rFonts w:ascii="Calibri" w:hAnsi="Calibri" w:cs="Calibri"/>
                <w:sz w:val="22"/>
                <w:szCs w:val="22"/>
              </w:rPr>
            </w:pPr>
          </w:p>
          <w:p w:rsidR="00BA5AEE" w:rsidP="00634248">
            <w:pPr>
              <w:jc w:val="center"/>
              <w:rPr>
                <w:rFonts w:ascii="Calibri" w:hAnsi="Calibri" w:cs="Calibri"/>
                <w:sz w:val="22"/>
                <w:szCs w:val="22"/>
              </w:rPr>
            </w:pPr>
            <w:r>
              <w:rPr>
                <w:rFonts w:ascii="Calibri" w:hAnsi="Calibri" w:cs="Calibri"/>
                <w:sz w:val="22"/>
                <w:szCs w:val="22"/>
              </w:rPr>
              <w:t>Kolhapur Institu</w:t>
            </w:r>
            <w:r w:rsidR="00B71AD9">
              <w:rPr>
                <w:rFonts w:ascii="Calibri" w:hAnsi="Calibri" w:cs="Calibri"/>
                <w:sz w:val="22"/>
                <w:szCs w:val="22"/>
              </w:rPr>
              <w:t xml:space="preserve">te of Technology (KIT). </w:t>
            </w:r>
            <w:r>
              <w:rPr>
                <w:rFonts w:ascii="Calibri" w:hAnsi="Calibri" w:cs="Calibri"/>
                <w:sz w:val="22"/>
                <w:szCs w:val="22"/>
              </w:rPr>
              <w:t>Shivaji University, Kolhapur, Maharashtra.</w:t>
            </w:r>
          </w:p>
        </w:tc>
      </w:tr>
      <w:tr w:rsidTr="00491937">
        <w:tblPrEx>
          <w:tblW w:w="0" w:type="auto"/>
          <w:tblInd w:w="108" w:type="dxa"/>
          <w:tblLayout w:type="fixed"/>
          <w:tblLook w:val="0000"/>
        </w:tblPrEx>
        <w:trPr>
          <w:trHeight w:val="163"/>
        </w:trPr>
        <w:tc>
          <w:tcPr>
            <w:tcW w:w="2201" w:type="dxa"/>
            <w:tcBorders>
              <w:left w:val="single" w:sz="4" w:space="0" w:color="000000"/>
              <w:bottom w:val="single" w:sz="4" w:space="0" w:color="auto"/>
            </w:tcBorders>
            <w:shd w:val="clear" w:color="auto" w:fill="auto"/>
          </w:tcPr>
          <w:p w:rsidR="00634248" w:rsidP="00634248">
            <w:pPr>
              <w:snapToGrid w:val="0"/>
              <w:jc w:val="center"/>
              <w:rPr>
                <w:rFonts w:ascii="Calibri" w:hAnsi="Calibri" w:cs="Calibri"/>
                <w:sz w:val="22"/>
                <w:szCs w:val="22"/>
              </w:rPr>
            </w:pPr>
          </w:p>
          <w:p w:rsidR="00BA5AEE" w:rsidP="00634248">
            <w:pPr>
              <w:snapToGrid w:val="0"/>
              <w:jc w:val="center"/>
              <w:rPr>
                <w:rFonts w:ascii="Calibri" w:hAnsi="Calibri" w:cs="Calibri"/>
                <w:sz w:val="22"/>
                <w:szCs w:val="22"/>
              </w:rPr>
            </w:pPr>
            <w:r>
              <w:rPr>
                <w:rFonts w:ascii="Calibri" w:hAnsi="Calibri" w:cs="Calibri"/>
                <w:sz w:val="22"/>
                <w:szCs w:val="22"/>
              </w:rPr>
              <w:t>Diploma Engg.</w:t>
            </w:r>
          </w:p>
          <w:p w:rsidR="00BA5AEE" w:rsidP="00634248">
            <w:pPr>
              <w:jc w:val="center"/>
              <w:rPr>
                <w:rFonts w:ascii="Calibri" w:hAnsi="Calibri" w:cs="Calibri"/>
                <w:sz w:val="22"/>
                <w:szCs w:val="22"/>
              </w:rPr>
            </w:pPr>
            <w:r>
              <w:rPr>
                <w:rFonts w:ascii="Calibri" w:hAnsi="Calibri" w:cs="Calibri"/>
                <w:sz w:val="22"/>
                <w:szCs w:val="22"/>
              </w:rPr>
              <w:t>(Electrical Engg)</w:t>
            </w:r>
          </w:p>
          <w:p w:rsidR="00BA5AEE" w:rsidP="00634248">
            <w:pPr>
              <w:jc w:val="center"/>
              <w:rPr>
                <w:rFonts w:ascii="Calibri" w:hAnsi="Calibri" w:cs="Calibri"/>
                <w:sz w:val="22"/>
                <w:szCs w:val="22"/>
              </w:rPr>
            </w:pPr>
          </w:p>
        </w:tc>
        <w:tc>
          <w:tcPr>
            <w:tcW w:w="949" w:type="dxa"/>
            <w:tcBorders>
              <w:left w:val="single" w:sz="4" w:space="0" w:color="000000"/>
              <w:bottom w:val="single" w:sz="4" w:space="0" w:color="000000"/>
              <w:right w:val="single" w:sz="4" w:space="0" w:color="000000"/>
            </w:tcBorders>
          </w:tcPr>
          <w:p w:rsidR="00BA5AEE" w:rsidP="00FD24F6">
            <w:pPr>
              <w:snapToGrid w:val="0"/>
              <w:jc w:val="center"/>
              <w:rPr>
                <w:rFonts w:ascii="Calibri" w:hAnsi="Calibri" w:cs="Calibri"/>
                <w:sz w:val="22"/>
                <w:szCs w:val="22"/>
              </w:rPr>
            </w:pPr>
            <w:r>
              <w:rPr>
                <w:rFonts w:ascii="Calibri" w:hAnsi="Calibri" w:cs="Calibri"/>
                <w:sz w:val="22"/>
                <w:szCs w:val="22"/>
              </w:rPr>
              <w:t>2001</w:t>
            </w:r>
          </w:p>
        </w:tc>
        <w:tc>
          <w:tcPr>
            <w:tcW w:w="2573" w:type="dxa"/>
            <w:tcBorders>
              <w:left w:val="single" w:sz="4" w:space="0" w:color="000000"/>
              <w:bottom w:val="single" w:sz="4" w:space="0" w:color="000000"/>
            </w:tcBorders>
            <w:shd w:val="clear" w:color="auto" w:fill="auto"/>
          </w:tcPr>
          <w:p w:rsidR="00BA5AEE" w:rsidP="00634248">
            <w:pPr>
              <w:snapToGrid w:val="0"/>
              <w:jc w:val="center"/>
              <w:rPr>
                <w:rFonts w:ascii="Calibri" w:hAnsi="Calibri" w:cs="Calibri"/>
                <w:sz w:val="22"/>
                <w:szCs w:val="22"/>
              </w:rPr>
            </w:pPr>
            <w:r>
              <w:rPr>
                <w:rFonts w:ascii="Calibri" w:hAnsi="Calibri" w:cs="Calibri"/>
                <w:sz w:val="22"/>
                <w:szCs w:val="22"/>
              </w:rPr>
              <w:t>75.31</w:t>
            </w:r>
          </w:p>
        </w:tc>
        <w:tc>
          <w:tcPr>
            <w:tcW w:w="3688" w:type="dxa"/>
            <w:tcBorders>
              <w:left w:val="single" w:sz="4" w:space="0" w:color="000000"/>
              <w:bottom w:val="single" w:sz="4" w:space="0" w:color="000000"/>
              <w:right w:val="single" w:sz="4" w:space="0" w:color="auto"/>
            </w:tcBorders>
            <w:shd w:val="clear" w:color="auto" w:fill="auto"/>
          </w:tcPr>
          <w:p w:rsidR="00BA5AEE" w:rsidP="00634248">
            <w:pPr>
              <w:snapToGrid w:val="0"/>
              <w:jc w:val="center"/>
              <w:rPr>
                <w:rFonts w:ascii="Calibri" w:hAnsi="Calibri" w:cs="Calibri"/>
                <w:sz w:val="22"/>
                <w:szCs w:val="22"/>
              </w:rPr>
            </w:pPr>
            <w:r>
              <w:rPr>
                <w:rFonts w:ascii="Calibri" w:hAnsi="Calibri" w:cs="Calibri"/>
                <w:sz w:val="22"/>
                <w:szCs w:val="22"/>
              </w:rPr>
              <w:t>Government Polytechnic, Kolhapur, Maharashtra.</w:t>
            </w:r>
          </w:p>
        </w:tc>
      </w:tr>
      <w:tr w:rsidTr="00491937">
        <w:tblPrEx>
          <w:tblW w:w="0" w:type="auto"/>
          <w:tblInd w:w="108" w:type="dxa"/>
          <w:tblLayout w:type="fixed"/>
          <w:tblLook w:val="0000"/>
        </w:tblPrEx>
        <w:trPr>
          <w:trHeight w:val="463"/>
        </w:trPr>
        <w:tc>
          <w:tcPr>
            <w:tcW w:w="2201" w:type="dxa"/>
            <w:tcBorders>
              <w:top w:val="single" w:sz="4" w:space="0" w:color="auto"/>
              <w:left w:val="single" w:sz="4" w:space="0" w:color="000000"/>
              <w:bottom w:val="single" w:sz="4" w:space="0" w:color="000000"/>
            </w:tcBorders>
            <w:shd w:val="clear" w:color="auto" w:fill="auto"/>
          </w:tcPr>
          <w:p w:rsidR="00634248" w:rsidP="00634248">
            <w:pPr>
              <w:snapToGrid w:val="0"/>
              <w:jc w:val="center"/>
              <w:rPr>
                <w:rFonts w:ascii="Calibri" w:hAnsi="Calibri" w:cs="Calibri"/>
                <w:sz w:val="22"/>
                <w:szCs w:val="22"/>
              </w:rPr>
            </w:pPr>
          </w:p>
          <w:p w:rsidR="00BA5AEE" w:rsidP="00634248">
            <w:pPr>
              <w:snapToGrid w:val="0"/>
              <w:jc w:val="center"/>
              <w:rPr>
                <w:rFonts w:ascii="Calibri" w:hAnsi="Calibri" w:cs="Calibri"/>
                <w:sz w:val="22"/>
                <w:szCs w:val="22"/>
              </w:rPr>
            </w:pPr>
            <w:r>
              <w:rPr>
                <w:rFonts w:ascii="Calibri" w:hAnsi="Calibri" w:cs="Calibri"/>
                <w:sz w:val="22"/>
                <w:szCs w:val="22"/>
              </w:rPr>
              <w:t>10</w:t>
            </w:r>
            <w:r>
              <w:rPr>
                <w:rFonts w:ascii="Calibri" w:hAnsi="Calibri" w:cs="Calibri"/>
                <w:sz w:val="22"/>
                <w:szCs w:val="22"/>
                <w:vertAlign w:val="superscript"/>
              </w:rPr>
              <w:t>th</w:t>
            </w:r>
            <w:r>
              <w:rPr>
                <w:rFonts w:ascii="Calibri" w:hAnsi="Calibri" w:cs="Calibri"/>
                <w:sz w:val="22"/>
                <w:szCs w:val="22"/>
              </w:rPr>
              <w:t xml:space="preserve"> (SSC)</w:t>
            </w:r>
          </w:p>
          <w:p w:rsidR="00BA5AEE" w:rsidP="00634248">
            <w:pPr>
              <w:jc w:val="center"/>
              <w:rPr>
                <w:rFonts w:ascii="Calibri" w:hAnsi="Calibri" w:cs="Calibri"/>
                <w:sz w:val="22"/>
                <w:szCs w:val="22"/>
              </w:rPr>
            </w:pPr>
          </w:p>
          <w:p w:rsidR="00BA5AEE" w:rsidP="00634248">
            <w:pPr>
              <w:jc w:val="center"/>
              <w:rPr>
                <w:rFonts w:ascii="Calibri" w:hAnsi="Calibri" w:cs="Calibri"/>
                <w:sz w:val="22"/>
                <w:szCs w:val="22"/>
              </w:rPr>
            </w:pPr>
          </w:p>
        </w:tc>
        <w:tc>
          <w:tcPr>
            <w:tcW w:w="949" w:type="dxa"/>
            <w:tcBorders>
              <w:left w:val="single" w:sz="4" w:space="0" w:color="000000"/>
              <w:bottom w:val="single" w:sz="4" w:space="0" w:color="000000"/>
              <w:right w:val="single" w:sz="4" w:space="0" w:color="000000"/>
            </w:tcBorders>
          </w:tcPr>
          <w:p w:rsidR="00BA5AEE" w:rsidP="00FD24F6">
            <w:pPr>
              <w:snapToGrid w:val="0"/>
              <w:jc w:val="center"/>
              <w:rPr>
                <w:rFonts w:ascii="Calibri" w:hAnsi="Calibri" w:cs="Calibri"/>
                <w:sz w:val="22"/>
                <w:szCs w:val="22"/>
              </w:rPr>
            </w:pPr>
            <w:r>
              <w:rPr>
                <w:rFonts w:ascii="Calibri" w:hAnsi="Calibri" w:cs="Calibri"/>
                <w:sz w:val="22"/>
                <w:szCs w:val="22"/>
              </w:rPr>
              <w:t>1998</w:t>
            </w:r>
          </w:p>
        </w:tc>
        <w:tc>
          <w:tcPr>
            <w:tcW w:w="2573" w:type="dxa"/>
            <w:tcBorders>
              <w:left w:val="single" w:sz="4" w:space="0" w:color="000000"/>
              <w:bottom w:val="single" w:sz="4" w:space="0" w:color="000000"/>
            </w:tcBorders>
            <w:shd w:val="clear" w:color="auto" w:fill="auto"/>
          </w:tcPr>
          <w:p w:rsidR="00BA5AEE" w:rsidP="00634248">
            <w:pPr>
              <w:snapToGrid w:val="0"/>
              <w:jc w:val="center"/>
              <w:rPr>
                <w:rFonts w:ascii="Calibri" w:hAnsi="Calibri" w:cs="Calibri"/>
                <w:sz w:val="22"/>
                <w:szCs w:val="22"/>
              </w:rPr>
            </w:pPr>
            <w:r>
              <w:rPr>
                <w:rFonts w:ascii="Calibri" w:hAnsi="Calibri" w:cs="Calibri"/>
                <w:sz w:val="22"/>
                <w:szCs w:val="22"/>
              </w:rPr>
              <w:t>78.41</w:t>
            </w:r>
          </w:p>
        </w:tc>
        <w:tc>
          <w:tcPr>
            <w:tcW w:w="3688" w:type="dxa"/>
            <w:tcBorders>
              <w:left w:val="single" w:sz="4" w:space="0" w:color="000000"/>
              <w:bottom w:val="single" w:sz="4" w:space="0" w:color="000000"/>
              <w:right w:val="single" w:sz="4" w:space="0" w:color="auto"/>
            </w:tcBorders>
            <w:shd w:val="clear" w:color="auto" w:fill="auto"/>
          </w:tcPr>
          <w:p w:rsidR="00BA5AEE" w:rsidP="00634248">
            <w:pPr>
              <w:snapToGrid w:val="0"/>
              <w:jc w:val="center"/>
              <w:rPr>
                <w:rFonts w:ascii="Calibri" w:hAnsi="Calibri" w:cs="Calibri"/>
                <w:b/>
                <w:sz w:val="22"/>
                <w:szCs w:val="22"/>
              </w:rPr>
            </w:pPr>
            <w:r>
              <w:rPr>
                <w:rFonts w:ascii="Calibri" w:hAnsi="Calibri" w:cs="Calibri"/>
                <w:sz w:val="22"/>
                <w:szCs w:val="22"/>
              </w:rPr>
              <w:t>T.P. High school, Kolhapur, Maharashtra</w:t>
            </w:r>
            <w:r w:rsidR="00FB5709">
              <w:rPr>
                <w:rFonts w:ascii="Calibri" w:hAnsi="Calibri" w:cs="Calibri"/>
                <w:sz w:val="22"/>
                <w:szCs w:val="22"/>
              </w:rPr>
              <w:t xml:space="preserve"> (Maharashtra </w:t>
            </w:r>
            <w:r w:rsidR="000B5CE4">
              <w:rPr>
                <w:rFonts w:ascii="Calibri" w:hAnsi="Calibri" w:cs="Calibri"/>
                <w:sz w:val="22"/>
                <w:szCs w:val="22"/>
              </w:rPr>
              <w:t>board)</w:t>
            </w:r>
            <w:r w:rsidR="00FB5709">
              <w:rPr>
                <w:rFonts w:ascii="Calibri" w:hAnsi="Calibri" w:cs="Calibri"/>
                <w:sz w:val="22"/>
                <w:szCs w:val="22"/>
              </w:rPr>
              <w:t>.</w:t>
            </w:r>
          </w:p>
        </w:tc>
      </w:tr>
    </w:tbl>
    <w:p w:rsidR="00D32C86">
      <w:pPr>
        <w:rPr>
          <w:rFonts w:ascii="Calibri" w:hAnsi="Calibri" w:cs="Calibri"/>
          <w:b/>
          <w:sz w:val="22"/>
          <w:szCs w:val="22"/>
        </w:rPr>
      </w:pPr>
    </w:p>
    <w:p w:rsidR="00453C74">
      <w:pPr>
        <w:rPr>
          <w:rFonts w:ascii="Calibri" w:hAnsi="Calibri" w:cs="Calibri"/>
          <w:b/>
          <w:sz w:val="28"/>
          <w:szCs w:val="28"/>
          <w:u w:val="single"/>
        </w:rPr>
      </w:pPr>
    </w:p>
    <w:p w:rsidR="00EB3A06">
      <w:pPr>
        <w:rPr>
          <w:rFonts w:ascii="Calibri" w:hAnsi="Calibri" w:cs="Calibri"/>
          <w:sz w:val="22"/>
          <w:szCs w:val="22"/>
        </w:rPr>
      </w:pPr>
      <w:r>
        <w:rPr>
          <w:rFonts w:ascii="Calibri" w:hAnsi="Calibri" w:cs="Calibri"/>
          <w:b/>
          <w:sz w:val="28"/>
          <w:szCs w:val="28"/>
          <w:u w:val="single"/>
        </w:rPr>
        <w:t>Personal Details:</w:t>
      </w:r>
    </w:p>
    <w:p w:rsidR="00EB3A06">
      <w:pPr>
        <w:rPr>
          <w:rFonts w:ascii="Calibri" w:hAnsi="Calibri" w:cs="Calibri"/>
          <w:sz w:val="22"/>
          <w:szCs w:val="22"/>
        </w:rPr>
      </w:pPr>
    </w:p>
    <w:p w:rsidR="00EB3A06">
      <w:pPr>
        <w:rPr>
          <w:rFonts w:ascii="Calibri" w:hAnsi="Calibri" w:cs="Calibri"/>
          <w:sz w:val="22"/>
          <w:szCs w:val="22"/>
        </w:rPr>
      </w:pPr>
      <w:r>
        <w:rPr>
          <w:rFonts w:ascii="Calibri" w:hAnsi="Calibri" w:cs="Calibri"/>
          <w:sz w:val="22"/>
          <w:szCs w:val="22"/>
        </w:rPr>
        <w:t xml:space="preserve">Date of birth                          </w:t>
      </w:r>
      <w:r>
        <w:rPr>
          <w:rFonts w:ascii="Calibri" w:hAnsi="Calibri" w:cs="Calibri"/>
          <w:sz w:val="22"/>
          <w:szCs w:val="22"/>
        </w:rPr>
        <w:tab/>
      </w:r>
      <w:r>
        <w:rPr>
          <w:rFonts w:ascii="Calibri" w:hAnsi="Calibri" w:cs="Calibri"/>
          <w:sz w:val="22"/>
          <w:szCs w:val="22"/>
        </w:rPr>
        <w:tab/>
        <w:t xml:space="preserve"> :  28th </w:t>
      </w:r>
      <w:r w:rsidR="00375AE9">
        <w:rPr>
          <w:rFonts w:ascii="Calibri" w:hAnsi="Calibri" w:cs="Calibri"/>
          <w:sz w:val="22"/>
          <w:szCs w:val="22"/>
        </w:rPr>
        <w:t>September 1982</w:t>
      </w:r>
      <w:r>
        <w:rPr>
          <w:rFonts w:ascii="Calibri" w:hAnsi="Calibri" w:cs="Calibri"/>
          <w:sz w:val="22"/>
          <w:szCs w:val="22"/>
        </w:rPr>
        <w:t>.</w:t>
      </w:r>
    </w:p>
    <w:p w:rsidR="00EB3A06">
      <w:pPr>
        <w:rPr>
          <w:rFonts w:ascii="Calibri" w:hAnsi="Calibri" w:cs="Calibri"/>
          <w:sz w:val="22"/>
          <w:szCs w:val="22"/>
        </w:rPr>
      </w:pPr>
      <w:r>
        <w:rPr>
          <w:rFonts w:ascii="Calibri" w:hAnsi="Calibri" w:cs="Calibri"/>
          <w:sz w:val="22"/>
          <w:szCs w:val="22"/>
        </w:rPr>
        <w:t xml:space="preserve">Gender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  Male.</w:t>
      </w:r>
    </w:p>
    <w:p w:rsidR="00EB3A06">
      <w:pPr>
        <w:rPr>
          <w:rFonts w:ascii="Calibri" w:hAnsi="Calibri" w:cs="Calibri"/>
          <w:sz w:val="22"/>
          <w:szCs w:val="22"/>
        </w:rPr>
      </w:pPr>
      <w:r>
        <w:rPr>
          <w:rFonts w:ascii="Calibri" w:hAnsi="Calibri" w:cs="Calibri"/>
          <w:sz w:val="22"/>
          <w:szCs w:val="22"/>
        </w:rPr>
        <w:t>Permanent Address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  </w:t>
      </w:r>
      <w:r w:rsidRPr="00931C4D" w:rsidR="00A81D81">
        <w:rPr>
          <w:rFonts w:ascii="Calibri" w:hAnsi="Calibri" w:cs="Calibri"/>
          <w:b/>
          <w:sz w:val="22"/>
          <w:szCs w:val="22"/>
        </w:rPr>
        <w:t>Spandan</w:t>
      </w:r>
      <w:r w:rsidR="00A81D81">
        <w:rPr>
          <w:rFonts w:ascii="Calibri" w:hAnsi="Calibri" w:cs="Calibri"/>
          <w:sz w:val="22"/>
          <w:szCs w:val="22"/>
        </w:rPr>
        <w:t xml:space="preserve"> society, D13/802, </w:t>
      </w:r>
      <w:r w:rsidRPr="00A677A0">
        <w:rPr>
          <w:rFonts w:ascii="Calibri" w:hAnsi="Calibri" w:cs="Calibri"/>
          <w:b/>
          <w:sz w:val="22"/>
          <w:szCs w:val="22"/>
        </w:rPr>
        <w:t>Warje</w:t>
      </w:r>
      <w:r w:rsidRPr="00A677A0" w:rsidR="00A81D81">
        <w:rPr>
          <w:rFonts w:ascii="Calibri" w:hAnsi="Calibri" w:cs="Calibri"/>
          <w:b/>
          <w:sz w:val="22"/>
          <w:szCs w:val="22"/>
        </w:rPr>
        <w:t>-Highway</w:t>
      </w:r>
      <w:r>
        <w:rPr>
          <w:rFonts w:ascii="Calibri" w:hAnsi="Calibri" w:cs="Calibri"/>
          <w:sz w:val="22"/>
          <w:szCs w:val="22"/>
        </w:rPr>
        <w:t xml:space="preserve">, Pune - </w:t>
      </w:r>
      <w:r w:rsidR="00A81D81">
        <w:rPr>
          <w:rFonts w:ascii="Calibri" w:hAnsi="Calibri" w:cs="Calibri"/>
          <w:sz w:val="22"/>
          <w:szCs w:val="22"/>
        </w:rPr>
        <w:t>4110</w:t>
      </w:r>
      <w:r>
        <w:rPr>
          <w:rFonts w:ascii="Calibri" w:hAnsi="Calibri" w:cs="Calibri"/>
          <w:sz w:val="22"/>
          <w:szCs w:val="22"/>
        </w:rPr>
        <w:t>58</w:t>
      </w:r>
    </w:p>
    <w:p w:rsidR="00EB3A06">
      <w:pPr>
        <w:rPr>
          <w:rFonts w:ascii="Calibri" w:hAnsi="Calibri" w:cs="Calibri"/>
          <w:sz w:val="22"/>
          <w:szCs w:val="22"/>
        </w:rPr>
      </w:pPr>
      <w:r>
        <w:rPr>
          <w:rFonts w:ascii="Calibri" w:hAnsi="Calibri" w:cs="Calibri"/>
          <w:sz w:val="22"/>
          <w:szCs w:val="22"/>
        </w:rPr>
        <w:t xml:space="preserve">Phone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  </w:t>
      </w:r>
      <w:r w:rsidR="005A28DA">
        <w:rPr>
          <w:rFonts w:ascii="Calibri" w:hAnsi="Calibri" w:cs="Calibri"/>
          <w:b/>
          <w:sz w:val="22"/>
          <w:szCs w:val="22"/>
        </w:rPr>
        <w:t xml:space="preserve">+91- </w:t>
      </w:r>
      <w:r>
        <w:rPr>
          <w:rFonts w:ascii="Calibri" w:hAnsi="Calibri" w:cs="Calibri"/>
          <w:b/>
          <w:sz w:val="22"/>
          <w:szCs w:val="22"/>
        </w:rPr>
        <w:t>9881193296</w:t>
      </w:r>
    </w:p>
    <w:p w:rsidR="00EB3A06">
      <w:pPr>
        <w:rPr>
          <w:rFonts w:ascii="Calibri" w:hAnsi="Calibri" w:cs="Calibri"/>
          <w:b/>
          <w:sz w:val="22"/>
          <w:szCs w:val="22"/>
        </w:rPr>
      </w:pPr>
      <w:r>
        <w:rPr>
          <w:rFonts w:ascii="Calibri" w:hAnsi="Calibri" w:cs="Calibri"/>
          <w:sz w:val="22"/>
          <w:szCs w:val="22"/>
        </w:rPr>
        <w:t>Personal</w:t>
      </w:r>
      <w:r w:rsidR="00A81D81">
        <w:rPr>
          <w:rFonts w:ascii="Calibri" w:hAnsi="Calibri" w:cs="Calibri"/>
          <w:sz w:val="22"/>
          <w:szCs w:val="22"/>
        </w:rPr>
        <w:t xml:space="preserve"> </w:t>
      </w:r>
      <w:r>
        <w:rPr>
          <w:rFonts w:ascii="Calibri" w:hAnsi="Calibri" w:cs="Calibri"/>
          <w:sz w:val="22"/>
          <w:szCs w:val="22"/>
        </w:rPr>
        <w:t>Email</w:t>
      </w:r>
      <w:r>
        <w:rPr>
          <w:rFonts w:ascii="Calibri" w:hAnsi="Calibri" w:cs="Calibri"/>
          <w:sz w:val="22"/>
          <w:szCs w:val="22"/>
        </w:rPr>
        <w:t>-</w:t>
      </w:r>
      <w:r>
        <w:rPr>
          <w:rFonts w:ascii="Calibri" w:hAnsi="Calibri" w:cs="Calibri"/>
          <w:sz w:val="22"/>
          <w:szCs w:val="22"/>
        </w:rPr>
        <w:t xml:space="preserve"> ID</w:t>
      </w:r>
      <w:r>
        <w:rPr>
          <w:rFonts w:ascii="Calibri" w:hAnsi="Calibri" w:cs="Calibri"/>
          <w:sz w:val="22"/>
          <w:szCs w:val="22"/>
        </w:rPr>
        <w:tab/>
      </w:r>
      <w:r>
        <w:rPr>
          <w:rFonts w:ascii="Calibri" w:hAnsi="Calibri" w:cs="Calibri"/>
          <w:sz w:val="22"/>
          <w:szCs w:val="22"/>
        </w:rPr>
        <w:tab/>
      </w:r>
      <w:r w:rsidR="00C94831">
        <w:rPr>
          <w:rFonts w:ascii="Calibri" w:hAnsi="Calibri" w:cs="Calibri"/>
          <w:sz w:val="22"/>
          <w:szCs w:val="22"/>
        </w:rPr>
        <w:tab/>
      </w:r>
      <w:r>
        <w:rPr>
          <w:rFonts w:ascii="Calibri" w:hAnsi="Calibri" w:cs="Calibri"/>
          <w:sz w:val="22"/>
          <w:szCs w:val="22"/>
        </w:rPr>
        <w:t xml:space="preserve">:  </w:t>
      </w:r>
      <w:r>
        <w:fldChar w:fldCharType="begin"/>
      </w:r>
      <w:r>
        <w:instrText xml:space="preserve"> HYPERLINK "mailto:pradyumnajoshi@gmail.com" </w:instrText>
      </w:r>
      <w:r>
        <w:fldChar w:fldCharType="separate"/>
      </w:r>
      <w:r w:rsidRPr="00395556" w:rsidR="00C1380C">
        <w:rPr>
          <w:rStyle w:val="Hyperlink"/>
          <w:rFonts w:ascii="Calibri" w:hAnsi="Calibri" w:cs="Calibri"/>
          <w:b/>
          <w:bCs/>
          <w:sz w:val="22"/>
          <w:szCs w:val="22"/>
        </w:rPr>
        <w:t>pradyumna</w:t>
      </w:r>
      <w:r w:rsidRPr="00395556" w:rsidR="00C1380C">
        <w:rPr>
          <w:rStyle w:val="Hyperlink"/>
          <w:rFonts w:ascii="Calibri" w:hAnsi="Calibri" w:cs="Calibri"/>
          <w:b/>
          <w:sz w:val="22"/>
          <w:szCs w:val="22"/>
        </w:rPr>
        <w:t>joshi@gmail.com</w:t>
      </w:r>
      <w:r>
        <w:fldChar w:fldCharType="end"/>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C06AB8">
      <w:headerReference w:type="default" r:id="rId6"/>
      <w:footerReference w:type="default" r:id="rId7"/>
      <w:pgSz w:w="11906" w:h="16838"/>
      <w:pgMar w:top="1080" w:right="386" w:bottom="1260" w:left="180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06">
    <w:pPr>
      <w:pStyle w:val="Footer"/>
      <w:ind w:right="360"/>
    </w:pPr>
    <w:r>
      <w:rPr>
        <w:noProof/>
        <w:lang w:val="en-GB" w:eastAsia="en-GB"/>
      </w:rPr>
      <w:pict>
        <v:shapetype id="_x0000_t202" coordsize="21600,21600" o:spt="202" path="m,l,21600r21600,l21600,xe">
          <v:stroke joinstyle="miter"/>
          <v:path gradientshapeok="t" o:connecttype="rect"/>
        </v:shapetype>
        <v:shape id="MSIPCM90ca45829e37b101633e64e5" o:spid="_x0000_s2049" type="#_x0000_t202" alt="{&quot;HashCode&quot;:1908316530,&quot;Height&quot;:841.0,&quot;Width&quot;:595.0,&quot;Placement&quot;:&quot;Footer&quot;,&quot;Index&quot;:&quot;Primary&quot;,&quot;Section&quot;:1,&quot;Top&quot;:0.0,&quot;Left&quot;:0.0}" style="width:595.3pt;height:21.5pt;margin-top:805.35pt;margin-left:0;mso-position-horizontal-relative:page;mso-position-vertical-relative:page;position:absolute;visibility:visible;v-text-anchor:bottom;z-index:251659264" o:allowincell="f" filled="f" stroked="f" strokeweight="0.5pt">
          <v:fill o:detectmouseclick="t"/>
          <v:textbox inset="20pt,0,,0">
            <w:txbxContent>
              <w:p w:rsidR="00DB07DF" w:rsidRPr="003D3129" w:rsidP="003D3129"/>
            </w:txbxContent>
          </v:textbox>
        </v:shape>
      </w:pict>
    </w:r>
    <w:r>
      <w:rPr>
        <w:noProof/>
        <w:lang w:val="en-GB" w:eastAsia="en-GB"/>
      </w:rPr>
      <w:pict>
        <v:shape id=" 1" o:spid="_x0000_s2050" type="#_x0000_t202" style="width:1.1pt;height:13.35pt;margin-top:0.05pt;margin-left:574.8pt;mso-position-horizontal-relative:page;mso-wrap-distance-left:0;mso-wrap-distance-right:0;position:absolute;visibility:visible;z-index:251658240" stroked="f">
          <v:fill opacity="0"/>
          <v:path arrowok="t" textboxrect="0,0,21600,21600"/>
          <v:textbox inset="0,0,0,0">
            <w:txbxContent>
              <w:p w:rsidR="00EB3A06">
                <w:pPr>
                  <w:pStyle w:val="Footer"/>
                </w:pP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06">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6">
    <w:nsid w:val="0F3464CB"/>
    <w:multiLevelType w:val="hybridMultilevel"/>
    <w:tmpl w:val="431E581A"/>
    <w:lvl w:ilvl="0">
      <w:start w:val="154"/>
      <w:numFmt w:val="decimal"/>
      <w:lvlText w:val="%1"/>
      <w:lvlJc w:val="left"/>
      <w:pPr>
        <w:ind w:left="720" w:hanging="360"/>
      </w:pPr>
      <w:rPr>
        <w:rFonts w:ascii="Calibri" w:hAnsi="Calibri" w:cs="Calibri"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30169F"/>
    <w:multiLevelType w:val="hybridMultilevel"/>
    <w:tmpl w:val="F88A8D6A"/>
    <w:lvl w:ilvl="0">
      <w:start w:val="147"/>
      <w:numFmt w:val="decimal"/>
      <w:lvlText w:val="%1"/>
      <w:lvlJc w:val="left"/>
      <w:pPr>
        <w:ind w:left="410" w:hanging="360"/>
      </w:pPr>
      <w:rPr>
        <w:rFonts w:ascii="Calibri" w:hAnsi="Calibri" w:cs="Calibri" w:hint="default"/>
        <w:b/>
        <w:sz w:val="22"/>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8">
    <w:nsid w:val="510B6646"/>
    <w:multiLevelType w:val="hybridMultilevel"/>
    <w:tmpl w:val="780254FA"/>
    <w:lvl w:ilvl="0">
      <w:start w:val="1"/>
      <w:numFmt w:val="decimal"/>
      <w:lvlText w:val="%1."/>
      <w:lvlJc w:val="left"/>
      <w:pPr>
        <w:ind w:left="3960" w:hanging="360"/>
      </w:pPr>
      <w:rPr>
        <w:rFonts w:hint="default"/>
      </w:rPr>
    </w:lvl>
    <w:lvl w:ilvl="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9">
    <w:nsid w:val="59765BAE"/>
    <w:multiLevelType w:val="hybridMultilevel"/>
    <w:tmpl w:val="3C10A728"/>
    <w:lvl w:ilvl="0">
      <w:start w:val="150"/>
      <w:numFmt w:val="decimal"/>
      <w:lvlText w:val="%1"/>
      <w:lvlJc w:val="left"/>
      <w:pPr>
        <w:ind w:left="720" w:hanging="360"/>
      </w:pPr>
      <w:rPr>
        <w:rFonts w:ascii="Calibri" w:hAnsi="Calibri" w:cs="Calibri"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DB10B3B"/>
    <w:multiLevelType w:val="hybridMultilevel"/>
    <w:tmpl w:val="03202212"/>
    <w:lvl w:ilvl="0">
      <w:start w:val="154"/>
      <w:numFmt w:val="decimal"/>
      <w:lvlText w:val="%1"/>
      <w:lvlJc w:val="left"/>
      <w:pPr>
        <w:ind w:left="720" w:hanging="360"/>
      </w:pPr>
      <w:rPr>
        <w:rFonts w:ascii="Calibri" w:hAnsi="Calibri" w:cs="Calibri"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5C0655"/>
    <w:multiLevelType w:val="hybridMultilevel"/>
    <w:tmpl w:val="51AE07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D8523AE"/>
    <w:multiLevelType w:val="hybridMultilevel"/>
    <w:tmpl w:val="FE689086"/>
    <w:lvl w:ilvl="0">
      <w:start w:val="1"/>
      <w:numFmt w:val="decimal"/>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7"/>
  </w:num>
  <w:num w:numId="10">
    <w:abstractNumId w:val="12"/>
  </w:num>
  <w:num w:numId="11">
    <w:abstractNumId w:val="9"/>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doNotExpandShiftReturn/>
    <w:adjustLineHeightInTable/>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B8"/>
    <w:pPr>
      <w:suppressAutoHyphens/>
    </w:pPr>
    <w:rPr>
      <w:sz w:val="24"/>
      <w:szCs w:val="24"/>
      <w:lang w:val="en-S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6AB8"/>
    <w:rPr>
      <w:rFonts w:ascii="Symbol" w:hAnsi="Symbol" w:cs="Symbol"/>
    </w:rPr>
  </w:style>
  <w:style w:type="character" w:customStyle="1" w:styleId="WW8Num2z0">
    <w:name w:val="WW8Num2z0"/>
    <w:rsid w:val="00C06AB8"/>
    <w:rPr>
      <w:rFonts w:ascii="Symbol" w:hAnsi="Symbol" w:cs="Symbol"/>
    </w:rPr>
  </w:style>
  <w:style w:type="character" w:customStyle="1" w:styleId="WW8Num3z0">
    <w:name w:val="WW8Num3z0"/>
    <w:rsid w:val="00C06AB8"/>
    <w:rPr>
      <w:rFonts w:ascii="Symbol" w:hAnsi="Symbol" w:cs="Symbol"/>
    </w:rPr>
  </w:style>
  <w:style w:type="character" w:customStyle="1" w:styleId="WW8Num5z0">
    <w:name w:val="WW8Num5z0"/>
    <w:rsid w:val="00C06AB8"/>
    <w:rPr>
      <w:b w:val="0"/>
    </w:rPr>
  </w:style>
  <w:style w:type="character" w:customStyle="1" w:styleId="WW8Num5z1">
    <w:name w:val="WW8Num5z1"/>
    <w:rsid w:val="00C06AB8"/>
    <w:rPr>
      <w:rFonts w:ascii="OpenSymbol" w:hAnsi="OpenSymbol" w:cs="OpenSymbol"/>
    </w:rPr>
  </w:style>
  <w:style w:type="character" w:customStyle="1" w:styleId="WW8Num4z0">
    <w:name w:val="WW8Num4z0"/>
    <w:rsid w:val="00C06AB8"/>
    <w:rPr>
      <w:rFonts w:ascii="Wingdings" w:hAnsi="Wingdings" w:cs="Wingdings"/>
    </w:rPr>
  </w:style>
  <w:style w:type="character" w:customStyle="1" w:styleId="WW8Num1z1">
    <w:name w:val="WW8Num1z1"/>
    <w:rsid w:val="00C06AB8"/>
    <w:rPr>
      <w:rFonts w:ascii="Courier New" w:hAnsi="Courier New" w:cs="Courier New"/>
    </w:rPr>
  </w:style>
  <w:style w:type="character" w:customStyle="1" w:styleId="WW8Num1z2">
    <w:name w:val="WW8Num1z2"/>
    <w:rsid w:val="00C06AB8"/>
    <w:rPr>
      <w:rFonts w:ascii="Wingdings" w:hAnsi="Wingdings" w:cs="Wingdings"/>
    </w:rPr>
  </w:style>
  <w:style w:type="character" w:customStyle="1" w:styleId="WW8Num2z1">
    <w:name w:val="WW8Num2z1"/>
    <w:rsid w:val="00C06AB8"/>
    <w:rPr>
      <w:rFonts w:ascii="Courier New" w:hAnsi="Courier New" w:cs="Courier New"/>
    </w:rPr>
  </w:style>
  <w:style w:type="character" w:customStyle="1" w:styleId="WW8Num2z2">
    <w:name w:val="WW8Num2z2"/>
    <w:rsid w:val="00C06AB8"/>
    <w:rPr>
      <w:rFonts w:ascii="Wingdings" w:hAnsi="Wingdings" w:cs="Wingdings"/>
    </w:rPr>
  </w:style>
  <w:style w:type="character" w:customStyle="1" w:styleId="WW8Num3z1">
    <w:name w:val="WW8Num3z1"/>
    <w:rsid w:val="00C06AB8"/>
    <w:rPr>
      <w:rFonts w:ascii="Courier New" w:hAnsi="Courier New" w:cs="Courier New"/>
    </w:rPr>
  </w:style>
  <w:style w:type="character" w:customStyle="1" w:styleId="WW8Num3z2">
    <w:name w:val="WW8Num3z2"/>
    <w:rsid w:val="00C06AB8"/>
    <w:rPr>
      <w:rFonts w:ascii="Wingdings" w:hAnsi="Wingdings" w:cs="Wingdings"/>
    </w:rPr>
  </w:style>
  <w:style w:type="character" w:customStyle="1" w:styleId="WW8Num4z1">
    <w:name w:val="WW8Num4z1"/>
    <w:rsid w:val="00C06AB8"/>
    <w:rPr>
      <w:rFonts w:ascii="Courier New" w:hAnsi="Courier New" w:cs="Courier New"/>
    </w:rPr>
  </w:style>
  <w:style w:type="character" w:customStyle="1" w:styleId="WW8Num4z3">
    <w:name w:val="WW8Num4z3"/>
    <w:rsid w:val="00C06AB8"/>
    <w:rPr>
      <w:rFonts w:ascii="Symbol" w:hAnsi="Symbol" w:cs="Symbol"/>
    </w:rPr>
  </w:style>
  <w:style w:type="character" w:customStyle="1" w:styleId="WW8Num6z0">
    <w:name w:val="WW8Num6z0"/>
    <w:rsid w:val="00C06AB8"/>
    <w:rPr>
      <w:rFonts w:ascii="Symbol" w:hAnsi="Symbol" w:cs="Symbol"/>
    </w:rPr>
  </w:style>
  <w:style w:type="character" w:customStyle="1" w:styleId="WW8Num6z1">
    <w:name w:val="WW8Num6z1"/>
    <w:rsid w:val="00C06AB8"/>
    <w:rPr>
      <w:rFonts w:ascii="Courier New" w:hAnsi="Courier New" w:cs="Courier New"/>
    </w:rPr>
  </w:style>
  <w:style w:type="character" w:customStyle="1" w:styleId="WW8Num6z2">
    <w:name w:val="WW8Num6z2"/>
    <w:rsid w:val="00C06AB8"/>
    <w:rPr>
      <w:rFonts w:ascii="Wingdings" w:hAnsi="Wingdings" w:cs="Wingdings"/>
    </w:rPr>
  </w:style>
  <w:style w:type="character" w:customStyle="1" w:styleId="WW8Num7z0">
    <w:name w:val="WW8Num7z0"/>
    <w:rsid w:val="00C06AB8"/>
    <w:rPr>
      <w:rFonts w:ascii="Symbol" w:hAnsi="Symbol" w:cs="Symbol"/>
    </w:rPr>
  </w:style>
  <w:style w:type="character" w:customStyle="1" w:styleId="WW8Num7z1">
    <w:name w:val="WW8Num7z1"/>
    <w:rsid w:val="00C06AB8"/>
    <w:rPr>
      <w:rFonts w:ascii="Courier New" w:hAnsi="Courier New" w:cs="Courier New"/>
    </w:rPr>
  </w:style>
  <w:style w:type="character" w:customStyle="1" w:styleId="WW8Num7z2">
    <w:name w:val="WW8Num7z2"/>
    <w:rsid w:val="00C06AB8"/>
    <w:rPr>
      <w:rFonts w:ascii="Wingdings" w:hAnsi="Wingdings" w:cs="Wingdings"/>
    </w:rPr>
  </w:style>
  <w:style w:type="character" w:customStyle="1" w:styleId="WW8Num8z0">
    <w:name w:val="WW8Num8z0"/>
    <w:rsid w:val="00C06AB8"/>
    <w:rPr>
      <w:rFonts w:ascii="Wingdings" w:hAnsi="Wingdings" w:cs="Wingdings"/>
    </w:rPr>
  </w:style>
  <w:style w:type="character" w:customStyle="1" w:styleId="WW8Num8z1">
    <w:name w:val="WW8Num8z1"/>
    <w:rsid w:val="00C06AB8"/>
    <w:rPr>
      <w:rFonts w:ascii="Courier New" w:hAnsi="Courier New" w:cs="Courier New"/>
    </w:rPr>
  </w:style>
  <w:style w:type="character" w:customStyle="1" w:styleId="WW8Num8z3">
    <w:name w:val="WW8Num8z3"/>
    <w:rsid w:val="00C06AB8"/>
    <w:rPr>
      <w:rFonts w:ascii="Symbol" w:hAnsi="Symbol" w:cs="Symbol"/>
    </w:rPr>
  </w:style>
  <w:style w:type="character" w:customStyle="1" w:styleId="WW8Num9z0">
    <w:name w:val="WW8Num9z0"/>
    <w:rsid w:val="00C06AB8"/>
    <w:rPr>
      <w:rFonts w:ascii="Symbol" w:hAnsi="Symbol" w:cs="Symbol"/>
      <w:sz w:val="20"/>
      <w:szCs w:val="20"/>
    </w:rPr>
  </w:style>
  <w:style w:type="character" w:customStyle="1" w:styleId="WW8Num9z1">
    <w:name w:val="WW8Num9z1"/>
    <w:rsid w:val="00C06AB8"/>
    <w:rPr>
      <w:rFonts w:ascii="Symbol" w:hAnsi="Symbol" w:cs="Symbol"/>
      <w:sz w:val="22"/>
    </w:rPr>
  </w:style>
  <w:style w:type="character" w:customStyle="1" w:styleId="WW8Num9z2">
    <w:name w:val="WW8Num9z2"/>
    <w:rsid w:val="00C06AB8"/>
    <w:rPr>
      <w:rFonts w:ascii="Wingdings" w:hAnsi="Wingdings" w:cs="Wingdings"/>
    </w:rPr>
  </w:style>
  <w:style w:type="character" w:customStyle="1" w:styleId="WW8Num9z3">
    <w:name w:val="WW8Num9z3"/>
    <w:rsid w:val="00C06AB8"/>
    <w:rPr>
      <w:rFonts w:ascii="Symbol" w:hAnsi="Symbol" w:cs="Symbol"/>
    </w:rPr>
  </w:style>
  <w:style w:type="character" w:customStyle="1" w:styleId="WW8Num9z4">
    <w:name w:val="WW8Num9z4"/>
    <w:rsid w:val="00C06AB8"/>
    <w:rPr>
      <w:rFonts w:ascii="Courier New" w:hAnsi="Courier New" w:cs="Courier New"/>
    </w:rPr>
  </w:style>
  <w:style w:type="character" w:customStyle="1" w:styleId="WW-DefaultParagraphFont">
    <w:name w:val="WW-Default Paragraph Font"/>
    <w:rsid w:val="00C06AB8"/>
  </w:style>
  <w:style w:type="character" w:styleId="HTMLTypewriter">
    <w:name w:val="HTML Typewriter"/>
    <w:rsid w:val="00C06AB8"/>
    <w:rPr>
      <w:rFonts w:ascii="Courier New" w:eastAsia="Courier New" w:hAnsi="Courier New" w:cs="Courier New"/>
      <w:sz w:val="20"/>
      <w:szCs w:val="20"/>
    </w:rPr>
  </w:style>
  <w:style w:type="character" w:customStyle="1" w:styleId="FootnoteCharacters">
    <w:name w:val="Footnote Characters"/>
    <w:rsid w:val="00C06AB8"/>
    <w:rPr>
      <w:vertAlign w:val="superscript"/>
    </w:rPr>
  </w:style>
  <w:style w:type="character" w:styleId="PageNumber">
    <w:name w:val="page number"/>
    <w:basedOn w:val="WW-DefaultParagraphFont"/>
    <w:rsid w:val="00C06AB8"/>
  </w:style>
  <w:style w:type="character" w:styleId="Hyperlink">
    <w:name w:val="Hyperlink"/>
    <w:rsid w:val="00C06AB8"/>
    <w:rPr>
      <w:color w:val="0000FF"/>
      <w:u w:val="single"/>
    </w:rPr>
  </w:style>
  <w:style w:type="character" w:customStyle="1" w:styleId="CharChar">
    <w:name w:val="Char Char"/>
    <w:rsid w:val="00C06AB8"/>
    <w:rPr>
      <w:sz w:val="24"/>
      <w:szCs w:val="24"/>
    </w:rPr>
  </w:style>
  <w:style w:type="character" w:customStyle="1" w:styleId="cbCharChar">
    <w:name w:val="cb Char Char"/>
    <w:rsid w:val="00C06AB8"/>
    <w:rPr>
      <w:rFonts w:ascii="Arial" w:hAnsi="Arial" w:cs="Arial"/>
      <w:szCs w:val="24"/>
    </w:rPr>
  </w:style>
  <w:style w:type="character" w:customStyle="1" w:styleId="Bullets">
    <w:name w:val="Bullets"/>
    <w:rsid w:val="00C06AB8"/>
    <w:rPr>
      <w:rFonts w:ascii="OpenSymbol" w:eastAsia="OpenSymbol" w:hAnsi="OpenSymbol" w:cs="OpenSymbol"/>
    </w:rPr>
  </w:style>
  <w:style w:type="character" w:customStyle="1" w:styleId="NumberingSymbols">
    <w:name w:val="Numbering Symbols"/>
    <w:rsid w:val="00C06AB8"/>
  </w:style>
  <w:style w:type="paragraph" w:customStyle="1" w:styleId="Heading">
    <w:name w:val="Heading"/>
    <w:basedOn w:val="Normal"/>
    <w:next w:val="BodyText"/>
    <w:rsid w:val="00C06AB8"/>
    <w:pPr>
      <w:keepNext/>
      <w:spacing w:before="240" w:after="120"/>
    </w:pPr>
    <w:rPr>
      <w:rFonts w:ascii="Arial" w:eastAsia="Lucida Sans Unicode" w:hAnsi="Arial" w:cs="Tahoma"/>
      <w:sz w:val="28"/>
      <w:szCs w:val="28"/>
    </w:rPr>
  </w:style>
  <w:style w:type="paragraph" w:styleId="BodyText">
    <w:name w:val="Body Text"/>
    <w:basedOn w:val="Normal"/>
    <w:rsid w:val="00C06AB8"/>
    <w:pPr>
      <w:spacing w:after="120"/>
    </w:pPr>
  </w:style>
  <w:style w:type="paragraph" w:styleId="List">
    <w:name w:val="List"/>
    <w:basedOn w:val="BodyText"/>
    <w:rsid w:val="00C06AB8"/>
    <w:rPr>
      <w:rFonts w:cs="Tahoma"/>
    </w:rPr>
  </w:style>
  <w:style w:type="paragraph" w:styleId="Caption">
    <w:name w:val="caption"/>
    <w:basedOn w:val="Normal"/>
    <w:qFormat/>
    <w:rsid w:val="00C06AB8"/>
    <w:pPr>
      <w:suppressLineNumbers/>
      <w:spacing w:before="120" w:after="120"/>
    </w:pPr>
    <w:rPr>
      <w:rFonts w:cs="Tahoma"/>
      <w:i/>
      <w:iCs/>
    </w:rPr>
  </w:style>
  <w:style w:type="paragraph" w:customStyle="1" w:styleId="Index">
    <w:name w:val="Index"/>
    <w:basedOn w:val="Normal"/>
    <w:rsid w:val="00C06AB8"/>
    <w:pPr>
      <w:suppressLineNumbers/>
    </w:pPr>
    <w:rPr>
      <w:rFonts w:cs="Tahoma"/>
    </w:rPr>
  </w:style>
  <w:style w:type="paragraph" w:styleId="HTMLPreformatted">
    <w:name w:val="HTML Preformatted"/>
    <w:basedOn w:val="Normal"/>
    <w:rsid w:val="00C0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rsid w:val="00C06AB8"/>
    <w:rPr>
      <w:sz w:val="20"/>
      <w:szCs w:val="20"/>
    </w:rPr>
  </w:style>
  <w:style w:type="paragraph" w:styleId="Header">
    <w:name w:val="header"/>
    <w:basedOn w:val="Normal"/>
    <w:rsid w:val="00C06AB8"/>
    <w:pPr>
      <w:tabs>
        <w:tab w:val="center" w:pos="4320"/>
        <w:tab w:val="right" w:pos="8640"/>
      </w:tabs>
    </w:pPr>
  </w:style>
  <w:style w:type="paragraph" w:styleId="Footer">
    <w:name w:val="footer"/>
    <w:basedOn w:val="Normal"/>
    <w:rsid w:val="00C06AB8"/>
    <w:pPr>
      <w:tabs>
        <w:tab w:val="center" w:pos="4320"/>
        <w:tab w:val="right" w:pos="8640"/>
      </w:tabs>
    </w:pPr>
  </w:style>
  <w:style w:type="paragraph" w:styleId="BodyTextIndent">
    <w:name w:val="Body Text Indent"/>
    <w:basedOn w:val="Normal"/>
    <w:rsid w:val="00C06AB8"/>
    <w:pPr>
      <w:ind w:left="2160"/>
    </w:pPr>
    <w:rPr>
      <w:lang w:val="en-US"/>
    </w:rPr>
  </w:style>
  <w:style w:type="paragraph" w:customStyle="1" w:styleId="Cog-body">
    <w:name w:val="Cog-body"/>
    <w:basedOn w:val="Normal"/>
    <w:rsid w:val="00C06AB8"/>
    <w:pPr>
      <w:spacing w:before="60" w:after="60" w:line="260" w:lineRule="atLeast"/>
      <w:ind w:left="720"/>
      <w:jc w:val="both"/>
    </w:pPr>
    <w:rPr>
      <w:rFonts w:ascii="Arial" w:hAnsi="Arial" w:cs="Arial"/>
      <w:sz w:val="20"/>
      <w:lang w:val="en-US"/>
    </w:rPr>
  </w:style>
  <w:style w:type="paragraph" w:customStyle="1" w:styleId="TableContents">
    <w:name w:val="Table Contents"/>
    <w:basedOn w:val="Normal"/>
    <w:rsid w:val="00C06AB8"/>
    <w:pPr>
      <w:suppressLineNumbers/>
    </w:pPr>
  </w:style>
  <w:style w:type="paragraph" w:customStyle="1" w:styleId="TableHeading">
    <w:name w:val="Table Heading"/>
    <w:basedOn w:val="TableContents"/>
    <w:rsid w:val="00C06AB8"/>
    <w:pPr>
      <w:jc w:val="center"/>
    </w:pPr>
    <w:rPr>
      <w:b/>
      <w:bCs/>
    </w:rPr>
  </w:style>
  <w:style w:type="paragraph" w:customStyle="1" w:styleId="Framecontents">
    <w:name w:val="Frame contents"/>
    <w:basedOn w:val="BodyText"/>
    <w:rsid w:val="00C06AB8"/>
  </w:style>
  <w:style w:type="character" w:styleId="Strong">
    <w:name w:val="Strong"/>
    <w:uiPriority w:val="22"/>
    <w:qFormat/>
    <w:rsid w:val="008D6CE7"/>
    <w:rPr>
      <w:b/>
      <w:bCs/>
    </w:rPr>
  </w:style>
  <w:style w:type="character" w:customStyle="1" w:styleId="apple-converted-space">
    <w:name w:val="apple-converted-space"/>
    <w:basedOn w:val="DefaultParagraphFont"/>
    <w:rsid w:val="008D6CE7"/>
  </w:style>
  <w:style w:type="character" w:customStyle="1" w:styleId="UnresolvedMention">
    <w:name w:val="Unresolved Mention"/>
    <w:basedOn w:val="DefaultParagraphFont"/>
    <w:uiPriority w:val="99"/>
    <w:semiHidden/>
    <w:unhideWhenUsed/>
    <w:rsid w:val="00DB07DF"/>
    <w:rPr>
      <w:color w:val="808080"/>
      <w:shd w:val="clear" w:color="auto" w:fill="E6E6E6"/>
    </w:rPr>
  </w:style>
  <w:style w:type="paragraph" w:styleId="ListParagraph">
    <w:name w:val="List Paragraph"/>
    <w:basedOn w:val="Normal"/>
    <w:uiPriority w:val="34"/>
    <w:qFormat/>
    <w:rsid w:val="003A74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9578cc6475e0235a6d2ca7f55ae9eaf134f530e18705c4458440321091b5b581b0e190b17425f4f154308465a534648050d1f700558191b120b1248515a0d4356015a4e5e51100614700558190b160017455e551543124a4b485d4637071f1b5b58170a10014042595858564d465d4507144359090f59431209175144410c595f5049100a1105035d4a1e500558191b120213485f5d0c5648141b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5E624-6C85-3942-9D34-2D79B973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Pradyumna Joshi</vt:lpstr>
    </vt:vector>
  </TitlesOfParts>
  <Company>Siemens PLM Software</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Pradyumna Joshi</dc:title>
  <dc:creator>User</dc:creator>
  <cp:lastModifiedBy>Admin</cp:lastModifiedBy>
  <cp:revision>137</cp:revision>
  <cp:lastPrinted>2112-12-31T18:30:00Z</cp:lastPrinted>
  <dcterms:created xsi:type="dcterms:W3CDTF">2018-07-12T13:24:00Z</dcterms:created>
  <dcterms:modified xsi:type="dcterms:W3CDTF">2018-12-19T14:57:00Z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PR312975@wipro.com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2018-03-08T14:32:42.5594208+05:30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y fmtid="{D5CDD505-2E9C-101B-9397-08002B2CF9AE}" pid="11" name="_AdHocReviewCycleID">
    <vt:i4>-2070275206</vt:i4>
  </property>
  <property fmtid="{D5CDD505-2E9C-101B-9397-08002B2CF9AE}" pid="12" name="_AuthorEmail">
    <vt:lpwstr>pradyumna.joshi@credit-suisse.com</vt:lpwstr>
  </property>
  <property fmtid="{D5CDD505-2E9C-101B-9397-08002B2CF9AE}" pid="13" name="_AuthorEmailDisplayName">
    <vt:lpwstr>Joshi, Pradyumna (MIRP 646) CWR</vt:lpwstr>
  </property>
  <property fmtid="{D5CDD505-2E9C-101B-9397-08002B2CF9AE}" pid="14" name="_EmailSubject">
    <vt:lpwstr>FW:CV</vt:lpwstr>
  </property>
  <property fmtid="{D5CDD505-2E9C-101B-9397-08002B2CF9AE}" pid="15" name="_NewReviewCycle">
    <vt:lpwstr/>
  </property>
  <property fmtid="{D5CDD505-2E9C-101B-9397-08002B2CF9AE}" pid="16" name="_ReviewingToolsShownOnce">
    <vt:lpwstr/>
  </property>
</Properties>
</file>