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4D21A9" w:rsidP="00E1635F">
      <w:pPr>
        <w:jc w:val="both"/>
        <w:rPr>
          <w:rFonts w:ascii="Verdana" w:hAnsi="Verdana" w:cs="Arial"/>
          <w:b/>
          <w:bCs/>
          <w:noProof/>
          <w:sz w:val="20"/>
          <w:szCs w:val="20"/>
        </w:rPr>
      </w:pPr>
    </w:p>
    <w:p w:rsidR="004D21A9" w:rsidP="004D21A9">
      <w:pPr>
        <w:rPr>
          <w:rFonts w:ascii="Verdana" w:hAnsi="Verdana" w:cs="Arial"/>
          <w:b/>
          <w:bCs/>
          <w:noProof/>
          <w:sz w:val="20"/>
          <w:szCs w:val="20"/>
        </w:rPr>
      </w:pPr>
    </w:p>
    <w:p w:rsidR="004D21A9" w:rsidRPr="00F8668A" w:rsidP="004D21A9">
      <w:pPr>
        <w:rPr>
          <w:rFonts w:ascii="Calibri" w:hAnsi="Calibri"/>
          <w:b/>
          <w:bCs/>
          <w:noProof/>
        </w:rPr>
      </w:pPr>
      <w:r w:rsidRPr="00F8668A">
        <w:rPr>
          <w:rFonts w:ascii="Calibri" w:hAnsi="Calibri"/>
          <w:b/>
          <w:bCs/>
          <w:noProof/>
        </w:rPr>
        <w:t>Pratap Kumar Jena</w:t>
      </w:r>
    </w:p>
    <w:p w:rsidR="004D21A9" w:rsidRPr="00F8668A" w:rsidP="00B51B26">
      <w:pPr>
        <w:tabs>
          <w:tab w:val="center" w:pos="5040"/>
        </w:tabs>
        <w:rPr>
          <w:rFonts w:ascii="Calibri" w:hAnsi="Calibri"/>
          <w:b/>
          <w:lang w:val="it-IT"/>
        </w:rPr>
      </w:pPr>
      <w:r w:rsidRPr="00F8668A">
        <w:rPr>
          <w:rFonts w:ascii="Calibri" w:hAnsi="Calibri" w:cs="Arial"/>
          <w:b/>
          <w:bCs/>
          <w:noProof/>
        </w:rPr>
        <w:t>Cell-No:</w:t>
      </w:r>
      <w:r w:rsidRPr="00F8668A">
        <w:rPr>
          <w:rFonts w:ascii="Calibri" w:hAnsi="Calibri"/>
          <w:b/>
          <w:lang w:val="it-IT"/>
        </w:rPr>
        <w:t xml:space="preserve"> +91-8099890785</w:t>
      </w:r>
      <w:r w:rsidR="00005041">
        <w:rPr>
          <w:rFonts w:ascii="Calibri" w:hAnsi="Calibri"/>
          <w:b/>
          <w:lang w:val="it-IT"/>
        </w:rPr>
        <w:t>,+91-9113078401</w:t>
      </w:r>
      <w:bookmarkStart w:id="0" w:name="_GoBack"/>
      <w:bookmarkEnd w:id="0"/>
      <w:r w:rsidR="00B51B26">
        <w:rPr>
          <w:rFonts w:ascii="Calibri" w:hAnsi="Calibri"/>
          <w:b/>
          <w:lang w:val="it-IT"/>
        </w:rPr>
        <w:tab/>
      </w:r>
    </w:p>
    <w:p w:rsidR="004D21A9" w:rsidP="004D21A9">
      <w:pPr>
        <w:rPr>
          <w:rFonts w:ascii="Calibri" w:hAnsi="Calibri"/>
          <w:b/>
        </w:rPr>
      </w:pPr>
      <w:r w:rsidRPr="00F8668A">
        <w:rPr>
          <w:rFonts w:ascii="Calibri" w:hAnsi="Calibri"/>
          <w:b/>
          <w:lang w:val="it-IT"/>
        </w:rPr>
        <w:t>Email-ID:</w:t>
      </w:r>
      <w:r>
        <w:fldChar w:fldCharType="begin"/>
      </w:r>
      <w:r>
        <w:instrText xml:space="preserve"> HYPERLINK "mailto:pkjena2003@yahoo.com" </w:instrText>
      </w:r>
      <w:r>
        <w:fldChar w:fldCharType="separate"/>
      </w:r>
      <w:r w:rsidRPr="00587026" w:rsidR="005D53BE">
        <w:rPr>
          <w:rStyle w:val="Hyperlink"/>
          <w:rFonts w:ascii="Calibri" w:hAnsi="Calibri"/>
          <w:b/>
        </w:rPr>
        <w:t>pkjena2003@yahoo.com</w:t>
      </w:r>
      <w:r>
        <w:fldChar w:fldCharType="end"/>
      </w:r>
    </w:p>
    <w:p w:rsidR="005D53BE" w:rsidP="005D53BE">
      <w:pPr>
        <w:jc w:val="both"/>
        <w:rPr>
          <w:b/>
          <w:sz w:val="22"/>
        </w:rPr>
      </w:pPr>
      <w:r>
        <w:rPr>
          <w:b/>
          <w:sz w:val="22"/>
        </w:rPr>
        <w:t>Passport No.: E-8514793</w:t>
      </w:r>
    </w:p>
    <w:p w:rsidR="00FD576A" w:rsidRPr="00F8668A" w:rsidP="004D21A9">
      <w:pPr>
        <w:rPr>
          <w:rFonts w:ascii="Calibri" w:hAnsi="Calibri" w:cs="Arial"/>
          <w:b/>
          <w:bCs/>
          <w:noProof/>
          <w:sz w:val="20"/>
          <w:szCs w:val="20"/>
        </w:rPr>
      </w:pPr>
    </w:p>
    <w:p w:rsidR="00286F17" w:rsidRPr="00A8458F">
      <w:pPr>
        <w:pStyle w:val="Heading1"/>
        <w:shd w:val="clear" w:color="auto" w:fill="C0C0C0"/>
        <w:rPr>
          <w:rFonts w:ascii="Calibri" w:hAnsi="Calibri"/>
          <w:b/>
          <w:u w:val="none"/>
        </w:rPr>
      </w:pPr>
      <w:r w:rsidRPr="00A8458F">
        <w:rPr>
          <w:rFonts w:ascii="Calibri" w:hAnsi="Calibri"/>
          <w:b/>
          <w:u w:val="none"/>
        </w:rPr>
        <w:t>Experience Overview:</w:t>
      </w:r>
    </w:p>
    <w:p w:rsidR="00555A60" w:rsidP="00555A60">
      <w:pPr>
        <w:pStyle w:val="ListParagraph"/>
        <w:numPr>
          <w:ilvl w:val="0"/>
          <w:numId w:val="22"/>
        </w:numPr>
        <w:tabs>
          <w:tab w:val="left" w:pos="0"/>
        </w:tabs>
        <w:rPr>
          <w:rFonts w:ascii="Calibri" w:hAnsi="Calibri"/>
          <w:sz w:val="22"/>
          <w:szCs w:val="22"/>
        </w:rPr>
      </w:pPr>
      <w:r w:rsidRPr="00597479">
        <w:rPr>
          <w:rFonts w:ascii="Calibri" w:hAnsi="Calibri"/>
          <w:sz w:val="22"/>
          <w:szCs w:val="22"/>
        </w:rPr>
        <w:t>Having around</w:t>
      </w:r>
      <w:r w:rsidRPr="00597479">
        <w:rPr>
          <w:rFonts w:ascii="Calibri" w:hAnsi="Calibri"/>
          <w:b/>
          <w:sz w:val="22"/>
          <w:szCs w:val="22"/>
        </w:rPr>
        <w:t>12</w:t>
      </w:r>
      <w:r w:rsidRPr="00597479">
        <w:rPr>
          <w:rFonts w:ascii="Calibri" w:hAnsi="Calibri"/>
          <w:sz w:val="22"/>
          <w:szCs w:val="22"/>
        </w:rPr>
        <w:t xml:space="preserve">Years </w:t>
      </w:r>
      <w:r w:rsidRPr="00597479" w:rsidR="00E6551C">
        <w:rPr>
          <w:rFonts w:ascii="Calibri" w:hAnsi="Calibri"/>
          <w:sz w:val="22"/>
          <w:szCs w:val="22"/>
        </w:rPr>
        <w:t>of</w:t>
      </w:r>
      <w:r w:rsidR="00FB05F1">
        <w:rPr>
          <w:rFonts w:ascii="Calibri" w:hAnsi="Calibri"/>
          <w:sz w:val="22"/>
          <w:szCs w:val="22"/>
        </w:rPr>
        <w:t xml:space="preserve"> </w:t>
      </w:r>
      <w:r w:rsidRPr="00597479" w:rsidR="00E6551C">
        <w:rPr>
          <w:rFonts w:ascii="Calibri" w:hAnsi="Calibri"/>
          <w:sz w:val="22"/>
          <w:szCs w:val="22"/>
        </w:rPr>
        <w:t>experience</w:t>
      </w:r>
      <w:r w:rsidR="00E6551C">
        <w:rPr>
          <w:rFonts w:ascii="Calibri" w:hAnsi="Calibri"/>
          <w:sz w:val="22"/>
          <w:szCs w:val="22"/>
        </w:rPr>
        <w:t xml:space="preserve"> in </w:t>
      </w:r>
      <w:r w:rsidRPr="00E6551C" w:rsidR="00E6551C">
        <w:rPr>
          <w:rFonts w:ascii="Calibri" w:hAnsi="Calibri"/>
          <w:b/>
          <w:sz w:val="22"/>
          <w:szCs w:val="22"/>
        </w:rPr>
        <w:t>IT</w:t>
      </w:r>
      <w:r w:rsidRPr="00597479">
        <w:rPr>
          <w:rFonts w:ascii="Calibri" w:hAnsi="Calibri"/>
          <w:sz w:val="22"/>
          <w:szCs w:val="22"/>
        </w:rPr>
        <w:t xml:space="preserve"> with significant knowledge in different domains including</w:t>
      </w:r>
      <w:r w:rsidRPr="00597479">
        <w:rPr>
          <w:rFonts w:ascii="Calibri" w:hAnsi="Calibri"/>
          <w:sz w:val="22"/>
          <w:szCs w:val="22"/>
        </w:rPr>
        <w:t xml:space="preserve"> Insurance,</w:t>
      </w:r>
      <w:r w:rsidRPr="00597479">
        <w:rPr>
          <w:rFonts w:ascii="Calibri" w:hAnsi="Calibri"/>
          <w:sz w:val="22"/>
          <w:szCs w:val="22"/>
        </w:rPr>
        <w:t xml:space="preserve"> Manufacturing, Retail, Telecom, </w:t>
      </w:r>
      <w:r w:rsidRPr="00597479" w:rsidR="003D63D3">
        <w:rPr>
          <w:rFonts w:ascii="Calibri" w:hAnsi="Calibri"/>
          <w:sz w:val="22"/>
          <w:szCs w:val="22"/>
        </w:rPr>
        <w:t>Finance</w:t>
      </w:r>
      <w:r w:rsidR="00FB05F1">
        <w:rPr>
          <w:rFonts w:ascii="Calibri" w:hAnsi="Calibri"/>
          <w:sz w:val="22"/>
          <w:szCs w:val="22"/>
        </w:rPr>
        <w:t xml:space="preserve"> </w:t>
      </w:r>
      <w:r w:rsidRPr="00597479" w:rsidR="003D63D3">
        <w:rPr>
          <w:rFonts w:ascii="Calibri" w:hAnsi="Calibri"/>
          <w:sz w:val="22"/>
          <w:szCs w:val="22"/>
        </w:rPr>
        <w:t>and</w:t>
      </w:r>
      <w:r w:rsidRPr="00597479" w:rsidR="00623F9F">
        <w:rPr>
          <w:rFonts w:ascii="Calibri" w:hAnsi="Calibri"/>
          <w:sz w:val="22"/>
          <w:szCs w:val="22"/>
        </w:rPr>
        <w:t xml:space="preserve"> Health Care</w:t>
      </w:r>
      <w:r w:rsidRPr="00597479" w:rsidR="003D63D3">
        <w:rPr>
          <w:rFonts w:ascii="Calibri" w:hAnsi="Calibri"/>
          <w:sz w:val="22"/>
          <w:szCs w:val="22"/>
        </w:rPr>
        <w:t>.</w:t>
      </w:r>
    </w:p>
    <w:p w:rsidR="0046277A" w:rsidP="00555A60">
      <w:pPr>
        <w:pStyle w:val="ListParagraph"/>
        <w:numPr>
          <w:ilvl w:val="0"/>
          <w:numId w:val="22"/>
        </w:numPr>
        <w:tabs>
          <w:tab w:val="left" w:pos="0"/>
        </w:tabs>
        <w:rPr>
          <w:rFonts w:ascii="Calibri" w:hAnsi="Calibri"/>
          <w:sz w:val="22"/>
          <w:szCs w:val="22"/>
        </w:rPr>
      </w:pPr>
      <w:r>
        <w:rPr>
          <w:rFonts w:ascii="Calibri" w:hAnsi="Calibri"/>
          <w:sz w:val="22"/>
          <w:szCs w:val="22"/>
        </w:rPr>
        <w:t xml:space="preserve">Over </w:t>
      </w:r>
      <w:r w:rsidRPr="0046277A" w:rsidR="004638C2">
        <w:rPr>
          <w:rFonts w:ascii="Calibri" w:hAnsi="Calibri"/>
          <w:b/>
          <w:sz w:val="22"/>
          <w:szCs w:val="22"/>
        </w:rPr>
        <w:t>4</w:t>
      </w:r>
      <w:r w:rsidR="00A22BF6">
        <w:rPr>
          <w:rFonts w:ascii="Calibri" w:hAnsi="Calibri"/>
          <w:sz w:val="22"/>
          <w:szCs w:val="22"/>
        </w:rPr>
        <w:t xml:space="preserve"> Years of experience as a </w:t>
      </w:r>
      <w:r w:rsidRPr="0046277A" w:rsidR="004638C2">
        <w:rPr>
          <w:rFonts w:ascii="Calibri" w:hAnsi="Calibri" w:cs="Arial"/>
          <w:b/>
          <w:sz w:val="22"/>
          <w:szCs w:val="22"/>
        </w:rPr>
        <w:t xml:space="preserve">Data </w:t>
      </w:r>
      <w:r w:rsidR="005F246E">
        <w:rPr>
          <w:rFonts w:ascii="Calibri" w:hAnsi="Calibri" w:cs="Arial"/>
          <w:b/>
          <w:sz w:val="22"/>
          <w:szCs w:val="22"/>
        </w:rPr>
        <w:t>S</w:t>
      </w:r>
      <w:r w:rsidRPr="0046277A" w:rsidR="004638C2">
        <w:rPr>
          <w:rFonts w:ascii="Calibri" w:hAnsi="Calibri" w:cs="Arial"/>
          <w:b/>
          <w:sz w:val="22"/>
          <w:szCs w:val="22"/>
        </w:rPr>
        <w:t>cientist</w:t>
      </w:r>
      <w:r w:rsidRPr="004638C2" w:rsidR="004638C2">
        <w:rPr>
          <w:rFonts w:ascii="Calibri" w:hAnsi="Calibri" w:cs="Arial"/>
          <w:sz w:val="22"/>
          <w:szCs w:val="22"/>
        </w:rPr>
        <w:t xml:space="preserve"> with</w:t>
      </w:r>
      <w:r w:rsidR="00FB05F1">
        <w:rPr>
          <w:rFonts w:ascii="Calibri" w:hAnsi="Calibri" w:cs="Arial"/>
          <w:sz w:val="22"/>
          <w:szCs w:val="22"/>
        </w:rPr>
        <w:t xml:space="preserve"> </w:t>
      </w:r>
      <w:r w:rsidRPr="00597479">
        <w:rPr>
          <w:rFonts w:ascii="Calibri" w:hAnsi="Calibri"/>
          <w:sz w:val="22"/>
          <w:szCs w:val="22"/>
        </w:rPr>
        <w:t>good knowledge in</w:t>
      </w:r>
      <w:r w:rsidR="00F35577">
        <w:rPr>
          <w:rFonts w:ascii="Calibri" w:hAnsi="Calibri"/>
          <w:sz w:val="22"/>
          <w:szCs w:val="22"/>
        </w:rPr>
        <w:t xml:space="preserve"> Statistics,</w:t>
      </w:r>
      <w:r w:rsidRPr="00597479">
        <w:rPr>
          <w:rFonts w:ascii="Calibri" w:hAnsi="Calibri"/>
          <w:sz w:val="22"/>
          <w:szCs w:val="22"/>
        </w:rPr>
        <w:t xml:space="preserve"> Artificial Intelligence</w:t>
      </w:r>
      <w:r w:rsidR="002662BB">
        <w:rPr>
          <w:rFonts w:ascii="Calibri" w:hAnsi="Calibri"/>
          <w:sz w:val="22"/>
          <w:szCs w:val="22"/>
        </w:rPr>
        <w:t xml:space="preserve"> (AI)</w:t>
      </w:r>
      <w:r w:rsidRPr="00597479">
        <w:rPr>
          <w:rFonts w:ascii="Calibri" w:hAnsi="Calibri"/>
          <w:sz w:val="22"/>
          <w:szCs w:val="22"/>
        </w:rPr>
        <w:t>, Machine Learning</w:t>
      </w:r>
      <w:r w:rsidR="00107DA1">
        <w:rPr>
          <w:rFonts w:ascii="Calibri" w:hAnsi="Calibri"/>
          <w:sz w:val="22"/>
          <w:szCs w:val="22"/>
        </w:rPr>
        <w:t>(ML)</w:t>
      </w:r>
      <w:r w:rsidRPr="00597479">
        <w:rPr>
          <w:rFonts w:ascii="Calibri" w:hAnsi="Calibri"/>
          <w:sz w:val="22"/>
          <w:szCs w:val="22"/>
        </w:rPr>
        <w:t>, Deep Learning</w:t>
      </w:r>
      <w:r w:rsidR="002662BB">
        <w:rPr>
          <w:rFonts w:ascii="Calibri" w:hAnsi="Calibri"/>
          <w:sz w:val="22"/>
          <w:szCs w:val="22"/>
        </w:rPr>
        <w:t xml:space="preserve"> (DL)</w:t>
      </w:r>
      <w:r>
        <w:rPr>
          <w:rFonts w:ascii="Calibri" w:hAnsi="Calibri"/>
          <w:sz w:val="22"/>
          <w:szCs w:val="22"/>
        </w:rPr>
        <w:t xml:space="preserve">, Text Mining and </w:t>
      </w:r>
      <w:r w:rsidRPr="00597479">
        <w:rPr>
          <w:rFonts w:ascii="Calibri" w:hAnsi="Calibri"/>
          <w:sz w:val="22"/>
          <w:szCs w:val="22"/>
        </w:rPr>
        <w:t>Natural Language Processing</w:t>
      </w:r>
      <w:r w:rsidR="002662BB">
        <w:rPr>
          <w:rFonts w:ascii="Calibri" w:hAnsi="Calibri"/>
          <w:sz w:val="22"/>
          <w:szCs w:val="22"/>
        </w:rPr>
        <w:t xml:space="preserve"> (NLP)</w:t>
      </w:r>
      <w:r w:rsidRPr="00597479">
        <w:rPr>
          <w:rFonts w:ascii="Calibri" w:hAnsi="Calibri"/>
          <w:sz w:val="22"/>
          <w:szCs w:val="22"/>
        </w:rPr>
        <w:t xml:space="preserve"> using R &amp; Python.</w:t>
      </w:r>
    </w:p>
    <w:p w:rsidR="004D084D" w:rsidRPr="0046277A" w:rsidP="004D084D">
      <w:pPr>
        <w:pStyle w:val="ListParagraph"/>
        <w:numPr>
          <w:ilvl w:val="0"/>
          <w:numId w:val="22"/>
        </w:numPr>
        <w:tabs>
          <w:tab w:val="left" w:pos="0"/>
        </w:tabs>
        <w:rPr>
          <w:rFonts w:ascii="Calibri" w:hAnsi="Calibri"/>
          <w:sz w:val="22"/>
          <w:szCs w:val="22"/>
        </w:rPr>
      </w:pPr>
      <w:r>
        <w:rPr>
          <w:rFonts w:ascii="Calibri" w:hAnsi="Calibri"/>
          <w:sz w:val="22"/>
          <w:szCs w:val="22"/>
        </w:rPr>
        <w:t xml:space="preserve">Over </w:t>
      </w:r>
      <w:r w:rsidRPr="0047487F">
        <w:rPr>
          <w:rFonts w:ascii="Calibri" w:hAnsi="Calibri"/>
          <w:b/>
          <w:sz w:val="22"/>
          <w:szCs w:val="22"/>
        </w:rPr>
        <w:t>8</w:t>
      </w:r>
      <w:r w:rsidRPr="004638C2">
        <w:rPr>
          <w:rFonts w:ascii="Calibri" w:hAnsi="Calibri"/>
          <w:sz w:val="22"/>
          <w:szCs w:val="22"/>
        </w:rPr>
        <w:t xml:space="preserve"> Years of experience in</w:t>
      </w:r>
      <w:r w:rsidR="00FB05F1">
        <w:rPr>
          <w:rFonts w:ascii="Calibri" w:hAnsi="Calibri"/>
          <w:sz w:val="22"/>
          <w:szCs w:val="22"/>
        </w:rPr>
        <w:t xml:space="preserve"> </w:t>
      </w:r>
      <w:r w:rsidRPr="00597479" w:rsidR="005B2DAA">
        <w:rPr>
          <w:rFonts w:ascii="Calibri" w:hAnsi="Calibri"/>
          <w:b/>
          <w:sz w:val="22"/>
          <w:szCs w:val="22"/>
        </w:rPr>
        <w:t>Business Intelligence&amp; Analytics</w:t>
      </w:r>
      <w:r w:rsidR="00FB05F1">
        <w:rPr>
          <w:rFonts w:ascii="Calibri" w:hAnsi="Calibri"/>
          <w:b/>
          <w:sz w:val="22"/>
          <w:szCs w:val="22"/>
        </w:rPr>
        <w:t xml:space="preserve"> </w:t>
      </w:r>
      <w:r w:rsidRPr="005B2DAA" w:rsidR="005B2DAA">
        <w:rPr>
          <w:rFonts w:ascii="Calibri" w:hAnsi="Calibri"/>
          <w:sz w:val="22"/>
          <w:szCs w:val="22"/>
        </w:rPr>
        <w:t>with</w:t>
      </w:r>
      <w:r w:rsidR="00FB05F1">
        <w:rPr>
          <w:rFonts w:ascii="Calibri" w:hAnsi="Calibri"/>
          <w:sz w:val="22"/>
          <w:szCs w:val="22"/>
        </w:rPr>
        <w:t xml:space="preserve"> </w:t>
      </w:r>
      <w:r w:rsidRPr="00597479">
        <w:rPr>
          <w:rFonts w:ascii="Calibri" w:hAnsi="Calibri"/>
          <w:sz w:val="22"/>
          <w:szCs w:val="22"/>
        </w:rPr>
        <w:t xml:space="preserve">different technologies like SAP BO, Tableau, SAP BW, SAP </w:t>
      </w:r>
      <w:r>
        <w:rPr>
          <w:rFonts w:ascii="Calibri" w:hAnsi="Calibri"/>
          <w:sz w:val="22"/>
          <w:szCs w:val="22"/>
        </w:rPr>
        <w:t>HANA, SAP BODS</w:t>
      </w:r>
      <w:r w:rsidRPr="00597479">
        <w:rPr>
          <w:rFonts w:ascii="Calibri" w:hAnsi="Calibri"/>
          <w:sz w:val="22"/>
          <w:szCs w:val="22"/>
        </w:rPr>
        <w:t xml:space="preserve"> and ORACLE (SQL &amp; PL/SQL).</w:t>
      </w:r>
    </w:p>
    <w:p w:rsidR="004638C2" w:rsidRPr="004D084D" w:rsidP="00555A60">
      <w:pPr>
        <w:pStyle w:val="ListParagraph"/>
        <w:numPr>
          <w:ilvl w:val="0"/>
          <w:numId w:val="22"/>
        </w:numPr>
        <w:tabs>
          <w:tab w:val="left" w:pos="0"/>
        </w:tabs>
        <w:rPr>
          <w:rFonts w:ascii="Calibri" w:hAnsi="Calibri"/>
          <w:sz w:val="22"/>
          <w:szCs w:val="22"/>
        </w:rPr>
      </w:pPr>
      <w:r>
        <w:rPr>
          <w:rFonts w:ascii="Calibri" w:hAnsi="Calibri" w:cs="Arial"/>
          <w:sz w:val="22"/>
          <w:szCs w:val="22"/>
        </w:rPr>
        <w:t>Expertise</w:t>
      </w:r>
      <w:r w:rsidR="0042575A">
        <w:rPr>
          <w:rFonts w:ascii="Calibri" w:hAnsi="Calibri" w:cs="Arial"/>
          <w:sz w:val="22"/>
          <w:szCs w:val="22"/>
        </w:rPr>
        <w:t xml:space="preserve"> in D</w:t>
      </w:r>
      <w:r w:rsidR="008854BB">
        <w:rPr>
          <w:rFonts w:ascii="Calibri" w:hAnsi="Calibri" w:cs="Arial"/>
          <w:sz w:val="22"/>
          <w:szCs w:val="22"/>
        </w:rPr>
        <w:t xml:space="preserve">ata Mining, </w:t>
      </w:r>
      <w:r w:rsidR="006212B5">
        <w:rPr>
          <w:rFonts w:ascii="Calibri" w:hAnsi="Calibri" w:cs="Arial"/>
          <w:sz w:val="22"/>
          <w:szCs w:val="22"/>
        </w:rPr>
        <w:t xml:space="preserve">Data Cleaning, </w:t>
      </w:r>
      <w:r w:rsidR="008854BB">
        <w:rPr>
          <w:rFonts w:ascii="Calibri" w:hAnsi="Calibri" w:cs="Arial"/>
          <w:sz w:val="22"/>
          <w:szCs w:val="22"/>
        </w:rPr>
        <w:t xml:space="preserve">Data </w:t>
      </w:r>
      <w:r w:rsidRPr="00597479" w:rsidR="008854BB">
        <w:rPr>
          <w:rFonts w:ascii="Calibri" w:hAnsi="Calibri"/>
          <w:sz w:val="22"/>
          <w:szCs w:val="22"/>
        </w:rPr>
        <w:t>Analytics</w:t>
      </w:r>
      <w:r w:rsidRPr="004638C2">
        <w:rPr>
          <w:rFonts w:ascii="Calibri" w:hAnsi="Calibri" w:cs="Arial"/>
          <w:sz w:val="22"/>
          <w:szCs w:val="22"/>
        </w:rPr>
        <w:t>,</w:t>
      </w:r>
      <w:r w:rsidR="002662BB">
        <w:rPr>
          <w:rFonts w:ascii="Calibri" w:hAnsi="Calibri" w:cs="Arial"/>
          <w:sz w:val="22"/>
          <w:szCs w:val="22"/>
        </w:rPr>
        <w:t xml:space="preserve"> Predictive Analytics,</w:t>
      </w:r>
      <w:r w:rsidR="008854BB">
        <w:rPr>
          <w:rFonts w:ascii="Calibri" w:hAnsi="Calibri" w:cs="Arial"/>
          <w:sz w:val="22"/>
          <w:szCs w:val="22"/>
        </w:rPr>
        <w:t xml:space="preserve"> D</w:t>
      </w:r>
      <w:r w:rsidRPr="004638C2">
        <w:rPr>
          <w:rFonts w:ascii="Calibri" w:hAnsi="Calibri" w:cs="Arial"/>
          <w:sz w:val="22"/>
          <w:szCs w:val="22"/>
        </w:rPr>
        <w:t xml:space="preserve">ata </w:t>
      </w:r>
      <w:r w:rsidR="008854BB">
        <w:rPr>
          <w:rFonts w:ascii="Calibri" w:hAnsi="Calibri" w:cs="Arial"/>
          <w:sz w:val="22"/>
          <w:szCs w:val="22"/>
        </w:rPr>
        <w:t>V</w:t>
      </w:r>
      <w:r w:rsidRPr="004638C2">
        <w:rPr>
          <w:rFonts w:ascii="Calibri" w:hAnsi="Calibri" w:cs="Arial"/>
          <w:sz w:val="22"/>
          <w:szCs w:val="22"/>
        </w:rPr>
        <w:t xml:space="preserve">isualization and building </w:t>
      </w:r>
      <w:r w:rsidR="008854BB">
        <w:rPr>
          <w:rFonts w:ascii="Calibri" w:hAnsi="Calibri" w:cs="Arial"/>
          <w:sz w:val="22"/>
          <w:szCs w:val="22"/>
        </w:rPr>
        <w:t>M</w:t>
      </w:r>
      <w:r w:rsidRPr="004638C2">
        <w:rPr>
          <w:rFonts w:ascii="Calibri" w:hAnsi="Calibri" w:cs="Arial"/>
          <w:sz w:val="22"/>
          <w:szCs w:val="22"/>
        </w:rPr>
        <w:t xml:space="preserve">achine </w:t>
      </w:r>
      <w:r w:rsidR="008854BB">
        <w:rPr>
          <w:rFonts w:ascii="Calibri" w:hAnsi="Calibri" w:cs="Arial"/>
          <w:sz w:val="22"/>
          <w:szCs w:val="22"/>
        </w:rPr>
        <w:t>Learning M</w:t>
      </w:r>
      <w:r w:rsidR="00F35577">
        <w:rPr>
          <w:rFonts w:ascii="Calibri" w:hAnsi="Calibri" w:cs="Arial"/>
          <w:sz w:val="22"/>
          <w:szCs w:val="22"/>
        </w:rPr>
        <w:t>odels</w:t>
      </w:r>
      <w:r>
        <w:rPr>
          <w:rFonts w:ascii="Calibri" w:hAnsi="Calibri" w:cs="Arial"/>
          <w:sz w:val="22"/>
          <w:szCs w:val="22"/>
        </w:rPr>
        <w:t>.</w:t>
      </w:r>
    </w:p>
    <w:p w:rsidR="004D084D" w:rsidP="004F4AC5">
      <w:pPr>
        <w:pStyle w:val="ListParagraph"/>
        <w:numPr>
          <w:ilvl w:val="0"/>
          <w:numId w:val="22"/>
        </w:numPr>
        <w:tabs>
          <w:tab w:val="left" w:pos="0"/>
        </w:tabs>
        <w:rPr>
          <w:rFonts w:ascii="Calibri" w:hAnsi="Calibri"/>
          <w:sz w:val="22"/>
          <w:szCs w:val="22"/>
        </w:rPr>
      </w:pPr>
      <w:r>
        <w:rPr>
          <w:rFonts w:ascii="Calibri" w:hAnsi="Calibri"/>
          <w:sz w:val="22"/>
          <w:szCs w:val="22"/>
        </w:rPr>
        <w:t>Good e</w:t>
      </w:r>
      <w:r w:rsidR="0047487F">
        <w:rPr>
          <w:rFonts w:ascii="Calibri" w:hAnsi="Calibri"/>
          <w:sz w:val="22"/>
          <w:szCs w:val="22"/>
        </w:rPr>
        <w:t>xperience in developing Machine Learning M</w:t>
      </w:r>
      <w:r w:rsidRPr="004D084D">
        <w:rPr>
          <w:rFonts w:ascii="Calibri" w:hAnsi="Calibri"/>
          <w:sz w:val="22"/>
          <w:szCs w:val="22"/>
        </w:rPr>
        <w:t xml:space="preserve">odels using different machine </w:t>
      </w:r>
      <w:r w:rsidRPr="004D084D" w:rsidR="004F3CE0">
        <w:rPr>
          <w:rFonts w:ascii="Calibri" w:hAnsi="Calibri"/>
          <w:sz w:val="22"/>
          <w:szCs w:val="22"/>
        </w:rPr>
        <w:t xml:space="preserve">learning </w:t>
      </w:r>
      <w:r w:rsidR="004F3CE0">
        <w:rPr>
          <w:rFonts w:ascii="Calibri" w:hAnsi="Calibri"/>
          <w:sz w:val="22"/>
          <w:szCs w:val="22"/>
        </w:rPr>
        <w:t xml:space="preserve">techniques and </w:t>
      </w:r>
      <w:r w:rsidRPr="004D084D">
        <w:rPr>
          <w:rFonts w:ascii="Calibri" w:hAnsi="Calibri"/>
          <w:sz w:val="22"/>
          <w:szCs w:val="22"/>
        </w:rPr>
        <w:t>algorithms such as Linear Regression, Logistic Regression, Decision Trees, Random Forest,</w:t>
      </w:r>
      <w:r w:rsidR="00FB05F1">
        <w:rPr>
          <w:rFonts w:ascii="Calibri" w:hAnsi="Calibri"/>
          <w:sz w:val="22"/>
          <w:szCs w:val="22"/>
        </w:rPr>
        <w:t xml:space="preserve"> </w:t>
      </w:r>
      <w:r w:rsidRPr="004D084D">
        <w:rPr>
          <w:rFonts w:ascii="Calibri" w:hAnsi="Calibri"/>
          <w:sz w:val="22"/>
          <w:szCs w:val="22"/>
        </w:rPr>
        <w:t xml:space="preserve"> Vector Machines (SVM)</w:t>
      </w:r>
      <w:r>
        <w:rPr>
          <w:rFonts w:ascii="Calibri" w:hAnsi="Calibri"/>
          <w:sz w:val="22"/>
          <w:szCs w:val="22"/>
        </w:rPr>
        <w:t xml:space="preserve"> and Clustering</w:t>
      </w:r>
      <w:r w:rsidRPr="004D084D">
        <w:rPr>
          <w:rFonts w:ascii="Calibri" w:hAnsi="Calibri"/>
          <w:sz w:val="22"/>
          <w:szCs w:val="22"/>
        </w:rPr>
        <w:t>.</w:t>
      </w:r>
    </w:p>
    <w:p w:rsidR="00345D94" w:rsidRPr="00276D50" w:rsidP="00853CDB">
      <w:pPr>
        <w:pStyle w:val="ListParagraph"/>
        <w:numPr>
          <w:ilvl w:val="0"/>
          <w:numId w:val="22"/>
        </w:numPr>
        <w:autoSpaceDE w:val="0"/>
        <w:autoSpaceDN w:val="0"/>
        <w:adjustRightInd w:val="0"/>
        <w:rPr>
          <w:rFonts w:ascii="Calibri" w:hAnsi="Calibri" w:cs="Arial"/>
          <w:sz w:val="22"/>
          <w:szCs w:val="22"/>
        </w:rPr>
      </w:pPr>
      <w:r>
        <w:rPr>
          <w:rFonts w:ascii="Calibri" w:hAnsi="Calibri"/>
          <w:sz w:val="22"/>
          <w:szCs w:val="22"/>
        </w:rPr>
        <w:t>Good e</w:t>
      </w:r>
      <w:r w:rsidRPr="004D084D" w:rsidR="00116789">
        <w:rPr>
          <w:rFonts w:ascii="Calibri" w:hAnsi="Calibri"/>
          <w:sz w:val="22"/>
          <w:szCs w:val="22"/>
        </w:rPr>
        <w:t>xperience in</w:t>
      </w:r>
      <w:r w:rsidR="00116789">
        <w:rPr>
          <w:rFonts w:ascii="Calibri" w:hAnsi="Calibri"/>
          <w:sz w:val="22"/>
          <w:szCs w:val="22"/>
        </w:rPr>
        <w:t xml:space="preserve"> Deep </w:t>
      </w:r>
      <w:r w:rsidR="00DE278E">
        <w:rPr>
          <w:rFonts w:ascii="Calibri" w:hAnsi="Calibri"/>
          <w:sz w:val="22"/>
          <w:szCs w:val="22"/>
        </w:rPr>
        <w:t>Learning, used CNN for Image processing</w:t>
      </w:r>
      <w:r w:rsidR="0047487F">
        <w:rPr>
          <w:rFonts w:ascii="Calibri" w:hAnsi="Calibri"/>
          <w:sz w:val="22"/>
          <w:szCs w:val="22"/>
        </w:rPr>
        <w:t xml:space="preserve"> and</w:t>
      </w:r>
      <w:r w:rsidR="00FB05F1">
        <w:rPr>
          <w:rFonts w:ascii="Calibri" w:hAnsi="Calibri"/>
          <w:sz w:val="22"/>
          <w:szCs w:val="22"/>
        </w:rPr>
        <w:t xml:space="preserve"> </w:t>
      </w:r>
      <w:r w:rsidR="00DE278E">
        <w:rPr>
          <w:rFonts w:ascii="Calibri" w:hAnsi="Calibri"/>
          <w:sz w:val="22"/>
          <w:szCs w:val="22"/>
        </w:rPr>
        <w:t>RNN for Text and Sentiment Analysis.</w:t>
      </w:r>
    </w:p>
    <w:p w:rsidR="00276D50" w:rsidP="00276D50">
      <w:pPr>
        <w:pStyle w:val="ListParagraph"/>
        <w:numPr>
          <w:ilvl w:val="0"/>
          <w:numId w:val="22"/>
        </w:numPr>
        <w:autoSpaceDE w:val="0"/>
        <w:autoSpaceDN w:val="0"/>
        <w:adjustRightInd w:val="0"/>
        <w:rPr>
          <w:rFonts w:ascii="Calibri" w:hAnsi="Calibri" w:cs="Arial"/>
          <w:sz w:val="22"/>
          <w:szCs w:val="22"/>
        </w:rPr>
      </w:pPr>
      <w:r>
        <w:rPr>
          <w:rFonts w:ascii="Calibri" w:hAnsi="Calibri"/>
          <w:sz w:val="22"/>
          <w:szCs w:val="22"/>
        </w:rPr>
        <w:t xml:space="preserve">Good </w:t>
      </w:r>
      <w:r w:rsidR="0016285A">
        <w:rPr>
          <w:rFonts w:ascii="Calibri" w:hAnsi="Calibri"/>
          <w:sz w:val="22"/>
          <w:szCs w:val="22"/>
        </w:rPr>
        <w:t>knowledge</w:t>
      </w:r>
      <w:r w:rsidR="00FB05F1">
        <w:rPr>
          <w:rFonts w:ascii="Calibri" w:hAnsi="Calibri"/>
          <w:sz w:val="22"/>
          <w:szCs w:val="22"/>
        </w:rPr>
        <w:t xml:space="preserve"> </w:t>
      </w:r>
      <w:r w:rsidR="00A57267">
        <w:rPr>
          <w:rFonts w:ascii="Calibri" w:hAnsi="Calibri" w:cs="Arial"/>
          <w:sz w:val="22"/>
          <w:szCs w:val="22"/>
        </w:rPr>
        <w:t>in</w:t>
      </w:r>
      <w:r w:rsidR="00FB05F1">
        <w:rPr>
          <w:rFonts w:ascii="Calibri" w:hAnsi="Calibri" w:cs="Arial"/>
          <w:sz w:val="22"/>
          <w:szCs w:val="22"/>
        </w:rPr>
        <w:t xml:space="preserve"> </w:t>
      </w:r>
      <w:r w:rsidRPr="00276D50">
        <w:rPr>
          <w:rFonts w:ascii="Calibri" w:hAnsi="Calibri" w:cs="Arial"/>
          <w:sz w:val="22"/>
          <w:szCs w:val="22"/>
        </w:rPr>
        <w:t>Text Mini</w:t>
      </w:r>
      <w:r>
        <w:rPr>
          <w:rFonts w:ascii="Calibri" w:hAnsi="Calibri" w:cs="Arial"/>
          <w:sz w:val="22"/>
          <w:szCs w:val="22"/>
        </w:rPr>
        <w:t>ng,</w:t>
      </w:r>
      <w:r w:rsidR="00143540">
        <w:rPr>
          <w:rFonts w:ascii="Calibri" w:hAnsi="Calibri" w:cs="Arial"/>
          <w:sz w:val="22"/>
          <w:szCs w:val="22"/>
        </w:rPr>
        <w:t xml:space="preserve"> Natural Language Processing, Sentiment Analysis and</w:t>
      </w:r>
      <w:r w:rsidRPr="00276D50">
        <w:rPr>
          <w:rFonts w:ascii="Calibri" w:hAnsi="Calibri" w:cs="Arial"/>
          <w:sz w:val="22"/>
          <w:szCs w:val="22"/>
        </w:rPr>
        <w:t xml:space="preserve"> Social Media Analytics</w:t>
      </w:r>
      <w:r>
        <w:rPr>
          <w:rFonts w:ascii="Calibri" w:hAnsi="Calibri" w:cs="Arial"/>
          <w:sz w:val="22"/>
          <w:szCs w:val="22"/>
        </w:rPr>
        <w:t>.</w:t>
      </w:r>
    </w:p>
    <w:p w:rsidR="00FE7CE9" w:rsidP="00FE7CE9">
      <w:pPr>
        <w:pStyle w:val="ListParagraph"/>
        <w:numPr>
          <w:ilvl w:val="0"/>
          <w:numId w:val="22"/>
        </w:numPr>
        <w:autoSpaceDE w:val="0"/>
        <w:autoSpaceDN w:val="0"/>
        <w:adjustRightInd w:val="0"/>
        <w:rPr>
          <w:rFonts w:ascii="Calibri" w:hAnsi="Calibri" w:cs="Arial"/>
          <w:sz w:val="22"/>
          <w:szCs w:val="22"/>
        </w:rPr>
      </w:pPr>
      <w:r>
        <w:rPr>
          <w:rFonts w:ascii="Calibri" w:hAnsi="Calibri" w:cs="Arial"/>
          <w:sz w:val="22"/>
          <w:szCs w:val="22"/>
        </w:rPr>
        <w:t>E</w:t>
      </w:r>
      <w:r w:rsidRPr="004D084D">
        <w:rPr>
          <w:rFonts w:ascii="Calibri" w:hAnsi="Calibri" w:cs="Arial"/>
          <w:sz w:val="22"/>
          <w:szCs w:val="22"/>
        </w:rPr>
        <w:t>xperience in buildi</w:t>
      </w:r>
      <w:r>
        <w:rPr>
          <w:rFonts w:ascii="Calibri" w:hAnsi="Calibri" w:cs="Arial"/>
          <w:sz w:val="22"/>
          <w:szCs w:val="22"/>
        </w:rPr>
        <w:t xml:space="preserve">ng time series models like </w:t>
      </w:r>
      <w:r w:rsidRPr="004D084D">
        <w:rPr>
          <w:rFonts w:ascii="Calibri" w:hAnsi="Calibri" w:cs="Arial"/>
          <w:sz w:val="22"/>
          <w:szCs w:val="22"/>
        </w:rPr>
        <w:t>ARIMA for predictive analytics and</w:t>
      </w:r>
      <w:r w:rsidR="00FB05F1">
        <w:rPr>
          <w:rFonts w:ascii="Calibri" w:hAnsi="Calibri" w:cs="Arial"/>
          <w:sz w:val="22"/>
          <w:szCs w:val="22"/>
        </w:rPr>
        <w:t xml:space="preserve"> </w:t>
      </w:r>
      <w:r w:rsidRPr="004D084D">
        <w:rPr>
          <w:rFonts w:ascii="Calibri" w:hAnsi="Calibri" w:cs="Arial"/>
          <w:sz w:val="22"/>
          <w:szCs w:val="22"/>
        </w:rPr>
        <w:t>forecasting.</w:t>
      </w:r>
    </w:p>
    <w:p w:rsidR="006212B5" w:rsidRPr="006212B5" w:rsidP="00565760">
      <w:pPr>
        <w:pStyle w:val="ListParagraph"/>
        <w:numPr>
          <w:ilvl w:val="0"/>
          <w:numId w:val="22"/>
        </w:numPr>
        <w:tabs>
          <w:tab w:val="left" w:pos="0"/>
        </w:tabs>
        <w:rPr>
          <w:rFonts w:ascii="Calibri" w:hAnsi="Calibri"/>
          <w:sz w:val="22"/>
          <w:szCs w:val="22"/>
        </w:rPr>
      </w:pPr>
      <w:r>
        <w:rPr>
          <w:rFonts w:ascii="Calibri" w:hAnsi="Calibri"/>
          <w:sz w:val="22"/>
          <w:szCs w:val="22"/>
        </w:rPr>
        <w:t>Proficient</w:t>
      </w:r>
      <w:r w:rsidRPr="006212B5">
        <w:rPr>
          <w:rFonts w:ascii="Calibri" w:hAnsi="Calibri"/>
          <w:sz w:val="22"/>
          <w:szCs w:val="22"/>
        </w:rPr>
        <w:t xml:space="preserve"> in utilizing analytical applications like R and Python to identify trends and relationships between different pieces of data</w:t>
      </w:r>
      <w:r w:rsidR="0090530A">
        <w:rPr>
          <w:rFonts w:ascii="Calibri" w:hAnsi="Calibri"/>
          <w:sz w:val="22"/>
          <w:szCs w:val="22"/>
        </w:rPr>
        <w:t>,</w:t>
      </w:r>
      <w:r w:rsidRPr="006212B5">
        <w:rPr>
          <w:rFonts w:ascii="Calibri" w:hAnsi="Calibri"/>
          <w:sz w:val="22"/>
          <w:szCs w:val="22"/>
        </w:rPr>
        <w:t xml:space="preserve"> draw appropriate conclusions and translate analytical findings into risk</w:t>
      </w:r>
      <w:r w:rsidR="00FB05F1">
        <w:rPr>
          <w:rFonts w:ascii="Calibri" w:hAnsi="Calibri"/>
          <w:sz w:val="22"/>
          <w:szCs w:val="22"/>
        </w:rPr>
        <w:t xml:space="preserve"> </w:t>
      </w:r>
      <w:r w:rsidRPr="006212B5">
        <w:rPr>
          <w:rFonts w:ascii="Calibri" w:hAnsi="Calibri"/>
          <w:sz w:val="22"/>
          <w:szCs w:val="22"/>
        </w:rPr>
        <w:t>management and marketing strategies that drive value.</w:t>
      </w:r>
    </w:p>
    <w:p w:rsidR="0003762F" w:rsidP="0003762F">
      <w:pPr>
        <w:numPr>
          <w:ilvl w:val="0"/>
          <w:numId w:val="22"/>
        </w:numPr>
        <w:suppressAutoHyphens/>
        <w:rPr>
          <w:rFonts w:ascii="Calibri" w:hAnsi="Calibri"/>
          <w:sz w:val="22"/>
          <w:szCs w:val="22"/>
        </w:rPr>
      </w:pPr>
      <w:r>
        <w:rPr>
          <w:rFonts w:ascii="Calibri" w:hAnsi="Calibri"/>
          <w:sz w:val="22"/>
          <w:szCs w:val="22"/>
        </w:rPr>
        <w:t>Experience</w:t>
      </w:r>
      <w:r w:rsidRPr="0003762F">
        <w:rPr>
          <w:rFonts w:ascii="Calibri" w:hAnsi="Calibri"/>
          <w:sz w:val="22"/>
          <w:szCs w:val="22"/>
        </w:rPr>
        <w:t xml:space="preserve"> in work</w:t>
      </w:r>
      <w:r w:rsidR="009F4F83">
        <w:rPr>
          <w:rFonts w:ascii="Calibri" w:hAnsi="Calibri"/>
          <w:sz w:val="22"/>
          <w:szCs w:val="22"/>
        </w:rPr>
        <w:t>ing with large data sets, with Big D</w:t>
      </w:r>
      <w:r w:rsidRPr="0003762F">
        <w:rPr>
          <w:rFonts w:ascii="Calibri" w:hAnsi="Calibri"/>
          <w:sz w:val="22"/>
          <w:szCs w:val="22"/>
        </w:rPr>
        <w:t>ata processing tools like Hadoop,</w:t>
      </w:r>
      <w:r w:rsidR="00FB05F1">
        <w:rPr>
          <w:rFonts w:ascii="Calibri" w:hAnsi="Calibri"/>
          <w:sz w:val="22"/>
          <w:szCs w:val="22"/>
        </w:rPr>
        <w:t xml:space="preserve"> </w:t>
      </w:r>
      <w:r w:rsidRPr="0003762F">
        <w:rPr>
          <w:rFonts w:ascii="Calibri" w:hAnsi="Calibri"/>
          <w:sz w:val="22"/>
          <w:szCs w:val="22"/>
        </w:rPr>
        <w:t>Hive and Spark.</w:t>
      </w:r>
    </w:p>
    <w:p w:rsidR="00B863E7" w:rsidRPr="00597479" w:rsidP="0003762F">
      <w:pPr>
        <w:numPr>
          <w:ilvl w:val="0"/>
          <w:numId w:val="22"/>
        </w:numPr>
        <w:suppressAutoHyphens/>
        <w:rPr>
          <w:rFonts w:ascii="Calibri" w:hAnsi="Calibri"/>
          <w:sz w:val="22"/>
          <w:szCs w:val="22"/>
        </w:rPr>
      </w:pPr>
      <w:r>
        <w:rPr>
          <w:rFonts w:ascii="Calibri" w:hAnsi="Calibri"/>
          <w:sz w:val="22"/>
          <w:szCs w:val="22"/>
        </w:rPr>
        <w:t>Proficient</w:t>
      </w:r>
      <w:r w:rsidR="00FD42D8">
        <w:rPr>
          <w:rFonts w:ascii="Calibri" w:hAnsi="Calibri"/>
          <w:sz w:val="22"/>
          <w:szCs w:val="22"/>
        </w:rPr>
        <w:t xml:space="preserve"> in developing and</w:t>
      </w:r>
      <w:r w:rsidR="009F4F83">
        <w:rPr>
          <w:rFonts w:ascii="Calibri" w:hAnsi="Calibri"/>
          <w:sz w:val="22"/>
          <w:szCs w:val="22"/>
        </w:rPr>
        <w:t xml:space="preserve"> enhancing Data W</w:t>
      </w:r>
      <w:r w:rsidRPr="00597479">
        <w:rPr>
          <w:rFonts w:ascii="Calibri" w:hAnsi="Calibri"/>
          <w:sz w:val="22"/>
          <w:szCs w:val="22"/>
        </w:rPr>
        <w:t>arehousing Business Intelligence systems.</w:t>
      </w:r>
    </w:p>
    <w:p w:rsidR="00E15ABF" w:rsidP="00B863E7">
      <w:pPr>
        <w:numPr>
          <w:ilvl w:val="0"/>
          <w:numId w:val="22"/>
        </w:numPr>
        <w:tabs>
          <w:tab w:val="left" w:pos="720"/>
        </w:tabs>
        <w:suppressAutoHyphens/>
        <w:rPr>
          <w:rFonts w:ascii="Calibri" w:hAnsi="Calibri"/>
          <w:sz w:val="22"/>
          <w:szCs w:val="22"/>
        </w:rPr>
      </w:pPr>
      <w:r>
        <w:rPr>
          <w:rFonts w:ascii="Calibri" w:hAnsi="Calibri"/>
          <w:sz w:val="22"/>
          <w:szCs w:val="22"/>
        </w:rPr>
        <w:t>Good knowledge</w:t>
      </w:r>
      <w:r w:rsidRPr="00597479">
        <w:rPr>
          <w:rFonts w:ascii="Calibri" w:hAnsi="Calibri"/>
          <w:sz w:val="22"/>
          <w:szCs w:val="22"/>
        </w:rPr>
        <w:t xml:space="preserve"> in handling project</w:t>
      </w:r>
      <w:r w:rsidR="0016285A">
        <w:rPr>
          <w:rFonts w:ascii="Calibri" w:hAnsi="Calibri"/>
          <w:sz w:val="22"/>
          <w:szCs w:val="22"/>
        </w:rPr>
        <w:t>s</w:t>
      </w:r>
      <w:r w:rsidRPr="00597479">
        <w:rPr>
          <w:rFonts w:ascii="Calibri" w:hAnsi="Calibri"/>
          <w:sz w:val="22"/>
          <w:szCs w:val="22"/>
        </w:rPr>
        <w:t xml:space="preserve"> comprises of multiple technologies</w:t>
      </w:r>
      <w:r w:rsidRPr="00597479" w:rsidR="00D8022A">
        <w:rPr>
          <w:rFonts w:ascii="Calibri" w:hAnsi="Calibri"/>
          <w:sz w:val="22"/>
          <w:szCs w:val="22"/>
        </w:rPr>
        <w:t>.</w:t>
      </w:r>
    </w:p>
    <w:p w:rsidR="00352F4A" w:rsidP="00352F4A">
      <w:pPr>
        <w:numPr>
          <w:ilvl w:val="0"/>
          <w:numId w:val="22"/>
        </w:numPr>
        <w:suppressAutoHyphens/>
        <w:rPr>
          <w:rFonts w:ascii="Calibri" w:hAnsi="Calibri"/>
          <w:sz w:val="22"/>
          <w:szCs w:val="22"/>
        </w:rPr>
      </w:pPr>
      <w:r w:rsidRPr="00352F4A">
        <w:rPr>
          <w:rFonts w:ascii="Calibri" w:hAnsi="Calibri"/>
          <w:sz w:val="22"/>
          <w:szCs w:val="22"/>
        </w:rPr>
        <w:t>Worked on POCs and played pivotal role in getting more business</w:t>
      </w:r>
      <w:r>
        <w:rPr>
          <w:rFonts w:ascii="Calibri" w:hAnsi="Calibri"/>
          <w:sz w:val="22"/>
          <w:szCs w:val="22"/>
        </w:rPr>
        <w:t>.</w:t>
      </w:r>
    </w:p>
    <w:p w:rsidR="00D63495" w:rsidP="00D63495">
      <w:pPr>
        <w:numPr>
          <w:ilvl w:val="0"/>
          <w:numId w:val="22"/>
        </w:numPr>
        <w:suppressAutoHyphens/>
        <w:rPr>
          <w:rFonts w:ascii="Calibri" w:hAnsi="Calibri"/>
          <w:sz w:val="22"/>
          <w:szCs w:val="22"/>
        </w:rPr>
      </w:pPr>
      <w:r w:rsidRPr="00D63495">
        <w:rPr>
          <w:rFonts w:ascii="Calibri" w:hAnsi="Calibri"/>
          <w:sz w:val="22"/>
          <w:szCs w:val="22"/>
        </w:rPr>
        <w:t>Work</w:t>
      </w:r>
      <w:r w:rsidR="0090530A">
        <w:rPr>
          <w:rFonts w:ascii="Calibri" w:hAnsi="Calibri"/>
          <w:sz w:val="22"/>
          <w:szCs w:val="22"/>
        </w:rPr>
        <w:t>ed</w:t>
      </w:r>
      <w:r w:rsidRPr="00D63495">
        <w:rPr>
          <w:rFonts w:ascii="Calibri" w:hAnsi="Calibri"/>
          <w:sz w:val="22"/>
          <w:szCs w:val="22"/>
        </w:rPr>
        <w:t xml:space="preserve"> with </w:t>
      </w:r>
      <w:r w:rsidR="007C2867">
        <w:rPr>
          <w:rFonts w:ascii="Calibri" w:hAnsi="Calibri"/>
          <w:sz w:val="22"/>
          <w:szCs w:val="22"/>
        </w:rPr>
        <w:t xml:space="preserve">multiple </w:t>
      </w:r>
      <w:r w:rsidRPr="00D63495">
        <w:rPr>
          <w:rFonts w:ascii="Calibri" w:hAnsi="Calibri"/>
          <w:sz w:val="22"/>
          <w:szCs w:val="22"/>
        </w:rPr>
        <w:t>stakeholders throughout the organization to identify opportunities for leveraging company data to drive business solutions</w:t>
      </w:r>
      <w:r>
        <w:rPr>
          <w:rFonts w:ascii="Calibri" w:hAnsi="Calibri"/>
          <w:sz w:val="22"/>
          <w:szCs w:val="22"/>
        </w:rPr>
        <w:t>.</w:t>
      </w:r>
    </w:p>
    <w:p w:rsidR="004D084D" w:rsidP="004D084D">
      <w:pPr>
        <w:numPr>
          <w:ilvl w:val="0"/>
          <w:numId w:val="22"/>
        </w:numPr>
        <w:suppressAutoHyphens/>
        <w:rPr>
          <w:rFonts w:ascii="Calibri" w:hAnsi="Calibri"/>
          <w:sz w:val="22"/>
          <w:szCs w:val="22"/>
        </w:rPr>
      </w:pPr>
      <w:r w:rsidRPr="004D084D">
        <w:rPr>
          <w:rFonts w:ascii="Calibri" w:hAnsi="Calibri"/>
          <w:sz w:val="22"/>
          <w:szCs w:val="22"/>
        </w:rPr>
        <w:t>Experience with end-to-end software development processes</w:t>
      </w:r>
      <w:r>
        <w:rPr>
          <w:rFonts w:ascii="Calibri" w:hAnsi="Calibri"/>
          <w:sz w:val="22"/>
          <w:szCs w:val="22"/>
        </w:rPr>
        <w:t>.</w:t>
      </w:r>
    </w:p>
    <w:p w:rsidR="00D63495" w:rsidRPr="00597479" w:rsidP="00D63495">
      <w:pPr>
        <w:numPr>
          <w:ilvl w:val="0"/>
          <w:numId w:val="22"/>
        </w:numPr>
        <w:suppressAutoHyphens/>
        <w:rPr>
          <w:rFonts w:ascii="Calibri" w:hAnsi="Calibri"/>
          <w:sz w:val="22"/>
          <w:szCs w:val="22"/>
        </w:rPr>
      </w:pPr>
      <w:r w:rsidRPr="00D63495">
        <w:rPr>
          <w:rFonts w:ascii="Calibri" w:hAnsi="Calibri"/>
          <w:sz w:val="22"/>
          <w:szCs w:val="22"/>
        </w:rPr>
        <w:t>Use</w:t>
      </w:r>
      <w:r w:rsidR="00857E63">
        <w:rPr>
          <w:rFonts w:ascii="Calibri" w:hAnsi="Calibri"/>
          <w:sz w:val="22"/>
          <w:szCs w:val="22"/>
        </w:rPr>
        <w:t>d</w:t>
      </w:r>
      <w:r w:rsidRPr="00D63495">
        <w:rPr>
          <w:rFonts w:ascii="Calibri" w:hAnsi="Calibri"/>
          <w:sz w:val="22"/>
          <w:szCs w:val="22"/>
        </w:rPr>
        <w:t xml:space="preserve"> predictive </w:t>
      </w:r>
      <w:r w:rsidRPr="00D63495" w:rsidR="00FB05F1">
        <w:rPr>
          <w:rFonts w:ascii="Calibri" w:hAnsi="Calibri"/>
          <w:sz w:val="22"/>
          <w:szCs w:val="22"/>
        </w:rPr>
        <w:t>modeling</w:t>
      </w:r>
      <w:r w:rsidRPr="00D63495">
        <w:rPr>
          <w:rFonts w:ascii="Calibri" w:hAnsi="Calibri"/>
          <w:sz w:val="22"/>
          <w:szCs w:val="22"/>
        </w:rPr>
        <w:t xml:space="preserve"> to increase and optimize customer experiences, revenue generation and other business outcomes</w:t>
      </w:r>
      <w:r>
        <w:rPr>
          <w:rFonts w:ascii="Calibri" w:hAnsi="Calibri"/>
          <w:sz w:val="22"/>
          <w:szCs w:val="22"/>
        </w:rPr>
        <w:t>.</w:t>
      </w:r>
    </w:p>
    <w:p w:rsidR="0043406A" w:rsidRPr="00AE798F" w:rsidP="00E3096C">
      <w:pPr>
        <w:numPr>
          <w:ilvl w:val="0"/>
          <w:numId w:val="22"/>
        </w:numPr>
        <w:tabs>
          <w:tab w:val="left" w:pos="720"/>
        </w:tabs>
        <w:suppressAutoHyphens/>
        <w:rPr>
          <w:rFonts w:ascii="Calibri" w:hAnsi="Calibri"/>
          <w:sz w:val="22"/>
          <w:szCs w:val="22"/>
        </w:rPr>
      </w:pPr>
      <w:r w:rsidRPr="00AE798F">
        <w:rPr>
          <w:rFonts w:ascii="Calibri" w:hAnsi="Calibri"/>
          <w:sz w:val="22"/>
          <w:szCs w:val="22"/>
        </w:rPr>
        <w:t xml:space="preserve">Worked extensively with the onsite-offshore model and managed technical teams, main responsibilities including client expectation management, understanding </w:t>
      </w:r>
      <w:r w:rsidRPr="00AE798F" w:rsidR="00F43234">
        <w:rPr>
          <w:rFonts w:ascii="Calibri" w:hAnsi="Calibri"/>
          <w:sz w:val="22"/>
          <w:szCs w:val="22"/>
        </w:rPr>
        <w:t>the client requirements, providing</w:t>
      </w:r>
      <w:r w:rsidRPr="00AE798F">
        <w:rPr>
          <w:rFonts w:ascii="Calibri" w:hAnsi="Calibri"/>
          <w:sz w:val="22"/>
          <w:szCs w:val="22"/>
        </w:rPr>
        <w:t xml:space="preserve"> estimations and cost effective solutions.</w:t>
      </w:r>
    </w:p>
    <w:p w:rsidR="00995A18" w:rsidRPr="00A8458F" w:rsidP="00995A18">
      <w:pPr>
        <w:pStyle w:val="Heading1"/>
        <w:shd w:val="clear" w:color="auto" w:fill="C0C0C0"/>
        <w:rPr>
          <w:rFonts w:ascii="Calibri" w:hAnsi="Calibri"/>
          <w:b/>
          <w:u w:val="none"/>
        </w:rPr>
      </w:pPr>
      <w:r w:rsidRPr="00A8458F">
        <w:rPr>
          <w:rFonts w:ascii="Calibri" w:hAnsi="Calibri"/>
          <w:b/>
          <w:u w:val="none"/>
        </w:rPr>
        <w:t>Skill Set</w:t>
      </w:r>
      <w:r w:rsidRPr="00A8458F" w:rsidR="00A34733">
        <w:rPr>
          <w:rFonts w:ascii="Calibri" w:hAnsi="Calibri"/>
          <w:b/>
          <w:u w:val="none"/>
        </w:rPr>
        <w:t>:</w:t>
      </w:r>
    </w:p>
    <w:p w:rsidR="00545C2F" w:rsidRPr="00545C2F" w:rsidP="009D6203">
      <w:pPr>
        <w:pStyle w:val="ListParagraph"/>
        <w:numPr>
          <w:ilvl w:val="0"/>
          <w:numId w:val="22"/>
        </w:numPr>
        <w:tabs>
          <w:tab w:val="left" w:pos="720"/>
        </w:tabs>
        <w:rPr>
          <w:rFonts w:ascii="Calibri" w:hAnsi="Calibri"/>
          <w:sz w:val="22"/>
          <w:szCs w:val="22"/>
        </w:rPr>
      </w:pPr>
      <w:r w:rsidRPr="00545C2F">
        <w:rPr>
          <w:rFonts w:ascii="Calibri" w:hAnsi="Calibri"/>
          <w:b/>
          <w:sz w:val="22"/>
          <w:szCs w:val="22"/>
        </w:rPr>
        <w:t>Data Science:</w:t>
      </w:r>
      <w:r w:rsidRPr="00545C2F">
        <w:rPr>
          <w:rFonts w:ascii="Calibri" w:hAnsi="Calibri"/>
          <w:sz w:val="22"/>
          <w:szCs w:val="22"/>
        </w:rPr>
        <w:t xml:space="preserve"> Artificial Intelligence (AI), Machine Learning (ML), Deep Learning (DL), Text Mining and Natural Language Processing (NLP).</w:t>
      </w:r>
    </w:p>
    <w:p w:rsidR="00213383" w:rsidP="00841D9C">
      <w:pPr>
        <w:pStyle w:val="ListParagraph"/>
        <w:numPr>
          <w:ilvl w:val="0"/>
          <w:numId w:val="22"/>
        </w:numPr>
        <w:tabs>
          <w:tab w:val="left" w:pos="720"/>
        </w:tabs>
        <w:rPr>
          <w:rFonts w:ascii="Calibri" w:hAnsi="Calibri"/>
          <w:sz w:val="22"/>
          <w:szCs w:val="22"/>
        </w:rPr>
      </w:pPr>
      <w:r w:rsidRPr="00597479">
        <w:rPr>
          <w:rFonts w:ascii="Calibri" w:hAnsi="Calibri"/>
          <w:b/>
          <w:sz w:val="22"/>
          <w:szCs w:val="22"/>
        </w:rPr>
        <w:t xml:space="preserve">Data Science Toolkits: </w:t>
      </w:r>
      <w:r w:rsidRPr="00597479">
        <w:rPr>
          <w:rFonts w:ascii="Calibri" w:hAnsi="Calibri"/>
          <w:sz w:val="22"/>
          <w:szCs w:val="22"/>
        </w:rPr>
        <w:t>NumPy</w:t>
      </w:r>
      <w:r w:rsidRPr="00597479" w:rsidR="005B1F22">
        <w:rPr>
          <w:rFonts w:ascii="Calibri" w:hAnsi="Calibri"/>
          <w:sz w:val="22"/>
          <w:szCs w:val="22"/>
        </w:rPr>
        <w:t>,</w:t>
      </w:r>
      <w:r w:rsidR="005B1F22">
        <w:rPr>
          <w:rFonts w:ascii="Calibri" w:hAnsi="Calibri"/>
          <w:sz w:val="22"/>
          <w:szCs w:val="22"/>
        </w:rPr>
        <w:t xml:space="preserve"> Pandas, SciPy,</w:t>
      </w:r>
      <w:r w:rsidR="00FB05F1">
        <w:rPr>
          <w:rFonts w:ascii="Calibri" w:hAnsi="Calibri"/>
          <w:sz w:val="22"/>
          <w:szCs w:val="22"/>
        </w:rPr>
        <w:t xml:space="preserve"> </w:t>
      </w:r>
      <w:r w:rsidR="005B1F22">
        <w:rPr>
          <w:rFonts w:ascii="Calibri" w:hAnsi="Calibri"/>
          <w:sz w:val="22"/>
          <w:szCs w:val="22"/>
        </w:rPr>
        <w:t xml:space="preserve">Matplotlib, </w:t>
      </w:r>
      <w:r w:rsidRPr="00597479">
        <w:rPr>
          <w:rFonts w:ascii="Calibri" w:hAnsi="Calibri"/>
          <w:sz w:val="22"/>
          <w:szCs w:val="22"/>
        </w:rPr>
        <w:t>Scikit-learn,</w:t>
      </w:r>
      <w:r w:rsidR="00E6551C">
        <w:rPr>
          <w:rFonts w:ascii="Calibri" w:hAnsi="Calibri"/>
          <w:sz w:val="22"/>
          <w:szCs w:val="22"/>
        </w:rPr>
        <w:t xml:space="preserve"> Tensorflow</w:t>
      </w:r>
      <w:r w:rsidR="009F4F83">
        <w:rPr>
          <w:rFonts w:ascii="Calibri" w:hAnsi="Calibri"/>
          <w:sz w:val="22"/>
          <w:szCs w:val="22"/>
        </w:rPr>
        <w:t>, TFLearn</w:t>
      </w:r>
      <w:r w:rsidR="00E6551C">
        <w:rPr>
          <w:rFonts w:ascii="Calibri" w:hAnsi="Calibri"/>
          <w:sz w:val="22"/>
          <w:szCs w:val="22"/>
        </w:rPr>
        <w:t xml:space="preserve"> and</w:t>
      </w:r>
      <w:r w:rsidRPr="00597479" w:rsidR="00FF4B75">
        <w:rPr>
          <w:rFonts w:ascii="Calibri" w:hAnsi="Calibri"/>
          <w:sz w:val="22"/>
          <w:szCs w:val="22"/>
        </w:rPr>
        <w:t xml:space="preserve"> NLTK</w:t>
      </w:r>
      <w:r w:rsidRPr="00597479" w:rsidR="006F7A19">
        <w:rPr>
          <w:rFonts w:ascii="Calibri" w:hAnsi="Calibri"/>
          <w:sz w:val="22"/>
          <w:szCs w:val="22"/>
        </w:rPr>
        <w:t>.</w:t>
      </w:r>
    </w:p>
    <w:p w:rsidR="00545C2F" w:rsidRPr="00597479" w:rsidP="00545C2F">
      <w:pPr>
        <w:pStyle w:val="ListParagraph"/>
        <w:numPr>
          <w:ilvl w:val="0"/>
          <w:numId w:val="22"/>
        </w:numPr>
        <w:tabs>
          <w:tab w:val="left" w:pos="720"/>
        </w:tabs>
        <w:rPr>
          <w:rFonts w:ascii="Calibri" w:hAnsi="Calibri"/>
          <w:sz w:val="22"/>
          <w:szCs w:val="22"/>
        </w:rPr>
      </w:pPr>
      <w:r>
        <w:rPr>
          <w:rFonts w:ascii="Calibri" w:hAnsi="Calibri"/>
          <w:b/>
          <w:sz w:val="22"/>
          <w:szCs w:val="22"/>
        </w:rPr>
        <w:t>Data Base:</w:t>
      </w:r>
      <w:r w:rsidR="00FB05F1">
        <w:rPr>
          <w:rFonts w:ascii="Calibri" w:hAnsi="Calibri"/>
          <w:b/>
          <w:sz w:val="22"/>
          <w:szCs w:val="22"/>
        </w:rPr>
        <w:t xml:space="preserve"> </w:t>
      </w:r>
      <w:r w:rsidRPr="00597479">
        <w:rPr>
          <w:rFonts w:ascii="Calibri" w:hAnsi="Calibri"/>
          <w:sz w:val="22"/>
          <w:szCs w:val="22"/>
        </w:rPr>
        <w:t>IBM DB2, ORACLE, In Memory Database (SAP HANA)</w:t>
      </w:r>
      <w:r>
        <w:rPr>
          <w:rFonts w:ascii="Calibri" w:hAnsi="Calibri"/>
          <w:sz w:val="22"/>
          <w:szCs w:val="22"/>
        </w:rPr>
        <w:t xml:space="preserve"> and HBase</w:t>
      </w:r>
      <w:r w:rsidRPr="00597479">
        <w:rPr>
          <w:rFonts w:ascii="Calibri" w:hAnsi="Calibri"/>
          <w:sz w:val="22"/>
          <w:szCs w:val="22"/>
        </w:rPr>
        <w:t>.</w:t>
      </w:r>
    </w:p>
    <w:p w:rsidR="00025C18" w:rsidRPr="00597479" w:rsidP="00025C18">
      <w:pPr>
        <w:pStyle w:val="ListParagraph"/>
        <w:numPr>
          <w:ilvl w:val="0"/>
          <w:numId w:val="22"/>
        </w:numPr>
        <w:tabs>
          <w:tab w:val="left" w:pos="720"/>
        </w:tabs>
        <w:rPr>
          <w:rFonts w:ascii="Calibri" w:hAnsi="Calibri"/>
          <w:sz w:val="22"/>
          <w:szCs w:val="22"/>
        </w:rPr>
      </w:pPr>
      <w:r w:rsidRPr="00597479">
        <w:rPr>
          <w:rFonts w:ascii="Calibri" w:hAnsi="Calibri"/>
          <w:b/>
          <w:sz w:val="22"/>
          <w:szCs w:val="22"/>
        </w:rPr>
        <w:t>Language:</w:t>
      </w:r>
      <w:r w:rsidRPr="00597479">
        <w:rPr>
          <w:rFonts w:ascii="Calibri" w:hAnsi="Calibri"/>
          <w:sz w:val="22"/>
          <w:szCs w:val="22"/>
        </w:rPr>
        <w:t xml:space="preserve"> UNIX Shell S</w:t>
      </w:r>
      <w:r>
        <w:rPr>
          <w:rFonts w:ascii="Calibri" w:hAnsi="Calibri"/>
          <w:sz w:val="22"/>
          <w:szCs w:val="22"/>
        </w:rPr>
        <w:t>cripting,</w:t>
      </w:r>
      <w:r w:rsidRPr="00597479">
        <w:rPr>
          <w:rFonts w:ascii="Calibri" w:hAnsi="Calibri"/>
          <w:sz w:val="22"/>
          <w:szCs w:val="22"/>
        </w:rPr>
        <w:t xml:space="preserve"> SQL/PLSQL, </w:t>
      </w:r>
      <w:r>
        <w:rPr>
          <w:rFonts w:ascii="Calibri" w:hAnsi="Calibri"/>
          <w:sz w:val="22"/>
          <w:szCs w:val="22"/>
        </w:rPr>
        <w:t>R and Python</w:t>
      </w:r>
      <w:r w:rsidRPr="00597479">
        <w:rPr>
          <w:rFonts w:ascii="Calibri" w:hAnsi="Calibri"/>
          <w:sz w:val="22"/>
          <w:szCs w:val="22"/>
        </w:rPr>
        <w:t>.</w:t>
      </w:r>
    </w:p>
    <w:p w:rsidR="00025C18" w:rsidP="00025C18">
      <w:pPr>
        <w:pStyle w:val="ListParagraph"/>
        <w:numPr>
          <w:ilvl w:val="0"/>
          <w:numId w:val="22"/>
        </w:numPr>
        <w:tabs>
          <w:tab w:val="left" w:pos="720"/>
        </w:tabs>
        <w:rPr>
          <w:rFonts w:ascii="Calibri" w:hAnsi="Calibri"/>
          <w:sz w:val="22"/>
          <w:szCs w:val="22"/>
        </w:rPr>
      </w:pPr>
      <w:r w:rsidRPr="00597479">
        <w:rPr>
          <w:rFonts w:ascii="Calibri" w:hAnsi="Calibri"/>
          <w:b/>
          <w:sz w:val="22"/>
          <w:szCs w:val="22"/>
        </w:rPr>
        <w:t xml:space="preserve">Big Data Analytics: </w:t>
      </w:r>
      <w:r w:rsidRPr="00597479">
        <w:rPr>
          <w:rFonts w:ascii="Calibri" w:hAnsi="Calibri"/>
          <w:sz w:val="22"/>
          <w:szCs w:val="22"/>
        </w:rPr>
        <w:t>Hadoop</w:t>
      </w:r>
      <w:r w:rsidR="00ED78FA">
        <w:rPr>
          <w:rFonts w:ascii="Calibri" w:hAnsi="Calibri"/>
          <w:sz w:val="22"/>
          <w:szCs w:val="22"/>
        </w:rPr>
        <w:t xml:space="preserve">, Hive, HBase </w:t>
      </w:r>
      <w:r w:rsidR="00066502">
        <w:rPr>
          <w:rFonts w:ascii="Calibri" w:hAnsi="Calibri"/>
          <w:sz w:val="22"/>
          <w:szCs w:val="22"/>
        </w:rPr>
        <w:t xml:space="preserve">and </w:t>
      </w:r>
      <w:r w:rsidRPr="00597479" w:rsidR="00066502">
        <w:rPr>
          <w:rFonts w:ascii="Calibri" w:hAnsi="Calibri"/>
          <w:sz w:val="22"/>
          <w:szCs w:val="22"/>
        </w:rPr>
        <w:t>Spark</w:t>
      </w:r>
      <w:r w:rsidRPr="00597479">
        <w:rPr>
          <w:rFonts w:ascii="Calibri" w:hAnsi="Calibri"/>
          <w:sz w:val="22"/>
          <w:szCs w:val="22"/>
        </w:rPr>
        <w:t>.</w:t>
      </w:r>
    </w:p>
    <w:p w:rsidR="00545C2F" w:rsidP="00545C2F">
      <w:pPr>
        <w:pStyle w:val="ListParagraph"/>
        <w:numPr>
          <w:ilvl w:val="0"/>
          <w:numId w:val="22"/>
        </w:numPr>
        <w:tabs>
          <w:tab w:val="left" w:pos="720"/>
        </w:tabs>
        <w:rPr>
          <w:rFonts w:ascii="Calibri" w:hAnsi="Calibri"/>
          <w:sz w:val="22"/>
          <w:szCs w:val="22"/>
        </w:rPr>
      </w:pPr>
      <w:r w:rsidRPr="00597479">
        <w:rPr>
          <w:rFonts w:ascii="Calibri" w:hAnsi="Calibri"/>
          <w:b/>
          <w:sz w:val="22"/>
          <w:szCs w:val="22"/>
        </w:rPr>
        <w:t>Reporting Tools:</w:t>
      </w:r>
      <w:r w:rsidRPr="00597479">
        <w:rPr>
          <w:rFonts w:ascii="Calibri" w:hAnsi="Calibri"/>
          <w:sz w:val="22"/>
          <w:szCs w:val="22"/>
        </w:rPr>
        <w:t xml:space="preserve"> SAP Business Objects (BO), WEBI Report, Crystal Report, Dashboard, SAP Lu</w:t>
      </w:r>
      <w:r w:rsidR="00E6551C">
        <w:rPr>
          <w:rFonts w:ascii="Calibri" w:hAnsi="Calibri"/>
          <w:sz w:val="22"/>
          <w:szCs w:val="22"/>
        </w:rPr>
        <w:t>mira, Design Studio and</w:t>
      </w:r>
      <w:r w:rsidRPr="00597479">
        <w:rPr>
          <w:rFonts w:ascii="Calibri" w:hAnsi="Calibri"/>
          <w:sz w:val="22"/>
          <w:szCs w:val="22"/>
        </w:rPr>
        <w:t xml:space="preserve"> Tableau.</w:t>
      </w:r>
    </w:p>
    <w:p w:rsidR="00545C2F" w:rsidRPr="00597479" w:rsidP="00545C2F">
      <w:pPr>
        <w:pStyle w:val="ListParagraph"/>
        <w:numPr>
          <w:ilvl w:val="0"/>
          <w:numId w:val="22"/>
        </w:numPr>
        <w:tabs>
          <w:tab w:val="left" w:pos="720"/>
        </w:tabs>
        <w:rPr>
          <w:rFonts w:ascii="Calibri" w:hAnsi="Calibri"/>
          <w:sz w:val="22"/>
          <w:szCs w:val="22"/>
        </w:rPr>
      </w:pPr>
      <w:r w:rsidRPr="00597479">
        <w:rPr>
          <w:rFonts w:ascii="Calibri" w:hAnsi="Calibri"/>
          <w:b/>
          <w:sz w:val="22"/>
          <w:szCs w:val="22"/>
        </w:rPr>
        <w:t>ETL Tools:</w:t>
      </w:r>
      <w:r w:rsidRPr="00597479">
        <w:rPr>
          <w:rFonts w:ascii="Calibri" w:hAnsi="Calibri"/>
          <w:sz w:val="22"/>
          <w:szCs w:val="22"/>
        </w:rPr>
        <w:t xml:space="preserve">  SAP Business Objects Data Services (BODS),SAP BW</w:t>
      </w:r>
    </w:p>
    <w:p w:rsidR="006F7A19" w:rsidP="006F7A19">
      <w:pPr>
        <w:pStyle w:val="ListParagraph"/>
        <w:numPr>
          <w:ilvl w:val="0"/>
          <w:numId w:val="22"/>
        </w:numPr>
        <w:tabs>
          <w:tab w:val="left" w:pos="720"/>
        </w:tabs>
        <w:rPr>
          <w:rFonts w:ascii="Calibri" w:hAnsi="Calibri"/>
          <w:sz w:val="22"/>
          <w:szCs w:val="22"/>
        </w:rPr>
      </w:pPr>
      <w:r w:rsidRPr="00597479">
        <w:rPr>
          <w:rFonts w:ascii="Calibri" w:hAnsi="Calibri"/>
          <w:b/>
          <w:sz w:val="22"/>
          <w:szCs w:val="22"/>
        </w:rPr>
        <w:t xml:space="preserve">Data Modeling: </w:t>
      </w:r>
      <w:r w:rsidRPr="00597479">
        <w:rPr>
          <w:rFonts w:ascii="Calibri" w:hAnsi="Calibri"/>
          <w:sz w:val="22"/>
          <w:szCs w:val="22"/>
        </w:rPr>
        <w:t>Star Schema Modeling, Extended Star Schema Modeling (Info cubes) using SAP BW, Information Modeling   (Attribute View, Analytical view and Calculation view) using HANA Studio, Physical and Logical Data Modeling.</w:t>
      </w:r>
    </w:p>
    <w:p w:rsidR="00D06AD5" w:rsidRPr="00597479" w:rsidP="00D06AD5">
      <w:pPr>
        <w:rPr>
          <w:rFonts w:ascii="Calibri" w:hAnsi="Calibri"/>
          <w:sz w:val="22"/>
          <w:szCs w:val="22"/>
        </w:rPr>
      </w:pPr>
    </w:p>
    <w:p w:rsidR="00995A18" w:rsidRPr="00A8458F" w:rsidP="00995A18">
      <w:pPr>
        <w:pStyle w:val="Heading1"/>
        <w:shd w:val="clear" w:color="auto" w:fill="C0C0C0"/>
        <w:rPr>
          <w:rFonts w:ascii="Calibri" w:hAnsi="Calibri"/>
          <w:b/>
          <w:u w:val="none"/>
        </w:rPr>
      </w:pPr>
      <w:r w:rsidRPr="00A8458F">
        <w:rPr>
          <w:rFonts w:ascii="Calibri" w:hAnsi="Calibri"/>
          <w:b/>
          <w:u w:val="none"/>
        </w:rPr>
        <w:t>Education</w:t>
      </w:r>
      <w:r w:rsidRPr="00A8458F" w:rsidR="00A34733">
        <w:rPr>
          <w:rFonts w:ascii="Calibri" w:hAnsi="Calibri"/>
          <w:b/>
          <w:u w:val="none"/>
        </w:rPr>
        <w:t>:</w:t>
      </w:r>
    </w:p>
    <w:p w:rsidR="00A02D8C" w:rsidP="00A02D8C">
      <w:pPr>
        <w:numPr>
          <w:ilvl w:val="0"/>
          <w:numId w:val="28"/>
        </w:numPr>
        <w:suppressAutoHyphens/>
        <w:jc w:val="both"/>
        <w:rPr>
          <w:rFonts w:ascii="Calibri" w:hAnsi="Calibri"/>
          <w:sz w:val="22"/>
          <w:szCs w:val="22"/>
        </w:rPr>
      </w:pPr>
      <w:r w:rsidRPr="00597479">
        <w:rPr>
          <w:rFonts w:ascii="Calibri" w:hAnsi="Calibri"/>
          <w:b/>
          <w:sz w:val="22"/>
          <w:szCs w:val="22"/>
        </w:rPr>
        <w:t xml:space="preserve">M.Tech </w:t>
      </w:r>
      <w:r w:rsidRPr="00597479">
        <w:rPr>
          <w:rFonts w:ascii="Calibri" w:hAnsi="Calibri"/>
          <w:sz w:val="22"/>
          <w:szCs w:val="22"/>
        </w:rPr>
        <w:t xml:space="preserve">in Machine Design and Analysis </w:t>
      </w:r>
      <w:r w:rsidRPr="003328C4">
        <w:rPr>
          <w:rFonts w:ascii="Calibri" w:hAnsi="Calibri"/>
          <w:sz w:val="22"/>
          <w:szCs w:val="22"/>
        </w:rPr>
        <w:t>from</w:t>
      </w:r>
      <w:r w:rsidRPr="00AE798F" w:rsidR="00AE798F">
        <w:rPr>
          <w:rFonts w:ascii="Calibri" w:hAnsi="Calibri"/>
          <w:b/>
          <w:sz w:val="22"/>
          <w:szCs w:val="22"/>
        </w:rPr>
        <w:t xml:space="preserve"> National Institute of Technology</w:t>
      </w:r>
      <w:r w:rsidR="00AE798F">
        <w:rPr>
          <w:rFonts w:ascii="Calibri" w:hAnsi="Calibri"/>
          <w:sz w:val="22"/>
          <w:szCs w:val="22"/>
        </w:rPr>
        <w:t xml:space="preserve"> (</w:t>
      </w:r>
      <w:r w:rsidR="00714E9E">
        <w:rPr>
          <w:rFonts w:ascii="Calibri" w:hAnsi="Calibri"/>
          <w:b/>
          <w:sz w:val="22"/>
          <w:szCs w:val="22"/>
        </w:rPr>
        <w:t>NIT</w:t>
      </w:r>
      <w:r w:rsidR="00AE798F">
        <w:rPr>
          <w:rFonts w:ascii="Calibri" w:hAnsi="Calibri"/>
          <w:b/>
          <w:sz w:val="22"/>
          <w:szCs w:val="22"/>
        </w:rPr>
        <w:t>)</w:t>
      </w:r>
      <w:r w:rsidRPr="00597479">
        <w:rPr>
          <w:rFonts w:ascii="Calibri" w:hAnsi="Calibri"/>
          <w:b/>
          <w:sz w:val="22"/>
          <w:szCs w:val="22"/>
        </w:rPr>
        <w:t xml:space="preserve">,Rourkela, </w:t>
      </w:r>
      <w:r w:rsidRPr="00597479">
        <w:rPr>
          <w:rFonts w:ascii="Calibri" w:hAnsi="Calibri"/>
          <w:sz w:val="22"/>
          <w:szCs w:val="22"/>
        </w:rPr>
        <w:t>From Aug 2000 to May 2002.</w:t>
      </w:r>
    </w:p>
    <w:p w:rsidR="00AE798F" w:rsidRPr="00597479" w:rsidP="00AE798F">
      <w:pPr>
        <w:suppressAutoHyphens/>
        <w:ind w:left="720"/>
        <w:jc w:val="both"/>
        <w:rPr>
          <w:rFonts w:ascii="Calibri" w:hAnsi="Calibri"/>
          <w:sz w:val="22"/>
          <w:szCs w:val="22"/>
        </w:rPr>
      </w:pPr>
    </w:p>
    <w:p w:rsidR="00286F17" w:rsidRPr="00A8458F">
      <w:pPr>
        <w:pStyle w:val="Heading1"/>
        <w:shd w:val="clear" w:color="auto" w:fill="C0C0C0"/>
        <w:rPr>
          <w:rFonts w:ascii="Calibri" w:hAnsi="Calibri"/>
          <w:b/>
          <w:u w:val="none"/>
        </w:rPr>
      </w:pPr>
      <w:r w:rsidRPr="00A8458F">
        <w:rPr>
          <w:rFonts w:ascii="Calibri" w:hAnsi="Calibri"/>
          <w:b/>
          <w:u w:val="none"/>
        </w:rPr>
        <w:t>P</w:t>
      </w:r>
      <w:r w:rsidRPr="00A8458F" w:rsidR="00A8458F">
        <w:rPr>
          <w:rFonts w:ascii="Calibri" w:hAnsi="Calibri"/>
          <w:b/>
          <w:u w:val="none"/>
        </w:rPr>
        <w:t>rofessional</w:t>
      </w:r>
      <w:r w:rsidRPr="00A8458F">
        <w:rPr>
          <w:rFonts w:ascii="Calibri" w:hAnsi="Calibri"/>
          <w:b/>
          <w:u w:val="none"/>
        </w:rPr>
        <w:t xml:space="preserve"> E</w:t>
      </w:r>
      <w:r w:rsidRPr="00A8458F" w:rsidR="00A8458F">
        <w:rPr>
          <w:rFonts w:ascii="Calibri" w:hAnsi="Calibri"/>
          <w:b/>
          <w:u w:val="none"/>
        </w:rPr>
        <w:t>xperience</w:t>
      </w:r>
      <w:r w:rsidRPr="00A8458F" w:rsidR="00A34733">
        <w:rPr>
          <w:rFonts w:ascii="Calibri" w:hAnsi="Calibri"/>
          <w:b/>
          <w:u w:val="none"/>
        </w:rPr>
        <w:t>:</w:t>
      </w:r>
    </w:p>
    <w:p w:rsidR="0062411E" w:rsidRPr="00597479" w:rsidP="0062411E">
      <w:pPr>
        <w:rPr>
          <w:rFonts w:ascii="Calibri" w:hAnsi="Calibri"/>
          <w:b/>
          <w:sz w:val="22"/>
          <w:szCs w:val="22"/>
        </w:rPr>
      </w:pPr>
      <w:r w:rsidRPr="00597479">
        <w:rPr>
          <w:rFonts w:ascii="Calibri" w:hAnsi="Calibri"/>
          <w:b/>
          <w:sz w:val="22"/>
          <w:szCs w:val="22"/>
        </w:rPr>
        <w:t>Trianz, Inc.</w:t>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t xml:space="preserve">             March 2015 – Till Date</w:t>
      </w:r>
    </w:p>
    <w:p w:rsidR="0062411E" w:rsidRPr="00597479" w:rsidP="0062411E">
      <w:pPr>
        <w:rPr>
          <w:rFonts w:ascii="Calibri" w:hAnsi="Calibri"/>
          <w:b/>
          <w:sz w:val="22"/>
          <w:szCs w:val="22"/>
        </w:rPr>
      </w:pPr>
      <w:r w:rsidRPr="00597479">
        <w:rPr>
          <w:rFonts w:ascii="Calibri" w:hAnsi="Calibri"/>
          <w:b/>
          <w:sz w:val="22"/>
          <w:szCs w:val="22"/>
        </w:rPr>
        <w:t>Technical Lead</w:t>
      </w:r>
    </w:p>
    <w:p w:rsidR="0052528C" w:rsidRPr="00597479" w:rsidP="0052528C">
      <w:pPr>
        <w:pStyle w:val="BodyText"/>
        <w:jc w:val="both"/>
        <w:rPr>
          <w:rFonts w:ascii="Calibri" w:hAnsi="Calibri"/>
          <w:b/>
          <w:bCs/>
          <w:sz w:val="22"/>
          <w:szCs w:val="22"/>
        </w:rPr>
      </w:pPr>
      <w:r w:rsidRPr="00597479">
        <w:rPr>
          <w:rFonts w:ascii="Calibri" w:hAnsi="Calibri"/>
          <w:b/>
          <w:sz w:val="22"/>
          <w:szCs w:val="22"/>
        </w:rPr>
        <w:t>Client</w:t>
      </w:r>
      <w:r w:rsidRPr="00597479">
        <w:rPr>
          <w:rFonts w:ascii="Calibri" w:hAnsi="Calibri"/>
          <w:b/>
          <w:sz w:val="22"/>
          <w:szCs w:val="22"/>
        </w:rPr>
        <w:tab/>
      </w:r>
      <w:r w:rsidRPr="00597479">
        <w:rPr>
          <w:rFonts w:ascii="Calibri" w:hAnsi="Calibri"/>
          <w:sz w:val="22"/>
          <w:szCs w:val="22"/>
        </w:rPr>
        <w:tab/>
      </w:r>
      <w:r w:rsidRPr="00597479">
        <w:rPr>
          <w:rFonts w:ascii="Calibri" w:hAnsi="Calibri"/>
          <w:sz w:val="22"/>
          <w:szCs w:val="22"/>
        </w:rPr>
        <w:tab/>
      </w:r>
      <w:r w:rsidRPr="00597479">
        <w:rPr>
          <w:rFonts w:ascii="Calibri" w:hAnsi="Calibri"/>
          <w:b/>
          <w:sz w:val="22"/>
          <w:szCs w:val="22"/>
        </w:rPr>
        <w:t>:NYL (New York Life)</w:t>
      </w:r>
    </w:p>
    <w:p w:rsidR="0052528C" w:rsidP="0052528C">
      <w:pPr>
        <w:jc w:val="both"/>
        <w:rPr>
          <w:rFonts w:ascii="Calibri" w:hAnsi="Calibri"/>
          <w:sz w:val="22"/>
          <w:szCs w:val="22"/>
        </w:rPr>
      </w:pPr>
      <w:r>
        <w:rPr>
          <w:rFonts w:ascii="Calibri" w:hAnsi="Calibri"/>
          <w:b/>
          <w:sz w:val="22"/>
          <w:szCs w:val="22"/>
          <w:u w:val="single"/>
        </w:rPr>
        <w:t xml:space="preserve">Project </w:t>
      </w:r>
      <w:r w:rsidRPr="00597479">
        <w:rPr>
          <w:rFonts w:ascii="Calibri" w:hAnsi="Calibri"/>
          <w:b/>
          <w:sz w:val="22"/>
          <w:szCs w:val="22"/>
          <w:u w:val="single"/>
        </w:rPr>
        <w:t>Description</w:t>
      </w:r>
      <w:r>
        <w:rPr>
          <w:rFonts w:ascii="Calibri" w:hAnsi="Calibri"/>
          <w:sz w:val="22"/>
          <w:szCs w:val="22"/>
        </w:rPr>
        <w:t>:</w:t>
      </w:r>
    </w:p>
    <w:p w:rsidR="004A59A9" w:rsidRPr="004A59A9" w:rsidP="004A59A9">
      <w:pPr>
        <w:pStyle w:val="ListParagraph"/>
        <w:numPr>
          <w:ilvl w:val="0"/>
          <w:numId w:val="34"/>
        </w:numPr>
        <w:autoSpaceDE w:val="0"/>
        <w:autoSpaceDN w:val="0"/>
        <w:adjustRightInd w:val="0"/>
        <w:rPr>
          <w:rFonts w:ascii="Calibri" w:hAnsi="Calibri" w:cs="Arial"/>
          <w:b/>
          <w:sz w:val="22"/>
          <w:szCs w:val="22"/>
          <w:u w:val="single"/>
        </w:rPr>
      </w:pPr>
      <w:r w:rsidRPr="004A59A9">
        <w:rPr>
          <w:rFonts w:ascii="Calibri" w:hAnsi="Calibri" w:cs="Arial"/>
          <w:b/>
          <w:sz w:val="22"/>
          <w:szCs w:val="22"/>
          <w:u w:val="single"/>
        </w:rPr>
        <w:t>Multivariate Auto Products (MAP):</w:t>
      </w:r>
    </w:p>
    <w:p w:rsidR="004A59A9" w:rsidRPr="004A59A9" w:rsidP="00861C96">
      <w:pPr>
        <w:autoSpaceDE w:val="0"/>
        <w:autoSpaceDN w:val="0"/>
        <w:adjustRightInd w:val="0"/>
        <w:ind w:left="720"/>
        <w:rPr>
          <w:rFonts w:ascii="Calibri" w:hAnsi="Calibri" w:cs="Arial"/>
          <w:sz w:val="22"/>
          <w:szCs w:val="22"/>
        </w:rPr>
      </w:pPr>
      <w:r>
        <w:rPr>
          <w:rFonts w:ascii="Calibri" w:hAnsi="Calibri" w:cs="Arial"/>
          <w:sz w:val="22"/>
          <w:szCs w:val="22"/>
        </w:rPr>
        <w:t>Built</w:t>
      </w:r>
      <w:r w:rsidR="00861C96">
        <w:rPr>
          <w:rFonts w:ascii="Calibri" w:hAnsi="Calibri" w:cs="Arial"/>
          <w:sz w:val="22"/>
          <w:szCs w:val="22"/>
        </w:rPr>
        <w:t xml:space="preserve"> a </w:t>
      </w:r>
      <w:r w:rsidRPr="004A59A9">
        <w:rPr>
          <w:rFonts w:ascii="Calibri" w:hAnsi="Calibri" w:cs="Arial"/>
          <w:sz w:val="22"/>
          <w:szCs w:val="22"/>
        </w:rPr>
        <w:t>Machine Learning Model</w:t>
      </w:r>
      <w:r w:rsidR="00861C96">
        <w:rPr>
          <w:rFonts w:ascii="Calibri" w:hAnsi="Calibri" w:cs="Arial"/>
          <w:sz w:val="22"/>
          <w:szCs w:val="22"/>
        </w:rPr>
        <w:t xml:space="preserve"> to</w:t>
      </w:r>
      <w:r w:rsidR="00087903">
        <w:rPr>
          <w:rFonts w:ascii="Calibri" w:hAnsi="Calibri" w:cs="Arial"/>
          <w:sz w:val="22"/>
          <w:szCs w:val="22"/>
        </w:rPr>
        <w:t xml:space="preserve"> </w:t>
      </w:r>
      <w:r w:rsidRPr="004A59A9" w:rsidR="00861C96">
        <w:rPr>
          <w:rFonts w:ascii="Calibri" w:hAnsi="Calibri" w:cs="Arial"/>
          <w:sz w:val="22"/>
          <w:szCs w:val="22"/>
        </w:rPr>
        <w:t>i</w:t>
      </w:r>
      <w:r w:rsidR="00861C96">
        <w:rPr>
          <w:rFonts w:ascii="Calibri" w:hAnsi="Calibri" w:cs="Arial"/>
          <w:sz w:val="22"/>
          <w:szCs w:val="22"/>
        </w:rPr>
        <w:t>dentify</w:t>
      </w:r>
      <w:r w:rsidRPr="004A59A9" w:rsidR="00861C96">
        <w:rPr>
          <w:rFonts w:ascii="Calibri" w:hAnsi="Calibri" w:cs="Arial"/>
          <w:sz w:val="22"/>
          <w:szCs w:val="22"/>
        </w:rPr>
        <w:t xml:space="preserve"> whether</w:t>
      </w:r>
      <w:r w:rsidR="00AF568A">
        <w:rPr>
          <w:rFonts w:ascii="Calibri" w:hAnsi="Calibri" w:cs="Arial"/>
          <w:sz w:val="22"/>
          <w:szCs w:val="22"/>
        </w:rPr>
        <w:t xml:space="preserve"> a </w:t>
      </w:r>
      <w:r w:rsidRPr="004A59A9" w:rsidR="00AF568A">
        <w:rPr>
          <w:rFonts w:ascii="Calibri" w:hAnsi="Calibri" w:cs="Arial"/>
          <w:sz w:val="22"/>
          <w:szCs w:val="22"/>
        </w:rPr>
        <w:t>particular</w:t>
      </w:r>
      <w:r w:rsidR="00087903">
        <w:rPr>
          <w:rFonts w:ascii="Calibri" w:hAnsi="Calibri" w:cs="Arial"/>
          <w:sz w:val="22"/>
          <w:szCs w:val="22"/>
        </w:rPr>
        <w:t xml:space="preserve"> </w:t>
      </w:r>
      <w:r>
        <w:rPr>
          <w:rFonts w:ascii="Calibri" w:hAnsi="Calibri" w:cs="Arial"/>
          <w:sz w:val="22"/>
          <w:szCs w:val="22"/>
        </w:rPr>
        <w:t>d</w:t>
      </w:r>
      <w:r w:rsidRPr="004A59A9">
        <w:rPr>
          <w:rFonts w:ascii="Calibri" w:hAnsi="Calibri" w:cs="Arial"/>
          <w:sz w:val="22"/>
          <w:szCs w:val="22"/>
        </w:rPr>
        <w:t>river is likely to be involved in an accident or in any</w:t>
      </w:r>
      <w:r>
        <w:rPr>
          <w:rFonts w:ascii="Calibri" w:hAnsi="Calibri" w:cs="Arial"/>
          <w:sz w:val="22"/>
          <w:szCs w:val="22"/>
        </w:rPr>
        <w:t xml:space="preserve"> type of risk by analyzing the d</w:t>
      </w:r>
      <w:r w:rsidRPr="004A59A9">
        <w:rPr>
          <w:rFonts w:ascii="Calibri" w:hAnsi="Calibri" w:cs="Arial"/>
          <w:sz w:val="22"/>
          <w:szCs w:val="22"/>
        </w:rPr>
        <w:t>river’s</w:t>
      </w:r>
      <w:r w:rsidR="00087903">
        <w:rPr>
          <w:rFonts w:ascii="Calibri" w:hAnsi="Calibri" w:cs="Arial"/>
          <w:sz w:val="22"/>
          <w:szCs w:val="22"/>
        </w:rPr>
        <w:t xml:space="preserve"> </w:t>
      </w:r>
      <w:r w:rsidRPr="004A59A9" w:rsidR="00861C96">
        <w:rPr>
          <w:rFonts w:ascii="Calibri" w:hAnsi="Calibri" w:cs="Arial"/>
          <w:sz w:val="22"/>
          <w:szCs w:val="22"/>
        </w:rPr>
        <w:t>historical data</w:t>
      </w:r>
      <w:r>
        <w:rPr>
          <w:rFonts w:ascii="Calibri" w:hAnsi="Calibri" w:cs="Arial"/>
          <w:sz w:val="22"/>
          <w:szCs w:val="22"/>
        </w:rPr>
        <w:t xml:space="preserve"> such as driving history, behavior, habits, age, region, educational qualification, r</w:t>
      </w:r>
      <w:r w:rsidRPr="004A59A9">
        <w:rPr>
          <w:rFonts w:ascii="Calibri" w:hAnsi="Calibri" w:cs="Arial"/>
          <w:sz w:val="22"/>
          <w:szCs w:val="22"/>
        </w:rPr>
        <w:t>oad</w:t>
      </w:r>
      <w:r w:rsidR="00087903">
        <w:rPr>
          <w:rFonts w:ascii="Calibri" w:hAnsi="Calibri" w:cs="Arial"/>
          <w:sz w:val="22"/>
          <w:szCs w:val="22"/>
        </w:rPr>
        <w:t xml:space="preserve"> </w:t>
      </w:r>
      <w:r w:rsidRPr="004A59A9">
        <w:rPr>
          <w:rFonts w:ascii="Calibri" w:hAnsi="Calibri" w:cs="Arial"/>
          <w:sz w:val="22"/>
          <w:szCs w:val="22"/>
        </w:rPr>
        <w:t xml:space="preserve">conditions. Then classifying the drivers into different groups and providing </w:t>
      </w:r>
      <w:r>
        <w:rPr>
          <w:rFonts w:ascii="Calibri" w:hAnsi="Calibri" w:cs="Arial"/>
          <w:sz w:val="22"/>
          <w:szCs w:val="22"/>
        </w:rPr>
        <w:t>the best premium to the best d</w:t>
      </w:r>
      <w:r w:rsidRPr="004A59A9">
        <w:rPr>
          <w:rFonts w:ascii="Calibri" w:hAnsi="Calibri" w:cs="Arial"/>
          <w:sz w:val="22"/>
          <w:szCs w:val="22"/>
        </w:rPr>
        <w:t>river</w:t>
      </w:r>
      <w:r w:rsidR="009D5A3E">
        <w:rPr>
          <w:rFonts w:ascii="Calibri" w:hAnsi="Calibri" w:cs="Arial"/>
          <w:sz w:val="22"/>
          <w:szCs w:val="22"/>
        </w:rPr>
        <w:t>s</w:t>
      </w:r>
      <w:r w:rsidRPr="004A59A9">
        <w:rPr>
          <w:rFonts w:ascii="Calibri" w:hAnsi="Calibri" w:cs="Arial"/>
          <w:sz w:val="22"/>
          <w:szCs w:val="22"/>
        </w:rPr>
        <w:t>.</w:t>
      </w:r>
    </w:p>
    <w:p w:rsidR="004A59A9" w:rsidRPr="004A59A9" w:rsidP="004A59A9">
      <w:pPr>
        <w:autoSpaceDE w:val="0"/>
        <w:autoSpaceDN w:val="0"/>
        <w:adjustRightInd w:val="0"/>
        <w:rPr>
          <w:rFonts w:ascii="Calibri" w:hAnsi="Calibri" w:cs="Arial"/>
          <w:sz w:val="22"/>
          <w:szCs w:val="22"/>
        </w:rPr>
      </w:pPr>
    </w:p>
    <w:p w:rsidR="00F1016B" w:rsidP="00F1016B">
      <w:pPr>
        <w:pStyle w:val="ListParagraph"/>
        <w:numPr>
          <w:ilvl w:val="0"/>
          <w:numId w:val="34"/>
        </w:numPr>
        <w:autoSpaceDE w:val="0"/>
        <w:autoSpaceDN w:val="0"/>
        <w:adjustRightInd w:val="0"/>
        <w:rPr>
          <w:rFonts w:ascii="Calibri" w:hAnsi="Calibri" w:cs="Arial"/>
          <w:b/>
          <w:sz w:val="22"/>
          <w:szCs w:val="22"/>
          <w:u w:val="single"/>
        </w:rPr>
      </w:pPr>
      <w:r w:rsidRPr="00F1016B">
        <w:rPr>
          <w:rFonts w:ascii="Calibri" w:hAnsi="Calibri" w:cs="Arial"/>
          <w:b/>
          <w:sz w:val="22"/>
          <w:szCs w:val="22"/>
          <w:u w:val="single"/>
        </w:rPr>
        <w:t>Fraud Detection while Approving the Claims:</w:t>
      </w:r>
    </w:p>
    <w:p w:rsidR="00F1016B" w:rsidP="00F1016B">
      <w:pPr>
        <w:pStyle w:val="ListParagraph"/>
        <w:autoSpaceDE w:val="0"/>
        <w:autoSpaceDN w:val="0"/>
        <w:adjustRightInd w:val="0"/>
        <w:rPr>
          <w:rFonts w:ascii="Calibri" w:hAnsi="Calibri" w:cs="Arial"/>
          <w:sz w:val="22"/>
          <w:szCs w:val="22"/>
        </w:rPr>
      </w:pPr>
      <w:r w:rsidRPr="00F1016B">
        <w:rPr>
          <w:rFonts w:ascii="Calibri" w:hAnsi="Calibri" w:cs="Arial"/>
          <w:sz w:val="22"/>
          <w:szCs w:val="22"/>
        </w:rPr>
        <w:t>Developed a Machine Learning Model to classify whether the claims are fraud or not</w:t>
      </w:r>
      <w:r w:rsidR="000E09AF">
        <w:rPr>
          <w:rFonts w:ascii="Calibri" w:hAnsi="Calibri" w:cs="Arial"/>
          <w:sz w:val="22"/>
          <w:szCs w:val="22"/>
        </w:rPr>
        <w:t>,</w:t>
      </w:r>
      <w:r w:rsidR="00087903">
        <w:rPr>
          <w:rFonts w:ascii="Calibri" w:hAnsi="Calibri" w:cs="Arial"/>
          <w:sz w:val="22"/>
          <w:szCs w:val="22"/>
        </w:rPr>
        <w:t xml:space="preserve"> </w:t>
      </w:r>
      <w:r w:rsidRPr="00F1016B">
        <w:rPr>
          <w:rFonts w:ascii="Calibri" w:hAnsi="Calibri" w:cs="Arial"/>
          <w:sz w:val="22"/>
          <w:szCs w:val="22"/>
        </w:rPr>
        <w:t>by analyzing the data such as behavior of the person making the claim, the network of the people the person associated with</w:t>
      </w:r>
      <w:r w:rsidR="003C7913">
        <w:rPr>
          <w:rFonts w:ascii="Calibri" w:hAnsi="Calibri" w:cs="Arial"/>
          <w:sz w:val="22"/>
          <w:szCs w:val="22"/>
        </w:rPr>
        <w:t>, from</w:t>
      </w:r>
      <w:r w:rsidRPr="00F1016B">
        <w:rPr>
          <w:rFonts w:ascii="Calibri" w:hAnsi="Calibri" w:cs="Arial"/>
          <w:sz w:val="22"/>
          <w:szCs w:val="22"/>
        </w:rPr>
        <w:t xml:space="preserve"> Social media and credit reference agencies, partner agenci</w:t>
      </w:r>
      <w:r w:rsidR="003C7913">
        <w:rPr>
          <w:rFonts w:ascii="Calibri" w:hAnsi="Calibri" w:cs="Arial"/>
          <w:sz w:val="22"/>
          <w:szCs w:val="22"/>
        </w:rPr>
        <w:t>es involved in the claim, e.g. v</w:t>
      </w:r>
      <w:r w:rsidRPr="00F1016B">
        <w:rPr>
          <w:rFonts w:ascii="Calibri" w:hAnsi="Calibri" w:cs="Arial"/>
          <w:sz w:val="22"/>
          <w:szCs w:val="22"/>
        </w:rPr>
        <w:t>ehicle repair shop. Based on this the management will decide</w:t>
      </w:r>
      <w:r w:rsidR="00D61664">
        <w:rPr>
          <w:rFonts w:ascii="Calibri" w:hAnsi="Calibri" w:cs="Arial"/>
          <w:sz w:val="22"/>
          <w:szCs w:val="22"/>
        </w:rPr>
        <w:t xml:space="preserve"> whether</w:t>
      </w:r>
      <w:r w:rsidRPr="00F1016B">
        <w:rPr>
          <w:rFonts w:ascii="Calibri" w:hAnsi="Calibri" w:cs="Arial"/>
          <w:sz w:val="22"/>
          <w:szCs w:val="22"/>
        </w:rPr>
        <w:t xml:space="preserve"> to approve the claims or reject it and will send</w:t>
      </w:r>
      <w:r w:rsidR="00322649">
        <w:rPr>
          <w:rFonts w:ascii="Calibri" w:hAnsi="Calibri" w:cs="Arial"/>
          <w:sz w:val="22"/>
          <w:szCs w:val="22"/>
        </w:rPr>
        <w:t xml:space="preserve"> it</w:t>
      </w:r>
      <w:r w:rsidRPr="00F1016B">
        <w:rPr>
          <w:rFonts w:ascii="Calibri" w:hAnsi="Calibri" w:cs="Arial"/>
          <w:sz w:val="22"/>
          <w:szCs w:val="22"/>
        </w:rPr>
        <w:t xml:space="preserve"> for more verif</w:t>
      </w:r>
      <w:r w:rsidR="000E09AF">
        <w:rPr>
          <w:rFonts w:ascii="Calibri" w:hAnsi="Calibri" w:cs="Arial"/>
          <w:sz w:val="22"/>
          <w:szCs w:val="22"/>
        </w:rPr>
        <w:t>ication. By this the Company gets</w:t>
      </w:r>
      <w:r w:rsidRPr="00F1016B">
        <w:rPr>
          <w:rFonts w:ascii="Calibri" w:hAnsi="Calibri" w:cs="Arial"/>
          <w:sz w:val="22"/>
          <w:szCs w:val="22"/>
        </w:rPr>
        <w:t xml:space="preserve"> two benefits, it will deploy more resources for </w:t>
      </w:r>
      <w:r w:rsidR="00322649">
        <w:rPr>
          <w:rFonts w:ascii="Calibri" w:hAnsi="Calibri" w:cs="Arial"/>
          <w:sz w:val="22"/>
          <w:szCs w:val="22"/>
        </w:rPr>
        <w:t xml:space="preserve">the </w:t>
      </w:r>
      <w:r w:rsidRPr="00F1016B">
        <w:rPr>
          <w:rFonts w:ascii="Calibri" w:hAnsi="Calibri" w:cs="Arial"/>
          <w:sz w:val="22"/>
          <w:szCs w:val="22"/>
        </w:rPr>
        <w:t>verification of the fraud claims so that it will save m</w:t>
      </w:r>
      <w:r w:rsidR="000E09AF">
        <w:rPr>
          <w:rFonts w:ascii="Calibri" w:hAnsi="Calibri" w:cs="Arial"/>
          <w:sz w:val="22"/>
          <w:szCs w:val="22"/>
        </w:rPr>
        <w:t xml:space="preserve">ore money and secondly </w:t>
      </w:r>
      <w:r w:rsidRPr="00F1016B">
        <w:rPr>
          <w:rFonts w:ascii="Calibri" w:hAnsi="Calibri" w:cs="Arial"/>
          <w:sz w:val="22"/>
          <w:szCs w:val="22"/>
        </w:rPr>
        <w:t>the company improves the customer satisfaction by not challenging the genuine claims.</w:t>
      </w:r>
    </w:p>
    <w:p w:rsidR="0028122D" w:rsidRPr="00F1016B" w:rsidP="00F1016B">
      <w:pPr>
        <w:pStyle w:val="ListParagraph"/>
        <w:autoSpaceDE w:val="0"/>
        <w:autoSpaceDN w:val="0"/>
        <w:adjustRightInd w:val="0"/>
        <w:rPr>
          <w:rFonts w:ascii="Calibri" w:hAnsi="Calibri" w:cs="Arial"/>
          <w:sz w:val="22"/>
          <w:szCs w:val="22"/>
        </w:rPr>
      </w:pPr>
    </w:p>
    <w:p w:rsidR="009149D9" w:rsidRPr="004A59A9" w:rsidP="009149D9">
      <w:pPr>
        <w:pStyle w:val="ListParagraph"/>
        <w:numPr>
          <w:ilvl w:val="0"/>
          <w:numId w:val="34"/>
        </w:numPr>
        <w:autoSpaceDE w:val="0"/>
        <w:autoSpaceDN w:val="0"/>
        <w:adjustRightInd w:val="0"/>
        <w:rPr>
          <w:rFonts w:ascii="Calibri" w:hAnsi="Calibri" w:cs="Arial"/>
          <w:b/>
          <w:sz w:val="22"/>
          <w:szCs w:val="22"/>
          <w:u w:val="single"/>
        </w:rPr>
      </w:pPr>
      <w:r>
        <w:rPr>
          <w:rFonts w:ascii="Calibri" w:hAnsi="Calibri" w:cs="Arial"/>
          <w:b/>
          <w:sz w:val="22"/>
          <w:szCs w:val="22"/>
          <w:u w:val="single"/>
        </w:rPr>
        <w:t>Guaranteed Products  (GP</w:t>
      </w:r>
      <w:r w:rsidRPr="004A59A9">
        <w:rPr>
          <w:rFonts w:ascii="Calibri" w:hAnsi="Calibri" w:cs="Arial"/>
          <w:b/>
          <w:sz w:val="22"/>
          <w:szCs w:val="22"/>
          <w:u w:val="single"/>
        </w:rPr>
        <w:t>):</w:t>
      </w:r>
    </w:p>
    <w:p w:rsidR="009149D9" w:rsidP="009149D9">
      <w:pPr>
        <w:pStyle w:val="ListParagraph"/>
        <w:autoSpaceDE w:val="0"/>
        <w:autoSpaceDN w:val="0"/>
        <w:adjustRightInd w:val="0"/>
        <w:rPr>
          <w:rFonts w:ascii="Calibri" w:hAnsi="Calibri" w:cs="Arial"/>
          <w:sz w:val="22"/>
          <w:szCs w:val="22"/>
        </w:rPr>
      </w:pPr>
      <w:r>
        <w:rPr>
          <w:rFonts w:ascii="Calibri" w:hAnsi="Calibri" w:cs="Arial"/>
          <w:sz w:val="22"/>
          <w:szCs w:val="22"/>
        </w:rPr>
        <w:t>Built</w:t>
      </w:r>
      <w:r w:rsidRPr="009149D9">
        <w:rPr>
          <w:rFonts w:ascii="Calibri" w:hAnsi="Calibri" w:cs="Arial"/>
          <w:sz w:val="22"/>
          <w:szCs w:val="22"/>
        </w:rPr>
        <w:t xml:space="preserve"> a predictive model to predict the returns of the different </w:t>
      </w:r>
      <w:r w:rsidR="00213B57">
        <w:rPr>
          <w:rFonts w:ascii="Calibri" w:hAnsi="Calibri" w:cs="Arial"/>
          <w:sz w:val="22"/>
          <w:szCs w:val="22"/>
        </w:rPr>
        <w:t xml:space="preserve">plans by analyzing the benefits  in different investments such as </w:t>
      </w:r>
      <w:r w:rsidRPr="009149D9" w:rsidR="00213B57">
        <w:rPr>
          <w:rFonts w:ascii="Calibri" w:hAnsi="Calibri" w:cs="Arial"/>
          <w:sz w:val="22"/>
          <w:szCs w:val="22"/>
        </w:rPr>
        <w:t>Mutual</w:t>
      </w:r>
      <w:r w:rsidRPr="009149D9">
        <w:rPr>
          <w:rFonts w:ascii="Calibri" w:hAnsi="Calibri" w:cs="Arial"/>
          <w:sz w:val="22"/>
          <w:szCs w:val="22"/>
        </w:rPr>
        <w:t xml:space="preserve"> Funds, Real Estates, Share Market, and Fixed </w:t>
      </w:r>
      <w:r>
        <w:rPr>
          <w:rFonts w:ascii="Calibri" w:hAnsi="Calibri" w:cs="Arial"/>
          <w:sz w:val="22"/>
          <w:szCs w:val="22"/>
        </w:rPr>
        <w:t>D</w:t>
      </w:r>
      <w:r w:rsidRPr="009149D9">
        <w:rPr>
          <w:rFonts w:ascii="Calibri" w:hAnsi="Calibri" w:cs="Arial"/>
          <w:sz w:val="22"/>
          <w:szCs w:val="22"/>
        </w:rPr>
        <w:t xml:space="preserve">eposit </w:t>
      </w:r>
      <w:r>
        <w:rPr>
          <w:rFonts w:ascii="Calibri" w:hAnsi="Calibri" w:cs="Arial"/>
          <w:sz w:val="22"/>
          <w:szCs w:val="22"/>
        </w:rPr>
        <w:t>B</w:t>
      </w:r>
      <w:r w:rsidRPr="009149D9">
        <w:rPr>
          <w:rFonts w:ascii="Calibri" w:hAnsi="Calibri" w:cs="Arial"/>
          <w:sz w:val="22"/>
          <w:szCs w:val="22"/>
        </w:rPr>
        <w:t>onds as per the market value and suggesting the suitable plans to</w:t>
      </w:r>
      <w:r>
        <w:rPr>
          <w:rFonts w:ascii="Calibri" w:hAnsi="Calibri" w:cs="Arial"/>
          <w:sz w:val="22"/>
          <w:szCs w:val="22"/>
        </w:rPr>
        <w:t xml:space="preserve"> the</w:t>
      </w:r>
      <w:r w:rsidRPr="009149D9">
        <w:rPr>
          <w:rFonts w:ascii="Calibri" w:hAnsi="Calibri" w:cs="Arial"/>
          <w:sz w:val="22"/>
          <w:szCs w:val="22"/>
        </w:rPr>
        <w:t xml:space="preserve"> Employees for their Retirement Plan.</w:t>
      </w:r>
    </w:p>
    <w:p w:rsidR="00586613" w:rsidP="009149D9">
      <w:pPr>
        <w:pStyle w:val="ListParagraph"/>
        <w:autoSpaceDE w:val="0"/>
        <w:autoSpaceDN w:val="0"/>
        <w:adjustRightInd w:val="0"/>
        <w:rPr>
          <w:rFonts w:ascii="Calibri" w:hAnsi="Calibri" w:cs="Arial"/>
          <w:sz w:val="22"/>
          <w:szCs w:val="22"/>
        </w:rPr>
      </w:pPr>
    </w:p>
    <w:p w:rsidR="00594594" w:rsidRPr="004A59A9" w:rsidP="00594594">
      <w:pPr>
        <w:pStyle w:val="ListParagraph"/>
        <w:numPr>
          <w:ilvl w:val="0"/>
          <w:numId w:val="34"/>
        </w:numPr>
        <w:autoSpaceDE w:val="0"/>
        <w:autoSpaceDN w:val="0"/>
        <w:adjustRightInd w:val="0"/>
        <w:rPr>
          <w:rFonts w:ascii="Calibri" w:hAnsi="Calibri" w:cs="Arial"/>
          <w:b/>
          <w:sz w:val="22"/>
          <w:szCs w:val="22"/>
          <w:u w:val="single"/>
        </w:rPr>
      </w:pPr>
      <w:r>
        <w:rPr>
          <w:rFonts w:ascii="Calibri" w:hAnsi="Calibri" w:cs="Arial"/>
          <w:b/>
          <w:sz w:val="22"/>
          <w:szCs w:val="22"/>
          <w:u w:val="single"/>
        </w:rPr>
        <w:t>Automation of Claim Processing through Image Processing:</w:t>
      </w:r>
    </w:p>
    <w:p w:rsidR="00594594" w:rsidRPr="009F2DB8" w:rsidP="00594594">
      <w:pPr>
        <w:pStyle w:val="ListParagraph"/>
        <w:autoSpaceDE w:val="0"/>
        <w:autoSpaceDN w:val="0"/>
        <w:adjustRightInd w:val="0"/>
        <w:rPr>
          <w:rFonts w:ascii="Calibri" w:hAnsi="Calibri" w:cs="Arial"/>
          <w:sz w:val="22"/>
          <w:szCs w:val="22"/>
        </w:rPr>
      </w:pPr>
      <w:r w:rsidRPr="009F2DB8">
        <w:rPr>
          <w:rFonts w:ascii="Calibri" w:hAnsi="Calibri" w:cs="Arial"/>
          <w:sz w:val="22"/>
          <w:szCs w:val="22"/>
        </w:rPr>
        <w:t xml:space="preserve">Developed an AI application to automate the claim processing. If there is an accident the </w:t>
      </w:r>
      <w:r w:rsidR="007A173D">
        <w:rPr>
          <w:rFonts w:ascii="Calibri" w:hAnsi="Calibri" w:cs="Arial"/>
          <w:sz w:val="22"/>
          <w:szCs w:val="22"/>
        </w:rPr>
        <w:t>car owner</w:t>
      </w:r>
      <w:r w:rsidR="00FE51D8">
        <w:rPr>
          <w:rFonts w:ascii="Calibri" w:hAnsi="Calibri" w:cs="Arial"/>
          <w:sz w:val="22"/>
          <w:szCs w:val="22"/>
        </w:rPr>
        <w:t xml:space="preserve"> will take</w:t>
      </w:r>
      <w:r w:rsidRPr="009F2DB8">
        <w:rPr>
          <w:rFonts w:ascii="Calibri" w:hAnsi="Calibri" w:cs="Arial"/>
          <w:sz w:val="22"/>
          <w:szCs w:val="22"/>
        </w:rPr>
        <w:t xml:space="preserve"> the photos of the damage cars and will</w:t>
      </w:r>
      <w:r w:rsidR="000E09AF">
        <w:rPr>
          <w:rFonts w:ascii="Calibri" w:hAnsi="Calibri" w:cs="Arial"/>
          <w:sz w:val="22"/>
          <w:szCs w:val="22"/>
        </w:rPr>
        <w:t xml:space="preserve"> upload those photos in the App</w:t>
      </w:r>
      <w:r w:rsidRPr="009F2DB8">
        <w:rPr>
          <w:rFonts w:ascii="Calibri" w:hAnsi="Calibri" w:cs="Arial"/>
          <w:sz w:val="22"/>
          <w:szCs w:val="22"/>
        </w:rPr>
        <w:t>. A model is developed and trained on thousands of images from car crashes and will predict the damage specific repair cost estimation and approves the claims by processing the images wh</w:t>
      </w:r>
      <w:r w:rsidR="007A173D">
        <w:rPr>
          <w:rFonts w:ascii="Calibri" w:hAnsi="Calibri" w:cs="Arial"/>
          <w:sz w:val="22"/>
          <w:szCs w:val="22"/>
        </w:rPr>
        <w:t>ich is uploaded by the owner</w:t>
      </w:r>
      <w:r w:rsidRPr="009F2DB8">
        <w:rPr>
          <w:rFonts w:ascii="Calibri" w:hAnsi="Calibri" w:cs="Arial"/>
          <w:sz w:val="22"/>
          <w:szCs w:val="22"/>
        </w:rPr>
        <w:t>. It reduced the claim process</w:t>
      </w:r>
      <w:r w:rsidR="00765341">
        <w:rPr>
          <w:rFonts w:ascii="Calibri" w:hAnsi="Calibri" w:cs="Arial"/>
          <w:sz w:val="22"/>
          <w:szCs w:val="22"/>
        </w:rPr>
        <w:t>ing</w:t>
      </w:r>
      <w:r w:rsidR="000E09AF">
        <w:rPr>
          <w:rFonts w:ascii="Calibri" w:hAnsi="Calibri" w:cs="Arial"/>
          <w:sz w:val="22"/>
          <w:szCs w:val="22"/>
        </w:rPr>
        <w:t xml:space="preserve"> time and improved</w:t>
      </w:r>
      <w:r w:rsidRPr="009F2DB8">
        <w:rPr>
          <w:rFonts w:ascii="Calibri" w:hAnsi="Calibri" w:cs="Arial"/>
          <w:sz w:val="22"/>
          <w:szCs w:val="22"/>
        </w:rPr>
        <w:t xml:space="preserve"> the customer satisfaction.</w:t>
      </w:r>
    </w:p>
    <w:p w:rsidR="00594594" w:rsidRPr="009F2DB8" w:rsidP="00594594">
      <w:pPr>
        <w:pStyle w:val="ListParagraph"/>
        <w:autoSpaceDE w:val="0"/>
        <w:autoSpaceDN w:val="0"/>
        <w:adjustRightInd w:val="0"/>
        <w:rPr>
          <w:rFonts w:ascii="Calibri" w:hAnsi="Calibri" w:cs="Arial"/>
          <w:sz w:val="22"/>
          <w:szCs w:val="22"/>
        </w:rPr>
      </w:pPr>
    </w:p>
    <w:p w:rsidR="00066502" w:rsidP="00594594">
      <w:pPr>
        <w:pStyle w:val="ListParagraph"/>
        <w:autoSpaceDE w:val="0"/>
        <w:autoSpaceDN w:val="0"/>
        <w:adjustRightInd w:val="0"/>
        <w:rPr>
          <w:rFonts w:ascii="Arial" w:hAnsi="Arial" w:cs="Arial"/>
          <w:sz w:val="20"/>
          <w:szCs w:val="20"/>
        </w:rPr>
      </w:pPr>
    </w:p>
    <w:p w:rsidR="00586613" w:rsidP="00594594">
      <w:pPr>
        <w:pStyle w:val="ListParagraph"/>
        <w:autoSpaceDE w:val="0"/>
        <w:autoSpaceDN w:val="0"/>
        <w:adjustRightInd w:val="0"/>
        <w:rPr>
          <w:rFonts w:ascii="Arial" w:hAnsi="Arial" w:cs="Arial"/>
          <w:sz w:val="20"/>
          <w:szCs w:val="20"/>
        </w:rPr>
      </w:pPr>
    </w:p>
    <w:p w:rsidR="00066502" w:rsidP="00594594">
      <w:pPr>
        <w:pStyle w:val="ListParagraph"/>
        <w:autoSpaceDE w:val="0"/>
        <w:autoSpaceDN w:val="0"/>
        <w:adjustRightInd w:val="0"/>
        <w:rPr>
          <w:rFonts w:ascii="Arial" w:hAnsi="Arial" w:cs="Arial"/>
          <w:sz w:val="20"/>
          <w:szCs w:val="20"/>
        </w:rPr>
      </w:pPr>
    </w:p>
    <w:p w:rsidR="00594594" w:rsidRPr="004A59A9" w:rsidP="00594594">
      <w:pPr>
        <w:pStyle w:val="ListParagraph"/>
        <w:numPr>
          <w:ilvl w:val="0"/>
          <w:numId w:val="34"/>
        </w:numPr>
        <w:autoSpaceDE w:val="0"/>
        <w:autoSpaceDN w:val="0"/>
        <w:adjustRightInd w:val="0"/>
        <w:rPr>
          <w:rFonts w:ascii="Calibri" w:hAnsi="Calibri" w:cs="Arial"/>
          <w:b/>
          <w:sz w:val="22"/>
          <w:szCs w:val="22"/>
          <w:u w:val="single"/>
        </w:rPr>
      </w:pPr>
      <w:r>
        <w:rPr>
          <w:rFonts w:ascii="Calibri" w:hAnsi="Calibri" w:cs="Arial"/>
          <w:b/>
          <w:sz w:val="22"/>
          <w:szCs w:val="22"/>
          <w:u w:val="single"/>
        </w:rPr>
        <w:t>Sentiment Analysis on Customer Call Log</w:t>
      </w:r>
      <w:r w:rsidRPr="004A59A9">
        <w:rPr>
          <w:rFonts w:ascii="Calibri" w:hAnsi="Calibri" w:cs="Arial"/>
          <w:b/>
          <w:sz w:val="22"/>
          <w:szCs w:val="22"/>
          <w:u w:val="single"/>
        </w:rPr>
        <w:t>:</w:t>
      </w:r>
    </w:p>
    <w:p w:rsidR="00594594" w:rsidRPr="009F2DB8" w:rsidP="00594594">
      <w:pPr>
        <w:pStyle w:val="ListParagraph"/>
        <w:autoSpaceDE w:val="0"/>
        <w:autoSpaceDN w:val="0"/>
        <w:adjustRightInd w:val="0"/>
        <w:rPr>
          <w:rFonts w:asciiTheme="minorHAnsi" w:hAnsiTheme="minorHAnsi" w:cs="Arial"/>
          <w:sz w:val="22"/>
          <w:szCs w:val="22"/>
        </w:rPr>
      </w:pPr>
      <w:r w:rsidRPr="009F2DB8">
        <w:rPr>
          <w:rFonts w:asciiTheme="minorHAnsi" w:hAnsiTheme="minorHAnsi" w:cs="Arial"/>
          <w:sz w:val="22"/>
          <w:szCs w:val="22"/>
        </w:rPr>
        <w:t>Developed a Model to perform the Sentiment Analysis through Natural Language Processing (NLP)</w:t>
      </w:r>
      <w:r w:rsidR="001B2CF6">
        <w:rPr>
          <w:rFonts w:asciiTheme="minorHAnsi" w:hAnsiTheme="minorHAnsi" w:cs="Arial"/>
          <w:sz w:val="22"/>
          <w:szCs w:val="22"/>
        </w:rPr>
        <w:t>,</w:t>
      </w:r>
      <w:r w:rsidRPr="009F2DB8">
        <w:rPr>
          <w:rFonts w:asciiTheme="minorHAnsi" w:hAnsiTheme="minorHAnsi" w:cs="Arial"/>
          <w:sz w:val="22"/>
          <w:szCs w:val="22"/>
        </w:rPr>
        <w:t xml:space="preserve"> based on Call Center Agent notes, Emails and Customer Call Log. Analyzing the unstructured data to find the meaningful information like what the customers are thinking, their wants and needs. This contributes towards product improvement and custome</w:t>
      </w:r>
      <w:r w:rsidR="000E09AF">
        <w:rPr>
          <w:rFonts w:asciiTheme="minorHAnsi" w:hAnsiTheme="minorHAnsi" w:cs="Arial"/>
          <w:sz w:val="22"/>
          <w:szCs w:val="22"/>
        </w:rPr>
        <w:t>r satisfaction</w:t>
      </w:r>
      <w:r w:rsidRPr="009F2DB8">
        <w:rPr>
          <w:rFonts w:asciiTheme="minorHAnsi" w:hAnsiTheme="minorHAnsi" w:cs="Arial"/>
          <w:sz w:val="22"/>
          <w:szCs w:val="22"/>
        </w:rPr>
        <w:t>.</w:t>
      </w:r>
    </w:p>
    <w:p w:rsidR="006514F4" w:rsidRPr="00594594" w:rsidP="00594594">
      <w:pPr>
        <w:pStyle w:val="ListParagraph"/>
        <w:autoSpaceDE w:val="0"/>
        <w:autoSpaceDN w:val="0"/>
        <w:adjustRightInd w:val="0"/>
        <w:rPr>
          <w:rFonts w:ascii="Arial" w:hAnsi="Arial" w:cs="Arial"/>
          <w:sz w:val="20"/>
          <w:szCs w:val="20"/>
        </w:rPr>
      </w:pPr>
    </w:p>
    <w:p w:rsidR="0052528C" w:rsidRPr="00597479" w:rsidP="0052528C">
      <w:pPr>
        <w:pStyle w:val="Header"/>
        <w:tabs>
          <w:tab w:val="clear" w:pos="4320"/>
          <w:tab w:val="clear" w:pos="8640"/>
        </w:tabs>
        <w:rPr>
          <w:rFonts w:ascii="Calibri" w:hAnsi="Calibri"/>
          <w:sz w:val="22"/>
          <w:szCs w:val="22"/>
        </w:rPr>
      </w:pPr>
      <w:r w:rsidRPr="00597479">
        <w:rPr>
          <w:rFonts w:ascii="Calibri" w:hAnsi="Calibri"/>
          <w:b/>
          <w:sz w:val="22"/>
          <w:szCs w:val="22"/>
          <w:u w:val="single"/>
        </w:rPr>
        <w:t xml:space="preserve">Responsibilities: </w:t>
      </w:r>
    </w:p>
    <w:p w:rsidR="00C17DEC" w:rsidP="00B36DB3">
      <w:pPr>
        <w:numPr>
          <w:ilvl w:val="0"/>
          <w:numId w:val="29"/>
        </w:numPr>
        <w:tabs>
          <w:tab w:val="left" w:pos="720"/>
        </w:tabs>
        <w:suppressAutoHyphens/>
        <w:jc w:val="both"/>
        <w:rPr>
          <w:rFonts w:ascii="Calibri" w:hAnsi="Calibri"/>
          <w:sz w:val="22"/>
          <w:szCs w:val="22"/>
        </w:rPr>
      </w:pPr>
      <w:r w:rsidRPr="00C17DEC">
        <w:rPr>
          <w:rFonts w:ascii="Calibri" w:hAnsi="Calibri"/>
          <w:sz w:val="22"/>
          <w:szCs w:val="22"/>
        </w:rPr>
        <w:t>Understanding the busines</w:t>
      </w:r>
      <w:r w:rsidR="005A444C">
        <w:rPr>
          <w:rFonts w:ascii="Calibri" w:hAnsi="Calibri"/>
          <w:sz w:val="22"/>
          <w:szCs w:val="22"/>
        </w:rPr>
        <w:t xml:space="preserve">s problem </w:t>
      </w:r>
      <w:r w:rsidRPr="00C17DEC" w:rsidR="005A444C">
        <w:rPr>
          <w:rFonts w:ascii="Calibri" w:hAnsi="Calibri"/>
          <w:sz w:val="22"/>
          <w:szCs w:val="22"/>
        </w:rPr>
        <w:t>and</w:t>
      </w:r>
      <w:r w:rsidRPr="00C17DEC">
        <w:rPr>
          <w:rFonts w:ascii="Calibri" w:hAnsi="Calibri"/>
          <w:sz w:val="22"/>
          <w:szCs w:val="22"/>
        </w:rPr>
        <w:t xml:space="preserve"> identify</w:t>
      </w:r>
      <w:r w:rsidR="005A444C">
        <w:rPr>
          <w:rFonts w:ascii="Calibri" w:hAnsi="Calibri"/>
          <w:sz w:val="22"/>
          <w:szCs w:val="22"/>
        </w:rPr>
        <w:t xml:space="preserve">ing </w:t>
      </w:r>
      <w:r w:rsidR="009253D1">
        <w:rPr>
          <w:rFonts w:ascii="Calibri" w:hAnsi="Calibri"/>
          <w:sz w:val="22"/>
          <w:szCs w:val="22"/>
        </w:rPr>
        <w:t>which</w:t>
      </w:r>
      <w:r w:rsidRPr="00C17DEC">
        <w:rPr>
          <w:rFonts w:ascii="Calibri" w:hAnsi="Calibri"/>
          <w:sz w:val="22"/>
          <w:szCs w:val="22"/>
        </w:rPr>
        <w:t xml:space="preserve"> analytics and reporting techn</w:t>
      </w:r>
      <w:r w:rsidR="005A444C">
        <w:rPr>
          <w:rFonts w:ascii="Calibri" w:hAnsi="Calibri"/>
          <w:sz w:val="22"/>
          <w:szCs w:val="22"/>
        </w:rPr>
        <w:t xml:space="preserve">iques can be applied to answer the </w:t>
      </w:r>
      <w:r w:rsidRPr="00C17DEC" w:rsidR="005A444C">
        <w:rPr>
          <w:rFonts w:ascii="Calibri" w:hAnsi="Calibri"/>
          <w:sz w:val="22"/>
          <w:szCs w:val="22"/>
        </w:rPr>
        <w:t>business</w:t>
      </w:r>
      <w:r w:rsidRPr="00C17DEC">
        <w:rPr>
          <w:rFonts w:ascii="Calibri" w:hAnsi="Calibri"/>
          <w:sz w:val="22"/>
          <w:szCs w:val="22"/>
        </w:rPr>
        <w:t xml:space="preserve"> question</w:t>
      </w:r>
      <w:r w:rsidR="005A444C">
        <w:rPr>
          <w:rFonts w:ascii="Calibri" w:hAnsi="Calibri"/>
          <w:sz w:val="22"/>
          <w:szCs w:val="22"/>
        </w:rPr>
        <w:t xml:space="preserve"> by analyzing the available data.</w:t>
      </w:r>
    </w:p>
    <w:p w:rsidR="00AC0462" w:rsidRPr="00D65A9C" w:rsidP="00AC0462">
      <w:pPr>
        <w:numPr>
          <w:ilvl w:val="0"/>
          <w:numId w:val="29"/>
        </w:numPr>
        <w:suppressAutoHyphens/>
        <w:jc w:val="both"/>
        <w:rPr>
          <w:rFonts w:ascii="Calibri" w:hAnsi="Calibri"/>
          <w:sz w:val="22"/>
          <w:szCs w:val="22"/>
        </w:rPr>
      </w:pPr>
      <w:r w:rsidRPr="006555D7">
        <w:rPr>
          <w:rFonts w:ascii="Calibri" w:hAnsi="Calibri" w:cs="Arial"/>
          <w:sz w:val="22"/>
          <w:szCs w:val="22"/>
        </w:rPr>
        <w:t>Coordinate with different functional teams</w:t>
      </w:r>
      <w:r w:rsidR="00087903">
        <w:rPr>
          <w:rFonts w:ascii="Calibri" w:hAnsi="Calibri" w:cs="Arial"/>
          <w:sz w:val="22"/>
          <w:szCs w:val="22"/>
        </w:rPr>
        <w:t xml:space="preserve"> </w:t>
      </w:r>
      <w:r w:rsidRPr="00C17DEC">
        <w:rPr>
          <w:rFonts w:ascii="Calibri" w:hAnsi="Calibri" w:cs="Arial"/>
          <w:color w:val="000000"/>
          <w:sz w:val="22"/>
          <w:szCs w:val="22"/>
          <w:shd w:val="clear" w:color="auto" w:fill="FFFFFF"/>
        </w:rPr>
        <w:t>where</w:t>
      </w:r>
      <w:r w:rsidRPr="00C17DEC">
        <w:rPr>
          <w:rFonts w:ascii="Calibri" w:hAnsi="Calibri" w:cs="Arial"/>
          <w:color w:val="000000"/>
          <w:sz w:val="22"/>
          <w:szCs w:val="22"/>
          <w:shd w:val="clear" w:color="auto" w:fill="FFFFFF"/>
        </w:rPr>
        <w:t xml:space="preserve"> needed to facilitate permissions and acquisition of required data.</w:t>
      </w:r>
    </w:p>
    <w:p w:rsidR="00D65A9C" w:rsidRPr="00AC0462" w:rsidP="00D65A9C">
      <w:pPr>
        <w:numPr>
          <w:ilvl w:val="0"/>
          <w:numId w:val="29"/>
        </w:numPr>
        <w:suppressAutoHyphens/>
        <w:jc w:val="both"/>
        <w:rPr>
          <w:rFonts w:ascii="Calibri" w:hAnsi="Calibri" w:cs="Arial"/>
          <w:color w:val="000000"/>
          <w:sz w:val="22"/>
          <w:szCs w:val="22"/>
          <w:shd w:val="clear" w:color="auto" w:fill="FFFFFF"/>
        </w:rPr>
      </w:pPr>
      <w:r w:rsidRPr="00AC0462">
        <w:rPr>
          <w:rFonts w:ascii="Calibri" w:hAnsi="Calibri" w:cs="Arial"/>
          <w:color w:val="000000"/>
          <w:sz w:val="22"/>
          <w:szCs w:val="22"/>
          <w:shd w:val="clear" w:color="auto" w:fill="FFFFFF"/>
        </w:rPr>
        <w:t>Participat</w:t>
      </w:r>
      <w:r>
        <w:rPr>
          <w:rFonts w:ascii="Calibri" w:hAnsi="Calibri" w:cs="Arial"/>
          <w:color w:val="000000"/>
          <w:sz w:val="22"/>
          <w:szCs w:val="22"/>
          <w:shd w:val="clear" w:color="auto" w:fill="FFFFFF"/>
        </w:rPr>
        <w:t>ed in various phases including Data Collection, Data Mining, Data C</w:t>
      </w:r>
      <w:r w:rsidRPr="00AC0462">
        <w:rPr>
          <w:rFonts w:ascii="Calibri" w:hAnsi="Calibri" w:cs="Arial"/>
          <w:color w:val="000000"/>
          <w:sz w:val="22"/>
          <w:szCs w:val="22"/>
          <w:shd w:val="clear" w:color="auto" w:fill="FFFFFF"/>
        </w:rPr>
        <w:t>leaning,</w:t>
      </w:r>
    </w:p>
    <w:p w:rsidR="00D65A9C" w:rsidP="00D65A9C">
      <w:pPr>
        <w:suppressAutoHyphens/>
        <w:ind w:left="720"/>
        <w:jc w:val="both"/>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Data Analysis and</w:t>
      </w:r>
      <w:r w:rsidR="00087903">
        <w:rPr>
          <w:rFonts w:ascii="Calibri" w:hAnsi="Calibri" w:cs="Arial"/>
          <w:color w:val="000000"/>
          <w:sz w:val="22"/>
          <w:szCs w:val="22"/>
          <w:shd w:val="clear" w:color="auto" w:fill="FFFFFF"/>
        </w:rPr>
        <w:t xml:space="preserve"> </w:t>
      </w:r>
      <w:r w:rsidRPr="00AC0462">
        <w:rPr>
          <w:rFonts w:ascii="Calibri" w:hAnsi="Calibri" w:cs="Arial"/>
          <w:color w:val="000000"/>
          <w:sz w:val="22"/>
          <w:szCs w:val="22"/>
          <w:shd w:val="clear" w:color="auto" w:fill="FFFFFF"/>
        </w:rPr>
        <w:t>Data visualization.</w:t>
      </w:r>
    </w:p>
    <w:p w:rsidR="00D65A9C" w:rsidP="00AC0462">
      <w:pPr>
        <w:numPr>
          <w:ilvl w:val="0"/>
          <w:numId w:val="29"/>
        </w:numPr>
        <w:suppressAutoHyphens/>
        <w:jc w:val="both"/>
        <w:rPr>
          <w:rFonts w:ascii="Calibri" w:hAnsi="Calibri"/>
          <w:sz w:val="22"/>
          <w:szCs w:val="22"/>
        </w:rPr>
      </w:pPr>
      <w:r>
        <w:rPr>
          <w:rFonts w:ascii="Calibri" w:hAnsi="Calibri"/>
          <w:sz w:val="22"/>
          <w:szCs w:val="22"/>
        </w:rPr>
        <w:t xml:space="preserve">Identifying and </w:t>
      </w:r>
      <w:r w:rsidR="005D28F4">
        <w:rPr>
          <w:rFonts w:ascii="Calibri" w:hAnsi="Calibri"/>
          <w:sz w:val="22"/>
          <w:szCs w:val="22"/>
        </w:rPr>
        <w:t>handling the</w:t>
      </w:r>
      <w:r>
        <w:rPr>
          <w:rFonts w:ascii="Calibri" w:hAnsi="Calibri"/>
          <w:sz w:val="22"/>
          <w:szCs w:val="22"/>
        </w:rPr>
        <w:t xml:space="preserve"> missing values and outliers.</w:t>
      </w:r>
    </w:p>
    <w:p w:rsidR="005D28F4" w:rsidRPr="00326389" w:rsidP="00AC0462">
      <w:pPr>
        <w:numPr>
          <w:ilvl w:val="0"/>
          <w:numId w:val="29"/>
        </w:numPr>
        <w:suppressAutoHyphens/>
        <w:jc w:val="both"/>
        <w:rPr>
          <w:rFonts w:ascii="Calibri" w:hAnsi="Calibri"/>
          <w:sz w:val="22"/>
          <w:szCs w:val="22"/>
        </w:rPr>
      </w:pPr>
      <w:r>
        <w:rPr>
          <w:rFonts w:ascii="Calibri" w:hAnsi="Calibri"/>
          <w:sz w:val="22"/>
          <w:szCs w:val="22"/>
        </w:rPr>
        <w:t xml:space="preserve">Perform feature selection and have done PCA for </w:t>
      </w:r>
      <w:r w:rsidRPr="005D28F4">
        <w:rPr>
          <w:rFonts w:ascii="Calibri" w:hAnsi="Calibri" w:cs="Arial"/>
          <w:sz w:val="22"/>
          <w:szCs w:val="22"/>
        </w:rPr>
        <w:t>Dimensionality Reduction</w:t>
      </w:r>
      <w:r>
        <w:rPr>
          <w:rFonts w:ascii="Calibri" w:hAnsi="Calibri" w:cs="Arial"/>
          <w:sz w:val="22"/>
          <w:szCs w:val="22"/>
        </w:rPr>
        <w:t>.</w:t>
      </w:r>
    </w:p>
    <w:p w:rsidR="00326389" w:rsidP="00326389">
      <w:pPr>
        <w:numPr>
          <w:ilvl w:val="0"/>
          <w:numId w:val="29"/>
        </w:numPr>
        <w:suppressAutoHyphens/>
        <w:jc w:val="both"/>
        <w:rPr>
          <w:rFonts w:ascii="Calibri" w:hAnsi="Calibri"/>
          <w:sz w:val="22"/>
          <w:szCs w:val="22"/>
        </w:rPr>
      </w:pPr>
      <w:r w:rsidRPr="00326389">
        <w:rPr>
          <w:rFonts w:ascii="Calibri" w:hAnsi="Calibri"/>
          <w:sz w:val="22"/>
          <w:szCs w:val="22"/>
        </w:rPr>
        <w:t>Designing</w:t>
      </w:r>
      <w:r w:rsidR="00927EE3">
        <w:rPr>
          <w:rFonts w:ascii="Calibri" w:hAnsi="Calibri"/>
          <w:sz w:val="22"/>
          <w:szCs w:val="22"/>
        </w:rPr>
        <w:t xml:space="preserve"> and Building </w:t>
      </w:r>
      <w:r w:rsidRPr="00326389">
        <w:rPr>
          <w:rFonts w:ascii="Calibri" w:hAnsi="Calibri"/>
          <w:sz w:val="22"/>
          <w:szCs w:val="22"/>
        </w:rPr>
        <w:t>the best machine learning model for a particular problem</w:t>
      </w:r>
      <w:r>
        <w:rPr>
          <w:rFonts w:ascii="Calibri" w:hAnsi="Calibri"/>
          <w:sz w:val="22"/>
          <w:szCs w:val="22"/>
        </w:rPr>
        <w:t>.</w:t>
      </w:r>
    </w:p>
    <w:p w:rsidR="00720754" w:rsidRPr="00B601BD" w:rsidP="000739C2">
      <w:pPr>
        <w:pStyle w:val="ListParagraph"/>
        <w:numPr>
          <w:ilvl w:val="0"/>
          <w:numId w:val="29"/>
        </w:numPr>
        <w:suppressAutoHyphens/>
        <w:spacing w:after="160" w:line="259" w:lineRule="auto"/>
        <w:jc w:val="both"/>
        <w:rPr>
          <w:rFonts w:asciiTheme="minorHAnsi" w:hAnsiTheme="minorHAnsi"/>
          <w:sz w:val="22"/>
          <w:szCs w:val="22"/>
        </w:rPr>
      </w:pPr>
      <w:r>
        <w:rPr>
          <w:rFonts w:ascii="Calibri" w:hAnsi="Calibri" w:cs="Arial"/>
          <w:sz w:val="22"/>
          <w:szCs w:val="22"/>
        </w:rPr>
        <w:t xml:space="preserve">Selecting features </w:t>
      </w:r>
      <w:r w:rsidRPr="00720754">
        <w:rPr>
          <w:rFonts w:ascii="Calibri" w:hAnsi="Calibri" w:cs="Arial"/>
          <w:sz w:val="22"/>
          <w:szCs w:val="22"/>
        </w:rPr>
        <w:t>and optimizing classifiers using machine learning techniques</w:t>
      </w:r>
      <w:r>
        <w:rPr>
          <w:rFonts w:ascii="Calibri" w:hAnsi="Calibri" w:cs="Arial"/>
          <w:sz w:val="22"/>
          <w:szCs w:val="22"/>
        </w:rPr>
        <w:t>.</w:t>
      </w:r>
    </w:p>
    <w:p w:rsidR="00B601BD" w:rsidRPr="004D49B0" w:rsidP="00B601BD">
      <w:pPr>
        <w:pStyle w:val="ListParagraph"/>
        <w:numPr>
          <w:ilvl w:val="0"/>
          <w:numId w:val="29"/>
        </w:numPr>
        <w:suppressAutoHyphens/>
        <w:spacing w:after="160" w:line="259" w:lineRule="auto"/>
        <w:jc w:val="both"/>
        <w:rPr>
          <w:rFonts w:ascii="Calibri" w:hAnsi="Calibri"/>
          <w:sz w:val="22"/>
          <w:szCs w:val="22"/>
        </w:rPr>
      </w:pPr>
      <w:r w:rsidRPr="004D49B0">
        <w:rPr>
          <w:rFonts w:ascii="Calibri" w:hAnsi="Calibri" w:cs="Arial"/>
          <w:color w:val="000000"/>
          <w:sz w:val="22"/>
          <w:szCs w:val="22"/>
          <w:shd w:val="clear" w:color="auto" w:fill="FFFFFF"/>
        </w:rPr>
        <w:t>Performing cross validation to tune the model with different features and parameters to increase the accuracy and performance of the model.</w:t>
      </w:r>
    </w:p>
    <w:p w:rsidR="004D49B0" w:rsidRPr="004D49B0" w:rsidP="00B601BD">
      <w:pPr>
        <w:pStyle w:val="ListParagraph"/>
        <w:numPr>
          <w:ilvl w:val="0"/>
          <w:numId w:val="29"/>
        </w:numPr>
        <w:suppressAutoHyphens/>
        <w:spacing w:after="160" w:line="259" w:lineRule="auto"/>
        <w:jc w:val="both"/>
        <w:rPr>
          <w:rFonts w:ascii="Calibri" w:hAnsi="Calibri"/>
          <w:sz w:val="22"/>
          <w:szCs w:val="22"/>
        </w:rPr>
      </w:pPr>
      <w:r>
        <w:rPr>
          <w:rFonts w:ascii="Calibri" w:hAnsi="Calibri" w:cs="Arial"/>
          <w:color w:val="000000"/>
          <w:sz w:val="22"/>
          <w:szCs w:val="22"/>
          <w:shd w:val="clear" w:color="auto" w:fill="FFFFFF"/>
        </w:rPr>
        <w:t>Used</w:t>
      </w:r>
      <w:r w:rsidR="00087903">
        <w:rPr>
          <w:rFonts w:ascii="Calibri" w:hAnsi="Calibri" w:cs="Arial"/>
          <w:color w:val="000000"/>
          <w:sz w:val="22"/>
          <w:szCs w:val="22"/>
          <w:shd w:val="clear" w:color="auto" w:fill="FFFFFF"/>
        </w:rPr>
        <w:t xml:space="preserve"> </w:t>
      </w:r>
      <w:r w:rsidRPr="004D49B0">
        <w:rPr>
          <w:rFonts w:ascii="Calibri" w:hAnsi="Calibri" w:cs="Arial"/>
          <w:color w:val="000000" w:themeColor="text1"/>
          <w:sz w:val="22"/>
          <w:szCs w:val="22"/>
          <w:shd w:val="clear" w:color="auto" w:fill="FFFFFF"/>
        </w:rPr>
        <w:t>appropriate cost function and optimizer to calculate and minimize the error</w:t>
      </w:r>
      <w:r>
        <w:rPr>
          <w:rFonts w:ascii="Calibri" w:hAnsi="Calibri" w:cs="Arial"/>
          <w:color w:val="000000" w:themeColor="text1"/>
          <w:sz w:val="22"/>
          <w:szCs w:val="22"/>
          <w:shd w:val="clear" w:color="auto" w:fill="FFFFFF"/>
        </w:rPr>
        <w:t>.</w:t>
      </w:r>
    </w:p>
    <w:p w:rsidR="00720754" w:rsidRPr="00720754" w:rsidP="00F232BC">
      <w:pPr>
        <w:pStyle w:val="ListParagraph"/>
        <w:numPr>
          <w:ilvl w:val="0"/>
          <w:numId w:val="29"/>
        </w:numPr>
        <w:suppressAutoHyphens/>
        <w:spacing w:after="160" w:line="259" w:lineRule="auto"/>
        <w:jc w:val="both"/>
        <w:rPr>
          <w:rFonts w:asciiTheme="minorHAnsi" w:hAnsiTheme="minorHAnsi"/>
          <w:sz w:val="22"/>
          <w:szCs w:val="22"/>
        </w:rPr>
      </w:pPr>
      <w:r w:rsidRPr="00720754">
        <w:rPr>
          <w:rFonts w:asciiTheme="minorHAnsi" w:hAnsiTheme="minorHAnsi" w:cs="Arial"/>
          <w:color w:val="000000"/>
          <w:sz w:val="22"/>
          <w:szCs w:val="22"/>
          <w:shd w:val="clear" w:color="auto" w:fill="FFFFFF"/>
        </w:rPr>
        <w:t>T</w:t>
      </w:r>
      <w:r w:rsidRPr="00720754" w:rsidR="0047487F">
        <w:rPr>
          <w:rFonts w:asciiTheme="minorHAnsi" w:hAnsiTheme="minorHAnsi" w:cs="Arial"/>
          <w:color w:val="000000"/>
          <w:sz w:val="22"/>
          <w:szCs w:val="22"/>
          <w:shd w:val="clear" w:color="auto" w:fill="FFFFFF"/>
        </w:rPr>
        <w:t>raining and testing the models.</w:t>
      </w:r>
    </w:p>
    <w:p w:rsidR="0071475F" w:rsidRPr="00720754" w:rsidP="000564CC">
      <w:pPr>
        <w:pStyle w:val="ListParagraph"/>
        <w:numPr>
          <w:ilvl w:val="0"/>
          <w:numId w:val="29"/>
        </w:numPr>
        <w:suppressAutoHyphens/>
        <w:spacing w:after="160" w:line="259" w:lineRule="auto"/>
        <w:jc w:val="both"/>
        <w:rPr>
          <w:rFonts w:asciiTheme="minorHAnsi" w:hAnsiTheme="minorHAnsi"/>
          <w:sz w:val="22"/>
          <w:szCs w:val="22"/>
        </w:rPr>
      </w:pPr>
      <w:r>
        <w:rPr>
          <w:rFonts w:asciiTheme="minorHAnsi" w:hAnsiTheme="minorHAnsi" w:cs="Arial"/>
          <w:color w:val="000000"/>
          <w:sz w:val="22"/>
          <w:szCs w:val="22"/>
          <w:shd w:val="clear" w:color="auto" w:fill="FFFFFF"/>
        </w:rPr>
        <w:t xml:space="preserve">Created different models on the same dataset by </w:t>
      </w:r>
      <w:r w:rsidR="00355715">
        <w:rPr>
          <w:rFonts w:asciiTheme="minorHAnsi" w:hAnsiTheme="minorHAnsi" w:cs="Arial"/>
          <w:color w:val="000000"/>
          <w:sz w:val="22"/>
          <w:szCs w:val="22"/>
          <w:shd w:val="clear" w:color="auto" w:fill="FFFFFF"/>
        </w:rPr>
        <w:t>considering different</w:t>
      </w:r>
      <w:r>
        <w:rPr>
          <w:rFonts w:asciiTheme="minorHAnsi" w:hAnsiTheme="minorHAnsi" w:cs="Arial"/>
          <w:color w:val="000000"/>
          <w:sz w:val="22"/>
          <w:szCs w:val="22"/>
          <w:shd w:val="clear" w:color="auto" w:fill="FFFFFF"/>
        </w:rPr>
        <w:t xml:space="preserve"> algorithms and compared</w:t>
      </w:r>
      <w:r w:rsidR="00355715">
        <w:rPr>
          <w:rFonts w:asciiTheme="minorHAnsi" w:hAnsiTheme="minorHAnsi" w:cs="Arial"/>
          <w:color w:val="000000"/>
          <w:sz w:val="22"/>
          <w:szCs w:val="22"/>
          <w:shd w:val="clear" w:color="auto" w:fill="FFFFFF"/>
        </w:rPr>
        <w:t xml:space="preserve"> the performance and accuracy among the</w:t>
      </w:r>
      <w:r>
        <w:rPr>
          <w:rFonts w:asciiTheme="minorHAnsi" w:hAnsiTheme="minorHAnsi" w:cs="Arial"/>
          <w:color w:val="000000"/>
          <w:sz w:val="22"/>
          <w:szCs w:val="22"/>
          <w:shd w:val="clear" w:color="auto" w:fill="FFFFFF"/>
        </w:rPr>
        <w:t xml:space="preserve"> models.</w:t>
      </w:r>
    </w:p>
    <w:p w:rsidR="005A444C" w:rsidRPr="00927EE3" w:rsidP="00927EE3">
      <w:pPr>
        <w:pStyle w:val="ListParagraph"/>
        <w:numPr>
          <w:ilvl w:val="0"/>
          <w:numId w:val="29"/>
        </w:numPr>
        <w:spacing w:after="160" w:line="259" w:lineRule="auto"/>
        <w:jc w:val="both"/>
        <w:rPr>
          <w:rFonts w:ascii="Calibri" w:hAnsi="Calibri" w:cs="Arial"/>
          <w:sz w:val="22"/>
          <w:szCs w:val="22"/>
        </w:rPr>
      </w:pPr>
      <w:r>
        <w:rPr>
          <w:rFonts w:ascii="Calibri" w:hAnsi="Calibri" w:cs="Arial"/>
          <w:sz w:val="22"/>
          <w:szCs w:val="22"/>
        </w:rPr>
        <w:t>Deploying the Model in production environment.</w:t>
      </w:r>
    </w:p>
    <w:p w:rsidR="00534180" w:rsidRPr="00597479" w:rsidP="00534180">
      <w:pPr>
        <w:rPr>
          <w:rFonts w:ascii="Calibri" w:hAnsi="Calibri"/>
          <w:b/>
          <w:sz w:val="22"/>
          <w:szCs w:val="22"/>
        </w:rPr>
      </w:pPr>
      <w:r>
        <w:rPr>
          <w:rFonts w:ascii="Calibri" w:hAnsi="Calibri"/>
          <w:b/>
          <w:sz w:val="22"/>
          <w:szCs w:val="22"/>
        </w:rPr>
        <w:t xml:space="preserve">Bahwan </w:t>
      </w:r>
      <w:r w:rsidRPr="00597479" w:rsidR="00BC513F">
        <w:rPr>
          <w:rFonts w:ascii="Calibri" w:hAnsi="Calibri"/>
          <w:b/>
          <w:sz w:val="22"/>
          <w:szCs w:val="22"/>
        </w:rPr>
        <w:t>Cybertek Pvt. Ltd.</w:t>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r>
      <w:r w:rsidRPr="00597479" w:rsidR="00BC513F">
        <w:rPr>
          <w:rFonts w:ascii="Calibri" w:hAnsi="Calibri"/>
          <w:b/>
          <w:sz w:val="22"/>
          <w:szCs w:val="22"/>
        </w:rPr>
        <w:t>October 2014 – March 2015</w:t>
      </w:r>
    </w:p>
    <w:p w:rsidR="00534180" w:rsidRPr="00597479" w:rsidP="00534180">
      <w:pPr>
        <w:rPr>
          <w:rFonts w:ascii="Calibri" w:hAnsi="Calibri"/>
          <w:b/>
          <w:sz w:val="22"/>
          <w:szCs w:val="22"/>
        </w:rPr>
      </w:pPr>
      <w:r w:rsidRPr="00597479">
        <w:rPr>
          <w:rFonts w:ascii="Calibri" w:hAnsi="Calibri"/>
          <w:b/>
          <w:sz w:val="22"/>
          <w:szCs w:val="22"/>
        </w:rPr>
        <w:t>Technical Lead</w:t>
      </w:r>
    </w:p>
    <w:p w:rsidR="009960ED" w:rsidRPr="00597479" w:rsidP="009960ED">
      <w:pPr>
        <w:pStyle w:val="BodyText"/>
        <w:jc w:val="both"/>
        <w:rPr>
          <w:rFonts w:ascii="Calibri" w:hAnsi="Calibri"/>
          <w:b/>
          <w:bCs/>
          <w:sz w:val="22"/>
          <w:szCs w:val="22"/>
        </w:rPr>
      </w:pPr>
      <w:r w:rsidRPr="00597479">
        <w:rPr>
          <w:rFonts w:ascii="Calibri" w:hAnsi="Calibri"/>
          <w:b/>
          <w:sz w:val="22"/>
          <w:szCs w:val="22"/>
        </w:rPr>
        <w:t>Client</w:t>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t>:</w:t>
      </w:r>
      <w:r w:rsidRPr="00597479">
        <w:rPr>
          <w:rFonts w:ascii="Calibri" w:hAnsi="Calibri"/>
          <w:b/>
          <w:bCs/>
          <w:sz w:val="22"/>
          <w:szCs w:val="22"/>
        </w:rPr>
        <w:t xml:space="preserve"> Biogen Idec, USA</w:t>
      </w:r>
    </w:p>
    <w:p w:rsidR="009960ED" w:rsidP="009960ED">
      <w:pPr>
        <w:jc w:val="both"/>
        <w:rPr>
          <w:rFonts w:ascii="Calibri" w:hAnsi="Calibri"/>
          <w:sz w:val="22"/>
          <w:szCs w:val="22"/>
        </w:rPr>
      </w:pPr>
      <w:r>
        <w:rPr>
          <w:rFonts w:ascii="Calibri" w:hAnsi="Calibri"/>
          <w:b/>
          <w:sz w:val="22"/>
          <w:szCs w:val="22"/>
          <w:u w:val="single"/>
        </w:rPr>
        <w:t>Project Description:</w:t>
      </w:r>
    </w:p>
    <w:p w:rsidR="00E419B9" w:rsidRPr="004A59A9" w:rsidP="00E419B9">
      <w:pPr>
        <w:pStyle w:val="ListParagraph"/>
        <w:numPr>
          <w:ilvl w:val="0"/>
          <w:numId w:val="34"/>
        </w:numPr>
        <w:autoSpaceDE w:val="0"/>
        <w:autoSpaceDN w:val="0"/>
        <w:adjustRightInd w:val="0"/>
        <w:rPr>
          <w:rFonts w:ascii="Calibri" w:hAnsi="Calibri" w:cs="Arial"/>
          <w:b/>
          <w:sz w:val="22"/>
          <w:szCs w:val="22"/>
          <w:u w:val="single"/>
        </w:rPr>
      </w:pPr>
      <w:r>
        <w:rPr>
          <w:rFonts w:ascii="Calibri" w:hAnsi="Calibri" w:cs="Arial"/>
          <w:b/>
          <w:sz w:val="22"/>
          <w:szCs w:val="22"/>
          <w:u w:val="single"/>
        </w:rPr>
        <w:t>Enabling the precision Medicine</w:t>
      </w:r>
      <w:r w:rsidRPr="004A59A9">
        <w:rPr>
          <w:rFonts w:ascii="Calibri" w:hAnsi="Calibri" w:cs="Arial"/>
          <w:b/>
          <w:sz w:val="22"/>
          <w:szCs w:val="22"/>
          <w:u w:val="single"/>
        </w:rPr>
        <w:t>:</w:t>
      </w:r>
    </w:p>
    <w:p w:rsidR="00E419B9" w:rsidRPr="00E419B9" w:rsidP="00E419B9">
      <w:pPr>
        <w:pStyle w:val="ListParagraph"/>
        <w:autoSpaceDE w:val="0"/>
        <w:autoSpaceDN w:val="0"/>
        <w:adjustRightInd w:val="0"/>
        <w:rPr>
          <w:rFonts w:ascii="Calibri" w:hAnsi="Calibri" w:cs="Arial"/>
          <w:sz w:val="22"/>
          <w:szCs w:val="22"/>
        </w:rPr>
      </w:pPr>
      <w:r w:rsidRPr="00E419B9">
        <w:rPr>
          <w:rFonts w:ascii="Calibri" w:hAnsi="Calibri" w:cs="Arial"/>
          <w:sz w:val="22"/>
          <w:szCs w:val="22"/>
        </w:rPr>
        <w:t>By analyzing a person’s genetic information, heal</w:t>
      </w:r>
      <w:r w:rsidR="00087903">
        <w:rPr>
          <w:rFonts w:ascii="Calibri" w:hAnsi="Calibri" w:cs="Arial"/>
          <w:sz w:val="22"/>
          <w:szCs w:val="22"/>
        </w:rPr>
        <w:t>th history, environmental exposu</w:t>
      </w:r>
      <w:r w:rsidRPr="00E419B9">
        <w:rPr>
          <w:rFonts w:ascii="Calibri" w:hAnsi="Calibri" w:cs="Arial"/>
          <w:sz w:val="22"/>
          <w:szCs w:val="22"/>
        </w:rPr>
        <w:t>r</w:t>
      </w:r>
      <w:r w:rsidR="00087903">
        <w:rPr>
          <w:rFonts w:ascii="Calibri" w:hAnsi="Calibri" w:cs="Arial"/>
          <w:sz w:val="22"/>
          <w:szCs w:val="22"/>
        </w:rPr>
        <w:t>e</w:t>
      </w:r>
      <w:r w:rsidRPr="00E419B9">
        <w:rPr>
          <w:rFonts w:ascii="Calibri" w:hAnsi="Calibri" w:cs="Arial"/>
          <w:sz w:val="22"/>
          <w:szCs w:val="22"/>
        </w:rPr>
        <w:t>, needs and preference, developed a Machine Learning Model to predict what diseases are likely to occur and designing an effective treatment by prescribing the precision medicine.</w:t>
      </w:r>
    </w:p>
    <w:p w:rsidR="009960ED" w:rsidRPr="00597479" w:rsidP="009960ED">
      <w:pPr>
        <w:jc w:val="both"/>
        <w:rPr>
          <w:rFonts w:ascii="Calibri" w:hAnsi="Calibri"/>
          <w:b/>
          <w:sz w:val="22"/>
          <w:szCs w:val="22"/>
          <w:u w:val="single"/>
        </w:rPr>
      </w:pPr>
    </w:p>
    <w:p w:rsidR="009960ED" w:rsidRPr="00597479" w:rsidP="009960ED">
      <w:pPr>
        <w:pStyle w:val="Header"/>
        <w:tabs>
          <w:tab w:val="clear" w:pos="4320"/>
          <w:tab w:val="clear" w:pos="8640"/>
        </w:tabs>
        <w:rPr>
          <w:rFonts w:ascii="Calibri" w:hAnsi="Calibri"/>
          <w:sz w:val="22"/>
          <w:szCs w:val="22"/>
        </w:rPr>
      </w:pPr>
      <w:r w:rsidRPr="00597479">
        <w:rPr>
          <w:rFonts w:ascii="Calibri" w:hAnsi="Calibri"/>
          <w:b/>
          <w:sz w:val="22"/>
          <w:szCs w:val="22"/>
          <w:u w:val="single"/>
        </w:rPr>
        <w:t xml:space="preserve">Responsibilities: </w:t>
      </w:r>
    </w:p>
    <w:p w:rsidR="0028122D" w:rsidP="009960ED">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Gathering the requirement</w:t>
      </w:r>
      <w:r w:rsidR="00087903">
        <w:rPr>
          <w:rFonts w:ascii="Calibri" w:hAnsi="Calibri"/>
          <w:sz w:val="22"/>
          <w:szCs w:val="22"/>
        </w:rPr>
        <w:t xml:space="preserve"> </w:t>
      </w:r>
      <w:r w:rsidRPr="00597479">
        <w:rPr>
          <w:rFonts w:ascii="Calibri" w:hAnsi="Calibri"/>
          <w:sz w:val="22"/>
          <w:szCs w:val="22"/>
        </w:rPr>
        <w:t>from the Client</w:t>
      </w:r>
      <w:r w:rsidR="005A444C">
        <w:rPr>
          <w:rFonts w:ascii="Calibri" w:hAnsi="Calibri"/>
          <w:sz w:val="22"/>
          <w:szCs w:val="22"/>
        </w:rPr>
        <w:t xml:space="preserve"> and u</w:t>
      </w:r>
      <w:r w:rsidRPr="00C17DEC" w:rsidR="005A444C">
        <w:rPr>
          <w:rFonts w:ascii="Calibri" w:hAnsi="Calibri"/>
          <w:sz w:val="22"/>
          <w:szCs w:val="22"/>
        </w:rPr>
        <w:t>nderstanding the busines</w:t>
      </w:r>
      <w:r w:rsidR="005A444C">
        <w:rPr>
          <w:rFonts w:ascii="Calibri" w:hAnsi="Calibri"/>
          <w:sz w:val="22"/>
          <w:szCs w:val="22"/>
        </w:rPr>
        <w:t>s problem</w:t>
      </w:r>
      <w:r>
        <w:rPr>
          <w:rFonts w:ascii="Calibri" w:hAnsi="Calibri"/>
          <w:sz w:val="22"/>
          <w:szCs w:val="22"/>
        </w:rPr>
        <w:t>.</w:t>
      </w:r>
    </w:p>
    <w:p w:rsidR="009960ED" w:rsidRPr="0028122D" w:rsidP="009960ED">
      <w:pPr>
        <w:numPr>
          <w:ilvl w:val="0"/>
          <w:numId w:val="29"/>
        </w:numPr>
        <w:tabs>
          <w:tab w:val="left" w:pos="720"/>
        </w:tabs>
        <w:suppressAutoHyphens/>
        <w:jc w:val="both"/>
        <w:rPr>
          <w:rFonts w:ascii="Calibri" w:hAnsi="Calibri"/>
          <w:sz w:val="22"/>
          <w:szCs w:val="22"/>
        </w:rPr>
      </w:pPr>
      <w:r>
        <w:rPr>
          <w:rFonts w:ascii="Calibri" w:hAnsi="Calibri"/>
          <w:sz w:val="22"/>
          <w:szCs w:val="22"/>
        </w:rPr>
        <w:t>C</w:t>
      </w:r>
      <w:r w:rsidR="009253D1">
        <w:rPr>
          <w:rFonts w:ascii="Calibri" w:hAnsi="Calibri"/>
          <w:sz w:val="22"/>
          <w:szCs w:val="22"/>
        </w:rPr>
        <w:t>ommunicating with the f</w:t>
      </w:r>
      <w:r w:rsidRPr="00597479">
        <w:rPr>
          <w:rFonts w:ascii="Calibri" w:hAnsi="Calibri"/>
          <w:sz w:val="22"/>
          <w:szCs w:val="22"/>
        </w:rPr>
        <w:t>unctional Consultant</w:t>
      </w:r>
      <w:r>
        <w:rPr>
          <w:rFonts w:ascii="Calibri" w:hAnsi="Calibri"/>
          <w:sz w:val="22"/>
          <w:szCs w:val="22"/>
        </w:rPr>
        <w:t xml:space="preserve"> to understand the </w:t>
      </w:r>
      <w:r w:rsidRPr="006555D7">
        <w:rPr>
          <w:rFonts w:ascii="Calibri" w:hAnsi="Calibri" w:cs="Arial"/>
          <w:sz w:val="22"/>
          <w:szCs w:val="22"/>
          <w:shd w:val="clear" w:color="auto" w:fill="FFFFFF"/>
        </w:rPr>
        <w:t>application</w:t>
      </w:r>
      <w:r w:rsidR="00F800F0">
        <w:rPr>
          <w:rFonts w:ascii="Calibri" w:hAnsi="Calibri" w:cs="Arial"/>
          <w:sz w:val="22"/>
          <w:szCs w:val="22"/>
          <w:shd w:val="clear" w:color="auto" w:fill="FFFFFF"/>
        </w:rPr>
        <w:t xml:space="preserve"> and</w:t>
      </w:r>
      <w:r w:rsidR="00F07EF1">
        <w:rPr>
          <w:rFonts w:ascii="Calibri" w:hAnsi="Calibri" w:cs="Arial"/>
          <w:sz w:val="22"/>
          <w:szCs w:val="22"/>
          <w:shd w:val="clear" w:color="auto" w:fill="FFFFFF"/>
        </w:rPr>
        <w:t xml:space="preserve"> available</w:t>
      </w:r>
      <w:r>
        <w:rPr>
          <w:rFonts w:ascii="Calibri" w:hAnsi="Calibri" w:cs="Arial"/>
          <w:sz w:val="22"/>
          <w:szCs w:val="22"/>
          <w:shd w:val="clear" w:color="auto" w:fill="FFFFFF"/>
        </w:rPr>
        <w:t xml:space="preserve"> data.</w:t>
      </w:r>
    </w:p>
    <w:p w:rsidR="0028122D" w:rsidRPr="00AC0462" w:rsidP="0028122D">
      <w:pPr>
        <w:numPr>
          <w:ilvl w:val="0"/>
          <w:numId w:val="29"/>
        </w:numPr>
        <w:suppressAutoHyphens/>
        <w:jc w:val="both"/>
        <w:rPr>
          <w:rFonts w:ascii="Calibri" w:hAnsi="Calibri" w:cs="Arial"/>
          <w:color w:val="000000"/>
          <w:sz w:val="22"/>
          <w:szCs w:val="22"/>
          <w:shd w:val="clear" w:color="auto" w:fill="FFFFFF"/>
        </w:rPr>
      </w:pPr>
      <w:r w:rsidRPr="00AC0462">
        <w:rPr>
          <w:rFonts w:ascii="Calibri" w:hAnsi="Calibri" w:cs="Arial"/>
          <w:color w:val="000000"/>
          <w:sz w:val="22"/>
          <w:szCs w:val="22"/>
          <w:shd w:val="clear" w:color="auto" w:fill="FFFFFF"/>
        </w:rPr>
        <w:t>Participat</w:t>
      </w:r>
      <w:r>
        <w:rPr>
          <w:rFonts w:ascii="Calibri" w:hAnsi="Calibri" w:cs="Arial"/>
          <w:color w:val="000000"/>
          <w:sz w:val="22"/>
          <w:szCs w:val="22"/>
          <w:shd w:val="clear" w:color="auto" w:fill="FFFFFF"/>
        </w:rPr>
        <w:t>ed in various phases including Data Collection, Data Mining, Data C</w:t>
      </w:r>
      <w:r w:rsidRPr="00AC0462">
        <w:rPr>
          <w:rFonts w:ascii="Calibri" w:hAnsi="Calibri" w:cs="Arial"/>
          <w:color w:val="000000"/>
          <w:sz w:val="22"/>
          <w:szCs w:val="22"/>
          <w:shd w:val="clear" w:color="auto" w:fill="FFFFFF"/>
        </w:rPr>
        <w:t>leaning,</w:t>
      </w:r>
    </w:p>
    <w:p w:rsidR="0028122D" w:rsidP="0028122D">
      <w:pPr>
        <w:suppressAutoHyphens/>
        <w:ind w:left="720"/>
        <w:jc w:val="both"/>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 xml:space="preserve">Data Analysis, </w:t>
      </w:r>
      <w:r w:rsidRPr="00AC0462">
        <w:rPr>
          <w:rFonts w:ascii="Calibri" w:hAnsi="Calibri" w:cs="Arial"/>
          <w:color w:val="000000"/>
          <w:sz w:val="22"/>
          <w:szCs w:val="22"/>
          <w:shd w:val="clear" w:color="auto" w:fill="FFFFFF"/>
        </w:rPr>
        <w:t>Data visualization.</w:t>
      </w:r>
    </w:p>
    <w:p w:rsidR="0028122D" w:rsidP="0028122D">
      <w:pPr>
        <w:numPr>
          <w:ilvl w:val="0"/>
          <w:numId w:val="29"/>
        </w:numPr>
        <w:suppressAutoHyphens/>
        <w:jc w:val="both"/>
        <w:rPr>
          <w:rFonts w:ascii="Calibri" w:hAnsi="Calibri"/>
          <w:sz w:val="22"/>
          <w:szCs w:val="22"/>
        </w:rPr>
      </w:pPr>
      <w:r w:rsidRPr="00326389">
        <w:rPr>
          <w:rFonts w:ascii="Calibri" w:hAnsi="Calibri"/>
          <w:sz w:val="22"/>
          <w:szCs w:val="22"/>
        </w:rPr>
        <w:t>Designing</w:t>
      </w:r>
      <w:r w:rsidR="009253D1">
        <w:rPr>
          <w:rFonts w:ascii="Calibri" w:hAnsi="Calibri"/>
          <w:sz w:val="22"/>
          <w:szCs w:val="22"/>
        </w:rPr>
        <w:t xml:space="preserve"> and b</w:t>
      </w:r>
      <w:r>
        <w:rPr>
          <w:rFonts w:ascii="Calibri" w:hAnsi="Calibri"/>
          <w:sz w:val="22"/>
          <w:szCs w:val="22"/>
        </w:rPr>
        <w:t>uilding the Machine Learning M</w:t>
      </w:r>
      <w:r w:rsidRPr="00326389">
        <w:rPr>
          <w:rFonts w:ascii="Calibri" w:hAnsi="Calibri"/>
          <w:sz w:val="22"/>
          <w:szCs w:val="22"/>
        </w:rPr>
        <w:t>odel for a particular problem</w:t>
      </w:r>
      <w:r>
        <w:rPr>
          <w:rFonts w:ascii="Calibri" w:hAnsi="Calibri"/>
          <w:sz w:val="22"/>
          <w:szCs w:val="22"/>
        </w:rPr>
        <w:t>.</w:t>
      </w:r>
    </w:p>
    <w:p w:rsidR="0028122D" w:rsidRPr="00720754" w:rsidP="0028122D">
      <w:pPr>
        <w:pStyle w:val="ListParagraph"/>
        <w:numPr>
          <w:ilvl w:val="0"/>
          <w:numId w:val="29"/>
        </w:numPr>
        <w:suppressAutoHyphens/>
        <w:spacing w:after="160" w:line="259" w:lineRule="auto"/>
        <w:jc w:val="both"/>
        <w:rPr>
          <w:rFonts w:asciiTheme="minorHAnsi" w:hAnsiTheme="minorHAnsi"/>
          <w:sz w:val="22"/>
          <w:szCs w:val="22"/>
        </w:rPr>
      </w:pPr>
      <w:r>
        <w:rPr>
          <w:rFonts w:ascii="Calibri" w:hAnsi="Calibri" w:cs="Arial"/>
          <w:sz w:val="22"/>
          <w:szCs w:val="22"/>
        </w:rPr>
        <w:t xml:space="preserve">Selecting features </w:t>
      </w:r>
      <w:r w:rsidRPr="00720754">
        <w:rPr>
          <w:rFonts w:ascii="Calibri" w:hAnsi="Calibri" w:cs="Arial"/>
          <w:sz w:val="22"/>
          <w:szCs w:val="22"/>
        </w:rPr>
        <w:t>and optimizing classifiers using machine learning techniques</w:t>
      </w:r>
      <w:r>
        <w:rPr>
          <w:rFonts w:ascii="Calibri" w:hAnsi="Calibri" w:cs="Arial"/>
          <w:sz w:val="22"/>
          <w:szCs w:val="22"/>
        </w:rPr>
        <w:t>.</w:t>
      </w:r>
    </w:p>
    <w:p w:rsidR="0028122D" w:rsidRPr="00720754" w:rsidP="0028122D">
      <w:pPr>
        <w:pStyle w:val="ListParagraph"/>
        <w:numPr>
          <w:ilvl w:val="0"/>
          <w:numId w:val="29"/>
        </w:numPr>
        <w:suppressAutoHyphens/>
        <w:spacing w:after="160" w:line="259" w:lineRule="auto"/>
        <w:jc w:val="both"/>
        <w:rPr>
          <w:rFonts w:asciiTheme="minorHAnsi" w:hAnsiTheme="minorHAnsi"/>
          <w:sz w:val="22"/>
          <w:szCs w:val="22"/>
        </w:rPr>
      </w:pPr>
      <w:r w:rsidRPr="00720754">
        <w:rPr>
          <w:rFonts w:asciiTheme="minorHAnsi" w:hAnsiTheme="minorHAnsi" w:cs="Arial"/>
          <w:color w:val="000000"/>
          <w:sz w:val="22"/>
          <w:szCs w:val="22"/>
          <w:shd w:val="clear" w:color="auto" w:fill="FFFFFF"/>
        </w:rPr>
        <w:t>Training and testing the models.</w:t>
      </w:r>
    </w:p>
    <w:p w:rsidR="0028122D" w:rsidRPr="0028122D" w:rsidP="0028122D">
      <w:pPr>
        <w:pStyle w:val="ListParagraph"/>
        <w:numPr>
          <w:ilvl w:val="0"/>
          <w:numId w:val="29"/>
        </w:numPr>
        <w:suppressAutoHyphens/>
        <w:spacing w:after="160" w:line="259" w:lineRule="auto"/>
        <w:jc w:val="both"/>
        <w:rPr>
          <w:rFonts w:asciiTheme="minorHAnsi" w:hAnsiTheme="minorHAnsi"/>
          <w:sz w:val="22"/>
          <w:szCs w:val="22"/>
        </w:rPr>
      </w:pPr>
      <w:r w:rsidRPr="00720754">
        <w:rPr>
          <w:rFonts w:asciiTheme="minorHAnsi" w:hAnsiTheme="minorHAnsi" w:cs="Arial"/>
          <w:color w:val="000000"/>
          <w:sz w:val="22"/>
          <w:szCs w:val="22"/>
          <w:shd w:val="clear" w:color="auto" w:fill="FFFFFF"/>
        </w:rPr>
        <w:t>Validating and tuning the models with different features and parameters to increase the accuracy and performance of the model.</w:t>
      </w:r>
    </w:p>
    <w:p w:rsidR="0028122D" w:rsidP="0028122D">
      <w:pPr>
        <w:pStyle w:val="ListParagraph"/>
        <w:numPr>
          <w:ilvl w:val="0"/>
          <w:numId w:val="29"/>
        </w:numPr>
        <w:spacing w:after="160" w:line="259" w:lineRule="auto"/>
        <w:jc w:val="both"/>
        <w:rPr>
          <w:rFonts w:ascii="Calibri" w:hAnsi="Calibri" w:cs="Arial"/>
          <w:sz w:val="22"/>
          <w:szCs w:val="22"/>
        </w:rPr>
      </w:pPr>
      <w:r>
        <w:rPr>
          <w:rFonts w:ascii="Calibri" w:hAnsi="Calibri" w:cs="Arial"/>
          <w:sz w:val="22"/>
          <w:szCs w:val="22"/>
        </w:rPr>
        <w:t>Deploying the Model in production environment.</w:t>
      </w:r>
    </w:p>
    <w:p w:rsidR="00F423E5" w:rsidP="00F423E5">
      <w:pPr>
        <w:pStyle w:val="ListParagraph"/>
        <w:spacing w:after="160" w:line="259" w:lineRule="auto"/>
        <w:jc w:val="both"/>
        <w:rPr>
          <w:rFonts w:ascii="Calibri" w:hAnsi="Calibri" w:cs="Arial"/>
          <w:sz w:val="22"/>
          <w:szCs w:val="22"/>
        </w:rPr>
      </w:pPr>
    </w:p>
    <w:p w:rsidR="00F423E5" w:rsidRPr="00927EE3" w:rsidP="00F423E5">
      <w:pPr>
        <w:pStyle w:val="ListParagraph"/>
        <w:spacing w:after="160" w:line="259" w:lineRule="auto"/>
        <w:jc w:val="both"/>
        <w:rPr>
          <w:rFonts w:ascii="Calibri" w:hAnsi="Calibri" w:cs="Arial"/>
          <w:sz w:val="22"/>
          <w:szCs w:val="22"/>
        </w:rPr>
      </w:pPr>
    </w:p>
    <w:p w:rsidR="00DD594A" w:rsidRPr="00597479" w:rsidP="00DD594A">
      <w:pPr>
        <w:rPr>
          <w:rFonts w:ascii="Calibri" w:hAnsi="Calibri"/>
          <w:b/>
          <w:sz w:val="22"/>
          <w:szCs w:val="22"/>
        </w:rPr>
      </w:pPr>
      <w:r w:rsidRPr="00597479">
        <w:rPr>
          <w:rFonts w:ascii="Calibri" w:hAnsi="Calibri"/>
          <w:b/>
          <w:sz w:val="22"/>
          <w:szCs w:val="22"/>
        </w:rPr>
        <w:t>Krish IT Solutions Pvt. Ltd</w:t>
      </w:r>
      <w:r w:rsidRPr="00597479">
        <w:rPr>
          <w:rFonts w:ascii="Calibri" w:hAnsi="Calibri"/>
          <w:sz w:val="22"/>
          <w:szCs w:val="22"/>
        </w:rPr>
        <w:t>.,</w:t>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March2014</w:t>
      </w:r>
      <w:r w:rsidRPr="00597479">
        <w:rPr>
          <w:rFonts w:ascii="Calibri" w:hAnsi="Calibri"/>
          <w:b/>
          <w:sz w:val="22"/>
          <w:szCs w:val="22"/>
        </w:rPr>
        <w:t xml:space="preserve"> –</w:t>
      </w:r>
      <w:r w:rsidRPr="00597479">
        <w:rPr>
          <w:rFonts w:ascii="Calibri" w:hAnsi="Calibri"/>
          <w:b/>
          <w:sz w:val="22"/>
          <w:szCs w:val="22"/>
        </w:rPr>
        <w:t xml:space="preserve"> October2014</w:t>
      </w:r>
    </w:p>
    <w:p w:rsidR="00534180" w:rsidRPr="00597479" w:rsidP="00534180">
      <w:pPr>
        <w:rPr>
          <w:rFonts w:ascii="Calibri" w:hAnsi="Calibri"/>
          <w:b/>
          <w:sz w:val="22"/>
          <w:szCs w:val="22"/>
        </w:rPr>
      </w:pPr>
      <w:r w:rsidRPr="00597479">
        <w:rPr>
          <w:rFonts w:ascii="Calibri" w:hAnsi="Calibri"/>
          <w:b/>
          <w:sz w:val="22"/>
          <w:szCs w:val="22"/>
        </w:rPr>
        <w:t>Technical Lead</w:t>
      </w:r>
    </w:p>
    <w:p w:rsidR="005F43D8" w:rsidRPr="00597479" w:rsidP="005F43D8">
      <w:pPr>
        <w:pStyle w:val="BodyText"/>
        <w:jc w:val="both"/>
        <w:rPr>
          <w:rFonts w:ascii="Calibri" w:hAnsi="Calibri"/>
          <w:sz w:val="22"/>
          <w:szCs w:val="22"/>
        </w:rPr>
      </w:pPr>
      <w:r w:rsidRPr="00597479">
        <w:rPr>
          <w:rFonts w:ascii="Calibri" w:hAnsi="Calibri"/>
          <w:b/>
          <w:sz w:val="22"/>
          <w:szCs w:val="22"/>
        </w:rPr>
        <w:t>Client</w:t>
      </w:r>
      <w:r w:rsidRPr="00597479">
        <w:rPr>
          <w:rFonts w:ascii="Calibri" w:hAnsi="Calibri"/>
          <w:b/>
          <w:sz w:val="22"/>
          <w:szCs w:val="22"/>
        </w:rPr>
        <w:tab/>
      </w:r>
      <w:r w:rsidRPr="00597479">
        <w:rPr>
          <w:rFonts w:ascii="Calibri" w:hAnsi="Calibri"/>
          <w:sz w:val="22"/>
          <w:szCs w:val="22"/>
        </w:rPr>
        <w:tab/>
      </w:r>
      <w:r w:rsidRPr="00597479">
        <w:rPr>
          <w:rFonts w:ascii="Calibri" w:hAnsi="Calibri"/>
          <w:sz w:val="22"/>
          <w:szCs w:val="22"/>
        </w:rPr>
        <w:tab/>
      </w:r>
      <w:r w:rsidRPr="00597479">
        <w:rPr>
          <w:rFonts w:ascii="Calibri" w:hAnsi="Calibri"/>
          <w:b/>
          <w:sz w:val="22"/>
          <w:szCs w:val="22"/>
        </w:rPr>
        <w:t>:</w:t>
      </w:r>
      <w:r w:rsidRPr="00597479">
        <w:rPr>
          <w:rFonts w:ascii="Calibri" w:hAnsi="Calibri"/>
          <w:b/>
          <w:bCs/>
          <w:sz w:val="22"/>
          <w:szCs w:val="22"/>
        </w:rPr>
        <w:t xml:space="preserve"> Vedanta </w:t>
      </w:r>
      <w:r w:rsidRPr="00597479" w:rsidR="00E419B9">
        <w:rPr>
          <w:rFonts w:ascii="Calibri" w:hAnsi="Calibri"/>
          <w:b/>
          <w:bCs/>
          <w:sz w:val="22"/>
          <w:szCs w:val="22"/>
        </w:rPr>
        <w:t>Aluminum</w:t>
      </w:r>
      <w:r w:rsidRPr="00597479">
        <w:rPr>
          <w:rFonts w:ascii="Calibri" w:hAnsi="Calibri"/>
          <w:b/>
          <w:bCs/>
          <w:sz w:val="22"/>
          <w:szCs w:val="22"/>
        </w:rPr>
        <w:t xml:space="preserve"> Ltd, Jharsuguda, Odisha</w:t>
      </w:r>
    </w:p>
    <w:p w:rsidR="005F43D8" w:rsidP="005F43D8">
      <w:pPr>
        <w:jc w:val="both"/>
        <w:rPr>
          <w:rFonts w:ascii="Calibri" w:hAnsi="Calibri"/>
          <w:b/>
          <w:sz w:val="22"/>
          <w:szCs w:val="22"/>
          <w:u w:val="single"/>
        </w:rPr>
      </w:pPr>
      <w:r>
        <w:rPr>
          <w:rFonts w:ascii="Calibri" w:hAnsi="Calibri"/>
          <w:b/>
          <w:sz w:val="22"/>
          <w:szCs w:val="22"/>
          <w:u w:val="single"/>
        </w:rPr>
        <w:t>Project Description:</w:t>
      </w:r>
    </w:p>
    <w:p w:rsidR="004E751F" w:rsidRPr="004A59A9" w:rsidP="004E751F">
      <w:pPr>
        <w:pStyle w:val="ListParagraph"/>
        <w:numPr>
          <w:ilvl w:val="0"/>
          <w:numId w:val="34"/>
        </w:numPr>
        <w:autoSpaceDE w:val="0"/>
        <w:autoSpaceDN w:val="0"/>
        <w:adjustRightInd w:val="0"/>
        <w:rPr>
          <w:rFonts w:ascii="Calibri" w:hAnsi="Calibri" w:cs="Arial"/>
          <w:b/>
          <w:sz w:val="22"/>
          <w:szCs w:val="22"/>
          <w:u w:val="single"/>
        </w:rPr>
      </w:pPr>
      <w:r>
        <w:rPr>
          <w:rFonts w:ascii="Calibri" w:hAnsi="Calibri" w:cs="Arial"/>
          <w:b/>
          <w:sz w:val="22"/>
          <w:szCs w:val="22"/>
          <w:u w:val="single"/>
        </w:rPr>
        <w:t>Val Dashboard</w:t>
      </w:r>
      <w:r w:rsidRPr="004A59A9">
        <w:rPr>
          <w:rFonts w:ascii="Calibri" w:hAnsi="Calibri" w:cs="Arial"/>
          <w:b/>
          <w:sz w:val="22"/>
          <w:szCs w:val="22"/>
          <w:u w:val="single"/>
        </w:rPr>
        <w:t>:</w:t>
      </w:r>
    </w:p>
    <w:p w:rsidR="004E751F" w:rsidRPr="004E751F" w:rsidP="004E751F">
      <w:pPr>
        <w:pStyle w:val="ListParagraph"/>
        <w:jc w:val="both"/>
        <w:rPr>
          <w:rFonts w:ascii="Calibri" w:hAnsi="Calibri" w:cs="Arial"/>
          <w:sz w:val="22"/>
          <w:szCs w:val="22"/>
        </w:rPr>
      </w:pPr>
      <w:r w:rsidRPr="004E751F">
        <w:rPr>
          <w:rFonts w:ascii="Calibri" w:hAnsi="Calibri" w:cs="Arial"/>
          <w:sz w:val="22"/>
          <w:szCs w:val="22"/>
        </w:rPr>
        <w:t>Developed a Machine Learning Model to predict how much power has to be generated, when the raw materials should be ordered and how large the order should be by analyzing the demand and capacity of the power plant, current available stocks, safety stock, minimum and maximum level</w:t>
      </w:r>
      <w:r w:rsidR="009253D1">
        <w:rPr>
          <w:rFonts w:ascii="Calibri" w:hAnsi="Calibri" w:cs="Arial"/>
          <w:sz w:val="22"/>
          <w:szCs w:val="22"/>
        </w:rPr>
        <w:t xml:space="preserve"> of stocks</w:t>
      </w:r>
      <w:r w:rsidRPr="004E751F">
        <w:rPr>
          <w:rFonts w:ascii="Calibri" w:hAnsi="Calibri" w:cs="Arial"/>
          <w:sz w:val="22"/>
          <w:szCs w:val="22"/>
        </w:rPr>
        <w:t xml:space="preserve">. It </w:t>
      </w:r>
      <w:r w:rsidRPr="004E751F">
        <w:rPr>
          <w:rFonts w:ascii="Calibri" w:hAnsi="Calibri"/>
          <w:sz w:val="22"/>
          <w:szCs w:val="22"/>
        </w:rPr>
        <w:t xml:space="preserve">helps in better decision making for the senior management and also </w:t>
      </w:r>
      <w:r w:rsidR="009253D1">
        <w:rPr>
          <w:rFonts w:ascii="Calibri" w:hAnsi="Calibri" w:cs="Arial"/>
          <w:sz w:val="22"/>
          <w:szCs w:val="22"/>
        </w:rPr>
        <w:t>reduces</w:t>
      </w:r>
      <w:r w:rsidRPr="004E751F">
        <w:rPr>
          <w:rFonts w:ascii="Calibri" w:hAnsi="Calibri" w:cs="Arial"/>
          <w:sz w:val="22"/>
          <w:szCs w:val="22"/>
        </w:rPr>
        <w:t xml:space="preserve"> the inventory cost</w:t>
      </w:r>
      <w:r w:rsidRPr="004E751F">
        <w:rPr>
          <w:rFonts w:ascii="Calibri" w:hAnsi="Calibri"/>
          <w:bCs/>
          <w:sz w:val="22"/>
          <w:szCs w:val="22"/>
        </w:rPr>
        <w:t>.</w:t>
      </w:r>
    </w:p>
    <w:p w:rsidR="005F43D8" w:rsidRPr="00597479" w:rsidP="005F43D8">
      <w:pPr>
        <w:rPr>
          <w:rFonts w:ascii="Calibri" w:hAnsi="Calibri"/>
          <w:bCs/>
          <w:sz w:val="22"/>
          <w:szCs w:val="22"/>
        </w:rPr>
      </w:pPr>
    </w:p>
    <w:p w:rsidR="005F43D8" w:rsidRPr="00597479" w:rsidP="00AA1458">
      <w:pPr>
        <w:pStyle w:val="Header"/>
        <w:tabs>
          <w:tab w:val="clear" w:pos="4320"/>
          <w:tab w:val="clear" w:pos="8640"/>
        </w:tabs>
        <w:rPr>
          <w:rFonts w:ascii="Calibri" w:hAnsi="Calibri"/>
          <w:sz w:val="22"/>
          <w:szCs w:val="22"/>
        </w:rPr>
      </w:pPr>
      <w:r w:rsidRPr="00597479">
        <w:rPr>
          <w:rFonts w:ascii="Calibri" w:hAnsi="Calibri"/>
          <w:b/>
          <w:sz w:val="22"/>
          <w:szCs w:val="22"/>
          <w:u w:val="single"/>
        </w:rPr>
        <w:t xml:space="preserve">Responsibilities: </w:t>
      </w:r>
    </w:p>
    <w:p w:rsidR="0028122D" w:rsidP="0028122D">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Gathering the requirement</w:t>
      </w:r>
      <w:r w:rsidR="00087903">
        <w:rPr>
          <w:rFonts w:ascii="Calibri" w:hAnsi="Calibri"/>
          <w:sz w:val="22"/>
          <w:szCs w:val="22"/>
        </w:rPr>
        <w:t xml:space="preserve"> </w:t>
      </w:r>
      <w:r w:rsidRPr="00597479">
        <w:rPr>
          <w:rFonts w:ascii="Calibri" w:hAnsi="Calibri"/>
          <w:sz w:val="22"/>
          <w:szCs w:val="22"/>
        </w:rPr>
        <w:t>from the Client</w:t>
      </w:r>
      <w:r>
        <w:rPr>
          <w:rFonts w:ascii="Calibri" w:hAnsi="Calibri"/>
          <w:sz w:val="22"/>
          <w:szCs w:val="22"/>
        </w:rPr>
        <w:t xml:space="preserve"> and u</w:t>
      </w:r>
      <w:r w:rsidRPr="00C17DEC">
        <w:rPr>
          <w:rFonts w:ascii="Calibri" w:hAnsi="Calibri"/>
          <w:sz w:val="22"/>
          <w:szCs w:val="22"/>
        </w:rPr>
        <w:t>nderstanding the busines</w:t>
      </w:r>
      <w:r>
        <w:rPr>
          <w:rFonts w:ascii="Calibri" w:hAnsi="Calibri"/>
          <w:sz w:val="22"/>
          <w:szCs w:val="22"/>
        </w:rPr>
        <w:t xml:space="preserve">s problem. </w:t>
      </w:r>
    </w:p>
    <w:p w:rsidR="0028122D" w:rsidRPr="0028122D" w:rsidP="0028122D">
      <w:pPr>
        <w:numPr>
          <w:ilvl w:val="0"/>
          <w:numId w:val="29"/>
        </w:numPr>
        <w:tabs>
          <w:tab w:val="left" w:pos="720"/>
        </w:tabs>
        <w:suppressAutoHyphens/>
        <w:jc w:val="both"/>
        <w:rPr>
          <w:rFonts w:ascii="Calibri" w:hAnsi="Calibri"/>
          <w:sz w:val="22"/>
          <w:szCs w:val="22"/>
        </w:rPr>
      </w:pPr>
      <w:r>
        <w:rPr>
          <w:rFonts w:ascii="Calibri" w:hAnsi="Calibri"/>
          <w:sz w:val="22"/>
          <w:szCs w:val="22"/>
        </w:rPr>
        <w:t>C</w:t>
      </w:r>
      <w:r w:rsidR="00F07EF1">
        <w:rPr>
          <w:rFonts w:ascii="Calibri" w:hAnsi="Calibri"/>
          <w:sz w:val="22"/>
          <w:szCs w:val="22"/>
        </w:rPr>
        <w:t>ommunicating with the f</w:t>
      </w:r>
      <w:r w:rsidRPr="00597479">
        <w:rPr>
          <w:rFonts w:ascii="Calibri" w:hAnsi="Calibri"/>
          <w:sz w:val="22"/>
          <w:szCs w:val="22"/>
        </w:rPr>
        <w:t>unctional Consultant</w:t>
      </w:r>
      <w:r>
        <w:rPr>
          <w:rFonts w:ascii="Calibri" w:hAnsi="Calibri"/>
          <w:sz w:val="22"/>
          <w:szCs w:val="22"/>
        </w:rPr>
        <w:t xml:space="preserve"> to understand the </w:t>
      </w:r>
      <w:r w:rsidRPr="006555D7">
        <w:rPr>
          <w:rFonts w:ascii="Calibri" w:hAnsi="Calibri" w:cs="Arial"/>
          <w:sz w:val="22"/>
          <w:szCs w:val="22"/>
          <w:shd w:val="clear" w:color="auto" w:fill="FFFFFF"/>
        </w:rPr>
        <w:t>application</w:t>
      </w:r>
      <w:r>
        <w:rPr>
          <w:rFonts w:ascii="Calibri" w:hAnsi="Calibri" w:cs="Arial"/>
          <w:sz w:val="22"/>
          <w:szCs w:val="22"/>
          <w:shd w:val="clear" w:color="auto" w:fill="FFFFFF"/>
        </w:rPr>
        <w:t xml:space="preserve"> and available data.</w:t>
      </w:r>
    </w:p>
    <w:p w:rsidR="0028122D" w:rsidRPr="00AC0462" w:rsidP="0028122D">
      <w:pPr>
        <w:numPr>
          <w:ilvl w:val="0"/>
          <w:numId w:val="29"/>
        </w:numPr>
        <w:suppressAutoHyphens/>
        <w:jc w:val="both"/>
        <w:rPr>
          <w:rFonts w:ascii="Calibri" w:hAnsi="Calibri" w:cs="Arial"/>
          <w:color w:val="000000"/>
          <w:sz w:val="22"/>
          <w:szCs w:val="22"/>
          <w:shd w:val="clear" w:color="auto" w:fill="FFFFFF"/>
        </w:rPr>
      </w:pPr>
      <w:r w:rsidRPr="00AC0462">
        <w:rPr>
          <w:rFonts w:ascii="Calibri" w:hAnsi="Calibri" w:cs="Arial"/>
          <w:color w:val="000000"/>
          <w:sz w:val="22"/>
          <w:szCs w:val="22"/>
          <w:shd w:val="clear" w:color="auto" w:fill="FFFFFF"/>
        </w:rPr>
        <w:t>Participat</w:t>
      </w:r>
      <w:r>
        <w:rPr>
          <w:rFonts w:ascii="Calibri" w:hAnsi="Calibri" w:cs="Arial"/>
          <w:color w:val="000000"/>
          <w:sz w:val="22"/>
          <w:szCs w:val="22"/>
          <w:shd w:val="clear" w:color="auto" w:fill="FFFFFF"/>
        </w:rPr>
        <w:t>ed in various phases including Data Collection, Data Mining, Data C</w:t>
      </w:r>
      <w:r w:rsidRPr="00AC0462">
        <w:rPr>
          <w:rFonts w:ascii="Calibri" w:hAnsi="Calibri" w:cs="Arial"/>
          <w:color w:val="000000"/>
          <w:sz w:val="22"/>
          <w:szCs w:val="22"/>
          <w:shd w:val="clear" w:color="auto" w:fill="FFFFFF"/>
        </w:rPr>
        <w:t>leaning,</w:t>
      </w:r>
    </w:p>
    <w:p w:rsidR="0028122D" w:rsidP="0028122D">
      <w:pPr>
        <w:suppressAutoHyphens/>
        <w:ind w:left="720"/>
        <w:jc w:val="both"/>
        <w:rPr>
          <w:rFonts w:ascii="Calibri" w:hAnsi="Calibri" w:cs="Arial"/>
          <w:color w:val="000000"/>
          <w:sz w:val="22"/>
          <w:szCs w:val="22"/>
          <w:shd w:val="clear" w:color="auto" w:fill="FFFFFF"/>
        </w:rPr>
      </w:pPr>
      <w:r>
        <w:rPr>
          <w:rFonts w:ascii="Calibri" w:hAnsi="Calibri" w:cs="Arial"/>
          <w:color w:val="000000"/>
          <w:sz w:val="22"/>
          <w:szCs w:val="22"/>
          <w:shd w:val="clear" w:color="auto" w:fill="FFFFFF"/>
        </w:rPr>
        <w:t xml:space="preserve">Data Analysis, </w:t>
      </w:r>
      <w:r w:rsidRPr="00AC0462">
        <w:rPr>
          <w:rFonts w:ascii="Calibri" w:hAnsi="Calibri" w:cs="Arial"/>
          <w:color w:val="000000"/>
          <w:sz w:val="22"/>
          <w:szCs w:val="22"/>
          <w:shd w:val="clear" w:color="auto" w:fill="FFFFFF"/>
        </w:rPr>
        <w:t>Data visualization.</w:t>
      </w:r>
    </w:p>
    <w:p w:rsidR="0028122D" w:rsidP="0028122D">
      <w:pPr>
        <w:numPr>
          <w:ilvl w:val="0"/>
          <w:numId w:val="29"/>
        </w:numPr>
        <w:suppressAutoHyphens/>
        <w:jc w:val="both"/>
        <w:rPr>
          <w:rFonts w:ascii="Calibri" w:hAnsi="Calibri"/>
          <w:sz w:val="22"/>
          <w:szCs w:val="22"/>
        </w:rPr>
      </w:pPr>
      <w:r w:rsidRPr="00326389">
        <w:rPr>
          <w:rFonts w:ascii="Calibri" w:hAnsi="Calibri"/>
          <w:sz w:val="22"/>
          <w:szCs w:val="22"/>
        </w:rPr>
        <w:t>Designing</w:t>
      </w:r>
      <w:r>
        <w:rPr>
          <w:rFonts w:ascii="Calibri" w:hAnsi="Calibri"/>
          <w:sz w:val="22"/>
          <w:szCs w:val="22"/>
        </w:rPr>
        <w:t xml:space="preserve"> and Building the Machine Learning M</w:t>
      </w:r>
      <w:r w:rsidRPr="00326389">
        <w:rPr>
          <w:rFonts w:ascii="Calibri" w:hAnsi="Calibri"/>
          <w:sz w:val="22"/>
          <w:szCs w:val="22"/>
        </w:rPr>
        <w:t>odel for a particular problem</w:t>
      </w:r>
      <w:r>
        <w:rPr>
          <w:rFonts w:ascii="Calibri" w:hAnsi="Calibri"/>
          <w:sz w:val="22"/>
          <w:szCs w:val="22"/>
        </w:rPr>
        <w:t>.</w:t>
      </w:r>
    </w:p>
    <w:p w:rsidR="0028122D" w:rsidRPr="00720754" w:rsidP="0028122D">
      <w:pPr>
        <w:pStyle w:val="ListParagraph"/>
        <w:numPr>
          <w:ilvl w:val="0"/>
          <w:numId w:val="29"/>
        </w:numPr>
        <w:suppressAutoHyphens/>
        <w:spacing w:after="160" w:line="259" w:lineRule="auto"/>
        <w:jc w:val="both"/>
        <w:rPr>
          <w:rFonts w:asciiTheme="minorHAnsi" w:hAnsiTheme="minorHAnsi"/>
          <w:sz w:val="22"/>
          <w:szCs w:val="22"/>
        </w:rPr>
      </w:pPr>
      <w:r>
        <w:rPr>
          <w:rFonts w:ascii="Calibri" w:hAnsi="Calibri" w:cs="Arial"/>
          <w:sz w:val="22"/>
          <w:szCs w:val="22"/>
        </w:rPr>
        <w:t xml:space="preserve">Selecting features </w:t>
      </w:r>
      <w:r w:rsidRPr="00720754">
        <w:rPr>
          <w:rFonts w:ascii="Calibri" w:hAnsi="Calibri" w:cs="Arial"/>
          <w:sz w:val="22"/>
          <w:szCs w:val="22"/>
        </w:rPr>
        <w:t>and optimizing classifiers using machine learning techniques</w:t>
      </w:r>
      <w:r>
        <w:rPr>
          <w:rFonts w:ascii="Calibri" w:hAnsi="Calibri" w:cs="Arial"/>
          <w:sz w:val="22"/>
          <w:szCs w:val="22"/>
        </w:rPr>
        <w:t>.</w:t>
      </w:r>
    </w:p>
    <w:p w:rsidR="0028122D" w:rsidRPr="00720754" w:rsidP="0028122D">
      <w:pPr>
        <w:pStyle w:val="ListParagraph"/>
        <w:numPr>
          <w:ilvl w:val="0"/>
          <w:numId w:val="29"/>
        </w:numPr>
        <w:suppressAutoHyphens/>
        <w:spacing w:after="160" w:line="259" w:lineRule="auto"/>
        <w:jc w:val="both"/>
        <w:rPr>
          <w:rFonts w:asciiTheme="minorHAnsi" w:hAnsiTheme="minorHAnsi"/>
          <w:sz w:val="22"/>
          <w:szCs w:val="22"/>
        </w:rPr>
      </w:pPr>
      <w:r w:rsidRPr="00720754">
        <w:rPr>
          <w:rFonts w:asciiTheme="minorHAnsi" w:hAnsiTheme="minorHAnsi" w:cs="Arial"/>
          <w:color w:val="000000"/>
          <w:sz w:val="22"/>
          <w:szCs w:val="22"/>
          <w:shd w:val="clear" w:color="auto" w:fill="FFFFFF"/>
        </w:rPr>
        <w:t>Training and testing the models.</w:t>
      </w:r>
    </w:p>
    <w:p w:rsidR="0028122D" w:rsidRPr="0028122D" w:rsidP="00D06065">
      <w:pPr>
        <w:pStyle w:val="ListParagraph"/>
        <w:numPr>
          <w:ilvl w:val="0"/>
          <w:numId w:val="29"/>
        </w:numPr>
        <w:tabs>
          <w:tab w:val="left" w:pos="720"/>
        </w:tabs>
        <w:suppressAutoHyphens/>
        <w:spacing w:after="160" w:line="259" w:lineRule="auto"/>
        <w:jc w:val="both"/>
        <w:rPr>
          <w:rFonts w:ascii="Calibri" w:hAnsi="Calibri"/>
          <w:sz w:val="22"/>
          <w:szCs w:val="22"/>
        </w:rPr>
      </w:pPr>
      <w:r w:rsidRPr="0028122D">
        <w:rPr>
          <w:rFonts w:asciiTheme="minorHAnsi" w:hAnsiTheme="minorHAnsi" w:cs="Arial"/>
          <w:color w:val="000000"/>
          <w:sz w:val="22"/>
          <w:szCs w:val="22"/>
          <w:shd w:val="clear" w:color="auto" w:fill="FFFFFF"/>
        </w:rPr>
        <w:t>Validating and tuning the models with different features and parameters to increase the accuracy and performance of the model.</w:t>
      </w:r>
    </w:p>
    <w:p w:rsidR="0028122D" w:rsidP="00B86B94">
      <w:pPr>
        <w:pStyle w:val="ListParagraph"/>
        <w:numPr>
          <w:ilvl w:val="0"/>
          <w:numId w:val="29"/>
        </w:numPr>
        <w:tabs>
          <w:tab w:val="left" w:pos="720"/>
        </w:tabs>
        <w:suppressAutoHyphens/>
        <w:spacing w:after="160" w:line="259" w:lineRule="auto"/>
        <w:jc w:val="both"/>
        <w:rPr>
          <w:rFonts w:ascii="Calibri" w:hAnsi="Calibri"/>
          <w:sz w:val="22"/>
          <w:szCs w:val="22"/>
        </w:rPr>
      </w:pPr>
      <w:r w:rsidRPr="0028122D">
        <w:rPr>
          <w:rFonts w:ascii="Calibri" w:hAnsi="Calibri"/>
          <w:sz w:val="22"/>
          <w:szCs w:val="22"/>
        </w:rPr>
        <w:t>Created a</w:t>
      </w:r>
      <w:r w:rsidRPr="0028122D" w:rsidR="003C303D">
        <w:rPr>
          <w:rFonts w:ascii="Calibri" w:hAnsi="Calibri"/>
          <w:sz w:val="22"/>
          <w:szCs w:val="22"/>
        </w:rPr>
        <w:t xml:space="preserve"> Dashboard to</w:t>
      </w:r>
      <w:r w:rsidRPr="0028122D">
        <w:rPr>
          <w:rFonts w:ascii="Calibri" w:hAnsi="Calibri"/>
          <w:sz w:val="22"/>
          <w:szCs w:val="22"/>
        </w:rPr>
        <w:t xml:space="preserve"> streamline their business process.</w:t>
      </w:r>
      <w:r w:rsidR="00087903">
        <w:rPr>
          <w:rFonts w:ascii="Calibri" w:hAnsi="Calibri"/>
          <w:sz w:val="22"/>
          <w:szCs w:val="22"/>
        </w:rPr>
        <w:t xml:space="preserve"> </w:t>
      </w:r>
      <w:r w:rsidRPr="0028122D">
        <w:rPr>
          <w:rFonts w:ascii="Calibri" w:hAnsi="Calibri"/>
          <w:sz w:val="22"/>
          <w:szCs w:val="22"/>
        </w:rPr>
        <w:t xml:space="preserve">It contains 45 KPIs to display appropriate information to sharpen monitoring and decision making. It </w:t>
      </w:r>
      <w:r w:rsidRPr="0028122D" w:rsidR="009253D1">
        <w:rPr>
          <w:rFonts w:ascii="Calibri" w:hAnsi="Calibri"/>
          <w:sz w:val="22"/>
          <w:szCs w:val="22"/>
        </w:rPr>
        <w:t>provides</w:t>
      </w:r>
      <w:r w:rsidRPr="0028122D">
        <w:rPr>
          <w:rFonts w:ascii="Calibri" w:hAnsi="Calibri"/>
          <w:sz w:val="22"/>
          <w:szCs w:val="22"/>
        </w:rPr>
        <w:t xml:space="preserve"> relevant time based views for KPI</w:t>
      </w:r>
      <w:r w:rsidRPr="0028122D" w:rsidR="003C303D">
        <w:rPr>
          <w:rFonts w:ascii="Calibri" w:hAnsi="Calibri"/>
          <w:sz w:val="22"/>
          <w:szCs w:val="22"/>
        </w:rPr>
        <w:t>s.</w:t>
      </w:r>
    </w:p>
    <w:p w:rsidR="005F43D8" w:rsidRPr="0028122D" w:rsidP="00B86B94">
      <w:pPr>
        <w:pStyle w:val="ListParagraph"/>
        <w:numPr>
          <w:ilvl w:val="0"/>
          <w:numId w:val="29"/>
        </w:numPr>
        <w:tabs>
          <w:tab w:val="left" w:pos="720"/>
        </w:tabs>
        <w:suppressAutoHyphens/>
        <w:spacing w:after="160" w:line="259" w:lineRule="auto"/>
        <w:jc w:val="both"/>
        <w:rPr>
          <w:rFonts w:ascii="Calibri" w:hAnsi="Calibri"/>
          <w:sz w:val="22"/>
          <w:szCs w:val="22"/>
        </w:rPr>
      </w:pPr>
      <w:r w:rsidRPr="0028122D">
        <w:rPr>
          <w:rFonts w:ascii="Calibri" w:hAnsi="Calibri"/>
          <w:sz w:val="22"/>
          <w:szCs w:val="22"/>
        </w:rPr>
        <w:t>Identifying the GAP by</w:t>
      </w:r>
      <w:r w:rsidRPr="0028122D" w:rsidR="00FD0B8B">
        <w:rPr>
          <w:rFonts w:ascii="Calibri" w:hAnsi="Calibri"/>
          <w:sz w:val="22"/>
          <w:szCs w:val="22"/>
        </w:rPr>
        <w:t xml:space="preserve"> mapping the client’s </w:t>
      </w:r>
      <w:r w:rsidRPr="0028122D">
        <w:rPr>
          <w:rFonts w:ascii="Calibri" w:hAnsi="Calibri"/>
          <w:sz w:val="22"/>
          <w:szCs w:val="22"/>
        </w:rPr>
        <w:t xml:space="preserve">requirement with the different components in the Dashboard to provide relevant visualizations for </w:t>
      </w:r>
      <w:r w:rsidRPr="0028122D" w:rsidR="00035F19">
        <w:rPr>
          <w:rFonts w:ascii="Calibri" w:hAnsi="Calibri"/>
          <w:sz w:val="22"/>
          <w:szCs w:val="22"/>
        </w:rPr>
        <w:t>KPIs.</w:t>
      </w:r>
      <w:r w:rsidR="00087903">
        <w:rPr>
          <w:rFonts w:ascii="Calibri" w:hAnsi="Calibri"/>
          <w:sz w:val="22"/>
          <w:szCs w:val="22"/>
        </w:rPr>
        <w:t xml:space="preserve"> </w:t>
      </w:r>
    </w:p>
    <w:p w:rsidR="007A21FD" w:rsidRPr="00597479" w:rsidP="007A21FD">
      <w:pPr>
        <w:rPr>
          <w:rFonts w:ascii="Calibri" w:hAnsi="Calibri"/>
          <w:b/>
          <w:sz w:val="22"/>
          <w:szCs w:val="22"/>
        </w:rPr>
      </w:pPr>
      <w:r w:rsidRPr="00597479">
        <w:rPr>
          <w:rFonts w:ascii="Calibri" w:hAnsi="Calibri"/>
          <w:b/>
          <w:sz w:val="22"/>
          <w:szCs w:val="22"/>
        </w:rPr>
        <w:t>Mphasis an HP Company</w:t>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t xml:space="preserve">                                      June 2011 – August 2013</w:t>
      </w:r>
    </w:p>
    <w:p w:rsidR="00534180" w:rsidRPr="00597479" w:rsidP="00534180">
      <w:pPr>
        <w:rPr>
          <w:rFonts w:ascii="Calibri" w:hAnsi="Calibri"/>
          <w:b/>
          <w:sz w:val="22"/>
          <w:szCs w:val="22"/>
        </w:rPr>
      </w:pPr>
      <w:r w:rsidRPr="00597479">
        <w:rPr>
          <w:rFonts w:ascii="Calibri" w:hAnsi="Calibri"/>
          <w:b/>
          <w:sz w:val="22"/>
          <w:szCs w:val="22"/>
        </w:rPr>
        <w:t>Technical Lead</w:t>
      </w:r>
    </w:p>
    <w:p w:rsidR="005F43D8" w:rsidRPr="00597479" w:rsidP="005F43D8">
      <w:pPr>
        <w:jc w:val="both"/>
        <w:rPr>
          <w:rFonts w:ascii="Calibri" w:hAnsi="Calibri"/>
          <w:b/>
          <w:sz w:val="22"/>
          <w:szCs w:val="22"/>
        </w:rPr>
      </w:pPr>
      <w:r w:rsidRPr="00597479">
        <w:rPr>
          <w:rFonts w:ascii="Calibri" w:hAnsi="Calibri"/>
          <w:b/>
          <w:sz w:val="22"/>
          <w:szCs w:val="22"/>
        </w:rPr>
        <w:t>Project Name</w:t>
      </w:r>
      <w:r w:rsidRPr="00597479">
        <w:rPr>
          <w:rFonts w:ascii="Calibri" w:hAnsi="Calibri"/>
          <w:sz w:val="22"/>
          <w:szCs w:val="22"/>
        </w:rPr>
        <w:tab/>
      </w:r>
      <w:r w:rsidRPr="00597479">
        <w:rPr>
          <w:rFonts w:ascii="Calibri" w:hAnsi="Calibri"/>
          <w:sz w:val="22"/>
          <w:szCs w:val="22"/>
        </w:rPr>
        <w:tab/>
      </w:r>
      <w:r w:rsidRPr="00597479">
        <w:rPr>
          <w:rFonts w:ascii="Calibri" w:hAnsi="Calibri"/>
          <w:b/>
          <w:sz w:val="22"/>
          <w:szCs w:val="22"/>
        </w:rPr>
        <w:t xml:space="preserve">: </w:t>
      </w:r>
      <w:r w:rsidRPr="00597479">
        <w:rPr>
          <w:rFonts w:ascii="Calibri" w:hAnsi="Calibri"/>
          <w:b/>
          <w:bCs/>
          <w:sz w:val="22"/>
          <w:szCs w:val="22"/>
        </w:rPr>
        <w:t>TELSTRA</w:t>
      </w:r>
    </w:p>
    <w:p w:rsidR="005F43D8" w:rsidRPr="00597479" w:rsidP="005F43D8">
      <w:pPr>
        <w:jc w:val="both"/>
        <w:rPr>
          <w:rFonts w:ascii="Calibri" w:hAnsi="Calibri"/>
          <w:b/>
          <w:sz w:val="22"/>
          <w:szCs w:val="22"/>
          <w:u w:val="single"/>
        </w:rPr>
      </w:pPr>
      <w:r>
        <w:rPr>
          <w:rFonts w:ascii="Calibri" w:hAnsi="Calibri"/>
          <w:b/>
          <w:sz w:val="22"/>
          <w:szCs w:val="22"/>
          <w:u w:val="single"/>
        </w:rPr>
        <w:t>Project Description:</w:t>
      </w:r>
    </w:p>
    <w:p w:rsidR="005F43D8" w:rsidRPr="00597479" w:rsidP="005F43D8">
      <w:pPr>
        <w:rPr>
          <w:rFonts w:ascii="Calibri" w:hAnsi="Calibri"/>
          <w:bCs/>
          <w:sz w:val="22"/>
          <w:szCs w:val="22"/>
        </w:rPr>
      </w:pPr>
      <w:r w:rsidRPr="00597479">
        <w:rPr>
          <w:rFonts w:ascii="Calibri" w:hAnsi="Calibri"/>
          <w:b/>
          <w:bCs/>
          <w:sz w:val="22"/>
          <w:szCs w:val="22"/>
        </w:rPr>
        <w:t xml:space="preserve"> Telstra </w:t>
      </w:r>
      <w:r w:rsidRPr="00597479">
        <w:rPr>
          <w:rFonts w:ascii="Calibri" w:hAnsi="Calibri"/>
          <w:bCs/>
          <w:sz w:val="22"/>
          <w:szCs w:val="22"/>
        </w:rPr>
        <w:t xml:space="preserve">is the leading telecommunications and Information services company in Australia, with one of the best known brands in the country. It offers a full range of services and competes in all telecommunications markets throughout Australia. It provides services like local and long distance calls in Australia and international calls to and from Australia. Also provide Broadband access and Internet services. </w:t>
      </w:r>
    </w:p>
    <w:p w:rsidR="005F43D8" w:rsidRPr="00597479" w:rsidP="005F43D8">
      <w:pPr>
        <w:rPr>
          <w:rFonts w:ascii="Calibri" w:hAnsi="Calibri"/>
          <w:bCs/>
          <w:sz w:val="22"/>
          <w:szCs w:val="22"/>
        </w:rPr>
      </w:pPr>
    </w:p>
    <w:p w:rsidR="005F43D8" w:rsidRPr="00597479" w:rsidP="005F43D8">
      <w:pPr>
        <w:rPr>
          <w:rFonts w:ascii="Calibri" w:hAnsi="Calibri"/>
          <w:bCs/>
          <w:sz w:val="22"/>
          <w:szCs w:val="22"/>
        </w:rPr>
      </w:pPr>
      <w:r w:rsidRPr="00597479">
        <w:rPr>
          <w:rFonts w:ascii="Calibri" w:hAnsi="Calibri"/>
          <w:bCs/>
          <w:sz w:val="22"/>
          <w:szCs w:val="22"/>
        </w:rPr>
        <w:t xml:space="preserve"> It provide services to large Corporate and Government customers and private customers to connect new service update or disconnect existing services or products from Telstra. It provides customers with various options of presenting their bills in a different format. This application gives Telstra the facility to generate the Invoice.                      </w:t>
      </w:r>
    </w:p>
    <w:p w:rsidR="005F43D8" w:rsidRPr="00597479" w:rsidP="00AA1458">
      <w:pPr>
        <w:pStyle w:val="Header"/>
        <w:tabs>
          <w:tab w:val="clear" w:pos="4320"/>
          <w:tab w:val="clear" w:pos="8640"/>
        </w:tabs>
        <w:rPr>
          <w:rFonts w:ascii="Calibri" w:hAnsi="Calibri"/>
          <w:sz w:val="22"/>
          <w:szCs w:val="22"/>
        </w:rPr>
      </w:pPr>
      <w:r w:rsidRPr="00597479">
        <w:rPr>
          <w:rFonts w:ascii="Calibri" w:hAnsi="Calibri"/>
          <w:b/>
          <w:sz w:val="22"/>
          <w:szCs w:val="22"/>
          <w:u w:val="single"/>
        </w:rPr>
        <w:t xml:space="preserve">Responsibilities: </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As a Module Lead gathering the requirement, assigning the work to team members, communicating with the Functional Consultant and End-User to resolve the issues and Roadblocks.</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Identifying the GAP by mapping the client’s reporting requirement with the standard business content delivered by SAP.</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Monitoring the Project status at different phases to meet the delivery date.</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Preparing the Daily and Weekly Status Report, Time sheets and Resource utilization sheets.</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Performing Analysis of client requirements and Estimation.</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 xml:space="preserve">Preparation of Design Document, Blueprint, Functional and Technical Specification Document. </w:t>
      </w:r>
    </w:p>
    <w:p w:rsidR="005F43D8" w:rsidRPr="00597479" w:rsidP="005F43D8">
      <w:pPr>
        <w:numPr>
          <w:ilvl w:val="0"/>
          <w:numId w:val="29"/>
        </w:numPr>
        <w:suppressAutoHyphens/>
        <w:rPr>
          <w:rFonts w:ascii="Calibri" w:hAnsi="Calibri"/>
          <w:sz w:val="22"/>
          <w:szCs w:val="22"/>
        </w:rPr>
      </w:pPr>
      <w:r w:rsidRPr="00597479">
        <w:rPr>
          <w:rFonts w:ascii="Calibri" w:hAnsi="Calibri"/>
          <w:sz w:val="22"/>
          <w:szCs w:val="22"/>
        </w:rPr>
        <w:t>Data loading from legacy systems (Mainframe) as source to SAP BW system as a target through BODS.</w:t>
      </w:r>
    </w:p>
    <w:p w:rsidR="005F43D8" w:rsidRPr="00597479" w:rsidP="005F43D8">
      <w:pPr>
        <w:numPr>
          <w:ilvl w:val="0"/>
          <w:numId w:val="29"/>
        </w:numPr>
        <w:suppressAutoHyphens/>
        <w:rPr>
          <w:rFonts w:ascii="Calibri" w:hAnsi="Calibri"/>
          <w:sz w:val="22"/>
          <w:szCs w:val="22"/>
        </w:rPr>
      </w:pPr>
      <w:r w:rsidRPr="00597479">
        <w:rPr>
          <w:rFonts w:ascii="Calibri" w:hAnsi="Calibri"/>
          <w:sz w:val="22"/>
          <w:szCs w:val="22"/>
        </w:rPr>
        <w:t>Data transfer from SAP BW as source to Table/File as a target through BODS.</w:t>
      </w:r>
    </w:p>
    <w:p w:rsidR="005F43D8" w:rsidRPr="00597479" w:rsidP="005F43D8">
      <w:pPr>
        <w:numPr>
          <w:ilvl w:val="0"/>
          <w:numId w:val="29"/>
        </w:numPr>
        <w:suppressAutoHyphens/>
        <w:rPr>
          <w:rFonts w:ascii="Calibri" w:hAnsi="Calibri"/>
          <w:sz w:val="22"/>
          <w:szCs w:val="22"/>
        </w:rPr>
      </w:pPr>
      <w:r w:rsidRPr="00597479">
        <w:rPr>
          <w:rFonts w:ascii="Calibri" w:hAnsi="Calibri"/>
          <w:sz w:val="22"/>
          <w:szCs w:val="22"/>
        </w:rPr>
        <w:t xml:space="preserve">Perform the data transformations using various transformations like Case, Map Operation, Merge, Query, Row Generation, Table Comparison, Validation, Data Cleanse, Address Cleanse and Match. </w:t>
      </w:r>
    </w:p>
    <w:p w:rsidR="005F43D8" w:rsidRPr="00597479" w:rsidP="005F43D8">
      <w:pPr>
        <w:numPr>
          <w:ilvl w:val="0"/>
          <w:numId w:val="29"/>
        </w:numPr>
        <w:suppressAutoHyphens/>
        <w:rPr>
          <w:rFonts w:ascii="Calibri" w:hAnsi="Calibri"/>
          <w:sz w:val="22"/>
          <w:szCs w:val="22"/>
        </w:rPr>
      </w:pPr>
      <w:r w:rsidRPr="00597479">
        <w:rPr>
          <w:rFonts w:ascii="Calibri" w:hAnsi="Calibri"/>
          <w:sz w:val="22"/>
          <w:szCs w:val="22"/>
        </w:rPr>
        <w:t xml:space="preserve"> Creating projects, Jobs, Data stores, Data Flows, Work Flows, Transformations and Functions.</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Developed custom BW components including Info objects, Infocubes, DSOs and Multi Providers as per the business requirement. Uploaded Master data, Transaction data into the SAP BW data targets.</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Created and maintained BEX queries. WEBI Reports and Dashboards for all the KPIs.</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Testing, Implementation and Production Support.</w:t>
      </w:r>
    </w:p>
    <w:p w:rsidR="005F43D8" w:rsidRPr="00597479" w:rsidP="005F43D8">
      <w:pPr>
        <w:pStyle w:val="Header"/>
        <w:tabs>
          <w:tab w:val="clear" w:pos="4320"/>
          <w:tab w:val="clear" w:pos="8640"/>
        </w:tabs>
        <w:ind w:left="360"/>
        <w:rPr>
          <w:rFonts w:ascii="Calibri" w:hAnsi="Calibri"/>
          <w:sz w:val="22"/>
          <w:szCs w:val="22"/>
        </w:rPr>
      </w:pPr>
    </w:p>
    <w:p w:rsidR="00460400" w:rsidRPr="00597479" w:rsidP="00460400">
      <w:pPr>
        <w:rPr>
          <w:rFonts w:ascii="Calibri" w:hAnsi="Calibri"/>
          <w:b/>
          <w:sz w:val="22"/>
          <w:szCs w:val="22"/>
        </w:rPr>
      </w:pPr>
      <w:r w:rsidRPr="00597479">
        <w:rPr>
          <w:rFonts w:ascii="Calibri" w:hAnsi="Calibri"/>
          <w:b/>
          <w:sz w:val="22"/>
          <w:szCs w:val="22"/>
        </w:rPr>
        <w:t>Fiserv India Pvt. Ltd</w:t>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t xml:space="preserve">                                                    January 2010 – May 2011</w:t>
      </w:r>
    </w:p>
    <w:p w:rsidR="00E83B57" w:rsidRPr="00E83B57" w:rsidP="005F43D8">
      <w:pPr>
        <w:jc w:val="both"/>
        <w:rPr>
          <w:rFonts w:ascii="Calibri" w:hAnsi="Calibri"/>
          <w:b/>
          <w:sz w:val="22"/>
        </w:rPr>
      </w:pPr>
      <w:r w:rsidRPr="00E83B57">
        <w:rPr>
          <w:rFonts w:ascii="Calibri" w:hAnsi="Calibri"/>
          <w:b/>
          <w:sz w:val="22"/>
        </w:rPr>
        <w:t xml:space="preserve">Senior Systems Analyst </w:t>
      </w:r>
    </w:p>
    <w:p w:rsidR="005F43D8" w:rsidRPr="00597479" w:rsidP="005F43D8">
      <w:pPr>
        <w:jc w:val="both"/>
        <w:rPr>
          <w:rFonts w:ascii="Calibri" w:hAnsi="Calibri"/>
          <w:b/>
          <w:sz w:val="22"/>
          <w:szCs w:val="22"/>
        </w:rPr>
      </w:pPr>
      <w:r w:rsidRPr="00597479">
        <w:rPr>
          <w:rFonts w:ascii="Calibri" w:hAnsi="Calibri"/>
          <w:b/>
          <w:sz w:val="22"/>
          <w:szCs w:val="22"/>
        </w:rPr>
        <w:t>Project Name</w:t>
      </w:r>
      <w:r w:rsidRPr="00597479">
        <w:rPr>
          <w:rFonts w:ascii="Calibri" w:hAnsi="Calibri"/>
          <w:sz w:val="22"/>
          <w:szCs w:val="22"/>
        </w:rPr>
        <w:tab/>
      </w:r>
      <w:r w:rsidRPr="00597479">
        <w:rPr>
          <w:rFonts w:ascii="Calibri" w:hAnsi="Calibri"/>
          <w:sz w:val="22"/>
          <w:szCs w:val="22"/>
        </w:rPr>
        <w:tab/>
      </w:r>
      <w:r w:rsidRPr="00597479">
        <w:rPr>
          <w:rFonts w:ascii="Calibri" w:hAnsi="Calibri"/>
          <w:b/>
          <w:sz w:val="22"/>
          <w:szCs w:val="22"/>
        </w:rPr>
        <w:t>: Genesis</w:t>
      </w:r>
    </w:p>
    <w:p w:rsidR="005F43D8" w:rsidRPr="00597479" w:rsidP="005F43D8">
      <w:pPr>
        <w:pStyle w:val="BodyText"/>
        <w:jc w:val="both"/>
        <w:rPr>
          <w:rFonts w:ascii="Calibri" w:hAnsi="Calibri"/>
          <w:b/>
          <w:sz w:val="22"/>
          <w:szCs w:val="22"/>
        </w:rPr>
      </w:pPr>
      <w:r w:rsidRPr="00597479">
        <w:rPr>
          <w:rFonts w:ascii="Calibri" w:hAnsi="Calibri"/>
          <w:b/>
          <w:sz w:val="22"/>
          <w:szCs w:val="22"/>
        </w:rPr>
        <w:t>Client</w:t>
      </w:r>
      <w:r w:rsidRPr="00597479">
        <w:rPr>
          <w:rFonts w:ascii="Calibri" w:hAnsi="Calibri"/>
          <w:b/>
          <w:sz w:val="22"/>
          <w:szCs w:val="22"/>
        </w:rPr>
        <w:tab/>
      </w:r>
      <w:r w:rsidRPr="00597479">
        <w:rPr>
          <w:rFonts w:ascii="Calibri" w:hAnsi="Calibri"/>
          <w:sz w:val="22"/>
          <w:szCs w:val="22"/>
        </w:rPr>
        <w:tab/>
      </w:r>
      <w:r w:rsidRPr="00597479">
        <w:rPr>
          <w:rFonts w:ascii="Calibri" w:hAnsi="Calibri"/>
          <w:sz w:val="22"/>
          <w:szCs w:val="22"/>
        </w:rPr>
        <w:tab/>
      </w:r>
      <w:r w:rsidRPr="00597479">
        <w:rPr>
          <w:rFonts w:ascii="Calibri" w:hAnsi="Calibri"/>
          <w:b/>
          <w:sz w:val="22"/>
          <w:szCs w:val="22"/>
        </w:rPr>
        <w:t>: Fiserv (Check Free), USA</w:t>
      </w:r>
    </w:p>
    <w:p w:rsidR="005F43D8" w:rsidRPr="00597479" w:rsidP="005F43D8">
      <w:pPr>
        <w:jc w:val="both"/>
        <w:rPr>
          <w:rFonts w:ascii="Calibri" w:hAnsi="Calibri"/>
          <w:b/>
          <w:sz w:val="22"/>
          <w:szCs w:val="22"/>
          <w:u w:val="single"/>
        </w:rPr>
      </w:pPr>
      <w:r w:rsidRPr="00597479">
        <w:rPr>
          <w:rFonts w:ascii="Calibri" w:hAnsi="Calibri"/>
          <w:b/>
          <w:sz w:val="22"/>
          <w:szCs w:val="22"/>
          <w:u w:val="single"/>
        </w:rPr>
        <w:t>Project Description.</w:t>
      </w:r>
    </w:p>
    <w:p w:rsidR="005F43D8" w:rsidRPr="00597479" w:rsidP="005F43D8">
      <w:pPr>
        <w:rPr>
          <w:rFonts w:ascii="Calibri" w:hAnsi="Calibri"/>
          <w:sz w:val="22"/>
          <w:szCs w:val="22"/>
        </w:rPr>
      </w:pPr>
      <w:r w:rsidRPr="00597479">
        <w:rPr>
          <w:rFonts w:ascii="Calibri" w:hAnsi="Calibri"/>
          <w:sz w:val="22"/>
          <w:szCs w:val="22"/>
        </w:rPr>
        <w:t xml:space="preserve">Genesis is the Fiserv platform that gives our clients (Sponsors, billers, merchants, </w:t>
      </w:r>
      <w:r w:rsidRPr="00597479" w:rsidR="00A6736A">
        <w:rPr>
          <w:rFonts w:ascii="Calibri" w:hAnsi="Calibri"/>
          <w:sz w:val="22"/>
          <w:szCs w:val="22"/>
        </w:rPr>
        <w:t>etc.</w:t>
      </w:r>
      <w:r w:rsidRPr="00597479">
        <w:rPr>
          <w:rFonts w:ascii="Calibri" w:hAnsi="Calibri"/>
          <w:sz w:val="22"/>
          <w:szCs w:val="22"/>
        </w:rPr>
        <w:t xml:space="preserve">) the ability to offer their customers (Subscribers and end-users) the functionality to electronically make payments, present bills and perform banking functions and to transfer account balances.  </w:t>
      </w:r>
    </w:p>
    <w:p w:rsidR="005F43D8" w:rsidRPr="00597479" w:rsidP="005F43D8">
      <w:pPr>
        <w:rPr>
          <w:rFonts w:ascii="Calibri" w:hAnsi="Calibri"/>
          <w:sz w:val="22"/>
          <w:szCs w:val="22"/>
        </w:rPr>
      </w:pPr>
    </w:p>
    <w:p w:rsidR="005F43D8" w:rsidRPr="00597479" w:rsidP="00AA1458">
      <w:pPr>
        <w:pStyle w:val="Header"/>
        <w:tabs>
          <w:tab w:val="clear" w:pos="4320"/>
          <w:tab w:val="clear" w:pos="8640"/>
        </w:tabs>
        <w:rPr>
          <w:rFonts w:ascii="Calibri" w:hAnsi="Calibri"/>
          <w:sz w:val="22"/>
          <w:szCs w:val="22"/>
        </w:rPr>
      </w:pPr>
      <w:r w:rsidRPr="00597479">
        <w:rPr>
          <w:rFonts w:ascii="Calibri" w:hAnsi="Calibri"/>
          <w:b/>
          <w:sz w:val="22"/>
          <w:szCs w:val="22"/>
          <w:u w:val="single"/>
        </w:rPr>
        <w:t xml:space="preserve">Responsibilities: </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As a Module Lead gathering the requirement, assigning the work to team members, communicating with the Functional Consultant and End-User to resolve the issues and Roadblocks.</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Monitoring the Project status at different phases to meet the delivery date.</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Preparing the Daily and Weekly Status Report, Time sheets and Resource utilization sheets.</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Performing Analysis of client requirements and Estimation.</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 xml:space="preserve">Preparation of Design Document, Functional and Technical Specification Document. </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Designing and Developing Business Object Universes with various functionalities like Conditions, Global filters and Aggregate functions, Row level and Object level securities.</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 xml:space="preserve">Created WEBI Reports using different charts and components. Also created Crystal Reports. </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Scheduled and published the business objects reports based on the user requirements.</w:t>
      </w:r>
    </w:p>
    <w:p w:rsidR="005F43D8"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Testing, Implementation and Production Support.</w:t>
      </w:r>
    </w:p>
    <w:p w:rsidR="005E4F6A" w:rsidRPr="00597479" w:rsidP="005E4F6A">
      <w:pPr>
        <w:pStyle w:val="Header"/>
        <w:tabs>
          <w:tab w:val="clear" w:pos="4320"/>
          <w:tab w:val="clear" w:pos="8640"/>
        </w:tabs>
        <w:suppressAutoHyphens/>
        <w:ind w:left="720"/>
        <w:jc w:val="both"/>
        <w:rPr>
          <w:rFonts w:ascii="Calibri" w:hAnsi="Calibri"/>
          <w:sz w:val="22"/>
          <w:szCs w:val="22"/>
        </w:rPr>
      </w:pPr>
    </w:p>
    <w:p w:rsidR="006C0C3E" w:rsidRPr="00597479" w:rsidP="005F43D8">
      <w:pPr>
        <w:jc w:val="both"/>
        <w:rPr>
          <w:rFonts w:ascii="Calibri" w:hAnsi="Calibri"/>
          <w:b/>
          <w:sz w:val="22"/>
          <w:szCs w:val="22"/>
        </w:rPr>
      </w:pPr>
      <w:r w:rsidRPr="00597479">
        <w:rPr>
          <w:rFonts w:ascii="Calibri" w:hAnsi="Calibri"/>
          <w:b/>
          <w:sz w:val="22"/>
          <w:szCs w:val="22"/>
        </w:rPr>
        <w:t>Keane India Ltd</w:t>
      </w:r>
      <w:r w:rsidRPr="00597479">
        <w:rPr>
          <w:rFonts w:ascii="Calibri" w:hAnsi="Calibri"/>
          <w:b/>
          <w:sz w:val="22"/>
          <w:szCs w:val="22"/>
        </w:rPr>
        <w:tab/>
      </w:r>
      <w:r w:rsidR="00E678AB">
        <w:rPr>
          <w:rFonts w:ascii="Calibri" w:hAnsi="Calibri"/>
          <w:b/>
          <w:sz w:val="22"/>
          <w:szCs w:val="22"/>
        </w:rPr>
        <w:t>.</w:t>
      </w:r>
      <w:r w:rsidRPr="00597479">
        <w:rPr>
          <w:rFonts w:ascii="Calibri" w:hAnsi="Calibri"/>
          <w:b/>
          <w:sz w:val="22"/>
          <w:szCs w:val="22"/>
        </w:rPr>
        <w:tab/>
      </w:r>
      <w:r w:rsidRPr="00597479">
        <w:rPr>
          <w:rFonts w:ascii="Calibri" w:hAnsi="Calibri"/>
          <w:b/>
          <w:sz w:val="22"/>
          <w:szCs w:val="22"/>
        </w:rPr>
        <w:tab/>
        <w:t xml:space="preserve">                                               October 2005 – January 2010</w:t>
      </w:r>
    </w:p>
    <w:p w:rsidR="00534180" w:rsidRPr="00597479" w:rsidP="005F43D8">
      <w:pPr>
        <w:jc w:val="both"/>
        <w:rPr>
          <w:rFonts w:ascii="Calibri" w:hAnsi="Calibri"/>
          <w:b/>
          <w:sz w:val="22"/>
          <w:szCs w:val="22"/>
        </w:rPr>
      </w:pPr>
      <w:r w:rsidRPr="00597479">
        <w:rPr>
          <w:rFonts w:ascii="Calibri" w:hAnsi="Calibri"/>
          <w:b/>
          <w:sz w:val="22"/>
          <w:szCs w:val="22"/>
        </w:rPr>
        <w:t xml:space="preserve">Senior Software Engineer </w:t>
      </w:r>
    </w:p>
    <w:p w:rsidR="005F43D8" w:rsidP="005F43D8">
      <w:pPr>
        <w:jc w:val="both"/>
        <w:rPr>
          <w:rFonts w:ascii="Calibri" w:hAnsi="Calibri"/>
          <w:b/>
          <w:sz w:val="22"/>
          <w:szCs w:val="22"/>
        </w:rPr>
      </w:pPr>
      <w:r w:rsidRPr="00597479">
        <w:rPr>
          <w:rFonts w:ascii="Calibri" w:hAnsi="Calibri"/>
          <w:b/>
          <w:sz w:val="22"/>
          <w:szCs w:val="22"/>
        </w:rPr>
        <w:t>Project Name</w:t>
      </w:r>
      <w:r w:rsidRPr="00597479">
        <w:rPr>
          <w:rFonts w:ascii="Calibri" w:hAnsi="Calibri"/>
          <w:sz w:val="22"/>
          <w:szCs w:val="22"/>
        </w:rPr>
        <w:tab/>
      </w:r>
      <w:r w:rsidRPr="00597479">
        <w:rPr>
          <w:rFonts w:ascii="Calibri" w:hAnsi="Calibri"/>
          <w:sz w:val="22"/>
          <w:szCs w:val="22"/>
        </w:rPr>
        <w:tab/>
      </w:r>
      <w:r w:rsidRPr="00597479">
        <w:rPr>
          <w:rFonts w:ascii="Calibri" w:hAnsi="Calibri"/>
          <w:b/>
          <w:sz w:val="22"/>
          <w:szCs w:val="22"/>
        </w:rPr>
        <w:t xml:space="preserve">: </w:t>
      </w:r>
      <w:r w:rsidRPr="00597479" w:rsidR="00973E99">
        <w:rPr>
          <w:rFonts w:ascii="Calibri" w:hAnsi="Calibri"/>
          <w:b/>
          <w:sz w:val="22"/>
          <w:szCs w:val="22"/>
        </w:rPr>
        <w:t>Supply Chain</w:t>
      </w:r>
    </w:p>
    <w:p w:rsidR="006E7ED4" w:rsidP="005F43D8">
      <w:pPr>
        <w:jc w:val="both"/>
        <w:rPr>
          <w:rFonts w:ascii="Calibri" w:hAnsi="Calibri"/>
          <w:b/>
          <w:sz w:val="22"/>
          <w:szCs w:val="22"/>
        </w:rPr>
      </w:pPr>
      <w:r>
        <w:rPr>
          <w:rFonts w:ascii="Calibri" w:hAnsi="Calibri"/>
          <w:b/>
          <w:sz w:val="22"/>
          <w:szCs w:val="22"/>
        </w:rPr>
        <w:t>Client                                 : SUPERVALU, USA</w:t>
      </w:r>
    </w:p>
    <w:p w:rsidR="006E7ED4" w:rsidP="005F43D8">
      <w:pPr>
        <w:jc w:val="both"/>
        <w:rPr>
          <w:rFonts w:ascii="Calibri" w:hAnsi="Calibri"/>
          <w:b/>
          <w:sz w:val="22"/>
          <w:szCs w:val="22"/>
        </w:rPr>
      </w:pPr>
      <w:r w:rsidRPr="006E7ED4">
        <w:rPr>
          <w:rFonts w:ascii="Calibri" w:hAnsi="Calibri"/>
          <w:sz w:val="22"/>
          <w:szCs w:val="22"/>
        </w:rPr>
        <w:t xml:space="preserve">Duration   </w:t>
      </w:r>
      <w:r>
        <w:rPr>
          <w:rFonts w:ascii="Calibri" w:hAnsi="Calibri"/>
          <w:b/>
          <w:sz w:val="22"/>
          <w:szCs w:val="22"/>
        </w:rPr>
        <w:t xml:space="preserve">                       :  </w:t>
      </w:r>
      <w:r w:rsidRPr="00597479">
        <w:rPr>
          <w:rFonts w:ascii="Calibri" w:hAnsi="Calibri"/>
          <w:sz w:val="22"/>
          <w:szCs w:val="22"/>
        </w:rPr>
        <w:t>August 2007 to January 2010 at Hyderabad</w:t>
      </w:r>
    </w:p>
    <w:p w:rsidR="00F8063D" w:rsidP="005F43D8">
      <w:pPr>
        <w:jc w:val="both"/>
        <w:rPr>
          <w:rFonts w:ascii="Calibri" w:hAnsi="Calibri"/>
          <w:sz w:val="22"/>
          <w:szCs w:val="22"/>
        </w:rPr>
      </w:pPr>
    </w:p>
    <w:p w:rsidR="005F43D8" w:rsidRPr="00597479" w:rsidP="005F43D8">
      <w:pPr>
        <w:jc w:val="both"/>
        <w:rPr>
          <w:rFonts w:ascii="Calibri" w:hAnsi="Calibri"/>
          <w:b/>
          <w:sz w:val="22"/>
          <w:szCs w:val="22"/>
          <w:u w:val="single"/>
        </w:rPr>
      </w:pPr>
      <w:r w:rsidRPr="00597479">
        <w:rPr>
          <w:rFonts w:ascii="Calibri" w:hAnsi="Calibri"/>
          <w:b/>
          <w:sz w:val="22"/>
          <w:szCs w:val="22"/>
          <w:u w:val="single"/>
        </w:rPr>
        <w:t xml:space="preserve">Project </w:t>
      </w:r>
      <w:r w:rsidR="005E4F6A">
        <w:rPr>
          <w:rFonts w:ascii="Calibri" w:hAnsi="Calibri"/>
          <w:b/>
          <w:sz w:val="22"/>
          <w:szCs w:val="22"/>
          <w:u w:val="single"/>
        </w:rPr>
        <w:t>Description:</w:t>
      </w:r>
    </w:p>
    <w:p w:rsidR="005F43D8" w:rsidRPr="00597479" w:rsidP="005F43D8">
      <w:pPr>
        <w:rPr>
          <w:rFonts w:ascii="Calibri" w:hAnsi="Calibri"/>
          <w:sz w:val="22"/>
          <w:szCs w:val="22"/>
        </w:rPr>
      </w:pPr>
      <w:r w:rsidRPr="00597479">
        <w:rPr>
          <w:rFonts w:ascii="Calibri" w:hAnsi="Calibri"/>
          <w:sz w:val="22"/>
          <w:szCs w:val="22"/>
        </w:rPr>
        <w:t>SUPERVALU is a Fortune 100 company and one of the largest companies in the United States grocery channel, with annual revenues of approximately $20 billion. It combines expertise in grocery retail and supply chain operations. It is having around 2,500 retail stores all over the USA. SUPERVALU operates under the banner of ACME, Albertsons, Bristol Farms, Cub Foods, Jewel- Osco, Shop ‘ n  Save. Shoppers Food and Pharmacy.</w:t>
      </w:r>
    </w:p>
    <w:p w:rsidR="005F43D8" w:rsidP="005F43D8">
      <w:pPr>
        <w:rPr>
          <w:rFonts w:ascii="Calibri" w:hAnsi="Calibri"/>
          <w:sz w:val="22"/>
          <w:szCs w:val="22"/>
        </w:rPr>
      </w:pPr>
    </w:p>
    <w:p w:rsidR="00F8063D" w:rsidP="005F43D8">
      <w:pPr>
        <w:rPr>
          <w:rFonts w:ascii="Calibri" w:hAnsi="Calibri"/>
          <w:sz w:val="22"/>
          <w:szCs w:val="22"/>
        </w:rPr>
      </w:pPr>
    </w:p>
    <w:p w:rsidR="00F8063D" w:rsidRPr="00597479" w:rsidP="005F43D8">
      <w:pPr>
        <w:rPr>
          <w:rFonts w:ascii="Calibri" w:hAnsi="Calibri"/>
          <w:sz w:val="22"/>
          <w:szCs w:val="22"/>
        </w:rPr>
      </w:pPr>
    </w:p>
    <w:p w:rsidR="00F8063D" w:rsidP="005F43D8">
      <w:pPr>
        <w:rPr>
          <w:rFonts w:ascii="Calibri" w:hAnsi="Calibri"/>
          <w:sz w:val="22"/>
          <w:szCs w:val="22"/>
        </w:rPr>
      </w:pPr>
      <w:r w:rsidRPr="00597479">
        <w:rPr>
          <w:rFonts w:ascii="Calibri" w:hAnsi="Calibri"/>
          <w:sz w:val="22"/>
          <w:szCs w:val="22"/>
        </w:rPr>
        <w:t xml:space="preserve">Through SUPERVALU's geographically diverse distribution network, the company provides distribution and related logistics support services to nearly 4,500 grocery retailers across the nation. In addition, SUPERVALU's </w:t>
      </w:r>
    </w:p>
    <w:p w:rsidR="005F43D8" w:rsidRPr="00597479" w:rsidP="005F43D8">
      <w:pPr>
        <w:rPr>
          <w:rFonts w:ascii="Calibri" w:hAnsi="Calibri"/>
          <w:sz w:val="22"/>
          <w:szCs w:val="22"/>
        </w:rPr>
      </w:pPr>
      <w:r>
        <w:rPr>
          <w:rFonts w:ascii="Calibri" w:hAnsi="Calibri"/>
          <w:sz w:val="22"/>
          <w:szCs w:val="22"/>
        </w:rPr>
        <w:t>t</w:t>
      </w:r>
      <w:r w:rsidRPr="00597479">
        <w:rPr>
          <w:rFonts w:ascii="Calibri" w:hAnsi="Calibri"/>
          <w:sz w:val="22"/>
          <w:szCs w:val="22"/>
        </w:rPr>
        <w:t>hird-party</w:t>
      </w:r>
      <w:r w:rsidRPr="00597479">
        <w:rPr>
          <w:rFonts w:ascii="Calibri" w:hAnsi="Calibri"/>
          <w:sz w:val="22"/>
          <w:szCs w:val="22"/>
        </w:rPr>
        <w:t xml:space="preserve"> logistics business provides end-to-end supply chain management solutions that deliver value for manufacturers, consumer products retailers and food service customers. </w:t>
      </w:r>
    </w:p>
    <w:p w:rsidR="005F43D8" w:rsidRPr="00597479" w:rsidP="005F43D8">
      <w:pPr>
        <w:rPr>
          <w:rFonts w:ascii="Calibri" w:hAnsi="Calibri"/>
          <w:b/>
          <w:sz w:val="22"/>
          <w:szCs w:val="22"/>
          <w:u w:val="single"/>
        </w:rPr>
      </w:pPr>
    </w:p>
    <w:p w:rsidR="005F43D8" w:rsidRPr="00597479" w:rsidP="00AA1458">
      <w:pPr>
        <w:pStyle w:val="Header"/>
        <w:tabs>
          <w:tab w:val="clear" w:pos="4320"/>
          <w:tab w:val="clear" w:pos="8640"/>
        </w:tabs>
        <w:rPr>
          <w:rFonts w:ascii="Calibri" w:hAnsi="Calibri"/>
          <w:sz w:val="22"/>
          <w:szCs w:val="22"/>
        </w:rPr>
      </w:pPr>
      <w:r w:rsidRPr="00597479">
        <w:rPr>
          <w:rFonts w:ascii="Calibri" w:hAnsi="Calibri"/>
          <w:b/>
          <w:sz w:val="22"/>
          <w:szCs w:val="22"/>
          <w:u w:val="single"/>
        </w:rPr>
        <w:t xml:space="preserve">Responsibilities: </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Identifying the GAP by mapping the client’s reporting requirement with the standard business content delivered by SAP.</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Monitoring the Project status at different phases to meet the delivery date.</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Preparing the Daily and Weekly Status Report, Time sheets and Resource utilization sheets.</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Performing Analysis of client requirements and Estimation.</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 xml:space="preserve">Preparation of Design Document, Blueprint, Functional and Technical Specification Document. </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 xml:space="preserve">Developed custom BW components including Info objects, </w:t>
      </w:r>
      <w:r w:rsidRPr="00597479" w:rsidR="00AA1458">
        <w:rPr>
          <w:rFonts w:ascii="Calibri" w:hAnsi="Calibri"/>
          <w:sz w:val="22"/>
          <w:szCs w:val="22"/>
        </w:rPr>
        <w:t>infocubes</w:t>
      </w:r>
      <w:r w:rsidRPr="00597479">
        <w:rPr>
          <w:rFonts w:ascii="Calibri" w:hAnsi="Calibri"/>
          <w:sz w:val="22"/>
          <w:szCs w:val="22"/>
        </w:rPr>
        <w:t>, DSOs and Multi Providers as per the business requirement. Uploaded Master data, Transaction data into the SAP BW data targets.</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 xml:space="preserve">Designing and Developing Business Object Universes. </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 xml:space="preserve">Created WEBI and Crystal Reports. </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Scheduled and published the business objects reports based on the user requirements.</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Testing, Implementation and Production Support.</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Training the new resources those joins the module, conducting interview to recruit new resources.</w:t>
      </w:r>
    </w:p>
    <w:p w:rsidR="005F43D8" w:rsidRPr="00597479" w:rsidP="005F43D8">
      <w:pPr>
        <w:jc w:val="both"/>
        <w:rPr>
          <w:rFonts w:ascii="Calibri" w:hAnsi="Calibri"/>
          <w:b/>
          <w:sz w:val="22"/>
          <w:szCs w:val="22"/>
          <w:u w:val="single"/>
        </w:rPr>
      </w:pPr>
    </w:p>
    <w:p w:rsidR="004503E1" w:rsidRPr="00597479" w:rsidP="00534180">
      <w:pPr>
        <w:jc w:val="both"/>
        <w:rPr>
          <w:rFonts w:ascii="Calibri" w:hAnsi="Calibri"/>
          <w:b/>
          <w:sz w:val="22"/>
          <w:szCs w:val="22"/>
        </w:rPr>
      </w:pPr>
      <w:r w:rsidRPr="00597479">
        <w:rPr>
          <w:rFonts w:ascii="Calibri" w:hAnsi="Calibri"/>
          <w:b/>
          <w:sz w:val="22"/>
          <w:szCs w:val="22"/>
        </w:rPr>
        <w:t>Keane India Ltd</w:t>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t xml:space="preserve">                                              October 2005 – January 2010</w:t>
      </w:r>
    </w:p>
    <w:p w:rsidR="00534180" w:rsidRPr="00597479" w:rsidP="00534180">
      <w:pPr>
        <w:jc w:val="both"/>
        <w:rPr>
          <w:rFonts w:ascii="Calibri" w:hAnsi="Calibri"/>
          <w:b/>
          <w:sz w:val="22"/>
          <w:szCs w:val="22"/>
        </w:rPr>
      </w:pPr>
      <w:r w:rsidRPr="00597479">
        <w:rPr>
          <w:rFonts w:ascii="Calibri" w:hAnsi="Calibri"/>
          <w:b/>
          <w:sz w:val="22"/>
          <w:szCs w:val="22"/>
        </w:rPr>
        <w:t xml:space="preserve">Senior Software Engineer </w:t>
      </w:r>
    </w:p>
    <w:p w:rsidR="005F43D8" w:rsidP="005F43D8">
      <w:pPr>
        <w:jc w:val="both"/>
        <w:rPr>
          <w:rFonts w:ascii="Calibri" w:hAnsi="Calibri"/>
          <w:b/>
          <w:sz w:val="22"/>
          <w:szCs w:val="22"/>
        </w:rPr>
      </w:pPr>
      <w:r w:rsidRPr="00597479">
        <w:rPr>
          <w:rFonts w:ascii="Calibri" w:hAnsi="Calibri"/>
          <w:b/>
          <w:sz w:val="22"/>
          <w:szCs w:val="22"/>
        </w:rPr>
        <w:t>Project Name</w:t>
      </w:r>
      <w:r w:rsidRPr="00597479">
        <w:rPr>
          <w:rFonts w:ascii="Calibri" w:hAnsi="Calibri"/>
          <w:sz w:val="22"/>
          <w:szCs w:val="22"/>
        </w:rPr>
        <w:tab/>
      </w:r>
      <w:r w:rsidRPr="00597479">
        <w:rPr>
          <w:rFonts w:ascii="Calibri" w:hAnsi="Calibri"/>
          <w:sz w:val="22"/>
          <w:szCs w:val="22"/>
        </w:rPr>
        <w:tab/>
      </w:r>
      <w:r w:rsidRPr="00597479">
        <w:rPr>
          <w:rFonts w:ascii="Calibri" w:hAnsi="Calibri"/>
          <w:b/>
          <w:sz w:val="22"/>
          <w:szCs w:val="22"/>
        </w:rPr>
        <w:t>: Carrier</w:t>
      </w:r>
    </w:p>
    <w:p w:rsidR="006E7ED4" w:rsidP="005F43D8">
      <w:pPr>
        <w:jc w:val="both"/>
        <w:rPr>
          <w:rFonts w:ascii="Calibri" w:hAnsi="Calibri"/>
          <w:b/>
          <w:sz w:val="22"/>
          <w:szCs w:val="22"/>
        </w:rPr>
      </w:pPr>
      <w:r>
        <w:rPr>
          <w:rFonts w:ascii="Calibri" w:hAnsi="Calibri"/>
          <w:b/>
          <w:sz w:val="22"/>
          <w:szCs w:val="22"/>
        </w:rPr>
        <w:t>Client                                 : Carrier, USA</w:t>
      </w:r>
    </w:p>
    <w:p w:rsidR="006E7ED4" w:rsidRPr="00597479" w:rsidP="005F43D8">
      <w:pPr>
        <w:jc w:val="both"/>
        <w:rPr>
          <w:rFonts w:ascii="Calibri" w:hAnsi="Calibri"/>
          <w:b/>
          <w:sz w:val="22"/>
          <w:szCs w:val="22"/>
        </w:rPr>
      </w:pPr>
      <w:r w:rsidRPr="00CA1297">
        <w:rPr>
          <w:rFonts w:ascii="Calibri" w:hAnsi="Calibri"/>
          <w:sz w:val="22"/>
          <w:szCs w:val="22"/>
        </w:rPr>
        <w:t xml:space="preserve">Duration </w:t>
      </w:r>
      <w:r>
        <w:rPr>
          <w:rFonts w:ascii="Calibri" w:hAnsi="Calibri"/>
          <w:b/>
          <w:sz w:val="22"/>
          <w:szCs w:val="22"/>
        </w:rPr>
        <w:t xml:space="preserve">                          : </w:t>
      </w:r>
      <w:r w:rsidRPr="00597479" w:rsidR="00CA1297">
        <w:rPr>
          <w:rFonts w:ascii="Calibri" w:hAnsi="Calibri"/>
          <w:sz w:val="22"/>
          <w:szCs w:val="22"/>
        </w:rPr>
        <w:t>October 2005 to July 2007</w:t>
      </w:r>
    </w:p>
    <w:p w:rsidR="001526A8" w:rsidRPr="00597479" w:rsidP="001526A8">
      <w:pPr>
        <w:jc w:val="both"/>
        <w:rPr>
          <w:rFonts w:ascii="Calibri" w:hAnsi="Calibri"/>
          <w:b/>
          <w:sz w:val="22"/>
          <w:szCs w:val="22"/>
          <w:u w:val="single"/>
        </w:rPr>
      </w:pPr>
      <w:r>
        <w:rPr>
          <w:rFonts w:ascii="Calibri" w:hAnsi="Calibri"/>
          <w:b/>
          <w:sz w:val="22"/>
          <w:szCs w:val="22"/>
          <w:u w:val="single"/>
        </w:rPr>
        <w:t>Project Description:</w:t>
      </w:r>
    </w:p>
    <w:p w:rsidR="005F43D8" w:rsidP="001526A8">
      <w:pPr>
        <w:jc w:val="both"/>
        <w:rPr>
          <w:rFonts w:ascii="Calibri" w:hAnsi="Calibri"/>
          <w:sz w:val="22"/>
          <w:szCs w:val="22"/>
        </w:rPr>
      </w:pPr>
      <w:r w:rsidRPr="00597479">
        <w:rPr>
          <w:rFonts w:ascii="Calibri" w:hAnsi="Calibri"/>
          <w:sz w:val="22"/>
          <w:szCs w:val="22"/>
        </w:rPr>
        <w:t>The Carrier Corporation, based in Farmington, Connecticut, is a manufacturer and distributor of heating, ventilating and air conditioning (HVAC) systems, as well as a commercial refrigeration and food service equipment industry. A wholly owned subsidiary of United Technologies Corporation, Carrier has customers in 170 countries on six continents.</w:t>
      </w:r>
    </w:p>
    <w:p w:rsidR="0028122D" w:rsidRPr="00597479" w:rsidP="001526A8">
      <w:pPr>
        <w:jc w:val="both"/>
        <w:rPr>
          <w:rFonts w:ascii="Calibri" w:hAnsi="Calibri"/>
          <w:sz w:val="22"/>
          <w:szCs w:val="22"/>
        </w:rPr>
      </w:pPr>
    </w:p>
    <w:p w:rsidR="005F43D8" w:rsidRPr="00597479" w:rsidP="00AA1458">
      <w:pPr>
        <w:pStyle w:val="Header"/>
        <w:tabs>
          <w:tab w:val="clear" w:pos="4320"/>
          <w:tab w:val="clear" w:pos="8640"/>
        </w:tabs>
        <w:rPr>
          <w:rFonts w:ascii="Calibri" w:hAnsi="Calibri"/>
          <w:sz w:val="22"/>
          <w:szCs w:val="22"/>
        </w:rPr>
      </w:pPr>
      <w:r w:rsidRPr="00597479">
        <w:rPr>
          <w:rFonts w:ascii="Calibri" w:hAnsi="Calibri"/>
          <w:b/>
          <w:sz w:val="22"/>
          <w:szCs w:val="22"/>
          <w:u w:val="single"/>
        </w:rPr>
        <w:t xml:space="preserve">Responsibilities: </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 xml:space="preserve">Developed custom BW components including Info objects, </w:t>
      </w:r>
      <w:r w:rsidRPr="00597479" w:rsidR="00AA1458">
        <w:rPr>
          <w:rFonts w:ascii="Calibri" w:hAnsi="Calibri"/>
          <w:sz w:val="22"/>
          <w:szCs w:val="22"/>
        </w:rPr>
        <w:t>Infocubes</w:t>
      </w:r>
      <w:r w:rsidRPr="00597479">
        <w:rPr>
          <w:rFonts w:ascii="Calibri" w:hAnsi="Calibri"/>
          <w:sz w:val="22"/>
          <w:szCs w:val="22"/>
        </w:rPr>
        <w:t>, DSOs and Multi Providers as per the business requirement.</w:t>
      </w:r>
    </w:p>
    <w:p w:rsidR="005F43D8" w:rsidRPr="00597479" w:rsidP="005F43D8">
      <w:pPr>
        <w:numPr>
          <w:ilvl w:val="0"/>
          <w:numId w:val="29"/>
        </w:numPr>
        <w:suppressAutoHyphens/>
        <w:rPr>
          <w:rFonts w:ascii="Calibri" w:hAnsi="Calibri"/>
          <w:sz w:val="22"/>
          <w:szCs w:val="22"/>
        </w:rPr>
      </w:pPr>
      <w:r w:rsidRPr="00597479">
        <w:rPr>
          <w:rFonts w:ascii="Calibri" w:hAnsi="Calibri"/>
          <w:sz w:val="22"/>
          <w:szCs w:val="22"/>
        </w:rPr>
        <w:t>Worked on Data Source Enhancements and Generic Data Source.</w:t>
      </w:r>
    </w:p>
    <w:p w:rsidR="005F43D8" w:rsidRPr="00597479" w:rsidP="005F43D8">
      <w:pPr>
        <w:numPr>
          <w:ilvl w:val="0"/>
          <w:numId w:val="29"/>
        </w:numPr>
        <w:suppressAutoHyphens/>
        <w:rPr>
          <w:rFonts w:ascii="Calibri" w:hAnsi="Calibri"/>
          <w:sz w:val="22"/>
          <w:szCs w:val="22"/>
        </w:rPr>
      </w:pPr>
      <w:r w:rsidRPr="00597479">
        <w:rPr>
          <w:rFonts w:ascii="Calibri" w:hAnsi="Calibri"/>
          <w:sz w:val="22"/>
          <w:szCs w:val="22"/>
        </w:rPr>
        <w:t>Created Process Chains to automate the extraction process.</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Uploaded Master data, Transaction data into the SAP BW data targets.</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Created and maintained BEX queries.</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b/>
          <w:sz w:val="22"/>
          <w:szCs w:val="22"/>
          <w:u w:val="single"/>
        </w:rPr>
      </w:pPr>
      <w:r w:rsidRPr="00597479">
        <w:rPr>
          <w:rFonts w:ascii="Calibri" w:hAnsi="Calibri"/>
          <w:sz w:val="22"/>
          <w:szCs w:val="22"/>
        </w:rPr>
        <w:t>Testing, Implementation and Production Support.</w:t>
      </w:r>
    </w:p>
    <w:p w:rsidR="0028122D" w:rsidRPr="00597479" w:rsidP="005F43D8">
      <w:pPr>
        <w:jc w:val="both"/>
        <w:rPr>
          <w:rFonts w:ascii="Calibri" w:hAnsi="Calibri"/>
          <w:b/>
          <w:sz w:val="22"/>
          <w:szCs w:val="22"/>
          <w:u w:val="single"/>
        </w:rPr>
      </w:pPr>
    </w:p>
    <w:p w:rsidR="00534180" w:rsidRPr="00597479" w:rsidP="00534180">
      <w:pPr>
        <w:rPr>
          <w:rFonts w:ascii="Calibri" w:hAnsi="Calibri"/>
          <w:b/>
          <w:sz w:val="22"/>
          <w:szCs w:val="22"/>
        </w:rPr>
      </w:pPr>
      <w:r w:rsidRPr="00597479">
        <w:rPr>
          <w:rFonts w:ascii="Calibri" w:hAnsi="Calibri"/>
          <w:b/>
          <w:sz w:val="22"/>
          <w:szCs w:val="22"/>
        </w:rPr>
        <w:t>S2Tech India Pvt. Ltd</w:t>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t xml:space="preserve">     March </w:t>
      </w:r>
      <w:r w:rsidRPr="00597479">
        <w:rPr>
          <w:rFonts w:ascii="Calibri" w:hAnsi="Calibri"/>
          <w:b/>
          <w:sz w:val="22"/>
          <w:szCs w:val="22"/>
        </w:rPr>
        <w:t>2005 – July 2005</w:t>
      </w:r>
    </w:p>
    <w:p w:rsidR="00534180" w:rsidRPr="00597479" w:rsidP="00534180">
      <w:pPr>
        <w:jc w:val="both"/>
        <w:rPr>
          <w:rFonts w:ascii="Calibri" w:hAnsi="Calibri"/>
          <w:b/>
          <w:sz w:val="22"/>
          <w:szCs w:val="22"/>
        </w:rPr>
      </w:pPr>
      <w:r w:rsidRPr="00597479">
        <w:rPr>
          <w:rFonts w:ascii="Calibri" w:hAnsi="Calibri"/>
          <w:b/>
          <w:sz w:val="22"/>
          <w:szCs w:val="22"/>
        </w:rPr>
        <w:t xml:space="preserve">Senior Software Engineer </w:t>
      </w:r>
    </w:p>
    <w:p w:rsidR="005F43D8" w:rsidRPr="00597479" w:rsidP="005F43D8">
      <w:pPr>
        <w:jc w:val="both"/>
        <w:rPr>
          <w:rFonts w:ascii="Calibri" w:hAnsi="Calibri"/>
          <w:b/>
          <w:sz w:val="22"/>
          <w:szCs w:val="22"/>
        </w:rPr>
      </w:pPr>
      <w:r w:rsidRPr="00597479">
        <w:rPr>
          <w:rFonts w:ascii="Calibri" w:hAnsi="Calibri"/>
          <w:b/>
          <w:sz w:val="22"/>
          <w:szCs w:val="22"/>
        </w:rPr>
        <w:t>Project Name</w:t>
      </w:r>
      <w:r w:rsidRPr="00597479">
        <w:rPr>
          <w:rFonts w:ascii="Calibri" w:hAnsi="Calibri"/>
          <w:sz w:val="22"/>
          <w:szCs w:val="22"/>
        </w:rPr>
        <w:tab/>
      </w:r>
      <w:r w:rsidRPr="00597479">
        <w:rPr>
          <w:rFonts w:ascii="Calibri" w:hAnsi="Calibri"/>
          <w:sz w:val="22"/>
          <w:szCs w:val="22"/>
        </w:rPr>
        <w:tab/>
      </w:r>
      <w:r w:rsidRPr="00597479">
        <w:rPr>
          <w:rFonts w:ascii="Calibri" w:hAnsi="Calibri"/>
          <w:b/>
          <w:sz w:val="22"/>
          <w:szCs w:val="22"/>
        </w:rPr>
        <w:t>: ENVISION PROJECT FOR MISSISSIPPI MEDICAID</w:t>
      </w:r>
    </w:p>
    <w:p w:rsidR="00F72A98" w:rsidP="00F72A98">
      <w:pPr>
        <w:pStyle w:val="BodyText"/>
        <w:jc w:val="both"/>
        <w:rPr>
          <w:rFonts w:ascii="Calibri" w:hAnsi="Calibri"/>
          <w:b/>
          <w:sz w:val="22"/>
          <w:szCs w:val="22"/>
        </w:rPr>
      </w:pPr>
      <w:r w:rsidRPr="00597479">
        <w:rPr>
          <w:rFonts w:ascii="Calibri" w:hAnsi="Calibri"/>
          <w:b/>
          <w:sz w:val="22"/>
          <w:szCs w:val="22"/>
        </w:rPr>
        <w:t>Client</w:t>
      </w:r>
      <w:r w:rsidRPr="00597479">
        <w:rPr>
          <w:rFonts w:ascii="Calibri" w:hAnsi="Calibri"/>
          <w:sz w:val="22"/>
          <w:szCs w:val="22"/>
        </w:rPr>
        <w:tab/>
      </w:r>
      <w:r w:rsidRPr="00597479">
        <w:rPr>
          <w:rFonts w:ascii="Calibri" w:hAnsi="Calibri"/>
          <w:sz w:val="22"/>
          <w:szCs w:val="22"/>
        </w:rPr>
        <w:tab/>
      </w:r>
      <w:r w:rsidRPr="00597479">
        <w:rPr>
          <w:rFonts w:ascii="Calibri" w:hAnsi="Calibri"/>
          <w:sz w:val="22"/>
          <w:szCs w:val="22"/>
        </w:rPr>
        <w:tab/>
        <w:t xml:space="preserve">: </w:t>
      </w:r>
      <w:r w:rsidRPr="00597479">
        <w:rPr>
          <w:rFonts w:ascii="Calibri" w:hAnsi="Calibri"/>
          <w:b/>
          <w:sz w:val="22"/>
          <w:szCs w:val="22"/>
        </w:rPr>
        <w:t>ACS State Health Care, USA</w:t>
      </w:r>
    </w:p>
    <w:p w:rsidR="001C2D40" w:rsidP="00F72A98">
      <w:pPr>
        <w:pStyle w:val="BodyText"/>
        <w:jc w:val="both"/>
        <w:rPr>
          <w:rFonts w:ascii="Calibri" w:hAnsi="Calibri"/>
          <w:b/>
          <w:sz w:val="22"/>
          <w:szCs w:val="22"/>
        </w:rPr>
      </w:pPr>
    </w:p>
    <w:p w:rsidR="000028B5" w:rsidP="00F72A98">
      <w:pPr>
        <w:pStyle w:val="BodyText"/>
        <w:jc w:val="both"/>
        <w:rPr>
          <w:rFonts w:ascii="Calibri" w:hAnsi="Calibri"/>
          <w:b/>
          <w:sz w:val="22"/>
          <w:szCs w:val="22"/>
        </w:rPr>
      </w:pPr>
    </w:p>
    <w:p w:rsidR="000028B5" w:rsidRPr="00597479" w:rsidP="00F72A98">
      <w:pPr>
        <w:pStyle w:val="BodyText"/>
        <w:jc w:val="both"/>
        <w:rPr>
          <w:rFonts w:ascii="Calibri" w:hAnsi="Calibri"/>
          <w:b/>
          <w:sz w:val="22"/>
          <w:szCs w:val="22"/>
        </w:rPr>
      </w:pPr>
    </w:p>
    <w:p w:rsidR="005F43D8" w:rsidRPr="00597479" w:rsidP="005F43D8">
      <w:pPr>
        <w:jc w:val="both"/>
        <w:rPr>
          <w:rFonts w:ascii="Calibri" w:hAnsi="Calibri"/>
          <w:b/>
          <w:sz w:val="22"/>
          <w:szCs w:val="22"/>
          <w:u w:val="single"/>
        </w:rPr>
      </w:pPr>
      <w:r>
        <w:rPr>
          <w:rFonts w:ascii="Calibri" w:hAnsi="Calibri"/>
          <w:b/>
          <w:sz w:val="22"/>
          <w:szCs w:val="22"/>
          <w:u w:val="single"/>
        </w:rPr>
        <w:t>Project Description:</w:t>
      </w:r>
    </w:p>
    <w:p w:rsidR="005F43D8" w:rsidRPr="00597479" w:rsidP="005F43D8">
      <w:pPr>
        <w:ind w:firstLine="720"/>
        <w:jc w:val="both"/>
        <w:rPr>
          <w:rFonts w:ascii="Calibri" w:hAnsi="Calibri"/>
          <w:sz w:val="22"/>
          <w:szCs w:val="22"/>
        </w:rPr>
      </w:pPr>
      <w:r w:rsidRPr="00597479">
        <w:rPr>
          <w:rFonts w:ascii="Calibri" w:hAnsi="Calibri"/>
          <w:sz w:val="22"/>
          <w:szCs w:val="22"/>
        </w:rPr>
        <w:t>This implementation of the Envision System has afforded the Division of Medicaid the opportunity to thoroughly examine current operating practice from all areas. This Envision system will not only address HIPAA, it will also help streamline and standardize DOM’s current computer system and administrative practice for great interconnectivity and sharing of data across a seamless platform. The end result will be a system that serves the division’s goal of providing quality healthcare service and improving the lives of Medicaid beneficiaries.</w:t>
      </w:r>
    </w:p>
    <w:p w:rsidR="005F43D8" w:rsidRPr="00597479" w:rsidP="005F43D8">
      <w:pPr>
        <w:ind w:firstLine="720"/>
        <w:jc w:val="both"/>
        <w:rPr>
          <w:rFonts w:ascii="Calibri" w:hAnsi="Calibri"/>
          <w:sz w:val="22"/>
          <w:szCs w:val="22"/>
        </w:rPr>
      </w:pPr>
    </w:p>
    <w:p w:rsidR="00AF43C9" w:rsidRPr="00597479" w:rsidP="005F43D8">
      <w:pPr>
        <w:ind w:right="-1530"/>
        <w:jc w:val="both"/>
        <w:rPr>
          <w:rFonts w:ascii="Calibri" w:hAnsi="Calibri"/>
          <w:sz w:val="22"/>
          <w:szCs w:val="22"/>
        </w:rPr>
      </w:pPr>
      <w:r w:rsidRPr="00597479">
        <w:rPr>
          <w:rFonts w:ascii="Calibri" w:hAnsi="Calibri"/>
          <w:sz w:val="22"/>
          <w:szCs w:val="22"/>
        </w:rPr>
        <w:t xml:space="preserve">This project comprises of four major modules, which includes Recipient, Provider, Claims, TPL </w:t>
      </w:r>
    </w:p>
    <w:p w:rsidR="005F43D8" w:rsidP="005F43D8">
      <w:pPr>
        <w:ind w:right="-1530"/>
        <w:jc w:val="both"/>
        <w:rPr>
          <w:rFonts w:ascii="Calibri" w:hAnsi="Calibri"/>
          <w:sz w:val="22"/>
          <w:szCs w:val="22"/>
        </w:rPr>
      </w:pPr>
      <w:r w:rsidRPr="00597479">
        <w:rPr>
          <w:rFonts w:ascii="Calibri" w:hAnsi="Calibri"/>
          <w:sz w:val="22"/>
          <w:szCs w:val="22"/>
        </w:rPr>
        <w:t>(Third Party Liability)</w:t>
      </w:r>
    </w:p>
    <w:p w:rsidR="0028122D" w:rsidRPr="00597479" w:rsidP="005F43D8">
      <w:pPr>
        <w:ind w:right="-1530"/>
        <w:jc w:val="both"/>
        <w:rPr>
          <w:rFonts w:ascii="Calibri" w:hAnsi="Calibri"/>
          <w:sz w:val="22"/>
          <w:szCs w:val="22"/>
        </w:rPr>
      </w:pPr>
    </w:p>
    <w:p w:rsidR="005F43D8" w:rsidRPr="00597479" w:rsidP="005F43D8">
      <w:pPr>
        <w:pStyle w:val="Header"/>
        <w:tabs>
          <w:tab w:val="clear" w:pos="4320"/>
          <w:tab w:val="clear" w:pos="8640"/>
        </w:tabs>
        <w:rPr>
          <w:rFonts w:ascii="Calibri" w:hAnsi="Calibri"/>
          <w:b/>
          <w:sz w:val="22"/>
          <w:szCs w:val="22"/>
          <w:u w:val="single"/>
        </w:rPr>
      </w:pPr>
      <w:r w:rsidRPr="00597479">
        <w:rPr>
          <w:rFonts w:ascii="Calibri" w:hAnsi="Calibri"/>
          <w:b/>
          <w:sz w:val="22"/>
          <w:szCs w:val="22"/>
          <w:u w:val="single"/>
        </w:rPr>
        <w:t xml:space="preserve">Responsibilities: </w:t>
      </w:r>
    </w:p>
    <w:p w:rsidR="005F43D8" w:rsidRPr="00597479" w:rsidP="005F43D8">
      <w:pPr>
        <w:numPr>
          <w:ilvl w:val="0"/>
          <w:numId w:val="29"/>
        </w:numPr>
        <w:tabs>
          <w:tab w:val="left" w:pos="720"/>
        </w:tabs>
        <w:suppressAutoHyphens/>
        <w:jc w:val="both"/>
        <w:rPr>
          <w:rFonts w:ascii="Calibri" w:hAnsi="Calibri"/>
          <w:sz w:val="22"/>
          <w:szCs w:val="22"/>
        </w:rPr>
      </w:pPr>
      <w:r w:rsidRPr="00597479">
        <w:rPr>
          <w:rFonts w:ascii="Calibri" w:hAnsi="Calibri"/>
          <w:sz w:val="22"/>
          <w:szCs w:val="22"/>
        </w:rPr>
        <w:t xml:space="preserve">Performing Analysis of client requirements. </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 xml:space="preserve">Preparation of LLDs. </w:t>
      </w:r>
    </w:p>
    <w:p w:rsidR="005F43D8" w:rsidRPr="00597479" w:rsidP="005F43D8">
      <w:pPr>
        <w:pStyle w:val="Header"/>
        <w:numPr>
          <w:ilvl w:val="0"/>
          <w:numId w:val="29"/>
        </w:numPr>
        <w:tabs>
          <w:tab w:val="clear" w:pos="4320"/>
          <w:tab w:val="clear" w:pos="8640"/>
        </w:tabs>
        <w:suppressAutoHyphens/>
        <w:jc w:val="both"/>
        <w:rPr>
          <w:rFonts w:ascii="Calibri" w:hAnsi="Calibri"/>
          <w:sz w:val="22"/>
          <w:szCs w:val="22"/>
        </w:rPr>
      </w:pPr>
      <w:r w:rsidRPr="00597479">
        <w:rPr>
          <w:rFonts w:ascii="Calibri" w:hAnsi="Calibri"/>
          <w:sz w:val="22"/>
          <w:szCs w:val="22"/>
        </w:rPr>
        <w:t>Coding and Code Review.</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 xml:space="preserve">Preparation of test data. Unit Testing and UAT.            </w:t>
      </w:r>
    </w:p>
    <w:p w:rsidR="005F43D8" w:rsidRPr="00597479" w:rsidP="005F43D8">
      <w:pPr>
        <w:pStyle w:val="Header"/>
        <w:numPr>
          <w:ilvl w:val="0"/>
          <w:numId w:val="29"/>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Implementation and Production Support</w:t>
      </w:r>
    </w:p>
    <w:p w:rsidR="00163390" w:rsidRPr="00597479" w:rsidP="00163390">
      <w:pPr>
        <w:pStyle w:val="Header"/>
        <w:tabs>
          <w:tab w:val="clear" w:pos="4320"/>
          <w:tab w:val="clear" w:pos="8640"/>
        </w:tabs>
        <w:suppressAutoHyphens/>
        <w:ind w:left="720"/>
        <w:jc w:val="both"/>
        <w:rPr>
          <w:rFonts w:ascii="Calibri" w:hAnsi="Calibri"/>
          <w:sz w:val="22"/>
          <w:szCs w:val="22"/>
        </w:rPr>
      </w:pPr>
    </w:p>
    <w:p w:rsidR="00534180" w:rsidRPr="00597479" w:rsidP="00534180">
      <w:pPr>
        <w:rPr>
          <w:rFonts w:ascii="Calibri" w:hAnsi="Calibri"/>
          <w:b/>
          <w:sz w:val="22"/>
          <w:szCs w:val="22"/>
        </w:rPr>
      </w:pPr>
      <w:r w:rsidRPr="00597479">
        <w:rPr>
          <w:rFonts w:ascii="Calibri" w:hAnsi="Calibri"/>
          <w:b/>
          <w:sz w:val="22"/>
          <w:szCs w:val="22"/>
        </w:rPr>
        <w:t>COVANSYS (India) Pvt. Ltd</w:t>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r>
      <w:r w:rsidRPr="00597479" w:rsidR="003B5FF1">
        <w:rPr>
          <w:rFonts w:ascii="Calibri" w:hAnsi="Calibri"/>
          <w:b/>
          <w:sz w:val="22"/>
          <w:szCs w:val="22"/>
        </w:rPr>
        <w:t>January 2004 – March 2005</w:t>
      </w:r>
    </w:p>
    <w:p w:rsidR="00534180" w:rsidRPr="00597479" w:rsidP="005F43D8">
      <w:pPr>
        <w:jc w:val="both"/>
        <w:rPr>
          <w:rFonts w:ascii="Calibri" w:hAnsi="Calibri"/>
          <w:b/>
          <w:sz w:val="22"/>
          <w:szCs w:val="22"/>
        </w:rPr>
      </w:pPr>
      <w:r w:rsidRPr="00597479">
        <w:rPr>
          <w:rFonts w:ascii="Calibri" w:hAnsi="Calibri"/>
          <w:b/>
          <w:sz w:val="22"/>
          <w:szCs w:val="22"/>
        </w:rPr>
        <w:t xml:space="preserve">Analyst </w:t>
      </w:r>
    </w:p>
    <w:p w:rsidR="005F43D8" w:rsidRPr="00597479" w:rsidP="005F43D8">
      <w:pPr>
        <w:jc w:val="both"/>
        <w:rPr>
          <w:rFonts w:ascii="Calibri" w:hAnsi="Calibri"/>
          <w:b/>
          <w:sz w:val="22"/>
          <w:szCs w:val="22"/>
        </w:rPr>
      </w:pPr>
      <w:r w:rsidRPr="00597479">
        <w:rPr>
          <w:rFonts w:ascii="Calibri" w:hAnsi="Calibri"/>
          <w:b/>
          <w:sz w:val="22"/>
          <w:szCs w:val="22"/>
        </w:rPr>
        <w:t>Project Name</w:t>
      </w:r>
      <w:r w:rsidRPr="00597479">
        <w:rPr>
          <w:rFonts w:ascii="Calibri" w:hAnsi="Calibri"/>
          <w:sz w:val="22"/>
          <w:szCs w:val="22"/>
        </w:rPr>
        <w:tab/>
      </w:r>
      <w:r w:rsidRPr="00597479">
        <w:rPr>
          <w:rFonts w:ascii="Calibri" w:hAnsi="Calibri"/>
          <w:sz w:val="22"/>
          <w:szCs w:val="22"/>
        </w:rPr>
        <w:tab/>
      </w:r>
      <w:r w:rsidRPr="00597479">
        <w:rPr>
          <w:rFonts w:ascii="Calibri" w:hAnsi="Calibri"/>
          <w:b/>
          <w:sz w:val="22"/>
          <w:szCs w:val="22"/>
        </w:rPr>
        <w:t>: GAP M &amp; E</w:t>
      </w:r>
    </w:p>
    <w:p w:rsidR="005F43D8" w:rsidRPr="00597479" w:rsidP="005F43D8">
      <w:pPr>
        <w:pStyle w:val="BodyText"/>
        <w:jc w:val="both"/>
        <w:rPr>
          <w:rFonts w:ascii="Calibri" w:hAnsi="Calibri"/>
          <w:b/>
          <w:sz w:val="22"/>
          <w:szCs w:val="22"/>
        </w:rPr>
      </w:pPr>
      <w:r w:rsidRPr="00597479">
        <w:rPr>
          <w:rFonts w:ascii="Calibri" w:hAnsi="Calibri"/>
          <w:b/>
          <w:sz w:val="22"/>
          <w:szCs w:val="22"/>
        </w:rPr>
        <w:t>Client</w:t>
      </w:r>
      <w:r w:rsidRPr="00597479">
        <w:rPr>
          <w:rFonts w:ascii="Calibri" w:hAnsi="Calibri"/>
          <w:b/>
          <w:sz w:val="22"/>
          <w:szCs w:val="22"/>
        </w:rPr>
        <w:tab/>
      </w:r>
      <w:r w:rsidRPr="00597479">
        <w:rPr>
          <w:rFonts w:ascii="Calibri" w:hAnsi="Calibri"/>
          <w:b/>
          <w:sz w:val="22"/>
          <w:szCs w:val="22"/>
        </w:rPr>
        <w:tab/>
      </w:r>
      <w:r w:rsidRPr="00597479">
        <w:rPr>
          <w:rFonts w:ascii="Calibri" w:hAnsi="Calibri"/>
          <w:b/>
          <w:sz w:val="22"/>
          <w:szCs w:val="22"/>
        </w:rPr>
        <w:tab/>
        <w:t xml:space="preserve">: GAP                                                                                                          </w:t>
      </w:r>
    </w:p>
    <w:p w:rsidR="005F43D8" w:rsidRPr="00597479" w:rsidP="005F43D8">
      <w:pPr>
        <w:pStyle w:val="Header"/>
        <w:tabs>
          <w:tab w:val="clear" w:pos="4320"/>
          <w:tab w:val="clear" w:pos="8640"/>
        </w:tabs>
        <w:rPr>
          <w:rFonts w:ascii="Calibri" w:hAnsi="Calibri"/>
          <w:b/>
          <w:sz w:val="22"/>
          <w:szCs w:val="22"/>
          <w:u w:val="single"/>
        </w:rPr>
      </w:pPr>
      <w:r w:rsidRPr="00597479">
        <w:rPr>
          <w:rFonts w:ascii="Calibri" w:hAnsi="Calibri"/>
          <w:b/>
          <w:sz w:val="22"/>
          <w:szCs w:val="22"/>
          <w:u w:val="single"/>
        </w:rPr>
        <w:t>Project Description:</w:t>
      </w:r>
    </w:p>
    <w:p w:rsidR="005F43D8" w:rsidRPr="00597479" w:rsidP="005F43D8">
      <w:pPr>
        <w:pStyle w:val="BodyText"/>
        <w:jc w:val="both"/>
        <w:rPr>
          <w:rFonts w:ascii="Calibri" w:hAnsi="Calibri"/>
          <w:sz w:val="22"/>
          <w:szCs w:val="22"/>
        </w:rPr>
      </w:pPr>
      <w:r w:rsidRPr="00597479">
        <w:rPr>
          <w:rFonts w:ascii="Calibri" w:hAnsi="Calibri"/>
          <w:sz w:val="22"/>
          <w:szCs w:val="22"/>
        </w:rPr>
        <w:t xml:space="preserve">           This is a Maintenance and Enhancement project for GAP one of the business giants in America and other parts of the world.  GAP is a specialty retailer, which operates stores selling casual apparel for men, women and children under five brand names like Gap, Gap kids, Baby Gap, Banana republic and Old Navy Clothing Co.</w:t>
      </w:r>
    </w:p>
    <w:p w:rsidR="005F43D8" w:rsidRPr="00597479" w:rsidP="00AA1458">
      <w:pPr>
        <w:pStyle w:val="BodyText"/>
        <w:jc w:val="both"/>
        <w:rPr>
          <w:rFonts w:ascii="Calibri" w:hAnsi="Calibri"/>
          <w:sz w:val="22"/>
          <w:szCs w:val="22"/>
        </w:rPr>
      </w:pPr>
      <w:r w:rsidRPr="00597479">
        <w:rPr>
          <w:rFonts w:ascii="Calibri" w:hAnsi="Calibri"/>
          <w:sz w:val="22"/>
          <w:szCs w:val="22"/>
        </w:rPr>
        <w:t xml:space="preserve">          They have different modules, which includes Retail, Supply Chain, Inventory&amp; Accounting.</w:t>
      </w:r>
    </w:p>
    <w:p w:rsidR="005F43D8" w:rsidRPr="00597479" w:rsidP="005F43D8">
      <w:pPr>
        <w:pStyle w:val="Header"/>
        <w:tabs>
          <w:tab w:val="clear" w:pos="4320"/>
          <w:tab w:val="clear" w:pos="8640"/>
        </w:tabs>
        <w:rPr>
          <w:rFonts w:ascii="Calibri" w:hAnsi="Calibri"/>
          <w:b/>
          <w:sz w:val="22"/>
          <w:szCs w:val="22"/>
          <w:u w:val="single"/>
        </w:rPr>
      </w:pPr>
      <w:r w:rsidRPr="00597479">
        <w:rPr>
          <w:rFonts w:ascii="Calibri" w:hAnsi="Calibri"/>
          <w:b/>
          <w:sz w:val="22"/>
          <w:szCs w:val="22"/>
          <w:u w:val="single"/>
        </w:rPr>
        <w:t xml:space="preserve">Responsibilities: </w:t>
      </w:r>
    </w:p>
    <w:p w:rsidR="005F43D8" w:rsidRPr="00597479" w:rsidP="005F43D8">
      <w:pPr>
        <w:numPr>
          <w:ilvl w:val="0"/>
          <w:numId w:val="30"/>
        </w:numPr>
        <w:tabs>
          <w:tab w:val="left" w:pos="720"/>
        </w:tabs>
        <w:suppressAutoHyphens/>
        <w:jc w:val="both"/>
        <w:rPr>
          <w:rFonts w:ascii="Calibri" w:hAnsi="Calibri"/>
          <w:sz w:val="22"/>
          <w:szCs w:val="22"/>
        </w:rPr>
      </w:pPr>
      <w:r w:rsidRPr="00597479">
        <w:rPr>
          <w:rFonts w:ascii="Calibri" w:hAnsi="Calibri"/>
          <w:sz w:val="22"/>
          <w:szCs w:val="22"/>
        </w:rPr>
        <w:t xml:space="preserve">Performing Analysis of client requirements. </w:t>
      </w:r>
    </w:p>
    <w:p w:rsidR="005F43D8" w:rsidRPr="00597479" w:rsidP="005F43D8">
      <w:pPr>
        <w:pStyle w:val="Header"/>
        <w:numPr>
          <w:ilvl w:val="0"/>
          <w:numId w:val="30"/>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 xml:space="preserve">Preparation of LLDs. </w:t>
      </w:r>
    </w:p>
    <w:p w:rsidR="005F43D8" w:rsidRPr="00597479" w:rsidP="005F43D8">
      <w:pPr>
        <w:pStyle w:val="Header"/>
        <w:numPr>
          <w:ilvl w:val="0"/>
          <w:numId w:val="30"/>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Coding.</w:t>
      </w:r>
      <w:r w:rsidRPr="00597479">
        <w:rPr>
          <w:rFonts w:ascii="Calibri" w:hAnsi="Calibri"/>
          <w:sz w:val="22"/>
          <w:szCs w:val="22"/>
        </w:rPr>
        <w:tab/>
      </w:r>
    </w:p>
    <w:p w:rsidR="005F43D8" w:rsidRPr="00597479" w:rsidP="005F43D8">
      <w:pPr>
        <w:pStyle w:val="Header"/>
        <w:numPr>
          <w:ilvl w:val="0"/>
          <w:numId w:val="30"/>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 xml:space="preserve">Preparation of test data.           </w:t>
      </w:r>
    </w:p>
    <w:p w:rsidR="005F43D8" w:rsidRPr="00597479" w:rsidP="005F43D8">
      <w:pPr>
        <w:pStyle w:val="Header"/>
        <w:numPr>
          <w:ilvl w:val="0"/>
          <w:numId w:val="30"/>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Unit and Integration Testing.</w:t>
      </w:r>
    </w:p>
    <w:p w:rsidR="005F43D8" w:rsidRPr="00597479" w:rsidP="005F43D8">
      <w:pPr>
        <w:pStyle w:val="Header"/>
        <w:numPr>
          <w:ilvl w:val="0"/>
          <w:numId w:val="30"/>
        </w:numPr>
        <w:tabs>
          <w:tab w:val="left" w:pos="720"/>
          <w:tab w:val="clear" w:pos="4320"/>
          <w:tab w:val="clear" w:pos="8640"/>
        </w:tabs>
        <w:suppressAutoHyphens/>
        <w:jc w:val="both"/>
        <w:rPr>
          <w:rFonts w:ascii="Calibri" w:hAnsi="Calibri"/>
          <w:sz w:val="22"/>
          <w:szCs w:val="22"/>
        </w:rPr>
      </w:pPr>
      <w:r w:rsidRPr="00597479">
        <w:rPr>
          <w:rFonts w:ascii="Calibri" w:hAnsi="Calibri"/>
          <w:sz w:val="22"/>
          <w:szCs w:val="22"/>
        </w:rPr>
        <w:t>Production Support.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8"/>
          </v:shape>
        </w:pict>
      </w:r>
    </w:p>
    <w:sectPr w:rsidSect="0063622D">
      <w:footerReference w:type="default" r:id="rId9"/>
      <w:pgSz w:w="12240" w:h="15840" w:code="1"/>
      <w:pgMar w:top="1440" w:right="1080" w:bottom="1440" w:left="108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17">
    <w:pPr>
      <w:pStyle w:val="Footer"/>
      <w:framePr w:wrap="around" w:vAnchor="text" w:hAnchor="margin" w:xAlign="right" w:y="1"/>
      <w:rPr>
        <w:rStyle w:val="PageNumber"/>
      </w:rPr>
    </w:pPr>
  </w:p>
  <w:p w:rsidR="00286F17">
    <w:pPr>
      <w:pStyle w:val="Footer"/>
      <w:pBdr>
        <w:top w:val="single" w:sz="4" w:space="1" w:color="auto"/>
      </w:pBdr>
      <w:rPr>
        <w:rFonts w:ascii="Verdana" w:hAnsi="Verdana"/>
        <w:b/>
        <w:color w:val="003399"/>
        <w:sz w:val="16"/>
        <w:szCs w:val="16"/>
      </w:rPr>
    </w:pPr>
  </w:p>
  <w:p w:rsidR="00286F17">
    <w:pPr>
      <w:pStyle w:val="Footer"/>
      <w:rPr>
        <w:rFonts w:ascii="Verdana" w:hAnsi="Verdana"/>
        <w:b/>
        <w:color w:val="003399"/>
        <w:sz w:val="16"/>
        <w:szCs w:val="16"/>
      </w:rPr>
    </w:pPr>
    <w:r>
      <w:rPr>
        <w:rFonts w:ascii="Verdana" w:hAnsi="Verdana"/>
        <w:b/>
        <w:color w:val="003399"/>
        <w:sz w:val="16"/>
        <w:szCs w:val="16"/>
      </w:rPr>
      <w:tab/>
      <w:t xml:space="preserve">Page </w:t>
    </w:r>
    <w:r w:rsidR="0009672D">
      <w:rPr>
        <w:rFonts w:ascii="Verdana" w:hAnsi="Verdana"/>
        <w:b/>
        <w:color w:val="003399"/>
        <w:sz w:val="16"/>
        <w:szCs w:val="16"/>
      </w:rPr>
      <w:fldChar w:fldCharType="begin"/>
    </w:r>
    <w:r>
      <w:rPr>
        <w:rFonts w:ascii="Verdana" w:hAnsi="Verdana"/>
        <w:b/>
        <w:color w:val="003399"/>
        <w:sz w:val="16"/>
        <w:szCs w:val="16"/>
      </w:rPr>
      <w:instrText xml:space="preserve"> PAGE </w:instrText>
    </w:r>
    <w:r w:rsidR="0009672D">
      <w:rPr>
        <w:rFonts w:ascii="Verdana" w:hAnsi="Verdana"/>
        <w:b/>
        <w:color w:val="003399"/>
        <w:sz w:val="16"/>
        <w:szCs w:val="16"/>
      </w:rPr>
      <w:fldChar w:fldCharType="separate"/>
    </w:r>
    <w:r w:rsidR="00934A46">
      <w:rPr>
        <w:rFonts w:ascii="Verdana" w:hAnsi="Verdana"/>
        <w:b/>
        <w:noProof/>
        <w:color w:val="003399"/>
        <w:sz w:val="16"/>
        <w:szCs w:val="16"/>
      </w:rPr>
      <w:t>7</w:t>
    </w:r>
    <w:r w:rsidR="0009672D">
      <w:rPr>
        <w:rFonts w:ascii="Verdana" w:hAnsi="Verdana"/>
        <w:b/>
        <w:color w:val="003399"/>
        <w:sz w:val="16"/>
        <w:szCs w:val="16"/>
      </w:rPr>
      <w:fldChar w:fldCharType="end"/>
    </w:r>
    <w:r>
      <w:rPr>
        <w:rFonts w:ascii="Verdana" w:hAnsi="Verdana"/>
        <w:b/>
        <w:color w:val="003399"/>
        <w:sz w:val="16"/>
        <w:szCs w:val="16"/>
      </w:rPr>
      <w:t xml:space="preserve"> of </w:t>
    </w:r>
    <w:r w:rsidR="0009672D">
      <w:rPr>
        <w:rFonts w:ascii="Verdana" w:hAnsi="Verdana"/>
        <w:b/>
        <w:color w:val="003399"/>
        <w:sz w:val="16"/>
        <w:szCs w:val="16"/>
      </w:rPr>
      <w:fldChar w:fldCharType="begin"/>
    </w:r>
    <w:r>
      <w:rPr>
        <w:rFonts w:ascii="Verdana" w:hAnsi="Verdana"/>
        <w:b/>
        <w:color w:val="003399"/>
        <w:sz w:val="16"/>
        <w:szCs w:val="16"/>
      </w:rPr>
      <w:instrText xml:space="preserve"> NUMPAGES </w:instrText>
    </w:r>
    <w:r w:rsidR="0009672D">
      <w:rPr>
        <w:rFonts w:ascii="Verdana" w:hAnsi="Verdana"/>
        <w:b/>
        <w:color w:val="003399"/>
        <w:sz w:val="16"/>
        <w:szCs w:val="16"/>
      </w:rPr>
      <w:fldChar w:fldCharType="separate"/>
    </w:r>
    <w:r w:rsidR="00934A46">
      <w:rPr>
        <w:rFonts w:ascii="Verdana" w:hAnsi="Verdana"/>
        <w:b/>
        <w:noProof/>
        <w:color w:val="003399"/>
        <w:sz w:val="16"/>
        <w:szCs w:val="16"/>
      </w:rPr>
      <w:t>7</w:t>
    </w:r>
    <w:r w:rsidR="0009672D">
      <w:rPr>
        <w:rFonts w:ascii="Verdana" w:hAnsi="Verdana"/>
        <w:b/>
        <w:color w:val="003399"/>
        <w:sz w:val="16"/>
        <w:szCs w:val="16"/>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727AF"/>
    <w:multiLevelType w:val="hybridMultilevel"/>
    <w:tmpl w:val="48AC7BE8"/>
    <w:lvl w:ilvl="0">
      <w:start w:val="0"/>
      <w:numFmt w:val="bullet"/>
      <w:lvlText w:val="-"/>
      <w:lvlJc w:val="left"/>
      <w:pPr>
        <w:tabs>
          <w:tab w:val="num" w:pos="1080"/>
        </w:tabs>
        <w:ind w:left="1080" w:hanging="360"/>
      </w:pPr>
      <w:rPr>
        <w:rFonts w:ascii="Verdana" w:eastAsia="Times New Roman" w:hAnsi="Verdana" w:cs="Aria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1FD024A"/>
    <w:multiLevelType w:val="hybridMultilevel"/>
    <w:tmpl w:val="EDC896F8"/>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5B10EC2"/>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6">
    <w:nsid w:val="083924C6"/>
    <w:multiLevelType w:val="hybridMultilevel"/>
    <w:tmpl w:val="E7D6A044"/>
    <w:lvl w:ilvl="0">
      <w:start w:val="0"/>
      <w:numFmt w:val="bullet"/>
      <w:lvlText w:val="-"/>
      <w:lvlJc w:val="left"/>
      <w:pPr>
        <w:tabs>
          <w:tab w:val="num" w:pos="360"/>
        </w:tabs>
        <w:ind w:left="720" w:hanging="360"/>
      </w:pPr>
      <w:rPr>
        <w:rFonts w:ascii="Verdana" w:eastAsia="Times New Roman" w:hAnsi="Verdana" w:cs="Arial" w:hint="default"/>
        <w:color w:val="auto"/>
      </w:rPr>
    </w:lvl>
    <w:lvl w:ilvl="1">
      <w:start w:val="0"/>
      <w:numFmt w:val="bullet"/>
      <w:lvlText w:val="-"/>
      <w:lvlJc w:val="left"/>
      <w:pPr>
        <w:tabs>
          <w:tab w:val="num" w:pos="1440"/>
        </w:tabs>
        <w:ind w:left="1440" w:hanging="360"/>
      </w:pPr>
      <w:rPr>
        <w:rFonts w:ascii="Verdana" w:eastAsia="Times New Roman" w:hAnsi="Verdana" w:cs="Aria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9966286"/>
    <w:multiLevelType w:val="hybridMultilevel"/>
    <w:tmpl w:val="E39A32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785FD4"/>
    <w:multiLevelType w:val="hybridMultilevel"/>
    <w:tmpl w:val="06483E6C"/>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D0645C3"/>
    <w:multiLevelType w:val="hybridMultilevel"/>
    <w:tmpl w:val="087CF1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19065C8"/>
    <w:multiLevelType w:val="hybridMultilevel"/>
    <w:tmpl w:val="D7E036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581365F"/>
    <w:multiLevelType w:val="hybridMultilevel"/>
    <w:tmpl w:val="23C8F0D2"/>
    <w:lvl w:ilvl="0">
      <w:start w:val="1"/>
      <w:numFmt w:val="bullet"/>
      <w:lvlText w:val=""/>
      <w:lvlJc w:val="left"/>
      <w:pPr>
        <w:tabs>
          <w:tab w:val="num" w:pos="1440"/>
        </w:tabs>
        <w:ind w:left="1440" w:hanging="360"/>
      </w:pPr>
      <w:rPr>
        <w:rFonts w:ascii="Wingdings" w:hAnsi="Wingdings" w:hint="default"/>
        <w:sz w:val="18"/>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16527229"/>
    <w:multiLevelType w:val="hybridMultilevel"/>
    <w:tmpl w:val="AAA8896C"/>
    <w:lvl w:ilvl="0">
      <w:start w:val="1"/>
      <w:numFmt w:val="bullet"/>
      <w:lvlText w:val=""/>
      <w:lvlJc w:val="left"/>
      <w:pPr>
        <w:tabs>
          <w:tab w:val="num" w:pos="-4320"/>
        </w:tabs>
        <w:ind w:left="-4320" w:hanging="360"/>
      </w:pPr>
      <w:rPr>
        <w:rFonts w:ascii="Symbol" w:hAnsi="Symbol"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1440"/>
        </w:tabs>
        <w:ind w:left="-1440" w:hanging="360"/>
      </w:pPr>
      <w:rPr>
        <w:rFonts w:ascii="Courier New" w:hAnsi="Courier New" w:cs="Courier New" w:hint="default"/>
      </w:rPr>
    </w:lvl>
    <w:lvl w:ilvl="5" w:tentative="1">
      <w:start w:val="1"/>
      <w:numFmt w:val="bullet"/>
      <w:lvlText w:val=""/>
      <w:lvlJc w:val="left"/>
      <w:pPr>
        <w:tabs>
          <w:tab w:val="num" w:pos="-720"/>
        </w:tabs>
        <w:ind w:left="-720" w:hanging="360"/>
      </w:pPr>
      <w:rPr>
        <w:rFonts w:ascii="Wingdings" w:hAnsi="Wingdings" w:hint="default"/>
      </w:rPr>
    </w:lvl>
    <w:lvl w:ilvl="6" w:tentative="1">
      <w:start w:val="1"/>
      <w:numFmt w:val="bullet"/>
      <w:lvlText w:val=""/>
      <w:lvlJc w:val="left"/>
      <w:pPr>
        <w:tabs>
          <w:tab w:val="num" w:pos="0"/>
        </w:tabs>
        <w:ind w:left="0" w:hanging="360"/>
      </w:pPr>
      <w:rPr>
        <w:rFonts w:ascii="Symbol" w:hAnsi="Symbol" w:hint="default"/>
      </w:rPr>
    </w:lvl>
    <w:lvl w:ilvl="7" w:tentative="1">
      <w:start w:val="1"/>
      <w:numFmt w:val="bullet"/>
      <w:lvlText w:val="o"/>
      <w:lvlJc w:val="left"/>
      <w:pPr>
        <w:tabs>
          <w:tab w:val="num" w:pos="720"/>
        </w:tabs>
        <w:ind w:left="720" w:hanging="360"/>
      </w:pPr>
      <w:rPr>
        <w:rFonts w:ascii="Courier New" w:hAnsi="Courier New" w:cs="Courier New" w:hint="default"/>
      </w:rPr>
    </w:lvl>
    <w:lvl w:ilvl="8" w:tentative="1">
      <w:start w:val="1"/>
      <w:numFmt w:val="bullet"/>
      <w:lvlText w:val=""/>
      <w:lvlJc w:val="left"/>
      <w:pPr>
        <w:tabs>
          <w:tab w:val="num" w:pos="1440"/>
        </w:tabs>
        <w:ind w:left="1440" w:hanging="360"/>
      </w:pPr>
      <w:rPr>
        <w:rFonts w:ascii="Wingdings" w:hAnsi="Wingdings" w:hint="default"/>
      </w:rPr>
    </w:lvl>
  </w:abstractNum>
  <w:abstractNum w:abstractNumId="13">
    <w:nsid w:val="18CC0C4F"/>
    <w:multiLevelType w:val="hybridMultilevel"/>
    <w:tmpl w:val="E920F8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5A015A9"/>
    <w:multiLevelType w:val="hybridMultilevel"/>
    <w:tmpl w:val="6F987C94"/>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1082F48"/>
    <w:multiLevelType w:val="hybridMultilevel"/>
    <w:tmpl w:val="051EA1FA"/>
    <w:lvl w:ilvl="0">
      <w:start w:val="1"/>
      <w:numFmt w:val="bullet"/>
      <w:pStyle w:val="Bullets"/>
      <w:lvlText w:val=""/>
      <w:lvlJc w:val="left"/>
      <w:pPr>
        <w:tabs>
          <w:tab w:val="num" w:pos="720"/>
        </w:tabs>
        <w:ind w:left="720" w:hanging="360"/>
      </w:pPr>
      <w:rPr>
        <w:rFonts w:ascii="Wingdings" w:hAnsi="Wingdings" w:hint="default"/>
        <w:color w:val="80808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1693638"/>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7">
    <w:nsid w:val="332545A7"/>
    <w:multiLevelType w:val="hybridMultilevel"/>
    <w:tmpl w:val="90F0E518"/>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8B95FE8"/>
    <w:multiLevelType w:val="hybridMultilevel"/>
    <w:tmpl w:val="4AC4B5DA"/>
    <w:lvl w:ilvl="0">
      <w:start w:val="0"/>
      <w:numFmt w:val="bullet"/>
      <w:lvlText w:val="-"/>
      <w:lvlJc w:val="left"/>
      <w:pPr>
        <w:tabs>
          <w:tab w:val="num" w:pos="720"/>
        </w:tabs>
        <w:ind w:left="720" w:hanging="360"/>
      </w:pPr>
      <w:rPr>
        <w:rFonts w:ascii="Verdana" w:eastAsia="Times New Roman" w:hAnsi="Verdana"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F2355B4"/>
    <w:multiLevelType w:val="hybridMultilevel"/>
    <w:tmpl w:val="496645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42964760"/>
    <w:multiLevelType w:val="hybridMultilevel"/>
    <w:tmpl w:val="D540B5EC"/>
    <w:lvl w:ilvl="0">
      <w:start w:val="1"/>
      <w:numFmt w:val="bullet"/>
      <w:lvlText w:val=""/>
      <w:lvlJc w:val="left"/>
      <w:pPr>
        <w:ind w:left="975" w:hanging="360"/>
      </w:pPr>
      <w:rPr>
        <w:rFonts w:ascii="Wingdings" w:hAnsi="Wingdings"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21">
    <w:nsid w:val="47553DBB"/>
    <w:multiLevelType w:val="hybridMultilevel"/>
    <w:tmpl w:val="EC2A8FD2"/>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8D25DA7"/>
    <w:multiLevelType w:val="hybridMultilevel"/>
    <w:tmpl w:val="18A03B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B376EC"/>
    <w:multiLevelType w:val="hybridMultilevel"/>
    <w:tmpl w:val="ADC04F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C174CC0"/>
    <w:multiLevelType w:val="hybridMultilevel"/>
    <w:tmpl w:val="2CC4E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3040D85"/>
    <w:multiLevelType w:val="hybridMultilevel"/>
    <w:tmpl w:val="B9CAF58C"/>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5915AA1"/>
    <w:multiLevelType w:val="hybridMultilevel"/>
    <w:tmpl w:val="AD5882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8253968"/>
    <w:multiLevelType w:val="hybridMultilevel"/>
    <w:tmpl w:val="35206016"/>
    <w:lvl w:ilvl="0">
      <w:start w:val="1"/>
      <w:numFmt w:val="bullet"/>
      <w:lvlText w:val=""/>
      <w:lvlJc w:val="left"/>
      <w:pPr>
        <w:tabs>
          <w:tab w:val="num" w:pos="36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9666044"/>
    <w:multiLevelType w:val="hybridMultilevel"/>
    <w:tmpl w:val="D49C0014"/>
    <w:lvl w:ilvl="0">
      <w:start w:val="1"/>
      <w:numFmt w:val="bullet"/>
      <w:lvlText w:val=""/>
      <w:lvlJc w:val="left"/>
      <w:pPr>
        <w:ind w:left="930" w:hanging="360"/>
      </w:pPr>
      <w:rPr>
        <w:rFonts w:ascii="Wingdings" w:hAnsi="Wingdings" w:hint="default"/>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29">
    <w:nsid w:val="76DF293D"/>
    <w:multiLevelType w:val="hybridMultilevel"/>
    <w:tmpl w:val="AC604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A5E3B3C"/>
    <w:multiLevelType w:val="hybridMultilevel"/>
    <w:tmpl w:val="047E9C5A"/>
    <w:lvl w:ilvl="0">
      <w:start w:val="1"/>
      <w:numFmt w:val="bullet"/>
      <w:lvlText w:val=""/>
      <w:lvlJc w:val="left"/>
      <w:pPr>
        <w:tabs>
          <w:tab w:val="num" w:pos="360"/>
        </w:tabs>
        <w:ind w:left="720" w:hanging="360"/>
      </w:pPr>
      <w:rPr>
        <w:rFonts w:ascii="Symbol" w:hAnsi="Symbol" w:hint="default"/>
        <w:color w:val="auto"/>
      </w:rPr>
    </w:lvl>
    <w:lvl w:ilvl="1">
      <w:start w:val="0"/>
      <w:numFmt w:val="bullet"/>
      <w:lvlText w:val="-"/>
      <w:lvlJc w:val="left"/>
      <w:pPr>
        <w:tabs>
          <w:tab w:val="num" w:pos="1440"/>
        </w:tabs>
        <w:ind w:left="1440" w:hanging="360"/>
      </w:pPr>
      <w:rPr>
        <w:rFonts w:ascii="Verdana" w:eastAsia="Times New Roman" w:hAnsi="Verdana" w:cs="Aria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B4B3576"/>
    <w:multiLevelType w:val="hybridMultilevel"/>
    <w:tmpl w:val="4AB696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B943421"/>
    <w:multiLevelType w:val="hybridMultilevel"/>
    <w:tmpl w:val="43B859CA"/>
    <w:lvl w:ilvl="0">
      <w:start w:val="1"/>
      <w:numFmt w:val="decimal"/>
      <w:lvlText w:val="%1."/>
      <w:lvlJc w:val="left"/>
      <w:pPr>
        <w:ind w:left="720" w:hanging="360"/>
      </w:pPr>
      <w:rPr>
        <w:rFonts w:ascii="Calibri" w:hAnsi="Calibr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3"/>
  </w:num>
  <w:num w:numId="3">
    <w:abstractNumId w:val="18"/>
  </w:num>
  <w:num w:numId="4">
    <w:abstractNumId w:val="21"/>
  </w:num>
  <w:num w:numId="5">
    <w:abstractNumId w:val="4"/>
  </w:num>
  <w:num w:numId="6">
    <w:abstractNumId w:val="14"/>
  </w:num>
  <w:num w:numId="7">
    <w:abstractNumId w:val="8"/>
  </w:num>
  <w:num w:numId="8">
    <w:abstractNumId w:val="17"/>
  </w:num>
  <w:num w:numId="9">
    <w:abstractNumId w:val="27"/>
  </w:num>
  <w:num w:numId="10">
    <w:abstractNumId w:val="30"/>
  </w:num>
  <w:num w:numId="11">
    <w:abstractNumId w:val="6"/>
  </w:num>
  <w:num w:numId="12">
    <w:abstractNumId w:val="13"/>
  </w:num>
  <w:num w:numId="13">
    <w:abstractNumId w:val="5"/>
  </w:num>
  <w:num w:numId="14">
    <w:abstractNumId w:val="19"/>
  </w:num>
  <w:num w:numId="15">
    <w:abstractNumId w:val="16"/>
  </w:num>
  <w:num w:numId="16">
    <w:abstractNumId w:val="12"/>
  </w:num>
  <w:num w:numId="17">
    <w:abstractNumId w:val="25"/>
  </w:num>
  <w:num w:numId="18">
    <w:abstractNumId w:val="9"/>
  </w:num>
  <w:num w:numId="19">
    <w:abstractNumId w:val="24"/>
  </w:num>
  <w:num w:numId="20">
    <w:abstractNumId w:val="22"/>
  </w:num>
  <w:num w:numId="21">
    <w:abstractNumId w:val="10"/>
  </w:num>
  <w:num w:numId="22">
    <w:abstractNumId w:val="23"/>
  </w:num>
  <w:num w:numId="23">
    <w:abstractNumId w:val="11"/>
  </w:num>
  <w:num w:numId="24">
    <w:abstractNumId w:val="15"/>
  </w:num>
  <w:num w:numId="25">
    <w:abstractNumId w:val="15"/>
  </w:num>
  <w:num w:numId="26">
    <w:abstractNumId w:val="1"/>
  </w:num>
  <w:num w:numId="27">
    <w:abstractNumId w:val="31"/>
  </w:num>
  <w:num w:numId="28">
    <w:abstractNumId w:val="29"/>
  </w:num>
  <w:num w:numId="29">
    <w:abstractNumId w:val="0"/>
  </w:num>
  <w:num w:numId="30">
    <w:abstractNumId w:val="2"/>
  </w:num>
  <w:num w:numId="31">
    <w:abstractNumId w:val="20"/>
  </w:num>
  <w:num w:numId="32">
    <w:abstractNumId w:val="28"/>
  </w:num>
  <w:num w:numId="33">
    <w:abstractNumId w:val="7"/>
  </w:num>
  <w:num w:numId="34">
    <w:abstractNumId w:val="26"/>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73"/>
    <w:rPr>
      <w:sz w:val="24"/>
      <w:szCs w:val="24"/>
    </w:rPr>
  </w:style>
  <w:style w:type="paragraph" w:styleId="Heading1">
    <w:name w:val="heading 1"/>
    <w:basedOn w:val="Normal"/>
    <w:next w:val="Normal"/>
    <w:qFormat/>
    <w:rsid w:val="00F21C73"/>
    <w:pPr>
      <w:keepNext/>
      <w:widowControl w:val="0"/>
      <w:autoSpaceDE w:val="0"/>
      <w:autoSpaceDN w:val="0"/>
      <w:adjustRightInd w:val="0"/>
      <w:spacing w:line="360" w:lineRule="auto"/>
      <w:outlineLvl w:val="0"/>
    </w:pPr>
    <w:rPr>
      <w:u w:val="single"/>
    </w:rPr>
  </w:style>
  <w:style w:type="paragraph" w:styleId="Heading2">
    <w:name w:val="heading 2"/>
    <w:basedOn w:val="Normal"/>
    <w:next w:val="Normal"/>
    <w:qFormat/>
    <w:rsid w:val="00F21C73"/>
    <w:pPr>
      <w:keepNext/>
      <w:widowControl w:val="0"/>
      <w:autoSpaceDE w:val="0"/>
      <w:autoSpaceDN w:val="0"/>
      <w:adjustRightInd w:val="0"/>
      <w:spacing w:line="360" w:lineRule="auto"/>
      <w:outlineLvl w:val="1"/>
    </w:pPr>
    <w:rPr>
      <w:b/>
      <w:bCs/>
    </w:rPr>
  </w:style>
  <w:style w:type="paragraph" w:styleId="Heading3">
    <w:name w:val="heading 3"/>
    <w:basedOn w:val="Normal"/>
    <w:next w:val="Normal"/>
    <w:qFormat/>
    <w:rsid w:val="00F21C73"/>
    <w:pPr>
      <w:keepNext/>
      <w:spacing w:before="240" w:after="60"/>
      <w:outlineLvl w:val="2"/>
    </w:pPr>
    <w:rPr>
      <w:rFonts w:ascii="Arial" w:hAnsi="Arial" w:cs="Arial"/>
      <w:b/>
      <w:bCs/>
      <w:sz w:val="26"/>
      <w:szCs w:val="26"/>
    </w:rPr>
  </w:style>
  <w:style w:type="paragraph" w:styleId="Heading6">
    <w:name w:val="heading 6"/>
    <w:basedOn w:val="Normal"/>
    <w:next w:val="Normal"/>
    <w:qFormat/>
    <w:rsid w:val="00F21C73"/>
    <w:pPr>
      <w:keepNext/>
      <w:ind w:left="288"/>
      <w:jc w:val="center"/>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1C73"/>
    <w:pPr>
      <w:widowControl w:val="0"/>
      <w:autoSpaceDE w:val="0"/>
      <w:autoSpaceDN w:val="0"/>
      <w:adjustRightInd w:val="0"/>
      <w:spacing w:line="360" w:lineRule="auto"/>
      <w:jc w:val="center"/>
    </w:pPr>
    <w:rPr>
      <w:sz w:val="28"/>
      <w:szCs w:val="28"/>
      <w:u w:val="single"/>
    </w:rPr>
  </w:style>
  <w:style w:type="paragraph" w:styleId="BodyText2">
    <w:name w:val="Body Text 2"/>
    <w:basedOn w:val="Normal"/>
    <w:semiHidden/>
    <w:rsid w:val="00F21C73"/>
    <w:rPr>
      <w:sz w:val="22"/>
      <w:szCs w:val="22"/>
    </w:rPr>
  </w:style>
  <w:style w:type="character" w:customStyle="1" w:styleId="EmailStyle17">
    <w:name w:val="EmailStyle17"/>
    <w:basedOn w:val="DefaultParagraphFont"/>
    <w:semiHidden/>
    <w:rsid w:val="00F21C73"/>
    <w:rPr>
      <w:rFonts w:ascii="Arial" w:hAnsi="Arial" w:cs="Arial"/>
      <w:color w:val="auto"/>
      <w:sz w:val="20"/>
      <w:szCs w:val="20"/>
    </w:rPr>
  </w:style>
  <w:style w:type="paragraph" w:styleId="BodyText">
    <w:name w:val="Body Text"/>
    <w:basedOn w:val="Normal"/>
    <w:semiHidden/>
    <w:rsid w:val="00F21C73"/>
    <w:pPr>
      <w:spacing w:after="120"/>
    </w:pPr>
  </w:style>
  <w:style w:type="paragraph" w:styleId="BodyText3">
    <w:name w:val="Body Text 3"/>
    <w:basedOn w:val="Normal"/>
    <w:semiHidden/>
    <w:rsid w:val="00F21C73"/>
    <w:pPr>
      <w:spacing w:after="120"/>
    </w:pPr>
    <w:rPr>
      <w:sz w:val="16"/>
      <w:szCs w:val="16"/>
    </w:rPr>
  </w:style>
  <w:style w:type="character" w:styleId="Hyperlink">
    <w:name w:val="Hyperlink"/>
    <w:basedOn w:val="DefaultParagraphFont"/>
    <w:rsid w:val="00F21C73"/>
    <w:rPr>
      <w:color w:val="0000FF"/>
      <w:u w:val="single"/>
    </w:rPr>
  </w:style>
  <w:style w:type="paragraph" w:customStyle="1" w:styleId="ResumeSectionChar">
    <w:name w:val="Resume Section Char"/>
    <w:basedOn w:val="Normal"/>
    <w:next w:val="Normal"/>
    <w:rsid w:val="00F21C73"/>
    <w:pPr>
      <w:widowControl w:val="0"/>
    </w:pPr>
    <w:rPr>
      <w:rFonts w:ascii="Verdana" w:hAnsi="Verdana"/>
      <w:b/>
      <w:smallCaps/>
      <w:color w:val="003399"/>
      <w:spacing w:val="-5"/>
      <w:sz w:val="22"/>
      <w:szCs w:val="22"/>
    </w:rPr>
  </w:style>
  <w:style w:type="character" w:customStyle="1" w:styleId="ResumeSectionCharChar">
    <w:name w:val="Resume Section Char Char"/>
    <w:basedOn w:val="DefaultParagraphFont"/>
    <w:rsid w:val="00F21C73"/>
    <w:rPr>
      <w:rFonts w:ascii="Verdana" w:hAnsi="Verdana"/>
      <w:b/>
      <w:smallCaps/>
      <w:color w:val="003399"/>
      <w:spacing w:val="-5"/>
      <w:sz w:val="22"/>
      <w:szCs w:val="22"/>
      <w:lang w:val="en-US" w:eastAsia="en-US" w:bidi="ar-SA"/>
    </w:rPr>
  </w:style>
  <w:style w:type="character" w:customStyle="1" w:styleId="EmailStyle23">
    <w:name w:val="EmailStyle23"/>
    <w:basedOn w:val="DefaultParagraphFont"/>
    <w:semiHidden/>
    <w:rsid w:val="00F21C73"/>
    <w:rPr>
      <w:rFonts w:ascii="Arial" w:hAnsi="Arial" w:cs="Arial"/>
      <w:color w:val="auto"/>
      <w:sz w:val="20"/>
      <w:szCs w:val="20"/>
    </w:rPr>
  </w:style>
  <w:style w:type="paragraph" w:styleId="Header">
    <w:name w:val="header"/>
    <w:basedOn w:val="Normal"/>
    <w:rsid w:val="00F21C73"/>
    <w:pPr>
      <w:tabs>
        <w:tab w:val="center" w:pos="4320"/>
        <w:tab w:val="right" w:pos="8640"/>
      </w:tabs>
    </w:pPr>
  </w:style>
  <w:style w:type="paragraph" w:styleId="Footer">
    <w:name w:val="footer"/>
    <w:basedOn w:val="Normal"/>
    <w:semiHidden/>
    <w:rsid w:val="00F21C73"/>
    <w:pPr>
      <w:tabs>
        <w:tab w:val="center" w:pos="4320"/>
        <w:tab w:val="right" w:pos="8640"/>
      </w:tabs>
    </w:pPr>
  </w:style>
  <w:style w:type="paragraph" w:customStyle="1" w:styleId="ResumeNameLine">
    <w:name w:val="Resume Name Line"/>
    <w:basedOn w:val="Normal"/>
    <w:next w:val="Normal"/>
    <w:rsid w:val="00F21C73"/>
    <w:pPr>
      <w:widowControl w:val="0"/>
      <w:pBdr>
        <w:bottom w:val="single" w:sz="4" w:space="1" w:color="003399"/>
      </w:pBdr>
      <w:spacing w:before="480"/>
    </w:pPr>
    <w:rPr>
      <w:rFonts w:ascii="Verdana" w:hAnsi="Verdana"/>
      <w:smallCaps/>
      <w:color w:val="003399"/>
      <w:sz w:val="32"/>
      <w:szCs w:val="32"/>
    </w:rPr>
  </w:style>
  <w:style w:type="character" w:styleId="PageNumber">
    <w:name w:val="page number"/>
    <w:basedOn w:val="DefaultParagraphFont"/>
    <w:semiHidden/>
    <w:rsid w:val="00F21C73"/>
  </w:style>
  <w:style w:type="character" w:customStyle="1" w:styleId="Heading6Char">
    <w:name w:val="Heading 6 Char"/>
    <w:basedOn w:val="DefaultParagraphFont"/>
    <w:rsid w:val="00F21C73"/>
    <w:rPr>
      <w:rFonts w:ascii="Arial" w:hAnsi="Arial" w:cs="Arial"/>
      <w:b/>
      <w:bCs/>
      <w:lang w:val="en-US" w:eastAsia="en-US" w:bidi="ar-SA"/>
    </w:rPr>
  </w:style>
  <w:style w:type="paragraph" w:styleId="BalloonText">
    <w:name w:val="Balloon Text"/>
    <w:basedOn w:val="Normal"/>
    <w:link w:val="BalloonTextChar"/>
    <w:uiPriority w:val="99"/>
    <w:semiHidden/>
    <w:unhideWhenUsed/>
    <w:rsid w:val="000E6451"/>
    <w:rPr>
      <w:rFonts w:ascii="Tahoma" w:hAnsi="Tahoma" w:cs="Tahoma"/>
      <w:sz w:val="16"/>
      <w:szCs w:val="16"/>
    </w:rPr>
  </w:style>
  <w:style w:type="character" w:customStyle="1" w:styleId="BalloonTextChar">
    <w:name w:val="Balloon Text Char"/>
    <w:basedOn w:val="DefaultParagraphFont"/>
    <w:link w:val="BalloonText"/>
    <w:uiPriority w:val="99"/>
    <w:semiHidden/>
    <w:rsid w:val="000E6451"/>
    <w:rPr>
      <w:rFonts w:ascii="Tahoma" w:hAnsi="Tahoma" w:cs="Tahoma"/>
      <w:sz w:val="16"/>
      <w:szCs w:val="16"/>
    </w:rPr>
  </w:style>
  <w:style w:type="paragraph" w:styleId="ListParagraph">
    <w:name w:val="List Paragraph"/>
    <w:basedOn w:val="Normal"/>
    <w:uiPriority w:val="34"/>
    <w:qFormat/>
    <w:rsid w:val="00683BEF"/>
    <w:pPr>
      <w:ind w:left="720"/>
      <w:contextualSpacing/>
    </w:pPr>
  </w:style>
  <w:style w:type="paragraph" w:customStyle="1" w:styleId="Body1">
    <w:name w:val="*Body 1"/>
    <w:rsid w:val="00760245"/>
    <w:pPr>
      <w:snapToGrid w:val="0"/>
      <w:spacing w:after="240"/>
      <w:jc w:val="both"/>
    </w:pPr>
    <w:rPr>
      <w:bCs/>
      <w:color w:val="000000"/>
      <w:sz w:val="22"/>
      <w:szCs w:val="23"/>
    </w:rPr>
  </w:style>
  <w:style w:type="paragraph" w:customStyle="1" w:styleId="Achievement">
    <w:name w:val="Achievement"/>
    <w:basedOn w:val="BodyText"/>
    <w:rsid w:val="00760245"/>
    <w:pPr>
      <w:numPr>
        <w:numId w:val="15"/>
      </w:numPr>
      <w:spacing w:after="60" w:line="220" w:lineRule="atLeast"/>
      <w:jc w:val="both"/>
    </w:pPr>
    <w:rPr>
      <w:rFonts w:ascii="Arial" w:hAnsi="Arial"/>
      <w:spacing w:val="-5"/>
      <w:sz w:val="20"/>
      <w:szCs w:val="20"/>
    </w:rPr>
  </w:style>
  <w:style w:type="paragraph" w:customStyle="1" w:styleId="HeadingBase">
    <w:name w:val="Heading Base"/>
    <w:basedOn w:val="BodyText"/>
    <w:next w:val="BodyText"/>
    <w:rsid w:val="00760245"/>
    <w:pPr>
      <w:keepNext/>
      <w:keepLines/>
      <w:spacing w:after="0" w:line="220" w:lineRule="atLeast"/>
      <w:jc w:val="both"/>
    </w:pPr>
    <w:rPr>
      <w:rFonts w:ascii="Arial" w:hAnsi="Arial"/>
      <w:spacing w:val="-4"/>
      <w:sz w:val="18"/>
      <w:szCs w:val="20"/>
    </w:rPr>
  </w:style>
  <w:style w:type="character" w:customStyle="1" w:styleId="Job">
    <w:name w:val="Job"/>
    <w:basedOn w:val="DefaultParagraphFont"/>
    <w:rsid w:val="00760245"/>
  </w:style>
  <w:style w:type="character" w:styleId="CommentReference">
    <w:name w:val="annotation reference"/>
    <w:basedOn w:val="DefaultParagraphFont"/>
    <w:uiPriority w:val="99"/>
    <w:semiHidden/>
    <w:unhideWhenUsed/>
    <w:rsid w:val="00FF6C66"/>
    <w:rPr>
      <w:sz w:val="16"/>
      <w:szCs w:val="16"/>
    </w:rPr>
  </w:style>
  <w:style w:type="paragraph" w:styleId="CommentText">
    <w:name w:val="annotation text"/>
    <w:basedOn w:val="Normal"/>
    <w:link w:val="CommentTextChar"/>
    <w:uiPriority w:val="99"/>
    <w:semiHidden/>
    <w:unhideWhenUsed/>
    <w:rsid w:val="00FF6C66"/>
    <w:rPr>
      <w:sz w:val="20"/>
      <w:szCs w:val="20"/>
    </w:rPr>
  </w:style>
  <w:style w:type="character" w:customStyle="1" w:styleId="CommentTextChar">
    <w:name w:val="Comment Text Char"/>
    <w:basedOn w:val="DefaultParagraphFont"/>
    <w:link w:val="CommentText"/>
    <w:uiPriority w:val="99"/>
    <w:semiHidden/>
    <w:rsid w:val="00FF6C66"/>
  </w:style>
  <w:style w:type="paragraph" w:styleId="CommentSubject">
    <w:name w:val="annotation subject"/>
    <w:basedOn w:val="CommentText"/>
    <w:next w:val="CommentText"/>
    <w:link w:val="CommentSubjectChar"/>
    <w:uiPriority w:val="99"/>
    <w:semiHidden/>
    <w:unhideWhenUsed/>
    <w:rsid w:val="00FF6C66"/>
    <w:rPr>
      <w:b/>
      <w:bCs/>
    </w:rPr>
  </w:style>
  <w:style w:type="character" w:customStyle="1" w:styleId="CommentSubjectChar">
    <w:name w:val="Comment Subject Char"/>
    <w:basedOn w:val="CommentTextChar"/>
    <w:link w:val="CommentSubject"/>
    <w:uiPriority w:val="99"/>
    <w:semiHidden/>
    <w:rsid w:val="00FF6C66"/>
    <w:rPr>
      <w:b/>
      <w:bCs/>
    </w:rPr>
  </w:style>
  <w:style w:type="paragraph" w:customStyle="1" w:styleId="Bullets">
    <w:name w:val="Bullets"/>
    <w:basedOn w:val="Normal"/>
    <w:rsid w:val="004406E9"/>
    <w:pPr>
      <w:numPr>
        <w:numId w:val="24"/>
      </w:numPr>
      <w:spacing w:before="60" w:after="60" w:line="260" w:lineRule="atLeast"/>
    </w:pPr>
    <w:rPr>
      <w:rFonts w:ascii="Arial" w:eastAsia="SimSun" w:hAnsi="Arial"/>
      <w:kern w:val="20"/>
      <w:sz w:val="20"/>
      <w:szCs w:val="20"/>
      <w:lang w:eastAsia="zh-CN"/>
    </w:rPr>
  </w:style>
  <w:style w:type="paragraph" w:customStyle="1" w:styleId="Text">
    <w:name w:val="Text"/>
    <w:basedOn w:val="Normal"/>
    <w:link w:val="TextChar"/>
    <w:rsid w:val="004406E9"/>
    <w:pPr>
      <w:tabs>
        <w:tab w:val="right" w:leader="dot" w:pos="8208"/>
      </w:tabs>
      <w:spacing w:before="60" w:after="60"/>
    </w:pPr>
    <w:rPr>
      <w:rFonts w:ascii="Arial" w:eastAsia="SimSun" w:hAnsi="Arial"/>
      <w:kern w:val="20"/>
      <w:sz w:val="20"/>
      <w:szCs w:val="20"/>
      <w:lang w:eastAsia="zh-CN"/>
    </w:rPr>
  </w:style>
  <w:style w:type="character" w:customStyle="1" w:styleId="TextChar">
    <w:name w:val="Text Char"/>
    <w:link w:val="Text"/>
    <w:rsid w:val="004406E9"/>
    <w:rPr>
      <w:rFonts w:ascii="Arial" w:eastAsia="SimSun" w:hAnsi="Arial"/>
      <w:kern w:val="20"/>
      <w:lang w:eastAsia="zh-CN"/>
    </w:rPr>
  </w:style>
  <w:style w:type="paragraph" w:styleId="NormalWeb">
    <w:name w:val="Normal (Web)"/>
    <w:basedOn w:val="Normal"/>
    <w:uiPriority w:val="99"/>
    <w:unhideWhenUsed/>
    <w:rsid w:val="005F43D8"/>
    <w:pPr>
      <w:spacing w:before="100" w:beforeAutospacing="1" w:after="100" w:afterAutospacing="1"/>
    </w:pPr>
    <w:rPr>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https://rdxfootmark.naukri.com/v2/track/openCv?trackingInfo=8a275c05ec73eb5e288bdfb3d0b6d245134f530e18705c4458440321091b5b58170f180710495d4f154308465a534648050d1f700558191b120b1248515a0d4356015a4e5e51100614700558190b160017455e551543124a4b485d4637071f1b5b58170a10014042595858564d465d4507144359090f59431209175144410c595f5049100a1105035d4a1e500558191b1203184750540d5848161b5c6&amp;docType=doc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CB4E0356844FAAFBE96F36C41376" ma:contentTypeVersion="1" ma:contentTypeDescription="Create a new document." ma:contentTypeScope="" ma:versionID="a609c95219c3ff2db7bc86ae406d150b">
  <xsd:schema xmlns:xsd="http://www.w3.org/2001/XMLSchema" xmlns:xs="http://www.w3.org/2001/XMLSchema" xmlns:p="http://schemas.microsoft.com/office/2006/metadata/properties" xmlns:ns2="d362af1e-17e2-4695-a8fe-0684c2dd6639" targetNamespace="http://schemas.microsoft.com/office/2006/metadata/properties" ma:root="true" ma:fieldsID="c6f064c0bd482c28aa28a4dcc80dbe9d" ns2:_="">
    <xsd:import namespace="d362af1e-17e2-4695-a8fe-0684c2dd6639"/>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2af1e-17e2-4695-a8fe-0684c2dd6639"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rget_x0020_Audiences xmlns="d362af1e-17e2-4695-a8fe-0684c2dd6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34F4-21DA-40C1-96C2-FE2ED4B2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2af1e-17e2-4695-a8fe-0684c2dd6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9CAA-91FA-4EE2-9BCF-6444B02D807C}">
  <ds:schemaRefs>
    <ds:schemaRef ds:uri="http://schemas.microsoft.com/office/2006/metadata/properties"/>
    <ds:schemaRef ds:uri="d362af1e-17e2-4695-a8fe-0684c2dd6639"/>
  </ds:schemaRefs>
</ds:datastoreItem>
</file>

<file path=customXml/itemProps3.xml><?xml version="1.0" encoding="utf-8"?>
<ds:datastoreItem xmlns:ds="http://schemas.openxmlformats.org/officeDocument/2006/customXml" ds:itemID="{F0FBD8CF-9CB7-4624-A625-02F1708F952D}">
  <ds:schemaRefs>
    <ds:schemaRef ds:uri="http://schemas.microsoft.com/sharepoint/v3/contenttype/forms"/>
  </ds:schemaRefs>
</ds:datastoreItem>
</file>

<file path=customXml/itemProps4.xml><?xml version="1.0" encoding="utf-8"?>
<ds:datastoreItem xmlns:ds="http://schemas.openxmlformats.org/officeDocument/2006/customXml" ds:itemID="{796F74AC-33D5-4E29-987E-ADFA3801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Resume</vt:lpstr>
    </vt:vector>
  </TitlesOfParts>
  <Company>Trianz</Company>
  <LinksUpToDate>false</LinksUpToDate>
  <CharactersWithSpaces>18649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Vaseem Kumbhojkar</dc:creator>
  <cp:lastModifiedBy>admin</cp:lastModifiedBy>
  <cp:revision>6</cp:revision>
  <cp:lastPrinted>2018-02-07T08:25:00Z</cp:lastPrinted>
  <dcterms:created xsi:type="dcterms:W3CDTF">2018-06-06T04:14:00Z</dcterms:created>
  <dcterms:modified xsi:type="dcterms:W3CDTF">2018-06-06T04:32:00Z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0x010100F76ACB4E0356844FAAFBE96F36C41376</vt:lpwstr>
  </property>
</Properties>
</file>