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44A42" w:rsidRPr="00BD2A0B" w:rsidP="00144A42">
      <w:pPr>
        <w:pStyle w:val="BodyText"/>
        <w:ind w:left="-900" w:right="720"/>
        <w:jc w:val="center"/>
        <w:rPr>
          <w:rFonts w:ascii="Times New Roman" w:hAnsi="Times New Roman"/>
          <w:sz w:val="22"/>
          <w:szCs w:val="22"/>
          <w:u w:val="single"/>
        </w:rPr>
      </w:pPr>
      <w:r w:rsidRPr="00BD2A0B">
        <w:rPr>
          <w:rFonts w:ascii="Times New Roman" w:hAnsi="Times New Roman"/>
          <w:sz w:val="22"/>
          <w:szCs w:val="22"/>
          <w:u w:val="single"/>
        </w:rPr>
        <w:t>Curriculum Vitae</w:t>
      </w:r>
    </w:p>
    <w:p w:rsidR="00144A42" w:rsidRPr="00BD2A0B" w:rsidP="00144A42">
      <w:pPr>
        <w:pStyle w:val="BodyText"/>
        <w:ind w:right="720"/>
        <w:jc w:val="center"/>
        <w:rPr>
          <w:rFonts w:ascii="Times New Roman" w:hAnsi="Times New Roman"/>
          <w:color w:val="800080"/>
          <w:sz w:val="22"/>
          <w:szCs w:val="22"/>
          <w:u w:val="single"/>
        </w:rPr>
      </w:pPr>
    </w:p>
    <w:p w:rsidR="00144A42" w:rsidRPr="00BD2A0B" w:rsidP="00144A42">
      <w:pPr>
        <w:pStyle w:val="BodyText"/>
        <w:ind w:right="720"/>
        <w:rPr>
          <w:rFonts w:ascii="Times New Roman" w:hAnsi="Times New Roman"/>
          <w:sz w:val="22"/>
          <w:szCs w:val="22"/>
        </w:rPr>
      </w:pPr>
    </w:p>
    <w:p w:rsidR="00144A42" w:rsidRPr="00BD2A0B" w:rsidP="00144A42">
      <w:pPr>
        <w:pStyle w:val="BodyText"/>
        <w:ind w:right="720"/>
        <w:rPr>
          <w:rFonts w:ascii="Times New Roman" w:hAnsi="Times New Roman"/>
          <w:sz w:val="22"/>
          <w:szCs w:val="22"/>
        </w:rPr>
      </w:pPr>
      <w:r w:rsidRPr="00BD2A0B">
        <w:rPr>
          <w:rFonts w:ascii="Times New Roman" w:hAnsi="Times New Roman"/>
          <w:bCs w:val="0"/>
          <w:sz w:val="22"/>
          <w:szCs w:val="22"/>
        </w:rPr>
        <w:t>N.Prathibha</w:t>
      </w:r>
      <w:r w:rsidRPr="00BD2A0B">
        <w:rPr>
          <w:rFonts w:ascii="Times New Roman" w:hAnsi="Times New Roman"/>
          <w:b w:val="0"/>
          <w:sz w:val="22"/>
          <w:szCs w:val="22"/>
        </w:rPr>
        <w:t xml:space="preserve">  </w:t>
      </w:r>
      <w:r w:rsidRPr="00BD2A0B" w:rsidR="001832CE">
        <w:rPr>
          <w:rFonts w:ascii="Times New Roman" w:hAnsi="Times New Roman"/>
          <w:b w:val="0"/>
          <w:sz w:val="22"/>
          <w:szCs w:val="22"/>
        </w:rPr>
        <w:tab/>
      </w:r>
      <w:r w:rsidRPr="00BD2A0B" w:rsidR="001832CE">
        <w:rPr>
          <w:rFonts w:ascii="Times New Roman" w:hAnsi="Times New Roman"/>
          <w:b w:val="0"/>
          <w:sz w:val="22"/>
          <w:szCs w:val="22"/>
        </w:rPr>
        <w:tab/>
        <w:t xml:space="preserve">            </w:t>
      </w:r>
      <w:r w:rsidR="00E07801">
        <w:rPr>
          <w:rFonts w:ascii="Times New Roman" w:hAnsi="Times New Roman"/>
          <w:b w:val="0"/>
          <w:sz w:val="22"/>
          <w:szCs w:val="22"/>
        </w:rPr>
        <w:t xml:space="preserve">                          </w:t>
      </w:r>
      <w:r w:rsidRPr="00BD2A0B" w:rsidR="001832CE">
        <w:rPr>
          <w:rFonts w:ascii="Times New Roman" w:hAnsi="Times New Roman"/>
          <w:b w:val="0"/>
          <w:sz w:val="22"/>
          <w:szCs w:val="22"/>
        </w:rPr>
        <w:t xml:space="preserve"> </w:t>
      </w:r>
      <w:r w:rsidRPr="00BD2A0B">
        <w:rPr>
          <w:rFonts w:ascii="Times New Roman" w:hAnsi="Times New Roman"/>
          <w:b w:val="0"/>
          <w:bCs w:val="0"/>
          <w:sz w:val="22"/>
          <w:szCs w:val="22"/>
        </w:rPr>
        <w:t>Mobile</w:t>
      </w:r>
      <w:r w:rsidRPr="00BD2A0B" w:rsidR="001832CE">
        <w:rPr>
          <w:rFonts w:ascii="Times New Roman" w:hAnsi="Times New Roman"/>
          <w:b w:val="0"/>
          <w:bCs w:val="0"/>
          <w:sz w:val="22"/>
          <w:szCs w:val="22"/>
        </w:rPr>
        <w:t>:</w:t>
      </w:r>
      <w:r w:rsidRPr="00BD2A0B" w:rsidR="00D9216E">
        <w:rPr>
          <w:rFonts w:ascii="Times New Roman" w:hAnsi="Times New Roman"/>
          <w:b w:val="0"/>
          <w:bCs w:val="0"/>
          <w:sz w:val="22"/>
          <w:szCs w:val="22"/>
        </w:rPr>
        <w:t xml:space="preserve"> </w:t>
      </w:r>
      <w:r w:rsidRPr="00BD2A0B" w:rsidR="001832CE">
        <w:rPr>
          <w:rFonts w:ascii="Times New Roman" w:hAnsi="Times New Roman"/>
          <w:sz w:val="22"/>
          <w:szCs w:val="22"/>
        </w:rPr>
        <w:t>+919916757035</w:t>
      </w:r>
    </w:p>
    <w:p w:rsidR="00144A42" w:rsidRPr="00BD2A0B" w:rsidP="00144A42">
      <w:pPr>
        <w:pStyle w:val="BodyText"/>
        <w:ind w:right="720"/>
        <w:rPr>
          <w:rFonts w:ascii="Times New Roman" w:hAnsi="Times New Roman"/>
          <w:sz w:val="22"/>
          <w:szCs w:val="22"/>
        </w:rPr>
      </w:pPr>
      <w:r w:rsidRPr="00BD2A0B">
        <w:rPr>
          <w:rFonts w:ascii="Times New Roman" w:hAnsi="Times New Roman"/>
          <w:b w:val="0"/>
          <w:sz w:val="22"/>
          <w:szCs w:val="22"/>
        </w:rPr>
        <w:t xml:space="preserve">Bangalore     </w:t>
      </w:r>
      <w:r w:rsidRPr="00BD2A0B">
        <w:rPr>
          <w:rFonts w:ascii="Times New Roman" w:hAnsi="Times New Roman"/>
          <w:b w:val="0"/>
          <w:sz w:val="22"/>
          <w:szCs w:val="22"/>
        </w:rPr>
        <w:tab/>
        <w:t xml:space="preserve">                          </w:t>
      </w:r>
      <w:r w:rsidRPr="00BD2A0B" w:rsidR="001832CE">
        <w:rPr>
          <w:rFonts w:ascii="Times New Roman" w:hAnsi="Times New Roman"/>
          <w:b w:val="0"/>
          <w:sz w:val="22"/>
          <w:szCs w:val="22"/>
        </w:rPr>
        <w:t xml:space="preserve">    </w:t>
      </w:r>
      <w:r w:rsidR="00E07801">
        <w:rPr>
          <w:rFonts w:ascii="Times New Roman" w:hAnsi="Times New Roman"/>
          <w:b w:val="0"/>
          <w:sz w:val="22"/>
          <w:szCs w:val="22"/>
        </w:rPr>
        <w:t xml:space="preserve">                    </w:t>
      </w:r>
      <w:r w:rsidRPr="00BD2A0B" w:rsidR="001832CE">
        <w:rPr>
          <w:rFonts w:ascii="Times New Roman" w:hAnsi="Times New Roman"/>
          <w:b w:val="0"/>
          <w:sz w:val="22"/>
          <w:szCs w:val="22"/>
        </w:rPr>
        <w:t xml:space="preserve">  </w:t>
      </w:r>
      <w:r w:rsidRPr="00BD2A0B">
        <w:rPr>
          <w:rFonts w:ascii="Times New Roman" w:hAnsi="Times New Roman"/>
          <w:b w:val="0"/>
          <w:sz w:val="22"/>
          <w:szCs w:val="22"/>
        </w:rPr>
        <w:t>E</w:t>
      </w:r>
      <w:r w:rsidRPr="00BD2A0B">
        <w:rPr>
          <w:rFonts w:ascii="Times New Roman" w:hAnsi="Times New Roman"/>
          <w:b w:val="0"/>
          <w:bCs w:val="0"/>
          <w:sz w:val="22"/>
          <w:szCs w:val="22"/>
        </w:rPr>
        <w:t>mail:</w:t>
      </w:r>
      <w:r w:rsidRPr="00BD2A0B">
        <w:rPr>
          <w:rFonts w:ascii="Times New Roman" w:hAnsi="Times New Roman"/>
          <w:bCs w:val="0"/>
          <w:sz w:val="22"/>
          <w:szCs w:val="22"/>
        </w:rPr>
        <w:t>prathibhan_mca06@yahoo.com</w:t>
      </w:r>
    </w:p>
    <w:p w:rsidR="00144A42" w:rsidRPr="00BD2A0B" w:rsidP="00144A42">
      <w:pPr>
        <w:pStyle w:val="BodyText"/>
        <w:ind w:right="720"/>
        <w:rPr>
          <w:rFonts w:ascii="Times New Roman" w:hAnsi="Times New Roman"/>
          <w:b w:val="0"/>
          <w:sz w:val="22"/>
          <w:szCs w:val="22"/>
        </w:rPr>
      </w:pPr>
      <w:r>
        <w:rPr>
          <w:rFonts w:ascii="Times New Roman" w:hAnsi="Times New Roman"/>
          <w:sz w:val="22"/>
          <w:szCs w:val="22"/>
        </w:rPr>
        <w:pict>
          <v:line id="_x0000_s1025" style="position:absolute;z-index:251658240" from="0,9.3pt" to="466.55pt,9.3pt" strokeweight="3pt">
            <v:stroke joinstyle="miter"/>
          </v:line>
        </w:pict>
      </w:r>
    </w:p>
    <w:p w:rsidR="00144A42" w:rsidRPr="00BD2A0B" w:rsidP="00144A42">
      <w:pPr>
        <w:pStyle w:val="BodyText"/>
        <w:ind w:right="720"/>
        <w:rPr>
          <w:rFonts w:ascii="Times New Roman" w:hAnsi="Times New Roman"/>
          <w:sz w:val="22"/>
          <w:szCs w:val="22"/>
        </w:rPr>
      </w:pPr>
    </w:p>
    <w:p w:rsidR="00144A42" w:rsidRPr="00BD2A0B" w:rsidP="00144A42">
      <w:pPr>
        <w:rPr>
          <w:b/>
          <w:bCs/>
          <w:sz w:val="22"/>
          <w:szCs w:val="22"/>
        </w:rPr>
      </w:pPr>
      <w:r w:rsidRPr="00BD2A0B">
        <w:rPr>
          <w:b/>
          <w:bCs/>
          <w:sz w:val="22"/>
          <w:szCs w:val="22"/>
        </w:rPr>
        <w:t>Professional Summary:</w:t>
      </w:r>
    </w:p>
    <w:p w:rsidR="00144A42" w:rsidRPr="00BD2A0B" w:rsidP="00FB730C">
      <w:pPr>
        <w:tabs>
          <w:tab w:val="left" w:pos="9360"/>
        </w:tabs>
        <w:ind w:right="360"/>
        <w:rPr>
          <w:rFonts w:eastAsia="Arial Unicode MS"/>
          <w:sz w:val="22"/>
          <w:szCs w:val="22"/>
        </w:rPr>
      </w:pPr>
    </w:p>
    <w:p w:rsidR="00144A42" w:rsidRPr="00BD2A0B" w:rsidP="00C36B52">
      <w:pPr>
        <w:pStyle w:val="ListParagraph"/>
        <w:numPr>
          <w:ilvl w:val="0"/>
          <w:numId w:val="14"/>
        </w:numPr>
        <w:tabs>
          <w:tab w:val="left" w:pos="9360"/>
        </w:tabs>
        <w:spacing w:after="100" w:afterAutospacing="1"/>
        <w:ind w:right="360"/>
        <w:rPr>
          <w:rFonts w:ascii="Times New Roman" w:eastAsia="Arial Unicode MS" w:hAnsi="Times New Roman" w:cs="Times New Roman"/>
        </w:rPr>
      </w:pPr>
      <w:r w:rsidRPr="00BD2A0B">
        <w:rPr>
          <w:rFonts w:ascii="Times New Roman" w:eastAsia="Arial Unicode MS" w:hAnsi="Times New Roman" w:cs="Times New Roman"/>
          <w:bCs/>
        </w:rPr>
        <w:t xml:space="preserve">Having </w:t>
      </w:r>
      <w:r w:rsidR="00387F75">
        <w:rPr>
          <w:rFonts w:ascii="Times New Roman" w:eastAsia="Arial Unicode MS" w:hAnsi="Times New Roman" w:cs="Times New Roman"/>
          <w:b/>
          <w:bCs/>
        </w:rPr>
        <w:t>10+</w:t>
      </w:r>
      <w:r w:rsidRPr="00BD2A0B" w:rsidR="000A387A">
        <w:rPr>
          <w:rFonts w:ascii="Times New Roman" w:eastAsia="Arial Unicode MS" w:hAnsi="Times New Roman" w:cs="Times New Roman"/>
          <w:b/>
          <w:bCs/>
        </w:rPr>
        <w:t xml:space="preserve"> </w:t>
      </w:r>
      <w:r w:rsidRPr="00BD2A0B">
        <w:rPr>
          <w:rFonts w:ascii="Times New Roman" w:eastAsia="Arial Unicode MS" w:hAnsi="Times New Roman" w:cs="Times New Roman"/>
          <w:b/>
          <w:bCs/>
        </w:rPr>
        <w:t xml:space="preserve">years </w:t>
      </w:r>
      <w:r w:rsidRPr="00BD2A0B">
        <w:rPr>
          <w:rFonts w:ascii="Times New Roman" w:eastAsia="Arial Unicode MS" w:hAnsi="Times New Roman" w:cs="Times New Roman"/>
        </w:rPr>
        <w:t xml:space="preserve">of experience in </w:t>
      </w:r>
      <w:r w:rsidRPr="00BD2A0B">
        <w:rPr>
          <w:rFonts w:ascii="Times New Roman" w:eastAsia="Arial Unicode MS" w:hAnsi="Times New Roman" w:cs="Times New Roman"/>
          <w:b/>
          <w:bCs/>
        </w:rPr>
        <w:t>IT</w:t>
      </w:r>
      <w:r w:rsidRPr="00BD2A0B">
        <w:rPr>
          <w:rFonts w:ascii="Times New Roman" w:eastAsia="Arial Unicode MS" w:hAnsi="Times New Roman" w:cs="Times New Roman"/>
        </w:rPr>
        <w:t xml:space="preserve"> industry.</w:t>
      </w:r>
    </w:p>
    <w:p w:rsidR="001832CE" w:rsidRPr="00BD2A0B" w:rsidP="00C36B52">
      <w:pPr>
        <w:pStyle w:val="ListParagraph"/>
        <w:numPr>
          <w:ilvl w:val="0"/>
          <w:numId w:val="14"/>
        </w:numPr>
        <w:tabs>
          <w:tab w:val="left" w:pos="9360"/>
        </w:tabs>
        <w:spacing w:after="100" w:afterAutospacing="1"/>
        <w:ind w:right="360"/>
        <w:rPr>
          <w:rFonts w:ascii="Times New Roman" w:eastAsia="Arial Unicode MS" w:hAnsi="Times New Roman" w:cs="Times New Roman"/>
        </w:rPr>
      </w:pPr>
      <w:r>
        <w:rPr>
          <w:rFonts w:ascii="Times New Roman" w:eastAsia="Arial Unicode MS" w:hAnsi="Times New Roman" w:cs="Times New Roman"/>
        </w:rPr>
        <w:t>5</w:t>
      </w:r>
      <w:r w:rsidRPr="00BD2A0B">
        <w:rPr>
          <w:rFonts w:ascii="Times New Roman" w:eastAsia="Arial Unicode MS" w:hAnsi="Times New Roman" w:cs="Times New Roman"/>
        </w:rPr>
        <w:t xml:space="preserve"> years </w:t>
      </w:r>
      <w:r w:rsidRPr="00BD2A0B" w:rsidR="00684050">
        <w:rPr>
          <w:rFonts w:ascii="Times New Roman" w:eastAsia="Arial Unicode MS" w:hAnsi="Times New Roman" w:cs="Times New Roman"/>
        </w:rPr>
        <w:t xml:space="preserve">of </w:t>
      </w:r>
      <w:r w:rsidRPr="00BD2A0B">
        <w:rPr>
          <w:rFonts w:ascii="Times New Roman" w:eastAsia="Arial Unicode MS" w:hAnsi="Times New Roman" w:cs="Times New Roman"/>
        </w:rPr>
        <w:t xml:space="preserve">experience </w:t>
      </w:r>
      <w:r w:rsidRPr="00BD2A0B" w:rsidR="00684050">
        <w:rPr>
          <w:rFonts w:ascii="Times New Roman" w:eastAsia="Arial Unicode MS" w:hAnsi="Times New Roman" w:cs="Times New Roman"/>
        </w:rPr>
        <w:t>in development operations</w:t>
      </w:r>
      <w:r w:rsidRPr="00BD2A0B" w:rsidR="00BD2A0B">
        <w:rPr>
          <w:rFonts w:ascii="Times New Roman" w:eastAsia="Arial Unicode MS" w:hAnsi="Times New Roman" w:cs="Times New Roman"/>
        </w:rPr>
        <w:t xml:space="preserve"> </w:t>
      </w:r>
      <w:r w:rsidRPr="00BD2A0B" w:rsidR="002031A1">
        <w:rPr>
          <w:rFonts w:ascii="Times New Roman" w:eastAsia="Arial Unicode MS" w:hAnsi="Times New Roman" w:cs="Times New Roman"/>
        </w:rPr>
        <w:t>(Dev-Ops)</w:t>
      </w:r>
      <w:r w:rsidRPr="00BD2A0B" w:rsidR="00684050">
        <w:rPr>
          <w:rFonts w:ascii="Times New Roman" w:eastAsia="Arial Unicode MS" w:hAnsi="Times New Roman" w:cs="Times New Roman"/>
        </w:rPr>
        <w:t xml:space="preserve"> </w:t>
      </w:r>
      <w:r w:rsidRPr="00BD2A0B">
        <w:rPr>
          <w:rFonts w:ascii="Times New Roman" w:eastAsia="Arial Unicode MS" w:hAnsi="Times New Roman" w:cs="Times New Roman"/>
        </w:rPr>
        <w:t xml:space="preserve">using </w:t>
      </w:r>
      <w:r w:rsidRPr="00BD2A0B">
        <w:rPr>
          <w:rFonts w:ascii="Times New Roman" w:eastAsia="Arial Unicode MS" w:hAnsi="Times New Roman" w:cs="Times New Roman"/>
          <w:b/>
        </w:rPr>
        <w:t>Weblogic</w:t>
      </w:r>
      <w:r w:rsidRPr="00BD2A0B">
        <w:rPr>
          <w:rFonts w:ascii="Times New Roman" w:eastAsia="Arial Unicode MS" w:hAnsi="Times New Roman" w:cs="Times New Roman"/>
        </w:rPr>
        <w:t xml:space="preserve">, </w:t>
      </w:r>
      <w:r w:rsidRPr="00BD2A0B">
        <w:rPr>
          <w:rFonts w:ascii="Times New Roman" w:eastAsia="Arial Unicode MS" w:hAnsi="Times New Roman" w:cs="Times New Roman"/>
          <w:b/>
        </w:rPr>
        <w:t>Websphere</w:t>
      </w:r>
      <w:r w:rsidRPr="00BD2A0B" w:rsidR="00684050">
        <w:rPr>
          <w:rFonts w:ascii="Times New Roman" w:eastAsia="Arial Unicode MS" w:hAnsi="Times New Roman" w:cs="Times New Roman"/>
          <w:b/>
        </w:rPr>
        <w:t>,</w:t>
      </w:r>
      <w:r w:rsidRPr="00BD2A0B">
        <w:rPr>
          <w:rFonts w:ascii="Times New Roman" w:eastAsia="Arial Unicode MS" w:hAnsi="Times New Roman" w:cs="Times New Roman"/>
        </w:rPr>
        <w:t xml:space="preserve"> </w:t>
      </w:r>
      <w:r w:rsidRPr="00BD2A0B">
        <w:rPr>
          <w:rFonts w:ascii="Times New Roman" w:eastAsia="Arial Unicode MS" w:hAnsi="Times New Roman" w:cs="Times New Roman"/>
          <w:b/>
        </w:rPr>
        <w:t>Tomcat</w:t>
      </w:r>
      <w:r w:rsidRPr="00BD2A0B" w:rsidR="00030FD2">
        <w:rPr>
          <w:rFonts w:ascii="Times New Roman" w:eastAsia="Arial Unicode MS" w:hAnsi="Times New Roman" w:cs="Times New Roman"/>
          <w:b/>
        </w:rPr>
        <w:t xml:space="preserve">, SVN </w:t>
      </w:r>
      <w:r w:rsidRPr="00BD2A0B" w:rsidR="00684050">
        <w:rPr>
          <w:rFonts w:ascii="Times New Roman" w:eastAsia="Arial Unicode MS" w:hAnsi="Times New Roman" w:cs="Times New Roman"/>
        </w:rPr>
        <w:t xml:space="preserve">and </w:t>
      </w:r>
      <w:r w:rsidRPr="00BD2A0B" w:rsidR="00684050">
        <w:rPr>
          <w:rFonts w:ascii="Times New Roman" w:eastAsia="Arial Unicode MS" w:hAnsi="Times New Roman" w:cs="Times New Roman"/>
          <w:b/>
        </w:rPr>
        <w:t>Jenkins</w:t>
      </w:r>
      <w:r w:rsidRPr="00BD2A0B">
        <w:rPr>
          <w:rFonts w:ascii="Times New Roman" w:eastAsia="Arial Unicode MS" w:hAnsi="Times New Roman" w:cs="Times New Roman"/>
        </w:rPr>
        <w:t>.</w:t>
      </w:r>
    </w:p>
    <w:p w:rsidR="00144A42" w:rsidRPr="00BD2A0B" w:rsidP="00C36B52">
      <w:pPr>
        <w:pStyle w:val="ListParagraph"/>
        <w:numPr>
          <w:ilvl w:val="0"/>
          <w:numId w:val="14"/>
        </w:numPr>
        <w:tabs>
          <w:tab w:val="left" w:pos="9360"/>
        </w:tabs>
        <w:spacing w:after="100" w:afterAutospacing="1"/>
        <w:ind w:right="360"/>
        <w:rPr>
          <w:rFonts w:ascii="Times New Roman" w:hAnsi="Times New Roman" w:cs="Times New Roman"/>
        </w:rPr>
      </w:pPr>
      <w:r>
        <w:rPr>
          <w:rFonts w:ascii="Times New Roman" w:eastAsia="Arial Unicode MS" w:hAnsi="Times New Roman" w:cs="Times New Roman"/>
        </w:rPr>
        <w:t>5</w:t>
      </w:r>
      <w:r w:rsidRPr="00BD2A0B">
        <w:rPr>
          <w:rFonts w:ascii="Times New Roman" w:eastAsia="Arial Unicode MS" w:hAnsi="Times New Roman" w:cs="Times New Roman"/>
        </w:rPr>
        <w:t xml:space="preserve">.5 Years of experience in </w:t>
      </w:r>
      <w:r w:rsidRPr="00BD2A0B">
        <w:rPr>
          <w:rFonts w:ascii="Times New Roman" w:eastAsia="Arial Unicode MS" w:hAnsi="Times New Roman" w:cs="Times New Roman"/>
          <w:b/>
          <w:bCs/>
        </w:rPr>
        <w:t>JAVA, J2EE</w:t>
      </w:r>
      <w:r w:rsidRPr="00BD2A0B">
        <w:rPr>
          <w:rFonts w:ascii="Times New Roman" w:eastAsia="Arial Unicode MS" w:hAnsi="Times New Roman" w:cs="Times New Roman"/>
        </w:rPr>
        <w:t xml:space="preserve"> applications using </w:t>
      </w:r>
      <w:r w:rsidRPr="00BD2A0B">
        <w:rPr>
          <w:rFonts w:ascii="Times New Roman" w:eastAsia="Arial Unicode MS" w:hAnsi="Times New Roman" w:cs="Times New Roman"/>
          <w:b/>
          <w:bCs/>
        </w:rPr>
        <w:t>Tomcat, Eclipse &amp; CVS</w:t>
      </w:r>
      <w:r w:rsidRPr="00BD2A0B">
        <w:rPr>
          <w:rFonts w:ascii="Times New Roman" w:eastAsia="Arial Unicode MS" w:hAnsi="Times New Roman" w:cs="Times New Roman"/>
        </w:rPr>
        <w:t>.</w:t>
      </w:r>
      <w:r w:rsidRPr="00BD2A0B">
        <w:rPr>
          <w:rFonts w:ascii="Times New Roman" w:hAnsi="Times New Roman" w:cs="Times New Roman"/>
        </w:rPr>
        <w:t xml:space="preserve"> </w:t>
      </w:r>
    </w:p>
    <w:p w:rsidR="00144A42" w:rsidRPr="00BD2A0B" w:rsidP="00C36B52">
      <w:pPr>
        <w:pStyle w:val="ListParagraph"/>
        <w:numPr>
          <w:ilvl w:val="0"/>
          <w:numId w:val="14"/>
        </w:numPr>
        <w:spacing w:after="100" w:afterAutospacing="1"/>
        <w:ind w:right="360"/>
        <w:rPr>
          <w:rFonts w:ascii="Times New Roman" w:eastAsia="Arial Unicode MS" w:hAnsi="Times New Roman" w:cs="Times New Roman"/>
        </w:rPr>
      </w:pPr>
      <w:r w:rsidRPr="00BD2A0B">
        <w:rPr>
          <w:rFonts w:ascii="Times New Roman" w:eastAsia="Arial Unicode MS" w:hAnsi="Times New Roman" w:cs="Times New Roman"/>
        </w:rPr>
        <w:t xml:space="preserve">Having good Experience in </w:t>
      </w:r>
      <w:r w:rsidRPr="00BD2A0B">
        <w:rPr>
          <w:rFonts w:ascii="Times New Roman" w:hAnsi="Times New Roman" w:cs="Times New Roman"/>
        </w:rPr>
        <w:t xml:space="preserve">Developing application using </w:t>
      </w:r>
      <w:r w:rsidRPr="00BD2A0B">
        <w:rPr>
          <w:rFonts w:ascii="Times New Roman" w:hAnsi="Times New Roman" w:cs="Times New Roman"/>
          <w:b/>
        </w:rPr>
        <w:t>Core</w:t>
      </w:r>
      <w:r w:rsidRPr="00BD2A0B">
        <w:rPr>
          <w:rFonts w:ascii="Times New Roman" w:hAnsi="Times New Roman" w:cs="Times New Roman"/>
        </w:rPr>
        <w:t xml:space="preserve"> </w:t>
      </w:r>
      <w:r w:rsidRPr="00BD2A0B">
        <w:rPr>
          <w:rFonts w:ascii="Times New Roman" w:hAnsi="Times New Roman" w:cs="Times New Roman"/>
          <w:b/>
          <w:bCs/>
        </w:rPr>
        <w:t>Java, Servlet, JSP, JDBC, Struts and</w:t>
      </w:r>
      <w:r w:rsidRPr="00BD2A0B">
        <w:rPr>
          <w:rFonts w:ascii="Times New Roman" w:eastAsia="Arial Unicode MS" w:hAnsi="Times New Roman" w:cs="Times New Roman"/>
          <w:b/>
          <w:bCs/>
        </w:rPr>
        <w:t xml:space="preserve"> TCP/IP (SNMP)</w:t>
      </w:r>
      <w:r w:rsidRPr="00BD2A0B">
        <w:rPr>
          <w:rFonts w:ascii="Times New Roman" w:eastAsia="Arial Unicode MS" w:hAnsi="Times New Roman" w:cs="Times New Roman"/>
        </w:rPr>
        <w:t xml:space="preserve"> protocols.</w:t>
      </w:r>
    </w:p>
    <w:p w:rsidR="00144A42" w:rsidRPr="00BD2A0B" w:rsidP="00C36B52">
      <w:pPr>
        <w:pStyle w:val="ListParagraph"/>
        <w:numPr>
          <w:ilvl w:val="0"/>
          <w:numId w:val="14"/>
        </w:numPr>
        <w:tabs>
          <w:tab w:val="left" w:pos="9360"/>
        </w:tabs>
        <w:spacing w:after="100" w:afterAutospacing="1"/>
        <w:ind w:right="360"/>
        <w:rPr>
          <w:rFonts w:ascii="Times New Roman" w:eastAsia="Arial Unicode MS" w:hAnsi="Times New Roman" w:cs="Times New Roman"/>
        </w:rPr>
      </w:pPr>
      <w:r w:rsidRPr="00BD2A0B">
        <w:rPr>
          <w:rFonts w:ascii="Times New Roman" w:eastAsia="Arial Unicode MS" w:hAnsi="Times New Roman" w:cs="Times New Roman"/>
        </w:rPr>
        <w:t>Excellent analytical/problem solving skills on diverged technical environments.</w:t>
      </w:r>
    </w:p>
    <w:p w:rsidR="00144A42" w:rsidRPr="00BD2A0B" w:rsidP="00C36B52">
      <w:pPr>
        <w:pStyle w:val="ListParagraph"/>
        <w:numPr>
          <w:ilvl w:val="0"/>
          <w:numId w:val="14"/>
        </w:numPr>
        <w:tabs>
          <w:tab w:val="left" w:pos="9360"/>
        </w:tabs>
        <w:spacing w:after="100" w:afterAutospacing="1"/>
        <w:ind w:right="360"/>
        <w:rPr>
          <w:rFonts w:ascii="Times New Roman" w:eastAsia="Arial Unicode MS" w:hAnsi="Times New Roman" w:cs="Times New Roman"/>
        </w:rPr>
      </w:pPr>
      <w:r w:rsidRPr="00BD2A0B">
        <w:rPr>
          <w:rFonts w:ascii="Times New Roman" w:eastAsia="Arial Unicode MS" w:hAnsi="Times New Roman" w:cs="Times New Roman"/>
        </w:rPr>
        <w:t>Work efficiently in group settings, or independently as required.</w:t>
      </w:r>
    </w:p>
    <w:p w:rsidR="00144A42" w:rsidRPr="00BD2A0B" w:rsidP="00C36B52">
      <w:pPr>
        <w:pStyle w:val="ListParagraph"/>
        <w:numPr>
          <w:ilvl w:val="0"/>
          <w:numId w:val="14"/>
        </w:numPr>
        <w:tabs>
          <w:tab w:val="left" w:pos="9360"/>
        </w:tabs>
        <w:spacing w:after="100" w:afterAutospacing="1"/>
        <w:ind w:right="360"/>
        <w:rPr>
          <w:rFonts w:ascii="Times New Roman" w:eastAsia="Arial Unicode MS" w:hAnsi="Times New Roman" w:cs="Times New Roman"/>
        </w:rPr>
      </w:pPr>
      <w:r w:rsidRPr="00BD2A0B">
        <w:rPr>
          <w:rFonts w:ascii="Times New Roman" w:eastAsia="Arial Unicode MS" w:hAnsi="Times New Roman" w:cs="Times New Roman"/>
        </w:rPr>
        <w:t>Get up to speed on new technologies and software tools very quickly.</w:t>
      </w:r>
    </w:p>
    <w:p w:rsidR="00144A42" w:rsidRPr="00BD2A0B" w:rsidP="00144A42">
      <w:pPr>
        <w:pStyle w:val="ListParagraph"/>
        <w:numPr>
          <w:ilvl w:val="0"/>
          <w:numId w:val="14"/>
        </w:numPr>
        <w:tabs>
          <w:tab w:val="left" w:pos="9360"/>
        </w:tabs>
        <w:spacing w:after="100" w:afterAutospacing="1"/>
        <w:ind w:right="360"/>
        <w:rPr>
          <w:rFonts w:ascii="Times New Roman" w:hAnsi="Times New Roman" w:cs="Times New Roman"/>
        </w:rPr>
      </w:pPr>
      <w:r w:rsidRPr="00BD2A0B">
        <w:rPr>
          <w:rFonts w:ascii="Times New Roman" w:eastAsia="Arial Unicode MS" w:hAnsi="Times New Roman" w:cs="Times New Roman"/>
        </w:rPr>
        <w:t>Excellent commitment, dedication and planning towards goal oriented tasks.</w:t>
      </w:r>
    </w:p>
    <w:p w:rsidR="00144A42" w:rsidRPr="00BD2A0B" w:rsidP="00144A42">
      <w:pPr>
        <w:rPr>
          <w:b/>
          <w:bCs/>
          <w:sz w:val="22"/>
          <w:szCs w:val="22"/>
        </w:rPr>
      </w:pPr>
      <w:r w:rsidRPr="00BD2A0B">
        <w:rPr>
          <w:b/>
          <w:bCs/>
          <w:sz w:val="22"/>
          <w:szCs w:val="22"/>
        </w:rPr>
        <w:t>Educational Qualification:</w:t>
      </w:r>
    </w:p>
    <w:p w:rsidR="00144A42" w:rsidRPr="00BD2A0B" w:rsidP="00144A42">
      <w:pPr>
        <w:pStyle w:val="BodyText"/>
        <w:ind w:right="720"/>
        <w:rPr>
          <w:rFonts w:ascii="Times New Roman" w:hAnsi="Times New Roman"/>
          <w:color w:val="800080"/>
          <w:sz w:val="22"/>
          <w:szCs w:val="22"/>
        </w:rPr>
      </w:pPr>
    </w:p>
    <w:p w:rsidR="00144A42" w:rsidRPr="00BD2A0B" w:rsidP="00144A42">
      <w:pPr>
        <w:numPr>
          <w:ilvl w:val="0"/>
          <w:numId w:val="2"/>
        </w:numPr>
        <w:suppressAutoHyphens w:val="0"/>
        <w:adjustRightInd w:val="0"/>
        <w:rPr>
          <w:sz w:val="22"/>
          <w:szCs w:val="22"/>
        </w:rPr>
      </w:pPr>
      <w:r w:rsidRPr="00BD2A0B">
        <w:rPr>
          <w:sz w:val="22"/>
          <w:szCs w:val="22"/>
        </w:rPr>
        <w:t xml:space="preserve">Master of Computer Applications (MCA) from </w:t>
      </w:r>
      <w:r w:rsidRPr="00BD2A0B">
        <w:rPr>
          <w:b/>
          <w:sz w:val="22"/>
          <w:szCs w:val="22"/>
        </w:rPr>
        <w:t>Sri Venkateswara University</w:t>
      </w:r>
      <w:r w:rsidRPr="00BD2A0B">
        <w:rPr>
          <w:sz w:val="22"/>
          <w:szCs w:val="22"/>
        </w:rPr>
        <w:t>, Tirupati.-2006(70%)</w:t>
      </w:r>
    </w:p>
    <w:p w:rsidR="00144A42" w:rsidRPr="00BD2A0B" w:rsidP="00144A42">
      <w:pPr>
        <w:tabs>
          <w:tab w:val="left" w:pos="720"/>
        </w:tabs>
        <w:rPr>
          <w:sz w:val="22"/>
          <w:szCs w:val="22"/>
        </w:rPr>
      </w:pPr>
      <w:r w:rsidRPr="00BD2A0B">
        <w:rPr>
          <w:sz w:val="22"/>
          <w:szCs w:val="22"/>
        </w:rPr>
        <w:t xml:space="preserve">         </w:t>
      </w:r>
    </w:p>
    <w:p w:rsidR="00144A42" w:rsidRPr="00BD2A0B" w:rsidP="007976B1">
      <w:pPr>
        <w:rPr>
          <w:sz w:val="22"/>
          <w:szCs w:val="22"/>
        </w:rPr>
      </w:pPr>
      <w:r w:rsidRPr="00BD2A0B">
        <w:rPr>
          <w:b/>
          <w:bCs/>
          <w:sz w:val="22"/>
          <w:szCs w:val="22"/>
        </w:rPr>
        <w:t>Technical Skills:</w:t>
      </w:r>
    </w:p>
    <w:p w:rsidR="00144A42" w:rsidRPr="00BD2A0B" w:rsidP="00FB730C">
      <w:pPr>
        <w:spacing w:line="360" w:lineRule="auto"/>
        <w:rPr>
          <w:sz w:val="22"/>
          <w:szCs w:val="22"/>
        </w:rPr>
      </w:pPr>
      <w:r w:rsidRPr="00BD2A0B">
        <w:rPr>
          <w:sz w:val="22"/>
          <w:szCs w:val="22"/>
        </w:rPr>
        <w:t xml:space="preserve">          Languages</w:t>
      </w:r>
      <w:r w:rsidRPr="00BD2A0B">
        <w:rPr>
          <w:sz w:val="22"/>
          <w:szCs w:val="22"/>
        </w:rPr>
        <w:tab/>
      </w:r>
      <w:r w:rsidRPr="00BD2A0B">
        <w:rPr>
          <w:sz w:val="22"/>
          <w:szCs w:val="22"/>
        </w:rPr>
        <w:tab/>
        <w:t xml:space="preserve">:  </w:t>
      </w:r>
      <w:r w:rsidRPr="00501F76" w:rsidR="00501F76">
        <w:rPr>
          <w:sz w:val="22"/>
          <w:szCs w:val="22"/>
        </w:rPr>
        <w:t>Core Java</w:t>
      </w:r>
      <w:r w:rsidR="00501F76">
        <w:rPr>
          <w:sz w:val="22"/>
          <w:szCs w:val="22"/>
        </w:rPr>
        <w:t xml:space="preserve"> </w:t>
      </w:r>
      <w:r w:rsidRPr="00501F76" w:rsidR="00501F76">
        <w:rPr>
          <w:sz w:val="22"/>
          <w:szCs w:val="22"/>
        </w:rPr>
        <w:t>(JDK 1.6 &amp; 1.8)</w:t>
      </w:r>
      <w:r w:rsidRPr="00BD2A0B">
        <w:rPr>
          <w:sz w:val="22"/>
          <w:szCs w:val="22"/>
        </w:rPr>
        <w:t xml:space="preserve">, C, C++ </w:t>
      </w:r>
    </w:p>
    <w:p w:rsidR="00144A42" w:rsidRPr="00BD2A0B" w:rsidP="00FB730C">
      <w:pPr>
        <w:tabs>
          <w:tab w:val="left" w:pos="720"/>
        </w:tabs>
        <w:spacing w:line="360" w:lineRule="auto"/>
        <w:rPr>
          <w:sz w:val="22"/>
          <w:szCs w:val="22"/>
        </w:rPr>
      </w:pPr>
      <w:r w:rsidRPr="00BD2A0B">
        <w:rPr>
          <w:sz w:val="22"/>
          <w:szCs w:val="22"/>
        </w:rPr>
        <w:t xml:space="preserve">          J2EE Technologies</w:t>
      </w:r>
      <w:r w:rsidRPr="00BD2A0B">
        <w:rPr>
          <w:sz w:val="22"/>
          <w:szCs w:val="22"/>
        </w:rPr>
        <w:tab/>
        <w:t>:  Servlet, JSP, JDBC.</w:t>
      </w:r>
    </w:p>
    <w:p w:rsidR="00144A42" w:rsidRPr="00BD2A0B" w:rsidP="00FB730C">
      <w:pPr>
        <w:spacing w:line="360" w:lineRule="auto"/>
        <w:rPr>
          <w:sz w:val="22"/>
          <w:szCs w:val="22"/>
        </w:rPr>
      </w:pPr>
      <w:r w:rsidRPr="00BD2A0B">
        <w:rPr>
          <w:sz w:val="22"/>
          <w:szCs w:val="22"/>
        </w:rPr>
        <w:t xml:space="preserve">          Frame Works</w:t>
      </w:r>
      <w:r w:rsidRPr="00BD2A0B">
        <w:rPr>
          <w:sz w:val="22"/>
          <w:szCs w:val="22"/>
        </w:rPr>
        <w:tab/>
      </w:r>
      <w:r w:rsidRPr="00BD2A0B">
        <w:rPr>
          <w:sz w:val="22"/>
          <w:szCs w:val="22"/>
        </w:rPr>
        <w:tab/>
        <w:t>:  Struts 1.2, Open Laszlo 3.3.3</w:t>
      </w:r>
    </w:p>
    <w:p w:rsidR="001832CE" w:rsidRPr="00BD2A0B" w:rsidP="00FB730C">
      <w:pPr>
        <w:spacing w:line="360" w:lineRule="auto"/>
        <w:rPr>
          <w:sz w:val="22"/>
          <w:szCs w:val="22"/>
        </w:rPr>
      </w:pPr>
      <w:r w:rsidRPr="00BD2A0B">
        <w:rPr>
          <w:sz w:val="22"/>
          <w:szCs w:val="22"/>
        </w:rPr>
        <w:t xml:space="preserve">          Network Protocols </w:t>
      </w:r>
      <w:r w:rsidRPr="00BD2A0B">
        <w:rPr>
          <w:sz w:val="22"/>
          <w:szCs w:val="22"/>
        </w:rPr>
        <w:tab/>
        <w:t>:  TCP/IP, SNMP Protocols</w:t>
      </w:r>
    </w:p>
    <w:p w:rsidR="00144A42" w:rsidRPr="00BD2A0B" w:rsidP="00FB730C">
      <w:pPr>
        <w:spacing w:line="360" w:lineRule="auto"/>
        <w:rPr>
          <w:sz w:val="22"/>
          <w:szCs w:val="22"/>
        </w:rPr>
      </w:pPr>
      <w:r w:rsidRPr="00BD2A0B">
        <w:rPr>
          <w:sz w:val="22"/>
          <w:szCs w:val="22"/>
        </w:rPr>
        <w:t xml:space="preserve">          Servers</w:t>
      </w:r>
      <w:r w:rsidRPr="00BD2A0B">
        <w:rPr>
          <w:sz w:val="22"/>
          <w:szCs w:val="22"/>
        </w:rPr>
        <w:tab/>
      </w:r>
      <w:r w:rsidRPr="00BD2A0B">
        <w:rPr>
          <w:sz w:val="22"/>
          <w:szCs w:val="22"/>
        </w:rPr>
        <w:tab/>
      </w:r>
      <w:r w:rsidRPr="00BD2A0B" w:rsidR="00BD2A0B">
        <w:rPr>
          <w:sz w:val="22"/>
          <w:szCs w:val="22"/>
        </w:rPr>
        <w:t xml:space="preserve">        </w:t>
      </w:r>
      <w:r w:rsidR="00EC6B00">
        <w:rPr>
          <w:sz w:val="22"/>
          <w:szCs w:val="22"/>
        </w:rPr>
        <w:t xml:space="preserve"> </w:t>
      </w:r>
      <w:r w:rsidRPr="00BD2A0B" w:rsidR="00BD2A0B">
        <w:rPr>
          <w:sz w:val="22"/>
          <w:szCs w:val="22"/>
        </w:rPr>
        <w:t xml:space="preserve">    </w:t>
      </w:r>
      <w:r w:rsidRPr="00BD2A0B">
        <w:rPr>
          <w:sz w:val="22"/>
          <w:szCs w:val="22"/>
        </w:rPr>
        <w:t xml:space="preserve">:  </w:t>
      </w:r>
      <w:r w:rsidRPr="00BD2A0B" w:rsidR="00C9543B">
        <w:rPr>
          <w:bCs/>
          <w:sz w:val="22"/>
          <w:szCs w:val="22"/>
        </w:rPr>
        <w:t xml:space="preserve">WebLogic 8.x, 9.2, 10.3.X, 12c; WebSphere 6.1, 7.0, </w:t>
      </w:r>
      <w:r w:rsidRPr="00BD2A0B" w:rsidR="00C9543B">
        <w:rPr>
          <w:bCs/>
          <w:sz w:val="22"/>
          <w:szCs w:val="22"/>
        </w:rPr>
        <w:tab/>
      </w:r>
      <w:r w:rsidRPr="00BD2A0B" w:rsidR="00C9543B">
        <w:rPr>
          <w:bCs/>
          <w:sz w:val="22"/>
          <w:szCs w:val="22"/>
        </w:rPr>
        <w:tab/>
      </w:r>
      <w:r w:rsidRPr="00BD2A0B" w:rsidR="00C9543B">
        <w:rPr>
          <w:bCs/>
          <w:sz w:val="22"/>
          <w:szCs w:val="22"/>
        </w:rPr>
        <w:tab/>
      </w:r>
      <w:r w:rsidRPr="00BD2A0B" w:rsidR="00C9543B">
        <w:rPr>
          <w:bCs/>
          <w:sz w:val="22"/>
          <w:szCs w:val="22"/>
        </w:rPr>
        <w:tab/>
      </w:r>
      <w:r w:rsidRPr="00BD2A0B" w:rsidR="00C9543B">
        <w:rPr>
          <w:bCs/>
          <w:sz w:val="22"/>
          <w:szCs w:val="22"/>
        </w:rPr>
        <w:tab/>
        <w:t xml:space="preserve">    </w:t>
      </w:r>
      <w:r w:rsidR="00EC6B00">
        <w:rPr>
          <w:bCs/>
          <w:sz w:val="22"/>
          <w:szCs w:val="22"/>
        </w:rPr>
        <w:t xml:space="preserve">            </w:t>
      </w:r>
      <w:r w:rsidRPr="00BD2A0B" w:rsidR="00C9543B">
        <w:rPr>
          <w:bCs/>
          <w:sz w:val="22"/>
          <w:szCs w:val="22"/>
        </w:rPr>
        <w:t>8.0</w:t>
      </w:r>
      <w:r w:rsidRPr="00BD2A0B" w:rsidR="00030FD2">
        <w:rPr>
          <w:bCs/>
          <w:sz w:val="22"/>
          <w:szCs w:val="22"/>
        </w:rPr>
        <w:t>, 8.5</w:t>
      </w:r>
      <w:r w:rsidRPr="00BD2A0B" w:rsidR="00C9543B">
        <w:rPr>
          <w:bCs/>
          <w:sz w:val="22"/>
          <w:szCs w:val="22"/>
        </w:rPr>
        <w:t>; Tomcat 6</w:t>
      </w:r>
    </w:p>
    <w:p w:rsidR="00144A42" w:rsidRPr="00BD2A0B" w:rsidP="00FB730C">
      <w:pPr>
        <w:spacing w:line="360" w:lineRule="auto"/>
        <w:rPr>
          <w:sz w:val="22"/>
          <w:szCs w:val="22"/>
        </w:rPr>
      </w:pPr>
      <w:r w:rsidRPr="00BD2A0B">
        <w:rPr>
          <w:sz w:val="22"/>
          <w:szCs w:val="22"/>
        </w:rPr>
        <w:t xml:space="preserve">          Web Technologies</w:t>
      </w:r>
      <w:r w:rsidRPr="00BD2A0B">
        <w:rPr>
          <w:sz w:val="22"/>
          <w:szCs w:val="22"/>
        </w:rPr>
        <w:tab/>
        <w:t>:  HTML, XML, Java Script, CSS</w:t>
      </w:r>
    </w:p>
    <w:p w:rsidR="00144A42" w:rsidRPr="00BD2A0B" w:rsidP="00FB730C">
      <w:pPr>
        <w:spacing w:line="360" w:lineRule="auto"/>
        <w:rPr>
          <w:bCs/>
          <w:color w:val="000000"/>
          <w:sz w:val="22"/>
          <w:szCs w:val="22"/>
        </w:rPr>
      </w:pPr>
      <w:r w:rsidRPr="00BD2A0B">
        <w:rPr>
          <w:sz w:val="22"/>
          <w:szCs w:val="22"/>
        </w:rPr>
        <w:t xml:space="preserve">          IDE</w:t>
      </w:r>
      <w:r w:rsidRPr="00BD2A0B">
        <w:rPr>
          <w:sz w:val="22"/>
          <w:szCs w:val="22"/>
        </w:rPr>
        <w:tab/>
      </w:r>
      <w:r w:rsidRPr="00BD2A0B">
        <w:rPr>
          <w:sz w:val="22"/>
          <w:szCs w:val="22"/>
        </w:rPr>
        <w:tab/>
      </w:r>
      <w:r w:rsidRPr="00BD2A0B">
        <w:rPr>
          <w:sz w:val="22"/>
          <w:szCs w:val="22"/>
        </w:rPr>
        <w:tab/>
        <w:t>:  Eclipse 3.3, Edit</w:t>
      </w:r>
      <w:r w:rsidRPr="00BD2A0B" w:rsidR="001832CE">
        <w:rPr>
          <w:sz w:val="22"/>
          <w:szCs w:val="22"/>
        </w:rPr>
        <w:t xml:space="preserve"> </w:t>
      </w:r>
      <w:r w:rsidRPr="00BD2A0B">
        <w:rPr>
          <w:sz w:val="22"/>
          <w:szCs w:val="22"/>
        </w:rPr>
        <w:t>plus,</w:t>
      </w:r>
      <w:r w:rsidRPr="00BD2A0B">
        <w:rPr>
          <w:b/>
          <w:bCs/>
          <w:color w:val="000000"/>
          <w:sz w:val="22"/>
          <w:szCs w:val="22"/>
        </w:rPr>
        <w:t xml:space="preserve"> </w:t>
      </w:r>
      <w:r w:rsidRPr="00BD2A0B">
        <w:rPr>
          <w:bCs/>
          <w:color w:val="000000"/>
          <w:sz w:val="22"/>
          <w:szCs w:val="22"/>
        </w:rPr>
        <w:t>Net</w:t>
      </w:r>
      <w:r w:rsidRPr="00BD2A0B" w:rsidR="001832CE">
        <w:rPr>
          <w:bCs/>
          <w:color w:val="000000"/>
          <w:sz w:val="22"/>
          <w:szCs w:val="22"/>
        </w:rPr>
        <w:t xml:space="preserve"> </w:t>
      </w:r>
      <w:r w:rsidRPr="00BD2A0B">
        <w:rPr>
          <w:bCs/>
          <w:color w:val="000000"/>
          <w:sz w:val="22"/>
          <w:szCs w:val="22"/>
        </w:rPr>
        <w:t>Beans.</w:t>
      </w:r>
    </w:p>
    <w:p w:rsidR="00144A42" w:rsidRPr="00BD2A0B" w:rsidP="00FB730C">
      <w:pPr>
        <w:tabs>
          <w:tab w:val="left" w:pos="720"/>
        </w:tabs>
        <w:spacing w:line="360" w:lineRule="auto"/>
        <w:rPr>
          <w:sz w:val="22"/>
          <w:szCs w:val="22"/>
        </w:rPr>
      </w:pPr>
      <w:r w:rsidRPr="00BD2A0B">
        <w:rPr>
          <w:sz w:val="22"/>
          <w:szCs w:val="22"/>
        </w:rPr>
        <w:t xml:space="preserve">          Databases</w:t>
      </w:r>
      <w:r w:rsidRPr="00BD2A0B">
        <w:rPr>
          <w:sz w:val="22"/>
          <w:szCs w:val="22"/>
        </w:rPr>
        <w:tab/>
      </w:r>
      <w:r w:rsidRPr="00BD2A0B">
        <w:rPr>
          <w:sz w:val="22"/>
          <w:szCs w:val="22"/>
        </w:rPr>
        <w:tab/>
        <w:t xml:space="preserve">:  </w:t>
      </w:r>
      <w:r w:rsidRPr="00501F76" w:rsidR="00501F76">
        <w:rPr>
          <w:sz w:val="22"/>
          <w:szCs w:val="22"/>
        </w:rPr>
        <w:t>Oracle</w:t>
      </w:r>
      <w:r w:rsidR="00501F76">
        <w:rPr>
          <w:sz w:val="22"/>
          <w:szCs w:val="22"/>
        </w:rPr>
        <w:t xml:space="preserve"> </w:t>
      </w:r>
      <w:r w:rsidRPr="00501F76" w:rsidR="00501F76">
        <w:rPr>
          <w:sz w:val="22"/>
          <w:szCs w:val="22"/>
        </w:rPr>
        <w:t>(10g,11g&amp;12c)</w:t>
      </w:r>
    </w:p>
    <w:p w:rsidR="00144A42" w:rsidRPr="00BD2A0B" w:rsidP="00FB730C">
      <w:pPr>
        <w:tabs>
          <w:tab w:val="left" w:pos="720"/>
          <w:tab w:val="left" w:pos="1440"/>
          <w:tab w:val="left" w:pos="2160"/>
          <w:tab w:val="left" w:pos="2880"/>
          <w:tab w:val="left" w:pos="5580"/>
        </w:tabs>
        <w:spacing w:line="360" w:lineRule="auto"/>
        <w:rPr>
          <w:sz w:val="22"/>
          <w:szCs w:val="22"/>
        </w:rPr>
      </w:pPr>
      <w:r w:rsidRPr="00BD2A0B">
        <w:rPr>
          <w:sz w:val="22"/>
          <w:szCs w:val="22"/>
        </w:rPr>
        <w:t xml:space="preserve">          Build Tools</w:t>
      </w:r>
      <w:r w:rsidRPr="00BD2A0B">
        <w:rPr>
          <w:sz w:val="22"/>
          <w:szCs w:val="22"/>
        </w:rPr>
        <w:tab/>
      </w:r>
      <w:r w:rsidRPr="00BD2A0B">
        <w:rPr>
          <w:sz w:val="22"/>
          <w:szCs w:val="22"/>
        </w:rPr>
        <w:tab/>
        <w:t>:  Ant</w:t>
      </w:r>
      <w:r w:rsidRPr="00BD2A0B" w:rsidR="001832CE">
        <w:rPr>
          <w:sz w:val="22"/>
          <w:szCs w:val="22"/>
        </w:rPr>
        <w:t xml:space="preserve">, </w:t>
      </w:r>
      <w:r w:rsidR="00501F76">
        <w:rPr>
          <w:sz w:val="22"/>
          <w:szCs w:val="22"/>
        </w:rPr>
        <w:t xml:space="preserve">Maven, </w:t>
      </w:r>
      <w:r w:rsidRPr="00BD2A0B" w:rsidR="00287250">
        <w:rPr>
          <w:sz w:val="22"/>
          <w:szCs w:val="22"/>
        </w:rPr>
        <w:t>Hudson/</w:t>
      </w:r>
      <w:r w:rsidRPr="00BD2A0B" w:rsidR="001832CE">
        <w:rPr>
          <w:sz w:val="22"/>
          <w:szCs w:val="22"/>
        </w:rPr>
        <w:t>Jenkins</w:t>
      </w:r>
      <w:r w:rsidRPr="00BD2A0B">
        <w:rPr>
          <w:sz w:val="22"/>
          <w:szCs w:val="22"/>
        </w:rPr>
        <w:tab/>
      </w:r>
    </w:p>
    <w:p w:rsidR="00144A42" w:rsidRPr="00BD2A0B" w:rsidP="00FB730C">
      <w:pPr>
        <w:spacing w:line="360" w:lineRule="auto"/>
        <w:rPr>
          <w:sz w:val="22"/>
          <w:szCs w:val="22"/>
        </w:rPr>
      </w:pPr>
      <w:r w:rsidRPr="00BD2A0B">
        <w:rPr>
          <w:sz w:val="22"/>
          <w:szCs w:val="22"/>
        </w:rPr>
        <w:t xml:space="preserve">          Versioning Systems</w:t>
      </w:r>
      <w:r w:rsidRPr="00BD2A0B">
        <w:rPr>
          <w:sz w:val="22"/>
          <w:szCs w:val="22"/>
        </w:rPr>
        <w:tab/>
        <w:t>:  CVS</w:t>
      </w:r>
      <w:r w:rsidRPr="00BD2A0B" w:rsidR="001832CE">
        <w:rPr>
          <w:sz w:val="22"/>
          <w:szCs w:val="22"/>
        </w:rPr>
        <w:t>, SVN</w:t>
      </w:r>
    </w:p>
    <w:p w:rsidR="00144A42" w:rsidP="00FB730C">
      <w:pPr>
        <w:tabs>
          <w:tab w:val="left" w:pos="720"/>
        </w:tabs>
        <w:spacing w:line="360" w:lineRule="auto"/>
        <w:rPr>
          <w:bCs/>
          <w:sz w:val="22"/>
          <w:szCs w:val="22"/>
        </w:rPr>
      </w:pPr>
      <w:r w:rsidRPr="00BD2A0B">
        <w:rPr>
          <w:sz w:val="22"/>
          <w:szCs w:val="22"/>
        </w:rPr>
        <w:t xml:space="preserve">          Operating Systems</w:t>
      </w:r>
      <w:r w:rsidRPr="00BD2A0B">
        <w:rPr>
          <w:sz w:val="22"/>
          <w:szCs w:val="22"/>
        </w:rPr>
        <w:tab/>
        <w:t>:  Windows 2000/XP</w:t>
      </w:r>
      <w:r w:rsidRPr="00BD2A0B" w:rsidR="00287250">
        <w:rPr>
          <w:sz w:val="22"/>
          <w:szCs w:val="22"/>
        </w:rPr>
        <w:t>/7</w:t>
      </w:r>
      <w:r w:rsidRPr="00BD2A0B" w:rsidR="00030FD2">
        <w:rPr>
          <w:sz w:val="22"/>
          <w:szCs w:val="22"/>
        </w:rPr>
        <w:t>/8</w:t>
      </w:r>
      <w:r w:rsidRPr="00BD2A0B">
        <w:rPr>
          <w:sz w:val="22"/>
          <w:szCs w:val="22"/>
        </w:rPr>
        <w:t>, UNIX, Linux</w:t>
      </w:r>
      <w:r w:rsidRPr="00BD2A0B" w:rsidR="00287250">
        <w:rPr>
          <w:sz w:val="22"/>
          <w:szCs w:val="22"/>
        </w:rPr>
        <w:t>-</w:t>
      </w:r>
      <w:r w:rsidRPr="00BD2A0B" w:rsidR="00287250">
        <w:rPr>
          <w:bCs/>
          <w:sz w:val="22"/>
          <w:szCs w:val="22"/>
        </w:rPr>
        <w:t xml:space="preserve"> </w:t>
      </w:r>
      <w:r w:rsidRPr="00BD2A0B" w:rsidR="00287250">
        <w:rPr>
          <w:bCs/>
          <w:sz w:val="22"/>
          <w:szCs w:val="22"/>
        </w:rPr>
        <w:tab/>
      </w:r>
      <w:r w:rsidRPr="00BD2A0B" w:rsidR="00287250">
        <w:rPr>
          <w:bCs/>
          <w:sz w:val="22"/>
          <w:szCs w:val="22"/>
        </w:rPr>
        <w:tab/>
      </w:r>
      <w:r w:rsidRPr="00BD2A0B" w:rsidR="00287250">
        <w:rPr>
          <w:bCs/>
          <w:sz w:val="22"/>
          <w:szCs w:val="22"/>
        </w:rPr>
        <w:tab/>
      </w:r>
      <w:r w:rsidRPr="00BD2A0B" w:rsidR="00287250">
        <w:rPr>
          <w:bCs/>
          <w:sz w:val="22"/>
          <w:szCs w:val="22"/>
        </w:rPr>
        <w:tab/>
      </w:r>
      <w:r w:rsidRPr="00BD2A0B" w:rsidR="00287250">
        <w:rPr>
          <w:bCs/>
          <w:sz w:val="22"/>
          <w:szCs w:val="22"/>
        </w:rPr>
        <w:tab/>
      </w:r>
      <w:r w:rsidRPr="00BD2A0B" w:rsidR="00287250">
        <w:rPr>
          <w:bCs/>
          <w:sz w:val="22"/>
          <w:szCs w:val="22"/>
        </w:rPr>
        <w:tab/>
      </w:r>
      <w:r w:rsidRPr="00BD2A0B" w:rsidR="00287250">
        <w:rPr>
          <w:bCs/>
          <w:sz w:val="22"/>
          <w:szCs w:val="22"/>
        </w:rPr>
        <w:tab/>
        <w:t xml:space="preserve">    CentOS/RHEL/Oracle Linux 5.x/6.x</w:t>
      </w:r>
      <w:r w:rsidRPr="00BD2A0B" w:rsidR="00714A14">
        <w:rPr>
          <w:bCs/>
          <w:sz w:val="22"/>
          <w:szCs w:val="22"/>
        </w:rPr>
        <w:t>/Sun Solaris</w:t>
      </w:r>
    </w:p>
    <w:p w:rsidR="007976B1" w:rsidRPr="00BD2A0B" w:rsidP="00FB730C">
      <w:pPr>
        <w:tabs>
          <w:tab w:val="left" w:pos="720"/>
        </w:tabs>
        <w:spacing w:line="360" w:lineRule="auto"/>
        <w:rPr>
          <w:sz w:val="22"/>
          <w:szCs w:val="22"/>
        </w:rPr>
      </w:pPr>
    </w:p>
    <w:p w:rsidR="00144A42" w:rsidP="00144A42">
      <w:pPr>
        <w:ind w:right="720"/>
        <w:rPr>
          <w:b/>
          <w:bCs/>
          <w:sz w:val="22"/>
          <w:szCs w:val="22"/>
        </w:rPr>
      </w:pPr>
      <w:r w:rsidRPr="00BD2A0B">
        <w:rPr>
          <w:b/>
          <w:bCs/>
          <w:sz w:val="22"/>
          <w:szCs w:val="22"/>
        </w:rPr>
        <w:t xml:space="preserve">Professional Experience:  </w:t>
      </w:r>
    </w:p>
    <w:p w:rsidR="00BF30B1" w:rsidP="00144A42">
      <w:pPr>
        <w:ind w:right="720"/>
        <w:rPr>
          <w:b/>
          <w:bCs/>
          <w:sz w:val="22"/>
          <w:szCs w:val="22"/>
        </w:rPr>
      </w:pPr>
    </w:p>
    <w:p w:rsidR="00AA513E" w:rsidRPr="00AA513E" w:rsidP="00AA513E">
      <w:pPr>
        <w:pStyle w:val="BodyText3"/>
        <w:suppressAutoHyphens w:val="0"/>
        <w:spacing w:after="0"/>
        <w:jc w:val="both"/>
        <w:rPr>
          <w:b/>
          <w:sz w:val="22"/>
          <w:szCs w:val="22"/>
        </w:rPr>
      </w:pPr>
      <w:r w:rsidRPr="00AA513E">
        <w:rPr>
          <w:b/>
          <w:bCs/>
          <w:sz w:val="22"/>
          <w:szCs w:val="22"/>
        </w:rPr>
        <w:t xml:space="preserve">             </w:t>
      </w:r>
      <w:r w:rsidRPr="00AA513E">
        <w:rPr>
          <w:sz w:val="22"/>
          <w:szCs w:val="22"/>
        </w:rPr>
        <w:t>Sr</w:t>
      </w:r>
      <w:r w:rsidR="00BB6309">
        <w:rPr>
          <w:sz w:val="22"/>
          <w:szCs w:val="22"/>
        </w:rPr>
        <w:t xml:space="preserve">. </w:t>
      </w:r>
      <w:r w:rsidRPr="00AA513E">
        <w:rPr>
          <w:sz w:val="22"/>
          <w:szCs w:val="22"/>
        </w:rPr>
        <w:t>System Engineer in</w:t>
      </w:r>
      <w:r w:rsidRPr="00AA513E">
        <w:rPr>
          <w:b/>
          <w:sz w:val="22"/>
          <w:szCs w:val="22"/>
        </w:rPr>
        <w:t xml:space="preserve"> Thomson Reuters International Services Pvt. Ltd</w:t>
      </w:r>
      <w:r>
        <w:rPr>
          <w:b/>
          <w:sz w:val="22"/>
          <w:szCs w:val="22"/>
        </w:rPr>
        <w:t>.,</w:t>
      </w:r>
      <w:r>
        <w:rPr>
          <w:sz w:val="22"/>
          <w:szCs w:val="22"/>
        </w:rPr>
        <w:t xml:space="preserve"> f</w:t>
      </w:r>
      <w:r w:rsidRPr="00AA513E">
        <w:rPr>
          <w:sz w:val="22"/>
          <w:szCs w:val="22"/>
        </w:rPr>
        <w:t xml:space="preserve">rom </w:t>
      </w:r>
      <w:r>
        <w:rPr>
          <w:sz w:val="22"/>
          <w:szCs w:val="22"/>
        </w:rPr>
        <w:t>Jun</w:t>
      </w:r>
      <w:r w:rsidR="00BB6309">
        <w:rPr>
          <w:sz w:val="22"/>
          <w:szCs w:val="22"/>
        </w:rPr>
        <w:t>e</w:t>
      </w:r>
      <w:r>
        <w:rPr>
          <w:sz w:val="22"/>
          <w:szCs w:val="22"/>
        </w:rPr>
        <w:t>’</w:t>
      </w:r>
      <w:r w:rsidRPr="00AA513E">
        <w:rPr>
          <w:sz w:val="22"/>
          <w:szCs w:val="22"/>
        </w:rPr>
        <w:t xml:space="preserve"> 2013 to Feb</w:t>
      </w:r>
      <w:r>
        <w:rPr>
          <w:sz w:val="22"/>
          <w:szCs w:val="22"/>
        </w:rPr>
        <w:t>’</w:t>
      </w:r>
      <w:r w:rsidRPr="00AA513E">
        <w:rPr>
          <w:sz w:val="22"/>
          <w:szCs w:val="22"/>
        </w:rPr>
        <w:t xml:space="preserve"> 2017</w:t>
      </w:r>
      <w:r w:rsidRPr="00AA513E">
        <w:rPr>
          <w:b/>
          <w:sz w:val="22"/>
          <w:szCs w:val="22"/>
        </w:rPr>
        <w:t xml:space="preserve"> </w:t>
      </w:r>
      <w:r w:rsidRPr="00BB6309">
        <w:rPr>
          <w:sz w:val="22"/>
          <w:szCs w:val="22"/>
        </w:rPr>
        <w:t>– Outsourced to</w:t>
      </w:r>
      <w:r w:rsidRPr="00AA513E">
        <w:rPr>
          <w:b/>
          <w:sz w:val="22"/>
          <w:szCs w:val="22"/>
        </w:rPr>
        <w:t xml:space="preserve"> Tech Mahindra Limited </w:t>
      </w:r>
      <w:r w:rsidRPr="00BB6309">
        <w:rPr>
          <w:sz w:val="22"/>
          <w:szCs w:val="22"/>
        </w:rPr>
        <w:t>from 16</w:t>
      </w:r>
      <w:r w:rsidRPr="00BB6309">
        <w:rPr>
          <w:sz w:val="22"/>
          <w:szCs w:val="22"/>
          <w:vertAlign w:val="superscript"/>
        </w:rPr>
        <w:t>th</w:t>
      </w:r>
      <w:r w:rsidRPr="00BB6309">
        <w:rPr>
          <w:sz w:val="22"/>
          <w:szCs w:val="22"/>
        </w:rPr>
        <w:t xml:space="preserve"> Feb 2017</w:t>
      </w:r>
      <w:r w:rsidR="000B7653">
        <w:rPr>
          <w:sz w:val="22"/>
          <w:szCs w:val="22"/>
        </w:rPr>
        <w:t xml:space="preserve"> to till date</w:t>
      </w:r>
      <w:r w:rsidR="00BB6309">
        <w:rPr>
          <w:sz w:val="22"/>
          <w:szCs w:val="22"/>
        </w:rPr>
        <w:t>.</w:t>
      </w:r>
    </w:p>
    <w:p w:rsidR="00144A42" w:rsidRPr="00BD2A0B" w:rsidP="00CB34CE"/>
    <w:p w:rsidR="00144A42" w:rsidRPr="00CB34CE" w:rsidP="00CB34CE">
      <w:r w:rsidRPr="00CB34CE">
        <w:t>Work</w:t>
      </w:r>
      <w:r w:rsidRPr="00CB34CE" w:rsidR="001832CE">
        <w:t>ed</w:t>
      </w:r>
      <w:r w:rsidRPr="00CB34CE">
        <w:t xml:space="preserve"> as Software Engineer in Xalted Information Systems Pvt. Ltd</w:t>
      </w:r>
      <w:r w:rsidRPr="00CB34CE" w:rsidR="00BB6309">
        <w:t>.</w:t>
      </w:r>
      <w:r w:rsidRPr="00CB34CE">
        <w:t xml:space="preserve">, </w:t>
      </w:r>
      <w:r w:rsidRPr="00CB34CE" w:rsidR="00BB6309">
        <w:t>B</w:t>
      </w:r>
      <w:r w:rsidRPr="00CB34CE">
        <w:t>angalore from May’ 2007 to Oct’ 2012.</w:t>
      </w:r>
    </w:p>
    <w:p w:rsidR="00144A42" w:rsidRPr="00BD2A0B" w:rsidP="00144A42">
      <w:pPr>
        <w:ind w:right="720"/>
        <w:rPr>
          <w:sz w:val="22"/>
          <w:szCs w:val="22"/>
        </w:rPr>
      </w:pPr>
    </w:p>
    <w:p w:rsidR="00144A42" w:rsidRPr="00BD2A0B" w:rsidP="00144A42">
      <w:pPr>
        <w:ind w:right="720"/>
        <w:rPr>
          <w:sz w:val="22"/>
          <w:szCs w:val="22"/>
        </w:rPr>
      </w:pPr>
    </w:p>
    <w:p w:rsidR="00144A42" w:rsidRPr="00BD2A0B" w:rsidP="00144A42">
      <w:pPr>
        <w:ind w:right="720"/>
        <w:rPr>
          <w:b/>
          <w:bCs/>
          <w:sz w:val="22"/>
          <w:szCs w:val="22"/>
          <w:u w:val="single"/>
        </w:rPr>
      </w:pPr>
      <w:r w:rsidRPr="00BD2A0B">
        <w:rPr>
          <w:b/>
          <w:bCs/>
          <w:sz w:val="22"/>
          <w:szCs w:val="22"/>
          <w:u w:val="single"/>
        </w:rPr>
        <w:t>Projects Handled:</w:t>
      </w:r>
    </w:p>
    <w:p w:rsidR="001832CE" w:rsidRPr="00BD2A0B" w:rsidP="00144A42">
      <w:pPr>
        <w:ind w:right="720"/>
        <w:rPr>
          <w:b/>
          <w:bCs/>
          <w:sz w:val="22"/>
          <w:szCs w:val="22"/>
          <w:u w:val="single"/>
        </w:rPr>
      </w:pPr>
    </w:p>
    <w:p w:rsidR="001832CE" w:rsidP="00144A42">
      <w:pPr>
        <w:ind w:right="720"/>
        <w:rPr>
          <w:b/>
          <w:bCs/>
          <w:sz w:val="22"/>
          <w:szCs w:val="22"/>
        </w:rPr>
      </w:pPr>
      <w:r w:rsidRPr="00BD2A0B">
        <w:rPr>
          <w:b/>
          <w:bCs/>
          <w:sz w:val="22"/>
          <w:szCs w:val="22"/>
        </w:rPr>
        <w:t>#1 Project Title</w:t>
      </w:r>
      <w:r w:rsidRPr="00BD2A0B">
        <w:rPr>
          <w:b/>
          <w:bCs/>
          <w:sz w:val="22"/>
          <w:szCs w:val="22"/>
        </w:rPr>
        <w:tab/>
      </w:r>
      <w:r w:rsidRPr="00BD2A0B">
        <w:rPr>
          <w:b/>
          <w:bCs/>
          <w:sz w:val="22"/>
          <w:szCs w:val="22"/>
        </w:rPr>
        <w:tab/>
        <w:t>: Enterprise GRC</w:t>
      </w:r>
    </w:p>
    <w:p w:rsidR="007976B1" w:rsidRPr="00BD2A0B" w:rsidP="00144A42">
      <w:pPr>
        <w:ind w:right="720"/>
        <w:rPr>
          <w:b/>
          <w:bCs/>
          <w:sz w:val="22"/>
          <w:szCs w:val="22"/>
        </w:rPr>
      </w:pPr>
      <w:r>
        <w:rPr>
          <w:b/>
          <w:bCs/>
          <w:sz w:val="22"/>
          <w:szCs w:val="22"/>
        </w:rPr>
        <w:t>Client                                          : Thomson Reuters</w:t>
      </w:r>
    </w:p>
    <w:p w:rsidR="00C9543B" w:rsidRPr="00BD2A0B" w:rsidP="00144A42">
      <w:pPr>
        <w:ind w:right="720"/>
        <w:rPr>
          <w:bCs/>
          <w:sz w:val="22"/>
          <w:szCs w:val="22"/>
        </w:rPr>
      </w:pPr>
      <w:r w:rsidRPr="00BD2A0B">
        <w:rPr>
          <w:bCs/>
          <w:sz w:val="22"/>
          <w:szCs w:val="22"/>
        </w:rPr>
        <w:t>Duration</w:t>
      </w:r>
      <w:r w:rsidRPr="00BD2A0B">
        <w:rPr>
          <w:bCs/>
          <w:sz w:val="22"/>
          <w:szCs w:val="22"/>
        </w:rPr>
        <w:tab/>
      </w:r>
      <w:r w:rsidRPr="00BD2A0B">
        <w:rPr>
          <w:bCs/>
          <w:sz w:val="22"/>
          <w:szCs w:val="22"/>
        </w:rPr>
        <w:tab/>
      </w:r>
      <w:r w:rsidRPr="00BD2A0B">
        <w:rPr>
          <w:bCs/>
          <w:sz w:val="22"/>
          <w:szCs w:val="22"/>
        </w:rPr>
        <w:tab/>
        <w:t xml:space="preserve">: June’2013 – </w:t>
      </w:r>
      <w:r w:rsidR="00BF30B1">
        <w:rPr>
          <w:bCs/>
          <w:sz w:val="22"/>
          <w:szCs w:val="22"/>
        </w:rPr>
        <w:t>till date</w:t>
      </w:r>
    </w:p>
    <w:p w:rsidR="00C9543B" w:rsidRPr="00BD2A0B" w:rsidP="00144A42">
      <w:pPr>
        <w:ind w:right="720"/>
        <w:rPr>
          <w:bCs/>
          <w:sz w:val="22"/>
          <w:szCs w:val="22"/>
        </w:rPr>
      </w:pPr>
      <w:r w:rsidRPr="00BD2A0B">
        <w:rPr>
          <w:bCs/>
          <w:sz w:val="22"/>
          <w:szCs w:val="22"/>
        </w:rPr>
        <w:t>Technologies Used</w:t>
      </w:r>
      <w:r w:rsidRPr="00BD2A0B">
        <w:rPr>
          <w:bCs/>
          <w:sz w:val="22"/>
          <w:szCs w:val="22"/>
        </w:rPr>
        <w:tab/>
      </w:r>
      <w:r w:rsidRPr="00BD2A0B">
        <w:rPr>
          <w:bCs/>
          <w:sz w:val="22"/>
          <w:szCs w:val="22"/>
        </w:rPr>
        <w:tab/>
        <w:t>: Java</w:t>
      </w:r>
      <w:r w:rsidR="000C761E">
        <w:rPr>
          <w:bCs/>
          <w:sz w:val="22"/>
          <w:szCs w:val="22"/>
        </w:rPr>
        <w:t xml:space="preserve"> (1.6 &amp;1.8)</w:t>
      </w:r>
      <w:r w:rsidRPr="00BD2A0B">
        <w:rPr>
          <w:bCs/>
          <w:sz w:val="22"/>
          <w:szCs w:val="22"/>
        </w:rPr>
        <w:t>, J2EE</w:t>
      </w:r>
    </w:p>
    <w:p w:rsidR="00901AA7" w:rsidRPr="00BD2A0B" w:rsidP="00144A42">
      <w:pPr>
        <w:ind w:right="720"/>
        <w:rPr>
          <w:bCs/>
          <w:sz w:val="22"/>
          <w:szCs w:val="22"/>
        </w:rPr>
      </w:pPr>
      <w:r w:rsidRPr="00BD2A0B">
        <w:rPr>
          <w:bCs/>
          <w:sz w:val="22"/>
          <w:szCs w:val="22"/>
        </w:rPr>
        <w:t xml:space="preserve">Application Server </w:t>
      </w:r>
      <w:r w:rsidRPr="00BD2A0B">
        <w:rPr>
          <w:bCs/>
          <w:sz w:val="22"/>
          <w:szCs w:val="22"/>
        </w:rPr>
        <w:tab/>
      </w:r>
      <w:r w:rsidRPr="00BD2A0B">
        <w:rPr>
          <w:bCs/>
          <w:sz w:val="22"/>
          <w:szCs w:val="22"/>
        </w:rPr>
        <w:tab/>
        <w:t>:</w:t>
      </w:r>
      <w:r w:rsidRPr="00BD2A0B">
        <w:rPr>
          <w:bCs/>
          <w:sz w:val="22"/>
          <w:szCs w:val="22"/>
        </w:rPr>
        <w:t xml:space="preserve"> WebLogic 8.x, 9.2, 10.3.X, 12c; WebSphere </w:t>
      </w:r>
      <w:r w:rsidRPr="00BD2A0B">
        <w:rPr>
          <w:bCs/>
          <w:sz w:val="22"/>
          <w:szCs w:val="22"/>
        </w:rPr>
        <w:tab/>
      </w:r>
      <w:r w:rsidRPr="00BD2A0B">
        <w:rPr>
          <w:bCs/>
          <w:sz w:val="22"/>
          <w:szCs w:val="22"/>
        </w:rPr>
        <w:tab/>
      </w:r>
      <w:r w:rsidRPr="00BD2A0B">
        <w:rPr>
          <w:bCs/>
          <w:sz w:val="22"/>
          <w:szCs w:val="22"/>
        </w:rPr>
        <w:tab/>
      </w:r>
      <w:r w:rsidRPr="00BD2A0B">
        <w:rPr>
          <w:bCs/>
          <w:sz w:val="22"/>
          <w:szCs w:val="22"/>
        </w:rPr>
        <w:tab/>
      </w:r>
      <w:r w:rsidRPr="00BD2A0B">
        <w:rPr>
          <w:bCs/>
          <w:sz w:val="22"/>
          <w:szCs w:val="22"/>
        </w:rPr>
        <w:tab/>
        <w:t xml:space="preserve">   </w:t>
      </w:r>
      <w:r w:rsidR="00283794">
        <w:rPr>
          <w:bCs/>
          <w:sz w:val="22"/>
          <w:szCs w:val="22"/>
        </w:rPr>
        <w:tab/>
        <w:t xml:space="preserve"> </w:t>
      </w:r>
      <w:r w:rsidRPr="00BD2A0B">
        <w:rPr>
          <w:bCs/>
          <w:sz w:val="22"/>
          <w:szCs w:val="22"/>
        </w:rPr>
        <w:t>6.1, 7.0, 8.0; Tomcat 6</w:t>
      </w:r>
      <w:r w:rsidRPr="00BD2A0B" w:rsidR="00287250">
        <w:rPr>
          <w:bCs/>
          <w:sz w:val="22"/>
          <w:szCs w:val="22"/>
        </w:rPr>
        <w:t>, 7</w:t>
      </w:r>
    </w:p>
    <w:p w:rsidR="00901AA7" w:rsidRPr="00BD2A0B" w:rsidP="00144A42">
      <w:pPr>
        <w:ind w:right="720"/>
        <w:rPr>
          <w:bCs/>
          <w:sz w:val="22"/>
          <w:szCs w:val="22"/>
        </w:rPr>
      </w:pPr>
      <w:r w:rsidRPr="00BD2A0B">
        <w:rPr>
          <w:bCs/>
          <w:sz w:val="22"/>
          <w:szCs w:val="22"/>
        </w:rPr>
        <w:t>Database</w:t>
      </w:r>
      <w:r w:rsidRPr="00BD2A0B">
        <w:rPr>
          <w:bCs/>
          <w:sz w:val="22"/>
          <w:szCs w:val="22"/>
        </w:rPr>
        <w:tab/>
      </w:r>
      <w:r w:rsidRPr="00BD2A0B">
        <w:rPr>
          <w:bCs/>
          <w:sz w:val="22"/>
          <w:szCs w:val="22"/>
        </w:rPr>
        <w:tab/>
      </w:r>
      <w:r w:rsidRPr="00BD2A0B">
        <w:rPr>
          <w:bCs/>
          <w:sz w:val="22"/>
          <w:szCs w:val="22"/>
        </w:rPr>
        <w:tab/>
        <w:t xml:space="preserve">: </w:t>
      </w:r>
      <w:r w:rsidRPr="00501F76" w:rsidR="00501F76">
        <w:rPr>
          <w:bCs/>
          <w:sz w:val="22"/>
          <w:szCs w:val="22"/>
        </w:rPr>
        <w:t>Oracle(10g,11g&amp;12c)</w:t>
      </w:r>
      <w:bookmarkStart w:id="0" w:name="_GoBack"/>
      <w:bookmarkEnd w:id="0"/>
    </w:p>
    <w:p w:rsidR="00901AA7" w:rsidRPr="00BD2A0B" w:rsidP="00144A42">
      <w:pPr>
        <w:ind w:right="720"/>
        <w:rPr>
          <w:bCs/>
          <w:sz w:val="22"/>
          <w:szCs w:val="22"/>
        </w:rPr>
      </w:pPr>
      <w:r w:rsidRPr="00BD2A0B">
        <w:rPr>
          <w:bCs/>
          <w:sz w:val="22"/>
          <w:szCs w:val="22"/>
        </w:rPr>
        <w:t>Version Systems</w:t>
      </w:r>
      <w:r w:rsidRPr="00BD2A0B">
        <w:rPr>
          <w:bCs/>
          <w:sz w:val="22"/>
          <w:szCs w:val="22"/>
        </w:rPr>
        <w:tab/>
      </w:r>
      <w:r w:rsidRPr="00BD2A0B">
        <w:rPr>
          <w:bCs/>
          <w:sz w:val="22"/>
          <w:szCs w:val="22"/>
        </w:rPr>
        <w:tab/>
        <w:t>: SVN</w:t>
      </w:r>
    </w:p>
    <w:p w:rsidR="00901AA7" w:rsidRPr="00BD2A0B" w:rsidP="00144A42">
      <w:pPr>
        <w:ind w:right="720"/>
        <w:rPr>
          <w:bCs/>
          <w:sz w:val="22"/>
          <w:szCs w:val="22"/>
        </w:rPr>
      </w:pPr>
      <w:r w:rsidRPr="00BD2A0B">
        <w:rPr>
          <w:color w:val="000000"/>
          <w:sz w:val="22"/>
          <w:szCs w:val="22"/>
        </w:rPr>
        <w:t>Platforms Supported</w:t>
      </w:r>
      <w:r w:rsidRPr="00BD2A0B">
        <w:rPr>
          <w:color w:val="000000"/>
          <w:sz w:val="22"/>
          <w:szCs w:val="22"/>
        </w:rPr>
        <w:tab/>
      </w:r>
      <w:r w:rsidRPr="00BD2A0B">
        <w:rPr>
          <w:color w:val="000000"/>
          <w:sz w:val="22"/>
          <w:szCs w:val="22"/>
        </w:rPr>
        <w:tab/>
        <w:t xml:space="preserve">: Window 2008, XP, and Windows 7, Linux-  </w:t>
      </w:r>
      <w:r w:rsidRPr="00BD2A0B">
        <w:rPr>
          <w:color w:val="000000"/>
          <w:sz w:val="22"/>
          <w:szCs w:val="22"/>
        </w:rPr>
        <w:tab/>
      </w:r>
      <w:r w:rsidRPr="00BD2A0B">
        <w:rPr>
          <w:color w:val="000000"/>
          <w:sz w:val="22"/>
          <w:szCs w:val="22"/>
        </w:rPr>
        <w:tab/>
      </w:r>
      <w:r w:rsidRPr="00BD2A0B">
        <w:rPr>
          <w:color w:val="000000"/>
          <w:sz w:val="22"/>
          <w:szCs w:val="22"/>
        </w:rPr>
        <w:tab/>
        <w:t xml:space="preserve">  </w:t>
      </w:r>
      <w:r w:rsidR="00283794">
        <w:rPr>
          <w:color w:val="000000"/>
          <w:sz w:val="22"/>
          <w:szCs w:val="22"/>
        </w:rPr>
        <w:tab/>
      </w:r>
      <w:r w:rsidR="00283794">
        <w:rPr>
          <w:color w:val="000000"/>
          <w:sz w:val="22"/>
          <w:szCs w:val="22"/>
        </w:rPr>
        <w:tab/>
        <w:t xml:space="preserve">              </w:t>
      </w:r>
      <w:r w:rsidRPr="00BD2A0B">
        <w:rPr>
          <w:bCs/>
          <w:sz w:val="22"/>
          <w:szCs w:val="22"/>
        </w:rPr>
        <w:t>CentOS/RHEL/Oracle Linux 5.x/6.x). </w:t>
      </w:r>
    </w:p>
    <w:p w:rsidR="00C9543B" w:rsidRPr="00BD2A0B" w:rsidP="00144A42">
      <w:pPr>
        <w:ind w:right="720"/>
        <w:rPr>
          <w:bCs/>
          <w:sz w:val="22"/>
          <w:szCs w:val="22"/>
        </w:rPr>
      </w:pPr>
      <w:r w:rsidRPr="00BD2A0B">
        <w:rPr>
          <w:bCs/>
          <w:sz w:val="22"/>
          <w:szCs w:val="22"/>
        </w:rPr>
        <w:t>Role</w:t>
      </w:r>
      <w:r w:rsidRPr="00BD2A0B">
        <w:rPr>
          <w:bCs/>
          <w:sz w:val="22"/>
          <w:szCs w:val="22"/>
        </w:rPr>
        <w:tab/>
      </w:r>
      <w:r w:rsidRPr="00BD2A0B">
        <w:rPr>
          <w:bCs/>
          <w:sz w:val="22"/>
          <w:szCs w:val="22"/>
        </w:rPr>
        <w:tab/>
      </w:r>
      <w:r w:rsidRPr="00BD2A0B">
        <w:rPr>
          <w:bCs/>
          <w:sz w:val="22"/>
          <w:szCs w:val="22"/>
        </w:rPr>
        <w:tab/>
      </w:r>
      <w:r w:rsidRPr="00BD2A0B">
        <w:rPr>
          <w:bCs/>
          <w:sz w:val="22"/>
          <w:szCs w:val="22"/>
        </w:rPr>
        <w:tab/>
        <w:t xml:space="preserve">: </w:t>
      </w:r>
      <w:r w:rsidRPr="00BD2A0B" w:rsidR="00616F1D">
        <w:rPr>
          <w:bCs/>
          <w:sz w:val="22"/>
          <w:szCs w:val="22"/>
        </w:rPr>
        <w:t>Sr</w:t>
      </w:r>
      <w:r w:rsidR="00CB4086">
        <w:rPr>
          <w:bCs/>
          <w:sz w:val="22"/>
          <w:szCs w:val="22"/>
        </w:rPr>
        <w:t>.</w:t>
      </w:r>
      <w:r w:rsidRPr="00BD2A0B" w:rsidR="00616F1D">
        <w:rPr>
          <w:bCs/>
          <w:sz w:val="22"/>
          <w:szCs w:val="22"/>
        </w:rPr>
        <w:t xml:space="preserve"> </w:t>
      </w:r>
      <w:r w:rsidRPr="00BD2A0B">
        <w:rPr>
          <w:bCs/>
          <w:sz w:val="22"/>
          <w:szCs w:val="22"/>
        </w:rPr>
        <w:t>System Engineer</w:t>
      </w:r>
    </w:p>
    <w:p w:rsidR="00343FFC" w:rsidRPr="00BD2A0B" w:rsidP="00144A42">
      <w:pPr>
        <w:ind w:right="720"/>
        <w:rPr>
          <w:bCs/>
          <w:sz w:val="22"/>
          <w:szCs w:val="22"/>
        </w:rPr>
      </w:pPr>
    </w:p>
    <w:p w:rsidR="00343FFC" w:rsidRPr="00BD2A0B" w:rsidP="00144A42">
      <w:pPr>
        <w:ind w:right="720"/>
        <w:rPr>
          <w:b/>
          <w:bCs/>
          <w:sz w:val="22"/>
          <w:szCs w:val="22"/>
        </w:rPr>
      </w:pPr>
      <w:r w:rsidRPr="00BD2A0B">
        <w:rPr>
          <w:b/>
          <w:bCs/>
          <w:sz w:val="22"/>
          <w:szCs w:val="22"/>
        </w:rPr>
        <w:t>Project Description:</w:t>
      </w:r>
    </w:p>
    <w:p w:rsidR="00343FFC" w:rsidRPr="00BD2A0B" w:rsidP="00144A42">
      <w:pPr>
        <w:ind w:right="720"/>
        <w:rPr>
          <w:b/>
          <w:bCs/>
          <w:sz w:val="22"/>
          <w:szCs w:val="22"/>
        </w:rPr>
      </w:pPr>
    </w:p>
    <w:p w:rsidR="00343FFC" w:rsidRPr="00BD2A0B" w:rsidP="00451361">
      <w:pPr>
        <w:ind w:right="720"/>
        <w:rPr>
          <w:color w:val="000000"/>
          <w:sz w:val="22"/>
          <w:szCs w:val="22"/>
        </w:rPr>
      </w:pPr>
      <w:r w:rsidRPr="00BD2A0B">
        <w:rPr>
          <w:color w:val="000000"/>
          <w:sz w:val="22"/>
          <w:szCs w:val="22"/>
        </w:rPr>
        <w:t>Enterprise GRC is an integrated solution that addresses the business process of financial controls management, audit management, operational risk management, enterprise risk management, IT governance, and general compliance. The program is designed to allow organizations to track the ever increasing complexities of the business environment.</w:t>
      </w:r>
    </w:p>
    <w:p w:rsidR="00C9543B" w:rsidRPr="00BD2A0B" w:rsidP="00144A42">
      <w:pPr>
        <w:ind w:right="720"/>
        <w:rPr>
          <w:bCs/>
          <w:sz w:val="22"/>
          <w:szCs w:val="22"/>
        </w:rPr>
      </w:pPr>
    </w:p>
    <w:p w:rsidR="00C9543B" w:rsidRPr="00BD2A0B" w:rsidP="00C9543B">
      <w:pPr>
        <w:ind w:right="720"/>
        <w:jc w:val="both"/>
        <w:rPr>
          <w:b/>
          <w:bCs/>
          <w:sz w:val="22"/>
          <w:szCs w:val="22"/>
        </w:rPr>
      </w:pPr>
      <w:r w:rsidRPr="00BD2A0B">
        <w:rPr>
          <w:b/>
          <w:bCs/>
          <w:sz w:val="22"/>
          <w:szCs w:val="22"/>
        </w:rPr>
        <w:t>Responsibilities:</w:t>
      </w:r>
    </w:p>
    <w:p w:rsidR="00C9543B" w:rsidRPr="00BD2A0B" w:rsidP="00D3614A">
      <w:pPr>
        <w:ind w:right="720"/>
        <w:rPr>
          <w:b/>
          <w:bCs/>
          <w:sz w:val="22"/>
          <w:szCs w:val="22"/>
        </w:rPr>
      </w:pPr>
    </w:p>
    <w:p w:rsidR="00027DFB" w:rsidRPr="00027DFB" w:rsidP="00027DFB">
      <w:pPr>
        <w:pStyle w:val="ListParagraph"/>
        <w:numPr>
          <w:ilvl w:val="0"/>
          <w:numId w:val="18"/>
        </w:numPr>
        <w:spacing w:after="0" w:line="240" w:lineRule="auto"/>
        <w:rPr>
          <w:rFonts w:ascii="Times New Roman" w:hAnsi="Times New Roman" w:cs="Times New Roman"/>
          <w:bCs/>
        </w:rPr>
      </w:pPr>
      <w:r>
        <w:rPr>
          <w:rFonts w:ascii="Times New Roman" w:hAnsi="Times New Roman" w:cs="Times New Roman"/>
          <w:bCs/>
        </w:rPr>
        <w:t xml:space="preserve">Analyze and </w:t>
      </w:r>
      <w:r w:rsidRPr="00027DFB">
        <w:rPr>
          <w:rFonts w:ascii="Times New Roman" w:hAnsi="Times New Roman" w:cs="Times New Roman"/>
          <w:bCs/>
        </w:rPr>
        <w:t>Developing the application based on requirement.</w:t>
      </w:r>
    </w:p>
    <w:p w:rsidR="00027DFB" w:rsidP="00007268">
      <w:pPr>
        <w:pStyle w:val="ListParagraph"/>
        <w:numPr>
          <w:ilvl w:val="0"/>
          <w:numId w:val="18"/>
        </w:numPr>
        <w:spacing w:after="0" w:line="240" w:lineRule="auto"/>
        <w:rPr>
          <w:rFonts w:ascii="Times New Roman" w:hAnsi="Times New Roman" w:cs="Times New Roman"/>
          <w:bCs/>
        </w:rPr>
      </w:pPr>
      <w:r w:rsidRPr="00027DFB">
        <w:rPr>
          <w:rFonts w:ascii="Times New Roman" w:hAnsi="Times New Roman" w:cs="Times New Roman"/>
          <w:bCs/>
        </w:rPr>
        <w:t>Following the Agile development process like daily standard-ups and scrum activities.</w:t>
      </w:r>
    </w:p>
    <w:p w:rsidR="00027DFB" w:rsidRPr="00027DFB" w:rsidP="00007268">
      <w:pPr>
        <w:pStyle w:val="ListParagraph"/>
        <w:numPr>
          <w:ilvl w:val="0"/>
          <w:numId w:val="18"/>
        </w:numPr>
        <w:spacing w:after="0" w:line="240" w:lineRule="auto"/>
        <w:rPr>
          <w:rFonts w:ascii="Times New Roman" w:hAnsi="Times New Roman" w:cs="Times New Roman"/>
          <w:bCs/>
        </w:rPr>
      </w:pPr>
      <w:r>
        <w:rPr>
          <w:rFonts w:ascii="Times New Roman" w:hAnsi="Times New Roman" w:cs="Times New Roman"/>
          <w:bCs/>
        </w:rPr>
        <w:t xml:space="preserve">Involved in </w:t>
      </w:r>
      <w:r w:rsidR="000C761E">
        <w:rPr>
          <w:rFonts w:ascii="Times New Roman" w:hAnsi="Times New Roman" w:cs="Times New Roman"/>
          <w:bCs/>
        </w:rPr>
        <w:t xml:space="preserve">requirement gathering and </w:t>
      </w:r>
      <w:r>
        <w:rPr>
          <w:rFonts w:ascii="Times New Roman" w:hAnsi="Times New Roman" w:cs="Times New Roman"/>
          <w:bCs/>
        </w:rPr>
        <w:t>enhancement the application using WCF REST and Angular JS</w:t>
      </w:r>
      <w:r w:rsidR="000C761E">
        <w:rPr>
          <w:rFonts w:ascii="Times New Roman" w:hAnsi="Times New Roman" w:cs="Times New Roman"/>
          <w:bCs/>
        </w:rPr>
        <w:t xml:space="preserve"> for Chrome Support.</w:t>
      </w:r>
    </w:p>
    <w:p w:rsidR="00D3614A" w:rsidRPr="00BD2A0B" w:rsidP="00205069">
      <w:pPr>
        <w:pStyle w:val="ListParagraph"/>
        <w:numPr>
          <w:ilvl w:val="0"/>
          <w:numId w:val="18"/>
        </w:numPr>
        <w:spacing w:after="0" w:line="240" w:lineRule="auto"/>
        <w:rPr>
          <w:rFonts w:ascii="Times New Roman" w:hAnsi="Times New Roman" w:cs="Times New Roman"/>
          <w:bCs/>
        </w:rPr>
      </w:pPr>
      <w:r w:rsidRPr="00BD2A0B">
        <w:rPr>
          <w:rFonts w:ascii="Times New Roman" w:hAnsi="Times New Roman" w:cs="Times New Roman"/>
          <w:bCs/>
        </w:rPr>
        <w:t>Involved in</w:t>
      </w:r>
      <w:r w:rsidRPr="00BD2A0B" w:rsidR="00C9543B">
        <w:rPr>
          <w:rFonts w:ascii="Times New Roman" w:hAnsi="Times New Roman" w:cs="Times New Roman"/>
          <w:bCs/>
        </w:rPr>
        <w:t xml:space="preserve"> </w:t>
      </w:r>
      <w:r w:rsidRPr="00BD2A0B">
        <w:rPr>
          <w:rFonts w:ascii="Times New Roman" w:hAnsi="Times New Roman" w:cs="Times New Roman"/>
          <w:bCs/>
        </w:rPr>
        <w:t xml:space="preserve">setting </w:t>
      </w:r>
      <w:r w:rsidRPr="00BD2A0B" w:rsidR="00C9543B">
        <w:rPr>
          <w:rFonts w:ascii="Times New Roman" w:hAnsi="Times New Roman" w:cs="Times New Roman"/>
          <w:bCs/>
        </w:rPr>
        <w:t>up internal environments for our product (eGRC - a J2EE web-based application) across multiple application servers and operating systems (primarily Linux - CentOS/RHEL/Oracle Linux 5.</w:t>
      </w:r>
      <w:r w:rsidRPr="00BD2A0B">
        <w:rPr>
          <w:rFonts w:ascii="Times New Roman" w:hAnsi="Times New Roman" w:cs="Times New Roman"/>
          <w:bCs/>
        </w:rPr>
        <w:t>x/6.x</w:t>
      </w:r>
    </w:p>
    <w:p w:rsidR="00635852" w:rsidRPr="00CB4086" w:rsidP="00635852">
      <w:pPr>
        <w:pStyle w:val="ListParagraph"/>
        <w:numPr>
          <w:ilvl w:val="0"/>
          <w:numId w:val="18"/>
        </w:numPr>
        <w:spacing w:after="0" w:line="240" w:lineRule="auto"/>
        <w:rPr>
          <w:rFonts w:ascii="Times New Roman" w:hAnsi="Times New Roman" w:cs="Times New Roman"/>
          <w:bCs/>
        </w:rPr>
      </w:pPr>
      <w:r w:rsidRPr="00CB4086">
        <w:rPr>
          <w:rFonts w:ascii="Times New Roman" w:hAnsi="Times New Roman" w:cs="Times New Roman"/>
          <w:bCs/>
        </w:rPr>
        <w:t>Involved in i</w:t>
      </w:r>
      <w:r w:rsidRPr="00CB4086" w:rsidR="00C9543B">
        <w:rPr>
          <w:rFonts w:ascii="Times New Roman" w:hAnsi="Times New Roman" w:cs="Times New Roman"/>
          <w:bCs/>
        </w:rPr>
        <w:t>nstallation and configuration of the following: </w:t>
      </w:r>
      <w:r w:rsidRPr="00CB4086" w:rsidR="00C9543B">
        <w:rPr>
          <w:rFonts w:ascii="Times New Roman" w:hAnsi="Times New Roman" w:cs="Times New Roman"/>
          <w:bCs/>
        </w:rPr>
        <w:br/>
      </w:r>
      <w:r w:rsidRPr="00CB4086">
        <w:rPr>
          <w:rFonts w:ascii="Times New Roman" w:hAnsi="Times New Roman" w:cs="Times New Roman"/>
          <w:bCs/>
        </w:rPr>
        <w:tab/>
      </w:r>
      <w:r w:rsidRPr="00CB4086" w:rsidR="00C9543B">
        <w:rPr>
          <w:rFonts w:ascii="Times New Roman" w:hAnsi="Times New Roman" w:cs="Times New Roman"/>
          <w:bCs/>
        </w:rPr>
        <w:t xml:space="preserve">- Application Servers: WebLogic 8.x, 9.2, 10.3.X, 12c; WebSphere 6.1, </w:t>
      </w:r>
      <w:r w:rsidRPr="00CB4086">
        <w:rPr>
          <w:rFonts w:ascii="Times New Roman" w:hAnsi="Times New Roman" w:cs="Times New Roman"/>
          <w:bCs/>
        </w:rPr>
        <w:t xml:space="preserve">        </w:t>
      </w:r>
      <w:r w:rsidRPr="00CB4086" w:rsidR="00D3614A">
        <w:rPr>
          <w:rFonts w:ascii="Times New Roman" w:hAnsi="Times New Roman" w:cs="Times New Roman"/>
          <w:bCs/>
        </w:rPr>
        <w:tab/>
        <w:t xml:space="preserve">  </w:t>
      </w:r>
      <w:r w:rsidRPr="00CB4086" w:rsidR="00C9543B">
        <w:rPr>
          <w:rFonts w:ascii="Times New Roman" w:hAnsi="Times New Roman" w:cs="Times New Roman"/>
          <w:bCs/>
        </w:rPr>
        <w:t>7.0,8.0; Tomcat 6</w:t>
      </w:r>
      <w:r w:rsidRPr="00CB4086" w:rsidR="00615990">
        <w:rPr>
          <w:rFonts w:ascii="Times New Roman" w:hAnsi="Times New Roman" w:cs="Times New Roman"/>
          <w:bCs/>
        </w:rPr>
        <w:t>&amp;</w:t>
      </w:r>
      <w:r w:rsidRPr="00CB4086">
        <w:rPr>
          <w:rFonts w:ascii="Times New Roman" w:hAnsi="Times New Roman" w:cs="Times New Roman"/>
          <w:bCs/>
        </w:rPr>
        <w:t xml:space="preserve"> 7</w:t>
      </w:r>
      <w:r w:rsidRPr="00CB4086" w:rsidR="00C9543B">
        <w:rPr>
          <w:rFonts w:ascii="Times New Roman" w:hAnsi="Times New Roman" w:cs="Times New Roman"/>
          <w:bCs/>
        </w:rPr>
        <w:t xml:space="preserve"> </w:t>
      </w:r>
      <w:r w:rsidRPr="00CB4086" w:rsidR="00615990">
        <w:rPr>
          <w:rFonts w:ascii="Times New Roman" w:hAnsi="Times New Roman" w:cs="Times New Roman"/>
          <w:bCs/>
        </w:rPr>
        <w:t xml:space="preserve">, </w:t>
      </w:r>
      <w:r w:rsidRPr="00CB4086" w:rsidR="00C9543B">
        <w:rPr>
          <w:rFonts w:ascii="Times New Roman" w:hAnsi="Times New Roman" w:cs="Times New Roman"/>
          <w:bCs/>
        </w:rPr>
        <w:t xml:space="preserve"> Apache httpd 2.x</w:t>
      </w:r>
      <w:r w:rsidRPr="00CB4086" w:rsidR="00615990">
        <w:rPr>
          <w:rFonts w:ascii="Times New Roman" w:hAnsi="Times New Roman" w:cs="Times New Roman"/>
          <w:bCs/>
        </w:rPr>
        <w:t xml:space="preserve">, </w:t>
      </w:r>
      <w:r w:rsidRPr="00CB4086" w:rsidR="00C9543B">
        <w:rPr>
          <w:rFonts w:ascii="Times New Roman" w:hAnsi="Times New Roman" w:cs="Times New Roman"/>
          <w:bCs/>
        </w:rPr>
        <w:t xml:space="preserve"> Oracle XE database </w:t>
      </w:r>
      <w:r w:rsidRPr="00CB4086" w:rsidR="00615990">
        <w:rPr>
          <w:rFonts w:ascii="Times New Roman" w:hAnsi="Times New Roman" w:cs="Times New Roman"/>
          <w:bCs/>
        </w:rPr>
        <w:t>,</w:t>
      </w:r>
      <w:r w:rsidRPr="00CB4086" w:rsidR="00C9543B">
        <w:rPr>
          <w:rFonts w:ascii="Times New Roman" w:hAnsi="Times New Roman" w:cs="Times New Roman"/>
          <w:bCs/>
        </w:rPr>
        <w:t xml:space="preserve"> 389 LDAP, OpenLDAP</w:t>
      </w:r>
      <w:r w:rsidRPr="00CB4086" w:rsidR="00CB4086">
        <w:rPr>
          <w:rFonts w:ascii="Times New Roman" w:hAnsi="Times New Roman" w:cs="Times New Roman"/>
          <w:bCs/>
        </w:rPr>
        <w:t>.</w:t>
      </w:r>
    </w:p>
    <w:p w:rsidR="00205069" w:rsidRPr="00BD2A0B" w:rsidP="00205069">
      <w:pPr>
        <w:pStyle w:val="BodyText3"/>
        <w:numPr>
          <w:ilvl w:val="0"/>
          <w:numId w:val="18"/>
        </w:numPr>
        <w:suppressAutoHyphens w:val="0"/>
        <w:spacing w:after="0"/>
        <w:jc w:val="both"/>
        <w:rPr>
          <w:sz w:val="22"/>
          <w:szCs w:val="22"/>
        </w:rPr>
      </w:pPr>
      <w:r w:rsidRPr="00BD2A0B">
        <w:rPr>
          <w:sz w:val="22"/>
          <w:szCs w:val="22"/>
        </w:rPr>
        <w:t xml:space="preserve">Writing scripts in bash/shell and Python 2.x for </w:t>
      </w:r>
      <w:r w:rsidRPr="00BD2A0B" w:rsidR="00BC7BCB">
        <w:rPr>
          <w:sz w:val="22"/>
          <w:szCs w:val="22"/>
        </w:rPr>
        <w:t>day to day</w:t>
      </w:r>
      <w:r w:rsidRPr="00BD2A0B">
        <w:rPr>
          <w:sz w:val="22"/>
          <w:szCs w:val="22"/>
        </w:rPr>
        <w:t xml:space="preserve"> tasks.</w:t>
      </w:r>
    </w:p>
    <w:p w:rsidR="00205069" w:rsidRPr="00BD2A0B" w:rsidP="00205069">
      <w:pPr>
        <w:pStyle w:val="BodyText3"/>
        <w:numPr>
          <w:ilvl w:val="0"/>
          <w:numId w:val="18"/>
        </w:numPr>
        <w:suppressAutoHyphens w:val="0"/>
        <w:spacing w:after="0"/>
        <w:jc w:val="both"/>
        <w:rPr>
          <w:sz w:val="22"/>
          <w:szCs w:val="22"/>
        </w:rPr>
      </w:pPr>
      <w:r w:rsidRPr="00BD2A0B">
        <w:rPr>
          <w:sz w:val="22"/>
          <w:szCs w:val="22"/>
        </w:rPr>
        <w:t>Setting up automated builds in Hudson/Jenkins.</w:t>
      </w:r>
    </w:p>
    <w:p w:rsidR="00205069" w:rsidRPr="00BD2A0B" w:rsidP="00205069">
      <w:pPr>
        <w:pStyle w:val="BodyText3"/>
        <w:numPr>
          <w:ilvl w:val="0"/>
          <w:numId w:val="18"/>
        </w:numPr>
        <w:suppressAutoHyphens w:val="0"/>
        <w:spacing w:after="0"/>
        <w:jc w:val="both"/>
        <w:rPr>
          <w:sz w:val="22"/>
          <w:szCs w:val="22"/>
        </w:rPr>
      </w:pPr>
      <w:r w:rsidRPr="00BD2A0B">
        <w:rPr>
          <w:sz w:val="22"/>
          <w:szCs w:val="22"/>
        </w:rPr>
        <w:t>Administration of Jira Ticketing system used for Internal Dev and QA.</w:t>
      </w:r>
    </w:p>
    <w:p w:rsidR="00205069" w:rsidRPr="00BD2A0B" w:rsidP="00205069">
      <w:pPr>
        <w:pStyle w:val="BodyText3"/>
        <w:numPr>
          <w:ilvl w:val="0"/>
          <w:numId w:val="18"/>
        </w:numPr>
        <w:suppressAutoHyphens w:val="0"/>
        <w:spacing w:after="0"/>
        <w:jc w:val="both"/>
        <w:rPr>
          <w:sz w:val="22"/>
          <w:szCs w:val="22"/>
        </w:rPr>
      </w:pPr>
      <w:r w:rsidRPr="00BD2A0B">
        <w:rPr>
          <w:sz w:val="22"/>
          <w:szCs w:val="22"/>
        </w:rPr>
        <w:t>Configuring 3rd party SSO solutions such as CA SiteMinder.</w:t>
      </w:r>
    </w:p>
    <w:p w:rsidR="00205069" w:rsidRPr="00BD2A0B" w:rsidP="00205069">
      <w:pPr>
        <w:pStyle w:val="BodyText3"/>
        <w:numPr>
          <w:ilvl w:val="0"/>
          <w:numId w:val="18"/>
        </w:numPr>
        <w:suppressAutoHyphens w:val="0"/>
        <w:spacing w:after="0"/>
        <w:jc w:val="both"/>
        <w:rPr>
          <w:sz w:val="22"/>
          <w:szCs w:val="22"/>
        </w:rPr>
      </w:pPr>
      <w:r w:rsidRPr="00BD2A0B">
        <w:rPr>
          <w:sz w:val="22"/>
          <w:szCs w:val="22"/>
        </w:rPr>
        <w:t>Database manipulation using SQL, demonstrate knowledge of Oracle &amp; MySQL administration.</w:t>
      </w:r>
    </w:p>
    <w:p w:rsidR="00205069" w:rsidRPr="00BD2A0B" w:rsidP="00205069">
      <w:pPr>
        <w:pStyle w:val="BodyText3"/>
        <w:numPr>
          <w:ilvl w:val="0"/>
          <w:numId w:val="18"/>
        </w:numPr>
        <w:suppressAutoHyphens w:val="0"/>
        <w:spacing w:after="0"/>
        <w:jc w:val="both"/>
        <w:rPr>
          <w:sz w:val="22"/>
          <w:szCs w:val="22"/>
        </w:rPr>
      </w:pPr>
      <w:r w:rsidRPr="00BD2A0B">
        <w:rPr>
          <w:sz w:val="22"/>
          <w:szCs w:val="22"/>
        </w:rPr>
        <w:t>Debugging Application logs, Error/problem analysis and bug detection.</w:t>
      </w:r>
    </w:p>
    <w:p w:rsidR="00205069" w:rsidRPr="00BD2A0B" w:rsidP="00205069">
      <w:pPr>
        <w:pStyle w:val="BodyText3"/>
        <w:numPr>
          <w:ilvl w:val="0"/>
          <w:numId w:val="18"/>
        </w:numPr>
        <w:suppressAutoHyphens w:val="0"/>
        <w:spacing w:after="0"/>
        <w:jc w:val="both"/>
        <w:rPr>
          <w:sz w:val="22"/>
          <w:szCs w:val="22"/>
        </w:rPr>
      </w:pPr>
      <w:r w:rsidRPr="00BD2A0B">
        <w:rPr>
          <w:sz w:val="22"/>
          <w:szCs w:val="22"/>
        </w:rPr>
        <w:t>Troubleshoot application problems and modifications in job scheduling or scripts.</w:t>
      </w:r>
    </w:p>
    <w:p w:rsidR="00205069" w:rsidRPr="00BD2A0B" w:rsidP="00205069">
      <w:pPr>
        <w:pStyle w:val="BodyText3"/>
        <w:numPr>
          <w:ilvl w:val="0"/>
          <w:numId w:val="18"/>
        </w:numPr>
        <w:suppressAutoHyphens w:val="0"/>
        <w:spacing w:after="0"/>
        <w:jc w:val="both"/>
        <w:rPr>
          <w:sz w:val="22"/>
          <w:szCs w:val="22"/>
        </w:rPr>
      </w:pPr>
      <w:r w:rsidRPr="00BD2A0B">
        <w:rPr>
          <w:sz w:val="22"/>
          <w:szCs w:val="22"/>
        </w:rPr>
        <w:t>Work with different workgroups including Data Center Operations groups, Developers, QA to troubleshoot and resolve application issues.</w:t>
      </w:r>
    </w:p>
    <w:p w:rsidR="00205069" w:rsidP="00205069">
      <w:pPr>
        <w:pStyle w:val="BodyText3"/>
        <w:numPr>
          <w:ilvl w:val="0"/>
          <w:numId w:val="18"/>
        </w:numPr>
        <w:suppressAutoHyphens w:val="0"/>
        <w:spacing w:after="0"/>
        <w:jc w:val="both"/>
        <w:rPr>
          <w:sz w:val="22"/>
          <w:szCs w:val="22"/>
        </w:rPr>
      </w:pPr>
      <w:r w:rsidRPr="00BD2A0B">
        <w:rPr>
          <w:sz w:val="22"/>
          <w:szCs w:val="22"/>
        </w:rPr>
        <w:t>Work as a POC (point of contact) for eGRC servers under Bangalore Data Center Operations.</w:t>
      </w:r>
    </w:p>
    <w:p w:rsidR="00027DFB" w:rsidP="00027DFB">
      <w:pPr>
        <w:pStyle w:val="BodyText3"/>
        <w:suppressAutoHyphens w:val="0"/>
        <w:spacing w:after="0"/>
        <w:ind w:left="720"/>
        <w:jc w:val="both"/>
        <w:rPr>
          <w:sz w:val="22"/>
          <w:szCs w:val="22"/>
        </w:rPr>
      </w:pPr>
    </w:p>
    <w:p w:rsidR="00144A42" w:rsidRPr="00BD2A0B" w:rsidP="00144A42">
      <w:pPr>
        <w:ind w:right="720"/>
        <w:jc w:val="both"/>
        <w:rPr>
          <w:b/>
          <w:bCs/>
          <w:sz w:val="22"/>
          <w:szCs w:val="22"/>
        </w:rPr>
      </w:pPr>
      <w:r w:rsidRPr="00BD2A0B">
        <w:rPr>
          <w:b/>
          <w:bCs/>
          <w:sz w:val="22"/>
          <w:szCs w:val="22"/>
        </w:rPr>
        <w:t>#</w:t>
      </w:r>
      <w:r w:rsidRPr="00BD2A0B" w:rsidR="00164909">
        <w:rPr>
          <w:b/>
          <w:bCs/>
          <w:sz w:val="22"/>
          <w:szCs w:val="22"/>
        </w:rPr>
        <w:t>2</w:t>
      </w:r>
      <w:r w:rsidRPr="00BD2A0B" w:rsidR="001832CE">
        <w:rPr>
          <w:b/>
          <w:bCs/>
          <w:sz w:val="22"/>
          <w:szCs w:val="22"/>
        </w:rPr>
        <w:t xml:space="preserve"> </w:t>
      </w:r>
      <w:r w:rsidRPr="00BD2A0B">
        <w:rPr>
          <w:b/>
          <w:bCs/>
          <w:sz w:val="22"/>
          <w:szCs w:val="22"/>
        </w:rPr>
        <w:t>Project Title</w:t>
      </w:r>
      <w:r w:rsidRPr="00BD2A0B">
        <w:rPr>
          <w:sz w:val="22"/>
          <w:szCs w:val="22"/>
        </w:rPr>
        <w:t xml:space="preserve">  </w:t>
      </w:r>
      <w:r w:rsidRPr="00BD2A0B">
        <w:rPr>
          <w:sz w:val="22"/>
          <w:szCs w:val="22"/>
        </w:rPr>
        <w:tab/>
      </w:r>
      <w:r w:rsidRPr="00BD2A0B">
        <w:rPr>
          <w:sz w:val="22"/>
          <w:szCs w:val="22"/>
        </w:rPr>
        <w:tab/>
      </w:r>
      <w:r w:rsidRPr="00BD2A0B">
        <w:rPr>
          <w:b/>
          <w:sz w:val="22"/>
          <w:szCs w:val="22"/>
        </w:rPr>
        <w:t>:</w:t>
      </w:r>
      <w:r w:rsidRPr="00BD2A0B">
        <w:rPr>
          <w:sz w:val="22"/>
          <w:szCs w:val="22"/>
        </w:rPr>
        <w:t xml:space="preserve"> </w:t>
      </w:r>
      <w:r w:rsidRPr="00BD2A0B">
        <w:rPr>
          <w:b/>
          <w:bCs/>
          <w:sz w:val="22"/>
          <w:szCs w:val="22"/>
        </w:rPr>
        <w:t>Visionael Network Audit Version 8.1.</w:t>
      </w:r>
    </w:p>
    <w:p w:rsidR="00144A42" w:rsidRPr="00BD2A0B" w:rsidP="00144A42">
      <w:pPr>
        <w:pStyle w:val="BodyText2"/>
        <w:ind w:right="360"/>
        <w:rPr>
          <w:rFonts w:ascii="Times New Roman" w:hAnsi="Times New Roman"/>
          <w:b/>
          <w:bCs/>
          <w:sz w:val="22"/>
          <w:szCs w:val="22"/>
        </w:rPr>
      </w:pPr>
      <w:r w:rsidRPr="00BD2A0B">
        <w:rPr>
          <w:rFonts w:ascii="Times New Roman" w:hAnsi="Times New Roman"/>
          <w:b/>
          <w:bCs/>
          <w:sz w:val="22"/>
          <w:szCs w:val="22"/>
        </w:rPr>
        <w:t xml:space="preserve">Client                    </w:t>
      </w:r>
      <w:r w:rsidRPr="00BD2A0B">
        <w:rPr>
          <w:rFonts w:ascii="Times New Roman" w:hAnsi="Times New Roman"/>
          <w:b/>
          <w:bCs/>
          <w:sz w:val="22"/>
          <w:szCs w:val="22"/>
        </w:rPr>
        <w:tab/>
      </w:r>
      <w:r w:rsidRPr="00BD2A0B">
        <w:rPr>
          <w:rFonts w:ascii="Times New Roman" w:hAnsi="Times New Roman"/>
          <w:b/>
          <w:bCs/>
          <w:sz w:val="22"/>
          <w:szCs w:val="22"/>
        </w:rPr>
        <w:tab/>
        <w:t>: Visionael Corporation, USA</w:t>
      </w:r>
    </w:p>
    <w:p w:rsidR="00144A42" w:rsidRPr="00BD2A0B" w:rsidP="00144A42">
      <w:pPr>
        <w:rPr>
          <w:sz w:val="22"/>
          <w:szCs w:val="22"/>
        </w:rPr>
      </w:pPr>
      <w:r w:rsidRPr="00BD2A0B">
        <w:rPr>
          <w:sz w:val="22"/>
          <w:szCs w:val="22"/>
        </w:rPr>
        <w:t>Duration</w:t>
      </w:r>
      <w:r w:rsidRPr="00BD2A0B">
        <w:rPr>
          <w:sz w:val="22"/>
          <w:szCs w:val="22"/>
        </w:rPr>
        <w:tab/>
      </w:r>
      <w:r w:rsidRPr="00BD2A0B">
        <w:rPr>
          <w:sz w:val="22"/>
          <w:szCs w:val="22"/>
        </w:rPr>
        <w:tab/>
      </w:r>
      <w:r w:rsidRPr="00BD2A0B">
        <w:rPr>
          <w:sz w:val="22"/>
          <w:szCs w:val="22"/>
        </w:rPr>
        <w:tab/>
        <w:t>: May</w:t>
      </w:r>
      <w:r w:rsidRPr="00BD2A0B" w:rsidR="00164909">
        <w:rPr>
          <w:sz w:val="22"/>
          <w:szCs w:val="22"/>
        </w:rPr>
        <w:t>’ 2009 – Oct’ 2012</w:t>
      </w:r>
      <w:r w:rsidRPr="00BD2A0B">
        <w:rPr>
          <w:sz w:val="22"/>
          <w:szCs w:val="22"/>
        </w:rPr>
        <w:t xml:space="preserve"> </w:t>
      </w:r>
    </w:p>
    <w:p w:rsidR="00144A42" w:rsidRPr="00BD2A0B" w:rsidP="00144A42">
      <w:pPr>
        <w:pStyle w:val="BodyText2"/>
        <w:ind w:right="720"/>
        <w:rPr>
          <w:rFonts w:ascii="Times New Roman" w:hAnsi="Times New Roman"/>
          <w:sz w:val="22"/>
          <w:szCs w:val="22"/>
        </w:rPr>
      </w:pPr>
      <w:r w:rsidRPr="00BD2A0B">
        <w:rPr>
          <w:rFonts w:ascii="Times New Roman" w:hAnsi="Times New Roman"/>
          <w:sz w:val="22"/>
          <w:szCs w:val="22"/>
        </w:rPr>
        <w:t>Protocols Used</w:t>
      </w:r>
      <w:r w:rsidRPr="00BD2A0B">
        <w:rPr>
          <w:rFonts w:ascii="Times New Roman" w:hAnsi="Times New Roman"/>
          <w:sz w:val="22"/>
          <w:szCs w:val="22"/>
        </w:rPr>
        <w:tab/>
      </w:r>
      <w:r w:rsidRPr="00BD2A0B">
        <w:rPr>
          <w:rFonts w:ascii="Times New Roman" w:hAnsi="Times New Roman"/>
          <w:sz w:val="22"/>
          <w:szCs w:val="22"/>
        </w:rPr>
        <w:tab/>
      </w:r>
      <w:r w:rsidR="0064201D">
        <w:rPr>
          <w:rFonts w:ascii="Times New Roman" w:hAnsi="Times New Roman"/>
          <w:sz w:val="22"/>
          <w:szCs w:val="22"/>
        </w:rPr>
        <w:t xml:space="preserve">           </w:t>
      </w:r>
      <w:r w:rsidRPr="00BD2A0B">
        <w:rPr>
          <w:rFonts w:ascii="Times New Roman" w:hAnsi="Times New Roman"/>
          <w:sz w:val="22"/>
          <w:szCs w:val="22"/>
        </w:rPr>
        <w:t xml:space="preserve">: SNMPv1/v2, SNMPv3 Protocols </w:t>
      </w:r>
    </w:p>
    <w:p w:rsidR="00144A42" w:rsidRPr="00BD2A0B" w:rsidP="00144A42">
      <w:pPr>
        <w:ind w:right="720"/>
        <w:rPr>
          <w:color w:val="000000"/>
          <w:sz w:val="22"/>
          <w:szCs w:val="22"/>
        </w:rPr>
      </w:pPr>
      <w:r w:rsidRPr="00BD2A0B">
        <w:rPr>
          <w:color w:val="000000"/>
          <w:sz w:val="22"/>
          <w:szCs w:val="22"/>
        </w:rPr>
        <w:t xml:space="preserve">Technologies Used    </w:t>
      </w:r>
      <w:r w:rsidRPr="00BD2A0B">
        <w:rPr>
          <w:color w:val="000000"/>
          <w:sz w:val="22"/>
          <w:szCs w:val="22"/>
        </w:rPr>
        <w:tab/>
      </w:r>
      <w:r w:rsidRPr="00BD2A0B">
        <w:rPr>
          <w:color w:val="000000"/>
          <w:sz w:val="22"/>
          <w:szCs w:val="22"/>
        </w:rPr>
        <w:tab/>
        <w:t xml:space="preserve">: Java, J2EE, XML, XSLT and HTML </w:t>
      </w:r>
    </w:p>
    <w:p w:rsidR="00144A42" w:rsidRPr="00BD2A0B" w:rsidP="00144A42">
      <w:pPr>
        <w:pStyle w:val="BodyText"/>
        <w:ind w:right="720"/>
        <w:rPr>
          <w:rFonts w:ascii="Times New Roman" w:hAnsi="Times New Roman"/>
          <w:b w:val="0"/>
          <w:bCs w:val="0"/>
          <w:color w:val="000000"/>
          <w:sz w:val="22"/>
          <w:szCs w:val="22"/>
        </w:rPr>
      </w:pPr>
      <w:r w:rsidRPr="00BD2A0B">
        <w:rPr>
          <w:rFonts w:ascii="Times New Roman" w:hAnsi="Times New Roman"/>
          <w:b w:val="0"/>
          <w:bCs w:val="0"/>
          <w:color w:val="000000"/>
          <w:sz w:val="22"/>
          <w:szCs w:val="22"/>
        </w:rPr>
        <w:t>Frame Works</w:t>
      </w:r>
      <w:r w:rsidRPr="00BD2A0B">
        <w:rPr>
          <w:rFonts w:ascii="Times New Roman" w:hAnsi="Times New Roman"/>
          <w:color w:val="000000"/>
          <w:sz w:val="22"/>
          <w:szCs w:val="22"/>
        </w:rPr>
        <w:tab/>
      </w:r>
      <w:r w:rsidRPr="00BD2A0B">
        <w:rPr>
          <w:rFonts w:ascii="Times New Roman" w:hAnsi="Times New Roman"/>
          <w:color w:val="000000"/>
          <w:sz w:val="22"/>
          <w:szCs w:val="22"/>
        </w:rPr>
        <w:tab/>
      </w:r>
      <w:r w:rsidRPr="00BD2A0B">
        <w:rPr>
          <w:rFonts w:ascii="Times New Roman" w:hAnsi="Times New Roman"/>
          <w:color w:val="000000"/>
          <w:sz w:val="22"/>
          <w:szCs w:val="22"/>
        </w:rPr>
        <w:tab/>
      </w:r>
      <w:r w:rsidRPr="00BD2A0B">
        <w:rPr>
          <w:rFonts w:ascii="Times New Roman" w:hAnsi="Times New Roman"/>
          <w:b w:val="0"/>
          <w:bCs w:val="0"/>
          <w:color w:val="000000"/>
          <w:sz w:val="22"/>
          <w:szCs w:val="22"/>
        </w:rPr>
        <w:t>: Struts Frame Work (1.2), Open Laszlo 3.3.3</w:t>
      </w:r>
    </w:p>
    <w:p w:rsidR="00144A42" w:rsidRPr="00BD2A0B" w:rsidP="00144A42">
      <w:pPr>
        <w:ind w:right="720"/>
        <w:rPr>
          <w:color w:val="000000"/>
          <w:sz w:val="22"/>
          <w:szCs w:val="22"/>
        </w:rPr>
      </w:pPr>
      <w:r w:rsidRPr="00BD2A0B">
        <w:rPr>
          <w:color w:val="000000"/>
          <w:sz w:val="22"/>
          <w:szCs w:val="22"/>
        </w:rPr>
        <w:t xml:space="preserve">Web Server </w:t>
      </w:r>
      <w:r w:rsidRPr="00BD2A0B">
        <w:rPr>
          <w:color w:val="000000"/>
          <w:sz w:val="22"/>
          <w:szCs w:val="22"/>
        </w:rPr>
        <w:tab/>
      </w:r>
      <w:r w:rsidRPr="00BD2A0B">
        <w:rPr>
          <w:color w:val="000000"/>
          <w:sz w:val="22"/>
          <w:szCs w:val="22"/>
        </w:rPr>
        <w:tab/>
      </w:r>
      <w:r w:rsidRPr="00BD2A0B">
        <w:rPr>
          <w:color w:val="000000"/>
          <w:sz w:val="22"/>
          <w:szCs w:val="22"/>
        </w:rPr>
        <w:tab/>
        <w:t>: Tomcat5.9</w:t>
      </w:r>
    </w:p>
    <w:p w:rsidR="00144A42" w:rsidRPr="00BD2A0B" w:rsidP="00144A42">
      <w:pPr>
        <w:ind w:right="720"/>
        <w:rPr>
          <w:color w:val="000000"/>
          <w:sz w:val="22"/>
          <w:szCs w:val="22"/>
        </w:rPr>
      </w:pPr>
      <w:r w:rsidRPr="00BD2A0B">
        <w:rPr>
          <w:color w:val="000000"/>
          <w:sz w:val="22"/>
          <w:szCs w:val="22"/>
        </w:rPr>
        <w:t>Data base</w:t>
      </w:r>
      <w:r w:rsidRPr="00BD2A0B">
        <w:rPr>
          <w:color w:val="000000"/>
          <w:sz w:val="22"/>
          <w:szCs w:val="22"/>
        </w:rPr>
        <w:tab/>
      </w:r>
      <w:r w:rsidRPr="00BD2A0B">
        <w:rPr>
          <w:color w:val="000000"/>
          <w:sz w:val="22"/>
          <w:szCs w:val="22"/>
        </w:rPr>
        <w:tab/>
      </w:r>
      <w:r w:rsidRPr="00BD2A0B">
        <w:rPr>
          <w:color w:val="000000"/>
          <w:sz w:val="22"/>
          <w:szCs w:val="22"/>
        </w:rPr>
        <w:tab/>
        <w:t>: Oracle9i, MSQL and HSQL</w:t>
      </w:r>
    </w:p>
    <w:p w:rsidR="00144A42" w:rsidRPr="00BD2A0B" w:rsidP="00144A42">
      <w:pPr>
        <w:pStyle w:val="BodyText2"/>
        <w:ind w:right="360"/>
        <w:rPr>
          <w:rFonts w:ascii="Times New Roman" w:hAnsi="Times New Roman"/>
          <w:sz w:val="22"/>
          <w:szCs w:val="22"/>
        </w:rPr>
      </w:pPr>
      <w:r w:rsidRPr="00BD2A0B">
        <w:rPr>
          <w:rFonts w:ascii="Times New Roman" w:hAnsi="Times New Roman"/>
          <w:sz w:val="22"/>
          <w:szCs w:val="22"/>
        </w:rPr>
        <w:t>IDE</w:t>
      </w:r>
      <w:r w:rsidRPr="00BD2A0B">
        <w:rPr>
          <w:rFonts w:ascii="Times New Roman" w:hAnsi="Times New Roman"/>
          <w:sz w:val="22"/>
          <w:szCs w:val="22"/>
        </w:rPr>
        <w:tab/>
      </w:r>
      <w:r w:rsidRPr="00BD2A0B">
        <w:rPr>
          <w:rFonts w:ascii="Times New Roman" w:hAnsi="Times New Roman"/>
          <w:sz w:val="22"/>
          <w:szCs w:val="22"/>
        </w:rPr>
        <w:tab/>
      </w:r>
      <w:r w:rsidRPr="00BD2A0B">
        <w:rPr>
          <w:rFonts w:ascii="Times New Roman" w:hAnsi="Times New Roman"/>
          <w:sz w:val="22"/>
          <w:szCs w:val="22"/>
        </w:rPr>
        <w:tab/>
        <w:t xml:space="preserve">          </w:t>
      </w:r>
      <w:r w:rsidR="00A24579">
        <w:rPr>
          <w:rFonts w:ascii="Times New Roman" w:hAnsi="Times New Roman"/>
          <w:sz w:val="22"/>
          <w:szCs w:val="22"/>
        </w:rPr>
        <w:t xml:space="preserve"> </w:t>
      </w:r>
      <w:r w:rsidRPr="00BD2A0B">
        <w:rPr>
          <w:rFonts w:ascii="Times New Roman" w:hAnsi="Times New Roman"/>
          <w:sz w:val="22"/>
          <w:szCs w:val="22"/>
        </w:rPr>
        <w:t>: Eclipse 3.1.</w:t>
      </w:r>
    </w:p>
    <w:p w:rsidR="00144A42" w:rsidRPr="00BD2A0B" w:rsidP="00144A42">
      <w:pPr>
        <w:ind w:right="720"/>
        <w:rPr>
          <w:color w:val="000000"/>
          <w:sz w:val="22"/>
          <w:szCs w:val="22"/>
        </w:rPr>
      </w:pPr>
      <w:r w:rsidRPr="00BD2A0B">
        <w:rPr>
          <w:color w:val="000000"/>
          <w:sz w:val="22"/>
          <w:szCs w:val="22"/>
        </w:rPr>
        <w:t>Version Systems</w:t>
      </w:r>
      <w:r w:rsidRPr="00BD2A0B">
        <w:rPr>
          <w:color w:val="000000"/>
          <w:sz w:val="22"/>
          <w:szCs w:val="22"/>
        </w:rPr>
        <w:tab/>
      </w:r>
      <w:r w:rsidRPr="00BD2A0B">
        <w:rPr>
          <w:color w:val="000000"/>
          <w:sz w:val="22"/>
          <w:szCs w:val="22"/>
        </w:rPr>
        <w:tab/>
        <w:t>: CVS.</w:t>
      </w:r>
    </w:p>
    <w:p w:rsidR="00144A42" w:rsidRPr="00BD2A0B" w:rsidP="00144A42">
      <w:pPr>
        <w:ind w:right="720"/>
        <w:rPr>
          <w:color w:val="000000"/>
          <w:sz w:val="22"/>
          <w:szCs w:val="22"/>
        </w:rPr>
      </w:pPr>
      <w:r w:rsidRPr="00BD2A0B">
        <w:rPr>
          <w:color w:val="000000"/>
          <w:sz w:val="22"/>
          <w:szCs w:val="22"/>
        </w:rPr>
        <w:t>Platforms Supported</w:t>
      </w:r>
      <w:r w:rsidRPr="00BD2A0B">
        <w:rPr>
          <w:color w:val="000000"/>
          <w:sz w:val="22"/>
          <w:szCs w:val="22"/>
        </w:rPr>
        <w:tab/>
      </w:r>
      <w:r w:rsidRPr="00BD2A0B">
        <w:rPr>
          <w:color w:val="000000"/>
          <w:sz w:val="22"/>
          <w:szCs w:val="22"/>
        </w:rPr>
        <w:tab/>
        <w:t>: Window 2000, NT, XP, 2003 Server and Sun Solaris</w:t>
      </w:r>
    </w:p>
    <w:p w:rsidR="00144A42" w:rsidRPr="00BD2A0B" w:rsidP="00144A42">
      <w:pPr>
        <w:ind w:right="720"/>
        <w:rPr>
          <w:color w:val="000000"/>
          <w:sz w:val="22"/>
          <w:szCs w:val="22"/>
        </w:rPr>
      </w:pPr>
      <w:r w:rsidRPr="00BD2A0B">
        <w:rPr>
          <w:color w:val="000000"/>
          <w:sz w:val="22"/>
          <w:szCs w:val="22"/>
        </w:rPr>
        <w:t xml:space="preserve">Role                     </w:t>
      </w:r>
      <w:r w:rsidRPr="00BD2A0B">
        <w:rPr>
          <w:color w:val="000000"/>
          <w:sz w:val="22"/>
          <w:szCs w:val="22"/>
        </w:rPr>
        <w:tab/>
      </w:r>
      <w:r w:rsidRPr="00BD2A0B">
        <w:rPr>
          <w:color w:val="000000"/>
          <w:sz w:val="22"/>
          <w:szCs w:val="22"/>
        </w:rPr>
        <w:tab/>
        <w:t>: Developer</w:t>
      </w:r>
    </w:p>
    <w:p w:rsidR="00DA11C5" w:rsidRPr="00BD2A0B" w:rsidP="00144A42">
      <w:pPr>
        <w:ind w:right="720"/>
        <w:rPr>
          <w:color w:val="000000"/>
          <w:sz w:val="22"/>
          <w:szCs w:val="22"/>
        </w:rPr>
      </w:pPr>
    </w:p>
    <w:p w:rsidR="00144A42" w:rsidRPr="00BD2A0B" w:rsidP="00144A42">
      <w:pPr>
        <w:ind w:right="720"/>
        <w:rPr>
          <w:b/>
          <w:bCs/>
          <w:sz w:val="22"/>
          <w:szCs w:val="22"/>
        </w:rPr>
      </w:pPr>
      <w:r w:rsidRPr="00BD2A0B">
        <w:rPr>
          <w:b/>
          <w:bCs/>
          <w:sz w:val="22"/>
          <w:szCs w:val="22"/>
        </w:rPr>
        <w:t>Project Description:</w:t>
      </w:r>
    </w:p>
    <w:p w:rsidR="00144A42" w:rsidRPr="00BD2A0B" w:rsidP="00144A42">
      <w:pPr>
        <w:pStyle w:val="NormalWeb"/>
        <w:spacing w:before="0" w:after="0"/>
        <w:ind w:right="720"/>
        <w:jc w:val="both"/>
        <w:rPr>
          <w:rFonts w:ascii="Times New Roman" w:hAnsi="Times New Roman"/>
          <w:b/>
          <w:bCs/>
          <w:color w:val="000000"/>
          <w:sz w:val="22"/>
          <w:szCs w:val="22"/>
        </w:rPr>
      </w:pPr>
      <w:r w:rsidRPr="00BD2A0B">
        <w:rPr>
          <w:rFonts w:ascii="Times New Roman" w:hAnsi="Times New Roman"/>
          <w:b/>
          <w:bCs/>
          <w:color w:val="000000"/>
          <w:sz w:val="22"/>
          <w:szCs w:val="22"/>
        </w:rPr>
        <w:t xml:space="preserve">        </w:t>
      </w:r>
    </w:p>
    <w:p w:rsidR="00DF6575" w:rsidRPr="00BD2A0B" w:rsidP="00DF6575">
      <w:pPr>
        <w:rPr>
          <w:sz w:val="22"/>
          <w:szCs w:val="22"/>
        </w:rPr>
      </w:pPr>
      <w:r w:rsidRPr="00BD2A0B">
        <w:rPr>
          <w:sz w:val="22"/>
          <w:szCs w:val="22"/>
        </w:rPr>
        <w:t xml:space="preserve">Visionael Network Audit is a component of Visionael Network Resource Management (NRM). Network Audit is a sophisticated network discovery and documentation software solution that delivers an accurate, complete real-time inventory of network devices and associated interconnections using SNMP protocol. It identifies network equipment and hidden network resources and infrastructure capacity that allow the large enterprises and network outsourcers to achieve significant cost savings. </w:t>
      </w:r>
    </w:p>
    <w:p w:rsidR="00144A42" w:rsidRPr="00BD2A0B" w:rsidP="00144A42">
      <w:pPr>
        <w:rPr>
          <w:sz w:val="22"/>
          <w:szCs w:val="22"/>
        </w:rPr>
      </w:pPr>
    </w:p>
    <w:p w:rsidR="00144A42" w:rsidRPr="00BD2A0B" w:rsidP="00144A42">
      <w:pPr>
        <w:rPr>
          <w:b/>
          <w:bCs/>
          <w:sz w:val="22"/>
          <w:szCs w:val="22"/>
        </w:rPr>
      </w:pPr>
      <w:r w:rsidRPr="00BD2A0B">
        <w:rPr>
          <w:b/>
          <w:bCs/>
          <w:sz w:val="22"/>
          <w:szCs w:val="22"/>
        </w:rPr>
        <w:t>Responsibilities:</w:t>
      </w:r>
    </w:p>
    <w:p w:rsidR="00144A42" w:rsidRPr="00BD2A0B" w:rsidP="00144A42">
      <w:pPr>
        <w:ind w:right="720"/>
        <w:jc w:val="both"/>
        <w:rPr>
          <w:b/>
          <w:bCs/>
          <w:color w:val="800080"/>
          <w:sz w:val="22"/>
          <w:szCs w:val="22"/>
        </w:rPr>
      </w:pPr>
    </w:p>
    <w:p w:rsidR="00144A42" w:rsidRPr="00BD2A0B" w:rsidP="00FB730C">
      <w:pPr>
        <w:pStyle w:val="ListParagraph"/>
        <w:widowControl w:val="0"/>
        <w:numPr>
          <w:ilvl w:val="0"/>
          <w:numId w:val="7"/>
        </w:numPr>
        <w:tabs>
          <w:tab w:val="left" w:pos="948"/>
        </w:tabs>
        <w:autoSpaceDE w:val="0"/>
        <w:spacing w:after="0" w:line="240" w:lineRule="auto"/>
        <w:ind w:right="720"/>
        <w:rPr>
          <w:rFonts w:ascii="Times New Roman" w:hAnsi="Times New Roman" w:cs="Times New Roman"/>
          <w:color w:val="000000"/>
        </w:rPr>
      </w:pPr>
      <w:r w:rsidRPr="00BD2A0B">
        <w:rPr>
          <w:rFonts w:ascii="Times New Roman" w:hAnsi="Times New Roman" w:cs="Times New Roman"/>
          <w:color w:val="000000"/>
        </w:rPr>
        <w:t>Involved in developing new features like SNMP Test, JWalker, Walk validator.</w:t>
      </w:r>
    </w:p>
    <w:p w:rsidR="00144A42" w:rsidRPr="00BD2A0B" w:rsidP="00FB730C">
      <w:pPr>
        <w:pStyle w:val="ListParagraph"/>
        <w:widowControl w:val="0"/>
        <w:numPr>
          <w:ilvl w:val="0"/>
          <w:numId w:val="7"/>
        </w:numPr>
        <w:tabs>
          <w:tab w:val="left" w:pos="948"/>
          <w:tab w:val="left" w:pos="9360"/>
        </w:tabs>
        <w:autoSpaceDE w:val="0"/>
        <w:spacing w:after="0" w:line="240" w:lineRule="auto"/>
        <w:ind w:right="360"/>
        <w:rPr>
          <w:rFonts w:ascii="Times New Roman" w:hAnsi="Times New Roman" w:cs="Times New Roman"/>
          <w:color w:val="000000"/>
        </w:rPr>
      </w:pPr>
      <w:r w:rsidRPr="00BD2A0B">
        <w:rPr>
          <w:rFonts w:ascii="Times New Roman" w:hAnsi="Times New Roman" w:cs="Times New Roman"/>
          <w:color w:val="000000"/>
        </w:rPr>
        <w:t>Involved in developing “Job Status” page, which shows all the scheduled               discoveries (Jobs) and allows adding new jo</w:t>
      </w:r>
      <w:r w:rsidRPr="00BD2A0B" w:rsidR="00E925E6">
        <w:rPr>
          <w:rFonts w:ascii="Times New Roman" w:hAnsi="Times New Roman" w:cs="Times New Roman"/>
          <w:color w:val="000000"/>
        </w:rPr>
        <w:t xml:space="preserve">bs, removing existing jobs, and </w:t>
      </w:r>
      <w:r w:rsidRPr="00BD2A0B">
        <w:rPr>
          <w:rFonts w:ascii="Times New Roman" w:hAnsi="Times New Roman" w:cs="Times New Roman"/>
          <w:color w:val="000000"/>
        </w:rPr>
        <w:t>starting a scheduled job.</w:t>
      </w:r>
    </w:p>
    <w:p w:rsidR="00144A42" w:rsidRPr="00BD2A0B" w:rsidP="00FB730C">
      <w:pPr>
        <w:pStyle w:val="ListParagraph"/>
        <w:widowControl w:val="0"/>
        <w:numPr>
          <w:ilvl w:val="0"/>
          <w:numId w:val="7"/>
        </w:numPr>
        <w:tabs>
          <w:tab w:val="left" w:pos="948"/>
          <w:tab w:val="left" w:pos="9360"/>
        </w:tabs>
        <w:autoSpaceDE w:val="0"/>
        <w:spacing w:after="0" w:line="240" w:lineRule="auto"/>
        <w:ind w:right="360"/>
        <w:rPr>
          <w:rFonts w:ascii="Times New Roman" w:hAnsi="Times New Roman" w:cs="Times New Roman"/>
          <w:color w:val="000000"/>
        </w:rPr>
      </w:pPr>
      <w:r w:rsidRPr="00BD2A0B">
        <w:rPr>
          <w:rFonts w:ascii="Times New Roman" w:hAnsi="Times New Roman" w:cs="Times New Roman"/>
          <w:color w:val="000000"/>
        </w:rPr>
        <w:t>Involved in developing the “Status Monitor” page which shows the status of the currently running discovery process.</w:t>
      </w:r>
    </w:p>
    <w:p w:rsidR="00144A42" w:rsidRPr="00BD2A0B" w:rsidP="00FB730C">
      <w:pPr>
        <w:pStyle w:val="ListParagraph"/>
        <w:widowControl w:val="0"/>
        <w:numPr>
          <w:ilvl w:val="0"/>
          <w:numId w:val="7"/>
        </w:numPr>
        <w:tabs>
          <w:tab w:val="left" w:pos="948"/>
        </w:tabs>
        <w:autoSpaceDE w:val="0"/>
        <w:spacing w:after="0" w:line="240" w:lineRule="auto"/>
        <w:ind w:right="720"/>
        <w:rPr>
          <w:rFonts w:ascii="Times New Roman" w:hAnsi="Times New Roman" w:cs="Times New Roman"/>
          <w:color w:val="000000"/>
        </w:rPr>
      </w:pPr>
      <w:r w:rsidRPr="00BD2A0B">
        <w:rPr>
          <w:rFonts w:ascii="Times New Roman" w:hAnsi="Times New Roman" w:cs="Times New Roman"/>
          <w:color w:val="000000"/>
        </w:rPr>
        <w:t xml:space="preserve">Involved in manual testing and bug fixing for the developed modules.   </w:t>
      </w:r>
    </w:p>
    <w:p w:rsidR="00144A42" w:rsidRPr="00BD2A0B" w:rsidP="00144A42">
      <w:pPr>
        <w:widowControl w:val="0"/>
        <w:autoSpaceDE w:val="0"/>
        <w:ind w:right="720"/>
        <w:rPr>
          <w:color w:val="000000"/>
          <w:sz w:val="22"/>
          <w:szCs w:val="22"/>
        </w:rPr>
      </w:pPr>
    </w:p>
    <w:p w:rsidR="00144A42" w:rsidRPr="00BD2A0B" w:rsidP="00144A42">
      <w:pPr>
        <w:ind w:right="360"/>
        <w:jc w:val="both"/>
        <w:rPr>
          <w:b/>
          <w:bCs/>
          <w:sz w:val="22"/>
          <w:szCs w:val="22"/>
        </w:rPr>
      </w:pPr>
      <w:r w:rsidRPr="00BD2A0B">
        <w:rPr>
          <w:b/>
          <w:bCs/>
          <w:sz w:val="22"/>
          <w:szCs w:val="22"/>
        </w:rPr>
        <w:t>#</w:t>
      </w:r>
      <w:r w:rsidRPr="00BD2A0B" w:rsidR="00164909">
        <w:rPr>
          <w:b/>
          <w:bCs/>
          <w:sz w:val="22"/>
          <w:szCs w:val="22"/>
        </w:rPr>
        <w:t>3</w:t>
      </w:r>
      <w:r w:rsidRPr="00BD2A0B">
        <w:rPr>
          <w:b/>
          <w:bCs/>
          <w:sz w:val="22"/>
          <w:szCs w:val="22"/>
        </w:rPr>
        <w:t xml:space="preserve"> Project Title</w:t>
      </w:r>
      <w:r w:rsidRPr="00BD2A0B">
        <w:rPr>
          <w:sz w:val="22"/>
          <w:szCs w:val="22"/>
        </w:rPr>
        <w:t xml:space="preserve">  </w:t>
      </w:r>
      <w:r w:rsidRPr="00BD2A0B">
        <w:rPr>
          <w:sz w:val="22"/>
          <w:szCs w:val="22"/>
        </w:rPr>
        <w:tab/>
      </w:r>
      <w:r w:rsidRPr="00BD2A0B">
        <w:rPr>
          <w:sz w:val="22"/>
          <w:szCs w:val="22"/>
        </w:rPr>
        <w:tab/>
      </w:r>
      <w:r w:rsidRPr="00BD2A0B">
        <w:rPr>
          <w:b/>
          <w:sz w:val="22"/>
          <w:szCs w:val="22"/>
        </w:rPr>
        <w:t>:</w:t>
      </w:r>
      <w:r w:rsidRPr="00BD2A0B">
        <w:rPr>
          <w:sz w:val="22"/>
          <w:szCs w:val="22"/>
        </w:rPr>
        <w:t xml:space="preserve"> </w:t>
      </w:r>
      <w:r w:rsidRPr="00BD2A0B">
        <w:rPr>
          <w:b/>
          <w:bCs/>
          <w:sz w:val="22"/>
          <w:szCs w:val="22"/>
        </w:rPr>
        <w:t xml:space="preserve">Visionael Integrated Discovery with Studio in </w:t>
      </w:r>
      <w:r w:rsidRPr="00BD2A0B" w:rsidR="00FB730C">
        <w:rPr>
          <w:b/>
          <w:bCs/>
          <w:sz w:val="22"/>
          <w:szCs w:val="22"/>
        </w:rPr>
        <w:tab/>
      </w:r>
      <w:r w:rsidRPr="00BD2A0B" w:rsidR="00FB730C">
        <w:rPr>
          <w:b/>
          <w:bCs/>
          <w:sz w:val="22"/>
          <w:szCs w:val="22"/>
        </w:rPr>
        <w:tab/>
      </w:r>
      <w:r w:rsidRPr="00BD2A0B" w:rsidR="00FB730C">
        <w:rPr>
          <w:b/>
          <w:bCs/>
          <w:sz w:val="22"/>
          <w:szCs w:val="22"/>
        </w:rPr>
        <w:tab/>
      </w:r>
      <w:r w:rsidRPr="00BD2A0B" w:rsidR="00FB730C">
        <w:rPr>
          <w:b/>
          <w:bCs/>
          <w:sz w:val="22"/>
          <w:szCs w:val="22"/>
        </w:rPr>
        <w:tab/>
        <w:t xml:space="preserve">  </w:t>
      </w:r>
      <w:r w:rsidR="00FD5CD7">
        <w:rPr>
          <w:b/>
          <w:bCs/>
          <w:sz w:val="22"/>
          <w:szCs w:val="22"/>
        </w:rPr>
        <w:t xml:space="preserve">            </w:t>
      </w:r>
      <w:r w:rsidRPr="00BD2A0B" w:rsidR="00FB730C">
        <w:rPr>
          <w:b/>
          <w:bCs/>
          <w:sz w:val="22"/>
          <w:szCs w:val="22"/>
        </w:rPr>
        <w:t xml:space="preserve"> </w:t>
      </w:r>
      <w:r w:rsidRPr="00BD2A0B">
        <w:rPr>
          <w:b/>
          <w:bCs/>
          <w:sz w:val="22"/>
          <w:szCs w:val="22"/>
        </w:rPr>
        <w:t>NRM 8.1</w:t>
      </w:r>
    </w:p>
    <w:p w:rsidR="00144A42" w:rsidRPr="00BD2A0B" w:rsidP="00144A42">
      <w:pPr>
        <w:pStyle w:val="BodyText2"/>
        <w:ind w:right="360"/>
        <w:rPr>
          <w:rFonts w:ascii="Times New Roman" w:hAnsi="Times New Roman"/>
          <w:b/>
          <w:bCs/>
          <w:sz w:val="22"/>
          <w:szCs w:val="22"/>
        </w:rPr>
      </w:pPr>
      <w:r w:rsidRPr="00BD2A0B">
        <w:rPr>
          <w:rFonts w:ascii="Times New Roman" w:hAnsi="Times New Roman"/>
          <w:b/>
          <w:bCs/>
          <w:sz w:val="22"/>
          <w:szCs w:val="22"/>
        </w:rPr>
        <w:t xml:space="preserve">Client                    </w:t>
      </w:r>
      <w:r w:rsidRPr="00BD2A0B">
        <w:rPr>
          <w:rFonts w:ascii="Times New Roman" w:hAnsi="Times New Roman"/>
          <w:b/>
          <w:bCs/>
          <w:sz w:val="22"/>
          <w:szCs w:val="22"/>
        </w:rPr>
        <w:tab/>
      </w:r>
      <w:r w:rsidRPr="00BD2A0B">
        <w:rPr>
          <w:rFonts w:ascii="Times New Roman" w:hAnsi="Times New Roman"/>
          <w:b/>
          <w:bCs/>
          <w:sz w:val="22"/>
          <w:szCs w:val="22"/>
        </w:rPr>
        <w:tab/>
        <w:t>: Visionael Corporation, USA</w:t>
      </w:r>
    </w:p>
    <w:p w:rsidR="00144A42" w:rsidRPr="00BD2A0B" w:rsidP="00144A42">
      <w:pPr>
        <w:rPr>
          <w:sz w:val="22"/>
          <w:szCs w:val="22"/>
        </w:rPr>
      </w:pPr>
      <w:r w:rsidRPr="00BD2A0B">
        <w:rPr>
          <w:sz w:val="22"/>
          <w:szCs w:val="22"/>
        </w:rPr>
        <w:t>Duration</w:t>
      </w:r>
      <w:r w:rsidRPr="00BD2A0B">
        <w:rPr>
          <w:sz w:val="22"/>
          <w:szCs w:val="22"/>
        </w:rPr>
        <w:tab/>
      </w:r>
      <w:r w:rsidRPr="00BD2A0B">
        <w:rPr>
          <w:sz w:val="22"/>
          <w:szCs w:val="22"/>
        </w:rPr>
        <w:tab/>
      </w:r>
      <w:r w:rsidRPr="00BD2A0B">
        <w:rPr>
          <w:sz w:val="22"/>
          <w:szCs w:val="22"/>
        </w:rPr>
        <w:tab/>
        <w:t>: Ma</w:t>
      </w:r>
      <w:r w:rsidRPr="00BD2A0B" w:rsidR="005F40E0">
        <w:rPr>
          <w:sz w:val="22"/>
          <w:szCs w:val="22"/>
        </w:rPr>
        <w:t>r</w:t>
      </w:r>
      <w:r w:rsidRPr="00BD2A0B">
        <w:rPr>
          <w:sz w:val="22"/>
          <w:szCs w:val="22"/>
        </w:rPr>
        <w:t>’ 200</w:t>
      </w:r>
      <w:r w:rsidRPr="00BD2A0B">
        <w:rPr>
          <w:sz w:val="22"/>
          <w:szCs w:val="22"/>
        </w:rPr>
        <w:t>8</w:t>
      </w:r>
      <w:r w:rsidRPr="00BD2A0B" w:rsidR="005F40E0">
        <w:rPr>
          <w:sz w:val="22"/>
          <w:szCs w:val="22"/>
        </w:rPr>
        <w:t xml:space="preserve"> – Apr</w:t>
      </w:r>
      <w:r w:rsidRPr="00BD2A0B">
        <w:rPr>
          <w:sz w:val="22"/>
          <w:szCs w:val="22"/>
        </w:rPr>
        <w:t xml:space="preserve">’ 2009 </w:t>
      </w:r>
    </w:p>
    <w:p w:rsidR="00144A42" w:rsidRPr="00BD2A0B" w:rsidP="00144A42">
      <w:pPr>
        <w:pStyle w:val="BodyText2"/>
        <w:ind w:right="720"/>
        <w:rPr>
          <w:rFonts w:ascii="Times New Roman" w:hAnsi="Times New Roman"/>
          <w:sz w:val="22"/>
          <w:szCs w:val="22"/>
        </w:rPr>
      </w:pPr>
      <w:r w:rsidRPr="00BD2A0B">
        <w:rPr>
          <w:rFonts w:ascii="Times New Roman" w:hAnsi="Times New Roman"/>
          <w:sz w:val="22"/>
          <w:szCs w:val="22"/>
        </w:rPr>
        <w:t>Protocols Used</w:t>
      </w:r>
      <w:r w:rsidRPr="00BD2A0B">
        <w:rPr>
          <w:rFonts w:ascii="Times New Roman" w:hAnsi="Times New Roman"/>
          <w:sz w:val="22"/>
          <w:szCs w:val="22"/>
        </w:rPr>
        <w:tab/>
      </w:r>
      <w:r w:rsidRPr="00BD2A0B">
        <w:rPr>
          <w:rFonts w:ascii="Times New Roman" w:hAnsi="Times New Roman"/>
          <w:sz w:val="22"/>
          <w:szCs w:val="22"/>
        </w:rPr>
        <w:tab/>
      </w:r>
      <w:r w:rsidR="005514A8">
        <w:rPr>
          <w:rFonts w:ascii="Times New Roman" w:hAnsi="Times New Roman"/>
          <w:sz w:val="22"/>
          <w:szCs w:val="22"/>
        </w:rPr>
        <w:t xml:space="preserve">           </w:t>
      </w:r>
      <w:r w:rsidRPr="00BD2A0B">
        <w:rPr>
          <w:rFonts w:ascii="Times New Roman" w:hAnsi="Times New Roman"/>
          <w:sz w:val="22"/>
          <w:szCs w:val="22"/>
        </w:rPr>
        <w:t>: SNMPv1/v2, SNMPv3 Protocols</w:t>
      </w:r>
    </w:p>
    <w:p w:rsidR="00144A42" w:rsidRPr="00BD2A0B" w:rsidP="00144A42">
      <w:pPr>
        <w:ind w:right="720"/>
        <w:rPr>
          <w:color w:val="000000"/>
          <w:sz w:val="22"/>
          <w:szCs w:val="22"/>
        </w:rPr>
      </w:pPr>
      <w:r w:rsidRPr="00BD2A0B">
        <w:rPr>
          <w:color w:val="000000"/>
          <w:sz w:val="22"/>
          <w:szCs w:val="22"/>
        </w:rPr>
        <w:t xml:space="preserve">Technologies Used    </w:t>
      </w:r>
      <w:r w:rsidRPr="00BD2A0B">
        <w:rPr>
          <w:color w:val="000000"/>
          <w:sz w:val="22"/>
          <w:szCs w:val="22"/>
        </w:rPr>
        <w:tab/>
      </w:r>
      <w:r w:rsidRPr="00BD2A0B">
        <w:rPr>
          <w:color w:val="000000"/>
          <w:sz w:val="22"/>
          <w:szCs w:val="22"/>
        </w:rPr>
        <w:tab/>
        <w:t xml:space="preserve">: Java, J2EE, XML, XSLT and </w:t>
      </w:r>
      <w:r w:rsidRPr="00BD2A0B" w:rsidR="00884E7C">
        <w:rPr>
          <w:color w:val="000000"/>
          <w:sz w:val="22"/>
          <w:szCs w:val="22"/>
        </w:rPr>
        <w:t>HTML, Proprietary</w:t>
      </w:r>
      <w:r w:rsidRPr="00BD2A0B">
        <w:rPr>
          <w:color w:val="000000"/>
          <w:sz w:val="22"/>
          <w:szCs w:val="22"/>
        </w:rPr>
        <w:t xml:space="preserve"> </w:t>
      </w:r>
      <w:r w:rsidRPr="00BD2A0B" w:rsidR="00E05B69">
        <w:rPr>
          <w:color w:val="000000"/>
          <w:sz w:val="22"/>
          <w:szCs w:val="22"/>
        </w:rPr>
        <w:t xml:space="preserve">    </w:t>
      </w:r>
      <w:r w:rsidRPr="00BD2A0B" w:rsidR="00E05B69">
        <w:rPr>
          <w:color w:val="000000"/>
          <w:sz w:val="22"/>
          <w:szCs w:val="22"/>
        </w:rPr>
        <w:tab/>
      </w:r>
      <w:r w:rsidRPr="00BD2A0B" w:rsidR="00E05B69">
        <w:rPr>
          <w:color w:val="000000"/>
          <w:sz w:val="22"/>
          <w:szCs w:val="22"/>
        </w:rPr>
        <w:tab/>
      </w:r>
      <w:r w:rsidRPr="00BD2A0B" w:rsidR="00E05B69">
        <w:rPr>
          <w:color w:val="000000"/>
          <w:sz w:val="22"/>
          <w:szCs w:val="22"/>
        </w:rPr>
        <w:tab/>
      </w:r>
      <w:r w:rsidRPr="00BD2A0B" w:rsidR="00E05B69">
        <w:rPr>
          <w:color w:val="000000"/>
          <w:sz w:val="22"/>
          <w:szCs w:val="22"/>
        </w:rPr>
        <w:tab/>
        <w:t xml:space="preserve">  </w:t>
      </w:r>
      <w:r w:rsidR="005514A8">
        <w:rPr>
          <w:color w:val="000000"/>
          <w:sz w:val="22"/>
          <w:szCs w:val="22"/>
        </w:rPr>
        <w:t xml:space="preserve">              </w:t>
      </w:r>
      <w:r w:rsidRPr="00BD2A0B">
        <w:rPr>
          <w:color w:val="000000"/>
          <w:sz w:val="22"/>
          <w:szCs w:val="22"/>
        </w:rPr>
        <w:t>Scripts.</w:t>
      </w:r>
    </w:p>
    <w:p w:rsidR="00144A42" w:rsidRPr="00BD2A0B" w:rsidP="00144A42">
      <w:pPr>
        <w:ind w:right="720"/>
        <w:rPr>
          <w:color w:val="000000"/>
          <w:sz w:val="22"/>
          <w:szCs w:val="22"/>
        </w:rPr>
      </w:pPr>
      <w:r w:rsidRPr="00BD2A0B">
        <w:rPr>
          <w:color w:val="000000"/>
          <w:sz w:val="22"/>
          <w:szCs w:val="22"/>
        </w:rPr>
        <w:t xml:space="preserve">Web Server </w:t>
      </w:r>
      <w:r w:rsidRPr="00BD2A0B">
        <w:rPr>
          <w:color w:val="000000"/>
          <w:sz w:val="22"/>
          <w:szCs w:val="22"/>
        </w:rPr>
        <w:tab/>
      </w:r>
      <w:r w:rsidRPr="00BD2A0B">
        <w:rPr>
          <w:color w:val="000000"/>
          <w:sz w:val="22"/>
          <w:szCs w:val="22"/>
        </w:rPr>
        <w:tab/>
      </w:r>
      <w:r w:rsidRPr="00BD2A0B">
        <w:rPr>
          <w:color w:val="000000"/>
          <w:sz w:val="22"/>
          <w:szCs w:val="22"/>
        </w:rPr>
        <w:tab/>
        <w:t>: Tomcat5.9</w:t>
      </w:r>
    </w:p>
    <w:p w:rsidR="00144A42" w:rsidRPr="00BD2A0B" w:rsidP="00144A42">
      <w:pPr>
        <w:ind w:right="720"/>
        <w:rPr>
          <w:color w:val="000000"/>
          <w:sz w:val="22"/>
          <w:szCs w:val="22"/>
        </w:rPr>
      </w:pPr>
      <w:r w:rsidRPr="00BD2A0B">
        <w:rPr>
          <w:color w:val="000000"/>
          <w:sz w:val="22"/>
          <w:szCs w:val="22"/>
        </w:rPr>
        <w:t>Data base</w:t>
      </w:r>
      <w:r w:rsidRPr="00BD2A0B">
        <w:rPr>
          <w:color w:val="000000"/>
          <w:sz w:val="22"/>
          <w:szCs w:val="22"/>
        </w:rPr>
        <w:tab/>
      </w:r>
      <w:r w:rsidRPr="00BD2A0B">
        <w:rPr>
          <w:color w:val="000000"/>
          <w:sz w:val="22"/>
          <w:szCs w:val="22"/>
        </w:rPr>
        <w:tab/>
      </w:r>
      <w:r w:rsidRPr="00BD2A0B">
        <w:rPr>
          <w:color w:val="000000"/>
          <w:sz w:val="22"/>
          <w:szCs w:val="22"/>
        </w:rPr>
        <w:tab/>
        <w:t>: Oracle9i, SQL, MYSQL.</w:t>
      </w:r>
    </w:p>
    <w:p w:rsidR="00144A42" w:rsidRPr="00BD2A0B" w:rsidP="00144A42">
      <w:pPr>
        <w:ind w:right="720"/>
        <w:rPr>
          <w:color w:val="000000"/>
          <w:sz w:val="22"/>
          <w:szCs w:val="22"/>
        </w:rPr>
      </w:pPr>
      <w:r w:rsidRPr="00BD2A0B">
        <w:rPr>
          <w:color w:val="000000"/>
          <w:sz w:val="22"/>
          <w:szCs w:val="22"/>
        </w:rPr>
        <w:t>Version Systems</w:t>
      </w:r>
      <w:r w:rsidRPr="00BD2A0B">
        <w:rPr>
          <w:color w:val="000000"/>
          <w:sz w:val="22"/>
          <w:szCs w:val="22"/>
        </w:rPr>
        <w:tab/>
      </w:r>
      <w:r w:rsidRPr="00BD2A0B">
        <w:rPr>
          <w:color w:val="000000"/>
          <w:sz w:val="22"/>
          <w:szCs w:val="22"/>
        </w:rPr>
        <w:tab/>
        <w:t>: CVS.</w:t>
      </w:r>
    </w:p>
    <w:p w:rsidR="00144A42" w:rsidRPr="00BD2A0B" w:rsidP="00144A42">
      <w:pPr>
        <w:ind w:right="720"/>
        <w:rPr>
          <w:color w:val="000000"/>
          <w:sz w:val="22"/>
          <w:szCs w:val="22"/>
        </w:rPr>
      </w:pPr>
      <w:r w:rsidRPr="00BD2A0B">
        <w:rPr>
          <w:color w:val="000000"/>
          <w:sz w:val="22"/>
          <w:szCs w:val="22"/>
        </w:rPr>
        <w:t>Platforms Supported</w:t>
      </w:r>
      <w:r w:rsidRPr="00BD2A0B">
        <w:rPr>
          <w:color w:val="000000"/>
          <w:sz w:val="22"/>
          <w:szCs w:val="22"/>
        </w:rPr>
        <w:tab/>
      </w:r>
      <w:r w:rsidRPr="00BD2A0B">
        <w:rPr>
          <w:color w:val="000000"/>
          <w:sz w:val="22"/>
          <w:szCs w:val="22"/>
        </w:rPr>
        <w:tab/>
        <w:t>: Window 2000, NT, XP, 2003 Server and Sun Solaris</w:t>
      </w:r>
    </w:p>
    <w:p w:rsidR="00144A42" w:rsidP="00144A42">
      <w:pPr>
        <w:ind w:right="720"/>
        <w:rPr>
          <w:color w:val="000000"/>
          <w:sz w:val="22"/>
          <w:szCs w:val="22"/>
        </w:rPr>
      </w:pPr>
      <w:r w:rsidRPr="00BD2A0B">
        <w:rPr>
          <w:color w:val="000000"/>
          <w:sz w:val="22"/>
          <w:szCs w:val="22"/>
        </w:rPr>
        <w:t xml:space="preserve">Role          </w:t>
      </w:r>
      <w:r w:rsidRPr="00BD2A0B" w:rsidR="00A703A2">
        <w:rPr>
          <w:color w:val="000000"/>
          <w:sz w:val="22"/>
          <w:szCs w:val="22"/>
        </w:rPr>
        <w:t xml:space="preserve">           </w:t>
      </w:r>
      <w:r w:rsidRPr="00BD2A0B" w:rsidR="00A703A2">
        <w:rPr>
          <w:color w:val="000000"/>
          <w:sz w:val="22"/>
          <w:szCs w:val="22"/>
        </w:rPr>
        <w:tab/>
      </w:r>
      <w:r w:rsidRPr="00BD2A0B" w:rsidR="00A703A2">
        <w:rPr>
          <w:color w:val="000000"/>
          <w:sz w:val="22"/>
          <w:szCs w:val="22"/>
        </w:rPr>
        <w:tab/>
        <w:t xml:space="preserve">: </w:t>
      </w:r>
      <w:r w:rsidRPr="00BD2A0B" w:rsidR="000B6B21">
        <w:rPr>
          <w:color w:val="000000"/>
          <w:sz w:val="22"/>
          <w:szCs w:val="22"/>
        </w:rPr>
        <w:t>Developer</w:t>
      </w:r>
    </w:p>
    <w:p w:rsidR="00615990" w:rsidP="00144A42">
      <w:pPr>
        <w:ind w:right="720"/>
        <w:rPr>
          <w:color w:val="000000"/>
          <w:sz w:val="22"/>
          <w:szCs w:val="22"/>
        </w:rPr>
      </w:pPr>
    </w:p>
    <w:p w:rsidR="00144A42" w:rsidRPr="00BD2A0B" w:rsidP="00144A42">
      <w:pPr>
        <w:ind w:right="720"/>
        <w:rPr>
          <w:b/>
          <w:bCs/>
          <w:sz w:val="22"/>
          <w:szCs w:val="22"/>
        </w:rPr>
      </w:pPr>
      <w:r w:rsidRPr="00BD2A0B">
        <w:rPr>
          <w:b/>
          <w:bCs/>
          <w:sz w:val="22"/>
          <w:szCs w:val="22"/>
        </w:rPr>
        <w:t>Project Description:</w:t>
      </w:r>
    </w:p>
    <w:p w:rsidR="00144A42" w:rsidRPr="00BD2A0B" w:rsidP="00144A42">
      <w:pPr>
        <w:ind w:right="720"/>
        <w:jc w:val="both"/>
        <w:rPr>
          <w:b/>
          <w:bCs/>
          <w:color w:val="800080"/>
          <w:sz w:val="22"/>
          <w:szCs w:val="22"/>
        </w:rPr>
      </w:pPr>
    </w:p>
    <w:p w:rsidR="00DA11C5" w:rsidRPr="00BD2A0B" w:rsidP="00205069">
      <w:pPr>
        <w:ind w:right="360"/>
        <w:jc w:val="both"/>
        <w:rPr>
          <w:b/>
          <w:bCs/>
          <w:sz w:val="22"/>
          <w:szCs w:val="22"/>
        </w:rPr>
      </w:pPr>
      <w:r w:rsidRPr="00BD2A0B">
        <w:rPr>
          <w:sz w:val="22"/>
          <w:szCs w:val="22"/>
        </w:rPr>
        <w:t xml:space="preserve">Visionael NRM is an enterprise-scalable system for network discovery, design and documentation. Visionael </w:t>
      </w:r>
      <w:r w:rsidRPr="00BD2A0B">
        <w:rPr>
          <w:rStyle w:val="rvts3"/>
          <w:sz w:val="22"/>
          <w:szCs w:val="22"/>
        </w:rPr>
        <w:t>Studio is Visionael NRM</w:t>
      </w:r>
      <w:r w:rsidRPr="00BD2A0B">
        <w:rPr>
          <w:rStyle w:val="rvts5"/>
          <w:sz w:val="22"/>
          <w:szCs w:val="22"/>
        </w:rPr>
        <w:t>’</w:t>
      </w:r>
      <w:r w:rsidRPr="00BD2A0B">
        <w:rPr>
          <w:rStyle w:val="rvts3"/>
          <w:sz w:val="22"/>
          <w:szCs w:val="22"/>
        </w:rPr>
        <w:t>s user interface for graphically documenting network infrastructure</w:t>
      </w:r>
      <w:r w:rsidRPr="00BD2A0B">
        <w:rPr>
          <w:sz w:val="22"/>
          <w:szCs w:val="22"/>
        </w:rPr>
        <w:t xml:space="preserve">. It has capabilities to show real-time discovered (discovered through Network Audit) information along with graphic images of corresponding devices picked up from static pre-defined library, and includes features like creating/viewing designs and custom reporting. </w:t>
      </w:r>
    </w:p>
    <w:p w:rsidR="00DA11C5" w:rsidRPr="00BD2A0B" w:rsidP="00144A42">
      <w:pPr>
        <w:ind w:right="720"/>
        <w:jc w:val="both"/>
        <w:rPr>
          <w:b/>
          <w:bCs/>
          <w:sz w:val="22"/>
          <w:szCs w:val="22"/>
        </w:rPr>
      </w:pPr>
    </w:p>
    <w:p w:rsidR="00144A42" w:rsidRPr="00BD2A0B" w:rsidP="00144A42">
      <w:pPr>
        <w:ind w:right="720"/>
        <w:jc w:val="both"/>
        <w:rPr>
          <w:b/>
          <w:bCs/>
          <w:sz w:val="22"/>
          <w:szCs w:val="22"/>
        </w:rPr>
      </w:pPr>
      <w:r w:rsidRPr="00BD2A0B">
        <w:rPr>
          <w:b/>
          <w:bCs/>
          <w:sz w:val="22"/>
          <w:szCs w:val="22"/>
        </w:rPr>
        <w:t>Responsibilities:</w:t>
      </w:r>
    </w:p>
    <w:p w:rsidR="00144A42" w:rsidRPr="00BD2A0B" w:rsidP="00144A42">
      <w:pPr>
        <w:ind w:right="720"/>
        <w:jc w:val="both"/>
        <w:rPr>
          <w:b/>
          <w:bCs/>
          <w:sz w:val="22"/>
          <w:szCs w:val="22"/>
        </w:rPr>
      </w:pPr>
    </w:p>
    <w:p w:rsidR="00144A42" w:rsidRPr="00BD2A0B" w:rsidP="00FB730C">
      <w:pPr>
        <w:numPr>
          <w:ilvl w:val="0"/>
          <w:numId w:val="5"/>
        </w:numPr>
        <w:ind w:left="950"/>
        <w:rPr>
          <w:bCs/>
          <w:sz w:val="22"/>
          <w:szCs w:val="22"/>
        </w:rPr>
      </w:pPr>
      <w:r w:rsidRPr="00BD2A0B">
        <w:rPr>
          <w:bCs/>
          <w:sz w:val="22"/>
          <w:szCs w:val="22"/>
        </w:rPr>
        <w:t>Involved in model and template creation of various Network devices.</w:t>
      </w:r>
    </w:p>
    <w:p w:rsidR="00144A42" w:rsidRPr="00BD2A0B" w:rsidP="00FB730C">
      <w:pPr>
        <w:numPr>
          <w:ilvl w:val="0"/>
          <w:numId w:val="5"/>
        </w:numPr>
        <w:ind w:left="950"/>
        <w:rPr>
          <w:bCs/>
          <w:sz w:val="22"/>
          <w:szCs w:val="22"/>
        </w:rPr>
      </w:pPr>
      <w:r w:rsidRPr="00BD2A0B">
        <w:rPr>
          <w:bCs/>
          <w:sz w:val="22"/>
          <w:szCs w:val="22"/>
        </w:rPr>
        <w:t xml:space="preserve">Analyzing the MIB (Management Information Base) structure using MIMIC simulator. </w:t>
      </w:r>
    </w:p>
    <w:p w:rsidR="00144A42" w:rsidRPr="00BD2A0B" w:rsidP="00FB730C">
      <w:pPr>
        <w:numPr>
          <w:ilvl w:val="0"/>
          <w:numId w:val="5"/>
        </w:numPr>
        <w:ind w:left="950"/>
        <w:rPr>
          <w:sz w:val="22"/>
          <w:szCs w:val="22"/>
        </w:rPr>
      </w:pPr>
      <w:r w:rsidRPr="00BD2A0B">
        <w:rPr>
          <w:sz w:val="22"/>
          <w:szCs w:val="22"/>
        </w:rPr>
        <w:t>Configuring the MIB’s for various network devices.</w:t>
      </w:r>
    </w:p>
    <w:p w:rsidR="00144A42" w:rsidRPr="00BD2A0B" w:rsidP="00FB730C">
      <w:pPr>
        <w:numPr>
          <w:ilvl w:val="0"/>
          <w:numId w:val="5"/>
        </w:numPr>
        <w:ind w:left="950"/>
        <w:rPr>
          <w:bCs/>
          <w:sz w:val="22"/>
          <w:szCs w:val="22"/>
        </w:rPr>
      </w:pPr>
      <w:r w:rsidRPr="00BD2A0B">
        <w:rPr>
          <w:sz w:val="22"/>
          <w:szCs w:val="22"/>
        </w:rPr>
        <w:t xml:space="preserve">Proprietary scripting for mapping the interfaces for ports, mapping the cards and network </w:t>
      </w:r>
      <w:r w:rsidRPr="00BD2A0B">
        <w:rPr>
          <w:bCs/>
          <w:sz w:val="22"/>
          <w:szCs w:val="22"/>
        </w:rPr>
        <w:t>devices appropriately.</w:t>
      </w:r>
    </w:p>
    <w:p w:rsidR="00DF6575" w:rsidRPr="00BD2A0B" w:rsidP="00DF6575">
      <w:pPr>
        <w:ind w:left="950"/>
        <w:rPr>
          <w:bCs/>
          <w:sz w:val="22"/>
          <w:szCs w:val="22"/>
        </w:rPr>
      </w:pPr>
    </w:p>
    <w:p w:rsidR="00E925E6" w:rsidRPr="00BD2A0B" w:rsidP="00E925E6">
      <w:pPr>
        <w:ind w:left="948"/>
        <w:rPr>
          <w:bCs/>
          <w:sz w:val="22"/>
          <w:szCs w:val="22"/>
        </w:rPr>
      </w:pPr>
    </w:p>
    <w:p w:rsidR="00144A42" w:rsidRPr="00BD2A0B" w:rsidP="00144A42">
      <w:pPr>
        <w:ind w:right="720"/>
        <w:jc w:val="both"/>
        <w:rPr>
          <w:b/>
          <w:bCs/>
          <w:sz w:val="22"/>
          <w:szCs w:val="22"/>
        </w:rPr>
      </w:pPr>
      <w:r w:rsidRPr="00BD2A0B">
        <w:rPr>
          <w:b/>
          <w:bCs/>
          <w:sz w:val="22"/>
          <w:szCs w:val="22"/>
        </w:rPr>
        <w:t>#</w:t>
      </w:r>
      <w:r w:rsidRPr="00BD2A0B" w:rsidR="00164909">
        <w:rPr>
          <w:b/>
          <w:bCs/>
          <w:sz w:val="22"/>
          <w:szCs w:val="22"/>
        </w:rPr>
        <w:t>4</w:t>
      </w:r>
      <w:r w:rsidRPr="00BD2A0B">
        <w:rPr>
          <w:b/>
          <w:bCs/>
          <w:sz w:val="22"/>
          <w:szCs w:val="22"/>
        </w:rPr>
        <w:t xml:space="preserve"> Project Title  </w:t>
      </w:r>
      <w:r w:rsidRPr="00BD2A0B">
        <w:rPr>
          <w:b/>
          <w:bCs/>
          <w:sz w:val="22"/>
          <w:szCs w:val="22"/>
        </w:rPr>
        <w:tab/>
      </w:r>
      <w:r w:rsidRPr="00BD2A0B">
        <w:rPr>
          <w:b/>
          <w:bCs/>
          <w:sz w:val="22"/>
          <w:szCs w:val="22"/>
        </w:rPr>
        <w:tab/>
        <w:t xml:space="preserve">: MIMIC SIMULATION SCRIPTS </w:t>
      </w:r>
    </w:p>
    <w:p w:rsidR="00144A42" w:rsidRPr="00BD2A0B" w:rsidP="00144A42">
      <w:pPr>
        <w:rPr>
          <w:b/>
          <w:sz w:val="22"/>
          <w:szCs w:val="22"/>
        </w:rPr>
      </w:pPr>
      <w:r w:rsidRPr="00BD2A0B">
        <w:rPr>
          <w:b/>
          <w:sz w:val="22"/>
          <w:szCs w:val="22"/>
        </w:rPr>
        <w:t xml:space="preserve">Client                    </w:t>
      </w:r>
      <w:r w:rsidRPr="00BD2A0B">
        <w:rPr>
          <w:b/>
          <w:sz w:val="22"/>
          <w:szCs w:val="22"/>
        </w:rPr>
        <w:tab/>
      </w:r>
      <w:r w:rsidRPr="00BD2A0B">
        <w:rPr>
          <w:b/>
          <w:sz w:val="22"/>
          <w:szCs w:val="22"/>
        </w:rPr>
        <w:tab/>
        <w:t>: Visionael Corporation, USA (Internal purpose)</w:t>
      </w:r>
    </w:p>
    <w:p w:rsidR="00144A42" w:rsidRPr="00BD2A0B" w:rsidP="00144A42">
      <w:pPr>
        <w:rPr>
          <w:sz w:val="22"/>
          <w:szCs w:val="22"/>
        </w:rPr>
      </w:pPr>
      <w:r w:rsidRPr="00BD2A0B">
        <w:rPr>
          <w:sz w:val="22"/>
          <w:szCs w:val="22"/>
        </w:rPr>
        <w:t>Duration</w:t>
      </w:r>
      <w:r w:rsidRPr="00BD2A0B">
        <w:rPr>
          <w:sz w:val="22"/>
          <w:szCs w:val="22"/>
        </w:rPr>
        <w:tab/>
      </w:r>
      <w:r w:rsidRPr="00BD2A0B" w:rsidR="005F40E0">
        <w:rPr>
          <w:sz w:val="22"/>
          <w:szCs w:val="22"/>
        </w:rPr>
        <w:tab/>
      </w:r>
      <w:r w:rsidRPr="00BD2A0B" w:rsidR="005F40E0">
        <w:rPr>
          <w:sz w:val="22"/>
          <w:szCs w:val="22"/>
        </w:rPr>
        <w:tab/>
        <w:t xml:space="preserve">: </w:t>
      </w:r>
      <w:r w:rsidRPr="00BD2A0B" w:rsidR="000B6B21">
        <w:rPr>
          <w:sz w:val="22"/>
          <w:szCs w:val="22"/>
        </w:rPr>
        <w:t>Jun</w:t>
      </w:r>
      <w:r w:rsidRPr="00BD2A0B" w:rsidR="005F40E0">
        <w:rPr>
          <w:sz w:val="22"/>
          <w:szCs w:val="22"/>
        </w:rPr>
        <w:t>’ 2007 – Feb</w:t>
      </w:r>
      <w:r w:rsidRPr="00BD2A0B">
        <w:rPr>
          <w:sz w:val="22"/>
          <w:szCs w:val="22"/>
        </w:rPr>
        <w:t xml:space="preserve">’ 2008 </w:t>
      </w:r>
    </w:p>
    <w:p w:rsidR="00144A42" w:rsidRPr="00BD2A0B" w:rsidP="00144A42">
      <w:pPr>
        <w:rPr>
          <w:color w:val="000000"/>
          <w:sz w:val="22"/>
          <w:szCs w:val="22"/>
        </w:rPr>
      </w:pPr>
      <w:r w:rsidRPr="00BD2A0B">
        <w:rPr>
          <w:color w:val="000000"/>
          <w:sz w:val="22"/>
          <w:szCs w:val="22"/>
        </w:rPr>
        <w:t xml:space="preserve">Technologies Used    </w:t>
      </w:r>
      <w:r w:rsidRPr="00BD2A0B">
        <w:rPr>
          <w:color w:val="000000"/>
          <w:sz w:val="22"/>
          <w:szCs w:val="22"/>
        </w:rPr>
        <w:tab/>
      </w:r>
      <w:r w:rsidRPr="00BD2A0B">
        <w:rPr>
          <w:color w:val="000000"/>
          <w:sz w:val="22"/>
          <w:szCs w:val="22"/>
        </w:rPr>
        <w:tab/>
        <w:t xml:space="preserve">: Mimic Scripts </w:t>
      </w:r>
    </w:p>
    <w:p w:rsidR="00144A42" w:rsidRPr="00BD2A0B" w:rsidP="00144A42">
      <w:pPr>
        <w:rPr>
          <w:color w:val="000000"/>
          <w:sz w:val="22"/>
          <w:szCs w:val="22"/>
        </w:rPr>
      </w:pPr>
      <w:r w:rsidRPr="00BD2A0B">
        <w:rPr>
          <w:color w:val="000000"/>
          <w:sz w:val="22"/>
          <w:szCs w:val="22"/>
        </w:rPr>
        <w:t>Platforms Supported</w:t>
      </w:r>
      <w:r w:rsidRPr="00BD2A0B">
        <w:rPr>
          <w:color w:val="000000"/>
          <w:sz w:val="22"/>
          <w:szCs w:val="22"/>
        </w:rPr>
        <w:tab/>
      </w:r>
      <w:r w:rsidRPr="00BD2A0B">
        <w:rPr>
          <w:color w:val="000000"/>
          <w:sz w:val="22"/>
          <w:szCs w:val="22"/>
        </w:rPr>
        <w:tab/>
        <w:t>: Linux and Sun Solaris 2.8 &amp; 2.9</w:t>
      </w:r>
    </w:p>
    <w:p w:rsidR="00144A42" w:rsidRPr="00BD2A0B" w:rsidP="00144A42">
      <w:pPr>
        <w:rPr>
          <w:color w:val="000000"/>
          <w:sz w:val="22"/>
          <w:szCs w:val="22"/>
        </w:rPr>
      </w:pPr>
      <w:r w:rsidRPr="00BD2A0B">
        <w:rPr>
          <w:color w:val="000000"/>
          <w:sz w:val="22"/>
          <w:szCs w:val="22"/>
        </w:rPr>
        <w:t xml:space="preserve">Role                     </w:t>
      </w:r>
      <w:r w:rsidRPr="00BD2A0B">
        <w:rPr>
          <w:color w:val="000000"/>
          <w:sz w:val="22"/>
          <w:szCs w:val="22"/>
        </w:rPr>
        <w:tab/>
      </w:r>
      <w:r w:rsidRPr="00BD2A0B">
        <w:rPr>
          <w:color w:val="000000"/>
          <w:sz w:val="22"/>
          <w:szCs w:val="22"/>
        </w:rPr>
        <w:tab/>
        <w:t>: Programmer</w:t>
      </w:r>
    </w:p>
    <w:p w:rsidR="00144A42" w:rsidRPr="00BD2A0B" w:rsidP="00144A42">
      <w:pPr>
        <w:ind w:right="720"/>
        <w:rPr>
          <w:color w:val="000000"/>
          <w:sz w:val="22"/>
          <w:szCs w:val="22"/>
        </w:rPr>
      </w:pPr>
    </w:p>
    <w:p w:rsidR="00144A42" w:rsidRPr="00BD2A0B" w:rsidP="00144A42">
      <w:pPr>
        <w:ind w:right="720"/>
        <w:rPr>
          <w:b/>
          <w:bCs/>
          <w:sz w:val="22"/>
          <w:szCs w:val="22"/>
        </w:rPr>
      </w:pPr>
      <w:r w:rsidRPr="00BD2A0B">
        <w:rPr>
          <w:b/>
          <w:bCs/>
          <w:sz w:val="22"/>
          <w:szCs w:val="22"/>
        </w:rPr>
        <w:t>Project Description:</w:t>
      </w:r>
    </w:p>
    <w:p w:rsidR="00144A42" w:rsidRPr="00BD2A0B" w:rsidP="00144A42">
      <w:pPr>
        <w:ind w:right="720"/>
        <w:jc w:val="both"/>
        <w:rPr>
          <w:b/>
          <w:bCs/>
          <w:color w:val="800080"/>
          <w:sz w:val="22"/>
          <w:szCs w:val="22"/>
        </w:rPr>
      </w:pPr>
    </w:p>
    <w:p w:rsidR="00144A42" w:rsidRPr="00BD2A0B" w:rsidP="00144A42">
      <w:pPr>
        <w:ind w:right="720"/>
        <w:jc w:val="both"/>
        <w:rPr>
          <w:sz w:val="22"/>
          <w:szCs w:val="22"/>
        </w:rPr>
      </w:pPr>
      <w:r w:rsidRPr="00BD2A0B">
        <w:rPr>
          <w:sz w:val="22"/>
          <w:szCs w:val="22"/>
        </w:rPr>
        <w:t xml:space="preserve">MIMIC Simulator is software, which offers a unique, and an inexpensive way to create a real world lab environment. Main aim of this project is to automate Mimic Simulations on Mimic Simulator. It is very difficult and time-consuming process to create new SNMP Agents for each simulation that you want to load in the MIMIC Simulator manually. So by using automation scripts you can load the simulations into the agents by providing Simulation names in the configuration file then we can setup ‘n’ linear networks. </w:t>
      </w:r>
    </w:p>
    <w:p w:rsidR="00D2240E" w:rsidRPr="00BD2A0B" w:rsidP="00144A42">
      <w:pPr>
        <w:ind w:right="720"/>
        <w:jc w:val="both"/>
        <w:rPr>
          <w:b/>
          <w:bCs/>
          <w:sz w:val="22"/>
          <w:szCs w:val="22"/>
        </w:rPr>
      </w:pPr>
    </w:p>
    <w:p w:rsidR="00144A42" w:rsidRPr="00BD2A0B" w:rsidP="00144A42">
      <w:pPr>
        <w:ind w:right="720"/>
        <w:jc w:val="both"/>
        <w:rPr>
          <w:b/>
          <w:bCs/>
          <w:color w:val="800080"/>
          <w:sz w:val="22"/>
          <w:szCs w:val="22"/>
        </w:rPr>
      </w:pPr>
    </w:p>
    <w:p w:rsidR="00144A42" w:rsidRPr="00BD2A0B" w:rsidP="00144A42">
      <w:pPr>
        <w:ind w:right="720"/>
        <w:jc w:val="both"/>
        <w:rPr>
          <w:b/>
          <w:bCs/>
          <w:color w:val="800080"/>
          <w:sz w:val="22"/>
          <w:szCs w:val="22"/>
        </w:rPr>
      </w:pPr>
      <w:r w:rsidRPr="00BD2A0B">
        <w:rPr>
          <w:b/>
          <w:sz w:val="22"/>
          <w:szCs w:val="22"/>
        </w:rPr>
        <w:t>Declaration</w:t>
      </w:r>
    </w:p>
    <w:p w:rsidR="00144A42" w:rsidRPr="00BD2A0B" w:rsidP="00144A42">
      <w:pPr>
        <w:ind w:right="720"/>
        <w:jc w:val="both"/>
        <w:rPr>
          <w:b/>
          <w:bCs/>
          <w:color w:val="800080"/>
          <w:sz w:val="22"/>
          <w:szCs w:val="22"/>
        </w:rPr>
      </w:pPr>
      <w:r w:rsidRPr="00BD2A0B">
        <w:rPr>
          <w:b/>
          <w:bCs/>
          <w:color w:val="800080"/>
          <w:sz w:val="22"/>
          <w:szCs w:val="22"/>
        </w:rPr>
        <w:t xml:space="preserve">    </w:t>
      </w:r>
    </w:p>
    <w:p w:rsidR="00144A42" w:rsidRPr="00BD2A0B" w:rsidP="00144A42">
      <w:pPr>
        <w:ind w:right="540"/>
        <w:jc w:val="both"/>
        <w:rPr>
          <w:bCs/>
          <w:sz w:val="22"/>
          <w:szCs w:val="22"/>
        </w:rPr>
      </w:pPr>
      <w:r w:rsidRPr="00BD2A0B">
        <w:rPr>
          <w:bCs/>
          <w:sz w:val="22"/>
          <w:szCs w:val="22"/>
        </w:rPr>
        <w:t xml:space="preserve">                      I hereby declare that the above mentioned particulars are true to the best of my knowledge and brief.</w:t>
      </w:r>
    </w:p>
    <w:p w:rsidR="00144A42" w:rsidRPr="00BD2A0B" w:rsidP="00144A42">
      <w:pPr>
        <w:ind w:right="720"/>
        <w:jc w:val="both"/>
        <w:rPr>
          <w:b/>
          <w:bCs/>
          <w:color w:val="800080"/>
          <w:sz w:val="22"/>
          <w:szCs w:val="22"/>
        </w:rPr>
      </w:pPr>
      <w:r w:rsidRPr="00BD2A0B">
        <w:rPr>
          <w:b/>
          <w:bCs/>
          <w:color w:val="800080"/>
          <w:sz w:val="22"/>
          <w:szCs w:val="22"/>
        </w:rPr>
        <w:t xml:space="preserve">     </w:t>
      </w:r>
    </w:p>
    <w:p w:rsidR="00C1467C" w:rsidRPr="00BD2A0B" w:rsidP="00E925E6">
      <w:pPr>
        <w:tabs>
          <w:tab w:val="left" w:pos="7470"/>
        </w:tabs>
        <w:rPr>
          <w:sz w:val="22"/>
          <w:szCs w:val="22"/>
        </w:rPr>
      </w:pPr>
      <w:r w:rsidRPr="00BD2A0B">
        <w:rPr>
          <w:sz w:val="22"/>
          <w:szCs w:val="22"/>
        </w:rPr>
        <w:t xml:space="preserve">                                                                                                    (</w:t>
      </w:r>
      <w:r w:rsidRPr="00BD2A0B">
        <w:rPr>
          <w:b/>
          <w:sz w:val="22"/>
          <w:szCs w:val="22"/>
        </w:rPr>
        <w:t>Prathibha. N</w:t>
      </w:r>
      <w:r w:rsidRPr="00BD2A0B" w:rsidR="00144A42">
        <w:rPr>
          <w:b/>
          <w:sz w:val="22"/>
          <w:szCs w:val="2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C146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sz w:val="24"/>
      </w:rPr>
    </w:lvl>
  </w:abstractNum>
  <w:abstractNum w:abstractNumId="1">
    <w:nsid w:val="00000003"/>
    <w:multiLevelType w:val="singleLevel"/>
    <w:tmpl w:val="00000003"/>
    <w:name w:val="WW8Num3"/>
    <w:lvl w:ilvl="0">
      <w:start w:val="1"/>
      <w:numFmt w:val="bullet"/>
      <w:lvlText w:val=""/>
      <w:lvlJc w:val="left"/>
      <w:pPr>
        <w:tabs>
          <w:tab w:val="num" w:pos="948"/>
        </w:tabs>
        <w:ind w:left="948" w:hanging="360"/>
      </w:pPr>
      <w:rPr>
        <w:rFonts w:ascii="Symbol" w:hAnsi="Symbol"/>
        <w:sz w:val="24"/>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sz w:val="24"/>
      </w:rPr>
    </w:lvl>
  </w:abstractNum>
  <w:abstractNum w:abstractNumId="3">
    <w:nsid w:val="00000005"/>
    <w:multiLevelType w:val="singleLevel"/>
    <w:tmpl w:val="00000005"/>
    <w:name w:val="WW8Num5"/>
    <w:lvl w:ilvl="0">
      <w:start w:val="1"/>
      <w:numFmt w:val="bullet"/>
      <w:lvlText w:val=""/>
      <w:lvlJc w:val="left"/>
      <w:pPr>
        <w:tabs>
          <w:tab w:val="num" w:pos="972"/>
        </w:tabs>
        <w:ind w:left="972" w:hanging="360"/>
      </w:pPr>
      <w:rPr>
        <w:rFonts w:ascii="Symbol" w:hAnsi="Symbol"/>
      </w:rPr>
    </w:lvl>
  </w:abstractNum>
  <w:abstractNum w:abstractNumId="4">
    <w:nsid w:val="010F3FEC"/>
    <w:multiLevelType w:val="hybridMultilevel"/>
    <w:tmpl w:val="FEE40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7D7F76"/>
    <w:multiLevelType w:val="hybridMultilevel"/>
    <w:tmpl w:val="2684F738"/>
    <w:lvl w:ilvl="0">
      <w:start w:val="0"/>
      <w:numFmt w:val="bullet"/>
      <w:lvlText w:val="-"/>
      <w:lvlJc w:val="left"/>
      <w:pPr>
        <w:ind w:left="1800" w:hanging="360"/>
      </w:pPr>
      <w:rPr>
        <w:rFonts w:ascii="Verdana" w:eastAsia="Times New Roman" w:hAnsi="Verdana"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B291D43"/>
    <w:multiLevelType w:val="hybridMultilevel"/>
    <w:tmpl w:val="79F40CF6"/>
    <w:lvl w:ilvl="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5E7349"/>
    <w:multiLevelType w:val="hybridMultilevel"/>
    <w:tmpl w:val="20B072B4"/>
    <w:lvl w:ilvl="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10809"/>
    <w:multiLevelType w:val="hybridMultilevel"/>
    <w:tmpl w:val="F1FC1574"/>
    <w:lvl w:ilvl="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B70836"/>
    <w:multiLevelType w:val="hybridMultilevel"/>
    <w:tmpl w:val="73C00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D6442A"/>
    <w:multiLevelType w:val="hybridMultilevel"/>
    <w:tmpl w:val="AF1C5276"/>
    <w:lvl w:ilvl="0">
      <w:start w:val="0"/>
      <w:numFmt w:val="bullet"/>
      <w:lvlText w:val="-"/>
      <w:lvlJc w:val="left"/>
      <w:pPr>
        <w:ind w:left="1770" w:hanging="360"/>
      </w:pPr>
      <w:rPr>
        <w:rFonts w:ascii="Verdana" w:eastAsia="Times New Roman" w:hAnsi="Verdana" w:cs="Arial" w:hint="default"/>
      </w:rPr>
    </w:lvl>
    <w:lvl w:ilvl="1" w:tentative="1">
      <w:start w:val="1"/>
      <w:numFmt w:val="bullet"/>
      <w:lvlText w:val="o"/>
      <w:lvlJc w:val="left"/>
      <w:pPr>
        <w:ind w:left="2490" w:hanging="360"/>
      </w:pPr>
      <w:rPr>
        <w:rFonts w:ascii="Courier New" w:hAnsi="Courier New" w:cs="Courier New" w:hint="default"/>
      </w:rPr>
    </w:lvl>
    <w:lvl w:ilvl="2" w:tentative="1">
      <w:start w:val="1"/>
      <w:numFmt w:val="bullet"/>
      <w:lvlText w:val=""/>
      <w:lvlJc w:val="left"/>
      <w:pPr>
        <w:ind w:left="3210" w:hanging="360"/>
      </w:pPr>
      <w:rPr>
        <w:rFonts w:ascii="Wingdings" w:hAnsi="Wingdings" w:hint="default"/>
      </w:rPr>
    </w:lvl>
    <w:lvl w:ilvl="3" w:tentative="1">
      <w:start w:val="1"/>
      <w:numFmt w:val="bullet"/>
      <w:lvlText w:val=""/>
      <w:lvlJc w:val="left"/>
      <w:pPr>
        <w:ind w:left="3930" w:hanging="360"/>
      </w:pPr>
      <w:rPr>
        <w:rFonts w:ascii="Symbol" w:hAnsi="Symbol" w:hint="default"/>
      </w:rPr>
    </w:lvl>
    <w:lvl w:ilvl="4" w:tentative="1">
      <w:start w:val="1"/>
      <w:numFmt w:val="bullet"/>
      <w:lvlText w:val="o"/>
      <w:lvlJc w:val="left"/>
      <w:pPr>
        <w:ind w:left="4650" w:hanging="360"/>
      </w:pPr>
      <w:rPr>
        <w:rFonts w:ascii="Courier New" w:hAnsi="Courier New" w:cs="Courier New" w:hint="default"/>
      </w:rPr>
    </w:lvl>
    <w:lvl w:ilvl="5" w:tentative="1">
      <w:start w:val="1"/>
      <w:numFmt w:val="bullet"/>
      <w:lvlText w:val=""/>
      <w:lvlJc w:val="left"/>
      <w:pPr>
        <w:ind w:left="5370" w:hanging="360"/>
      </w:pPr>
      <w:rPr>
        <w:rFonts w:ascii="Wingdings" w:hAnsi="Wingdings" w:hint="default"/>
      </w:rPr>
    </w:lvl>
    <w:lvl w:ilvl="6" w:tentative="1">
      <w:start w:val="1"/>
      <w:numFmt w:val="bullet"/>
      <w:lvlText w:val=""/>
      <w:lvlJc w:val="left"/>
      <w:pPr>
        <w:ind w:left="6090" w:hanging="360"/>
      </w:pPr>
      <w:rPr>
        <w:rFonts w:ascii="Symbol" w:hAnsi="Symbol" w:hint="default"/>
      </w:rPr>
    </w:lvl>
    <w:lvl w:ilvl="7" w:tentative="1">
      <w:start w:val="1"/>
      <w:numFmt w:val="bullet"/>
      <w:lvlText w:val="o"/>
      <w:lvlJc w:val="left"/>
      <w:pPr>
        <w:ind w:left="6810" w:hanging="360"/>
      </w:pPr>
      <w:rPr>
        <w:rFonts w:ascii="Courier New" w:hAnsi="Courier New" w:cs="Courier New" w:hint="default"/>
      </w:rPr>
    </w:lvl>
    <w:lvl w:ilvl="8" w:tentative="1">
      <w:start w:val="1"/>
      <w:numFmt w:val="bullet"/>
      <w:lvlText w:val=""/>
      <w:lvlJc w:val="left"/>
      <w:pPr>
        <w:ind w:left="7530" w:hanging="360"/>
      </w:pPr>
      <w:rPr>
        <w:rFonts w:ascii="Wingdings" w:hAnsi="Wingdings" w:hint="default"/>
      </w:rPr>
    </w:lvl>
  </w:abstractNum>
  <w:abstractNum w:abstractNumId="11">
    <w:nsid w:val="31A66BFB"/>
    <w:multiLevelType w:val="hybridMultilevel"/>
    <w:tmpl w:val="873811EC"/>
    <w:lvl w:ilvl="0">
      <w:start w:val="1"/>
      <w:numFmt w:val="bullet"/>
      <w:lvlText w:val=""/>
      <w:lvlJc w:val="left"/>
      <w:pPr>
        <w:ind w:left="1062"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95E0341"/>
    <w:multiLevelType w:val="hybridMultilevel"/>
    <w:tmpl w:val="2A8A4A1E"/>
    <w:lvl w:ilvl="0">
      <w:start w:val="1"/>
      <w:numFmt w:val="bullet"/>
      <w:lvlText w:val=""/>
      <w:lvlJc w:val="left"/>
      <w:pPr>
        <w:ind w:left="720" w:hanging="360"/>
      </w:pPr>
      <w:rPr>
        <w:rFonts w:ascii="Symbol" w:hAnsi="Symbol"/>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C62E5D"/>
    <w:multiLevelType w:val="hybridMultilevel"/>
    <w:tmpl w:val="2002323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DE3134B"/>
    <w:multiLevelType w:val="multilevel"/>
    <w:tmpl w:val="D624E168"/>
    <w:lvl w:ilvl="0">
      <w:start w:val="1"/>
      <w:numFmt w:val="bullet"/>
      <w:lvlText w:val=""/>
      <w:lvlJc w:val="left"/>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92D2966"/>
    <w:multiLevelType w:val="hybridMultilevel"/>
    <w:tmpl w:val="CEF2CBEA"/>
    <w:lvl w:ilvl="0">
      <w:start w:val="1"/>
      <w:numFmt w:val="bullet"/>
      <w:lvlText w:val=""/>
      <w:lvlJc w:val="left"/>
      <w:pPr>
        <w:ind w:left="1440" w:hanging="360"/>
      </w:pPr>
      <w:rPr>
        <w:rFonts w:ascii="Symbol" w:hAnsi="Symbol"/>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9385B73"/>
    <w:multiLevelType w:val="hybridMultilevel"/>
    <w:tmpl w:val="2FCCFFC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0E72C84"/>
    <w:multiLevelType w:val="hybridMultilevel"/>
    <w:tmpl w:val="E9CCE750"/>
    <w:lvl w:ilvl="0">
      <w:start w:val="1"/>
      <w:numFmt w:val="bullet"/>
      <w:lvlText w:val=""/>
      <w:lvlJc w:val="left"/>
      <w:pPr>
        <w:ind w:left="720" w:hanging="360"/>
      </w:pPr>
      <w:rPr>
        <w:rFonts w:ascii="Symbol" w:hAnsi="Symbol"/>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FA50B4"/>
    <w:multiLevelType w:val="hybridMultilevel"/>
    <w:tmpl w:val="8940E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11"/>
  </w:num>
  <w:num w:numId="7">
    <w:abstractNumId w:val="8"/>
  </w:num>
  <w:num w:numId="8">
    <w:abstractNumId w:val="7"/>
  </w:num>
  <w:num w:numId="9">
    <w:abstractNumId w:val="6"/>
  </w:num>
  <w:num w:numId="10">
    <w:abstractNumId w:val="17"/>
  </w:num>
  <w:num w:numId="11">
    <w:abstractNumId w:val="12"/>
  </w:num>
  <w:num w:numId="12">
    <w:abstractNumId w:val="15"/>
  </w:num>
  <w:num w:numId="13">
    <w:abstractNumId w:val="4"/>
  </w:num>
  <w:num w:numId="14">
    <w:abstractNumId w:val="18"/>
  </w:num>
  <w:num w:numId="15">
    <w:abstractNumId w:val="10"/>
  </w:num>
  <w:num w:numId="16">
    <w:abstractNumId w:val="5"/>
  </w:num>
  <w:num w:numId="17">
    <w:abstractNumId w:val="16"/>
  </w:num>
  <w:num w:numId="18">
    <w:abstractNumId w:val="9"/>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A42"/>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44A42"/>
    <w:pPr>
      <w:spacing w:before="280" w:after="280"/>
    </w:pPr>
    <w:rPr>
      <w:rFonts w:ascii="Arial Unicode MS" w:hAnsi="Arial Unicode MS"/>
    </w:rPr>
  </w:style>
  <w:style w:type="paragraph" w:styleId="BodyText">
    <w:name w:val="Body Text"/>
    <w:basedOn w:val="Normal"/>
    <w:link w:val="BodyTextChar"/>
    <w:unhideWhenUsed/>
    <w:rsid w:val="00144A42"/>
    <w:pPr>
      <w:jc w:val="both"/>
    </w:pPr>
    <w:rPr>
      <w:rFonts w:ascii="Verdana" w:hAnsi="Verdana"/>
      <w:b/>
      <w:bCs/>
      <w:sz w:val="20"/>
      <w:szCs w:val="20"/>
    </w:rPr>
  </w:style>
  <w:style w:type="character" w:customStyle="1" w:styleId="BodyTextChar">
    <w:name w:val="Body Text Char"/>
    <w:basedOn w:val="DefaultParagraphFont"/>
    <w:link w:val="BodyText"/>
    <w:rsid w:val="00144A42"/>
    <w:rPr>
      <w:rFonts w:ascii="Verdana" w:hAnsi="Verdana"/>
      <w:b/>
      <w:bCs/>
      <w:lang w:eastAsia="ar-SA"/>
    </w:rPr>
  </w:style>
  <w:style w:type="paragraph" w:styleId="BodyText2">
    <w:name w:val="Body Text 2"/>
    <w:basedOn w:val="Normal"/>
    <w:link w:val="BodyText2Char"/>
    <w:unhideWhenUsed/>
    <w:rsid w:val="00144A42"/>
    <w:pPr>
      <w:jc w:val="both"/>
    </w:pPr>
    <w:rPr>
      <w:rFonts w:ascii="Verdana" w:hAnsi="Verdana"/>
      <w:color w:val="000000"/>
      <w:sz w:val="20"/>
    </w:rPr>
  </w:style>
  <w:style w:type="character" w:customStyle="1" w:styleId="BodyText2Char">
    <w:name w:val="Body Text 2 Char"/>
    <w:basedOn w:val="DefaultParagraphFont"/>
    <w:link w:val="BodyText2"/>
    <w:rsid w:val="00144A42"/>
    <w:rPr>
      <w:rFonts w:ascii="Verdana" w:hAnsi="Verdana"/>
      <w:color w:val="000000"/>
      <w:szCs w:val="24"/>
      <w:lang w:eastAsia="ar-SA"/>
    </w:rPr>
  </w:style>
  <w:style w:type="paragraph" w:styleId="ListParagraph">
    <w:name w:val="List Paragraph"/>
    <w:basedOn w:val="Normal"/>
    <w:qFormat/>
    <w:rsid w:val="00144A42"/>
    <w:pPr>
      <w:spacing w:after="200" w:line="276" w:lineRule="auto"/>
      <w:ind w:left="720"/>
    </w:pPr>
    <w:rPr>
      <w:rFonts w:ascii="Calibri" w:hAnsi="Calibri" w:cs="Calibri"/>
      <w:sz w:val="22"/>
      <w:szCs w:val="22"/>
    </w:rPr>
  </w:style>
  <w:style w:type="character" w:customStyle="1" w:styleId="rvts3">
    <w:name w:val="rvts3"/>
    <w:basedOn w:val="DefaultParagraphFont"/>
    <w:rsid w:val="00144A42"/>
  </w:style>
  <w:style w:type="character" w:customStyle="1" w:styleId="rvts5">
    <w:name w:val="rvts5"/>
    <w:basedOn w:val="DefaultParagraphFont"/>
    <w:rsid w:val="00144A42"/>
  </w:style>
  <w:style w:type="character" w:customStyle="1" w:styleId="rvts2">
    <w:name w:val="rvts2"/>
    <w:basedOn w:val="DefaultParagraphFont"/>
    <w:rsid w:val="00144A42"/>
    <w:rPr>
      <w:color w:val="333333"/>
    </w:rPr>
  </w:style>
  <w:style w:type="paragraph" w:styleId="Header">
    <w:name w:val="header"/>
    <w:basedOn w:val="Normal"/>
    <w:link w:val="HeaderChar"/>
    <w:rsid w:val="001832CE"/>
    <w:pPr>
      <w:tabs>
        <w:tab w:val="center" w:pos="4680"/>
        <w:tab w:val="right" w:pos="9360"/>
      </w:tabs>
    </w:pPr>
  </w:style>
  <w:style w:type="character" w:customStyle="1" w:styleId="HeaderChar">
    <w:name w:val="Header Char"/>
    <w:basedOn w:val="DefaultParagraphFont"/>
    <w:link w:val="Header"/>
    <w:rsid w:val="001832CE"/>
    <w:rPr>
      <w:sz w:val="24"/>
      <w:szCs w:val="24"/>
      <w:lang w:eastAsia="ar-SA"/>
    </w:rPr>
  </w:style>
  <w:style w:type="paragraph" w:styleId="Footer">
    <w:name w:val="footer"/>
    <w:basedOn w:val="Normal"/>
    <w:link w:val="FooterChar"/>
    <w:rsid w:val="001832CE"/>
    <w:pPr>
      <w:tabs>
        <w:tab w:val="center" w:pos="4680"/>
        <w:tab w:val="right" w:pos="9360"/>
      </w:tabs>
    </w:pPr>
  </w:style>
  <w:style w:type="character" w:customStyle="1" w:styleId="FooterChar">
    <w:name w:val="Footer Char"/>
    <w:basedOn w:val="DefaultParagraphFont"/>
    <w:link w:val="Footer"/>
    <w:rsid w:val="001832CE"/>
    <w:rPr>
      <w:sz w:val="24"/>
      <w:szCs w:val="24"/>
      <w:lang w:eastAsia="ar-SA"/>
    </w:rPr>
  </w:style>
  <w:style w:type="character" w:customStyle="1" w:styleId="webimellipsis1">
    <w:name w:val="webim_ellipsis1"/>
    <w:basedOn w:val="DefaultParagraphFont"/>
    <w:rsid w:val="001832CE"/>
  </w:style>
  <w:style w:type="paragraph" w:styleId="BodyText3">
    <w:name w:val="Body Text 3"/>
    <w:basedOn w:val="Normal"/>
    <w:link w:val="BodyText3Char"/>
    <w:rsid w:val="00205069"/>
    <w:pPr>
      <w:spacing w:after="120"/>
    </w:pPr>
    <w:rPr>
      <w:sz w:val="16"/>
      <w:szCs w:val="16"/>
    </w:rPr>
  </w:style>
  <w:style w:type="character" w:customStyle="1" w:styleId="BodyText3Char">
    <w:name w:val="Body Text 3 Char"/>
    <w:basedOn w:val="DefaultParagraphFont"/>
    <w:link w:val="BodyText3"/>
    <w:rsid w:val="00205069"/>
    <w:rPr>
      <w:sz w:val="16"/>
      <w:szCs w:val="16"/>
      <w:lang w:eastAsia="ar-SA"/>
    </w:rPr>
  </w:style>
  <w:style w:type="paragraph" w:styleId="NoSpacing">
    <w:name w:val="No Spacing"/>
    <w:uiPriority w:val="1"/>
    <w:qFormat/>
    <w:rsid w:val="00CB34C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5de772ae36df0a2804df55d8e9ea685134f530e18705c4458440321091b5b58140c140710485a55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u0174157</dc:creator>
  <cp:lastModifiedBy>Prathibha Namburu</cp:lastModifiedBy>
  <cp:revision>68</cp:revision>
  <dcterms:created xsi:type="dcterms:W3CDTF">2014-12-30T09:26:00Z</dcterms:created>
  <dcterms:modified xsi:type="dcterms:W3CDTF">2018-11-12T22:41:00Z</dcterms:modified>
</cp:coreProperties>
</file>