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D6BE8" w:rsidRPr="005E359E" w:rsidP="0045110A">
      <w:pPr>
        <w:ind w:left="720" w:hanging="720"/>
        <w:jc w:val="center"/>
        <w:rPr>
          <w:rFonts w:ascii="Georgia" w:hAnsi="Georgia" w:cs="Futura Medium"/>
          <w:sz w:val="60"/>
          <w:szCs w:val="60"/>
        </w:rPr>
      </w:pPr>
      <w:r w:rsidRPr="005E359E">
        <w:rPr>
          <w:rFonts w:ascii="Georgia" w:hAnsi="Georgia" w:cs="Futura Medium"/>
          <w:sz w:val="60"/>
          <w:szCs w:val="60"/>
        </w:rPr>
        <w:t>Pratik Bhavsar</w:t>
      </w:r>
    </w:p>
    <w:p w:rsidR="00CD6BE8" w:rsidP="0044281F">
      <w:pPr>
        <w:pStyle w:val="CustomStyle"/>
        <w:jc w:val="center"/>
        <w:rPr>
          <w:rFonts w:ascii="Bell MT" w:hAnsi="Bell MT"/>
        </w:rPr>
      </w:pPr>
      <w:r w:rsidRPr="00FA50C1">
        <w:rPr>
          <w:rFonts w:ascii="Bell MT" w:hAnsi="Bell MT"/>
        </w:rPr>
        <w:t>pratik.a.bhavsar@gmail.com | github.com/</w:t>
      </w:r>
      <w:r w:rsidRPr="00FA50C1">
        <w:rPr>
          <w:rFonts w:ascii="Bell MT" w:hAnsi="Bell MT"/>
        </w:rPr>
        <w:t>bhavsarpratik</w:t>
      </w:r>
      <w:r w:rsidR="009A2D3D">
        <w:rPr>
          <w:rFonts w:ascii="Bell MT" w:hAnsi="Bell MT"/>
        </w:rPr>
        <w:t xml:space="preserve"> | +91-9892274454</w:t>
      </w:r>
      <w:r w:rsidR="005F642A">
        <w:rPr>
          <w:rFonts w:ascii="Bell MT" w:hAnsi="Bell MT"/>
        </w:rPr>
        <w:t>/8780830046</w:t>
      </w:r>
    </w:p>
    <w:p w:rsidR="0083037A" w:rsidP="0044281F">
      <w:pPr>
        <w:pStyle w:val="CustomStyle"/>
        <w:jc w:val="center"/>
        <w:rPr>
          <w:rFonts w:ascii="Bell MT" w:hAnsi="Bell MT"/>
        </w:rPr>
      </w:pPr>
      <w:r>
        <w:rPr>
          <w:rFonts w:ascii="Bell MT" w:hAnsi="Bell MT"/>
        </w:rPr>
        <w:t>Quantitative Finance</w:t>
      </w:r>
      <w:r w:rsidR="00AF4B11">
        <w:rPr>
          <w:rFonts w:ascii="Bell MT" w:hAnsi="Bell MT"/>
        </w:rPr>
        <w:t xml:space="preserve"> |NLP |</w:t>
      </w:r>
      <w:r w:rsidR="006E25F7">
        <w:rPr>
          <w:rFonts w:ascii="Bell MT" w:hAnsi="Bell MT"/>
        </w:rPr>
        <w:t xml:space="preserve"> Deep Learning | </w:t>
      </w:r>
      <w:r w:rsidR="00C9144B">
        <w:rPr>
          <w:rFonts w:ascii="Bell MT" w:hAnsi="Bell MT"/>
        </w:rPr>
        <w:t>Multiple Hackathon Winner</w:t>
      </w:r>
    </w:p>
    <w:p w:rsidR="006E00C7" w:rsidRPr="00FA50C1" w:rsidP="0044281F">
      <w:pPr>
        <w:pStyle w:val="CustomStyle"/>
        <w:jc w:val="center"/>
        <w:rPr>
          <w:rFonts w:ascii="Bell MT" w:hAnsi="Bell MT"/>
        </w:rPr>
      </w:pPr>
      <w:r>
        <w:fldChar w:fldCharType="begin"/>
      </w:r>
      <w:r>
        <w:instrText xml:space="preserve"> HYPERLINK "http://www.ml-dl.com/" </w:instrText>
      </w:r>
      <w:r>
        <w:fldChar w:fldCharType="separate"/>
      </w:r>
      <w:r w:rsidR="00A64DA4">
        <w:rPr>
          <w:rStyle w:val="Hyperlink"/>
          <w:rFonts w:ascii="Bell MT" w:hAnsi="Bell MT"/>
        </w:rPr>
        <w:t>www.ml-dl.com</w:t>
      </w:r>
      <w:r>
        <w:fldChar w:fldCharType="end"/>
      </w:r>
    </w:p>
    <w:p w:rsidR="003963B1" w:rsidRPr="00CD6BE8" w:rsidP="00CD6BE8">
      <w:pPr>
        <w:jc w:val="center"/>
        <w:rPr>
          <w:sz w:val="28"/>
          <w:szCs w:val="28"/>
        </w:rPr>
      </w:pPr>
      <w:r>
        <w:rPr>
          <w:b/>
          <w:color w:val="000000" w:themeColor="text1"/>
        </w:rPr>
        <w:t xml:space="preserve"> </w:t>
      </w:r>
      <w:r w:rsidRPr="003963B1">
        <w:rPr>
          <w:b/>
          <w:color w:val="000000" w:themeColor="text1"/>
        </w:rPr>
        <w:tab/>
        <w:t xml:space="preserve">                </w:t>
      </w:r>
      <w:r w:rsidR="003420CD">
        <w:rPr>
          <w:b/>
          <w:color w:val="000000" w:themeColor="text1"/>
        </w:rPr>
        <w:t xml:space="preserve">                         </w:t>
      </w:r>
      <w:r w:rsidR="003420CD">
        <w:rPr>
          <w:b/>
          <w:color w:val="000000" w:themeColor="text1"/>
        </w:rPr>
        <w:tab/>
      </w:r>
      <w:r w:rsidR="003420CD">
        <w:rPr>
          <w:b/>
          <w:color w:val="000000" w:themeColor="text1"/>
        </w:rPr>
        <w:tab/>
      </w:r>
      <w:r w:rsidRPr="003963B1">
        <w:rPr>
          <w:b/>
          <w:color w:val="000000" w:themeColor="text1"/>
        </w:rPr>
        <w:tab/>
      </w:r>
      <w:r w:rsidR="003420CD">
        <w:rPr>
          <w:b/>
          <w:color w:val="000000" w:themeColor="text1"/>
        </w:rPr>
        <w:t xml:space="preserve">        </w:t>
      </w:r>
    </w:p>
    <w:tbl>
      <w:tblPr>
        <w:tblStyle w:val="TableGrid"/>
        <w:tblW w:w="101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21"/>
        <w:gridCol w:w="2700"/>
        <w:gridCol w:w="2096"/>
        <w:gridCol w:w="1774"/>
        <w:gridCol w:w="1710"/>
      </w:tblGrid>
      <w:tr w:rsidTr="00987208">
        <w:tblPrEx>
          <w:tblW w:w="10101" w:type="dxa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jc w:val="center"/>
        </w:trPr>
        <w:tc>
          <w:tcPr>
            <w:tcW w:w="1821" w:type="dxa"/>
            <w:vAlign w:val="bottom"/>
          </w:tcPr>
          <w:p w:rsidR="00BE209A" w:rsidRPr="00D765F1" w:rsidP="009F16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b/>
                <w:sz w:val="24"/>
                <w:szCs w:val="24"/>
              </w:rPr>
            </w:pPr>
            <w:r w:rsidRPr="00D765F1">
              <w:rPr>
                <w:rFonts w:ascii="Times" w:hAnsi="Times" w:cs="Times"/>
                <w:b/>
                <w:bCs/>
                <w:color w:val="000000"/>
              </w:rPr>
              <w:t>Degree</w:t>
            </w:r>
          </w:p>
        </w:tc>
        <w:tc>
          <w:tcPr>
            <w:tcW w:w="270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jc w:val="center"/>
              <w:rPr>
                <w:b/>
                <w:sz w:val="24"/>
                <w:szCs w:val="24"/>
              </w:rPr>
            </w:pPr>
            <w:r w:rsidRPr="00D765F1">
              <w:rPr>
                <w:rFonts w:ascii="Times" w:hAnsi="Times" w:cs="Times"/>
                <w:b/>
                <w:bCs/>
                <w:color w:val="000000"/>
              </w:rPr>
              <w:t>Program</w:t>
            </w:r>
          </w:p>
        </w:tc>
        <w:tc>
          <w:tcPr>
            <w:tcW w:w="2096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b/>
                <w:sz w:val="24"/>
                <w:szCs w:val="24"/>
              </w:rPr>
            </w:pPr>
            <w:r w:rsidRPr="00D765F1">
              <w:rPr>
                <w:rFonts w:ascii="Times" w:hAnsi="Times" w:cs="Times"/>
                <w:b/>
                <w:bCs/>
                <w:color w:val="000000"/>
              </w:rPr>
              <w:t>Institute</w:t>
            </w:r>
          </w:p>
        </w:tc>
        <w:tc>
          <w:tcPr>
            <w:tcW w:w="1774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b/>
                <w:sz w:val="24"/>
                <w:szCs w:val="24"/>
              </w:rPr>
            </w:pPr>
            <w:r w:rsidRPr="00D765F1">
              <w:rPr>
                <w:rFonts w:ascii="Times" w:hAnsi="Times" w:cs="Times"/>
                <w:b/>
                <w:bCs/>
                <w:color w:val="000000"/>
              </w:rPr>
              <w:t>Year</w:t>
            </w:r>
          </w:p>
        </w:tc>
        <w:tc>
          <w:tcPr>
            <w:tcW w:w="171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D765F1">
              <w:rPr>
                <w:rFonts w:ascii="Times" w:hAnsi="Times" w:cs="Times"/>
                <w:b/>
                <w:bCs/>
                <w:color w:val="000000"/>
              </w:rPr>
              <w:t>CPI / %</w:t>
            </w:r>
          </w:p>
        </w:tc>
      </w:tr>
      <w:tr w:rsidTr="00987208">
        <w:tblPrEx>
          <w:tblW w:w="10101" w:type="dxa"/>
          <w:jc w:val="center"/>
          <w:tblLook w:val="04A0"/>
        </w:tblPrEx>
        <w:trPr>
          <w:jc w:val="center"/>
        </w:trPr>
        <w:tc>
          <w:tcPr>
            <w:tcW w:w="1821" w:type="dxa"/>
            <w:vAlign w:val="bottom"/>
          </w:tcPr>
          <w:p w:rsidR="00BE209A" w:rsidRPr="00D765F1" w:rsidP="009F16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M.Tech</w:t>
            </w:r>
          </w:p>
        </w:tc>
        <w:tc>
          <w:tcPr>
            <w:tcW w:w="270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Energy Systems</w:t>
            </w:r>
          </w:p>
        </w:tc>
        <w:tc>
          <w:tcPr>
            <w:tcW w:w="2096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IIT Bombay</w:t>
            </w:r>
          </w:p>
        </w:tc>
        <w:tc>
          <w:tcPr>
            <w:tcW w:w="1774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2015</w:t>
            </w:r>
          </w:p>
        </w:tc>
        <w:tc>
          <w:tcPr>
            <w:tcW w:w="171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9.15</w:t>
            </w:r>
          </w:p>
        </w:tc>
      </w:tr>
      <w:tr w:rsidTr="00987208">
        <w:tblPrEx>
          <w:tblW w:w="10101" w:type="dxa"/>
          <w:jc w:val="center"/>
          <w:tblLook w:val="04A0"/>
        </w:tblPrEx>
        <w:trPr>
          <w:jc w:val="center"/>
        </w:trPr>
        <w:tc>
          <w:tcPr>
            <w:tcW w:w="1821" w:type="dxa"/>
            <w:vAlign w:val="bottom"/>
          </w:tcPr>
          <w:p w:rsidR="00BE209A" w:rsidRPr="00D765F1" w:rsidP="009F16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B.Tech</w:t>
            </w:r>
          </w:p>
        </w:tc>
        <w:tc>
          <w:tcPr>
            <w:tcW w:w="270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Mechanical</w:t>
            </w:r>
          </w:p>
        </w:tc>
        <w:tc>
          <w:tcPr>
            <w:tcW w:w="2096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NIT Surat</w:t>
            </w:r>
          </w:p>
        </w:tc>
        <w:tc>
          <w:tcPr>
            <w:tcW w:w="1774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2012</w:t>
            </w:r>
          </w:p>
        </w:tc>
        <w:tc>
          <w:tcPr>
            <w:tcW w:w="171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8.33</w:t>
            </w:r>
          </w:p>
        </w:tc>
      </w:tr>
      <w:tr w:rsidTr="00987208">
        <w:tblPrEx>
          <w:tblW w:w="10101" w:type="dxa"/>
          <w:jc w:val="center"/>
          <w:tblLook w:val="04A0"/>
        </w:tblPrEx>
        <w:trPr>
          <w:jc w:val="center"/>
        </w:trPr>
        <w:tc>
          <w:tcPr>
            <w:tcW w:w="1821" w:type="dxa"/>
            <w:vAlign w:val="bottom"/>
          </w:tcPr>
          <w:p w:rsidR="00BE209A" w:rsidRPr="00D765F1" w:rsidP="009F16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Intermediate/+2</w:t>
            </w:r>
          </w:p>
        </w:tc>
        <w:tc>
          <w:tcPr>
            <w:tcW w:w="270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Gujarat Board</w:t>
            </w:r>
          </w:p>
        </w:tc>
        <w:tc>
          <w:tcPr>
            <w:tcW w:w="2096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Gujarat Board</w:t>
            </w:r>
          </w:p>
        </w:tc>
        <w:tc>
          <w:tcPr>
            <w:tcW w:w="1774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2008</w:t>
            </w:r>
          </w:p>
        </w:tc>
        <w:tc>
          <w:tcPr>
            <w:tcW w:w="171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81.60</w:t>
            </w:r>
          </w:p>
        </w:tc>
      </w:tr>
      <w:tr w:rsidTr="00987208">
        <w:tblPrEx>
          <w:tblW w:w="10101" w:type="dxa"/>
          <w:jc w:val="center"/>
          <w:tblLook w:val="04A0"/>
        </w:tblPrEx>
        <w:trPr>
          <w:jc w:val="center"/>
        </w:trPr>
        <w:tc>
          <w:tcPr>
            <w:tcW w:w="1821" w:type="dxa"/>
            <w:vAlign w:val="bottom"/>
          </w:tcPr>
          <w:p w:rsidR="00BE209A" w:rsidRPr="00D765F1" w:rsidP="009F161B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Matriculation</w:t>
            </w:r>
          </w:p>
        </w:tc>
        <w:tc>
          <w:tcPr>
            <w:tcW w:w="270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Gujarat Board</w:t>
            </w:r>
          </w:p>
        </w:tc>
        <w:tc>
          <w:tcPr>
            <w:tcW w:w="2096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Gujarat Board</w:t>
            </w:r>
          </w:p>
        </w:tc>
        <w:tc>
          <w:tcPr>
            <w:tcW w:w="1774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2006</w:t>
            </w:r>
          </w:p>
        </w:tc>
        <w:tc>
          <w:tcPr>
            <w:tcW w:w="1710" w:type="dxa"/>
            <w:vAlign w:val="bottom"/>
          </w:tcPr>
          <w:p w:rsidR="00BE209A" w:rsidRPr="00D765F1" w:rsidP="00BE209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jc w:val="center"/>
              <w:rPr>
                <w:sz w:val="24"/>
                <w:szCs w:val="24"/>
              </w:rPr>
            </w:pPr>
            <w:r w:rsidRPr="00D765F1">
              <w:rPr>
                <w:rFonts w:ascii="Times" w:hAnsi="Times" w:cs="Times"/>
                <w:color w:val="000000"/>
              </w:rPr>
              <w:t>88.57</w:t>
            </w:r>
          </w:p>
        </w:tc>
      </w:tr>
    </w:tbl>
    <w:p w:rsidR="0065062F" w:rsidP="0065062F">
      <w:pPr>
        <w:spacing w:before="32"/>
        <w:ind w:right="-43"/>
        <w:jc w:val="center"/>
        <w:rPr>
          <w:rFonts w:asciiTheme="majorHAnsi" w:hAnsiTheme="majorHAnsi"/>
          <w:b/>
          <w:spacing w:val="1"/>
          <w:sz w:val="21"/>
          <w:szCs w:val="21"/>
        </w:rPr>
      </w:pPr>
    </w:p>
    <w:p w:rsidR="00AB523D" w:rsidP="00E959B3">
      <w:pPr>
        <w:ind w:right="-43"/>
        <w:rPr>
          <w:rFonts w:asciiTheme="majorHAnsi" w:hAnsiTheme="majorHAnsi"/>
          <w:b/>
          <w:spacing w:val="6"/>
          <w:sz w:val="21"/>
          <w:szCs w:val="21"/>
        </w:rPr>
      </w:pPr>
      <w:r>
        <w:rPr>
          <w:rFonts w:asciiTheme="majorHAnsi" w:hAnsiTheme="majorHAnsi"/>
          <w:b/>
          <w:noProof/>
          <w:spacing w:val="6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</wp:posOffset>
                </wp:positionH>
                <wp:positionV relativeFrom="paragraph">
                  <wp:posOffset>138201</wp:posOffset>
                </wp:positionV>
                <wp:extent cx="6349594" cy="7316"/>
                <wp:effectExtent l="0" t="0" r="3238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49594" cy="73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0.05pt,10.9pt" to="499.9pt,11.5pt" strokecolor="#4579b8" strokeweight="1.5pt"/>
            </w:pict>
          </mc:Fallback>
        </mc:AlternateContent>
      </w:r>
      <w:r w:rsidR="00D757BA">
        <w:rPr>
          <w:rFonts w:asciiTheme="majorHAnsi" w:hAnsiTheme="majorHAnsi"/>
          <w:b/>
          <w:spacing w:val="6"/>
          <w:sz w:val="21"/>
          <w:szCs w:val="21"/>
        </w:rPr>
        <w:t xml:space="preserve">JOB </w:t>
      </w:r>
      <w:r>
        <w:rPr>
          <w:rFonts w:asciiTheme="majorHAnsi" w:hAnsiTheme="majorHAnsi"/>
          <w:b/>
          <w:spacing w:val="6"/>
          <w:sz w:val="21"/>
          <w:szCs w:val="21"/>
        </w:rPr>
        <w:t>EXPERIENCE</w:t>
      </w:r>
    </w:p>
    <w:p w:rsidR="00AB523D" w:rsidRPr="00725922" w:rsidP="00725922">
      <w:pPr>
        <w:pStyle w:val="CustomStyle"/>
      </w:pPr>
    </w:p>
    <w:p w:rsidR="00AF4B11" w:rsidRPr="00B97FF2" w:rsidP="00AF4B11">
      <w:pPr>
        <w:pStyle w:val="CustomStyle"/>
        <w:rPr>
          <w:rStyle w:val="CustomStyleChar"/>
          <w:b/>
        </w:rPr>
      </w:pPr>
      <w:r>
        <w:t>Morningstar</w:t>
      </w:r>
      <w:r w:rsidRPr="00B97FF2">
        <w:t xml:space="preserve"> </w:t>
      </w:r>
      <w:r w:rsidR="00B738D6">
        <w:t>(</w:t>
      </w:r>
      <w:r w:rsidR="00BF7E59">
        <w:t xml:space="preserve">Senior </w:t>
      </w:r>
      <w:r w:rsidR="00BB2794">
        <w:softHyphen/>
      </w:r>
      <w:r>
        <w:t xml:space="preserve">Data Scientist)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 w:rsidR="00BB2794">
        <w:t xml:space="preserve">                               </w:t>
      </w:r>
      <w:r w:rsidR="00BB2794">
        <w:t xml:space="preserve">  </w:t>
      </w:r>
      <w:r>
        <w:t xml:space="preserve"> </w:t>
      </w:r>
      <w:r w:rsidRPr="00B97FF2">
        <w:rPr>
          <w:rStyle w:val="CustomStyleChar"/>
          <w:b/>
        </w:rPr>
        <w:t>[</w:t>
      </w:r>
      <w:r>
        <w:rPr>
          <w:rStyle w:val="CustomStyleChar"/>
          <w:b/>
        </w:rPr>
        <w:t>Sep</w:t>
      </w:r>
      <w:r w:rsidRPr="00B97FF2">
        <w:rPr>
          <w:rStyle w:val="CustomStyleChar"/>
          <w:b/>
        </w:rPr>
        <w:t xml:space="preserve"> 2017 </w:t>
      </w:r>
      <w:r>
        <w:rPr>
          <w:rStyle w:val="CustomStyleChar"/>
          <w:b/>
        </w:rPr>
        <w:t>– Present</w:t>
      </w:r>
      <w:r w:rsidRPr="00B97FF2">
        <w:rPr>
          <w:rStyle w:val="CustomStyleChar"/>
          <w:b/>
        </w:rPr>
        <w:t>]</w:t>
      </w:r>
    </w:p>
    <w:p w:rsidR="00D60778" w:rsidP="00D60778">
      <w:pPr>
        <w:pStyle w:val="ListParagraph"/>
        <w:numPr>
          <w:ilvl w:val="0"/>
          <w:numId w:val="9"/>
        </w:numPr>
        <w:spacing w:before="33"/>
      </w:pPr>
      <w:r>
        <w:t xml:space="preserve">Developing </w:t>
      </w:r>
      <w:r w:rsidR="00D66F5E">
        <w:t xml:space="preserve">world’s first </w:t>
      </w:r>
      <w:r>
        <w:t>Machine Learning based quantitative fund rating system</w:t>
      </w:r>
      <w:r w:rsidR="00DD43DF">
        <w:t xml:space="preserve"> </w:t>
      </w:r>
    </w:p>
    <w:p w:rsidR="00486E14" w:rsidP="00F011DB">
      <w:pPr>
        <w:pStyle w:val="ListParagraph"/>
        <w:numPr>
          <w:ilvl w:val="0"/>
          <w:numId w:val="9"/>
        </w:numPr>
        <w:spacing w:before="33"/>
      </w:pPr>
      <w:r>
        <w:t>Built</w:t>
      </w:r>
      <w:r w:rsidR="005A501A">
        <w:t xml:space="preserve"> Deep Learning </w:t>
      </w:r>
      <w:r>
        <w:t>model</w:t>
      </w:r>
      <w:r>
        <w:t xml:space="preserve"> </w:t>
      </w:r>
      <w:r w:rsidR="005A501A">
        <w:t xml:space="preserve">for </w:t>
      </w:r>
      <w:r w:rsidR="00B67FC4">
        <w:t xml:space="preserve">detecting bullish/bearish </w:t>
      </w:r>
      <w:r w:rsidR="00C65A45">
        <w:t>text</w:t>
      </w:r>
      <w:r w:rsidR="005A501A">
        <w:t xml:space="preserve"> </w:t>
      </w:r>
      <w:r w:rsidR="00DD43DF">
        <w:t xml:space="preserve">using </w:t>
      </w:r>
      <w:r>
        <w:fldChar w:fldCharType="begin"/>
      </w:r>
      <w:r>
        <w:instrText xml:space="preserve"> HYPERLINK "https://arxiv.org/abs/1801.06146" </w:instrText>
      </w:r>
      <w:r>
        <w:fldChar w:fldCharType="separate"/>
      </w:r>
      <w:r w:rsidRPr="00F055EB" w:rsidR="00DD43DF">
        <w:rPr>
          <w:rStyle w:val="Hyperlink"/>
        </w:rPr>
        <w:t>ULMFiT</w:t>
      </w:r>
      <w:r>
        <w:fldChar w:fldCharType="end"/>
      </w:r>
      <w:r w:rsidR="00DD43DF">
        <w:t xml:space="preserve"> </w:t>
      </w:r>
    </w:p>
    <w:p w:rsidR="009314DE" w:rsidP="00486E14">
      <w:pPr>
        <w:pStyle w:val="ListParagraph"/>
        <w:numPr>
          <w:ilvl w:val="0"/>
          <w:numId w:val="9"/>
        </w:numPr>
        <w:spacing w:before="33"/>
      </w:pPr>
      <w:r>
        <w:t>Created</w:t>
      </w:r>
      <w:r w:rsidR="00D25C04">
        <w:t xml:space="preserve"> Elasticsearch </w:t>
      </w:r>
      <w:r>
        <w:t xml:space="preserve">based </w:t>
      </w:r>
      <w:r w:rsidR="00B674B0">
        <w:t>search engine</w:t>
      </w:r>
      <w:r w:rsidR="00D25C04">
        <w:t>, content-based and collaborative recommenders</w:t>
      </w:r>
      <w:r w:rsidR="00B674B0">
        <w:t xml:space="preserve"> </w:t>
      </w:r>
    </w:p>
    <w:p w:rsidR="00A924E2" w:rsidRPr="009314DE" w:rsidP="00DD43DF">
      <w:pPr>
        <w:pStyle w:val="ListParagraph"/>
        <w:numPr>
          <w:ilvl w:val="0"/>
          <w:numId w:val="9"/>
        </w:numPr>
        <w:spacing w:before="33"/>
      </w:pPr>
      <w:r w:rsidRPr="00F055EB">
        <w:t>Handled deployment of Risk model on AWS using Cloudformation</w:t>
      </w:r>
      <w:r w:rsidRPr="00F055EB" w:rsidR="001C053D">
        <w:t>, AWS CLI</w:t>
      </w:r>
      <w:r w:rsidRPr="00F055EB" w:rsidR="003F1258">
        <w:t xml:space="preserve"> &amp; Powershell</w:t>
      </w:r>
    </w:p>
    <w:p w:rsidR="00AF4B11" w:rsidP="00486E14">
      <w:pPr>
        <w:spacing w:before="33"/>
        <w:ind w:left="360"/>
      </w:pPr>
      <w:r>
        <w:rPr>
          <w:sz w:val="21"/>
          <w:szCs w:val="21"/>
        </w:rPr>
        <w:t xml:space="preserve">Technologies: Python | </w:t>
      </w:r>
      <w:r>
        <w:rPr>
          <w:sz w:val="21"/>
          <w:szCs w:val="21"/>
        </w:rPr>
        <w:t>Keras</w:t>
      </w:r>
      <w:r>
        <w:rPr>
          <w:sz w:val="21"/>
          <w:szCs w:val="21"/>
        </w:rPr>
        <w:t xml:space="preserve"> | </w:t>
      </w:r>
      <w:r w:rsidR="00DD43DF">
        <w:rPr>
          <w:sz w:val="21"/>
          <w:szCs w:val="21"/>
        </w:rPr>
        <w:t>PyTorch</w:t>
      </w:r>
      <w:r w:rsidR="00DD43DF">
        <w:rPr>
          <w:sz w:val="21"/>
          <w:szCs w:val="21"/>
        </w:rPr>
        <w:t xml:space="preserve"> | </w:t>
      </w:r>
      <w:r>
        <w:rPr>
          <w:sz w:val="21"/>
          <w:szCs w:val="21"/>
        </w:rPr>
        <w:t xml:space="preserve">Scikit | Pandas | </w:t>
      </w:r>
      <w:r>
        <w:rPr>
          <w:sz w:val="21"/>
          <w:szCs w:val="21"/>
        </w:rPr>
        <w:t>Numpy</w:t>
      </w:r>
      <w:r>
        <w:rPr>
          <w:sz w:val="21"/>
          <w:szCs w:val="21"/>
        </w:rPr>
        <w:t xml:space="preserve"> </w:t>
      </w:r>
      <w:r w:rsidR="00D25C04">
        <w:rPr>
          <w:sz w:val="21"/>
          <w:szCs w:val="21"/>
        </w:rPr>
        <w:t xml:space="preserve">| Elasticsearch | </w:t>
      </w:r>
      <w:r w:rsidRPr="00486E14" w:rsidR="009314DE">
        <w:rPr>
          <w:sz w:val="21"/>
          <w:szCs w:val="21"/>
        </w:rPr>
        <w:t>AWS</w:t>
      </w:r>
      <w:r w:rsidRPr="00486E14" w:rsidR="000D6BF2">
        <w:rPr>
          <w:sz w:val="21"/>
          <w:szCs w:val="21"/>
        </w:rPr>
        <w:t xml:space="preserve"> </w:t>
      </w:r>
      <w:r w:rsidR="009314DE">
        <w:t xml:space="preserve"> </w:t>
      </w:r>
    </w:p>
    <w:p w:rsidR="009314DE" w:rsidP="009314DE">
      <w:pPr>
        <w:spacing w:before="33"/>
      </w:pPr>
    </w:p>
    <w:p w:rsidR="009F30A1" w:rsidRPr="00AF4B11" w:rsidP="00AF4B11">
      <w:pPr>
        <w:pStyle w:val="CustomStyle"/>
      </w:pPr>
      <w:r>
        <w:t>Reckrut</w:t>
      </w:r>
      <w:r w:rsidRPr="00B97FF2">
        <w:t xml:space="preserve"> (</w:t>
      </w:r>
      <w:r w:rsidR="00B738D6">
        <w:t>Head of Data S</w:t>
      </w:r>
      <w:r>
        <w:t>cience lab</w:t>
      </w:r>
      <w:r w:rsidRPr="00B97FF2">
        <w:t>)</w:t>
      </w:r>
      <w:r w:rsidRPr="00B97FF2">
        <w:tab/>
      </w:r>
      <w:r w:rsidRPr="00B97FF2">
        <w:tab/>
        <w:t xml:space="preserve">   </w:t>
      </w:r>
      <w:r w:rsidRPr="00B97FF2">
        <w:tab/>
      </w:r>
      <w:r w:rsidRPr="00B97FF2">
        <w:tab/>
      </w:r>
      <w:r w:rsidRPr="00B97FF2">
        <w:tab/>
        <w:t xml:space="preserve">           </w:t>
      </w:r>
      <w:r w:rsidR="00AF4B11">
        <w:t xml:space="preserve">  </w:t>
      </w:r>
      <w:r w:rsidR="00AF4B11">
        <w:tab/>
        <w:t xml:space="preserve">         </w:t>
      </w:r>
      <w:r w:rsidR="00AF4B11">
        <w:t xml:space="preserve">   </w:t>
      </w:r>
      <w:r w:rsidRPr="00B97FF2">
        <w:rPr>
          <w:rStyle w:val="CustomStyleChar"/>
          <w:b/>
        </w:rPr>
        <w:t>[</w:t>
      </w:r>
      <w:r>
        <w:rPr>
          <w:rStyle w:val="CustomStyleChar"/>
          <w:b/>
        </w:rPr>
        <w:t>May</w:t>
      </w:r>
      <w:r w:rsidRPr="00B97FF2">
        <w:rPr>
          <w:rStyle w:val="CustomStyleChar"/>
          <w:b/>
        </w:rPr>
        <w:t xml:space="preserve"> 2017 </w:t>
      </w:r>
      <w:r w:rsidR="00AF4B11">
        <w:rPr>
          <w:rStyle w:val="CustomStyleChar"/>
          <w:b/>
        </w:rPr>
        <w:t>–</w:t>
      </w:r>
      <w:r>
        <w:rPr>
          <w:rStyle w:val="CustomStyleChar"/>
          <w:b/>
        </w:rPr>
        <w:t xml:space="preserve"> </w:t>
      </w:r>
      <w:r w:rsidR="00AF4B11">
        <w:rPr>
          <w:rStyle w:val="CustomStyleChar"/>
          <w:b/>
        </w:rPr>
        <w:t>Aug 2017</w:t>
      </w:r>
      <w:r w:rsidRPr="00B97FF2">
        <w:rPr>
          <w:rStyle w:val="CustomStyleChar"/>
          <w:b/>
        </w:rPr>
        <w:t>]</w:t>
      </w:r>
    </w:p>
    <w:p w:rsidR="00AF4B11" w:rsidP="009F30A1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Made information extraction systems for spreadsheets and documents</w:t>
      </w:r>
    </w:p>
    <w:p w:rsidR="00933BBE" w:rsidP="009F30A1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Built spam count tracker t</w:t>
      </w:r>
      <w:r w:rsidR="005A501A">
        <w:rPr>
          <w:sz w:val="21"/>
          <w:szCs w:val="21"/>
        </w:rPr>
        <w:t xml:space="preserve">o keep a check of spam count of </w:t>
      </w:r>
      <w:r>
        <w:rPr>
          <w:sz w:val="21"/>
          <w:szCs w:val="21"/>
        </w:rPr>
        <w:t xml:space="preserve">mobile numbers </w:t>
      </w:r>
    </w:p>
    <w:p w:rsidR="00486E14" w:rsidRPr="00486E14" w:rsidP="00486E14">
      <w:pPr>
        <w:spacing w:before="33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Technologies: Python | Scikit | Pandas | </w:t>
      </w:r>
      <w:r>
        <w:rPr>
          <w:sz w:val="21"/>
          <w:szCs w:val="21"/>
        </w:rPr>
        <w:t>Numpy</w:t>
      </w:r>
      <w:r>
        <w:rPr>
          <w:sz w:val="21"/>
          <w:szCs w:val="21"/>
        </w:rPr>
        <w:t xml:space="preserve"> | </w:t>
      </w:r>
      <w:r w:rsidRPr="00486E14">
        <w:rPr>
          <w:sz w:val="21"/>
          <w:szCs w:val="21"/>
        </w:rPr>
        <w:t xml:space="preserve">AWS </w:t>
      </w:r>
      <w:r>
        <w:rPr>
          <w:sz w:val="21"/>
          <w:szCs w:val="21"/>
        </w:rPr>
        <w:t xml:space="preserve">| </w:t>
      </w:r>
      <w:r>
        <w:rPr>
          <w:sz w:val="21"/>
          <w:szCs w:val="21"/>
        </w:rPr>
        <w:t>MySQL</w:t>
      </w:r>
    </w:p>
    <w:p w:rsidR="00A71C4B" w:rsidRPr="00A71C4B" w:rsidP="00A71C4B">
      <w:pPr>
        <w:spacing w:before="33"/>
        <w:rPr>
          <w:sz w:val="21"/>
          <w:szCs w:val="21"/>
        </w:rPr>
      </w:pPr>
    </w:p>
    <w:p w:rsidR="00B67E1A" w:rsidRPr="00B97FF2" w:rsidP="00B97FF2">
      <w:pPr>
        <w:pStyle w:val="CustomStyle"/>
        <w:rPr>
          <w:rStyle w:val="CustomStyleChar"/>
          <w:b/>
        </w:rPr>
      </w:pPr>
      <w:r w:rsidRPr="00B97FF2">
        <w:t>Dealc</w:t>
      </w:r>
      <w:r w:rsidRPr="00B97FF2" w:rsidR="009E5F27">
        <w:t>rux</w:t>
      </w:r>
      <w:r w:rsidRPr="00B97FF2" w:rsidR="009E5F27">
        <w:t xml:space="preserve"> (</w:t>
      </w:r>
      <w:r w:rsidR="00DB232A">
        <w:t xml:space="preserve">Free-lancing </w:t>
      </w:r>
      <w:r w:rsidR="00B738D6">
        <w:t>Data S</w:t>
      </w:r>
      <w:r w:rsidR="00425CA2">
        <w:t>cientist</w:t>
      </w:r>
      <w:r w:rsidRPr="00B97FF2">
        <w:t>)</w:t>
      </w:r>
      <w:r w:rsidRPr="00B97FF2" w:rsidR="00CF0C53">
        <w:tab/>
      </w:r>
      <w:r w:rsidRPr="00B97FF2" w:rsidR="00D94997">
        <w:t xml:space="preserve">   </w:t>
      </w:r>
      <w:r w:rsidRPr="00B97FF2" w:rsidR="00D94997">
        <w:tab/>
      </w:r>
      <w:r w:rsidRPr="00B97FF2" w:rsidR="00CF0C53">
        <w:tab/>
      </w:r>
      <w:r w:rsidRPr="00B97FF2" w:rsidR="00CF0C53">
        <w:tab/>
        <w:t xml:space="preserve">      </w:t>
      </w:r>
      <w:r w:rsidR="00A71C4B">
        <w:t xml:space="preserve"> </w:t>
      </w:r>
      <w:r w:rsidR="00A71C4B">
        <w:tab/>
      </w:r>
      <w:r w:rsidRPr="00B97FF2" w:rsidR="00CF0C53">
        <w:t xml:space="preserve">  </w:t>
      </w:r>
      <w:r w:rsidRPr="00B97FF2" w:rsidR="00076F14">
        <w:t xml:space="preserve"> </w:t>
      </w:r>
      <w:r w:rsidRPr="00B97FF2" w:rsidR="00CF0C53">
        <w:t xml:space="preserve">  </w:t>
      </w:r>
      <w:r w:rsidR="00B97FF2">
        <w:t xml:space="preserve">  </w:t>
      </w:r>
      <w:r w:rsidR="009F30A1">
        <w:tab/>
        <w:t xml:space="preserve">         </w:t>
      </w:r>
      <w:r w:rsidR="009F30A1">
        <w:t xml:space="preserve">   </w:t>
      </w:r>
      <w:r w:rsidRPr="00B97FF2" w:rsidR="00735C2A">
        <w:rPr>
          <w:rStyle w:val="CustomStyleChar"/>
          <w:b/>
        </w:rPr>
        <w:t>[</w:t>
      </w:r>
      <w:r w:rsidRPr="00B97FF2" w:rsidR="00735C2A">
        <w:rPr>
          <w:rStyle w:val="CustomStyleChar"/>
          <w:b/>
        </w:rPr>
        <w:t xml:space="preserve">Feb 2017 -  </w:t>
      </w:r>
      <w:r w:rsidR="009F30A1">
        <w:rPr>
          <w:rStyle w:val="CustomStyleChar"/>
          <w:b/>
        </w:rPr>
        <w:t>May 2017</w:t>
      </w:r>
      <w:r w:rsidRPr="00B97FF2" w:rsidR="00735C2A">
        <w:rPr>
          <w:rStyle w:val="CustomStyleChar"/>
          <w:b/>
        </w:rPr>
        <w:t>]</w:t>
      </w:r>
    </w:p>
    <w:p w:rsidR="00F40A6F" w:rsidP="00FA3F5E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Worked</w:t>
      </w:r>
      <w:r w:rsidRPr="00F40A6F" w:rsidR="00B67E1A">
        <w:rPr>
          <w:sz w:val="21"/>
          <w:szCs w:val="21"/>
        </w:rPr>
        <w:t xml:space="preserve"> on developing</w:t>
      </w:r>
      <w:r w:rsidR="005A501A">
        <w:rPr>
          <w:sz w:val="21"/>
          <w:szCs w:val="21"/>
        </w:rPr>
        <w:t xml:space="preserve"> article classification algorithm</w:t>
      </w:r>
    </w:p>
    <w:p w:rsidR="00B67E1A" w:rsidP="0029599D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Developed</w:t>
      </w:r>
      <w:r w:rsidRPr="0029599D" w:rsidR="0029599D">
        <w:rPr>
          <w:sz w:val="21"/>
          <w:szCs w:val="21"/>
        </w:rPr>
        <w:t xml:space="preserve"> algorithms for</w:t>
      </w:r>
      <w:r w:rsidR="005A501A">
        <w:rPr>
          <w:sz w:val="21"/>
          <w:szCs w:val="21"/>
        </w:rPr>
        <w:t xml:space="preserve"> extracting information from articles</w:t>
      </w:r>
    </w:p>
    <w:p w:rsidR="005A501A" w:rsidRPr="005A501A" w:rsidP="005A501A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Created</w:t>
      </w:r>
      <w:r w:rsidRPr="00F40A6F">
        <w:rPr>
          <w:sz w:val="21"/>
          <w:szCs w:val="21"/>
        </w:rPr>
        <w:t xml:space="preserve"> database of companies by </w:t>
      </w:r>
      <w:r>
        <w:rPr>
          <w:sz w:val="21"/>
          <w:szCs w:val="21"/>
        </w:rPr>
        <w:t>extracting</w:t>
      </w:r>
      <w:r w:rsidRPr="00F40A6F">
        <w:rPr>
          <w:sz w:val="21"/>
          <w:szCs w:val="21"/>
        </w:rPr>
        <w:t xml:space="preserve"> information from various sources</w:t>
      </w:r>
    </w:p>
    <w:p w:rsidR="00486E14" w:rsidRPr="00486E14" w:rsidP="00486E14">
      <w:pPr>
        <w:spacing w:before="33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Technologies: Python | Scikit | Pandas | </w:t>
      </w:r>
      <w:r>
        <w:rPr>
          <w:sz w:val="21"/>
          <w:szCs w:val="21"/>
        </w:rPr>
        <w:t>Numpy</w:t>
      </w:r>
      <w:r>
        <w:rPr>
          <w:sz w:val="21"/>
          <w:szCs w:val="21"/>
        </w:rPr>
        <w:t xml:space="preserve"> | </w:t>
      </w:r>
      <w:r w:rsidRPr="00486E14">
        <w:rPr>
          <w:sz w:val="21"/>
          <w:szCs w:val="21"/>
        </w:rPr>
        <w:t xml:space="preserve">AWS </w:t>
      </w:r>
      <w:r>
        <w:rPr>
          <w:sz w:val="21"/>
          <w:szCs w:val="21"/>
        </w:rPr>
        <w:t>| MySQL</w:t>
      </w:r>
    </w:p>
    <w:p w:rsidR="00A71C4B" w:rsidRPr="00A71C4B" w:rsidP="00A71C4B">
      <w:pPr>
        <w:spacing w:before="33"/>
        <w:rPr>
          <w:sz w:val="21"/>
          <w:szCs w:val="21"/>
        </w:rPr>
      </w:pPr>
    </w:p>
    <w:p w:rsidR="00A71C4B" w:rsidRPr="00CD6BE8" w:rsidP="00A71C4B">
      <w:pPr>
        <w:pStyle w:val="CustomStyle"/>
      </w:pPr>
      <w:r w:rsidRPr="00725922">
        <w:t>Book Lovers S</w:t>
      </w:r>
      <w:r w:rsidRPr="00725922">
        <w:rPr>
          <w:rStyle w:val="CustomStyleChar"/>
          <w:b/>
        </w:rPr>
        <w:t>ociety (Founder</w:t>
      </w:r>
      <w:r w:rsidRPr="00725922">
        <w:t xml:space="preserve">) </w:t>
      </w:r>
      <w:r w:rsidRPr="00CD6BE8">
        <w:tab/>
        <w:t xml:space="preserve">                            </w:t>
      </w:r>
      <w:r w:rsidRPr="00CD6BE8">
        <w:tab/>
      </w:r>
      <w:r w:rsidRPr="00CD6BE8">
        <w:tab/>
      </w:r>
      <w:r>
        <w:tab/>
        <w:t xml:space="preserve">                            </w:t>
      </w:r>
      <w:r>
        <w:t xml:space="preserve">   [</w:t>
      </w:r>
      <w:r>
        <w:t>Apr 2016 - Dec 2016]</w:t>
      </w:r>
      <w:r w:rsidRPr="00CD6BE8">
        <w:t xml:space="preserve"> </w:t>
      </w:r>
    </w:p>
    <w:p w:rsidR="00A71C4B" w:rsidRPr="00791A4B" w:rsidP="00A71C4B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 w:rsidRPr="00791A4B">
        <w:rPr>
          <w:sz w:val="21"/>
          <w:szCs w:val="21"/>
        </w:rPr>
        <w:t xml:space="preserve">Worked on developing a </w:t>
      </w:r>
      <w:r w:rsidRPr="00413008">
        <w:rPr>
          <w:sz w:val="21"/>
          <w:szCs w:val="21"/>
        </w:rPr>
        <w:t>search</w:t>
      </w:r>
      <w:r w:rsidRPr="008706C0">
        <w:rPr>
          <w:b/>
          <w:sz w:val="21"/>
          <w:szCs w:val="21"/>
        </w:rPr>
        <w:t xml:space="preserve"> </w:t>
      </w:r>
      <w:r w:rsidRPr="00413008">
        <w:rPr>
          <w:sz w:val="21"/>
          <w:szCs w:val="21"/>
        </w:rPr>
        <w:t>engine</w:t>
      </w:r>
      <w:r w:rsidRPr="00791A4B">
        <w:rPr>
          <w:sz w:val="21"/>
          <w:szCs w:val="21"/>
        </w:rPr>
        <w:t xml:space="preserve"> to find books by </w:t>
      </w:r>
      <w:r w:rsidR="000616EC">
        <w:rPr>
          <w:sz w:val="21"/>
          <w:szCs w:val="21"/>
        </w:rPr>
        <w:t>natural language</w:t>
      </w:r>
      <w:r w:rsidRPr="00791A4B">
        <w:rPr>
          <w:sz w:val="21"/>
          <w:szCs w:val="21"/>
        </w:rPr>
        <w:t xml:space="preserve"> instead of title or author name</w:t>
      </w:r>
    </w:p>
    <w:p w:rsidR="00A71C4B" w:rsidRPr="00791A4B" w:rsidP="00A71C4B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 w:rsidRPr="00791A4B">
        <w:rPr>
          <w:sz w:val="21"/>
          <w:szCs w:val="21"/>
        </w:rPr>
        <w:t xml:space="preserve">Launched </w:t>
      </w:r>
      <w:r w:rsidRPr="00413008">
        <w:rPr>
          <w:sz w:val="21"/>
          <w:szCs w:val="21"/>
        </w:rPr>
        <w:t>chatbot</w:t>
      </w:r>
      <w:r w:rsidRPr="00791A4B">
        <w:rPr>
          <w:sz w:val="21"/>
          <w:szCs w:val="21"/>
        </w:rPr>
        <w:t xml:space="preserve"> for book suggestions</w:t>
      </w:r>
      <w:r>
        <w:rPr>
          <w:sz w:val="21"/>
          <w:szCs w:val="21"/>
        </w:rPr>
        <w:t xml:space="preserve"> on Facebook messenger </w:t>
      </w:r>
    </w:p>
    <w:p w:rsidR="00A71C4B" w:rsidRPr="00791A4B" w:rsidP="00A71C4B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 w:rsidRPr="00791A4B">
        <w:rPr>
          <w:sz w:val="21"/>
          <w:szCs w:val="21"/>
        </w:rPr>
        <w:t>Strategized digital marketing for advertising chatbot on Instagram and Facebook</w:t>
      </w:r>
    </w:p>
    <w:p w:rsidR="00A71C4B" w:rsidP="00A71C4B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 xml:space="preserve">Made </w:t>
      </w:r>
      <w:r w:rsidRPr="00413008">
        <w:rPr>
          <w:sz w:val="21"/>
          <w:szCs w:val="21"/>
        </w:rPr>
        <w:t>web</w:t>
      </w:r>
      <w:r w:rsidRPr="00B14A99">
        <w:rPr>
          <w:b/>
          <w:sz w:val="21"/>
          <w:szCs w:val="21"/>
        </w:rPr>
        <w:t xml:space="preserve"> </w:t>
      </w:r>
      <w:r w:rsidRPr="00413008">
        <w:rPr>
          <w:sz w:val="21"/>
          <w:szCs w:val="21"/>
        </w:rPr>
        <w:t>crawlers</w:t>
      </w:r>
      <w:r>
        <w:rPr>
          <w:sz w:val="21"/>
          <w:szCs w:val="21"/>
        </w:rPr>
        <w:t xml:space="preserve"> </w:t>
      </w:r>
      <w:r w:rsidRPr="00425CA2">
        <w:rPr>
          <w:sz w:val="21"/>
          <w:szCs w:val="21"/>
        </w:rPr>
        <w:t xml:space="preserve">in Python for extracting data from Goodreads website </w:t>
      </w:r>
    </w:p>
    <w:p w:rsidR="00A71C4B" w:rsidP="00A71C4B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 w:rsidRPr="0029599D">
        <w:rPr>
          <w:sz w:val="21"/>
          <w:szCs w:val="21"/>
        </w:rPr>
        <w:t xml:space="preserve">Worked with </w:t>
      </w:r>
      <w:r w:rsidR="00C9144B">
        <w:rPr>
          <w:sz w:val="21"/>
          <w:szCs w:val="21"/>
        </w:rPr>
        <w:t>wit.ai as NLP engine</w:t>
      </w:r>
      <w:r w:rsidRPr="0029599D">
        <w:rPr>
          <w:sz w:val="21"/>
          <w:szCs w:val="21"/>
        </w:rPr>
        <w:t xml:space="preserve"> </w:t>
      </w:r>
    </w:p>
    <w:p w:rsidR="00910BA0" w:rsidP="00910BA0">
      <w:pPr>
        <w:spacing w:before="33"/>
        <w:ind w:left="360"/>
        <w:rPr>
          <w:sz w:val="21"/>
          <w:szCs w:val="21"/>
        </w:rPr>
      </w:pPr>
      <w:r w:rsidRPr="00910BA0">
        <w:rPr>
          <w:sz w:val="21"/>
          <w:szCs w:val="21"/>
        </w:rPr>
        <w:t xml:space="preserve">Technologies: Python | Scikit | </w:t>
      </w:r>
      <w:r>
        <w:rPr>
          <w:sz w:val="21"/>
          <w:szCs w:val="21"/>
        </w:rPr>
        <w:t>Beautifulsoup</w:t>
      </w:r>
      <w:r>
        <w:rPr>
          <w:sz w:val="21"/>
          <w:szCs w:val="21"/>
        </w:rPr>
        <w:t xml:space="preserve"> </w:t>
      </w:r>
      <w:r w:rsidR="00D66F5E">
        <w:rPr>
          <w:sz w:val="21"/>
          <w:szCs w:val="21"/>
        </w:rPr>
        <w:t>| wit.ai</w:t>
      </w:r>
    </w:p>
    <w:p w:rsidR="00F055EB" w:rsidP="00910BA0">
      <w:pPr>
        <w:spacing w:before="33"/>
        <w:ind w:left="360"/>
        <w:rPr>
          <w:sz w:val="21"/>
          <w:szCs w:val="21"/>
        </w:rPr>
      </w:pPr>
    </w:p>
    <w:p w:rsidR="00F055EB" w:rsidRPr="00486E14" w:rsidP="00F055EB">
      <w:r w:rsidRPr="00F055EB">
        <w:rPr>
          <w:rFonts w:asciiTheme="majorHAnsi" w:hAnsiTheme="majorHAnsi"/>
          <w:b/>
          <w:color w:val="595959" w:themeColor="text1" w:themeTint="A6"/>
          <w:spacing w:val="-3"/>
          <w:sz w:val="21"/>
          <w:szCs w:val="21"/>
        </w:rPr>
        <w:t>Tata Motors Limited</w:t>
      </w:r>
      <w:r w:rsidRPr="00B97FF2">
        <w:t xml:space="preserve"> </w:t>
      </w:r>
      <w:r>
        <w:t>(</w:t>
      </w:r>
      <w:r w:rsidRPr="00AA652C">
        <w:t>Manager</w:t>
      </w:r>
      <w:r>
        <w:t xml:space="preserve"> @Engineering Research </w:t>
      </w:r>
      <w:r>
        <w:t xml:space="preserve">Center)   </w:t>
      </w:r>
      <w:r w:rsidRPr="00B97FF2">
        <w:tab/>
      </w:r>
      <w:r w:rsidRPr="00B97FF2">
        <w:tab/>
      </w:r>
      <w:r w:rsidRPr="00B97FF2">
        <w:tab/>
      </w:r>
      <w:r w:rsidRPr="00F055EB">
        <w:rPr>
          <w:rFonts w:asciiTheme="majorHAnsi" w:hAnsiTheme="majorHAnsi"/>
          <w:b/>
          <w:color w:val="595959" w:themeColor="text1" w:themeTint="A6"/>
          <w:spacing w:val="-3"/>
          <w:sz w:val="21"/>
          <w:szCs w:val="21"/>
        </w:rPr>
        <w:t xml:space="preserve">             </w:t>
      </w:r>
      <w:r>
        <w:rPr>
          <w:rFonts w:asciiTheme="majorHAnsi" w:hAnsiTheme="majorHAnsi"/>
          <w:b/>
          <w:color w:val="595959" w:themeColor="text1" w:themeTint="A6"/>
          <w:spacing w:val="-3"/>
          <w:sz w:val="21"/>
          <w:szCs w:val="21"/>
        </w:rPr>
        <w:t xml:space="preserve"> </w:t>
      </w:r>
      <w:r w:rsidRPr="00F055EB">
        <w:rPr>
          <w:rFonts w:asciiTheme="majorHAnsi" w:hAnsiTheme="majorHAnsi"/>
          <w:b/>
          <w:color w:val="595959" w:themeColor="text1" w:themeTint="A6"/>
          <w:spacing w:val="-3"/>
          <w:sz w:val="21"/>
          <w:szCs w:val="21"/>
        </w:rPr>
        <w:t xml:space="preserve">[Sep 2015 - Mar 2016]                                                                                                                                                     </w:t>
      </w:r>
    </w:p>
    <w:p w:rsidR="00F055EB" w:rsidP="00F055EB">
      <w:pPr>
        <w:pStyle w:val="CustomStyle"/>
        <w:rPr>
          <w:color w:val="auto"/>
        </w:rPr>
      </w:pPr>
    </w:p>
    <w:p w:rsidR="00910BA0" w:rsidRPr="00310621" w:rsidP="00310621">
      <w:r w:rsidRPr="00F055EB">
        <w:rPr>
          <w:rFonts w:asciiTheme="majorHAnsi" w:hAnsiTheme="majorHAnsi"/>
          <w:b/>
          <w:color w:val="595959" w:themeColor="text1" w:themeTint="A6"/>
          <w:spacing w:val="-3"/>
          <w:sz w:val="21"/>
          <w:szCs w:val="21"/>
        </w:rPr>
        <w:t>Linde Engineering India</w:t>
      </w:r>
      <w:r w:rsidRPr="00B97FF2">
        <w:t xml:space="preserve"> </w:t>
      </w:r>
      <w:r>
        <w:t>(Design</w:t>
      </w:r>
      <w:r w:rsidRPr="0015588F">
        <w:t xml:space="preserve"> </w:t>
      </w:r>
      <w:r w:rsidRPr="0015588F">
        <w:t>Enginee</w:t>
      </w:r>
      <w:r>
        <w:t xml:space="preserve">r)   </w:t>
      </w:r>
      <w:r w:rsidRPr="00B97FF2">
        <w:tab/>
      </w:r>
      <w:r w:rsidRPr="00B97FF2">
        <w:tab/>
      </w:r>
      <w:r w:rsidRPr="00B97FF2">
        <w:tab/>
      </w:r>
      <w:r w:rsidRPr="00B97FF2">
        <w:tab/>
        <w:t xml:space="preserve">                          </w:t>
      </w:r>
      <w:r w:rsidRPr="00F055EB">
        <w:rPr>
          <w:rFonts w:asciiTheme="majorHAnsi" w:hAnsiTheme="majorHAnsi"/>
          <w:b/>
          <w:color w:val="595959" w:themeColor="text1" w:themeTint="A6"/>
          <w:spacing w:val="-3"/>
          <w:sz w:val="21"/>
          <w:szCs w:val="21"/>
        </w:rPr>
        <w:t xml:space="preserve">[July 2012 - July 2013]                                                                                                                                         </w:t>
      </w:r>
    </w:p>
    <w:p w:rsidR="00DA72B3" w:rsidP="006741DF">
      <w:pPr>
        <w:spacing w:before="33"/>
        <w:rPr>
          <w:sz w:val="21"/>
          <w:szCs w:val="21"/>
        </w:rPr>
      </w:pPr>
    </w:p>
    <w:p w:rsidR="00DD43DF" w:rsidRPr="003A6B3B" w:rsidP="00DD43DF">
      <w:pPr>
        <w:ind w:right="-43"/>
        <w:rPr>
          <w:rFonts w:asciiTheme="majorHAnsi" w:hAnsiTheme="majorHAnsi"/>
          <w:b/>
          <w:spacing w:val="6"/>
          <w:sz w:val="21"/>
          <w:szCs w:val="21"/>
        </w:rPr>
      </w:pPr>
      <w:r w:rsidRPr="003A6B3B">
        <w:rPr>
          <w:rFonts w:asciiTheme="majorHAnsi" w:hAnsiTheme="majorHAnsi"/>
          <w:b/>
          <w:noProof/>
          <w:spacing w:val="6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-1854</wp:posOffset>
                </wp:positionH>
                <wp:positionV relativeFrom="paragraph">
                  <wp:posOffset>143129</wp:posOffset>
                </wp:positionV>
                <wp:extent cx="6349594" cy="7316"/>
                <wp:effectExtent l="0" t="0" r="3238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49594" cy="73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-0.15pt,11.25pt" to="499.8pt,11.85pt" strokecolor="#4579b8" strokeweight="1.5pt"/>
            </w:pict>
          </mc:Fallback>
        </mc:AlternateContent>
      </w:r>
      <w:r>
        <w:rPr>
          <w:rFonts w:asciiTheme="majorHAnsi" w:hAnsiTheme="majorHAnsi"/>
          <w:b/>
          <w:spacing w:val="6"/>
          <w:sz w:val="21"/>
          <w:szCs w:val="21"/>
        </w:rPr>
        <w:t xml:space="preserve">HACKATHONS </w:t>
      </w:r>
    </w:p>
    <w:p w:rsidR="00D66F5E" w:rsidP="00DD43DF">
      <w:pPr>
        <w:pStyle w:val="CustomStyle"/>
      </w:pPr>
    </w:p>
    <w:p w:rsidR="00DD43DF" w:rsidRPr="00725922" w:rsidP="00DD43DF">
      <w:pPr>
        <w:pStyle w:val="CustomStyle"/>
      </w:pPr>
      <w:r>
        <w:t xml:space="preserve">Won Crypto-currency hackathon </w:t>
      </w:r>
      <w:r>
        <w:fldChar w:fldCharType="begin"/>
      </w:r>
      <w:r>
        <w:instrText xml:space="preserve"> HYPERLINK "https://www.coinberg.tech/" </w:instrText>
      </w:r>
      <w:r>
        <w:fldChar w:fldCharType="separate"/>
      </w:r>
      <w:r w:rsidRPr="00D60778">
        <w:rPr>
          <w:rStyle w:val="Hyperlink"/>
        </w:rPr>
        <w:t>coinberg.</w:t>
      </w:r>
      <w:r w:rsidRPr="00D60778">
        <w:rPr>
          <w:rStyle w:val="Hyperlink"/>
        </w:rPr>
        <w:t>t</w:t>
      </w:r>
      <w:r w:rsidRPr="00D60778">
        <w:rPr>
          <w:rStyle w:val="Hyperlink"/>
        </w:rPr>
        <w:t>ech</w:t>
      </w:r>
      <w:r>
        <w:fldChar w:fldCharType="end"/>
      </w:r>
    </w:p>
    <w:p w:rsidR="001C4BC6" w:rsidRPr="00D60778" w:rsidP="001C4BC6">
      <w:pPr>
        <w:pStyle w:val="ListParagraph"/>
        <w:numPr>
          <w:ilvl w:val="0"/>
          <w:numId w:val="9"/>
        </w:numPr>
        <w:spacing w:before="33"/>
      </w:pPr>
      <w:r>
        <w:fldChar w:fldCharType="begin"/>
      </w:r>
      <w:r>
        <w:instrText xml:space="preserve"> HYPERLINK "</w:instrText>
      </w:r>
      <w:r w:rsidRPr="001C4BC6">
        <w:instrText>http://ml-dl.com/cryptocurrency-hackathon-strategy/</w:instrText>
      </w:r>
      <w:r>
        <w:instrText xml:space="preserve">" </w:instrText>
      </w:r>
      <w:r>
        <w:fldChar w:fldCharType="separate"/>
      </w:r>
      <w:r w:rsidRPr="00993605">
        <w:rPr>
          <w:rStyle w:val="Hyperlink"/>
        </w:rPr>
        <w:t>http://ml-dl.com/cryptocurrency-hackathon-strategy/</w:t>
      </w:r>
      <w:r>
        <w:fldChar w:fldCharType="end"/>
      </w:r>
      <w:bookmarkStart w:id="0" w:name="_GoBack"/>
      <w:bookmarkEnd w:id="0"/>
    </w:p>
    <w:p w:rsidR="00DD43DF" w:rsidP="006741DF">
      <w:pPr>
        <w:spacing w:before="33"/>
        <w:rPr>
          <w:sz w:val="21"/>
          <w:szCs w:val="21"/>
        </w:rPr>
      </w:pPr>
    </w:p>
    <w:p w:rsidR="00C9144B" w:rsidP="00C9144B">
      <w:pPr>
        <w:pStyle w:val="CustomStyle"/>
      </w:pPr>
      <w:r>
        <w:t xml:space="preserve">Won Morningstar </w:t>
      </w:r>
      <w:r>
        <w:fldChar w:fldCharType="begin"/>
      </w:r>
      <w:r>
        <w:instrText xml:space="preserve"> HYPERLINK "https://www.linkedin.com/feed/update/urn:li:activity:6462904245736837120" </w:instrText>
      </w:r>
      <w:r>
        <w:fldChar w:fldCharType="separate"/>
      </w:r>
      <w:r w:rsidRPr="00C9144B">
        <w:rPr>
          <w:rStyle w:val="Hyperlink"/>
        </w:rPr>
        <w:t>Hackathon2018</w:t>
      </w:r>
      <w:r>
        <w:fldChar w:fldCharType="end"/>
      </w:r>
      <w:r w:rsidRPr="00C9144B">
        <w:t xml:space="preserve"> </w:t>
      </w:r>
    </w:p>
    <w:p w:rsidR="00DD43DF" w:rsidP="00684898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 w:rsidRPr="00C9144B">
        <w:rPr>
          <w:sz w:val="21"/>
          <w:szCs w:val="21"/>
        </w:rPr>
        <w:t xml:space="preserve">Information extraction hackathon which involved NLP and image </w:t>
      </w:r>
      <w:r>
        <w:rPr>
          <w:sz w:val="21"/>
          <w:szCs w:val="21"/>
        </w:rPr>
        <w:t>processing</w:t>
      </w:r>
    </w:p>
    <w:p w:rsidR="00C9144B" w:rsidRPr="00C9144B" w:rsidP="00C9144B">
      <w:pPr>
        <w:spacing w:before="33"/>
        <w:rPr>
          <w:sz w:val="21"/>
          <w:szCs w:val="21"/>
        </w:rPr>
      </w:pPr>
    </w:p>
    <w:p w:rsidR="006741DF" w:rsidRPr="003A6B3B" w:rsidP="003A6B3B">
      <w:pPr>
        <w:ind w:right="-43"/>
        <w:rPr>
          <w:rFonts w:asciiTheme="majorHAnsi" w:hAnsiTheme="majorHAnsi"/>
          <w:b/>
          <w:spacing w:val="6"/>
          <w:sz w:val="21"/>
          <w:szCs w:val="21"/>
        </w:rPr>
      </w:pPr>
      <w:r w:rsidRPr="003A6B3B">
        <w:rPr>
          <w:rFonts w:asciiTheme="majorHAnsi" w:hAnsiTheme="majorHAnsi"/>
          <w:b/>
          <w:noProof/>
          <w:spacing w:val="6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-1854</wp:posOffset>
                </wp:positionH>
                <wp:positionV relativeFrom="paragraph">
                  <wp:posOffset>143129</wp:posOffset>
                </wp:positionV>
                <wp:extent cx="6349594" cy="7316"/>
                <wp:effectExtent l="0" t="0" r="32385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49594" cy="73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7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-0.15pt,11.25pt" to="499.8pt,11.85pt" strokecolor="#4579b8" strokeweight="1.5pt"/>
            </w:pict>
          </mc:Fallback>
        </mc:AlternateContent>
      </w:r>
      <w:r w:rsidR="00B67FC4">
        <w:rPr>
          <w:rFonts w:asciiTheme="majorHAnsi" w:hAnsiTheme="majorHAnsi"/>
          <w:b/>
          <w:spacing w:val="6"/>
          <w:sz w:val="21"/>
          <w:szCs w:val="21"/>
        </w:rPr>
        <w:t xml:space="preserve">MAJOR </w:t>
      </w:r>
      <w:r w:rsidRPr="003A6B3B">
        <w:rPr>
          <w:rFonts w:asciiTheme="majorHAnsi" w:hAnsiTheme="majorHAnsi"/>
          <w:b/>
          <w:spacing w:val="6"/>
          <w:sz w:val="21"/>
          <w:szCs w:val="21"/>
        </w:rPr>
        <w:t>PROJECTS</w:t>
      </w:r>
    </w:p>
    <w:p w:rsidR="00910BA0" w:rsidRPr="00910BA0" w:rsidP="00910BA0">
      <w:pPr>
        <w:pStyle w:val="Heading1"/>
        <w:ind w:left="0" w:firstLine="0"/>
      </w:pPr>
      <w:r>
        <w:t>Natural Language Processing</w:t>
      </w:r>
      <w:r w:rsidR="00601034">
        <w:t xml:space="preserve"> </w:t>
      </w:r>
    </w:p>
    <w:p w:rsidR="005A501A" w:rsidP="005A501A">
      <w:pPr>
        <w:pStyle w:val="CustomStyle"/>
      </w:pPr>
      <w:r>
        <w:t xml:space="preserve">Deep Learning based </w:t>
      </w:r>
      <w:r w:rsidR="00671017">
        <w:t xml:space="preserve">text </w:t>
      </w:r>
      <w:r>
        <w:t>cl</w:t>
      </w:r>
      <w:r w:rsidR="00982F41">
        <w:t>a</w:t>
      </w:r>
      <w:r>
        <w:t xml:space="preserve">ssifier for </w:t>
      </w:r>
      <w:r w:rsidR="00671017">
        <w:t>detecting Bullish</w:t>
      </w:r>
      <w:r w:rsidR="00B67FC4">
        <w:t>/</w:t>
      </w:r>
      <w:r w:rsidRPr="00B67FC4" w:rsidR="00B67FC4">
        <w:t xml:space="preserve"> </w:t>
      </w:r>
      <w:r w:rsidR="00B67FC4">
        <w:t>Bearish</w:t>
      </w:r>
      <w:r w:rsidR="00671017">
        <w:t xml:space="preserve"> </w:t>
      </w:r>
      <w:r w:rsidR="00B67FC4">
        <w:t>information(</w:t>
      </w:r>
      <w:r w:rsidR="00B67FC4">
        <w:t>Ongoing)</w:t>
      </w:r>
    </w:p>
    <w:p w:rsidR="00982F41" w:rsidP="005133F1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Making model using state</w:t>
      </w:r>
      <w:r w:rsidRPr="00052247" w:rsidR="008B4500">
        <w:rPr>
          <w:sz w:val="21"/>
          <w:szCs w:val="21"/>
        </w:rPr>
        <w:t xml:space="preserve"> of the art </w:t>
      </w:r>
      <w:r w:rsidRPr="00052247" w:rsidR="00052247">
        <w:rPr>
          <w:sz w:val="21"/>
          <w:szCs w:val="21"/>
        </w:rPr>
        <w:t>Universal Language Model Fin</w:t>
      </w:r>
      <w:r>
        <w:rPr>
          <w:sz w:val="21"/>
          <w:szCs w:val="21"/>
        </w:rPr>
        <w:t xml:space="preserve">e-tuning </w:t>
      </w:r>
      <w:r w:rsidR="00B67FC4">
        <w:rPr>
          <w:sz w:val="21"/>
          <w:szCs w:val="21"/>
        </w:rPr>
        <w:t>(</w:t>
      </w:r>
      <w:r w:rsidR="00B67FC4">
        <w:rPr>
          <w:sz w:val="21"/>
          <w:szCs w:val="21"/>
        </w:rPr>
        <w:t>ULMFiT</w:t>
      </w:r>
      <w:r w:rsidR="00B67FC4">
        <w:rPr>
          <w:sz w:val="21"/>
          <w:szCs w:val="21"/>
        </w:rPr>
        <w:t>)</w:t>
      </w:r>
      <w:r w:rsidRPr="00052247" w:rsidR="00052247">
        <w:rPr>
          <w:sz w:val="21"/>
          <w:szCs w:val="21"/>
        </w:rPr>
        <w:t xml:space="preserve"> </w:t>
      </w:r>
    </w:p>
    <w:p w:rsidR="00B67FC4" w:rsidRPr="00B67FC4" w:rsidP="00B67FC4">
      <w:pPr>
        <w:spacing w:before="33"/>
        <w:rPr>
          <w:sz w:val="21"/>
          <w:szCs w:val="21"/>
        </w:rPr>
      </w:pPr>
    </w:p>
    <w:p w:rsidR="00982F41" w:rsidP="00982F41">
      <w:pPr>
        <w:pStyle w:val="CustomStyle"/>
      </w:pPr>
      <w:r>
        <w:t>Elasticsearch based search engine</w:t>
      </w:r>
      <w:r w:rsidR="007C69CB">
        <w:t xml:space="preserve"> and recommender system</w:t>
      </w:r>
      <w:r w:rsidR="00D60778">
        <w:t xml:space="preserve"> </w:t>
      </w:r>
    </w:p>
    <w:p w:rsidR="005A501A" w:rsidRPr="00F055EB" w:rsidP="00FB7692">
      <w:pPr>
        <w:pStyle w:val="ListParagraph"/>
        <w:numPr>
          <w:ilvl w:val="0"/>
          <w:numId w:val="9"/>
        </w:numPr>
        <w:spacing w:before="33"/>
      </w:pPr>
      <w:r>
        <w:t>A search engine to help users find relevant funds and stocks</w:t>
      </w:r>
      <w:r w:rsidR="00B674B0">
        <w:t xml:space="preserve"> in our </w:t>
      </w:r>
      <w:r>
        <w:t xml:space="preserve">flagship product </w:t>
      </w:r>
      <w:r w:rsidRPr="00982F41">
        <w:rPr>
          <w:b/>
        </w:rPr>
        <w:t>Direct</w:t>
      </w:r>
    </w:p>
    <w:p w:rsidR="00F055EB" w:rsidP="00F055EB">
      <w:pPr>
        <w:spacing w:before="33"/>
      </w:pPr>
    </w:p>
    <w:p w:rsidR="00AF4B11" w:rsidP="00AF4B11">
      <w:pPr>
        <w:pStyle w:val="CustomStyle"/>
      </w:pPr>
      <w:r>
        <w:t xml:space="preserve">Made a text classification system for judgment of </w:t>
      </w:r>
      <w:r w:rsidR="00B61576">
        <w:t xml:space="preserve">Indian </w:t>
      </w:r>
      <w:r w:rsidR="00910BA0">
        <w:t>courts (Free-lancing</w:t>
      </w:r>
      <w:r w:rsidR="00767D6D">
        <w:t xml:space="preserve"> for a startup</w:t>
      </w:r>
      <w:r>
        <w:t>)</w:t>
      </w:r>
    </w:p>
    <w:p w:rsidR="00AF4B11" w:rsidP="00AF4B11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Created algorithm to classify the</w:t>
      </w:r>
      <w:r w:rsidR="00FD3516">
        <w:rPr>
          <w:sz w:val="21"/>
          <w:szCs w:val="21"/>
        </w:rPr>
        <w:t xml:space="preserve"> supreme court</w:t>
      </w:r>
      <w:r>
        <w:rPr>
          <w:sz w:val="21"/>
          <w:szCs w:val="21"/>
        </w:rPr>
        <w:t xml:space="preserve"> judgments by required categories</w:t>
      </w:r>
    </w:p>
    <w:p w:rsidR="00AF4B11" w:rsidP="009A2D3D">
      <w:pPr>
        <w:pStyle w:val="CustomStyle"/>
      </w:pPr>
    </w:p>
    <w:p w:rsidR="00AF4B11" w:rsidP="00AF4B11">
      <w:pPr>
        <w:pStyle w:val="CustomStyle"/>
      </w:pPr>
      <w:r>
        <w:t>Made</w:t>
      </w:r>
      <w:r>
        <w:t xml:space="preserve"> a chatbot </w:t>
      </w:r>
      <w:r w:rsidR="007C69CB">
        <w:t>for customer support of bank</w:t>
      </w:r>
      <w:r w:rsidR="00910BA0">
        <w:t xml:space="preserve"> (Free-lancing</w:t>
      </w:r>
      <w:r>
        <w:t>)</w:t>
      </w:r>
    </w:p>
    <w:p w:rsidR="00AF4B11" w:rsidP="009A2D3D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 xml:space="preserve">Made </w:t>
      </w:r>
      <w:r>
        <w:rPr>
          <w:sz w:val="21"/>
          <w:szCs w:val="21"/>
        </w:rPr>
        <w:t>a</w:t>
      </w:r>
      <w:r w:rsidR="00933BBE">
        <w:rPr>
          <w:sz w:val="21"/>
          <w:szCs w:val="21"/>
        </w:rPr>
        <w:t xml:space="preserve"> </w:t>
      </w:r>
      <w:r w:rsidR="00FE1572">
        <w:rPr>
          <w:sz w:val="21"/>
          <w:szCs w:val="21"/>
        </w:rPr>
        <w:t>intent</w:t>
      </w:r>
      <w:r w:rsidR="00933BBE">
        <w:rPr>
          <w:sz w:val="21"/>
          <w:szCs w:val="21"/>
        </w:rPr>
        <w:t xml:space="preserve"> classifier for</w:t>
      </w:r>
      <w:r>
        <w:rPr>
          <w:sz w:val="21"/>
          <w:szCs w:val="21"/>
        </w:rPr>
        <w:t xml:space="preserve"> chatbot </w:t>
      </w:r>
      <w:r w:rsidR="00FE1572">
        <w:rPr>
          <w:sz w:val="21"/>
          <w:szCs w:val="21"/>
        </w:rPr>
        <w:t xml:space="preserve">to give suitable replies for 70 types of customer queries </w:t>
      </w:r>
      <w:r>
        <w:rPr>
          <w:sz w:val="21"/>
          <w:szCs w:val="21"/>
        </w:rPr>
        <w:t xml:space="preserve"> </w:t>
      </w:r>
    </w:p>
    <w:p w:rsidR="00DD43DF" w:rsidRPr="00DD43DF" w:rsidP="00DD43DF">
      <w:pPr>
        <w:spacing w:before="33"/>
        <w:rPr>
          <w:sz w:val="21"/>
          <w:szCs w:val="21"/>
        </w:rPr>
      </w:pPr>
    </w:p>
    <w:p w:rsidR="009A2D3D" w:rsidP="009A2D3D">
      <w:pPr>
        <w:pStyle w:val="CustomStyle"/>
      </w:pPr>
      <w:r>
        <w:t xml:space="preserve">Job title prediction using </w:t>
      </w:r>
      <w:r w:rsidR="00CA468D">
        <w:t>LSTM</w:t>
      </w:r>
    </w:p>
    <w:p w:rsidR="008543D7" w:rsidRPr="00FE1572" w:rsidP="008543D7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 xml:space="preserve">Made a </w:t>
      </w:r>
      <w:r w:rsidR="00910BA0">
        <w:rPr>
          <w:sz w:val="21"/>
          <w:szCs w:val="21"/>
        </w:rPr>
        <w:t xml:space="preserve">LSTM </w:t>
      </w:r>
      <w:r>
        <w:rPr>
          <w:sz w:val="21"/>
          <w:szCs w:val="21"/>
        </w:rPr>
        <w:t xml:space="preserve">neural network </w:t>
      </w:r>
      <w:r w:rsidR="00A17528">
        <w:rPr>
          <w:sz w:val="21"/>
          <w:szCs w:val="21"/>
        </w:rPr>
        <w:t>and predicted job titles from job descriptions</w:t>
      </w:r>
    </w:p>
    <w:p w:rsidR="003B58D2" w:rsidP="003B58D2">
      <w:pPr>
        <w:pStyle w:val="Heading1"/>
        <w:ind w:left="0" w:firstLine="0"/>
      </w:pPr>
      <w:bookmarkStart w:id="1" w:name="_Hlk487124668"/>
      <w:r>
        <w:t xml:space="preserve">Predictive modelling </w:t>
      </w:r>
    </w:p>
    <w:p w:rsidR="00F055EB" w:rsidRPr="00F055EB" w:rsidP="00F055EB"/>
    <w:p w:rsidR="00FD3516" w:rsidP="00FD3516">
      <w:pPr>
        <w:pStyle w:val="CustomStyle"/>
      </w:pPr>
      <w:r>
        <w:t>Q</w:t>
      </w:r>
      <w:r>
        <w:t>uantitative fund rating system</w:t>
      </w:r>
    </w:p>
    <w:p w:rsidR="00F055EB" w:rsidP="00910BA0">
      <w:pPr>
        <w:pStyle w:val="ListParagraph"/>
        <w:numPr>
          <w:ilvl w:val="0"/>
          <w:numId w:val="9"/>
        </w:numPr>
        <w:spacing w:before="33"/>
      </w:pPr>
      <w:r>
        <w:rPr>
          <w:sz w:val="21"/>
          <w:szCs w:val="21"/>
        </w:rPr>
        <w:t xml:space="preserve">Predicted </w:t>
      </w:r>
      <w:r>
        <w:rPr>
          <w:sz w:val="21"/>
          <w:szCs w:val="21"/>
        </w:rPr>
        <w:t>rating of funds using random forests and multivariate regression</w:t>
      </w:r>
    </w:p>
    <w:p w:rsidR="00F055EB" w:rsidP="00910BA0">
      <w:pPr>
        <w:pStyle w:val="CustomStyle"/>
      </w:pPr>
    </w:p>
    <w:p w:rsidR="00910BA0" w:rsidP="00910BA0">
      <w:pPr>
        <w:pStyle w:val="CustomStyle"/>
      </w:pPr>
      <w:r>
        <w:t xml:space="preserve">Developing algorithmic trading system using machine </w:t>
      </w:r>
      <w:r>
        <w:t>learning(</w:t>
      </w:r>
      <w:r>
        <w:t>Personal project)</w:t>
      </w:r>
      <w:r w:rsidRPr="00910BA0">
        <w:t xml:space="preserve"> </w:t>
      </w:r>
    </w:p>
    <w:p w:rsidR="00910BA0" w:rsidRPr="00910BA0" w:rsidP="00910BA0">
      <w:pPr>
        <w:pStyle w:val="ListParagraph"/>
        <w:numPr>
          <w:ilvl w:val="0"/>
          <w:numId w:val="9"/>
        </w:numPr>
        <w:spacing w:before="33"/>
      </w:pPr>
      <w:r>
        <w:rPr>
          <w:sz w:val="21"/>
          <w:szCs w:val="21"/>
        </w:rPr>
        <w:t>P</w:t>
      </w:r>
      <w:r>
        <w:rPr>
          <w:sz w:val="21"/>
          <w:szCs w:val="21"/>
        </w:rPr>
        <w:t>redict</w:t>
      </w:r>
      <w:r>
        <w:rPr>
          <w:sz w:val="21"/>
          <w:szCs w:val="21"/>
        </w:rPr>
        <w:t>ed</w:t>
      </w:r>
      <w:r>
        <w:rPr>
          <w:sz w:val="21"/>
          <w:szCs w:val="21"/>
        </w:rPr>
        <w:t xml:space="preserve"> returns of cryptocurrencies after 3 hours and do</w:t>
      </w:r>
      <w:r w:rsidR="00B27A0D">
        <w:rPr>
          <w:sz w:val="21"/>
          <w:szCs w:val="21"/>
        </w:rPr>
        <w:t>ing paper</w:t>
      </w:r>
      <w:r>
        <w:rPr>
          <w:sz w:val="21"/>
          <w:szCs w:val="21"/>
        </w:rPr>
        <w:t xml:space="preserve"> trading in real time</w:t>
      </w:r>
    </w:p>
    <w:p w:rsidR="00D60778" w:rsidP="00D60778">
      <w:pPr>
        <w:spacing w:before="33"/>
      </w:pPr>
    </w:p>
    <w:p w:rsidR="003B58D2" w:rsidRPr="00725922" w:rsidP="003B58D2">
      <w:pPr>
        <w:pStyle w:val="CustomStyle"/>
      </w:pPr>
      <w:r>
        <w:t xml:space="preserve">Customer click prediction using </w:t>
      </w:r>
      <w:r>
        <w:t>XGBoost</w:t>
      </w:r>
    </w:p>
    <w:p w:rsidR="003B58D2" w:rsidP="003B58D2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 xml:space="preserve">Predicted clicks on products </w:t>
      </w:r>
      <w:r w:rsidR="002C7177">
        <w:rPr>
          <w:sz w:val="21"/>
          <w:szCs w:val="21"/>
        </w:rPr>
        <w:t xml:space="preserve">on different days using </w:t>
      </w:r>
      <w:r w:rsidR="002C7177">
        <w:rPr>
          <w:sz w:val="21"/>
          <w:szCs w:val="21"/>
        </w:rPr>
        <w:t>XGBoost</w:t>
      </w:r>
    </w:p>
    <w:p w:rsidR="003B58D2" w:rsidP="003B58D2">
      <w:pPr>
        <w:spacing w:before="33"/>
        <w:rPr>
          <w:sz w:val="21"/>
          <w:szCs w:val="21"/>
        </w:rPr>
      </w:pPr>
    </w:p>
    <w:p w:rsidR="00A924E2" w:rsidRPr="00725922" w:rsidP="00A924E2">
      <w:pPr>
        <w:pStyle w:val="CustomStyle"/>
      </w:pPr>
      <w:r>
        <w:t>Predict customer enrollment (Highly imbalanced data problem)</w:t>
      </w:r>
    </w:p>
    <w:p w:rsidR="00D811F0" w:rsidRPr="00DD43DF" w:rsidP="00DD43DF">
      <w:pPr>
        <w:pStyle w:val="ListParagraph"/>
        <w:numPr>
          <w:ilvl w:val="0"/>
          <w:numId w:val="9"/>
        </w:numPr>
        <w:spacing w:before="33"/>
        <w:rPr>
          <w:sz w:val="21"/>
          <w:szCs w:val="21"/>
        </w:rPr>
      </w:pPr>
      <w:r>
        <w:rPr>
          <w:sz w:val="21"/>
          <w:szCs w:val="21"/>
        </w:rPr>
        <w:t>Predicted if a person will enroll after getting targeted by marketing using Neural network and random forest</w:t>
      </w:r>
      <w:bookmarkEnd w:id="1"/>
    </w:p>
    <w:p w:rsidR="00DC7E13" w:rsidP="00DC7E13">
      <w:pPr>
        <w:spacing w:before="33"/>
      </w:pPr>
    </w:p>
    <w:p w:rsidR="00791731" w:rsidRPr="0015588F" w:rsidP="003A6B3B">
      <w:pPr>
        <w:ind w:right="-43"/>
        <w:rPr>
          <w:rFonts w:asciiTheme="majorHAnsi" w:hAnsiTheme="majorHAnsi"/>
          <w:b/>
          <w:spacing w:val="3"/>
          <w:w w:val="97"/>
          <w:sz w:val="21"/>
          <w:szCs w:val="21"/>
        </w:rPr>
      </w:pPr>
      <w:r>
        <w:rPr>
          <w:rFonts w:asciiTheme="majorHAnsi" w:hAnsiTheme="majorHAnsi"/>
          <w:b/>
          <w:noProof/>
          <w:spacing w:val="6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141275</wp:posOffset>
                </wp:positionV>
                <wp:extent cx="6349365" cy="6985"/>
                <wp:effectExtent l="0" t="0" r="32385" b="311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49365" cy="69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-0.1pt,11.1pt" to="499.85pt,11.65pt" strokecolor="#4579b8" strokeweight="1.5pt"/>
            </w:pict>
          </mc:Fallback>
        </mc:AlternateContent>
      </w:r>
      <w:r w:rsidRPr="0015588F">
        <w:rPr>
          <w:rFonts w:asciiTheme="majorHAnsi" w:hAnsiTheme="majorHAnsi"/>
          <w:b/>
          <w:spacing w:val="3"/>
          <w:w w:val="97"/>
          <w:sz w:val="21"/>
          <w:szCs w:val="21"/>
        </w:rPr>
        <w:t>S</w:t>
      </w:r>
      <w:r>
        <w:rPr>
          <w:rFonts w:asciiTheme="majorHAnsi" w:hAnsiTheme="majorHAnsi"/>
          <w:b/>
          <w:spacing w:val="3"/>
          <w:w w:val="97"/>
          <w:sz w:val="21"/>
          <w:szCs w:val="21"/>
        </w:rPr>
        <w:t>KILLS</w:t>
      </w:r>
    </w:p>
    <w:p w:rsidR="00791731" w:rsidRPr="0015588F" w:rsidP="00791731">
      <w:pPr>
        <w:ind w:right="-43"/>
        <w:rPr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63"/>
        <w:gridCol w:w="7468"/>
      </w:tblGrid>
      <w:tr w:rsidTr="00987208">
        <w:tblPrEx>
          <w:tblW w:w="0" w:type="auto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476"/>
          <w:jc w:val="center"/>
        </w:trPr>
        <w:tc>
          <w:tcPr>
            <w:tcW w:w="2563" w:type="dxa"/>
            <w:shd w:val="clear" w:color="auto" w:fill="DBE5F1" w:themeFill="accent1" w:themeFillTint="33"/>
          </w:tcPr>
          <w:p w:rsidR="00791731" w:rsidRPr="00EB29B2" w:rsidP="00C507FB">
            <w:pPr>
              <w:rPr>
                <w:b/>
                <w:u w:val="words"/>
              </w:rPr>
            </w:pPr>
            <w:r w:rsidRPr="00C507FB">
              <w:rPr>
                <w:b/>
              </w:rPr>
              <w:t>Language</w:t>
            </w:r>
            <w:r w:rsidRPr="00C507FB" w:rsidR="00CD6BE8">
              <w:rPr>
                <w:b/>
              </w:rPr>
              <w:t>(</w:t>
            </w:r>
            <w:r w:rsidRPr="00C507FB" w:rsidR="00CD6BE8">
              <w:rPr>
                <w:b/>
              </w:rPr>
              <w:t>Proficient)</w:t>
            </w:r>
          </w:p>
        </w:tc>
        <w:tc>
          <w:tcPr>
            <w:tcW w:w="7468" w:type="dxa"/>
          </w:tcPr>
          <w:p w:rsidR="00791731" w:rsidRPr="00A606FB" w:rsidP="00E75B9A">
            <w:pPr>
              <w:ind w:right="-43"/>
            </w:pPr>
            <w:r w:rsidRPr="00A606FB">
              <w:t>Python</w:t>
            </w:r>
            <w:r w:rsidR="00E75B9A">
              <w:rPr>
                <w:rFonts w:ascii="Georgia" w:hAnsi="Georgia"/>
                <w:color w:val="000000"/>
                <w:shd w:val="clear" w:color="auto" w:fill="FFFFFF"/>
              </w:rPr>
              <w:t>(</w:t>
            </w:r>
            <w:r w:rsidRPr="00A606FB" w:rsidR="00167125">
              <w:rPr>
                <w:rFonts w:ascii="Georgia" w:hAnsi="Georgia"/>
                <w:color w:val="000000"/>
                <w:shd w:val="clear" w:color="auto" w:fill="FFFFFF"/>
              </w:rPr>
              <w:t xml:space="preserve">Scikit, </w:t>
            </w:r>
            <w:r w:rsidRPr="00A606FB" w:rsidR="00167125">
              <w:rPr>
                <w:rFonts w:ascii="Georgia" w:hAnsi="Georgia"/>
                <w:color w:val="000000"/>
                <w:shd w:val="clear" w:color="auto" w:fill="FFFFFF"/>
              </w:rPr>
              <w:t>Numpy</w:t>
            </w:r>
            <w:r w:rsidRPr="00A606FB" w:rsidR="00167125">
              <w:rPr>
                <w:rFonts w:ascii="Georgia" w:hAnsi="Georgia"/>
                <w:color w:val="000000"/>
                <w:shd w:val="clear" w:color="auto" w:fill="FFFFFF"/>
              </w:rPr>
              <w:t>, Pandas</w:t>
            </w:r>
            <w:r w:rsidR="00167125">
              <w:rPr>
                <w:rFonts w:ascii="Georgia" w:hAnsi="Georgia"/>
                <w:color w:val="000000"/>
                <w:shd w:val="clear" w:color="auto" w:fill="FFFFFF"/>
              </w:rPr>
              <w:t>,</w:t>
            </w:r>
            <w:r w:rsidRPr="00A606FB" w:rsidR="00167125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A606FB" w:rsidR="00BA6E6F">
              <w:rPr>
                <w:rFonts w:ascii="Georgia" w:hAnsi="Georgia"/>
                <w:color w:val="000000"/>
                <w:shd w:val="clear" w:color="auto" w:fill="FFFFFF"/>
              </w:rPr>
              <w:t>Keras</w:t>
            </w:r>
            <w:r w:rsidRPr="00A606FB" w:rsidR="00BA6E6F">
              <w:rPr>
                <w:rFonts w:ascii="Georgia" w:hAnsi="Georgia"/>
                <w:b/>
                <w:color w:val="000000"/>
                <w:shd w:val="clear" w:color="auto" w:fill="FFFFFF"/>
              </w:rPr>
              <w:t xml:space="preserve">, </w:t>
            </w:r>
            <w:r w:rsidR="00DD43DF">
              <w:rPr>
                <w:rFonts w:ascii="Georgia" w:hAnsi="Georgia"/>
                <w:color w:val="000000"/>
                <w:shd w:val="clear" w:color="auto" w:fill="FFFFFF"/>
              </w:rPr>
              <w:t>PyTorch</w:t>
            </w:r>
            <w:r w:rsidR="00DD43DF">
              <w:rPr>
                <w:rFonts w:ascii="Georgia" w:hAnsi="Georgia"/>
                <w:color w:val="000000"/>
                <w:shd w:val="clear" w:color="auto" w:fill="FFFFFF"/>
              </w:rPr>
              <w:t>,</w:t>
            </w:r>
            <w:r w:rsidRPr="00DC7E13" w:rsidR="00DD43DF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DC7E13" w:rsidR="00DC7E13">
              <w:rPr>
                <w:rFonts w:ascii="Georgia" w:hAnsi="Georgia"/>
                <w:color w:val="000000"/>
                <w:shd w:val="clear" w:color="auto" w:fill="FFFFFF"/>
              </w:rPr>
              <w:t>Spacy</w:t>
            </w:r>
            <w:r w:rsidR="00DC7E13">
              <w:rPr>
                <w:rFonts w:ascii="Georgia" w:hAnsi="Georgia"/>
                <w:b/>
                <w:color w:val="000000"/>
                <w:shd w:val="clear" w:color="auto" w:fill="FFFFFF"/>
              </w:rPr>
              <w:t xml:space="preserve">, </w:t>
            </w:r>
            <w:r w:rsidRPr="00A606FB" w:rsidR="00BA6E6F">
              <w:rPr>
                <w:rFonts w:ascii="Georgia" w:hAnsi="Georgia"/>
                <w:color w:val="000000"/>
                <w:shd w:val="clear" w:color="auto" w:fill="FFFFFF"/>
              </w:rPr>
              <w:t>NLTK</w:t>
            </w:r>
            <w:r w:rsidR="0029418B">
              <w:rPr>
                <w:rFonts w:ascii="Georgia" w:hAnsi="Georgia"/>
                <w:color w:val="000000"/>
                <w:shd w:val="clear" w:color="auto" w:fill="FFFFFF"/>
              </w:rPr>
              <w:t>,</w:t>
            </w:r>
            <w:r w:rsidRPr="00A606FB" w:rsidR="0029418B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A606FB" w:rsidR="00624816">
              <w:rPr>
                <w:rFonts w:ascii="Georgia" w:hAnsi="Georgia"/>
                <w:color w:val="000000"/>
                <w:shd w:val="clear" w:color="auto" w:fill="FFFFFF"/>
              </w:rPr>
              <w:t>Seaborn</w:t>
            </w:r>
            <w:r w:rsidRPr="00A606FB" w:rsidR="009A6C73">
              <w:rPr>
                <w:rFonts w:ascii="Georgia" w:hAnsi="Georgia"/>
                <w:b/>
                <w:color w:val="000000"/>
                <w:shd w:val="clear" w:color="auto" w:fill="FFFFFF"/>
              </w:rPr>
              <w:t>,</w:t>
            </w:r>
            <w:r w:rsidR="0029418B">
              <w:rPr>
                <w:rFonts w:ascii="Georgia" w:hAnsi="Georgia"/>
                <w:b/>
                <w:color w:val="000000"/>
                <w:shd w:val="clear" w:color="auto" w:fill="FFFFFF"/>
              </w:rPr>
              <w:t xml:space="preserve"> </w:t>
            </w:r>
            <w:r w:rsidR="0029418B">
              <w:rPr>
                <w:rFonts w:ascii="Georgia" w:hAnsi="Georgia"/>
                <w:color w:val="000000"/>
                <w:shd w:val="clear" w:color="auto" w:fill="FFFFFF"/>
              </w:rPr>
              <w:t>Selenium,</w:t>
            </w:r>
            <w:r w:rsidRPr="00A606FB" w:rsidR="009A6C73">
              <w:rPr>
                <w:rFonts w:ascii="Georgia" w:hAnsi="Georgia"/>
                <w:b/>
                <w:color w:val="000000"/>
                <w:shd w:val="clear" w:color="auto" w:fill="FFFFFF"/>
              </w:rPr>
              <w:t xml:space="preserve"> </w:t>
            </w:r>
            <w:r w:rsidRPr="00A606FB">
              <w:rPr>
                <w:rFonts w:ascii="Georgia" w:hAnsi="Georgia"/>
                <w:color w:val="000000"/>
                <w:shd w:val="clear" w:color="auto" w:fill="FFFFFF"/>
              </w:rPr>
              <w:t>beautifulsoup4</w:t>
            </w:r>
            <w:r w:rsidRPr="00A606FB" w:rsidR="00CD6BE8">
              <w:rPr>
                <w:rFonts w:ascii="Georgia" w:hAnsi="Georgia"/>
                <w:color w:val="000000"/>
                <w:shd w:val="clear" w:color="auto" w:fill="FFFFFF"/>
              </w:rPr>
              <w:t>)</w:t>
            </w:r>
          </w:p>
        </w:tc>
      </w:tr>
      <w:tr w:rsidTr="00987208">
        <w:tblPrEx>
          <w:tblW w:w="0" w:type="auto"/>
          <w:jc w:val="center"/>
          <w:tblLook w:val="04A0"/>
        </w:tblPrEx>
        <w:trPr>
          <w:trHeight w:val="182"/>
          <w:jc w:val="center"/>
        </w:trPr>
        <w:tc>
          <w:tcPr>
            <w:tcW w:w="2563" w:type="dxa"/>
            <w:shd w:val="clear" w:color="auto" w:fill="DBE5F1" w:themeFill="accent1" w:themeFillTint="33"/>
          </w:tcPr>
          <w:p w:rsidR="00CD6BE8" w:rsidRPr="00C507FB" w:rsidP="00C507FB">
            <w:pPr>
              <w:rPr>
                <w:b/>
              </w:rPr>
            </w:pPr>
            <w:r w:rsidRPr="00C507FB">
              <w:rPr>
                <w:b/>
              </w:rPr>
              <w:t>Languages(</w:t>
            </w:r>
            <w:r w:rsidRPr="00C507FB">
              <w:rPr>
                <w:b/>
              </w:rPr>
              <w:t>Familiar)</w:t>
            </w:r>
          </w:p>
        </w:tc>
        <w:tc>
          <w:tcPr>
            <w:tcW w:w="7468" w:type="dxa"/>
          </w:tcPr>
          <w:p w:rsidR="00CD6BE8" w:rsidRPr="00A606FB" w:rsidP="000B294B">
            <w:pPr>
              <w:ind w:right="-43"/>
            </w:pPr>
            <w:r w:rsidRPr="00A606FB">
              <w:t>R</w:t>
            </w:r>
          </w:p>
        </w:tc>
      </w:tr>
      <w:tr w:rsidTr="00987208">
        <w:tblPrEx>
          <w:tblW w:w="0" w:type="auto"/>
          <w:jc w:val="center"/>
          <w:tblLook w:val="04A0"/>
        </w:tblPrEx>
        <w:trPr>
          <w:trHeight w:val="182"/>
          <w:jc w:val="center"/>
        </w:trPr>
        <w:tc>
          <w:tcPr>
            <w:tcW w:w="2563" w:type="dxa"/>
            <w:shd w:val="clear" w:color="auto" w:fill="DBE5F1" w:themeFill="accent1" w:themeFillTint="33"/>
          </w:tcPr>
          <w:p w:rsidR="00F655CF" w:rsidP="00C507FB">
            <w:pPr>
              <w:rPr>
                <w:b/>
              </w:rPr>
            </w:pPr>
            <w:r w:rsidRPr="00C507FB">
              <w:rPr>
                <w:b/>
              </w:rPr>
              <w:t>Database</w:t>
            </w:r>
          </w:p>
        </w:tc>
        <w:tc>
          <w:tcPr>
            <w:tcW w:w="7468" w:type="dxa"/>
          </w:tcPr>
          <w:p w:rsidR="00F655CF" w:rsidP="009314DE">
            <w:pPr>
              <w:ind w:right="-43"/>
            </w:pPr>
            <w:r w:rsidRPr="00A606FB">
              <w:t>MySQL</w:t>
            </w:r>
            <w:r>
              <w:t xml:space="preserve">, </w:t>
            </w:r>
            <w:r w:rsidR="009314DE">
              <w:t>Redshift</w:t>
            </w:r>
          </w:p>
        </w:tc>
      </w:tr>
      <w:tr w:rsidTr="00987208">
        <w:tblPrEx>
          <w:tblW w:w="0" w:type="auto"/>
          <w:jc w:val="center"/>
          <w:tblLook w:val="04A0"/>
        </w:tblPrEx>
        <w:trPr>
          <w:trHeight w:val="182"/>
          <w:jc w:val="center"/>
        </w:trPr>
        <w:tc>
          <w:tcPr>
            <w:tcW w:w="2563" w:type="dxa"/>
            <w:shd w:val="clear" w:color="auto" w:fill="DBE5F1" w:themeFill="accent1" w:themeFillTint="33"/>
          </w:tcPr>
          <w:p w:rsidR="00C80F07" w:rsidRPr="00C507FB" w:rsidP="00C80F07">
            <w:pPr>
              <w:rPr>
                <w:b/>
              </w:rPr>
            </w:pPr>
            <w:r>
              <w:rPr>
                <w:b/>
              </w:rPr>
              <w:t>Operating system</w:t>
            </w:r>
          </w:p>
        </w:tc>
        <w:tc>
          <w:tcPr>
            <w:tcW w:w="7468" w:type="dxa"/>
          </w:tcPr>
          <w:p w:rsidR="00C80F07" w:rsidRPr="00A606FB" w:rsidP="00C80F07">
            <w:pPr>
              <w:ind w:right="-43"/>
            </w:pPr>
            <w:r>
              <w:t>Linux, Windows</w:t>
            </w:r>
          </w:p>
        </w:tc>
      </w:tr>
      <w:tr w:rsidTr="00987208">
        <w:tblPrEx>
          <w:tblW w:w="0" w:type="auto"/>
          <w:jc w:val="center"/>
          <w:tblLook w:val="04A0"/>
        </w:tblPrEx>
        <w:trPr>
          <w:trHeight w:val="182"/>
          <w:jc w:val="center"/>
        </w:trPr>
        <w:tc>
          <w:tcPr>
            <w:tcW w:w="2563" w:type="dxa"/>
            <w:shd w:val="clear" w:color="auto" w:fill="DBE5F1" w:themeFill="accent1" w:themeFillTint="33"/>
          </w:tcPr>
          <w:p w:rsidR="00C80F07" w:rsidRPr="00C507FB" w:rsidP="00C80F07">
            <w:pPr>
              <w:rPr>
                <w:b/>
              </w:rPr>
            </w:pPr>
            <w:r>
              <w:rPr>
                <w:b/>
              </w:rPr>
              <w:t>Cloud services</w:t>
            </w:r>
          </w:p>
        </w:tc>
        <w:tc>
          <w:tcPr>
            <w:tcW w:w="7468" w:type="dxa"/>
          </w:tcPr>
          <w:p w:rsidR="00C80F07" w:rsidRPr="00A606FB" w:rsidP="00B738D6">
            <w:pPr>
              <w:ind w:right="-43"/>
            </w:pPr>
            <w:r>
              <w:t>AWS</w:t>
            </w:r>
            <w:r w:rsidR="00A924E2">
              <w:t>(</w:t>
            </w:r>
            <w:r w:rsidR="00B738D6">
              <w:t xml:space="preserve">AWS CLI, </w:t>
            </w:r>
            <w:r w:rsidR="004A738B">
              <w:t>EC2, S3, Redshift</w:t>
            </w:r>
            <w:r w:rsidR="00B738D6">
              <w:t xml:space="preserve">, </w:t>
            </w:r>
            <w:r w:rsidR="00A924E2">
              <w:t>Cloudformation)</w:t>
            </w:r>
          </w:p>
        </w:tc>
      </w:tr>
      <w:tr w:rsidTr="00987208">
        <w:tblPrEx>
          <w:tblW w:w="0" w:type="auto"/>
          <w:jc w:val="center"/>
          <w:tblLook w:val="04A0"/>
        </w:tblPrEx>
        <w:trPr>
          <w:trHeight w:val="182"/>
          <w:jc w:val="center"/>
        </w:trPr>
        <w:tc>
          <w:tcPr>
            <w:tcW w:w="2563" w:type="dxa"/>
            <w:shd w:val="clear" w:color="auto" w:fill="DBE5F1" w:themeFill="accent1" w:themeFillTint="33"/>
          </w:tcPr>
          <w:p w:rsidR="00C80F07" w:rsidRPr="00C507FB" w:rsidP="00C80F07">
            <w:pPr>
              <w:rPr>
                <w:b/>
              </w:rPr>
            </w:pPr>
            <w:r>
              <w:rPr>
                <w:b/>
              </w:rPr>
              <w:t>Version control system</w:t>
            </w:r>
          </w:p>
        </w:tc>
        <w:tc>
          <w:tcPr>
            <w:tcW w:w="7468" w:type="dxa"/>
          </w:tcPr>
          <w:p w:rsidR="00C80F07" w:rsidRPr="00A606FB" w:rsidP="00C80F07">
            <w:pPr>
              <w:ind w:right="-43"/>
            </w:pPr>
            <w:r>
              <w:t>Git</w:t>
            </w:r>
            <w:r w:rsidR="00D66F5E">
              <w:t>hub and Bitbucket</w:t>
            </w:r>
          </w:p>
        </w:tc>
      </w:tr>
      <w:tr w:rsidTr="00987208">
        <w:tblPrEx>
          <w:tblW w:w="0" w:type="auto"/>
          <w:jc w:val="center"/>
          <w:tblLook w:val="04A0"/>
        </w:tblPrEx>
        <w:trPr>
          <w:trHeight w:val="182"/>
          <w:jc w:val="center"/>
        </w:trPr>
        <w:tc>
          <w:tcPr>
            <w:tcW w:w="2563" w:type="dxa"/>
            <w:shd w:val="clear" w:color="auto" w:fill="DBE5F1" w:themeFill="accent1" w:themeFillTint="33"/>
          </w:tcPr>
          <w:p w:rsidR="00C80F07" w:rsidRPr="00C507FB" w:rsidP="00C80F07">
            <w:pPr>
              <w:rPr>
                <w:b/>
              </w:rPr>
            </w:pPr>
            <w:r w:rsidRPr="00C507FB">
              <w:rPr>
                <w:b/>
              </w:rPr>
              <w:t xml:space="preserve">NLP </w:t>
            </w:r>
            <w:r w:rsidR="00D74D8A">
              <w:rPr>
                <w:b/>
              </w:rPr>
              <w:t>engines</w:t>
            </w:r>
          </w:p>
        </w:tc>
        <w:tc>
          <w:tcPr>
            <w:tcW w:w="7468" w:type="dxa"/>
          </w:tcPr>
          <w:p w:rsidR="00C80F07" w:rsidRPr="00A606FB" w:rsidP="00C80F07">
            <w:pPr>
              <w:ind w:right="-43"/>
            </w:pPr>
            <w:r>
              <w:t xml:space="preserve">Elasticsearch, </w:t>
            </w:r>
            <w:r w:rsidR="00D74D8A">
              <w:t>Wit.ai</w:t>
            </w:r>
            <w:r w:rsidRPr="00A606FB">
              <w:t>,</w:t>
            </w:r>
            <w:r w:rsidR="00D74D8A">
              <w:t xml:space="preserve"> Lex</w:t>
            </w:r>
          </w:p>
        </w:tc>
      </w:tr>
    </w:tbl>
    <w:p w:rsidR="0045110A" w:rsidP="00C82751">
      <w:pPr>
        <w:ind w:right="-43"/>
        <w:rPr>
          <w:rFonts w:asciiTheme="majorHAnsi" w:hAnsiTheme="majorHAnsi"/>
          <w:b/>
          <w:spacing w:val="3"/>
          <w:w w:val="97"/>
          <w:sz w:val="21"/>
          <w:szCs w:val="21"/>
        </w:rPr>
      </w:pPr>
    </w:p>
    <w:p w:rsidR="00AE7F45" w:rsidP="00AE7F45">
      <w:pPr>
        <w:ind w:right="-43"/>
        <w:rPr>
          <w:rFonts w:asciiTheme="majorHAnsi" w:hAnsiTheme="majorHAnsi"/>
          <w:b/>
          <w:spacing w:val="3"/>
          <w:w w:val="97"/>
          <w:sz w:val="21"/>
          <w:szCs w:val="21"/>
        </w:rPr>
      </w:pPr>
      <w:r>
        <w:rPr>
          <w:rFonts w:asciiTheme="majorHAnsi" w:hAnsiTheme="majorHAnsi"/>
          <w:b/>
          <w:noProof/>
          <w:spacing w:val="6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136855</wp:posOffset>
                </wp:positionV>
                <wp:extent cx="6349365" cy="6985"/>
                <wp:effectExtent l="0" t="0" r="32385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49365" cy="69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0.1pt,10.8pt" to="499.85pt,11.35pt" strokecolor="#4579b8" strokeweight="1.5pt"/>
            </w:pict>
          </mc:Fallback>
        </mc:AlternateContent>
      </w:r>
      <w:r w:rsidRPr="0015588F">
        <w:rPr>
          <w:rFonts w:asciiTheme="majorHAnsi" w:hAnsiTheme="majorHAnsi"/>
          <w:b/>
          <w:spacing w:val="-1"/>
          <w:sz w:val="21"/>
          <w:szCs w:val="21"/>
        </w:rPr>
        <w:t>E</w:t>
      </w:r>
      <w:r w:rsidRPr="0015588F">
        <w:rPr>
          <w:rFonts w:asciiTheme="majorHAnsi" w:hAnsiTheme="majorHAnsi"/>
          <w:b/>
          <w:spacing w:val="-2"/>
          <w:w w:val="97"/>
          <w:sz w:val="21"/>
          <w:szCs w:val="21"/>
        </w:rPr>
        <w:t>X</w:t>
      </w:r>
      <w:r w:rsidRPr="0015588F">
        <w:rPr>
          <w:rFonts w:asciiTheme="majorHAnsi" w:hAnsiTheme="majorHAnsi"/>
          <w:b/>
          <w:spacing w:val="2"/>
          <w:sz w:val="21"/>
          <w:szCs w:val="21"/>
        </w:rPr>
        <w:t>T</w:t>
      </w:r>
      <w:r w:rsidRPr="0015588F">
        <w:rPr>
          <w:rFonts w:asciiTheme="majorHAnsi" w:hAnsiTheme="majorHAnsi"/>
          <w:b/>
          <w:w w:val="97"/>
          <w:sz w:val="21"/>
          <w:szCs w:val="21"/>
        </w:rPr>
        <w:t>R</w:t>
      </w:r>
      <w:r w:rsidRPr="0015588F">
        <w:rPr>
          <w:rFonts w:asciiTheme="majorHAnsi" w:hAnsiTheme="majorHAnsi"/>
          <w:b/>
          <w:spacing w:val="3"/>
          <w:w w:val="97"/>
          <w:sz w:val="21"/>
          <w:szCs w:val="21"/>
        </w:rPr>
        <w:t>A</w:t>
      </w:r>
      <w:r w:rsidRPr="0015588F">
        <w:rPr>
          <w:rFonts w:asciiTheme="majorHAnsi" w:hAnsiTheme="majorHAnsi"/>
          <w:b/>
          <w:w w:val="97"/>
          <w:sz w:val="21"/>
          <w:szCs w:val="21"/>
        </w:rPr>
        <w:t>C</w:t>
      </w:r>
      <w:r w:rsidRPr="0015588F">
        <w:rPr>
          <w:rFonts w:asciiTheme="majorHAnsi" w:hAnsiTheme="majorHAnsi"/>
          <w:b/>
          <w:spacing w:val="3"/>
          <w:w w:val="97"/>
          <w:sz w:val="21"/>
          <w:szCs w:val="21"/>
        </w:rPr>
        <w:t>U</w:t>
      </w:r>
      <w:r w:rsidRPr="0015588F">
        <w:rPr>
          <w:rFonts w:asciiTheme="majorHAnsi" w:hAnsiTheme="majorHAnsi"/>
          <w:b/>
          <w:spacing w:val="2"/>
          <w:w w:val="97"/>
          <w:sz w:val="21"/>
          <w:szCs w:val="21"/>
        </w:rPr>
        <w:t>R</w:t>
      </w:r>
      <w:r w:rsidRPr="0015588F">
        <w:rPr>
          <w:rFonts w:asciiTheme="majorHAnsi" w:hAnsiTheme="majorHAnsi"/>
          <w:b/>
          <w:spacing w:val="5"/>
          <w:w w:val="97"/>
          <w:sz w:val="21"/>
          <w:szCs w:val="21"/>
        </w:rPr>
        <w:t>R</w:t>
      </w:r>
      <w:r w:rsidRPr="0015588F">
        <w:rPr>
          <w:rFonts w:asciiTheme="majorHAnsi" w:hAnsiTheme="majorHAnsi"/>
          <w:b/>
          <w:w w:val="97"/>
          <w:sz w:val="21"/>
          <w:szCs w:val="21"/>
        </w:rPr>
        <w:t>I</w:t>
      </w:r>
      <w:r w:rsidRPr="0015588F">
        <w:rPr>
          <w:rFonts w:asciiTheme="majorHAnsi" w:hAnsiTheme="majorHAnsi"/>
          <w:b/>
          <w:spacing w:val="1"/>
          <w:w w:val="97"/>
          <w:sz w:val="21"/>
          <w:szCs w:val="21"/>
        </w:rPr>
        <w:t>CU</w:t>
      </w:r>
      <w:r w:rsidRPr="0015588F">
        <w:rPr>
          <w:rFonts w:asciiTheme="majorHAnsi" w:hAnsiTheme="majorHAnsi"/>
          <w:b/>
          <w:spacing w:val="4"/>
          <w:sz w:val="21"/>
          <w:szCs w:val="21"/>
        </w:rPr>
        <w:t>L</w:t>
      </w:r>
      <w:r w:rsidRPr="0015588F">
        <w:rPr>
          <w:rFonts w:asciiTheme="majorHAnsi" w:hAnsiTheme="majorHAnsi"/>
          <w:b/>
          <w:spacing w:val="3"/>
          <w:w w:val="97"/>
          <w:sz w:val="21"/>
          <w:szCs w:val="21"/>
        </w:rPr>
        <w:t>AR</w:t>
      </w:r>
    </w:p>
    <w:p w:rsidR="00AE7F45" w:rsidRPr="0015588F" w:rsidP="00AE7F45">
      <w:pPr>
        <w:ind w:right="-43"/>
        <w:jc w:val="center"/>
        <w:rPr>
          <w:rFonts w:asciiTheme="majorHAnsi" w:hAnsiTheme="majorHAnsi"/>
          <w:sz w:val="21"/>
          <w:szCs w:val="21"/>
        </w:rPr>
      </w:pPr>
    </w:p>
    <w:p w:rsidR="00E228ED" w:rsidP="00AE7F45">
      <w:pPr>
        <w:pStyle w:val="ListParagraph"/>
        <w:numPr>
          <w:ilvl w:val="0"/>
          <w:numId w:val="12"/>
        </w:numPr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 xml:space="preserve">Active member of </w:t>
      </w:r>
      <w:r>
        <w:rPr>
          <w:sz w:val="21"/>
          <w:szCs w:val="21"/>
        </w:rPr>
        <w:t>PyData</w:t>
      </w:r>
      <w:r>
        <w:rPr>
          <w:sz w:val="21"/>
          <w:szCs w:val="21"/>
        </w:rPr>
        <w:t xml:space="preserve"> Mumbai and also delivered</w:t>
      </w:r>
      <w:r w:rsidR="00C9144B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</w:t>
      </w:r>
      <w:r>
        <w:fldChar w:fldCharType="begin"/>
      </w:r>
      <w:r>
        <w:instrText xml:space="preserve"> HYPERLINK "https://www.youtube.com/watch?v=HEwvOAOQl4o&amp;feature=youtu.be&amp;t=1m25s" </w:instrText>
      </w:r>
      <w:r>
        <w:fldChar w:fldCharType="separate"/>
      </w:r>
      <w:r w:rsidRPr="00E228ED">
        <w:rPr>
          <w:rStyle w:val="Hyperlink"/>
          <w:sz w:val="21"/>
          <w:szCs w:val="21"/>
        </w:rPr>
        <w:t>talk on data science</w:t>
      </w:r>
      <w:r>
        <w:fldChar w:fldCharType="end"/>
      </w:r>
    </w:p>
    <w:p w:rsidR="00AE7F45" w:rsidP="00D66F5E">
      <w:pPr>
        <w:pStyle w:val="ListParagraph"/>
        <w:numPr>
          <w:ilvl w:val="0"/>
          <w:numId w:val="12"/>
        </w:numPr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>Attended AWS summit 2018 in Mumbai with training session on Alexa</w:t>
      </w:r>
    </w:p>
    <w:p w:rsidR="00AE7F45" w:rsidRPr="0066539E" w:rsidP="00AE7F45">
      <w:pPr>
        <w:pStyle w:val="ListParagraph"/>
        <w:numPr>
          <w:ilvl w:val="0"/>
          <w:numId w:val="12"/>
        </w:numPr>
        <w:spacing w:line="260" w:lineRule="exact"/>
        <w:rPr>
          <w:sz w:val="21"/>
          <w:szCs w:val="21"/>
        </w:rPr>
      </w:pPr>
      <w:r w:rsidRPr="0015588F">
        <w:rPr>
          <w:b/>
          <w:spacing w:val="-3"/>
          <w:sz w:val="21"/>
          <w:szCs w:val="21"/>
        </w:rPr>
        <w:t>Voracious reader</w:t>
      </w:r>
      <w:r w:rsidRPr="0015588F">
        <w:rPr>
          <w:spacing w:val="-3"/>
          <w:sz w:val="21"/>
          <w:szCs w:val="21"/>
        </w:rPr>
        <w:t xml:space="preserve"> - Read books of varying genre </w:t>
      </w:r>
      <w:r>
        <w:rPr>
          <w:spacing w:val="-3"/>
          <w:sz w:val="21"/>
          <w:szCs w:val="21"/>
        </w:rPr>
        <w:t xml:space="preserve">– Business | </w:t>
      </w:r>
      <w:r w:rsidR="00D74D8A">
        <w:rPr>
          <w:spacing w:val="-3"/>
          <w:sz w:val="21"/>
          <w:szCs w:val="21"/>
        </w:rPr>
        <w:t>Productivity</w:t>
      </w:r>
      <w:r w:rsidR="00716991">
        <w:rPr>
          <w:spacing w:val="-3"/>
          <w:sz w:val="21"/>
          <w:szCs w:val="21"/>
        </w:rPr>
        <w:t xml:space="preserve"> </w:t>
      </w:r>
      <w:r w:rsidRPr="00094E74">
        <w:rPr>
          <w:spacing w:val="-3"/>
          <w:sz w:val="21"/>
          <w:szCs w:val="21"/>
        </w:rPr>
        <w:t xml:space="preserve">| </w:t>
      </w:r>
      <w:r>
        <w:rPr>
          <w:spacing w:val="-3"/>
          <w:sz w:val="21"/>
          <w:szCs w:val="21"/>
        </w:rPr>
        <w:t>Psychology</w:t>
      </w:r>
      <w:r w:rsidRPr="00094E74">
        <w:rPr>
          <w:spacing w:val="-3"/>
          <w:sz w:val="21"/>
          <w:szCs w:val="21"/>
        </w:rPr>
        <w:t xml:space="preserve"> </w:t>
      </w:r>
    </w:p>
    <w:p w:rsidR="0066539E" w:rsidRPr="00C82751" w:rsidP="00AE7F45">
      <w:pPr>
        <w:pStyle w:val="ListParagraph"/>
        <w:numPr>
          <w:ilvl w:val="0"/>
          <w:numId w:val="12"/>
        </w:numPr>
        <w:spacing w:line="260" w:lineRule="exact"/>
        <w:rPr>
          <w:sz w:val="21"/>
          <w:szCs w:val="21"/>
        </w:rPr>
      </w:pPr>
      <w:r>
        <w:rPr>
          <w:b/>
          <w:spacing w:val="-3"/>
          <w:sz w:val="21"/>
          <w:szCs w:val="21"/>
        </w:rPr>
        <w:t xml:space="preserve">Blogger </w:t>
      </w:r>
      <w:r>
        <w:rPr>
          <w:spacing w:val="-3"/>
          <w:sz w:val="21"/>
          <w:szCs w:val="21"/>
        </w:rPr>
        <w:t xml:space="preserve">- </w:t>
      </w:r>
      <w:r>
        <w:fldChar w:fldCharType="begin"/>
      </w:r>
      <w:r>
        <w:instrText xml:space="preserve"> HYPERLINK "http://www.ml-dl.com/" </w:instrText>
      </w:r>
      <w:r>
        <w:fldChar w:fldCharType="separate"/>
      </w:r>
      <w:r w:rsidR="007C69CB">
        <w:rPr>
          <w:rStyle w:val="Hyperlink"/>
          <w:rFonts w:ascii="Bell MT" w:hAnsi="Bell MT"/>
        </w:rPr>
        <w:t>www.m</w:t>
      </w:r>
      <w:r w:rsidR="007C69CB">
        <w:rPr>
          <w:rStyle w:val="Hyperlink"/>
          <w:rFonts w:ascii="Bell MT" w:hAnsi="Bell MT"/>
        </w:rPr>
        <w:t>l</w:t>
      </w:r>
      <w:r w:rsidR="007C69CB">
        <w:rPr>
          <w:rStyle w:val="Hyperlink"/>
          <w:rFonts w:ascii="Bell MT" w:hAnsi="Bell MT"/>
        </w:rPr>
        <w:t>-dl.com</w:t>
      </w:r>
      <w:r>
        <w:fldChar w:fldCharType="end"/>
      </w:r>
    </w:p>
    <w:p w:rsidR="00D479F8" w:rsidP="00C82751">
      <w:pPr>
        <w:pStyle w:val="ListParagraph"/>
        <w:numPr>
          <w:ilvl w:val="0"/>
          <w:numId w:val="12"/>
        </w:numPr>
        <w:spacing w:line="260" w:lineRule="exact"/>
        <w:ind w:right="-43"/>
        <w:rPr>
          <w:sz w:val="21"/>
          <w:szCs w:val="21"/>
        </w:rPr>
      </w:pPr>
      <w:r w:rsidRPr="00AE7F45">
        <w:rPr>
          <w:b/>
          <w:spacing w:val="-3"/>
          <w:sz w:val="21"/>
          <w:szCs w:val="21"/>
        </w:rPr>
        <w:t>IELTS Score</w:t>
      </w:r>
      <w:r w:rsidRPr="00AE7F45">
        <w:rPr>
          <w:sz w:val="21"/>
          <w:szCs w:val="21"/>
        </w:rPr>
        <w:t>: 7.5 overall</w:t>
      </w:r>
    </w:p>
    <w:p w:rsidR="00D66F5E" w:rsidRPr="00D66F5E" w:rsidP="00D66F5E">
      <w:pPr>
        <w:spacing w:line="260" w:lineRule="exact"/>
        <w:ind w:right="-43"/>
        <w:rPr>
          <w:sz w:val="21"/>
          <w:szCs w:val="21"/>
        </w:rPr>
      </w:pPr>
    </w:p>
    <w:p w:rsidR="00C82751" w:rsidRPr="0015588F" w:rsidP="00C82751">
      <w:pPr>
        <w:ind w:right="-43"/>
        <w:rPr>
          <w:rFonts w:asciiTheme="majorHAnsi" w:hAnsiTheme="majorHAnsi"/>
          <w:b/>
          <w:spacing w:val="3"/>
          <w:w w:val="97"/>
          <w:sz w:val="21"/>
          <w:szCs w:val="21"/>
        </w:rPr>
      </w:pPr>
      <w:r>
        <w:rPr>
          <w:rFonts w:asciiTheme="majorHAnsi" w:hAnsiTheme="majorHAnsi"/>
          <w:b/>
          <w:noProof/>
          <w:spacing w:val="6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141275</wp:posOffset>
                </wp:positionV>
                <wp:extent cx="6349365" cy="6985"/>
                <wp:effectExtent l="0" t="0" r="3238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49365" cy="69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3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0.1pt,11.1pt" to="499.85pt,11.65pt" strokecolor="#4579b8" strokeweight="1.5pt"/>
            </w:pict>
          </mc:Fallback>
        </mc:AlternateContent>
      </w:r>
      <w:r>
        <w:rPr>
          <w:rFonts w:asciiTheme="majorHAnsi" w:hAnsiTheme="majorHAnsi"/>
          <w:b/>
          <w:spacing w:val="3"/>
          <w:w w:val="97"/>
          <w:sz w:val="21"/>
          <w:szCs w:val="21"/>
        </w:rPr>
        <w:t>COURSES</w:t>
      </w:r>
    </w:p>
    <w:p w:rsidR="00B738D6" w:rsidRPr="00486E14" w:rsidP="00486E14">
      <w:pPr>
        <w:spacing w:before="31" w:line="260" w:lineRule="exact"/>
        <w:rPr>
          <w:sz w:val="21"/>
          <w:szCs w:val="21"/>
        </w:rPr>
      </w:pPr>
    </w:p>
    <w:p w:rsidR="00D66F5E" w:rsidP="00B738D6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>
        <w:rPr>
          <w:sz w:val="21"/>
          <w:szCs w:val="21"/>
        </w:rPr>
        <w:t xml:space="preserve">Deeplearning.ai (Check in certification section on </w:t>
      </w:r>
      <w:r>
        <w:fldChar w:fldCharType="begin"/>
      </w:r>
      <w:r>
        <w:instrText xml:space="preserve"> HYPERLINK "https://www.linkedin.com/in/bhavsarpratik/" </w:instrText>
      </w:r>
      <w:r>
        <w:fldChar w:fldCharType="separate"/>
      </w:r>
      <w:r w:rsidRPr="00D66F5E">
        <w:rPr>
          <w:rStyle w:val="Hyperlink"/>
          <w:sz w:val="21"/>
          <w:szCs w:val="21"/>
        </w:rPr>
        <w:t>LinkedIn</w:t>
      </w:r>
      <w:r>
        <w:fldChar w:fldCharType="end"/>
      </w:r>
      <w:r>
        <w:rPr>
          <w:sz w:val="21"/>
          <w:szCs w:val="21"/>
        </w:rPr>
        <w:t>)</w:t>
      </w:r>
    </w:p>
    <w:p w:rsidR="00B738D6" w:rsidP="00B738D6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>
        <w:rPr>
          <w:sz w:val="21"/>
          <w:szCs w:val="21"/>
        </w:rPr>
        <w:t>How to win Data Science competitions (Coursera)</w:t>
      </w:r>
    </w:p>
    <w:p w:rsidR="00D76EF5" w:rsidRPr="00D76EF5" w:rsidP="00D76EF5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>
        <w:rPr>
          <w:sz w:val="21"/>
          <w:szCs w:val="21"/>
        </w:rPr>
        <w:t xml:space="preserve">UD501: </w:t>
      </w:r>
      <w:r w:rsidRPr="00FB76DD">
        <w:rPr>
          <w:sz w:val="21"/>
          <w:szCs w:val="21"/>
        </w:rPr>
        <w:t>Machine Learning for Trading</w:t>
      </w:r>
      <w:r>
        <w:rPr>
          <w:sz w:val="21"/>
          <w:szCs w:val="21"/>
        </w:rPr>
        <w:t xml:space="preserve"> (Udacity)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</w:p>
    <w:p w:rsidR="00475001" w:rsidRPr="00475001" w:rsidP="00475001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 w:rsidRPr="00475001">
        <w:rPr>
          <w:sz w:val="21"/>
          <w:szCs w:val="21"/>
        </w:rPr>
        <w:t>AWS Certified Solutions Architect</w:t>
      </w:r>
      <w:r>
        <w:rPr>
          <w:sz w:val="21"/>
          <w:szCs w:val="21"/>
        </w:rPr>
        <w:t xml:space="preserve"> – Associate (Udemy)</w:t>
      </w:r>
    </w:p>
    <w:p w:rsidR="00084ED9" w:rsidP="00C82751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>
        <w:rPr>
          <w:sz w:val="21"/>
          <w:szCs w:val="21"/>
        </w:rPr>
        <w:t>CS229: Machine L</w:t>
      </w:r>
      <w:r w:rsidRPr="00C82751" w:rsidR="00C82751">
        <w:rPr>
          <w:sz w:val="21"/>
          <w:szCs w:val="21"/>
        </w:rPr>
        <w:t>earning (Stanford)</w:t>
      </w:r>
    </w:p>
    <w:p w:rsidR="00C82751" w:rsidP="00DD43DF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 w:rsidRPr="00C82751">
        <w:rPr>
          <w:sz w:val="21"/>
          <w:szCs w:val="21"/>
        </w:rPr>
        <w:t>CS224n: Natural Language Processing (Stanford)</w:t>
      </w:r>
    </w:p>
    <w:p w:rsidR="00C82751" w:rsidP="00C82751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>
        <w:rPr>
          <w:sz w:val="21"/>
          <w:szCs w:val="21"/>
        </w:rPr>
        <w:t>CS224d: Deep Learning for Natural Language P</w:t>
      </w:r>
      <w:r w:rsidRPr="00C82751">
        <w:rPr>
          <w:sz w:val="21"/>
          <w:szCs w:val="21"/>
        </w:rPr>
        <w:t>rocessing (Stanford)</w:t>
      </w:r>
    </w:p>
    <w:p w:rsidR="00D66F5E" w:rsidRPr="00D66F5E" w:rsidP="00D66F5E">
      <w:pPr>
        <w:pStyle w:val="ListParagraph"/>
        <w:numPr>
          <w:ilvl w:val="0"/>
          <w:numId w:val="12"/>
        </w:numPr>
        <w:spacing w:before="31" w:line="260" w:lineRule="exact"/>
        <w:rPr>
          <w:sz w:val="21"/>
          <w:szCs w:val="21"/>
        </w:rPr>
      </w:pPr>
      <w:r w:rsidRPr="006F5ECA">
        <w:rPr>
          <w:sz w:val="21"/>
          <w:szCs w:val="21"/>
        </w:rPr>
        <w:t>Understanding Algorithms for Recommendation Systems</w:t>
      </w:r>
      <w:r>
        <w:rPr>
          <w:sz w:val="21"/>
          <w:szCs w:val="21"/>
        </w:rPr>
        <w:t xml:space="preserve"> (Pluralsight)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5"/>
          </v:shape>
        </w:pict>
      </w:r>
    </w:p>
    <w:sectPr w:rsidSect="00AB59BF">
      <w:type w:val="continuous"/>
      <w:pgSz w:w="11900" w:h="16860"/>
      <w:pgMar w:top="940" w:right="1040" w:bottom="280" w:left="980" w:header="22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01CC5"/>
    <w:multiLevelType w:val="hybridMultilevel"/>
    <w:tmpl w:val="CC626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1E1"/>
    <w:multiLevelType w:val="hybridMultilevel"/>
    <w:tmpl w:val="6F1E3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3F9F"/>
    <w:multiLevelType w:val="hybridMultilevel"/>
    <w:tmpl w:val="08144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60CB"/>
    <w:multiLevelType w:val="hybridMultilevel"/>
    <w:tmpl w:val="F02416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A1E23"/>
    <w:multiLevelType w:val="hybridMultilevel"/>
    <w:tmpl w:val="5434CD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51FA3"/>
    <w:multiLevelType w:val="hybridMultilevel"/>
    <w:tmpl w:val="6BFC00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9306F"/>
    <w:multiLevelType w:val="hybridMultilevel"/>
    <w:tmpl w:val="AB9055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40ECA"/>
    <w:multiLevelType w:val="hybridMultilevel"/>
    <w:tmpl w:val="FB3020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C5533"/>
    <w:multiLevelType w:val="hybridMultilevel"/>
    <w:tmpl w:val="BE3EE5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A4CAF"/>
    <w:multiLevelType w:val="hybridMultilevel"/>
    <w:tmpl w:val="2E90D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212C0"/>
    <w:multiLevelType w:val="hybridMultilevel"/>
    <w:tmpl w:val="2B388B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C57A5"/>
    <w:multiLevelType w:val="hybridMultilevel"/>
    <w:tmpl w:val="53FC5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92A37"/>
    <w:multiLevelType w:val="hybridMultilevel"/>
    <w:tmpl w:val="622C95B6"/>
    <w:lvl w:ilvl="0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51631CBD"/>
    <w:multiLevelType w:val="hybridMultilevel"/>
    <w:tmpl w:val="74D47938"/>
    <w:lvl w:ilvl="0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576C196D"/>
    <w:multiLevelType w:val="hybridMultilevel"/>
    <w:tmpl w:val="24343D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F3CB1"/>
    <w:multiLevelType w:val="hybridMultilevel"/>
    <w:tmpl w:val="4468DC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6">
    <w:nsid w:val="78356DA2"/>
    <w:multiLevelType w:val="hybridMultilevel"/>
    <w:tmpl w:val="76806F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60142"/>
    <w:multiLevelType w:val="hybridMultilevel"/>
    <w:tmpl w:val="FC8AFF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015D9"/>
    <w:multiLevelType w:val="hybridMultilevel"/>
    <w:tmpl w:val="96C0AFF8"/>
    <w:lvl w:ilvl="0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>
    <w:nsid w:val="7E8A3EFC"/>
    <w:multiLevelType w:val="hybridMultilevel"/>
    <w:tmpl w:val="FA1A4E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0">
    <w:nsid w:val="7FCF7BA4"/>
    <w:multiLevelType w:val="hybridMultilevel"/>
    <w:tmpl w:val="54827CFE"/>
    <w:lvl w:ilvl="0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7"/>
  </w:num>
  <w:num w:numId="5">
    <w:abstractNumId w:val="19"/>
  </w:num>
  <w:num w:numId="6">
    <w:abstractNumId w:val="15"/>
  </w:num>
  <w:num w:numId="7">
    <w:abstractNumId w:val="6"/>
  </w:num>
  <w:num w:numId="8">
    <w:abstractNumId w:val="14"/>
  </w:num>
  <w:num w:numId="9">
    <w:abstractNumId w:val="16"/>
  </w:num>
  <w:num w:numId="10">
    <w:abstractNumId w:val="12"/>
  </w:num>
  <w:num w:numId="11">
    <w:abstractNumId w:val="13"/>
  </w:num>
  <w:num w:numId="12">
    <w:abstractNumId w:val="11"/>
  </w:num>
  <w:num w:numId="13">
    <w:abstractNumId w:val="18"/>
  </w:num>
  <w:num w:numId="14">
    <w:abstractNumId w:val="3"/>
  </w:num>
  <w:num w:numId="15">
    <w:abstractNumId w:val="7"/>
  </w:num>
  <w:num w:numId="16">
    <w:abstractNumId w:val="1"/>
  </w:num>
  <w:num w:numId="17">
    <w:abstractNumId w:val="0"/>
  </w:num>
  <w:num w:numId="18">
    <w:abstractNumId w:val="2"/>
  </w:num>
  <w:num w:numId="19">
    <w:abstractNumId w:val="8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BE2A9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A91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16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C4B54"/>
  </w:style>
  <w:style w:type="paragraph" w:styleId="Header">
    <w:name w:val="header"/>
    <w:basedOn w:val="Normal"/>
    <w:link w:val="HeaderChar"/>
    <w:uiPriority w:val="99"/>
    <w:unhideWhenUsed/>
    <w:rsid w:val="00027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CC"/>
  </w:style>
  <w:style w:type="paragraph" w:styleId="Footer">
    <w:name w:val="footer"/>
    <w:basedOn w:val="Normal"/>
    <w:link w:val="FooterChar"/>
    <w:uiPriority w:val="99"/>
    <w:unhideWhenUsed/>
    <w:rsid w:val="00027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9CC"/>
  </w:style>
  <w:style w:type="character" w:styleId="Hyperlink">
    <w:name w:val="Hyperlink"/>
    <w:basedOn w:val="DefaultParagraphFont"/>
    <w:uiPriority w:val="99"/>
    <w:unhideWhenUsed/>
    <w:rsid w:val="00B5441E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65062F"/>
  </w:style>
  <w:style w:type="character" w:styleId="FollowedHyperlink">
    <w:name w:val="FollowedHyperlink"/>
    <w:basedOn w:val="DefaultParagraphFont"/>
    <w:uiPriority w:val="99"/>
    <w:semiHidden/>
    <w:unhideWhenUsed/>
    <w:rsid w:val="003C002C"/>
    <w:rPr>
      <w:color w:val="800080" w:themeColor="followedHyperlink"/>
      <w:u w:val="single"/>
    </w:rPr>
  </w:style>
  <w:style w:type="paragraph" w:customStyle="1" w:styleId="CustomStyle">
    <w:name w:val="CustomStyle"/>
    <w:basedOn w:val="Normal"/>
    <w:link w:val="CustomStyleChar"/>
    <w:qFormat/>
    <w:rsid w:val="00B97FF2"/>
    <w:pPr>
      <w:spacing w:before="33"/>
      <w:jc w:val="both"/>
    </w:pPr>
    <w:rPr>
      <w:rFonts w:asciiTheme="majorHAnsi" w:hAnsiTheme="majorHAnsi"/>
      <w:b/>
      <w:color w:val="595959" w:themeColor="text1" w:themeTint="A6"/>
      <w:spacing w:val="-3"/>
      <w:sz w:val="21"/>
      <w:szCs w:val="21"/>
    </w:rPr>
  </w:style>
  <w:style w:type="character" w:customStyle="1" w:styleId="CustomStyleChar">
    <w:name w:val="CustomStyle Char"/>
    <w:basedOn w:val="DefaultParagraphFont"/>
    <w:link w:val="CustomStyle"/>
    <w:rsid w:val="00B97FF2"/>
    <w:rPr>
      <w:rFonts w:asciiTheme="majorHAnsi" w:hAnsiTheme="majorHAnsi"/>
      <w:b/>
      <w:color w:val="595959" w:themeColor="text1" w:themeTint="A6"/>
      <w:spacing w:val="-3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1A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rsid w:val="00D607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3b2965c64186d3c5fc19bfea47a81fb134f530e18705c4458440321091b5b581a0a19071444505e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4840-272C-4867-AD32-128E28FE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Bhavsar</dc:creator>
  <cp:lastModifiedBy>Pratik Bhavsar</cp:lastModifiedBy>
  <cp:revision>35</cp:revision>
  <cp:lastPrinted>2018-10-31T09:33:00Z</cp:lastPrinted>
  <dcterms:created xsi:type="dcterms:W3CDTF">2018-04-17T18:05:00Z</dcterms:created>
  <dcterms:modified xsi:type="dcterms:W3CDTF">2018-10-31T09:33:00Z</dcterms:modified>
</cp:coreProperties>
</file>