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167E9A" w:rsidRPr="00664CC5" w:rsidP="00474171">
      <w:pPr>
        <w:pBdr>
          <w:bottom w:val="single" w:sz="6" w:space="1" w:color="auto"/>
        </w:pBdr>
        <w:jc w:val="center"/>
        <w:rPr>
          <w:rFonts w:ascii="Verdana" w:hAnsi="Verdana" w:cs="Calibri"/>
        </w:rPr>
      </w:pPr>
      <w:r>
        <w:rPr>
          <w:rFonts w:ascii="Verdana" w:hAnsi="Verdana" w:cs="Calibri"/>
          <w:b/>
        </w:rPr>
        <w:t>Pratyaya Mondal</w:t>
      </w:r>
      <w:r w:rsidRPr="00664CC5">
        <w:rPr>
          <w:rFonts w:ascii="Verdana" w:hAnsi="Verdana" w:cs="Calibri"/>
        </w:rPr>
        <w:br/>
        <w:t>Mobile: +91-</w:t>
      </w:r>
      <w:r>
        <w:rPr>
          <w:rFonts w:ascii="Verdana" w:hAnsi="Verdana" w:cs="Calibri"/>
        </w:rPr>
        <w:t>9476421068</w:t>
      </w:r>
      <w:r w:rsidR="003B2FC9">
        <w:rPr>
          <w:rFonts w:ascii="Verdana" w:hAnsi="Verdana" w:cs="Calibri"/>
        </w:rPr>
        <w:t xml:space="preserve"> / +91-8910285279</w:t>
      </w:r>
      <w:bookmarkStart w:id="0" w:name="_GoBack"/>
      <w:bookmarkEnd w:id="0"/>
      <w:r w:rsidRPr="00664CC5" w:rsidR="001E1394">
        <w:rPr>
          <w:rFonts w:ascii="Verdana" w:hAnsi="Verdana" w:cs="Calibri"/>
        </w:rPr>
        <w:t>. Email I</w:t>
      </w:r>
      <w:r w:rsidRPr="00664CC5">
        <w:rPr>
          <w:rFonts w:ascii="Verdana" w:hAnsi="Verdana" w:cs="Calibri"/>
        </w:rPr>
        <w:t>d:</w:t>
      </w:r>
      <w:r>
        <w:rPr>
          <w:rFonts w:ascii="Verdana" w:hAnsi="Verdana" w:cs="Calibri"/>
        </w:rPr>
        <w:t xml:space="preserve"> </w:t>
      </w:r>
      <w:r>
        <w:fldChar w:fldCharType="begin"/>
      </w:r>
      <w:r>
        <w:instrText xml:space="preserve"> HYPERLINK "mailto:pratyayamondal@yahoo.co.in" </w:instrText>
      </w:r>
      <w:r>
        <w:fldChar w:fldCharType="separate"/>
      </w:r>
      <w:r w:rsidR="00AE21DB">
        <w:rPr>
          <w:rStyle w:val="Hyperlink"/>
          <w:rFonts w:ascii="Verdana" w:hAnsi="Verdana" w:cs="Calibri"/>
        </w:rPr>
        <w:t>pratyayamondal@yahoo.co.in</w:t>
      </w:r>
      <w:r>
        <w:fldChar w:fldCharType="end"/>
      </w:r>
    </w:p>
    <w:p w:rsidR="0069673D" w:rsidRPr="00664CC5" w:rsidP="00AB0929">
      <w:pPr>
        <w:pBdr>
          <w:bottom w:val="single" w:sz="6" w:space="1" w:color="auto"/>
        </w:pBdr>
        <w:jc w:val="center"/>
        <w:rPr>
          <w:rFonts w:ascii="Verdana" w:hAnsi="Verdana" w:cs="Calibri"/>
        </w:rPr>
      </w:pPr>
      <w:r w:rsidRPr="00664CC5">
        <w:rPr>
          <w:rFonts w:ascii="Verdana" w:hAnsi="Verdana" w:cs="Calibri"/>
        </w:rPr>
        <w:t xml:space="preserve">PAN No: </w:t>
      </w:r>
      <w:r w:rsidR="00334E42">
        <w:rPr>
          <w:rFonts w:ascii="Verdana" w:hAnsi="Verdana" w:cs="Calibri"/>
        </w:rPr>
        <w:t>BIIPM6462K</w:t>
      </w:r>
      <w:r w:rsidRPr="00664CC5" w:rsidR="007A4E5D">
        <w:rPr>
          <w:rFonts w:ascii="Verdana" w:hAnsi="Verdana" w:cs="Calibri"/>
        </w:rPr>
        <w:t xml:space="preserve">. </w:t>
      </w:r>
      <w:r w:rsidR="00334E42">
        <w:rPr>
          <w:rFonts w:ascii="Verdana" w:hAnsi="Verdana" w:cs="Calibri"/>
        </w:rPr>
        <w:t>Passport: K4918221 DOB: 05</w:t>
      </w:r>
      <w:r w:rsidRPr="00664CC5" w:rsidR="007A4E5D">
        <w:rPr>
          <w:rFonts w:ascii="Verdana" w:hAnsi="Verdana" w:cs="Calibri"/>
        </w:rPr>
        <w:t>-</w:t>
      </w:r>
      <w:r w:rsidR="00334E42">
        <w:rPr>
          <w:rFonts w:ascii="Verdana" w:hAnsi="Verdana" w:cs="Calibri"/>
        </w:rPr>
        <w:t>Feb-1991</w:t>
      </w:r>
      <w:r w:rsidRPr="00664CC5" w:rsidR="007A4E5D">
        <w:rPr>
          <w:rFonts w:ascii="Verdana" w:hAnsi="Verdana" w:cs="Calibri"/>
        </w:rPr>
        <w:t>.</w:t>
      </w:r>
    </w:p>
    <w:p w:rsidR="00167E9A" w:rsidRPr="00664CC5" w:rsidP="00075BDF">
      <w:pPr>
        <w:rPr>
          <w:rFonts w:ascii="Verdana" w:hAnsi="Verdana" w:cs="Calibri"/>
          <w:b/>
        </w:rPr>
      </w:pPr>
      <w:r w:rsidRPr="00664CC5">
        <w:rPr>
          <w:rFonts w:ascii="Verdana" w:hAnsi="Verdana" w:cs="Calibri"/>
          <w:b/>
        </w:rPr>
        <w:t>Work Profile</w:t>
      </w:r>
    </w:p>
    <w:p w:rsidR="005B4149" w:rsidRPr="00664CC5" w:rsidP="00075BDF">
      <w:pPr>
        <w:rPr>
          <w:rFonts w:ascii="Verdana" w:hAnsi="Verdana" w:cs="Calibri"/>
        </w:rPr>
      </w:pPr>
    </w:p>
    <w:p w:rsidR="00CB372E" w:rsidP="00C51192">
      <w:pPr>
        <w:jc w:val="both"/>
        <w:rPr>
          <w:rFonts w:ascii="Verdana" w:hAnsi="Verdana" w:cs="Calibri"/>
        </w:rPr>
      </w:pPr>
      <w:r>
        <w:rPr>
          <w:rFonts w:ascii="Verdana" w:hAnsi="Verdana" w:cs="Calibri"/>
        </w:rPr>
        <w:t>I have</w:t>
      </w:r>
      <w:r w:rsidR="007528F7">
        <w:rPr>
          <w:rFonts w:ascii="Verdana" w:hAnsi="Verdana" w:cs="Calibri"/>
        </w:rPr>
        <w:t xml:space="preserve"> </w:t>
      </w:r>
      <w:r w:rsidR="00CF5015">
        <w:rPr>
          <w:rFonts w:ascii="Verdana" w:hAnsi="Verdana" w:cs="Calibri"/>
        </w:rPr>
        <w:t>3</w:t>
      </w:r>
      <w:r w:rsidR="00697E95">
        <w:rPr>
          <w:rFonts w:ascii="Verdana" w:hAnsi="Verdana" w:cs="Calibri"/>
        </w:rPr>
        <w:t xml:space="preserve"> </w:t>
      </w:r>
      <w:r w:rsidR="00BA7623">
        <w:rPr>
          <w:rFonts w:ascii="Verdana" w:hAnsi="Verdana" w:cs="Calibri"/>
        </w:rPr>
        <w:t xml:space="preserve">years and </w:t>
      </w:r>
      <w:r w:rsidR="00690AEA">
        <w:rPr>
          <w:rFonts w:ascii="Verdana" w:hAnsi="Verdana" w:cs="Calibri"/>
        </w:rPr>
        <w:t>4</w:t>
      </w:r>
      <w:r w:rsidR="00BA7623">
        <w:rPr>
          <w:rFonts w:ascii="Verdana" w:hAnsi="Verdana" w:cs="Calibri"/>
        </w:rPr>
        <w:t xml:space="preserve"> months</w:t>
      </w:r>
      <w:r w:rsidR="00697E95">
        <w:rPr>
          <w:rFonts w:ascii="Verdana" w:hAnsi="Verdana" w:cs="Calibri"/>
        </w:rPr>
        <w:t xml:space="preserve"> </w:t>
      </w:r>
      <w:r w:rsidRPr="00664CC5" w:rsidR="00697E95">
        <w:rPr>
          <w:rFonts w:ascii="Verdana" w:hAnsi="Verdana" w:cs="Calibri"/>
        </w:rPr>
        <w:t xml:space="preserve">of experience in </w:t>
      </w:r>
      <w:r w:rsidRPr="00697E95" w:rsidR="00697E95">
        <w:rPr>
          <w:rFonts w:ascii="Verdana" w:hAnsi="Verdana" w:cs="Calibri"/>
          <w:b/>
        </w:rPr>
        <w:t>Machine Learning techniques</w:t>
      </w:r>
      <w:r w:rsidR="00697E95">
        <w:rPr>
          <w:rFonts w:ascii="Verdana" w:hAnsi="Verdana" w:cs="Calibri"/>
        </w:rPr>
        <w:t xml:space="preserve"> and </w:t>
      </w:r>
      <w:r w:rsidR="00CF5015">
        <w:rPr>
          <w:rFonts w:ascii="Verdana" w:hAnsi="Verdana" w:cs="Calibri"/>
        </w:rPr>
        <w:t>2</w:t>
      </w:r>
      <w:r w:rsidR="00EB21BF">
        <w:rPr>
          <w:rFonts w:ascii="Verdana" w:hAnsi="Verdana" w:cs="Calibri"/>
        </w:rPr>
        <w:t xml:space="preserve"> </w:t>
      </w:r>
      <w:r w:rsidRPr="00664CC5" w:rsidR="00F92CB4">
        <w:rPr>
          <w:rFonts w:ascii="Verdana" w:hAnsi="Verdana" w:cs="Calibri"/>
        </w:rPr>
        <w:t>years</w:t>
      </w:r>
      <w:r w:rsidRPr="00664CC5" w:rsidR="00566E0F">
        <w:rPr>
          <w:rFonts w:ascii="Verdana" w:hAnsi="Verdana" w:cs="Calibri"/>
        </w:rPr>
        <w:t xml:space="preserve"> </w:t>
      </w:r>
      <w:r w:rsidR="00C90E5D">
        <w:rPr>
          <w:rFonts w:ascii="Verdana" w:hAnsi="Verdana" w:cs="Calibri"/>
        </w:rPr>
        <w:t xml:space="preserve">and </w:t>
      </w:r>
      <w:r w:rsidR="00CF5015">
        <w:rPr>
          <w:rFonts w:ascii="Verdana" w:hAnsi="Verdana" w:cs="Calibri"/>
        </w:rPr>
        <w:t>6</w:t>
      </w:r>
      <w:r w:rsidR="000D7C7B">
        <w:rPr>
          <w:rFonts w:ascii="Verdana" w:hAnsi="Verdana" w:cs="Calibri"/>
        </w:rPr>
        <w:t xml:space="preserve"> months </w:t>
      </w:r>
      <w:r w:rsidRPr="00664CC5" w:rsidR="00F92CB4">
        <w:rPr>
          <w:rFonts w:ascii="Verdana" w:hAnsi="Verdana" w:cs="Calibri"/>
        </w:rPr>
        <w:t xml:space="preserve">of experience in </w:t>
      </w:r>
      <w:r w:rsidRPr="005C4332" w:rsidR="00F92CB4">
        <w:rPr>
          <w:rFonts w:ascii="Verdana" w:hAnsi="Verdana" w:cs="Calibri"/>
        </w:rPr>
        <w:t>Mainframe</w:t>
      </w:r>
      <w:r w:rsidRPr="00664CC5" w:rsidR="00F92CB4">
        <w:rPr>
          <w:rFonts w:ascii="Verdana" w:hAnsi="Verdana" w:cs="Calibri"/>
        </w:rPr>
        <w:t xml:space="preserve"> technology</w:t>
      </w:r>
      <w:r w:rsidR="002E5704">
        <w:rPr>
          <w:rFonts w:ascii="Verdana" w:hAnsi="Verdana" w:cs="Calibri"/>
        </w:rPr>
        <w:t>. C</w:t>
      </w:r>
      <w:r w:rsidR="00D22126">
        <w:rPr>
          <w:rFonts w:ascii="Verdana" w:hAnsi="Verdana" w:cs="Calibri"/>
        </w:rPr>
        <w:t xml:space="preserve">urrently </w:t>
      </w:r>
      <w:r w:rsidRPr="00664CC5" w:rsidR="00566E0F">
        <w:rPr>
          <w:rFonts w:ascii="Verdana" w:hAnsi="Verdana" w:cs="Calibri"/>
        </w:rPr>
        <w:t>work</w:t>
      </w:r>
      <w:r w:rsidR="00AE21DB">
        <w:rPr>
          <w:rFonts w:ascii="Verdana" w:hAnsi="Verdana" w:cs="Calibri"/>
        </w:rPr>
        <w:t>ing</w:t>
      </w:r>
      <w:r w:rsidRPr="00664CC5" w:rsidR="00566E0F">
        <w:rPr>
          <w:rFonts w:ascii="Verdana" w:hAnsi="Verdana" w:cs="Calibri"/>
        </w:rPr>
        <w:t xml:space="preserve"> as an</w:t>
      </w:r>
      <w:r w:rsidRPr="00C90E5D" w:rsidR="00566E0F">
        <w:rPr>
          <w:rFonts w:ascii="Verdana" w:hAnsi="Verdana" w:cs="Calibri"/>
          <w:b/>
        </w:rPr>
        <w:t xml:space="preserve"> </w:t>
      </w:r>
      <w:r w:rsidRPr="00C90E5D" w:rsidR="00C90E5D">
        <w:rPr>
          <w:rFonts w:ascii="Verdana" w:hAnsi="Verdana" w:cs="Calibri"/>
          <w:b/>
        </w:rPr>
        <w:t>Application Development Senior Analyst</w:t>
      </w:r>
      <w:r w:rsidR="00AE21DB">
        <w:rPr>
          <w:rFonts w:ascii="Verdana" w:hAnsi="Verdana" w:cs="Calibri"/>
        </w:rPr>
        <w:t xml:space="preserve"> with</w:t>
      </w:r>
      <w:r w:rsidRPr="00664CC5" w:rsidR="00075BDF">
        <w:rPr>
          <w:rFonts w:ascii="Verdana" w:hAnsi="Verdana" w:cs="Calibri"/>
        </w:rPr>
        <w:t xml:space="preserve"> </w:t>
      </w:r>
      <w:r w:rsidRPr="00C90E5D" w:rsidR="00C90E5D">
        <w:rPr>
          <w:rFonts w:ascii="Verdana" w:hAnsi="Verdana" w:cs="Calibri"/>
          <w:b/>
        </w:rPr>
        <w:t>Accenture</w:t>
      </w:r>
      <w:r w:rsidR="00AE21DB">
        <w:rPr>
          <w:rFonts w:ascii="Verdana" w:hAnsi="Verdana" w:cs="Calibri"/>
        </w:rPr>
        <w:t xml:space="preserve"> at </w:t>
      </w:r>
      <w:r w:rsidR="00C90E5D">
        <w:rPr>
          <w:rFonts w:ascii="Verdana" w:hAnsi="Verdana" w:cs="Calibri"/>
        </w:rPr>
        <w:t>Pune</w:t>
      </w:r>
      <w:r w:rsidRPr="00664CC5" w:rsidR="00075BDF">
        <w:rPr>
          <w:rFonts w:ascii="Verdana" w:hAnsi="Verdana" w:cs="Calibri"/>
        </w:rPr>
        <w:t>.</w:t>
      </w:r>
    </w:p>
    <w:p w:rsidR="00D22126" w:rsidP="00C51192">
      <w:pPr>
        <w:jc w:val="both"/>
        <w:rPr>
          <w:rFonts w:ascii="Verdana" w:hAnsi="Verdana" w:cs="Calibri"/>
        </w:rPr>
      </w:pPr>
    </w:p>
    <w:p w:rsidR="00C90E5D" w:rsidRPr="000D278B" w:rsidP="00C51192">
      <w:pPr>
        <w:jc w:val="both"/>
        <w:rPr>
          <w:rFonts w:ascii="Verdana" w:hAnsi="Verdana" w:cs="Calibri"/>
        </w:rPr>
      </w:pPr>
      <w:r w:rsidRPr="000D278B">
        <w:rPr>
          <w:rFonts w:ascii="Verdana" w:hAnsi="Verdana" w:cs="Calibri"/>
        </w:rPr>
        <w:t xml:space="preserve">I have work experience in </w:t>
      </w:r>
      <w:r w:rsidR="00697E95">
        <w:rPr>
          <w:rFonts w:ascii="Verdana" w:hAnsi="Verdana" w:cs="Calibri"/>
        </w:rPr>
        <w:t xml:space="preserve">Predictive Analysis, </w:t>
      </w:r>
      <w:r w:rsidRPr="002E5704" w:rsidR="00697E95">
        <w:rPr>
          <w:rFonts w:ascii="Verdana" w:hAnsi="Verdana" w:cs="Calibri"/>
        </w:rPr>
        <w:t>Statistical Modelling</w:t>
      </w:r>
      <w:r w:rsidR="00697E95">
        <w:rPr>
          <w:rFonts w:ascii="Verdana" w:hAnsi="Verdana" w:cs="Calibri"/>
        </w:rPr>
        <w:t xml:space="preserve">, Clustering, </w:t>
      </w:r>
      <w:r w:rsidRPr="000D278B">
        <w:rPr>
          <w:rFonts w:ascii="Verdana" w:hAnsi="Verdana" w:cs="Calibri"/>
        </w:rPr>
        <w:t xml:space="preserve">requirement gathering, </w:t>
      </w:r>
      <w:r w:rsidR="00D22126">
        <w:rPr>
          <w:rFonts w:ascii="Verdana" w:hAnsi="Verdana" w:cs="Calibri"/>
        </w:rPr>
        <w:t xml:space="preserve">Process automation, </w:t>
      </w:r>
      <w:r w:rsidRPr="000D278B" w:rsidR="00625B43">
        <w:rPr>
          <w:rFonts w:ascii="Verdana" w:hAnsi="Verdana" w:cs="Calibri"/>
        </w:rPr>
        <w:t>and Knowledge</w:t>
      </w:r>
      <w:r w:rsidRPr="000D278B">
        <w:rPr>
          <w:rFonts w:ascii="Verdana" w:hAnsi="Verdana" w:cs="Calibri"/>
        </w:rPr>
        <w:t xml:space="preserve"> transfer, Analysi</w:t>
      </w:r>
      <w:r w:rsidR="00697E95">
        <w:rPr>
          <w:rFonts w:ascii="Verdana" w:hAnsi="Verdana" w:cs="Calibri"/>
        </w:rPr>
        <w:t>s, Design, Development, Testing</w:t>
      </w:r>
      <w:r w:rsidR="00442167">
        <w:rPr>
          <w:rFonts w:ascii="Verdana" w:hAnsi="Verdana" w:cs="Calibri"/>
        </w:rPr>
        <w:t xml:space="preserve"> </w:t>
      </w:r>
      <w:r w:rsidRPr="000D278B">
        <w:rPr>
          <w:rFonts w:ascii="Verdana" w:hAnsi="Verdana" w:cs="Calibri"/>
        </w:rPr>
        <w:t>and Production Su</w:t>
      </w:r>
      <w:r w:rsidR="00442167">
        <w:rPr>
          <w:rFonts w:ascii="Verdana" w:hAnsi="Verdana" w:cs="Calibri"/>
        </w:rPr>
        <w:t>pport of various applications</w:t>
      </w:r>
      <w:r w:rsidRPr="000D278B">
        <w:rPr>
          <w:rFonts w:ascii="Verdana" w:hAnsi="Verdana" w:cs="Calibri"/>
        </w:rPr>
        <w:t xml:space="preserve">. I have worked in </w:t>
      </w:r>
      <w:r w:rsidR="00D22126">
        <w:rPr>
          <w:rFonts w:ascii="Verdana" w:hAnsi="Verdana" w:cs="Calibri"/>
        </w:rPr>
        <w:t xml:space="preserve">Banking, </w:t>
      </w:r>
      <w:r w:rsidR="003D337E">
        <w:rPr>
          <w:rFonts w:ascii="Verdana" w:hAnsi="Verdana" w:cs="Calibri"/>
        </w:rPr>
        <w:t>Annuities, Retirement and Life</w:t>
      </w:r>
      <w:r w:rsidRPr="000D278B">
        <w:rPr>
          <w:rFonts w:ascii="Verdana" w:hAnsi="Verdana" w:cs="Calibri"/>
        </w:rPr>
        <w:t xml:space="preserve"> Insurance</w:t>
      </w:r>
      <w:r w:rsidR="00652F15">
        <w:rPr>
          <w:rFonts w:ascii="Verdana" w:hAnsi="Verdana" w:cs="Calibri"/>
        </w:rPr>
        <w:t>, Telecom</w:t>
      </w:r>
      <w:r w:rsidRPr="000D278B">
        <w:rPr>
          <w:rFonts w:ascii="Verdana" w:hAnsi="Verdana" w:cs="Calibri"/>
        </w:rPr>
        <w:t xml:space="preserve"> Domain.</w:t>
      </w:r>
    </w:p>
    <w:p w:rsidR="00C90E5D" w:rsidRPr="00664CC5" w:rsidP="00C51192">
      <w:pPr>
        <w:jc w:val="both"/>
        <w:rPr>
          <w:rFonts w:ascii="Verdana" w:hAnsi="Verdana" w:cs="Calibri"/>
        </w:rPr>
      </w:pPr>
    </w:p>
    <w:p w:rsidR="00BE0BD0" w:rsidP="00BE0BD0">
      <w:pPr>
        <w:jc w:val="both"/>
        <w:rPr>
          <w:rFonts w:ascii="Verdana" w:hAnsi="Verdana" w:cs="Calibri"/>
        </w:rPr>
      </w:pPr>
      <w:r w:rsidRPr="00664CC5">
        <w:rPr>
          <w:rFonts w:ascii="Verdana" w:hAnsi="Verdana" w:cs="Calibri"/>
        </w:rPr>
        <w:t xml:space="preserve">I am currently working in a </w:t>
      </w:r>
      <w:r w:rsidR="007B315D">
        <w:rPr>
          <w:rFonts w:ascii="Verdana" w:hAnsi="Verdana" w:cs="Calibri"/>
        </w:rPr>
        <w:t>Banking</w:t>
      </w:r>
      <w:r w:rsidRPr="00664CC5">
        <w:rPr>
          <w:rFonts w:ascii="Verdana" w:hAnsi="Verdana" w:cs="Calibri"/>
        </w:rPr>
        <w:t xml:space="preserve"> </w:t>
      </w:r>
      <w:r w:rsidR="007B315D">
        <w:rPr>
          <w:rFonts w:ascii="Verdana" w:hAnsi="Verdana" w:cs="Calibri"/>
        </w:rPr>
        <w:t>project</w:t>
      </w:r>
      <w:r w:rsidRPr="00664CC5" w:rsidR="00E94EBB">
        <w:rPr>
          <w:rFonts w:ascii="Verdana" w:hAnsi="Verdana" w:cs="Calibri"/>
        </w:rPr>
        <w:t xml:space="preserve"> of </w:t>
      </w:r>
      <w:r w:rsidR="00697E95">
        <w:rPr>
          <w:rFonts w:ascii="Verdana" w:hAnsi="Verdana" w:cs="Calibri"/>
        </w:rPr>
        <w:t>United Kingdom</w:t>
      </w:r>
      <w:r w:rsidRPr="00664CC5" w:rsidR="00E94EBB">
        <w:rPr>
          <w:rFonts w:ascii="Verdana" w:hAnsi="Verdana" w:cs="Calibri"/>
        </w:rPr>
        <w:t xml:space="preserve"> and am </w:t>
      </w:r>
      <w:r w:rsidRPr="00664CC5" w:rsidR="00F447D9">
        <w:rPr>
          <w:rFonts w:ascii="Verdana" w:hAnsi="Verdana" w:cs="Calibri"/>
        </w:rPr>
        <w:t xml:space="preserve">involved in </w:t>
      </w:r>
      <w:r w:rsidRPr="00664CC5" w:rsidR="00E94EBB">
        <w:rPr>
          <w:rFonts w:ascii="Verdana" w:hAnsi="Verdana" w:cs="Calibri"/>
        </w:rPr>
        <w:t>the</w:t>
      </w:r>
      <w:r w:rsidRPr="00664CC5" w:rsidR="00F447D9">
        <w:rPr>
          <w:rFonts w:ascii="Verdana" w:hAnsi="Verdana" w:cs="Calibri"/>
        </w:rPr>
        <w:t xml:space="preserve"> project upo</w:t>
      </w:r>
      <w:r w:rsidR="00EB21BF">
        <w:rPr>
          <w:rFonts w:ascii="Verdana" w:hAnsi="Verdana" w:cs="Calibri"/>
        </w:rPr>
        <w:t xml:space="preserve">n </w:t>
      </w:r>
      <w:r w:rsidR="00697E95">
        <w:rPr>
          <w:rFonts w:ascii="Verdana" w:hAnsi="Verdana" w:cs="Calibri"/>
        </w:rPr>
        <w:t xml:space="preserve">building </w:t>
      </w:r>
      <w:r w:rsidRPr="00B11C3B" w:rsidR="00B11C3B">
        <w:rPr>
          <w:rFonts w:ascii="Verdana" w:hAnsi="Verdana" w:cs="Calibri"/>
          <w:b/>
        </w:rPr>
        <w:t>statistical models</w:t>
      </w:r>
      <w:r w:rsidR="00B11C3B">
        <w:rPr>
          <w:rFonts w:ascii="Verdana" w:hAnsi="Verdana" w:cs="Calibri"/>
        </w:rPr>
        <w:t xml:space="preserve"> for various types of data for business reporting</w:t>
      </w:r>
      <w:r w:rsidR="00625B43">
        <w:rPr>
          <w:rFonts w:ascii="Verdana" w:hAnsi="Verdana" w:cs="Calibri"/>
        </w:rPr>
        <w:t>, potential customer identification</w:t>
      </w:r>
      <w:r w:rsidR="00B11C3B">
        <w:rPr>
          <w:rFonts w:ascii="Verdana" w:hAnsi="Verdana" w:cs="Calibri"/>
        </w:rPr>
        <w:t xml:space="preserve">, </w:t>
      </w:r>
      <w:r w:rsidR="00625B43">
        <w:rPr>
          <w:rFonts w:ascii="Verdana" w:hAnsi="Verdana" w:cs="Calibri"/>
        </w:rPr>
        <w:t xml:space="preserve">anomaly detection, </w:t>
      </w:r>
      <w:r w:rsidRPr="00CF5015" w:rsidR="00697E95">
        <w:rPr>
          <w:rFonts w:ascii="Verdana" w:hAnsi="Verdana" w:cs="Calibri"/>
        </w:rPr>
        <w:t>predictive model</w:t>
      </w:r>
      <w:r w:rsidR="00697E95">
        <w:rPr>
          <w:rFonts w:ascii="Verdana" w:hAnsi="Verdana" w:cs="Calibri"/>
        </w:rPr>
        <w:t xml:space="preserve"> for ticket routing and providing probable cause and solutions to the </w:t>
      </w:r>
      <w:r w:rsidR="00C458A6">
        <w:rPr>
          <w:rFonts w:ascii="Verdana" w:hAnsi="Verdana" w:cs="Calibri"/>
        </w:rPr>
        <w:t xml:space="preserve">incident, </w:t>
      </w:r>
      <w:r w:rsidR="00EB21BF">
        <w:rPr>
          <w:rFonts w:ascii="Verdana" w:hAnsi="Verdana" w:cs="Calibri"/>
        </w:rPr>
        <w:t xml:space="preserve">all the </w:t>
      </w:r>
      <w:r w:rsidR="007B315D">
        <w:rPr>
          <w:rFonts w:ascii="Verdana" w:hAnsi="Verdana" w:cs="Calibri"/>
        </w:rPr>
        <w:t xml:space="preserve">project development, technical analysis, documentation, </w:t>
      </w:r>
      <w:r w:rsidR="00C90E5D">
        <w:rPr>
          <w:rFonts w:ascii="Verdana" w:hAnsi="Verdana" w:cs="Calibri"/>
        </w:rPr>
        <w:t>error resolution, bug fixing, unit testing and integration testing</w:t>
      </w:r>
      <w:r w:rsidR="00EB21BF">
        <w:rPr>
          <w:rFonts w:ascii="Verdana" w:hAnsi="Verdana" w:cs="Calibri"/>
        </w:rPr>
        <w:t xml:space="preserve">. My work expertise </w:t>
      </w:r>
      <w:r w:rsidRPr="00664CC5" w:rsidR="002C3F12">
        <w:rPr>
          <w:rFonts w:ascii="Verdana" w:hAnsi="Verdana" w:cs="Calibri"/>
        </w:rPr>
        <w:t>includes:</w:t>
      </w:r>
    </w:p>
    <w:p w:rsidR="008262C7" w:rsidP="00BE0BD0">
      <w:pPr>
        <w:jc w:val="both"/>
        <w:rPr>
          <w:rFonts w:ascii="Verdana" w:hAnsi="Verdana" w:cs="Calibri"/>
        </w:rPr>
      </w:pPr>
    </w:p>
    <w:p w:rsidR="001E4FF0" w:rsidRPr="001E4FF0" w:rsidP="001E4FF0">
      <w:pPr>
        <w:numPr>
          <w:ilvl w:val="0"/>
          <w:numId w:val="9"/>
        </w:numPr>
        <w:rPr>
          <w:rFonts w:ascii="Verdana" w:hAnsi="Verdana" w:cs="Vrinda"/>
          <w:color w:val="222222"/>
          <w:shd w:val="clear" w:color="auto" w:fill="FFFFFF"/>
        </w:rPr>
      </w:pPr>
      <w:r w:rsidRPr="001E4FF0">
        <w:rPr>
          <w:rFonts w:ascii="Verdana" w:hAnsi="Verdana" w:cs="Vrinda"/>
          <w:color w:val="222222"/>
          <w:shd w:val="clear" w:color="auto" w:fill="FFFFFF"/>
        </w:rPr>
        <w:t xml:space="preserve">In-depth Knowledge on </w:t>
      </w:r>
      <w:r w:rsidRPr="00C458A6">
        <w:rPr>
          <w:rFonts w:ascii="Verdana" w:hAnsi="Verdana" w:cs="Vrinda"/>
          <w:b/>
          <w:color w:val="222222"/>
          <w:shd w:val="clear" w:color="auto" w:fill="FFFFFF"/>
        </w:rPr>
        <w:t>Cognitive Systems</w:t>
      </w:r>
      <w:r w:rsidRPr="001E4FF0">
        <w:rPr>
          <w:rFonts w:ascii="Verdana" w:hAnsi="Verdana" w:cs="Vrinda"/>
          <w:color w:val="222222"/>
          <w:shd w:val="clear" w:color="auto" w:fill="FFFFFF"/>
        </w:rPr>
        <w:t xml:space="preserve">, Supervised/ Unsupervised Learning and all major Machine Learning Algorithms like </w:t>
      </w:r>
      <w:r w:rsidRPr="00C458A6">
        <w:rPr>
          <w:rFonts w:ascii="Verdana" w:hAnsi="Verdana" w:cs="Vrinda"/>
          <w:b/>
          <w:color w:val="222222"/>
          <w:shd w:val="clear" w:color="auto" w:fill="FFFFFF"/>
        </w:rPr>
        <w:t>Linear Regression, Logistic Regression, Naïve Bayes, Support Vector Machines, Decision Trees, Random Forest, K-Nearest Neighbors, K-means Clustering</w:t>
      </w:r>
      <w:r w:rsidR="00ED6C64">
        <w:rPr>
          <w:rFonts w:ascii="Verdana" w:hAnsi="Verdana" w:cs="Vrinda"/>
          <w:b/>
          <w:color w:val="222222"/>
          <w:shd w:val="clear" w:color="auto" w:fill="FFFFFF"/>
        </w:rPr>
        <w:t>, DB-Scan</w:t>
      </w:r>
      <w:r w:rsidRPr="00C458A6">
        <w:rPr>
          <w:rFonts w:ascii="Verdana" w:hAnsi="Verdana" w:cs="Vrinda"/>
          <w:b/>
          <w:color w:val="222222"/>
          <w:shd w:val="clear" w:color="auto" w:fill="FFFFFF"/>
        </w:rPr>
        <w:t xml:space="preserve"> </w:t>
      </w:r>
      <w:r w:rsidRPr="00ED6C64">
        <w:rPr>
          <w:rFonts w:ascii="Verdana" w:hAnsi="Verdana" w:cs="Vrinda"/>
          <w:color w:val="222222"/>
          <w:shd w:val="clear" w:color="auto" w:fill="FFFFFF"/>
        </w:rPr>
        <w:t>and</w:t>
      </w:r>
      <w:r w:rsidRPr="00C458A6">
        <w:rPr>
          <w:rFonts w:ascii="Verdana" w:hAnsi="Verdana" w:cs="Vrinda"/>
          <w:b/>
          <w:color w:val="222222"/>
          <w:shd w:val="clear" w:color="auto" w:fill="FFFFFF"/>
        </w:rPr>
        <w:t xml:space="preserve"> Hierarchical Clustering</w:t>
      </w:r>
      <w:r w:rsidRPr="001E4FF0">
        <w:rPr>
          <w:rFonts w:ascii="Verdana" w:hAnsi="Verdana" w:cs="Vrinda"/>
          <w:color w:val="222222"/>
          <w:shd w:val="clear" w:color="auto" w:fill="FFFFFF"/>
        </w:rPr>
        <w:t>.</w:t>
      </w:r>
    </w:p>
    <w:p w:rsidR="001E4FF0" w:rsidRPr="001E4FF0" w:rsidP="001E4FF0">
      <w:pPr>
        <w:numPr>
          <w:ilvl w:val="0"/>
          <w:numId w:val="9"/>
        </w:numPr>
        <w:rPr>
          <w:rFonts w:ascii="Verdana" w:hAnsi="Verdana" w:cs="Vrinda"/>
          <w:color w:val="222222"/>
          <w:shd w:val="clear" w:color="auto" w:fill="FFFFFF"/>
        </w:rPr>
      </w:pPr>
      <w:r w:rsidRPr="001E4FF0">
        <w:rPr>
          <w:rFonts w:ascii="Verdana" w:hAnsi="Verdana" w:cs="Vrinda"/>
          <w:color w:val="222222"/>
          <w:shd w:val="clear" w:color="auto" w:fill="FFFFFF"/>
        </w:rPr>
        <w:t xml:space="preserve">Thorough understanding of </w:t>
      </w:r>
      <w:r w:rsidRPr="00B11C3B">
        <w:rPr>
          <w:rFonts w:ascii="Verdana" w:hAnsi="Verdana" w:cs="Vrinda"/>
          <w:b/>
          <w:color w:val="222222"/>
          <w:shd w:val="clear" w:color="auto" w:fill="FFFFFF"/>
        </w:rPr>
        <w:t>Deep Learning</w:t>
      </w:r>
      <w:r w:rsidRPr="001E4FF0">
        <w:rPr>
          <w:rFonts w:ascii="Verdana" w:hAnsi="Verdana" w:cs="Vrinda"/>
          <w:color w:val="222222"/>
          <w:shd w:val="clear" w:color="auto" w:fill="FFFFFF"/>
        </w:rPr>
        <w:t xml:space="preserve"> models such as </w:t>
      </w:r>
      <w:r w:rsidRPr="00C458A6">
        <w:rPr>
          <w:rFonts w:ascii="Verdana" w:hAnsi="Verdana" w:cs="Vrinda"/>
          <w:b/>
          <w:color w:val="222222"/>
          <w:shd w:val="clear" w:color="auto" w:fill="FFFFFF"/>
        </w:rPr>
        <w:t xml:space="preserve">Artificial Neural </w:t>
      </w:r>
      <w:r w:rsidRPr="00C458A6">
        <w:rPr>
          <w:rFonts w:ascii="Verdana" w:hAnsi="Verdana" w:cs="Vrinda"/>
          <w:b/>
          <w:color w:val="222222"/>
          <w:shd w:val="clear" w:color="auto" w:fill="FFFFFF"/>
        </w:rPr>
        <w:t>Networks(</w:t>
      </w:r>
      <w:r w:rsidRPr="00C458A6">
        <w:rPr>
          <w:rFonts w:ascii="Verdana" w:hAnsi="Verdana" w:cs="Vrinda"/>
          <w:b/>
          <w:color w:val="222222"/>
          <w:shd w:val="clear" w:color="auto" w:fill="FFFFFF"/>
        </w:rPr>
        <w:t xml:space="preserve">ANN), and Convolutional Neural Networks(CNN) and Recommender System </w:t>
      </w:r>
      <w:r w:rsidRPr="00C458A6">
        <w:rPr>
          <w:rFonts w:ascii="Verdana" w:hAnsi="Verdana" w:cs="Vrinda"/>
          <w:color w:val="222222"/>
          <w:shd w:val="clear" w:color="auto" w:fill="FFFFFF"/>
        </w:rPr>
        <w:t>such as</w:t>
      </w:r>
      <w:r w:rsidRPr="00C458A6">
        <w:rPr>
          <w:rFonts w:ascii="Verdana" w:hAnsi="Verdana" w:cs="Vrinda"/>
          <w:b/>
          <w:color w:val="222222"/>
          <w:shd w:val="clear" w:color="auto" w:fill="FFFFFF"/>
        </w:rPr>
        <w:t xml:space="preserve"> </w:t>
      </w:r>
      <w:r w:rsidRPr="00C458A6">
        <w:rPr>
          <w:rFonts w:ascii="Verdana" w:hAnsi="Verdana" w:cs="Vrinda"/>
          <w:b/>
          <w:color w:val="222222"/>
          <w:shd w:val="clear" w:color="auto" w:fill="FFFFFF"/>
        </w:rPr>
        <w:t>Apriori</w:t>
      </w:r>
      <w:r w:rsidRPr="00C458A6">
        <w:rPr>
          <w:rFonts w:ascii="Verdana" w:hAnsi="Verdana" w:cs="Vrinda"/>
          <w:b/>
          <w:color w:val="222222"/>
          <w:shd w:val="clear" w:color="auto" w:fill="FFFFFF"/>
        </w:rPr>
        <w:t xml:space="preserve"> ML Algorithm</w:t>
      </w:r>
      <w:r w:rsidRPr="001E4FF0">
        <w:rPr>
          <w:rFonts w:ascii="Verdana" w:hAnsi="Verdana" w:cs="Vrinda"/>
          <w:color w:val="222222"/>
          <w:shd w:val="clear" w:color="auto" w:fill="FFFFFF"/>
        </w:rPr>
        <w:t>.</w:t>
      </w:r>
    </w:p>
    <w:p w:rsidR="001E4FF0" w:rsidRPr="001E4FF0" w:rsidP="001E4FF0">
      <w:pPr>
        <w:numPr>
          <w:ilvl w:val="0"/>
          <w:numId w:val="9"/>
        </w:numPr>
        <w:rPr>
          <w:rFonts w:ascii="Verdana" w:hAnsi="Verdana" w:cs="Vrinda"/>
          <w:color w:val="222222"/>
          <w:shd w:val="clear" w:color="auto" w:fill="FFFFFF"/>
        </w:rPr>
      </w:pPr>
      <w:r w:rsidRPr="001E4FF0">
        <w:rPr>
          <w:rFonts w:ascii="Verdana" w:hAnsi="Verdana" w:cs="Vrinda"/>
          <w:color w:val="222222"/>
          <w:shd w:val="clear" w:color="auto" w:fill="FFFFFF"/>
        </w:rPr>
        <w:t>Hands on experienced on Natural Language Processing using python NLTK package.</w:t>
      </w:r>
    </w:p>
    <w:p w:rsidR="001E4FF0" w:rsidRPr="00C458A6" w:rsidP="001E4FF0">
      <w:pPr>
        <w:numPr>
          <w:ilvl w:val="0"/>
          <w:numId w:val="9"/>
        </w:numPr>
        <w:rPr>
          <w:rFonts w:ascii="Verdana" w:hAnsi="Verdana" w:cs="Vrinda"/>
          <w:b/>
          <w:color w:val="222222"/>
          <w:shd w:val="clear" w:color="auto" w:fill="FFFFFF"/>
        </w:rPr>
      </w:pPr>
      <w:r w:rsidRPr="001E4FF0">
        <w:rPr>
          <w:rFonts w:ascii="Verdana" w:hAnsi="Verdana" w:cs="Vrinda"/>
          <w:color w:val="222222"/>
          <w:shd w:val="clear" w:color="auto" w:fill="FFFFFF"/>
        </w:rPr>
        <w:t xml:space="preserve">Excellent Knowledge in Data Science life cycle phases like </w:t>
      </w:r>
      <w:r w:rsidRPr="00C458A6">
        <w:rPr>
          <w:rFonts w:ascii="Verdana" w:hAnsi="Verdana" w:cs="Vrinda"/>
          <w:b/>
          <w:color w:val="222222"/>
          <w:shd w:val="clear" w:color="auto" w:fill="FFFFFF"/>
        </w:rPr>
        <w:t xml:space="preserve">Problem Statement, Data Identification and Acquisition, Data Preprocessing, Data Transformation, Data Mining, Interpretation </w:t>
      </w:r>
      <w:r w:rsidRPr="00C458A6">
        <w:rPr>
          <w:rFonts w:ascii="Verdana" w:hAnsi="Verdana" w:cs="Vrinda"/>
          <w:color w:val="222222"/>
          <w:shd w:val="clear" w:color="auto" w:fill="FFFFFF"/>
        </w:rPr>
        <w:t>and</w:t>
      </w:r>
      <w:r w:rsidRPr="00C458A6">
        <w:rPr>
          <w:rFonts w:ascii="Verdana" w:hAnsi="Verdana" w:cs="Vrinda"/>
          <w:b/>
          <w:color w:val="222222"/>
          <w:shd w:val="clear" w:color="auto" w:fill="FFFFFF"/>
        </w:rPr>
        <w:t xml:space="preserve"> Evaluation.</w:t>
      </w:r>
    </w:p>
    <w:p w:rsidR="001E4FF0" w:rsidRPr="001E4FF0" w:rsidP="001E4FF0">
      <w:pPr>
        <w:numPr>
          <w:ilvl w:val="0"/>
          <w:numId w:val="9"/>
        </w:numPr>
        <w:rPr>
          <w:rFonts w:ascii="Verdana" w:hAnsi="Verdana" w:cs="Vrinda"/>
          <w:color w:val="222222"/>
          <w:shd w:val="clear" w:color="auto" w:fill="FFFFFF"/>
        </w:rPr>
      </w:pPr>
      <w:r w:rsidRPr="001E4FF0">
        <w:rPr>
          <w:rFonts w:ascii="Verdana" w:hAnsi="Verdana" w:cs="Vrinda"/>
          <w:color w:val="222222"/>
          <w:shd w:val="clear" w:color="auto" w:fill="FFFFFF"/>
        </w:rPr>
        <w:t xml:space="preserve">Implementation knowledge on </w:t>
      </w:r>
      <w:r w:rsidRPr="00C458A6">
        <w:rPr>
          <w:rFonts w:ascii="Verdana" w:hAnsi="Verdana" w:cs="Vrinda"/>
          <w:b/>
          <w:color w:val="222222"/>
          <w:shd w:val="clear" w:color="auto" w:fill="FFFFFF"/>
        </w:rPr>
        <w:t>Feature Engineering, Feature Scaling, Feature Selection, Resampling Techniques, Performance Metrics Evaluation</w:t>
      </w:r>
      <w:r w:rsidRPr="001E4FF0">
        <w:rPr>
          <w:rFonts w:ascii="Verdana" w:hAnsi="Verdana" w:cs="Vrinda"/>
          <w:color w:val="222222"/>
          <w:shd w:val="clear" w:color="auto" w:fill="FFFFFF"/>
        </w:rPr>
        <w:t xml:space="preserve">, Algorithm tuning like </w:t>
      </w:r>
      <w:r w:rsidRPr="00E069EC">
        <w:rPr>
          <w:rFonts w:ascii="Verdana" w:hAnsi="Verdana" w:cs="Vrinda"/>
          <w:b/>
          <w:color w:val="222222"/>
          <w:shd w:val="clear" w:color="auto" w:fill="FFFFFF"/>
        </w:rPr>
        <w:t>GridSearchCV</w:t>
      </w:r>
      <w:r w:rsidRPr="001E4FF0">
        <w:rPr>
          <w:rFonts w:ascii="Verdana" w:hAnsi="Verdana" w:cs="Vrinda"/>
          <w:color w:val="222222"/>
          <w:shd w:val="clear" w:color="auto" w:fill="FFFFFF"/>
        </w:rPr>
        <w:t>.</w:t>
      </w:r>
    </w:p>
    <w:p w:rsidR="00073394" w:rsidRPr="00073394" w:rsidP="00073394">
      <w:pPr>
        <w:numPr>
          <w:ilvl w:val="0"/>
          <w:numId w:val="9"/>
        </w:numPr>
        <w:rPr>
          <w:rFonts w:ascii="Verdana" w:hAnsi="Verdana" w:cs="Calibri"/>
        </w:rPr>
      </w:pPr>
      <w:r>
        <w:rPr>
          <w:rFonts w:ascii="Verdana" w:hAnsi="Verdana" w:cs="Calibri"/>
        </w:rPr>
        <w:t xml:space="preserve">Predictive Analysis, </w:t>
      </w:r>
      <w:r w:rsidRPr="002E5704">
        <w:rPr>
          <w:rFonts w:ascii="Verdana" w:hAnsi="Verdana" w:cs="Calibri"/>
        </w:rPr>
        <w:t>Statistical Modelling</w:t>
      </w:r>
    </w:p>
    <w:p w:rsidR="00073394" w:rsidRPr="00073394" w:rsidP="00073394">
      <w:pPr>
        <w:numPr>
          <w:ilvl w:val="0"/>
          <w:numId w:val="9"/>
        </w:numPr>
        <w:rPr>
          <w:rFonts w:ascii="Verdana" w:hAnsi="Verdana" w:cs="Vrinda"/>
        </w:rPr>
      </w:pPr>
      <w:r w:rsidRPr="002E5704">
        <w:rPr>
          <w:rFonts w:ascii="Verdana" w:hAnsi="Verdana" w:cs="Calibri"/>
        </w:rPr>
        <w:t>AI and Image Processing, Computer Vision: Facial and object detection, recognition, tracking from image and video.</w:t>
      </w:r>
    </w:p>
    <w:p w:rsidR="008262C7" w:rsidRPr="008262C7" w:rsidP="00B14DFC">
      <w:pPr>
        <w:numPr>
          <w:ilvl w:val="0"/>
          <w:numId w:val="9"/>
        </w:numPr>
        <w:rPr>
          <w:rFonts w:ascii="Verdana" w:hAnsi="Verdana" w:cs="Vrinda"/>
        </w:rPr>
      </w:pPr>
      <w:r>
        <w:rPr>
          <w:rFonts w:ascii="Verdana" w:hAnsi="Verdana" w:cs="Vrinda"/>
          <w:color w:val="222222"/>
          <w:shd w:val="clear" w:color="auto" w:fill="FFFFFF"/>
        </w:rPr>
        <w:t>D</w:t>
      </w:r>
      <w:r w:rsidRPr="008262C7">
        <w:rPr>
          <w:rFonts w:ascii="Verdana" w:hAnsi="Verdana" w:cs="Vrinda"/>
          <w:color w:val="222222"/>
          <w:shd w:val="clear" w:color="auto" w:fill="FFFFFF"/>
        </w:rPr>
        <w:t>evelop technical design from functional specifications </w:t>
      </w:r>
    </w:p>
    <w:p w:rsidR="008262C7" w:rsidRPr="008262C7" w:rsidP="00B14DFC">
      <w:pPr>
        <w:numPr>
          <w:ilvl w:val="0"/>
          <w:numId w:val="9"/>
        </w:numPr>
        <w:rPr>
          <w:rFonts w:ascii="Verdana" w:hAnsi="Verdana" w:cs="Vrinda"/>
        </w:rPr>
      </w:pPr>
      <w:r>
        <w:rPr>
          <w:rFonts w:ascii="Verdana" w:hAnsi="Verdana" w:cs="Vrinda"/>
          <w:color w:val="222222"/>
          <w:shd w:val="clear" w:color="auto" w:fill="FFFFFF"/>
        </w:rPr>
        <w:t>T</w:t>
      </w:r>
      <w:r w:rsidRPr="008262C7">
        <w:rPr>
          <w:rFonts w:ascii="Verdana" w:hAnsi="Verdana" w:cs="Vrinda"/>
          <w:color w:val="222222"/>
          <w:shd w:val="clear" w:color="auto" w:fill="FFFFFF"/>
        </w:rPr>
        <w:t>o do impact analysis for given functional / technical design </w:t>
      </w:r>
    </w:p>
    <w:p w:rsidR="008262C7" w:rsidRPr="008262C7" w:rsidP="00B14DFC">
      <w:pPr>
        <w:numPr>
          <w:ilvl w:val="0"/>
          <w:numId w:val="9"/>
        </w:numPr>
        <w:rPr>
          <w:rFonts w:ascii="Verdana" w:hAnsi="Verdana" w:cs="Vrinda"/>
        </w:rPr>
      </w:pPr>
      <w:r>
        <w:rPr>
          <w:rFonts w:ascii="Verdana" w:hAnsi="Verdana" w:cs="Vrinda"/>
          <w:color w:val="222222"/>
          <w:shd w:val="clear" w:color="auto" w:fill="FFFFFF"/>
        </w:rPr>
        <w:t>T</w:t>
      </w:r>
      <w:r w:rsidRPr="008262C7">
        <w:rPr>
          <w:rFonts w:ascii="Verdana" w:hAnsi="Verdana" w:cs="Vrinda"/>
          <w:color w:val="222222"/>
          <w:shd w:val="clear" w:color="auto" w:fill="FFFFFF"/>
        </w:rPr>
        <w:t>o create High level and low level design / estimation </w:t>
      </w:r>
    </w:p>
    <w:p w:rsidR="008262C7" w:rsidRPr="008262C7" w:rsidP="00B14DFC">
      <w:pPr>
        <w:numPr>
          <w:ilvl w:val="0"/>
          <w:numId w:val="9"/>
        </w:numPr>
        <w:rPr>
          <w:rFonts w:ascii="Verdana" w:hAnsi="Verdana" w:cs="Vrinda"/>
        </w:rPr>
      </w:pPr>
      <w:r w:rsidRPr="008262C7">
        <w:rPr>
          <w:rFonts w:ascii="Verdana" w:hAnsi="Verdana" w:cs="Vrinda"/>
          <w:color w:val="222222"/>
          <w:shd w:val="clear" w:color="auto" w:fill="FFFFFF"/>
        </w:rPr>
        <w:t>Coding/Unit and Integration /system testing </w:t>
      </w:r>
    </w:p>
    <w:p w:rsidR="008262C7" w:rsidRPr="008262C7" w:rsidP="00B14DFC">
      <w:pPr>
        <w:numPr>
          <w:ilvl w:val="0"/>
          <w:numId w:val="9"/>
        </w:numPr>
        <w:rPr>
          <w:rFonts w:ascii="Verdana" w:hAnsi="Verdana" w:cs="Vrinda"/>
        </w:rPr>
      </w:pPr>
      <w:r>
        <w:rPr>
          <w:rFonts w:ascii="Verdana" w:hAnsi="Verdana" w:cs="Vrinda"/>
          <w:color w:val="222222"/>
          <w:shd w:val="clear" w:color="auto" w:fill="FFFFFF"/>
        </w:rPr>
        <w:t>T</w:t>
      </w:r>
      <w:r w:rsidRPr="008262C7">
        <w:rPr>
          <w:rFonts w:ascii="Verdana" w:hAnsi="Verdana" w:cs="Vrinda"/>
          <w:color w:val="222222"/>
          <w:shd w:val="clear" w:color="auto" w:fill="FFFFFF"/>
        </w:rPr>
        <w:t>o do code reviews and create test plan </w:t>
      </w:r>
    </w:p>
    <w:p w:rsidR="008262C7" w:rsidRPr="008262C7" w:rsidP="008262C7">
      <w:pPr>
        <w:numPr>
          <w:ilvl w:val="0"/>
          <w:numId w:val="9"/>
        </w:numPr>
        <w:shd w:val="clear" w:color="auto" w:fill="FFFFFF"/>
        <w:suppressAutoHyphens w:val="0"/>
        <w:rPr>
          <w:rFonts w:ascii="Arial" w:hAnsi="Arial" w:cs="Arial"/>
          <w:color w:val="222222"/>
          <w:sz w:val="19"/>
          <w:szCs w:val="19"/>
          <w:lang w:val="en-IN" w:eastAsia="en-IN"/>
        </w:rPr>
      </w:pPr>
      <w:r w:rsidRPr="008262C7">
        <w:rPr>
          <w:rFonts w:ascii="Verdana" w:hAnsi="Verdana" w:cs="Vrinda"/>
          <w:color w:val="222222"/>
          <w:shd w:val="clear" w:color="auto" w:fill="FFFFFF"/>
          <w:lang w:val="en-IN" w:eastAsia="en-IN"/>
        </w:rPr>
        <w:t>Client communication and interaction</w:t>
      </w:r>
    </w:p>
    <w:p w:rsidR="008262C7" w:rsidRPr="008262C7" w:rsidP="008262C7">
      <w:pPr>
        <w:numPr>
          <w:ilvl w:val="0"/>
          <w:numId w:val="9"/>
        </w:numPr>
        <w:rPr>
          <w:rFonts w:ascii="Verdana" w:hAnsi="Verdana" w:cs="Calibri"/>
        </w:rPr>
      </w:pPr>
      <w:r>
        <w:rPr>
          <w:rFonts w:ascii="Verdana" w:hAnsi="Verdana" w:cs="Calibri"/>
        </w:rPr>
        <w:t xml:space="preserve">Development </w:t>
      </w:r>
      <w:r w:rsidRPr="00664CC5">
        <w:rPr>
          <w:rFonts w:ascii="Verdana" w:hAnsi="Verdana" w:cs="Calibri"/>
        </w:rPr>
        <w:t xml:space="preserve">(including Requirements gathering, analysis </w:t>
      </w:r>
      <w:r>
        <w:rPr>
          <w:rFonts w:ascii="Verdana" w:hAnsi="Verdana" w:cs="Calibri"/>
        </w:rPr>
        <w:t>and design, coding and testing)</w:t>
      </w:r>
    </w:p>
    <w:p w:rsidR="00BE0BD0" w:rsidP="00B14DFC">
      <w:pPr>
        <w:numPr>
          <w:ilvl w:val="0"/>
          <w:numId w:val="9"/>
        </w:numPr>
        <w:rPr>
          <w:rFonts w:ascii="Verdana" w:hAnsi="Verdana" w:cs="Calibri"/>
        </w:rPr>
      </w:pPr>
      <w:r w:rsidRPr="00664CC5">
        <w:rPr>
          <w:rFonts w:ascii="Verdana" w:hAnsi="Verdana" w:cs="Calibri"/>
        </w:rPr>
        <w:t xml:space="preserve">Automation of several manual tasks </w:t>
      </w:r>
    </w:p>
    <w:p w:rsidR="00B14DFC" w:rsidP="00B14DFC">
      <w:pPr>
        <w:numPr>
          <w:ilvl w:val="0"/>
          <w:numId w:val="9"/>
        </w:numPr>
        <w:rPr>
          <w:rFonts w:ascii="Verdana" w:hAnsi="Verdana" w:cs="Calibri"/>
        </w:rPr>
      </w:pPr>
      <w:r w:rsidRPr="00664CC5">
        <w:rPr>
          <w:rFonts w:ascii="Verdana" w:hAnsi="Verdana" w:cs="Calibri"/>
        </w:rPr>
        <w:t>Application enhancement/maintenance</w:t>
      </w:r>
    </w:p>
    <w:p w:rsidR="00B14DFC" w:rsidRPr="00664CC5" w:rsidP="00B14DFC">
      <w:pPr>
        <w:numPr>
          <w:ilvl w:val="0"/>
          <w:numId w:val="9"/>
        </w:numPr>
        <w:rPr>
          <w:rFonts w:ascii="Verdana" w:hAnsi="Verdana" w:cs="Calibri"/>
        </w:rPr>
      </w:pPr>
      <w:r>
        <w:rPr>
          <w:rFonts w:ascii="Verdana" w:hAnsi="Verdana" w:cs="Calibri"/>
        </w:rPr>
        <w:t>Bug fixing (PBI resolution)</w:t>
      </w:r>
    </w:p>
    <w:p w:rsidR="00F447D9" w:rsidRPr="00B14DFC" w:rsidP="00B14DFC">
      <w:pPr>
        <w:numPr>
          <w:ilvl w:val="0"/>
          <w:numId w:val="9"/>
        </w:numPr>
        <w:rPr>
          <w:rFonts w:ascii="Verdana" w:hAnsi="Verdana" w:cs="Calibri"/>
        </w:rPr>
      </w:pPr>
      <w:r w:rsidRPr="00B14DFC">
        <w:rPr>
          <w:rFonts w:ascii="Verdana" w:hAnsi="Verdana" w:cs="Calibri"/>
        </w:rPr>
        <w:t>Critical batch support</w:t>
      </w:r>
    </w:p>
    <w:p w:rsidR="00F447D9" w:rsidRPr="00664CC5" w:rsidP="00F447D9">
      <w:pPr>
        <w:numPr>
          <w:ilvl w:val="0"/>
          <w:numId w:val="9"/>
        </w:numPr>
        <w:rPr>
          <w:rFonts w:ascii="Verdana" w:hAnsi="Verdana" w:cs="Calibri"/>
        </w:rPr>
      </w:pPr>
      <w:r w:rsidRPr="00664CC5">
        <w:rPr>
          <w:rFonts w:ascii="Verdana" w:hAnsi="Verdana" w:cs="Calibri"/>
        </w:rPr>
        <w:t>Incident resolution</w:t>
      </w:r>
    </w:p>
    <w:p w:rsidR="00F447D9" w:rsidP="00F447D9">
      <w:pPr>
        <w:numPr>
          <w:ilvl w:val="0"/>
          <w:numId w:val="9"/>
        </w:numPr>
        <w:rPr>
          <w:rFonts w:ascii="Verdana" w:hAnsi="Verdana" w:cs="Calibri"/>
        </w:rPr>
      </w:pPr>
      <w:r w:rsidRPr="00664CC5">
        <w:rPr>
          <w:rFonts w:ascii="Verdana" w:hAnsi="Verdana" w:cs="Calibri"/>
        </w:rPr>
        <w:t>Service request handling</w:t>
      </w:r>
    </w:p>
    <w:p w:rsidR="008262C7" w:rsidRPr="00664CC5" w:rsidP="008262C7">
      <w:pPr>
        <w:ind w:left="720"/>
        <w:rPr>
          <w:rFonts w:ascii="Verdana" w:hAnsi="Verdana" w:cs="Calibri"/>
        </w:rPr>
      </w:pPr>
    </w:p>
    <w:p w:rsidR="00566E0F" w:rsidRPr="00664CC5" w:rsidP="00566E0F">
      <w:pPr>
        <w:rPr>
          <w:rFonts w:ascii="Verdana" w:hAnsi="Verdana" w:cs="Calibri"/>
        </w:rPr>
      </w:pPr>
    </w:p>
    <w:p w:rsidR="004A214C" w:rsidRPr="00664CC5" w:rsidP="00C51192">
      <w:pPr>
        <w:jc w:val="both"/>
        <w:rPr>
          <w:rFonts w:ascii="Verdana" w:hAnsi="Verdana" w:cs="Calibri"/>
        </w:rPr>
      </w:pPr>
      <w:r w:rsidRPr="00664CC5">
        <w:rPr>
          <w:rFonts w:ascii="Verdana" w:hAnsi="Verdana" w:cs="Calibri"/>
        </w:rPr>
        <w:t xml:space="preserve">I have </w:t>
      </w:r>
      <w:r w:rsidRPr="00664CC5" w:rsidR="002C3F12">
        <w:rPr>
          <w:rFonts w:ascii="Verdana" w:hAnsi="Verdana" w:cs="Calibri"/>
        </w:rPr>
        <w:t xml:space="preserve">a very good written and verbal communication skill and </w:t>
      </w:r>
      <w:r w:rsidRPr="00664CC5" w:rsidR="00CB372E">
        <w:rPr>
          <w:rFonts w:ascii="Verdana" w:hAnsi="Verdana" w:cs="Calibri"/>
        </w:rPr>
        <w:t>am</w:t>
      </w:r>
      <w:r w:rsidRPr="00664CC5" w:rsidR="002C3F12">
        <w:rPr>
          <w:rFonts w:ascii="Verdana" w:hAnsi="Verdana" w:cs="Calibri"/>
        </w:rPr>
        <w:t xml:space="preserve"> involved in direct cli</w:t>
      </w:r>
      <w:r w:rsidR="007B315D">
        <w:rPr>
          <w:rFonts w:ascii="Verdana" w:hAnsi="Verdana" w:cs="Calibri"/>
        </w:rPr>
        <w:t>ent and customer communication.</w:t>
      </w:r>
      <w:r w:rsidR="00721D13">
        <w:rPr>
          <w:rFonts w:ascii="Verdana" w:hAnsi="Verdana" w:cs="Calibri"/>
        </w:rPr>
        <w:t xml:space="preserve"> E</w:t>
      </w:r>
      <w:r w:rsidRPr="00721D13" w:rsidR="00721D13">
        <w:rPr>
          <w:rFonts w:ascii="Verdana" w:hAnsi="Verdana" w:cs="Calibri"/>
        </w:rPr>
        <w:t>nergetic, highly organized, and hardworking.</w:t>
      </w:r>
    </w:p>
    <w:p w:rsidR="002C3F12" w:rsidRPr="00664CC5" w:rsidP="00C51192">
      <w:pPr>
        <w:jc w:val="both"/>
        <w:rPr>
          <w:rFonts w:ascii="Verdana" w:hAnsi="Verdana" w:cs="Calibri"/>
        </w:rPr>
      </w:pPr>
      <w:r w:rsidRPr="00664CC5">
        <w:rPr>
          <w:rFonts w:ascii="Verdana" w:hAnsi="Verdana" w:cs="Calibri"/>
        </w:rPr>
        <w:t>I worked as</w:t>
      </w:r>
      <w:r w:rsidRPr="00664CC5" w:rsidR="004A5C59">
        <w:rPr>
          <w:rFonts w:ascii="Verdana" w:hAnsi="Verdana" w:cs="Calibri"/>
        </w:rPr>
        <w:t xml:space="preserve"> a</w:t>
      </w:r>
      <w:r w:rsidRPr="00664CC5">
        <w:rPr>
          <w:rFonts w:ascii="Verdana" w:hAnsi="Verdana" w:cs="Calibri"/>
        </w:rPr>
        <w:t xml:space="preserve"> team member </w:t>
      </w:r>
      <w:r w:rsidRPr="00664CC5" w:rsidR="00225AC1">
        <w:rPr>
          <w:rFonts w:ascii="Verdana" w:hAnsi="Verdana" w:cs="Calibri"/>
        </w:rPr>
        <w:t>and subsequently</w:t>
      </w:r>
      <w:r w:rsidRPr="00664CC5">
        <w:rPr>
          <w:rFonts w:ascii="Verdana" w:hAnsi="Verdana" w:cs="Calibri"/>
        </w:rPr>
        <w:t xml:space="preserve"> as a Team Lead </w:t>
      </w:r>
      <w:r w:rsidRPr="00664CC5" w:rsidR="00225AC1">
        <w:rPr>
          <w:rFonts w:ascii="Verdana" w:hAnsi="Verdana" w:cs="Calibri"/>
        </w:rPr>
        <w:t>including mentoring the newcomers</w:t>
      </w:r>
      <w:r w:rsidRPr="00664CC5">
        <w:rPr>
          <w:rFonts w:ascii="Verdana" w:hAnsi="Verdana" w:cs="Calibri"/>
        </w:rPr>
        <w:t xml:space="preserve"> joining in.</w:t>
      </w:r>
    </w:p>
    <w:p w:rsidR="00BF47C6" w:rsidRPr="00664CC5" w:rsidP="004A214C">
      <w:pPr>
        <w:pBdr>
          <w:bottom w:val="single" w:sz="6" w:space="1" w:color="auto"/>
        </w:pBdr>
        <w:rPr>
          <w:rFonts w:ascii="Verdana" w:hAnsi="Verdana" w:cs="Calibri"/>
        </w:rPr>
      </w:pPr>
    </w:p>
    <w:p w:rsidR="00BF47C6" w:rsidRPr="00664CC5" w:rsidP="004A214C">
      <w:pPr>
        <w:rPr>
          <w:rFonts w:ascii="Verdana" w:hAnsi="Verdana" w:cs="Calibri"/>
          <w:b/>
        </w:rPr>
      </w:pPr>
      <w:r w:rsidRPr="00664CC5">
        <w:rPr>
          <w:rFonts w:ascii="Verdana" w:hAnsi="Verdana" w:cs="Calibri"/>
          <w:b/>
        </w:rPr>
        <w:t>Certifications</w:t>
      </w:r>
    </w:p>
    <w:p w:rsidR="00BF47C6" w:rsidRPr="00664CC5" w:rsidP="004A214C">
      <w:pPr>
        <w:rPr>
          <w:rFonts w:ascii="Verdana" w:hAnsi="Verdana" w:cs="Calibri"/>
        </w:rPr>
      </w:pPr>
    </w:p>
    <w:p w:rsidR="008B4D0D" w:rsidRPr="008B4D0D" w:rsidP="008B4D0D">
      <w:pPr>
        <w:numPr>
          <w:ilvl w:val="0"/>
          <w:numId w:val="13"/>
        </w:numPr>
        <w:rPr>
          <w:rFonts w:ascii="Verdana" w:hAnsi="Verdana" w:cs="Calibri"/>
          <w:b/>
        </w:rPr>
      </w:pPr>
      <w:r w:rsidRPr="008B4D0D">
        <w:rPr>
          <w:rFonts w:ascii="Verdana" w:hAnsi="Verdana" w:cs="Calibri"/>
          <w:b/>
        </w:rPr>
        <w:t>Bluemix Essentials</w:t>
      </w:r>
      <w:r>
        <w:rPr>
          <w:rFonts w:ascii="Verdana" w:hAnsi="Verdana" w:cs="Calibri"/>
          <w:b/>
        </w:rPr>
        <w:t xml:space="preserve"> </w:t>
      </w:r>
      <w:r w:rsidRPr="008B4D0D">
        <w:rPr>
          <w:rFonts w:ascii="Verdana" w:hAnsi="Verdana" w:cs="Calibri"/>
        </w:rPr>
        <w:t>certification from</w:t>
      </w:r>
      <w:r>
        <w:rPr>
          <w:rFonts w:ascii="Verdana" w:hAnsi="Verdana" w:cs="Calibri"/>
          <w:b/>
        </w:rPr>
        <w:t xml:space="preserve"> IBM</w:t>
      </w:r>
    </w:p>
    <w:p w:rsidR="00442167" w:rsidRPr="00442167" w:rsidP="00BF47C6">
      <w:pPr>
        <w:numPr>
          <w:ilvl w:val="0"/>
          <w:numId w:val="13"/>
        </w:numPr>
        <w:rPr>
          <w:rFonts w:ascii="Verdana" w:hAnsi="Verdana" w:cs="Calibri"/>
          <w:b/>
        </w:rPr>
      </w:pPr>
      <w:r w:rsidRPr="00442167">
        <w:rPr>
          <w:rFonts w:ascii="Verdana" w:hAnsi="Verdana" w:cs="Calibri"/>
        </w:rPr>
        <w:t>Accenture</w:t>
      </w:r>
      <w:r w:rsidRPr="00442167">
        <w:rPr>
          <w:rFonts w:ascii="Verdana" w:hAnsi="Verdana" w:cs="Calibri"/>
          <w:b/>
        </w:rPr>
        <w:t xml:space="preserve"> Automation Prime Certification</w:t>
      </w:r>
    </w:p>
    <w:p w:rsidR="00BF47C6" w:rsidRPr="00664CC5" w:rsidP="00BF47C6">
      <w:pPr>
        <w:numPr>
          <w:ilvl w:val="0"/>
          <w:numId w:val="13"/>
        </w:numPr>
        <w:rPr>
          <w:rFonts w:ascii="Verdana" w:hAnsi="Verdana" w:cs="Calibri"/>
        </w:rPr>
      </w:pPr>
      <w:r w:rsidRPr="00664CC5">
        <w:rPr>
          <w:rFonts w:ascii="Verdana" w:hAnsi="Verdana" w:cs="Calibri"/>
        </w:rPr>
        <w:t>Cognizant Certified Professi</w:t>
      </w:r>
      <w:r w:rsidRPr="00664CC5" w:rsidR="00566E0F">
        <w:rPr>
          <w:rFonts w:ascii="Verdana" w:hAnsi="Verdana" w:cs="Calibri"/>
        </w:rPr>
        <w:t>onal (CCP) in General I</w:t>
      </w:r>
      <w:r w:rsidR="00F801EB">
        <w:rPr>
          <w:rFonts w:ascii="Verdana" w:hAnsi="Verdana" w:cs="Calibri"/>
        </w:rPr>
        <w:t xml:space="preserve">nsurance, </w:t>
      </w:r>
      <w:r w:rsidR="00334E42">
        <w:rPr>
          <w:rFonts w:ascii="Verdana" w:hAnsi="Verdana" w:cs="Calibri"/>
        </w:rPr>
        <w:t xml:space="preserve">IMS DB, IMS DBA, DB2 UDB, </w:t>
      </w:r>
      <w:r w:rsidR="00F801EB">
        <w:rPr>
          <w:rFonts w:ascii="Verdana" w:hAnsi="Verdana" w:cs="Calibri"/>
        </w:rPr>
        <w:t>COBOL, JCL and VSAM.</w:t>
      </w:r>
    </w:p>
    <w:p w:rsidR="004A214C" w:rsidRPr="00664CC5" w:rsidP="00334E42">
      <w:pPr>
        <w:numPr>
          <w:ilvl w:val="0"/>
          <w:numId w:val="13"/>
        </w:numPr>
        <w:rPr>
          <w:rFonts w:ascii="Verdana" w:hAnsi="Verdana" w:cs="Calibri"/>
        </w:rPr>
      </w:pPr>
      <w:r>
        <w:rPr>
          <w:rFonts w:ascii="Verdana" w:hAnsi="Verdana" w:cs="Calibri"/>
        </w:rPr>
        <w:t>Business English Level-4</w:t>
      </w:r>
      <w:r w:rsidRPr="00664CC5" w:rsidR="00BF47C6">
        <w:rPr>
          <w:rFonts w:ascii="Verdana" w:hAnsi="Verdana" w:cs="Calibri"/>
        </w:rPr>
        <w:t xml:space="preserve"> </w:t>
      </w:r>
      <w:r>
        <w:rPr>
          <w:rFonts w:ascii="Verdana" w:hAnsi="Verdana" w:cs="Calibri"/>
        </w:rPr>
        <w:t xml:space="preserve">from </w:t>
      </w:r>
      <w:r w:rsidRPr="00334E42">
        <w:rPr>
          <w:rFonts w:ascii="Verdana" w:hAnsi="Verdana" w:cs="Calibri"/>
        </w:rPr>
        <w:t>Pearson</w:t>
      </w:r>
      <w:r w:rsidRPr="00664CC5" w:rsidR="00225AC1">
        <w:rPr>
          <w:rFonts w:ascii="Verdana" w:hAnsi="Verdana" w:cs="Calibri"/>
        </w:rPr>
        <w:t>.</w:t>
      </w:r>
    </w:p>
    <w:p w:rsidR="00075BDF" w:rsidRPr="00664CC5" w:rsidP="00075BDF">
      <w:pPr>
        <w:pBdr>
          <w:bottom w:val="single" w:sz="6" w:space="1" w:color="auto"/>
        </w:pBdr>
        <w:rPr>
          <w:rFonts w:ascii="Verdana" w:hAnsi="Verdana" w:cs="Calibri"/>
        </w:rPr>
      </w:pPr>
    </w:p>
    <w:p w:rsidR="00075BDF" w:rsidP="00075BDF">
      <w:pPr>
        <w:rPr>
          <w:rFonts w:ascii="Verdana" w:hAnsi="Verdana" w:cs="Calibri"/>
          <w:b/>
        </w:rPr>
      </w:pPr>
      <w:r w:rsidRPr="00664CC5">
        <w:rPr>
          <w:rFonts w:ascii="Verdana" w:hAnsi="Verdana" w:cs="Calibri"/>
          <w:b/>
        </w:rPr>
        <w:t>Technical Skills</w:t>
      </w:r>
    </w:p>
    <w:p w:rsidR="008A7008" w:rsidRPr="00664CC5" w:rsidP="00075BDF">
      <w:pPr>
        <w:rPr>
          <w:rFonts w:ascii="Verdana" w:hAnsi="Verdana" w:cs="Calibri"/>
          <w:b/>
        </w:rPr>
      </w:pPr>
    </w:p>
    <w:tbl>
      <w:tblPr>
        <w:tblW w:w="9075" w:type="dxa"/>
        <w:tblInd w:w="-90" w:type="dxa"/>
        <w:tblLayout w:type="fixed"/>
        <w:tblLook w:val="04A0"/>
      </w:tblPr>
      <w:tblGrid>
        <w:gridCol w:w="2070"/>
        <w:gridCol w:w="7005"/>
      </w:tblGrid>
      <w:tr w:rsidTr="00C86437">
        <w:tblPrEx>
          <w:tblW w:w="9075" w:type="dxa"/>
          <w:tblInd w:w="-90" w:type="dxa"/>
          <w:tblLayout w:type="fixed"/>
          <w:tblLook w:val="04A0"/>
        </w:tblPrEx>
        <w:trPr>
          <w:trHeight w:val="311"/>
        </w:trPr>
        <w:tc>
          <w:tcPr>
            <w:tcW w:w="2070" w:type="dxa"/>
            <w:hideMark/>
          </w:tcPr>
          <w:p w:rsidR="008A7008" w:rsidRPr="00C86437" w:rsidP="00C86437">
            <w:pPr>
              <w:pStyle w:val="ListParagraph"/>
              <w:numPr>
                <w:ilvl w:val="0"/>
                <w:numId w:val="27"/>
              </w:numPr>
              <w:rPr>
                <w:rFonts w:ascii="Verdana" w:hAnsi="Verdana" w:cs="Calibri"/>
                <w:color w:val="000000" w:themeColor="text1"/>
                <w:sz w:val="20"/>
                <w:szCs w:val="20"/>
                <w:lang w:eastAsia="ar-SA" w:bidi="hi-IN"/>
              </w:rPr>
            </w:pPr>
            <w:r w:rsidRPr="00C86437">
              <w:rPr>
                <w:rFonts w:ascii="Verdana" w:hAnsi="Verdana" w:cs="Calibri"/>
                <w:color w:val="000000" w:themeColor="text1"/>
                <w:sz w:val="20"/>
                <w:szCs w:val="20"/>
                <w:lang w:eastAsia="ar-SA" w:bidi="hi-IN"/>
              </w:rPr>
              <w:t>Languages</w:t>
            </w:r>
            <w:r w:rsidRPr="00C86437">
              <w:rPr>
                <w:rFonts w:ascii="Verdana" w:hAnsi="Verdana" w:cs="Calibri"/>
                <w:color w:val="000000" w:themeColor="text1"/>
                <w:sz w:val="20"/>
                <w:szCs w:val="20"/>
                <w:lang w:eastAsia="ar-SA" w:bidi="hi-IN"/>
              </w:rPr>
              <w:tab/>
            </w:r>
          </w:p>
        </w:tc>
        <w:tc>
          <w:tcPr>
            <w:tcW w:w="7005" w:type="dxa"/>
            <w:hideMark/>
          </w:tcPr>
          <w:p w:rsidR="008A7008" w:rsidP="00442167">
            <w:pPr>
              <w:rPr>
                <w:rFonts w:ascii="Verdana" w:hAnsi="Verdana" w:cs="Calibri"/>
                <w:color w:val="000000" w:themeColor="text1"/>
                <w:lang w:bidi="hi-IN"/>
              </w:rPr>
            </w:pPr>
            <w:r w:rsidRPr="00442167">
              <w:rPr>
                <w:rFonts w:ascii="Verdana" w:hAnsi="Verdana" w:cs="Calibri"/>
                <w:b/>
                <w:color w:val="000000" w:themeColor="text1"/>
                <w:lang w:bidi="hi-IN"/>
              </w:rPr>
              <w:t>Python</w:t>
            </w:r>
            <w:r>
              <w:rPr>
                <w:rFonts w:ascii="Verdana" w:hAnsi="Verdana" w:cs="Calibri"/>
                <w:color w:val="000000" w:themeColor="text1"/>
                <w:lang w:bidi="hi-IN"/>
              </w:rPr>
              <w:t xml:space="preserve">, </w:t>
            </w:r>
            <w:r w:rsidRPr="00E069EC" w:rsidR="00E069EC">
              <w:rPr>
                <w:rFonts w:ascii="Verdana" w:hAnsi="Verdana" w:cs="Calibri"/>
                <w:b/>
                <w:color w:val="000000" w:themeColor="text1"/>
                <w:lang w:bidi="hi-IN"/>
              </w:rPr>
              <w:t>SAS</w:t>
            </w:r>
            <w:r w:rsidR="00E069EC">
              <w:rPr>
                <w:rFonts w:ascii="Verdana" w:hAnsi="Verdana" w:cs="Calibri"/>
                <w:color w:val="000000" w:themeColor="text1"/>
                <w:lang w:bidi="hi-IN"/>
              </w:rPr>
              <w:t xml:space="preserve">, </w:t>
            </w:r>
            <w:r w:rsidRPr="00C86437">
              <w:rPr>
                <w:rFonts w:ascii="Verdana" w:hAnsi="Verdana" w:cs="Calibri"/>
                <w:color w:val="000000" w:themeColor="text1"/>
                <w:lang w:bidi="hi-IN"/>
              </w:rPr>
              <w:t>ORACLE PL/</w:t>
            </w:r>
            <w:r w:rsidRPr="00C86437">
              <w:rPr>
                <w:rFonts w:ascii="Verdana" w:hAnsi="Verdana" w:cs="Calibri"/>
                <w:b/>
                <w:color w:val="000000" w:themeColor="text1"/>
                <w:lang w:bidi="hi-IN"/>
              </w:rPr>
              <w:t>SQL</w:t>
            </w:r>
            <w:r>
              <w:rPr>
                <w:rFonts w:ascii="Verdana" w:hAnsi="Verdana" w:cs="Calibri"/>
                <w:color w:val="000000" w:themeColor="text1"/>
                <w:lang w:bidi="hi-IN"/>
              </w:rPr>
              <w:t xml:space="preserve">, </w:t>
            </w:r>
            <w:r w:rsidRPr="00C86437">
              <w:rPr>
                <w:rFonts w:ascii="Verdana" w:hAnsi="Verdana" w:cs="Calibri"/>
                <w:color w:val="000000" w:themeColor="text1"/>
                <w:lang w:bidi="hi-IN"/>
              </w:rPr>
              <w:t xml:space="preserve">Enterprise </w:t>
            </w:r>
            <w:r w:rsidRPr="00E069EC">
              <w:rPr>
                <w:rFonts w:ascii="Verdana" w:hAnsi="Verdana" w:cs="Calibri"/>
                <w:color w:val="000000" w:themeColor="text1"/>
                <w:lang w:bidi="hi-IN"/>
              </w:rPr>
              <w:t>COBOL, M</w:t>
            </w:r>
            <w:r w:rsidRPr="00E069EC" w:rsidR="0026170F">
              <w:rPr>
                <w:rFonts w:ascii="Verdana" w:hAnsi="Verdana" w:cs="Calibri"/>
                <w:color w:val="000000" w:themeColor="text1"/>
                <w:lang w:bidi="hi-IN"/>
              </w:rPr>
              <w:t>/F</w:t>
            </w:r>
            <w:r w:rsidRPr="00E069EC">
              <w:rPr>
                <w:rFonts w:ascii="Verdana" w:hAnsi="Verdana" w:cs="Calibri"/>
                <w:color w:val="000000" w:themeColor="text1"/>
                <w:lang w:bidi="hi-IN"/>
              </w:rPr>
              <w:t xml:space="preserve"> COBOL, JCL</w:t>
            </w:r>
            <w:r w:rsidRPr="00C86437">
              <w:rPr>
                <w:rFonts w:ascii="Verdana" w:hAnsi="Verdana" w:cs="Calibri"/>
                <w:color w:val="000000" w:themeColor="text1"/>
                <w:lang w:bidi="hi-IN"/>
              </w:rPr>
              <w:t>, EASYTRIEVE, REXX, XML, HTML, PL1</w:t>
            </w:r>
          </w:p>
        </w:tc>
      </w:tr>
      <w:tr w:rsidTr="00C86437">
        <w:tblPrEx>
          <w:tblW w:w="9075" w:type="dxa"/>
          <w:tblInd w:w="-90" w:type="dxa"/>
          <w:tblLayout w:type="fixed"/>
          <w:tblLook w:val="04A0"/>
        </w:tblPrEx>
        <w:trPr>
          <w:trHeight w:val="251"/>
        </w:trPr>
        <w:tc>
          <w:tcPr>
            <w:tcW w:w="2070" w:type="dxa"/>
            <w:hideMark/>
          </w:tcPr>
          <w:p w:rsidR="008A7008" w:rsidRPr="00C86437" w:rsidP="00C86437">
            <w:pPr>
              <w:pStyle w:val="ListParagraph"/>
              <w:numPr>
                <w:ilvl w:val="0"/>
                <w:numId w:val="27"/>
              </w:numPr>
              <w:rPr>
                <w:rFonts w:ascii="Verdana" w:hAnsi="Verdana" w:cs="Calibri"/>
                <w:color w:val="000000" w:themeColor="text1"/>
                <w:sz w:val="20"/>
                <w:szCs w:val="20"/>
                <w:lang w:eastAsia="ar-SA" w:bidi="hi-IN"/>
              </w:rPr>
            </w:pPr>
            <w:r w:rsidRPr="00C86437">
              <w:rPr>
                <w:rFonts w:ascii="Verdana" w:hAnsi="Verdana" w:cs="Calibri"/>
                <w:color w:val="000000" w:themeColor="text1"/>
                <w:sz w:val="20"/>
                <w:szCs w:val="20"/>
                <w:lang w:eastAsia="ar-SA" w:bidi="hi-IN"/>
              </w:rPr>
              <w:t>Database</w:t>
            </w:r>
          </w:p>
        </w:tc>
        <w:tc>
          <w:tcPr>
            <w:tcW w:w="7005" w:type="dxa"/>
            <w:hideMark/>
          </w:tcPr>
          <w:p w:rsidR="008A7008" w:rsidP="00A82A2A">
            <w:pPr>
              <w:rPr>
                <w:rFonts w:ascii="Verdana" w:hAnsi="Verdana" w:cs="Calibri"/>
                <w:color w:val="000000" w:themeColor="text1"/>
                <w:lang w:bidi="hi-IN"/>
              </w:rPr>
            </w:pPr>
            <w:r w:rsidRPr="00C86437">
              <w:rPr>
                <w:rFonts w:ascii="Verdana" w:hAnsi="Verdana" w:cs="Calibri"/>
                <w:b/>
                <w:color w:val="000000" w:themeColor="text1"/>
                <w:lang w:bidi="hi-IN"/>
              </w:rPr>
              <w:t>IMS(DB)</w:t>
            </w:r>
            <w:r w:rsidRPr="00C86437">
              <w:rPr>
                <w:rFonts w:ascii="Verdana" w:hAnsi="Verdana" w:cs="Calibri"/>
                <w:color w:val="000000" w:themeColor="text1"/>
                <w:lang w:bidi="hi-IN"/>
              </w:rPr>
              <w:t xml:space="preserve">, </w:t>
            </w:r>
            <w:r w:rsidRPr="00C86437" w:rsidR="00C86437">
              <w:rPr>
                <w:rFonts w:ascii="Verdana" w:hAnsi="Verdana" w:cs="Calibri"/>
                <w:b/>
                <w:color w:val="000000" w:themeColor="text1"/>
                <w:lang w:bidi="hi-IN"/>
              </w:rPr>
              <w:t>ISAM</w:t>
            </w:r>
            <w:r w:rsidR="00C86437">
              <w:rPr>
                <w:rFonts w:ascii="Verdana" w:hAnsi="Verdana" w:cs="Calibri"/>
                <w:color w:val="000000" w:themeColor="text1"/>
                <w:lang w:bidi="hi-IN"/>
              </w:rPr>
              <w:t xml:space="preserve">, </w:t>
            </w:r>
            <w:r w:rsidRPr="00C86437">
              <w:rPr>
                <w:rFonts w:ascii="Verdana" w:hAnsi="Verdana" w:cs="Calibri"/>
                <w:color w:val="000000" w:themeColor="text1"/>
                <w:lang w:bidi="hi-IN"/>
              </w:rPr>
              <w:t xml:space="preserve">VSAM and </w:t>
            </w:r>
            <w:r w:rsidRPr="00C86437">
              <w:rPr>
                <w:rFonts w:ascii="Verdana" w:hAnsi="Verdana" w:cs="Calibri"/>
                <w:b/>
                <w:color w:val="000000" w:themeColor="text1"/>
                <w:lang w:bidi="hi-IN"/>
              </w:rPr>
              <w:t>DB2</w:t>
            </w:r>
          </w:p>
        </w:tc>
      </w:tr>
      <w:tr w:rsidTr="00C86437">
        <w:tblPrEx>
          <w:tblW w:w="9075" w:type="dxa"/>
          <w:tblInd w:w="-90" w:type="dxa"/>
          <w:tblLayout w:type="fixed"/>
          <w:tblLook w:val="04A0"/>
        </w:tblPrEx>
        <w:trPr>
          <w:trHeight w:val="251"/>
        </w:trPr>
        <w:tc>
          <w:tcPr>
            <w:tcW w:w="2070" w:type="dxa"/>
            <w:hideMark/>
          </w:tcPr>
          <w:p w:rsidR="008A7008" w:rsidRPr="00C86437" w:rsidP="00C86437">
            <w:pPr>
              <w:pStyle w:val="ListParagraph"/>
              <w:numPr>
                <w:ilvl w:val="0"/>
                <w:numId w:val="27"/>
              </w:numPr>
              <w:rPr>
                <w:rFonts w:ascii="Verdana" w:hAnsi="Verdana" w:cs="Calibri"/>
                <w:color w:val="000000" w:themeColor="text1"/>
                <w:sz w:val="20"/>
                <w:szCs w:val="20"/>
                <w:lang w:eastAsia="ar-SA" w:bidi="hi-IN"/>
              </w:rPr>
            </w:pPr>
            <w:r w:rsidRPr="00C86437">
              <w:rPr>
                <w:rFonts w:ascii="Verdana" w:hAnsi="Verdana" w:cs="Calibri"/>
                <w:color w:val="000000" w:themeColor="text1"/>
                <w:sz w:val="20"/>
                <w:szCs w:val="20"/>
                <w:lang w:eastAsia="ar-SA" w:bidi="hi-IN"/>
              </w:rPr>
              <w:t>Online</w:t>
            </w:r>
          </w:p>
        </w:tc>
        <w:tc>
          <w:tcPr>
            <w:tcW w:w="7005" w:type="dxa"/>
            <w:hideMark/>
          </w:tcPr>
          <w:p w:rsidR="008A7008" w:rsidP="00A82A2A">
            <w:pPr>
              <w:rPr>
                <w:rFonts w:ascii="Verdana" w:hAnsi="Verdana" w:cs="Calibri"/>
                <w:color w:val="000000" w:themeColor="text1"/>
                <w:lang w:bidi="hi-IN"/>
              </w:rPr>
            </w:pPr>
            <w:r w:rsidRPr="00C86437">
              <w:rPr>
                <w:rFonts w:ascii="Verdana" w:hAnsi="Verdana" w:cs="Calibri"/>
                <w:color w:val="000000" w:themeColor="text1"/>
                <w:lang w:bidi="hi-IN"/>
              </w:rPr>
              <w:t>Telon</w:t>
            </w:r>
            <w:r w:rsidRPr="00C86437">
              <w:rPr>
                <w:rFonts w:ascii="Verdana" w:hAnsi="Verdana" w:cs="Calibri"/>
                <w:color w:val="000000" w:themeColor="text1"/>
                <w:lang w:bidi="hi-IN"/>
              </w:rPr>
              <w:t xml:space="preserve">, </w:t>
            </w:r>
            <w:r w:rsidRPr="00C86437">
              <w:rPr>
                <w:rFonts w:ascii="Verdana" w:hAnsi="Verdana" w:cs="Calibri"/>
                <w:b/>
                <w:color w:val="000000" w:themeColor="text1"/>
                <w:lang w:bidi="hi-IN"/>
              </w:rPr>
              <w:t>CICS</w:t>
            </w:r>
          </w:p>
        </w:tc>
      </w:tr>
      <w:tr w:rsidTr="00C86437">
        <w:tblPrEx>
          <w:tblW w:w="9075" w:type="dxa"/>
          <w:tblInd w:w="-90" w:type="dxa"/>
          <w:tblLayout w:type="fixed"/>
          <w:tblLook w:val="04A0"/>
        </w:tblPrEx>
        <w:trPr>
          <w:trHeight w:val="251"/>
        </w:trPr>
        <w:tc>
          <w:tcPr>
            <w:tcW w:w="2070" w:type="dxa"/>
            <w:hideMark/>
          </w:tcPr>
          <w:p w:rsidR="008A7008" w:rsidRPr="00C86437" w:rsidP="00C86437">
            <w:pPr>
              <w:pStyle w:val="ListParagraph"/>
              <w:numPr>
                <w:ilvl w:val="0"/>
                <w:numId w:val="27"/>
              </w:numPr>
              <w:rPr>
                <w:rFonts w:ascii="Verdana" w:hAnsi="Verdana" w:cs="Calibri"/>
                <w:color w:val="000000" w:themeColor="text1"/>
                <w:sz w:val="20"/>
                <w:szCs w:val="20"/>
                <w:lang w:eastAsia="ar-SA" w:bidi="hi-IN"/>
              </w:rPr>
            </w:pPr>
            <w:r w:rsidRPr="00C86437">
              <w:rPr>
                <w:rFonts w:ascii="Verdana" w:hAnsi="Verdana" w:cs="Calibri"/>
                <w:color w:val="000000" w:themeColor="text1"/>
                <w:sz w:val="20"/>
                <w:szCs w:val="20"/>
                <w:lang w:eastAsia="ar-SA" w:bidi="hi-IN"/>
              </w:rPr>
              <w:t>Tools</w:t>
            </w:r>
            <w:r w:rsidR="00A93778">
              <w:rPr>
                <w:rFonts w:ascii="Verdana" w:hAnsi="Verdana" w:cs="Calibri"/>
                <w:color w:val="000000" w:themeColor="text1"/>
                <w:sz w:val="20"/>
                <w:szCs w:val="20"/>
                <w:lang w:eastAsia="ar-SA" w:bidi="hi-IN"/>
              </w:rPr>
              <w:t xml:space="preserve"> and packages</w:t>
            </w:r>
          </w:p>
        </w:tc>
        <w:tc>
          <w:tcPr>
            <w:tcW w:w="7005" w:type="dxa"/>
            <w:hideMark/>
          </w:tcPr>
          <w:p w:rsidR="008A7008" w:rsidP="00442167">
            <w:pPr>
              <w:rPr>
                <w:rFonts w:ascii="Verdana" w:hAnsi="Verdana" w:cs="Calibri"/>
                <w:color w:val="000000" w:themeColor="text1"/>
                <w:lang w:bidi="hi-IN"/>
              </w:rPr>
            </w:pPr>
            <w:r>
              <w:rPr>
                <w:rFonts w:ascii="Verdana" w:hAnsi="Verdana" w:cs="Calibri"/>
                <w:b/>
                <w:color w:val="000000" w:themeColor="text1"/>
                <w:lang w:bidi="hi-IN"/>
              </w:rPr>
              <w:t>Keras</w:t>
            </w:r>
            <w:r>
              <w:rPr>
                <w:rFonts w:ascii="Verdana" w:hAnsi="Verdana" w:cs="Calibri"/>
                <w:b/>
                <w:color w:val="000000" w:themeColor="text1"/>
                <w:lang w:bidi="hi-IN"/>
              </w:rPr>
              <w:t xml:space="preserve">, </w:t>
            </w:r>
            <w:r w:rsidR="00442167">
              <w:rPr>
                <w:rFonts w:ascii="Verdana" w:hAnsi="Verdana" w:cs="Calibri"/>
                <w:b/>
                <w:color w:val="000000" w:themeColor="text1"/>
                <w:lang w:bidi="hi-IN"/>
              </w:rPr>
              <w:t xml:space="preserve">NumPy, Pandas, matplotlib, </w:t>
            </w:r>
            <w:r w:rsidR="00442167">
              <w:rPr>
                <w:rFonts w:ascii="Verdana" w:hAnsi="Verdana" w:cs="Calibri"/>
                <w:b/>
                <w:color w:val="000000" w:themeColor="text1"/>
                <w:lang w:bidi="hi-IN"/>
              </w:rPr>
              <w:t>Scikit</w:t>
            </w:r>
            <w:r w:rsidR="00442167">
              <w:rPr>
                <w:rFonts w:ascii="Verdana" w:hAnsi="Verdana" w:cs="Calibri"/>
                <w:b/>
                <w:color w:val="000000" w:themeColor="text1"/>
                <w:lang w:bidi="hi-IN"/>
              </w:rPr>
              <w:t xml:space="preserve"> Learn, </w:t>
            </w:r>
            <w:r w:rsidR="00442167">
              <w:rPr>
                <w:rFonts w:ascii="Verdana" w:hAnsi="Verdana" w:cs="Calibri"/>
                <w:b/>
                <w:color w:val="000000" w:themeColor="text1"/>
                <w:lang w:bidi="hi-IN"/>
              </w:rPr>
              <w:t>Tensorflow</w:t>
            </w:r>
            <w:r w:rsidR="00442167">
              <w:rPr>
                <w:rFonts w:ascii="Verdana" w:hAnsi="Verdana" w:cs="Calibri"/>
                <w:b/>
                <w:color w:val="000000" w:themeColor="text1"/>
                <w:lang w:bidi="hi-IN"/>
              </w:rPr>
              <w:t xml:space="preserve">, </w:t>
            </w:r>
            <w:r w:rsidR="00442167">
              <w:rPr>
                <w:rFonts w:ascii="Verdana" w:hAnsi="Verdana" w:cs="Calibri"/>
                <w:b/>
                <w:color w:val="000000" w:themeColor="text1"/>
                <w:lang w:bidi="hi-IN"/>
              </w:rPr>
              <w:t>Scipy</w:t>
            </w:r>
            <w:r w:rsidR="00442167">
              <w:rPr>
                <w:rFonts w:ascii="Verdana" w:hAnsi="Verdana" w:cs="Calibri"/>
                <w:b/>
                <w:color w:val="000000" w:themeColor="text1"/>
                <w:lang w:bidi="hi-IN"/>
              </w:rPr>
              <w:t>,</w:t>
            </w:r>
            <w:r w:rsidR="00383DCB">
              <w:rPr>
                <w:rFonts w:ascii="Verdana" w:hAnsi="Verdana" w:cs="Calibri"/>
                <w:b/>
                <w:color w:val="000000" w:themeColor="text1"/>
                <w:lang w:bidi="hi-IN"/>
              </w:rPr>
              <w:t xml:space="preserve"> </w:t>
            </w:r>
            <w:r w:rsidRPr="00383DCB" w:rsidR="00383DCB">
              <w:rPr>
                <w:rFonts w:ascii="Verdana" w:hAnsi="Verdana" w:cs="Calibri"/>
                <w:b/>
                <w:color w:val="000000" w:themeColor="text1"/>
                <w:lang w:bidi="hi-IN"/>
              </w:rPr>
              <w:t>pickle</w:t>
            </w:r>
            <w:r w:rsidR="00383DCB">
              <w:rPr>
                <w:rFonts w:ascii="Verdana" w:hAnsi="Verdana" w:cs="Calibri"/>
                <w:b/>
                <w:color w:val="000000" w:themeColor="text1"/>
                <w:lang w:bidi="hi-IN"/>
              </w:rPr>
              <w:t>,</w:t>
            </w:r>
            <w:r w:rsidR="00442167">
              <w:rPr>
                <w:rFonts w:ascii="Verdana" w:hAnsi="Verdana" w:cs="Calibri"/>
                <w:b/>
                <w:color w:val="000000" w:themeColor="text1"/>
                <w:lang w:bidi="hi-IN"/>
              </w:rPr>
              <w:t xml:space="preserve"> </w:t>
            </w:r>
            <w:r w:rsidRPr="0026170F" w:rsidR="0026170F">
              <w:rPr>
                <w:rFonts w:ascii="Verdana" w:hAnsi="Verdana" w:cs="Calibri"/>
                <w:b/>
                <w:color w:val="000000" w:themeColor="text1"/>
                <w:lang w:bidi="hi-IN"/>
              </w:rPr>
              <w:t>Charisma 4.0</w:t>
            </w:r>
            <w:r w:rsidR="0026170F">
              <w:rPr>
                <w:rFonts w:ascii="Verdana" w:hAnsi="Verdana" w:cs="Calibri"/>
                <w:color w:val="000000" w:themeColor="text1"/>
                <w:lang w:bidi="hi-IN"/>
              </w:rPr>
              <w:t xml:space="preserve">, </w:t>
            </w:r>
            <w:r w:rsidRPr="00C86437">
              <w:rPr>
                <w:rFonts w:ascii="Verdana" w:hAnsi="Verdana" w:cs="Calibri"/>
                <w:color w:val="000000" w:themeColor="text1"/>
                <w:lang w:bidi="hi-IN"/>
              </w:rPr>
              <w:t xml:space="preserve">SPUFI, QMF, </w:t>
            </w:r>
            <w:r w:rsidRPr="00C86437">
              <w:rPr>
                <w:rFonts w:ascii="Verdana" w:hAnsi="Verdana" w:cs="Calibri"/>
                <w:color w:val="000000" w:themeColor="text1"/>
                <w:lang w:bidi="hi-IN"/>
              </w:rPr>
              <w:t>Panvalet</w:t>
            </w:r>
            <w:r w:rsidRPr="00C86437">
              <w:rPr>
                <w:rFonts w:ascii="Verdana" w:hAnsi="Verdana" w:cs="Calibri"/>
                <w:color w:val="000000" w:themeColor="text1"/>
                <w:lang w:bidi="hi-IN"/>
              </w:rPr>
              <w:t xml:space="preserve">, PRS, MCS, </w:t>
            </w:r>
            <w:r w:rsidRPr="00C86437">
              <w:rPr>
                <w:rFonts w:ascii="Verdana" w:hAnsi="Verdana" w:cs="Calibri"/>
                <w:color w:val="000000" w:themeColor="text1"/>
                <w:lang w:bidi="hi-IN"/>
              </w:rPr>
              <w:t>FileAid</w:t>
            </w:r>
            <w:r w:rsidRPr="00C86437">
              <w:rPr>
                <w:rFonts w:ascii="Verdana" w:hAnsi="Verdana" w:cs="Calibri"/>
                <w:color w:val="000000" w:themeColor="text1"/>
                <w:lang w:bidi="hi-IN"/>
              </w:rPr>
              <w:t xml:space="preserve">, </w:t>
            </w:r>
            <w:r w:rsidRPr="00C86437">
              <w:rPr>
                <w:rFonts w:ascii="Verdana" w:hAnsi="Verdana" w:cs="Calibri"/>
                <w:color w:val="000000" w:themeColor="text1"/>
                <w:lang w:bidi="hi-IN"/>
              </w:rPr>
              <w:t>FileAid</w:t>
            </w:r>
            <w:r w:rsidRPr="00C86437">
              <w:rPr>
                <w:rFonts w:ascii="Verdana" w:hAnsi="Verdana" w:cs="Calibri"/>
                <w:color w:val="000000" w:themeColor="text1"/>
                <w:lang w:bidi="hi-IN"/>
              </w:rPr>
              <w:t xml:space="preserve"> for IMS, </w:t>
            </w:r>
            <w:r w:rsidRPr="00C86437">
              <w:rPr>
                <w:rFonts w:ascii="Verdana" w:hAnsi="Verdana" w:cs="Calibri"/>
                <w:color w:val="000000" w:themeColor="text1"/>
                <w:lang w:bidi="hi-IN"/>
              </w:rPr>
              <w:t>FileAid</w:t>
            </w:r>
            <w:r w:rsidRPr="00C86437">
              <w:rPr>
                <w:rFonts w:ascii="Verdana" w:hAnsi="Verdana" w:cs="Calibri"/>
                <w:color w:val="000000" w:themeColor="text1"/>
                <w:lang w:bidi="hi-IN"/>
              </w:rPr>
              <w:t xml:space="preserve"> for DB2, BMC Remedy, CA7, </w:t>
            </w:r>
            <w:r w:rsidRPr="00C86437">
              <w:rPr>
                <w:rFonts w:ascii="Verdana" w:hAnsi="Verdana" w:cs="Calibri"/>
                <w:color w:val="000000" w:themeColor="text1"/>
                <w:lang w:bidi="hi-IN"/>
              </w:rPr>
              <w:t>myTechExpress</w:t>
            </w:r>
            <w:r w:rsidRPr="00C86437">
              <w:rPr>
                <w:rFonts w:ascii="Verdana" w:hAnsi="Verdana" w:cs="Calibri"/>
                <w:color w:val="000000" w:themeColor="text1"/>
                <w:lang w:bidi="hi-IN"/>
              </w:rPr>
              <w:t xml:space="preserve">, eclipse, </w:t>
            </w:r>
            <w:r w:rsidRPr="00C86437">
              <w:rPr>
                <w:rFonts w:ascii="Verdana" w:hAnsi="Verdana" w:cs="Calibri"/>
                <w:color w:val="000000" w:themeColor="text1"/>
                <w:lang w:bidi="hi-IN"/>
              </w:rPr>
              <w:t>Endevor</w:t>
            </w:r>
            <w:r w:rsidRPr="00C86437">
              <w:rPr>
                <w:rFonts w:ascii="Verdana" w:hAnsi="Verdana" w:cs="Calibri"/>
                <w:color w:val="000000" w:themeColor="text1"/>
                <w:lang w:bidi="hi-IN"/>
              </w:rPr>
              <w:t>, SDF2, Tivoli, Omni</w:t>
            </w:r>
            <w:r w:rsidR="00C90E5D">
              <w:rPr>
                <w:rFonts w:ascii="Verdana" w:hAnsi="Verdana" w:cs="Calibri"/>
                <w:color w:val="000000" w:themeColor="text1"/>
                <w:lang w:bidi="hi-IN"/>
              </w:rPr>
              <w:t xml:space="preserve">, SQL Developer, </w:t>
            </w:r>
            <w:r w:rsidR="00C90E5D">
              <w:rPr>
                <w:rFonts w:ascii="Verdana" w:hAnsi="Verdana" w:cs="Calibri"/>
                <w:color w:val="000000" w:themeColor="text1"/>
                <w:lang w:bidi="hi-IN"/>
              </w:rPr>
              <w:t>puTTy</w:t>
            </w:r>
            <w:r w:rsidR="00B21453">
              <w:rPr>
                <w:rFonts w:ascii="Verdana" w:hAnsi="Verdana" w:cs="Calibri"/>
                <w:color w:val="000000" w:themeColor="text1"/>
                <w:lang w:bidi="hi-IN"/>
              </w:rPr>
              <w:t xml:space="preserve">, </w:t>
            </w:r>
            <w:r w:rsidRPr="00B21453" w:rsidR="00B21453">
              <w:rPr>
                <w:rFonts w:ascii="Verdana" w:hAnsi="Verdana" w:cs="Calibri"/>
                <w:b/>
                <w:color w:val="000000" w:themeColor="text1"/>
                <w:lang w:bidi="hi-IN"/>
              </w:rPr>
              <w:t>UiPath</w:t>
            </w:r>
            <w:r w:rsidR="00B21453">
              <w:rPr>
                <w:rFonts w:ascii="Verdana" w:hAnsi="Verdana" w:cs="Calibri"/>
                <w:color w:val="000000" w:themeColor="text1"/>
                <w:lang w:bidi="hi-IN"/>
              </w:rPr>
              <w:t xml:space="preserve">, </w:t>
            </w:r>
            <w:r w:rsidRPr="00B21453" w:rsidR="00B21453">
              <w:rPr>
                <w:rFonts w:ascii="Verdana" w:hAnsi="Verdana" w:cs="Calibri"/>
                <w:b/>
                <w:color w:val="000000" w:themeColor="text1"/>
                <w:lang w:bidi="hi-IN"/>
              </w:rPr>
              <w:t>Automation Anywhere</w:t>
            </w:r>
            <w:r w:rsidR="00CA7D0F">
              <w:rPr>
                <w:rFonts w:ascii="Verdana" w:hAnsi="Verdana" w:cs="Calibri"/>
                <w:b/>
                <w:color w:val="000000" w:themeColor="text1"/>
                <w:lang w:bidi="hi-IN"/>
              </w:rPr>
              <w:t>, IBM Watson</w:t>
            </w:r>
            <w:r w:rsidR="009B5C6D">
              <w:rPr>
                <w:rFonts w:ascii="Verdana" w:hAnsi="Verdana" w:cs="Calibri"/>
                <w:b/>
                <w:color w:val="000000" w:themeColor="text1"/>
                <w:lang w:bidi="hi-IN"/>
              </w:rPr>
              <w:t>, Microsoft Azure Machine Learning</w:t>
            </w:r>
            <w:r w:rsidR="007F72FC">
              <w:rPr>
                <w:rFonts w:ascii="Verdana" w:hAnsi="Verdana" w:cs="Calibri"/>
                <w:b/>
                <w:color w:val="000000" w:themeColor="text1"/>
                <w:lang w:bidi="hi-IN"/>
              </w:rPr>
              <w:t xml:space="preserve">, </w:t>
            </w:r>
            <w:r w:rsidR="007F72FC">
              <w:rPr>
                <w:rFonts w:ascii="Verdana" w:hAnsi="Verdana" w:cs="Calibri"/>
                <w:b/>
                <w:color w:val="000000" w:themeColor="text1"/>
                <w:lang w:bidi="hi-IN"/>
              </w:rPr>
              <w:t>Jupyter</w:t>
            </w:r>
            <w:r w:rsidR="007F72FC">
              <w:rPr>
                <w:rFonts w:ascii="Verdana" w:hAnsi="Verdana" w:cs="Calibri"/>
                <w:b/>
                <w:color w:val="000000" w:themeColor="text1"/>
                <w:lang w:bidi="hi-IN"/>
              </w:rPr>
              <w:t xml:space="preserve"> Notebook, Spyder</w:t>
            </w:r>
          </w:p>
        </w:tc>
      </w:tr>
    </w:tbl>
    <w:p w:rsidR="00075BDF" w:rsidP="00075BDF">
      <w:pPr>
        <w:rPr>
          <w:rFonts w:ascii="Verdana" w:hAnsi="Verdana" w:cs="Calibri"/>
        </w:rPr>
      </w:pPr>
    </w:p>
    <w:p w:rsidR="007E45F1" w:rsidP="007E45F1">
      <w:pPr>
        <w:pBdr>
          <w:bottom w:val="single" w:sz="6" w:space="1" w:color="auto"/>
        </w:pBdr>
        <w:rPr>
          <w:rFonts w:ascii="Verdana" w:hAnsi="Verdana" w:cs="Calibri"/>
        </w:rPr>
      </w:pPr>
    </w:p>
    <w:p w:rsidR="007E45F1" w:rsidP="007E45F1">
      <w:pPr>
        <w:rPr>
          <w:rFonts w:ascii="Verdana" w:hAnsi="Verdana" w:cs="Calibri"/>
          <w:b/>
        </w:rPr>
      </w:pPr>
      <w:r>
        <w:rPr>
          <w:rFonts w:ascii="Verdana" w:hAnsi="Verdana" w:cs="Calibri"/>
          <w:b/>
        </w:rPr>
        <w:t>Proof of C</w:t>
      </w:r>
      <w:r w:rsidRPr="007E45F1">
        <w:rPr>
          <w:rFonts w:ascii="Verdana" w:hAnsi="Verdana" w:cs="Calibri"/>
          <w:b/>
        </w:rPr>
        <w:t>oncept</w:t>
      </w:r>
    </w:p>
    <w:p w:rsidR="007E45F1" w:rsidP="00A36AFB">
      <w:pPr>
        <w:pStyle w:val="ListParagraph"/>
        <w:numPr>
          <w:ilvl w:val="0"/>
          <w:numId w:val="33"/>
        </w:numPr>
        <w:rPr>
          <w:rFonts w:ascii="Verdana" w:hAnsi="Verdana" w:cs="Calibri"/>
          <w:color w:val="000000" w:themeColor="text1"/>
          <w:sz w:val="20"/>
          <w:szCs w:val="20"/>
          <w:lang w:eastAsia="ar-SA" w:bidi="hi-IN"/>
        </w:rPr>
      </w:pPr>
      <w:r w:rsidRPr="00A36AFB">
        <w:rPr>
          <w:rFonts w:ascii="Verdana" w:hAnsi="Verdana" w:cs="Calibri"/>
          <w:color w:val="000000" w:themeColor="text1"/>
          <w:sz w:val="20"/>
          <w:szCs w:val="20"/>
          <w:lang w:eastAsia="ar-SA" w:bidi="hi-IN"/>
        </w:rPr>
        <w:t xml:space="preserve">Implementation of </w:t>
      </w:r>
      <w:r>
        <w:rPr>
          <w:rFonts w:ascii="Verdana" w:hAnsi="Verdana" w:cs="Calibri"/>
          <w:color w:val="000000" w:themeColor="text1"/>
          <w:sz w:val="20"/>
          <w:szCs w:val="20"/>
          <w:lang w:eastAsia="ar-SA" w:bidi="hi-IN"/>
        </w:rPr>
        <w:t>Random Forest algorithm to find</w:t>
      </w:r>
      <w:r w:rsidRPr="00A36AFB">
        <w:rPr>
          <w:rFonts w:ascii="Verdana" w:hAnsi="Verdana" w:cs="Calibri"/>
          <w:color w:val="000000" w:themeColor="text1"/>
          <w:sz w:val="20"/>
          <w:szCs w:val="20"/>
          <w:lang w:eastAsia="ar-SA" w:bidi="hi-IN"/>
        </w:rPr>
        <w:t xml:space="preserve"> the loyal customer and finding the fraud customers</w:t>
      </w:r>
      <w:r>
        <w:rPr>
          <w:rFonts w:ascii="Verdana" w:hAnsi="Verdana" w:cs="Calibri"/>
          <w:color w:val="000000" w:themeColor="text1"/>
          <w:sz w:val="20"/>
          <w:szCs w:val="20"/>
          <w:lang w:eastAsia="ar-SA" w:bidi="hi-IN"/>
        </w:rPr>
        <w:t xml:space="preserve"> for providing loans</w:t>
      </w:r>
      <w:r w:rsidRPr="00A36AFB">
        <w:rPr>
          <w:rFonts w:ascii="Verdana" w:hAnsi="Verdana" w:cs="Calibri"/>
          <w:color w:val="000000" w:themeColor="text1"/>
          <w:sz w:val="20"/>
          <w:szCs w:val="20"/>
          <w:lang w:eastAsia="ar-SA" w:bidi="hi-IN"/>
        </w:rPr>
        <w:t>.</w:t>
      </w:r>
    </w:p>
    <w:p w:rsidR="00A36AFB" w:rsidP="00A36AFB">
      <w:pPr>
        <w:pStyle w:val="ListParagraph"/>
        <w:numPr>
          <w:ilvl w:val="0"/>
          <w:numId w:val="33"/>
        </w:numPr>
        <w:rPr>
          <w:rFonts w:ascii="Verdana" w:hAnsi="Verdana" w:cs="Calibri"/>
          <w:color w:val="000000" w:themeColor="text1"/>
          <w:sz w:val="20"/>
          <w:szCs w:val="20"/>
          <w:lang w:eastAsia="ar-SA" w:bidi="hi-IN"/>
        </w:rPr>
      </w:pPr>
      <w:r w:rsidRPr="00A36AFB">
        <w:rPr>
          <w:rFonts w:ascii="Verdana" w:hAnsi="Verdana" w:cs="Calibri"/>
          <w:color w:val="000000" w:themeColor="text1"/>
          <w:sz w:val="20"/>
          <w:szCs w:val="20"/>
          <w:lang w:eastAsia="ar-SA" w:bidi="hi-IN"/>
        </w:rPr>
        <w:t xml:space="preserve">Implementation of </w:t>
      </w:r>
      <w:r>
        <w:rPr>
          <w:rFonts w:ascii="Verdana" w:hAnsi="Verdana" w:cs="Calibri"/>
          <w:color w:val="000000" w:themeColor="text1"/>
          <w:sz w:val="20"/>
          <w:szCs w:val="20"/>
          <w:lang w:eastAsia="ar-SA" w:bidi="hi-IN"/>
        </w:rPr>
        <w:t>Random Forest algorithm c</w:t>
      </w:r>
      <w:r>
        <w:rPr>
          <w:rFonts w:ascii="Verdana" w:hAnsi="Verdana" w:cs="Calibri"/>
          <w:color w:val="000000" w:themeColor="text1"/>
          <w:sz w:val="20"/>
          <w:szCs w:val="20"/>
          <w:lang w:eastAsia="ar-SA" w:bidi="hi-IN"/>
        </w:rPr>
        <w:t xml:space="preserve">reating a </w:t>
      </w:r>
      <w:r w:rsidRPr="00A36AFB">
        <w:rPr>
          <w:rFonts w:ascii="Verdana" w:hAnsi="Verdana" w:cs="Calibri"/>
          <w:color w:val="000000" w:themeColor="text1"/>
          <w:sz w:val="20"/>
          <w:szCs w:val="20"/>
          <w:lang w:eastAsia="ar-SA" w:bidi="hi-IN"/>
        </w:rPr>
        <w:t>small segment of the recommendation engine for identifying the likely hood of customer liking the recommend products base</w:t>
      </w:r>
      <w:r>
        <w:rPr>
          <w:rFonts w:ascii="Verdana" w:hAnsi="Verdana" w:cs="Calibri"/>
          <w:color w:val="000000" w:themeColor="text1"/>
          <w:sz w:val="20"/>
          <w:szCs w:val="20"/>
          <w:lang w:eastAsia="ar-SA" w:bidi="hi-IN"/>
        </w:rPr>
        <w:t>d</w:t>
      </w:r>
      <w:r w:rsidRPr="00A36AFB">
        <w:rPr>
          <w:rFonts w:ascii="Verdana" w:hAnsi="Verdana" w:cs="Calibri"/>
          <w:color w:val="000000" w:themeColor="text1"/>
          <w:sz w:val="20"/>
          <w:szCs w:val="20"/>
          <w:lang w:eastAsia="ar-SA" w:bidi="hi-IN"/>
        </w:rPr>
        <w:t xml:space="preserve"> on the similar kinds of customers</w:t>
      </w:r>
      <w:r w:rsidR="00C95884">
        <w:rPr>
          <w:rFonts w:ascii="Verdana" w:hAnsi="Verdana" w:cs="Calibri"/>
          <w:color w:val="000000" w:themeColor="text1"/>
          <w:sz w:val="20"/>
          <w:szCs w:val="20"/>
          <w:lang w:eastAsia="ar-SA" w:bidi="hi-IN"/>
        </w:rPr>
        <w:t>.</w:t>
      </w:r>
    </w:p>
    <w:p w:rsidR="009D1487" w:rsidP="00C95884">
      <w:pPr>
        <w:pStyle w:val="ListParagraph"/>
        <w:numPr>
          <w:ilvl w:val="0"/>
          <w:numId w:val="33"/>
        </w:numPr>
        <w:rPr>
          <w:rFonts w:ascii="Verdana" w:hAnsi="Verdana" w:cs="Calibri"/>
          <w:color w:val="000000" w:themeColor="text1"/>
          <w:sz w:val="20"/>
          <w:szCs w:val="20"/>
          <w:lang w:eastAsia="ar-SA" w:bidi="hi-IN"/>
        </w:rPr>
      </w:pPr>
      <w:r w:rsidRPr="00C95884">
        <w:rPr>
          <w:rFonts w:ascii="Verdana" w:hAnsi="Verdana" w:cs="Calibri"/>
          <w:color w:val="000000" w:themeColor="text1"/>
          <w:sz w:val="20"/>
          <w:szCs w:val="20"/>
          <w:lang w:eastAsia="ar-SA" w:bidi="hi-IN"/>
        </w:rPr>
        <w:t>Image Recognition</w:t>
      </w:r>
      <w:r>
        <w:rPr>
          <w:rFonts w:ascii="Verdana" w:hAnsi="Verdana" w:cs="Calibri"/>
          <w:color w:val="000000" w:themeColor="text1"/>
          <w:sz w:val="20"/>
          <w:szCs w:val="20"/>
          <w:lang w:eastAsia="ar-SA" w:bidi="hi-IN"/>
        </w:rPr>
        <w:t xml:space="preserve"> for face detection </w:t>
      </w:r>
      <w:r w:rsidR="00690AEA">
        <w:rPr>
          <w:rFonts w:ascii="Verdana" w:hAnsi="Verdana" w:cs="Calibri"/>
          <w:color w:val="000000" w:themeColor="text1"/>
          <w:sz w:val="20"/>
          <w:szCs w:val="20"/>
          <w:lang w:eastAsia="ar-SA" w:bidi="hi-IN"/>
        </w:rPr>
        <w:t xml:space="preserve">and facial object detections </w:t>
      </w:r>
      <w:r>
        <w:rPr>
          <w:rFonts w:ascii="Verdana" w:hAnsi="Verdana" w:cs="Calibri"/>
          <w:color w:val="000000" w:themeColor="text1"/>
          <w:sz w:val="20"/>
          <w:szCs w:val="20"/>
          <w:lang w:eastAsia="ar-SA" w:bidi="hi-IN"/>
        </w:rPr>
        <w:t xml:space="preserve">and image to text identification. </w:t>
      </w:r>
    </w:p>
    <w:p w:rsidR="00C95884" w:rsidRPr="00C95884" w:rsidP="00C95884">
      <w:pPr>
        <w:pStyle w:val="ListParagraph"/>
        <w:numPr>
          <w:ilvl w:val="0"/>
          <w:numId w:val="33"/>
        </w:numPr>
        <w:rPr>
          <w:rFonts w:ascii="Verdana" w:hAnsi="Verdana" w:cs="Calibri"/>
          <w:color w:val="000000" w:themeColor="text1"/>
          <w:sz w:val="20"/>
          <w:szCs w:val="20"/>
          <w:lang w:eastAsia="ar-SA" w:bidi="hi-IN"/>
        </w:rPr>
      </w:pPr>
      <w:r w:rsidRPr="000D7EFB">
        <w:rPr>
          <w:rFonts w:ascii="Verdana" w:hAnsi="Verdana" w:cs="Calibri"/>
          <w:color w:val="000000" w:themeColor="text1"/>
          <w:sz w:val="20"/>
          <w:szCs w:val="20"/>
          <w:lang w:eastAsia="ar-SA" w:bidi="hi-IN"/>
        </w:rPr>
        <w:t>Analyzing a group of over million people for myocardial infarction within a period of 10 years is an application area of logistic regression.</w:t>
      </w:r>
    </w:p>
    <w:p w:rsidR="00C95884" w:rsidRPr="000D7EFB" w:rsidP="00C95884">
      <w:pPr>
        <w:numPr>
          <w:ilvl w:val="0"/>
          <w:numId w:val="33"/>
        </w:numPr>
        <w:suppressAutoHyphens w:val="0"/>
        <w:ind w:right="480"/>
        <w:rPr>
          <w:rFonts w:ascii="Verdana" w:hAnsi="Verdana" w:cs="Calibri"/>
          <w:color w:val="000000" w:themeColor="text1"/>
          <w:lang w:bidi="hi-IN"/>
        </w:rPr>
      </w:pPr>
      <w:r w:rsidRPr="000D7EFB">
        <w:rPr>
          <w:rFonts w:ascii="Verdana" w:hAnsi="Verdana" w:cs="Calibri"/>
          <w:color w:val="000000" w:themeColor="text1"/>
          <w:lang w:bidi="hi-IN"/>
        </w:rPr>
        <w:t>Prediction whether a person is depressed or not based on bag of words from the corpus seems to be conveniently solvable using logistic regression and SVM.</w:t>
      </w:r>
    </w:p>
    <w:p w:rsidR="000D7EFB" w:rsidP="00C95884">
      <w:pPr>
        <w:numPr>
          <w:ilvl w:val="0"/>
          <w:numId w:val="33"/>
        </w:numPr>
        <w:suppressAutoHyphens w:val="0"/>
        <w:ind w:right="480"/>
        <w:rPr>
          <w:rFonts w:ascii="Verdana" w:hAnsi="Verdana" w:cs="Calibri"/>
          <w:color w:val="000000" w:themeColor="text1"/>
          <w:lang w:bidi="hi-IN"/>
        </w:rPr>
      </w:pPr>
      <w:r>
        <w:rPr>
          <w:rFonts w:ascii="Verdana" w:hAnsi="Verdana" w:cs="Calibri"/>
          <w:color w:val="000000" w:themeColor="text1"/>
          <w:lang w:bidi="hi-IN"/>
        </w:rPr>
        <w:t>A</w:t>
      </w:r>
      <w:r w:rsidRPr="000D7EFB">
        <w:rPr>
          <w:rFonts w:ascii="Verdana" w:hAnsi="Verdana" w:cs="Calibri"/>
          <w:color w:val="000000" w:themeColor="text1"/>
          <w:lang w:bidi="hi-IN"/>
        </w:rPr>
        <w:t xml:space="preserve">utomation </w:t>
      </w:r>
      <w:r>
        <w:rPr>
          <w:rFonts w:ascii="Verdana" w:hAnsi="Verdana" w:cs="Calibri"/>
          <w:color w:val="000000" w:themeColor="text1"/>
          <w:lang w:bidi="hi-IN"/>
        </w:rPr>
        <w:t xml:space="preserve">tool creation </w:t>
      </w:r>
      <w:r w:rsidRPr="000D7EFB">
        <w:rPr>
          <w:rFonts w:ascii="Verdana" w:hAnsi="Verdana" w:cs="Calibri"/>
          <w:color w:val="000000" w:themeColor="text1"/>
          <w:lang w:bidi="hi-IN"/>
        </w:rPr>
        <w:t xml:space="preserve">using </w:t>
      </w:r>
      <w:r>
        <w:rPr>
          <w:rFonts w:ascii="Verdana" w:hAnsi="Verdana" w:cs="Calibri"/>
          <w:color w:val="000000" w:themeColor="text1"/>
          <w:lang w:bidi="hi-IN"/>
        </w:rPr>
        <w:t>ServiceNow Rest API for Assignment of new incidents, getting suggestion on the incident resolution, trend analysis reporting and extracting ticket details.</w:t>
      </w:r>
    </w:p>
    <w:p w:rsidR="00690AEA" w:rsidP="00C95884">
      <w:pPr>
        <w:numPr>
          <w:ilvl w:val="0"/>
          <w:numId w:val="33"/>
        </w:numPr>
        <w:suppressAutoHyphens w:val="0"/>
        <w:ind w:right="480"/>
        <w:rPr>
          <w:rFonts w:ascii="Verdana" w:hAnsi="Verdana" w:cs="Calibri"/>
          <w:color w:val="000000" w:themeColor="text1"/>
          <w:lang w:bidi="hi-IN"/>
        </w:rPr>
      </w:pPr>
      <w:r w:rsidRPr="00AF44B7">
        <w:rPr>
          <w:rFonts w:ascii="Verdana" w:hAnsi="Verdana" w:cs="Calibri"/>
          <w:color w:val="000000" w:themeColor="text1"/>
          <w:u w:val="single"/>
          <w:lang w:bidi="hi-IN"/>
        </w:rPr>
        <w:t>Created recommender system</w:t>
      </w:r>
      <w:r>
        <w:rPr>
          <w:rFonts w:ascii="Verdana" w:hAnsi="Verdana" w:cs="Calibri"/>
          <w:color w:val="000000" w:themeColor="text1"/>
          <w:lang w:bidi="hi-IN"/>
        </w:rPr>
        <w:t xml:space="preserve"> to </w:t>
      </w:r>
      <w:r w:rsidR="00AF44B7">
        <w:rPr>
          <w:rFonts w:ascii="Verdana" w:hAnsi="Verdana" w:cs="Calibri"/>
          <w:color w:val="000000" w:themeColor="text1"/>
          <w:lang w:bidi="hi-IN"/>
        </w:rPr>
        <w:t>study customer behavior and increase sales and market monitoring for South America based Retailer.</w:t>
      </w:r>
    </w:p>
    <w:p w:rsidR="00AF44B7" w:rsidP="00C95884">
      <w:pPr>
        <w:numPr>
          <w:ilvl w:val="0"/>
          <w:numId w:val="33"/>
        </w:numPr>
        <w:suppressAutoHyphens w:val="0"/>
        <w:ind w:right="480"/>
        <w:rPr>
          <w:rFonts w:ascii="Verdana" w:hAnsi="Verdana" w:cs="Calibri"/>
          <w:color w:val="000000" w:themeColor="text1"/>
          <w:lang w:bidi="hi-IN"/>
        </w:rPr>
      </w:pPr>
      <w:r w:rsidRPr="00AF44B7">
        <w:rPr>
          <w:rFonts w:ascii="Verdana" w:hAnsi="Verdana" w:cs="Calibri"/>
          <w:color w:val="000000" w:themeColor="text1"/>
          <w:u w:val="single"/>
          <w:lang w:bidi="hi-IN"/>
        </w:rPr>
        <w:t>Created optimum loan amount calculation</w:t>
      </w:r>
      <w:r>
        <w:rPr>
          <w:rFonts w:ascii="Verdana" w:hAnsi="Verdana" w:cs="Calibri"/>
          <w:color w:val="000000" w:themeColor="text1"/>
          <w:lang w:bidi="hi-IN"/>
        </w:rPr>
        <w:t xml:space="preserve"> based on client profile and with maximum return assurance for pre-paid mobile users for a UK based mobile service provider.</w:t>
      </w:r>
    </w:p>
    <w:p w:rsidR="00AF44B7" w:rsidRPr="00AF44B7" w:rsidP="00AF44B7">
      <w:pPr>
        <w:numPr>
          <w:ilvl w:val="0"/>
          <w:numId w:val="33"/>
        </w:numPr>
        <w:suppressAutoHyphens w:val="0"/>
        <w:ind w:right="480"/>
        <w:rPr>
          <w:rFonts w:ascii="Verdana" w:hAnsi="Verdana" w:cs="Calibri"/>
          <w:color w:val="000000" w:themeColor="text1"/>
          <w:lang w:bidi="hi-IN"/>
        </w:rPr>
      </w:pPr>
      <w:r w:rsidRPr="00AF44B7">
        <w:rPr>
          <w:rFonts w:ascii="Verdana" w:hAnsi="Verdana" w:cs="Calibri"/>
          <w:color w:val="000000" w:themeColor="text1"/>
          <w:u w:val="single"/>
          <w:lang w:bidi="hi-IN"/>
        </w:rPr>
        <w:t>Created Churn model</w:t>
      </w:r>
      <w:r>
        <w:rPr>
          <w:rFonts w:ascii="Verdana" w:hAnsi="Verdana" w:cs="Calibri"/>
          <w:color w:val="000000" w:themeColor="text1"/>
          <w:lang w:bidi="hi-IN"/>
        </w:rPr>
        <w:t xml:space="preserve"> for mobile users for a UK based mobile service provider.</w:t>
      </w:r>
    </w:p>
    <w:p w:rsidR="007E45F1" w:rsidP="00075BDF">
      <w:pPr>
        <w:rPr>
          <w:rFonts w:ascii="Verdana" w:hAnsi="Verdana" w:cs="Calibri"/>
        </w:rPr>
      </w:pPr>
    </w:p>
    <w:p w:rsidR="006A1BE1" w:rsidP="006A1BE1">
      <w:pPr>
        <w:pBdr>
          <w:bottom w:val="single" w:sz="6" w:space="1" w:color="auto"/>
        </w:pBdr>
        <w:rPr>
          <w:rFonts w:ascii="Verdana" w:hAnsi="Verdana" w:cs="Calibri"/>
        </w:rPr>
      </w:pPr>
    </w:p>
    <w:p w:rsidR="006A1BE1" w:rsidP="006A1BE1">
      <w:pPr>
        <w:rPr>
          <w:rFonts w:ascii="Verdana" w:hAnsi="Verdana" w:cs="Calibri"/>
          <w:b/>
        </w:rPr>
      </w:pPr>
      <w:r>
        <w:rPr>
          <w:rFonts w:ascii="Verdana" w:hAnsi="Verdana" w:cs="Calibri"/>
          <w:b/>
        </w:rPr>
        <w:t>Project Details</w:t>
      </w:r>
    </w:p>
    <w:p w:rsidR="006A1BE1" w:rsidP="006A1BE1">
      <w:pPr>
        <w:rPr>
          <w:rFonts w:ascii="Verdana" w:hAnsi="Verdana" w:cs="Calibri"/>
          <w:b/>
        </w:rPr>
      </w:pPr>
    </w:p>
    <w:p w:rsidR="00396C3E" w:rsidP="00396C3E">
      <w:pPr>
        <w:rPr>
          <w:rFonts w:ascii="Verdana" w:hAnsi="Verdana" w:cs="Calibri"/>
          <w:b/>
          <w:color w:val="000000" w:themeColor="text1"/>
        </w:rPr>
      </w:pPr>
      <w:r>
        <w:rPr>
          <w:rFonts w:ascii="Verdana" w:hAnsi="Verdana" w:cs="Calibri"/>
          <w:b/>
          <w:color w:val="000000" w:themeColor="text1"/>
        </w:rPr>
        <w:t>Project 4</w:t>
      </w:r>
      <w:r>
        <w:rPr>
          <w:rFonts w:ascii="Verdana" w:hAnsi="Verdana" w:cs="Calibri"/>
          <w:b/>
          <w:color w:val="000000" w:themeColor="text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1"/>
        <w:gridCol w:w="4373"/>
      </w:tblGrid>
      <w:tr w:rsidTr="00D06449">
        <w:tblPrEx>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7"/>
        </w:trPr>
        <w:tc>
          <w:tcPr>
            <w:tcW w:w="4151"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i/>
                <w:color w:val="000000" w:themeColor="text1"/>
                <w:lang w:bidi="hi-IN"/>
              </w:rPr>
            </w:pPr>
            <w:r>
              <w:rPr>
                <w:rFonts w:ascii="Verdana" w:hAnsi="Verdana" w:cs="Calibri"/>
                <w:i/>
                <w:color w:val="000000" w:themeColor="text1"/>
                <w:lang w:bidi="hi-IN"/>
              </w:rPr>
              <w:t>Project Title</w:t>
            </w:r>
            <w:r>
              <w:rPr>
                <w:rFonts w:ascii="Verdana" w:hAnsi="Verdana" w:cs="Calibri"/>
                <w:i/>
                <w:color w:val="000000" w:themeColor="text1"/>
                <w:lang w:bidi="hi-IN"/>
              </w:rPr>
              <w:tab/>
            </w:r>
          </w:p>
        </w:tc>
        <w:tc>
          <w:tcPr>
            <w:tcW w:w="4373"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color w:val="000000" w:themeColor="text1"/>
                <w:lang w:bidi="hi-IN"/>
              </w:rPr>
            </w:pPr>
            <w:r>
              <w:rPr>
                <w:rFonts w:ascii="Verdana" w:hAnsi="Verdana" w:cs="Calibri"/>
                <w:color w:val="000000" w:themeColor="text1"/>
                <w:lang w:bidi="hi-IN"/>
              </w:rPr>
              <w:t>Business Analyst - Data</w:t>
            </w:r>
          </w:p>
        </w:tc>
      </w:tr>
      <w:tr w:rsidTr="00D0644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i/>
                <w:color w:val="000000" w:themeColor="text1"/>
                <w:lang w:bidi="hi-IN"/>
              </w:rPr>
            </w:pPr>
            <w:r>
              <w:rPr>
                <w:rFonts w:ascii="Verdana" w:hAnsi="Verdana" w:cs="Calibri"/>
                <w:i/>
                <w:color w:val="000000" w:themeColor="text1"/>
                <w:lang w:bidi="hi-IN"/>
              </w:rPr>
              <w:t>Client</w:t>
            </w:r>
          </w:p>
        </w:tc>
        <w:tc>
          <w:tcPr>
            <w:tcW w:w="4373"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color w:val="000000" w:themeColor="text1"/>
                <w:lang w:bidi="hi-IN"/>
              </w:rPr>
            </w:pPr>
            <w:r>
              <w:rPr>
                <w:rFonts w:ascii="Verdana" w:hAnsi="Verdana" w:cs="Calibri"/>
                <w:color w:val="000000" w:themeColor="text1"/>
                <w:lang w:bidi="hi-IN"/>
              </w:rPr>
              <w:t>Standard Life</w:t>
            </w:r>
          </w:p>
        </w:tc>
      </w:tr>
      <w:tr w:rsidTr="00D0644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tcPr>
          <w:p w:rsidR="00396C3E" w:rsidP="00D06449">
            <w:pPr>
              <w:rPr>
                <w:rFonts w:ascii="Verdana" w:hAnsi="Verdana" w:cs="Calibri"/>
                <w:i/>
                <w:color w:val="000000" w:themeColor="text1"/>
                <w:lang w:bidi="hi-IN"/>
              </w:rPr>
            </w:pPr>
            <w:r>
              <w:rPr>
                <w:rFonts w:ascii="Verdana" w:hAnsi="Verdana" w:cs="Calibri"/>
                <w:i/>
                <w:color w:val="000000" w:themeColor="text1"/>
                <w:lang w:bidi="hi-IN"/>
              </w:rPr>
              <w:t>Organization</w:t>
            </w:r>
          </w:p>
        </w:tc>
        <w:tc>
          <w:tcPr>
            <w:tcW w:w="4373" w:type="dxa"/>
            <w:tcBorders>
              <w:top w:val="single" w:sz="4" w:space="0" w:color="auto"/>
              <w:left w:val="single" w:sz="4" w:space="0" w:color="auto"/>
              <w:bottom w:val="single" w:sz="4" w:space="0" w:color="auto"/>
              <w:right w:val="single" w:sz="4" w:space="0" w:color="auto"/>
            </w:tcBorders>
          </w:tcPr>
          <w:p w:rsidR="00396C3E" w:rsidP="00D06449">
            <w:pPr>
              <w:rPr>
                <w:rFonts w:ascii="Verdana" w:hAnsi="Verdana" w:cs="Calibri"/>
                <w:color w:val="000000" w:themeColor="text1"/>
                <w:lang w:bidi="hi-IN"/>
              </w:rPr>
            </w:pPr>
            <w:r>
              <w:rPr>
                <w:rFonts w:ascii="Verdana" w:hAnsi="Verdana" w:cs="Calibri"/>
                <w:color w:val="000000" w:themeColor="text1"/>
                <w:lang w:bidi="hi-IN"/>
              </w:rPr>
              <w:t>Accenture</w:t>
            </w:r>
          </w:p>
        </w:tc>
      </w:tr>
      <w:tr w:rsidTr="00D0644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i/>
                <w:color w:val="000000" w:themeColor="text1"/>
                <w:lang w:bidi="hi-IN"/>
              </w:rPr>
            </w:pPr>
            <w:r>
              <w:rPr>
                <w:rFonts w:ascii="Verdana" w:hAnsi="Verdana" w:cs="Calibri"/>
                <w:i/>
                <w:color w:val="000000" w:themeColor="text1"/>
                <w:lang w:bidi="hi-IN"/>
              </w:rPr>
              <w:t>Duration</w:t>
            </w:r>
          </w:p>
        </w:tc>
        <w:tc>
          <w:tcPr>
            <w:tcW w:w="4373"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color w:val="000000" w:themeColor="text1"/>
                <w:lang w:bidi="hi-IN"/>
              </w:rPr>
            </w:pPr>
            <w:r>
              <w:rPr>
                <w:rFonts w:ascii="Verdana" w:hAnsi="Verdana" w:cs="Calibri"/>
                <w:color w:val="000000" w:themeColor="text1"/>
                <w:lang w:bidi="hi-IN"/>
              </w:rPr>
              <w:t>July 2017</w:t>
            </w:r>
            <w:r>
              <w:rPr>
                <w:rFonts w:ascii="Verdana" w:hAnsi="Verdana" w:cs="Calibri"/>
                <w:color w:val="000000" w:themeColor="text1"/>
                <w:lang w:bidi="hi-IN"/>
              </w:rPr>
              <w:t xml:space="preserve"> – Present</w:t>
            </w:r>
          </w:p>
        </w:tc>
      </w:tr>
      <w:tr w:rsidTr="00D0644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i/>
                <w:color w:val="000000" w:themeColor="text1"/>
                <w:lang w:bidi="hi-IN"/>
              </w:rPr>
            </w:pPr>
            <w:r>
              <w:rPr>
                <w:rFonts w:ascii="Verdana" w:hAnsi="Verdana" w:cs="Calibri"/>
                <w:i/>
                <w:color w:val="000000" w:themeColor="text1"/>
                <w:lang w:bidi="hi-IN"/>
              </w:rPr>
              <w:t>Role</w:t>
            </w:r>
          </w:p>
        </w:tc>
        <w:tc>
          <w:tcPr>
            <w:tcW w:w="4373"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color w:val="000000" w:themeColor="text1"/>
                <w:lang w:bidi="hi-IN"/>
              </w:rPr>
            </w:pPr>
            <w:r>
              <w:rPr>
                <w:rFonts w:ascii="Verdana" w:hAnsi="Verdana" w:cs="Calibri"/>
                <w:color w:val="000000" w:themeColor="text1"/>
                <w:lang w:bidi="hi-IN"/>
              </w:rPr>
              <w:t xml:space="preserve">Technical </w:t>
            </w:r>
            <w:r w:rsidR="003A620F">
              <w:rPr>
                <w:rFonts w:ascii="Verdana" w:hAnsi="Verdana" w:cs="Calibri"/>
                <w:color w:val="000000" w:themeColor="text1"/>
                <w:lang w:bidi="hi-IN"/>
              </w:rPr>
              <w:t>and Financial Analysis, Coding, Data Visualization, Documentation, Audit</w:t>
            </w:r>
          </w:p>
        </w:tc>
      </w:tr>
      <w:tr w:rsidTr="00D0644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i/>
                <w:color w:val="000000" w:themeColor="text1"/>
                <w:lang w:bidi="hi-IN"/>
              </w:rPr>
            </w:pPr>
            <w:r>
              <w:rPr>
                <w:rFonts w:ascii="Verdana" w:hAnsi="Verdana" w:cs="Calibri"/>
                <w:i/>
                <w:color w:val="000000" w:themeColor="text1"/>
                <w:lang w:bidi="hi-IN"/>
              </w:rPr>
              <w:t>Technology</w:t>
            </w:r>
          </w:p>
        </w:tc>
        <w:tc>
          <w:tcPr>
            <w:tcW w:w="4373" w:type="dxa"/>
            <w:tcBorders>
              <w:top w:val="single" w:sz="4" w:space="0" w:color="auto"/>
              <w:left w:val="single" w:sz="4" w:space="0" w:color="auto"/>
              <w:bottom w:val="single" w:sz="4" w:space="0" w:color="auto"/>
              <w:right w:val="single" w:sz="4" w:space="0" w:color="auto"/>
            </w:tcBorders>
            <w:hideMark/>
          </w:tcPr>
          <w:p w:rsidR="00396C3E" w:rsidP="00D06449">
            <w:pPr>
              <w:rPr>
                <w:rFonts w:ascii="Verdana" w:hAnsi="Verdana" w:cs="Calibri"/>
                <w:color w:val="000000" w:themeColor="text1"/>
                <w:lang w:bidi="hi-IN"/>
              </w:rPr>
            </w:pPr>
            <w:r w:rsidRPr="003A620F">
              <w:rPr>
                <w:rFonts w:ascii="Verdana" w:hAnsi="Verdana" w:cs="Calibri"/>
                <w:b/>
                <w:color w:val="000000" w:themeColor="text1"/>
                <w:lang w:bidi="hi-IN"/>
              </w:rPr>
              <w:t>Python</w:t>
            </w:r>
            <w:r>
              <w:rPr>
                <w:rFonts w:ascii="Verdana" w:hAnsi="Verdana" w:cs="Calibri"/>
                <w:color w:val="000000" w:themeColor="text1"/>
                <w:lang w:bidi="hi-IN"/>
              </w:rPr>
              <w:t xml:space="preserve">, </w:t>
            </w:r>
            <w:r w:rsidRPr="003A620F">
              <w:rPr>
                <w:rFonts w:ascii="Verdana" w:hAnsi="Verdana" w:cs="Calibri"/>
                <w:b/>
                <w:color w:val="000000" w:themeColor="text1"/>
                <w:lang w:bidi="hi-IN"/>
              </w:rPr>
              <w:t>Machine Learning</w:t>
            </w:r>
            <w:r>
              <w:rPr>
                <w:rFonts w:ascii="Verdana" w:hAnsi="Verdana" w:cs="Calibri"/>
                <w:color w:val="000000" w:themeColor="text1"/>
                <w:lang w:bidi="hi-IN"/>
              </w:rPr>
              <w:t xml:space="preserve">, </w:t>
            </w:r>
            <w:r w:rsidRPr="00B93698" w:rsidR="00B93698">
              <w:rPr>
                <w:rFonts w:ascii="Verdana" w:hAnsi="Verdana" w:cs="Calibri"/>
                <w:b/>
                <w:color w:val="000000" w:themeColor="text1"/>
                <w:lang w:bidi="hi-IN"/>
              </w:rPr>
              <w:t>Keras</w:t>
            </w:r>
            <w:r w:rsidR="00B93698">
              <w:rPr>
                <w:rFonts w:ascii="Verdana" w:hAnsi="Verdana" w:cs="Calibri"/>
                <w:color w:val="000000" w:themeColor="text1"/>
                <w:lang w:bidi="hi-IN"/>
              </w:rPr>
              <w:t xml:space="preserve">, </w:t>
            </w:r>
            <w:r>
              <w:rPr>
                <w:rFonts w:ascii="Verdana" w:hAnsi="Verdana" w:cs="Calibri"/>
                <w:color w:val="000000" w:themeColor="text1"/>
                <w:lang w:bidi="hi-IN"/>
              </w:rPr>
              <w:t>DB2, SQL, Excel, Tableau</w:t>
            </w:r>
            <w:r w:rsidR="007F72FC">
              <w:rPr>
                <w:rFonts w:ascii="Verdana" w:hAnsi="Verdana" w:cs="Calibri"/>
                <w:color w:val="000000" w:themeColor="text1"/>
                <w:lang w:bidi="hi-IN"/>
              </w:rPr>
              <w:t>, Spyder</w:t>
            </w:r>
            <w:r w:rsidR="00C42F5A">
              <w:rPr>
                <w:rFonts w:ascii="Verdana" w:hAnsi="Verdana" w:cs="Calibri"/>
                <w:color w:val="000000" w:themeColor="text1"/>
                <w:lang w:bidi="hi-IN"/>
              </w:rPr>
              <w:t xml:space="preserve">, </w:t>
            </w:r>
            <w:r w:rsidR="00C42F5A">
              <w:rPr>
                <w:rFonts w:ascii="Verdana" w:hAnsi="Verdana" w:cs="Calibri"/>
                <w:b/>
                <w:color w:val="000000" w:themeColor="text1"/>
                <w:lang w:bidi="hi-IN"/>
              </w:rPr>
              <w:t>Jupyter</w:t>
            </w:r>
            <w:r w:rsidR="00C42F5A">
              <w:rPr>
                <w:rFonts w:ascii="Verdana" w:hAnsi="Verdana" w:cs="Calibri"/>
                <w:b/>
                <w:color w:val="000000" w:themeColor="text1"/>
                <w:lang w:bidi="hi-IN"/>
              </w:rPr>
              <w:t xml:space="preserve"> Notebook</w:t>
            </w:r>
          </w:p>
        </w:tc>
      </w:tr>
    </w:tbl>
    <w:p w:rsidR="00396C3E" w:rsidP="00396C3E">
      <w:pPr>
        <w:rPr>
          <w:rFonts w:ascii="Verdana" w:hAnsi="Verdana" w:cs="Calibri"/>
          <w:b/>
          <w:color w:val="000000" w:themeColor="text1"/>
        </w:rPr>
      </w:pPr>
    </w:p>
    <w:p w:rsidR="00396C3E" w:rsidP="00396C3E">
      <w:pPr>
        <w:jc w:val="both"/>
        <w:rPr>
          <w:rFonts w:ascii="Verdana" w:hAnsi="Verdana" w:cs="Calibri"/>
          <w:color w:val="0D0D0D" w:themeColor="text1" w:themeTint="F2"/>
          <w:lang w:bidi="hi-IN"/>
        </w:rPr>
      </w:pPr>
      <w:r>
        <w:rPr>
          <w:rFonts w:ascii="Verdana" w:hAnsi="Verdana" w:cs="Calibri"/>
          <w:color w:val="000000" w:themeColor="text1"/>
          <w:lang w:bidi="hi-IN"/>
        </w:rPr>
        <w:t>Standard Life</w:t>
      </w:r>
      <w:r>
        <w:rPr>
          <w:rFonts w:ascii="Verdana" w:hAnsi="Verdana" w:cs="Calibri"/>
          <w:color w:val="0D0D0D" w:themeColor="text1" w:themeTint="F2"/>
          <w:lang w:bidi="hi-IN"/>
        </w:rPr>
        <w:t xml:space="preserve"> </w:t>
      </w:r>
      <w:r w:rsidR="003A620F">
        <w:rPr>
          <w:rFonts w:ascii="Verdana" w:hAnsi="Verdana" w:cs="Calibri"/>
          <w:color w:val="000000" w:themeColor="text1"/>
          <w:lang w:bidi="hi-IN"/>
        </w:rPr>
        <w:t>Business Analyst - Data</w:t>
      </w:r>
      <w:r w:rsidR="003A620F">
        <w:rPr>
          <w:rFonts w:ascii="Verdana" w:hAnsi="Verdana" w:cs="Calibri"/>
          <w:color w:val="0D0D0D" w:themeColor="text1" w:themeTint="F2"/>
          <w:lang w:bidi="hi-IN"/>
        </w:rPr>
        <w:t xml:space="preserve"> team works with the business team to find various stand points of organizational approach, creates reports for decision making. Follows up and creates various documents for internal and external audit process.</w:t>
      </w:r>
    </w:p>
    <w:p w:rsidR="00C7013C" w:rsidP="00C7013C">
      <w:pPr>
        <w:jc w:val="both"/>
        <w:rPr>
          <w:rFonts w:ascii="Verdana" w:hAnsi="Verdana" w:cs="Calibri"/>
          <w:color w:val="0D0D0D" w:themeColor="text1" w:themeTint="F2"/>
          <w:lang w:bidi="hi-IN"/>
        </w:rPr>
      </w:pPr>
      <w:r w:rsidRPr="00C7013C">
        <w:rPr>
          <w:rFonts w:ascii="Verdana" w:hAnsi="Verdana" w:cs="Calibri"/>
          <w:color w:val="0D0D0D" w:themeColor="text1" w:themeTint="F2"/>
          <w:lang w:bidi="hi-IN"/>
        </w:rPr>
        <w:t>Predict the affiliates who are going to churn based on their geographical,</w:t>
      </w:r>
      <w:r>
        <w:rPr>
          <w:rFonts w:ascii="Verdana" w:hAnsi="Verdana" w:cs="Calibri"/>
          <w:color w:val="0D0D0D" w:themeColor="text1" w:themeTint="F2"/>
          <w:lang w:bidi="hi-IN"/>
        </w:rPr>
        <w:t xml:space="preserve"> </w:t>
      </w:r>
      <w:r w:rsidRPr="00C7013C">
        <w:rPr>
          <w:rFonts w:ascii="Verdana" w:hAnsi="Verdana" w:cs="Calibri"/>
          <w:color w:val="0D0D0D" w:themeColor="text1" w:themeTint="F2"/>
          <w:lang w:bidi="hi-IN"/>
        </w:rPr>
        <w:t>transactional and financial information</w:t>
      </w:r>
    </w:p>
    <w:p w:rsidR="00396C3E" w:rsidRPr="003D337E" w:rsidP="00396C3E">
      <w:pPr>
        <w:jc w:val="both"/>
        <w:rPr>
          <w:rFonts w:ascii="Verdana" w:hAnsi="Verdana" w:cs="Calibri"/>
          <w:color w:val="0D0D0D" w:themeColor="text1" w:themeTint="F2"/>
        </w:rPr>
      </w:pPr>
    </w:p>
    <w:p w:rsidR="00396C3E" w:rsidRPr="007E45F1" w:rsidP="00396C3E">
      <w:pPr>
        <w:rPr>
          <w:rFonts w:ascii="Verdana" w:hAnsi="Verdana" w:cs="Calibri"/>
          <w:b/>
          <w:color w:val="0D0D0D" w:themeColor="text1" w:themeTint="F2"/>
        </w:rPr>
      </w:pPr>
      <w:r w:rsidRPr="003D337E">
        <w:rPr>
          <w:rFonts w:ascii="Verdana" w:hAnsi="Verdana" w:cs="Calibri"/>
          <w:b/>
          <w:color w:val="0D0D0D" w:themeColor="text1" w:themeTint="F2"/>
        </w:rPr>
        <w:t xml:space="preserve">Roles and responsibilities: </w:t>
      </w:r>
    </w:p>
    <w:p w:rsidR="00396C3E" w:rsidP="00396C3E">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 xml:space="preserve">Data Scientist/Data Engineer to </w:t>
      </w:r>
      <w:r w:rsidR="00827066">
        <w:rPr>
          <w:rFonts w:ascii="Verdana" w:hAnsi="Verdana" w:cs="Calibri"/>
          <w:color w:val="0D0D0D" w:themeColor="text1" w:themeTint="F2"/>
        </w:rPr>
        <w:t xml:space="preserve">create and </w:t>
      </w:r>
      <w:r w:rsidRPr="00396C3E">
        <w:rPr>
          <w:rFonts w:ascii="Verdana" w:hAnsi="Verdana" w:cs="Calibri"/>
          <w:color w:val="0D0D0D" w:themeColor="text1" w:themeTint="F2"/>
        </w:rPr>
        <w:t xml:space="preserve">help </w:t>
      </w:r>
      <w:r w:rsidR="00827066">
        <w:rPr>
          <w:rFonts w:ascii="Verdana" w:hAnsi="Verdana" w:cs="Calibri"/>
          <w:color w:val="0D0D0D" w:themeColor="text1" w:themeTint="F2"/>
        </w:rPr>
        <w:t>business unit</w:t>
      </w:r>
      <w:r w:rsidRPr="00396C3E">
        <w:rPr>
          <w:rFonts w:ascii="Verdana" w:hAnsi="Verdana" w:cs="Calibri"/>
          <w:color w:val="0D0D0D" w:themeColor="text1" w:themeTint="F2"/>
        </w:rPr>
        <w:t xml:space="preserve"> team</w:t>
      </w:r>
      <w:r w:rsidR="00827066">
        <w:rPr>
          <w:rFonts w:ascii="Verdana" w:hAnsi="Verdana" w:cs="Calibri"/>
          <w:color w:val="0D0D0D" w:themeColor="text1" w:themeTint="F2"/>
        </w:rPr>
        <w:t>s to</w:t>
      </w:r>
      <w:r w:rsidRPr="00396C3E">
        <w:rPr>
          <w:rFonts w:ascii="Verdana" w:hAnsi="Verdana" w:cs="Calibri"/>
          <w:color w:val="0D0D0D" w:themeColor="text1" w:themeTint="F2"/>
        </w:rPr>
        <w:t xml:space="preserve"> make data-informed decisions that have dir</w:t>
      </w:r>
      <w:r w:rsidR="00827066">
        <w:rPr>
          <w:rFonts w:ascii="Verdana" w:hAnsi="Verdana" w:cs="Calibri"/>
          <w:color w:val="0D0D0D" w:themeColor="text1" w:themeTint="F2"/>
        </w:rPr>
        <w:t>ect and measurable impact to the</w:t>
      </w:r>
      <w:r w:rsidRPr="00396C3E">
        <w:rPr>
          <w:rFonts w:ascii="Verdana" w:hAnsi="Verdana" w:cs="Calibri"/>
          <w:color w:val="0D0D0D" w:themeColor="text1" w:themeTint="F2"/>
        </w:rPr>
        <w:t xml:space="preserve"> organization building engaging personal experiences for </w:t>
      </w:r>
      <w:r w:rsidR="00827066">
        <w:rPr>
          <w:rFonts w:ascii="Verdana" w:hAnsi="Verdana" w:cs="Calibri"/>
          <w:color w:val="0D0D0D" w:themeColor="text1" w:themeTint="F2"/>
        </w:rPr>
        <w:t>the</w:t>
      </w:r>
      <w:r w:rsidRPr="00396C3E">
        <w:rPr>
          <w:rFonts w:ascii="Verdana" w:hAnsi="Verdana" w:cs="Calibri"/>
          <w:color w:val="0D0D0D" w:themeColor="text1" w:themeTint="F2"/>
        </w:rPr>
        <w:t xml:space="preserve"> customers.</w:t>
      </w:r>
      <w:r w:rsidR="007F72FC">
        <w:rPr>
          <w:rFonts w:ascii="Verdana" w:hAnsi="Verdana" w:cs="Calibri"/>
          <w:color w:val="0D0D0D" w:themeColor="text1" w:themeTint="F2"/>
        </w:rPr>
        <w:t xml:space="preserve"> Focusing on the anomaly detection among customers.</w:t>
      </w:r>
    </w:p>
    <w:p w:rsidR="00396C3E" w:rsidP="00396C3E">
      <w:pPr>
        <w:numPr>
          <w:ilvl w:val="0"/>
          <w:numId w:val="30"/>
        </w:numPr>
        <w:rPr>
          <w:rFonts w:ascii="Verdana" w:hAnsi="Verdana" w:cs="Calibri"/>
          <w:color w:val="0D0D0D" w:themeColor="text1" w:themeTint="F2"/>
        </w:rPr>
      </w:pPr>
      <w:r>
        <w:rPr>
          <w:rFonts w:ascii="Verdana" w:hAnsi="Verdana" w:cs="Calibri"/>
          <w:color w:val="0D0D0D" w:themeColor="text1" w:themeTint="F2"/>
        </w:rPr>
        <w:t>W</w:t>
      </w:r>
      <w:r w:rsidRPr="00396C3E">
        <w:rPr>
          <w:rFonts w:ascii="Verdana" w:hAnsi="Verdana" w:cs="Calibri"/>
          <w:color w:val="0D0D0D" w:themeColor="text1" w:themeTint="F2"/>
        </w:rPr>
        <w:t>ork with business managers and executives to help identify viable data mining opportunities and then implement analyti</w:t>
      </w:r>
      <w:r>
        <w:rPr>
          <w:rFonts w:ascii="Verdana" w:hAnsi="Verdana" w:cs="Calibri"/>
          <w:color w:val="0D0D0D" w:themeColor="text1" w:themeTint="F2"/>
        </w:rPr>
        <w:t>cal solutions. To apply</w:t>
      </w:r>
      <w:r w:rsidRPr="00396C3E">
        <w:rPr>
          <w:rFonts w:ascii="Verdana" w:hAnsi="Verdana" w:cs="Calibri"/>
          <w:color w:val="0D0D0D" w:themeColor="text1" w:themeTint="F2"/>
        </w:rPr>
        <w:t xml:space="preserve"> both a broad knowledge of existing data mining algorithms, experience with survey methodologies and creativity to invent and customize when necessary.</w:t>
      </w:r>
    </w:p>
    <w:p w:rsidR="00690AEA" w:rsidRPr="00690AEA" w:rsidP="00690AEA">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Perform ad hoc statistical and data science analyses</w:t>
      </w:r>
      <w:r>
        <w:rPr>
          <w:rFonts w:ascii="Verdana" w:hAnsi="Verdana" w:cs="Calibri"/>
          <w:color w:val="0D0D0D" w:themeColor="text1" w:themeTint="F2"/>
        </w:rPr>
        <w:t xml:space="preserve"> based on the business request raised by Business Team.</w:t>
      </w:r>
    </w:p>
    <w:p w:rsidR="001E4FF0" w:rsidRPr="001E4FF0" w:rsidP="001E4FF0">
      <w:pPr>
        <w:numPr>
          <w:ilvl w:val="0"/>
          <w:numId w:val="30"/>
        </w:numPr>
        <w:rPr>
          <w:rFonts w:ascii="Verdana" w:hAnsi="Verdana" w:cs="Calibri"/>
          <w:color w:val="0D0D0D" w:themeColor="text1" w:themeTint="F2"/>
        </w:rPr>
      </w:pPr>
      <w:r w:rsidRPr="001E4FF0">
        <w:rPr>
          <w:rFonts w:ascii="Verdana" w:hAnsi="Verdana" w:cs="Calibri"/>
          <w:color w:val="0D0D0D" w:themeColor="text1" w:themeTint="F2"/>
        </w:rPr>
        <w:t xml:space="preserve">Data Analytics using Python, Pandas and </w:t>
      </w:r>
      <w:r w:rsidRPr="001E4FF0">
        <w:rPr>
          <w:rFonts w:ascii="Verdana" w:hAnsi="Verdana" w:cs="Calibri"/>
          <w:color w:val="0D0D0D" w:themeColor="text1" w:themeTint="F2"/>
        </w:rPr>
        <w:t>Numpy</w:t>
      </w:r>
      <w:r w:rsidRPr="001E4FF0">
        <w:rPr>
          <w:rFonts w:ascii="Verdana" w:hAnsi="Verdana" w:cs="Calibri"/>
          <w:color w:val="0D0D0D" w:themeColor="text1" w:themeTint="F2"/>
        </w:rPr>
        <w:t xml:space="preserve"> in existing Systems for quality improvements, quick resolution and turn-around time and productivity improvement.</w:t>
      </w:r>
    </w:p>
    <w:p w:rsidR="001E4FF0" w:rsidRPr="001E4FF0" w:rsidP="001E4FF0">
      <w:pPr>
        <w:numPr>
          <w:ilvl w:val="0"/>
          <w:numId w:val="30"/>
        </w:numPr>
        <w:rPr>
          <w:rFonts w:ascii="Verdana" w:hAnsi="Verdana" w:cs="Calibri"/>
          <w:color w:val="0D0D0D" w:themeColor="text1" w:themeTint="F2"/>
        </w:rPr>
      </w:pPr>
      <w:r w:rsidRPr="001E4FF0">
        <w:rPr>
          <w:rFonts w:ascii="Verdana" w:hAnsi="Verdana" w:cs="Calibri"/>
          <w:color w:val="0D0D0D" w:themeColor="text1" w:themeTint="F2"/>
        </w:rPr>
        <w:t xml:space="preserve">Working as a Data Science expert, </w:t>
      </w:r>
      <w:r w:rsidR="00A93778">
        <w:rPr>
          <w:rFonts w:ascii="Verdana" w:hAnsi="Verdana" w:cs="Calibri"/>
          <w:color w:val="0D0D0D" w:themeColor="text1" w:themeTint="F2"/>
        </w:rPr>
        <w:t xml:space="preserve">in </w:t>
      </w:r>
      <w:r w:rsidRPr="001E4FF0">
        <w:rPr>
          <w:rFonts w:ascii="Verdana" w:hAnsi="Verdana" w:cs="Calibri"/>
          <w:color w:val="0D0D0D" w:themeColor="text1" w:themeTint="F2"/>
        </w:rPr>
        <w:t xml:space="preserve">a team of </w:t>
      </w:r>
      <w:r w:rsidR="00A93778">
        <w:rPr>
          <w:rFonts w:ascii="Verdana" w:hAnsi="Verdana" w:cs="Calibri"/>
          <w:color w:val="0D0D0D" w:themeColor="text1" w:themeTint="F2"/>
        </w:rPr>
        <w:t>3</w:t>
      </w:r>
      <w:r w:rsidRPr="001E4FF0">
        <w:rPr>
          <w:rFonts w:ascii="Verdana" w:hAnsi="Verdana" w:cs="Calibri"/>
          <w:color w:val="0D0D0D" w:themeColor="text1" w:themeTint="F2"/>
        </w:rPr>
        <w:t xml:space="preserve"> Data Analysts, helping clients with various data insights and recommendations, leading to best practices across applications and re-aligning resources/pipelines/work to maximize profit and reduce efforts and time. </w:t>
      </w:r>
    </w:p>
    <w:p w:rsidR="001E4FF0" w:rsidRPr="001E4FF0" w:rsidP="001E4FF0">
      <w:pPr>
        <w:numPr>
          <w:ilvl w:val="0"/>
          <w:numId w:val="30"/>
        </w:numPr>
        <w:rPr>
          <w:rFonts w:ascii="Verdana" w:hAnsi="Verdana" w:cs="Calibri"/>
          <w:color w:val="0D0D0D" w:themeColor="text1" w:themeTint="F2"/>
        </w:rPr>
      </w:pPr>
      <w:r w:rsidRPr="00A93778">
        <w:rPr>
          <w:rFonts w:ascii="Verdana" w:hAnsi="Verdana" w:cs="Calibri"/>
          <w:color w:val="0D0D0D" w:themeColor="text1" w:themeTint="F2"/>
          <w:u w:val="single"/>
        </w:rPr>
        <w:t>Premium defaulters’ identification</w:t>
      </w:r>
      <w:r w:rsidRPr="001E4FF0">
        <w:rPr>
          <w:rFonts w:ascii="Verdana" w:hAnsi="Verdana" w:cs="Calibri"/>
          <w:color w:val="0D0D0D" w:themeColor="text1" w:themeTint="F2"/>
        </w:rPr>
        <w:t xml:space="preserve"> in Life Insurance: Activity involved submitted proposals and presentations on the probable defaulters list. Created 3 POCs and submitted to the clients with 92% accuracy rate. Algorithms used were Logistic Regression, Random Forest and Decision Trees.</w:t>
      </w:r>
    </w:p>
    <w:p w:rsidR="001E4FF0" w:rsidRPr="001E4FF0" w:rsidP="001E4FF0">
      <w:pPr>
        <w:numPr>
          <w:ilvl w:val="0"/>
          <w:numId w:val="30"/>
        </w:numPr>
        <w:rPr>
          <w:rFonts w:ascii="Verdana" w:hAnsi="Verdana" w:cs="Calibri"/>
          <w:color w:val="0D0D0D" w:themeColor="text1" w:themeTint="F2"/>
        </w:rPr>
      </w:pPr>
      <w:r w:rsidRPr="00690AEA">
        <w:rPr>
          <w:rFonts w:ascii="Verdana" w:hAnsi="Verdana" w:cs="Calibri"/>
          <w:color w:val="0D0D0D" w:themeColor="text1" w:themeTint="F2"/>
          <w:u w:val="single"/>
        </w:rPr>
        <w:t>Fraud detection</w:t>
      </w:r>
      <w:r w:rsidRPr="001E4FF0">
        <w:rPr>
          <w:rFonts w:ascii="Verdana" w:hAnsi="Verdana" w:cs="Calibri"/>
          <w:color w:val="0D0D0D" w:themeColor="text1" w:themeTint="F2"/>
        </w:rPr>
        <w:t xml:space="preserve"> in insurance claims: Work involves creating Proof of Concepts, Estimation, Design Documents, Test Suites and Prod Implementation. Used Algorithm Tuning methods to find the best suited Classification Machine Learning Algorithms. Submitted the proposal documents to the client team with 90% accuracy rate in predicting the fraud cases.</w:t>
      </w:r>
    </w:p>
    <w:p w:rsidR="00396C3E" w:rsidP="00396C3E">
      <w:pPr>
        <w:numPr>
          <w:ilvl w:val="0"/>
          <w:numId w:val="30"/>
        </w:numPr>
        <w:rPr>
          <w:rFonts w:ascii="Verdana" w:hAnsi="Verdana" w:cs="Calibri"/>
          <w:color w:val="0D0D0D" w:themeColor="text1" w:themeTint="F2"/>
        </w:rPr>
      </w:pPr>
      <w:r>
        <w:rPr>
          <w:rFonts w:ascii="Verdana" w:hAnsi="Verdana" w:cs="Calibri"/>
          <w:color w:val="0D0D0D" w:themeColor="text1" w:themeTint="F2"/>
        </w:rPr>
        <w:t>R</w:t>
      </w:r>
      <w:r w:rsidRPr="00396C3E">
        <w:rPr>
          <w:rFonts w:ascii="Verdana" w:hAnsi="Verdana" w:cs="Calibri"/>
          <w:color w:val="0D0D0D" w:themeColor="text1" w:themeTint="F2"/>
        </w:rPr>
        <w:t>esponsible for creating dashboards and building models in order to inform decision making in a series of complex product and business problems.</w:t>
      </w:r>
    </w:p>
    <w:p w:rsidR="00396C3E" w:rsidP="00396C3E">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On</w:t>
      </w:r>
      <w:r w:rsidR="00827066">
        <w:rPr>
          <w:rFonts w:ascii="Verdana" w:hAnsi="Verdana" w:cs="Calibri"/>
          <w:color w:val="0D0D0D" w:themeColor="text1" w:themeTint="F2"/>
        </w:rPr>
        <w:t xml:space="preserve"> a regular basis, extract, prepare and</w:t>
      </w:r>
      <w:r w:rsidRPr="00396C3E">
        <w:rPr>
          <w:rFonts w:ascii="Verdana" w:hAnsi="Verdana" w:cs="Calibri"/>
          <w:color w:val="0D0D0D" w:themeColor="text1" w:themeTint="F2"/>
        </w:rPr>
        <w:t xml:space="preserve"> collaborating with department heads, product managers, </w:t>
      </w:r>
      <w:r w:rsidRPr="00396C3E" w:rsidR="003A620F">
        <w:rPr>
          <w:rFonts w:ascii="Verdana" w:hAnsi="Verdana" w:cs="Calibri"/>
          <w:color w:val="0D0D0D" w:themeColor="text1" w:themeTint="F2"/>
        </w:rPr>
        <w:t>and designers</w:t>
      </w:r>
      <w:r w:rsidRPr="00396C3E">
        <w:rPr>
          <w:rFonts w:ascii="Verdana" w:hAnsi="Verdana" w:cs="Calibri"/>
          <w:color w:val="0D0D0D" w:themeColor="text1" w:themeTint="F2"/>
        </w:rPr>
        <w:t xml:space="preserve"> and marketing to leverage new and existing customer data.</w:t>
      </w:r>
    </w:p>
    <w:p w:rsidR="00396C3E" w:rsidP="00396C3E">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 xml:space="preserve">Develop and implement data science solutions to fit </w:t>
      </w:r>
      <w:r w:rsidR="003A620F">
        <w:rPr>
          <w:rFonts w:ascii="Verdana" w:hAnsi="Verdana" w:cs="Calibri"/>
          <w:color w:val="0D0D0D" w:themeColor="text1" w:themeTint="F2"/>
        </w:rPr>
        <w:t>organization’s</w:t>
      </w:r>
      <w:r w:rsidRPr="00396C3E">
        <w:rPr>
          <w:rFonts w:ascii="Verdana" w:hAnsi="Verdana" w:cs="Calibri"/>
          <w:color w:val="0D0D0D" w:themeColor="text1" w:themeTint="F2"/>
        </w:rPr>
        <w:t xml:space="preserve"> business problem, which may include applying algorithms from a standard tool or custom algorithm development</w:t>
      </w:r>
    </w:p>
    <w:p w:rsidR="00396C3E" w:rsidP="00396C3E">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Work with business owners to map business requirements into technical solutions</w:t>
      </w:r>
    </w:p>
    <w:p w:rsidR="00396C3E" w:rsidP="00396C3E">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Work closely to help architect, design and optimize our data warehouse to generate seamless business intelligence solutions for internal and external partners</w:t>
      </w:r>
      <w:r>
        <w:rPr>
          <w:rFonts w:ascii="Verdana" w:hAnsi="Verdana" w:cs="Calibri"/>
          <w:color w:val="0D0D0D" w:themeColor="text1" w:themeTint="F2"/>
        </w:rPr>
        <w:t>.</w:t>
      </w:r>
    </w:p>
    <w:p w:rsidR="00396C3E" w:rsidP="00396C3E">
      <w:pPr>
        <w:numPr>
          <w:ilvl w:val="0"/>
          <w:numId w:val="30"/>
        </w:numPr>
        <w:rPr>
          <w:rFonts w:ascii="Verdana" w:hAnsi="Verdana" w:cs="Calibri"/>
          <w:color w:val="0D0D0D" w:themeColor="text1" w:themeTint="F2"/>
        </w:rPr>
      </w:pPr>
      <w:r w:rsidRPr="00396C3E">
        <w:rPr>
          <w:rFonts w:ascii="Verdana" w:hAnsi="Verdana" w:cs="Calibri"/>
          <w:color w:val="0D0D0D" w:themeColor="text1" w:themeTint="F2"/>
        </w:rPr>
        <w:t>Support production analytic solution</w:t>
      </w:r>
    </w:p>
    <w:p w:rsidR="00C42F5A" w:rsidRPr="00C42F5A" w:rsidP="00C42F5A">
      <w:pPr>
        <w:numPr>
          <w:ilvl w:val="0"/>
          <w:numId w:val="30"/>
        </w:numPr>
        <w:rPr>
          <w:rFonts w:ascii="Verdana" w:hAnsi="Verdana" w:cs="Calibri"/>
          <w:color w:val="0D0D0D" w:themeColor="text1" w:themeTint="F2"/>
        </w:rPr>
      </w:pPr>
      <w:r w:rsidRPr="00C7013C">
        <w:rPr>
          <w:rFonts w:ascii="Verdana" w:hAnsi="Verdana" w:cs="Calibri"/>
          <w:color w:val="0D0D0D" w:themeColor="text1" w:themeTint="F2"/>
        </w:rPr>
        <w:t>Designed own error metric to better explain the model outcome to client</w:t>
      </w:r>
    </w:p>
    <w:p w:rsidR="003A620F" w:rsidP="003A620F">
      <w:pPr>
        <w:numPr>
          <w:ilvl w:val="0"/>
          <w:numId w:val="30"/>
        </w:numPr>
        <w:rPr>
          <w:rFonts w:ascii="Verdana" w:hAnsi="Verdana" w:cs="Calibri"/>
          <w:color w:val="0D0D0D" w:themeColor="text1" w:themeTint="F2"/>
        </w:rPr>
      </w:pPr>
      <w:r w:rsidRPr="003A620F">
        <w:rPr>
          <w:rFonts w:ascii="Verdana" w:hAnsi="Verdana" w:cs="Calibri"/>
          <w:color w:val="0D0D0D" w:themeColor="text1" w:themeTint="F2"/>
        </w:rPr>
        <w:t>Present results of</w:t>
      </w:r>
      <w:r w:rsidR="00827066">
        <w:rPr>
          <w:rFonts w:ascii="Verdana" w:hAnsi="Verdana" w:cs="Calibri"/>
          <w:color w:val="0D0D0D" w:themeColor="text1" w:themeTint="F2"/>
        </w:rPr>
        <w:t xml:space="preserve"> analyses to business units,</w:t>
      </w:r>
      <w:r w:rsidRPr="003A620F">
        <w:rPr>
          <w:rFonts w:ascii="Verdana" w:hAnsi="Verdana" w:cs="Calibri"/>
          <w:color w:val="0D0D0D" w:themeColor="text1" w:themeTint="F2"/>
        </w:rPr>
        <w:t xml:space="preserve"> Board and potential investors</w:t>
      </w:r>
    </w:p>
    <w:p w:rsidR="00827066" w:rsidP="003A620F">
      <w:pPr>
        <w:numPr>
          <w:ilvl w:val="0"/>
          <w:numId w:val="30"/>
        </w:numPr>
        <w:rPr>
          <w:rFonts w:ascii="Verdana" w:hAnsi="Verdana" w:cs="Calibri"/>
          <w:color w:val="0D0D0D" w:themeColor="text1" w:themeTint="F2"/>
        </w:rPr>
      </w:pPr>
      <w:r>
        <w:rPr>
          <w:rFonts w:ascii="Verdana" w:hAnsi="Verdana" w:cs="Calibri"/>
          <w:color w:val="0D0D0D" w:themeColor="text1" w:themeTint="F2"/>
        </w:rPr>
        <w:t>Handling internal and external audits.</w:t>
      </w:r>
    </w:p>
    <w:p w:rsidR="003A620F" w:rsidRPr="003A620F" w:rsidP="003A620F">
      <w:pPr>
        <w:rPr>
          <w:rFonts w:ascii="Verdana" w:hAnsi="Verdana" w:cs="Calibri"/>
          <w:color w:val="0D0D0D" w:themeColor="text1" w:themeTint="F2"/>
        </w:rPr>
      </w:pPr>
    </w:p>
    <w:p w:rsidR="00AE7B8B" w:rsidP="006A1BE1">
      <w:pPr>
        <w:rPr>
          <w:rFonts w:ascii="Verdana" w:hAnsi="Verdana" w:cs="Calibri"/>
          <w:b/>
        </w:rPr>
      </w:pPr>
    </w:p>
    <w:p w:rsidR="000D278B" w:rsidP="006A1BE1">
      <w:pPr>
        <w:rPr>
          <w:rFonts w:ascii="Verdana" w:hAnsi="Verdana" w:cs="Calibri"/>
          <w:b/>
        </w:rPr>
      </w:pPr>
    </w:p>
    <w:p w:rsidR="00444189" w:rsidP="00444189">
      <w:pPr>
        <w:rPr>
          <w:rFonts w:ascii="Verdana" w:hAnsi="Verdana" w:cs="Calibri"/>
          <w:b/>
          <w:color w:val="000000" w:themeColor="text1"/>
        </w:rPr>
      </w:pPr>
      <w:r>
        <w:rPr>
          <w:rFonts w:ascii="Verdana" w:hAnsi="Verdana" w:cs="Calibri"/>
          <w:b/>
          <w:color w:val="000000" w:themeColor="text1"/>
        </w:rPr>
        <w:t>Project 3</w:t>
      </w:r>
      <w:r>
        <w:rPr>
          <w:rFonts w:ascii="Verdana" w:hAnsi="Verdana" w:cs="Calibri"/>
          <w:b/>
          <w:color w:val="000000" w:themeColor="text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1"/>
        <w:gridCol w:w="4373"/>
      </w:tblGrid>
      <w:tr w:rsidTr="00444189">
        <w:tblPrEx>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7"/>
        </w:trPr>
        <w:tc>
          <w:tcPr>
            <w:tcW w:w="4151"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i/>
                <w:color w:val="000000" w:themeColor="text1"/>
                <w:lang w:bidi="hi-IN"/>
              </w:rPr>
            </w:pPr>
            <w:r>
              <w:rPr>
                <w:rFonts w:ascii="Verdana" w:hAnsi="Verdana" w:cs="Calibri"/>
                <w:i/>
                <w:color w:val="000000" w:themeColor="text1"/>
                <w:lang w:bidi="hi-IN"/>
              </w:rPr>
              <w:t>Project Title</w:t>
            </w:r>
            <w:r>
              <w:rPr>
                <w:rFonts w:ascii="Verdana" w:hAnsi="Verdana" w:cs="Calibri"/>
                <w:i/>
                <w:color w:val="000000" w:themeColor="text1"/>
                <w:lang w:bidi="hi-IN"/>
              </w:rPr>
              <w:tab/>
            </w:r>
          </w:p>
        </w:tc>
        <w:tc>
          <w:tcPr>
            <w:tcW w:w="4373"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color w:val="000000" w:themeColor="text1"/>
                <w:lang w:bidi="hi-IN"/>
              </w:rPr>
            </w:pPr>
            <w:r>
              <w:rPr>
                <w:rFonts w:ascii="Verdana" w:hAnsi="Verdana" w:cs="Calibri"/>
                <w:color w:val="000000" w:themeColor="text1"/>
                <w:lang w:bidi="hi-IN"/>
              </w:rPr>
              <w:t>Voya Development CQ</w:t>
            </w:r>
          </w:p>
        </w:tc>
      </w:tr>
      <w:tr w:rsidTr="0044418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i/>
                <w:color w:val="000000" w:themeColor="text1"/>
                <w:lang w:bidi="hi-IN"/>
              </w:rPr>
            </w:pPr>
            <w:r>
              <w:rPr>
                <w:rFonts w:ascii="Verdana" w:hAnsi="Verdana" w:cs="Calibri"/>
                <w:i/>
                <w:color w:val="000000" w:themeColor="text1"/>
                <w:lang w:bidi="hi-IN"/>
              </w:rPr>
              <w:t>Client</w:t>
            </w:r>
          </w:p>
        </w:tc>
        <w:tc>
          <w:tcPr>
            <w:tcW w:w="4373"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color w:val="000000" w:themeColor="text1"/>
                <w:lang w:bidi="hi-IN"/>
              </w:rPr>
            </w:pPr>
            <w:r>
              <w:rPr>
                <w:rFonts w:ascii="Verdana" w:hAnsi="Verdana" w:cs="Calibri"/>
                <w:color w:val="000000" w:themeColor="text1"/>
                <w:lang w:bidi="hi-IN"/>
              </w:rPr>
              <w:t>Voya F</w:t>
            </w:r>
            <w:r w:rsidRPr="00444189">
              <w:rPr>
                <w:rFonts w:ascii="Verdana" w:hAnsi="Verdana" w:cs="Calibri"/>
                <w:color w:val="000000" w:themeColor="text1"/>
                <w:lang w:bidi="hi-IN"/>
              </w:rPr>
              <w:t>inancial</w:t>
            </w:r>
          </w:p>
        </w:tc>
      </w:tr>
      <w:tr w:rsidTr="0044418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tcPr>
          <w:p w:rsidR="003D337E">
            <w:pPr>
              <w:rPr>
                <w:rFonts w:ascii="Verdana" w:hAnsi="Verdana" w:cs="Calibri"/>
                <w:i/>
                <w:color w:val="000000" w:themeColor="text1"/>
                <w:lang w:bidi="hi-IN"/>
              </w:rPr>
            </w:pPr>
            <w:r>
              <w:rPr>
                <w:rFonts w:ascii="Verdana" w:hAnsi="Verdana" w:cs="Calibri"/>
                <w:i/>
                <w:color w:val="000000" w:themeColor="text1"/>
                <w:lang w:bidi="hi-IN"/>
              </w:rPr>
              <w:t>Organization</w:t>
            </w:r>
          </w:p>
        </w:tc>
        <w:tc>
          <w:tcPr>
            <w:tcW w:w="4373" w:type="dxa"/>
            <w:tcBorders>
              <w:top w:val="single" w:sz="4" w:space="0" w:color="auto"/>
              <w:left w:val="single" w:sz="4" w:space="0" w:color="auto"/>
              <w:bottom w:val="single" w:sz="4" w:space="0" w:color="auto"/>
              <w:right w:val="single" w:sz="4" w:space="0" w:color="auto"/>
            </w:tcBorders>
          </w:tcPr>
          <w:p w:rsidR="003D337E">
            <w:pPr>
              <w:rPr>
                <w:rFonts w:ascii="Verdana" w:hAnsi="Verdana" w:cs="Calibri"/>
                <w:color w:val="000000" w:themeColor="text1"/>
                <w:lang w:bidi="hi-IN"/>
              </w:rPr>
            </w:pPr>
            <w:r>
              <w:rPr>
                <w:rFonts w:ascii="Verdana" w:hAnsi="Verdana" w:cs="Calibri"/>
              </w:rPr>
              <w:t>Cognizant Technology Solutions</w:t>
            </w:r>
          </w:p>
        </w:tc>
      </w:tr>
      <w:tr w:rsidTr="0044418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i/>
                <w:color w:val="000000" w:themeColor="text1"/>
                <w:lang w:bidi="hi-IN"/>
              </w:rPr>
            </w:pPr>
            <w:r>
              <w:rPr>
                <w:rFonts w:ascii="Verdana" w:hAnsi="Verdana" w:cs="Calibri"/>
                <w:i/>
                <w:color w:val="000000" w:themeColor="text1"/>
                <w:lang w:bidi="hi-IN"/>
              </w:rPr>
              <w:t>Duration</w:t>
            </w:r>
          </w:p>
        </w:tc>
        <w:tc>
          <w:tcPr>
            <w:tcW w:w="4373" w:type="dxa"/>
            <w:tcBorders>
              <w:top w:val="single" w:sz="4" w:space="0" w:color="auto"/>
              <w:left w:val="single" w:sz="4" w:space="0" w:color="auto"/>
              <w:bottom w:val="single" w:sz="4" w:space="0" w:color="auto"/>
              <w:right w:val="single" w:sz="4" w:space="0" w:color="auto"/>
            </w:tcBorders>
            <w:hideMark/>
          </w:tcPr>
          <w:p w:rsidR="00444189" w:rsidP="00444189">
            <w:pPr>
              <w:rPr>
                <w:rFonts w:ascii="Verdana" w:hAnsi="Verdana" w:cs="Calibri"/>
                <w:color w:val="000000" w:themeColor="text1"/>
                <w:lang w:bidi="hi-IN"/>
              </w:rPr>
            </w:pPr>
            <w:r>
              <w:rPr>
                <w:rFonts w:ascii="Verdana" w:hAnsi="Verdana" w:cs="Calibri"/>
                <w:color w:val="000000" w:themeColor="text1"/>
                <w:lang w:bidi="hi-IN"/>
              </w:rPr>
              <w:t>Oct 201</w:t>
            </w:r>
            <w:r w:rsidR="00CF5015">
              <w:rPr>
                <w:rFonts w:ascii="Verdana" w:hAnsi="Verdana" w:cs="Calibri"/>
                <w:color w:val="000000" w:themeColor="text1"/>
                <w:lang w:bidi="hi-IN"/>
              </w:rPr>
              <w:t>5</w:t>
            </w:r>
            <w:r w:rsidR="000B227E">
              <w:rPr>
                <w:rFonts w:ascii="Verdana" w:hAnsi="Verdana" w:cs="Calibri"/>
                <w:color w:val="000000" w:themeColor="text1"/>
                <w:lang w:bidi="hi-IN"/>
              </w:rPr>
              <w:t xml:space="preserve"> – June 2017</w:t>
            </w:r>
          </w:p>
        </w:tc>
      </w:tr>
      <w:tr w:rsidTr="0044418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i/>
                <w:color w:val="000000" w:themeColor="text1"/>
                <w:lang w:bidi="hi-IN"/>
              </w:rPr>
            </w:pPr>
            <w:r>
              <w:rPr>
                <w:rFonts w:ascii="Verdana" w:hAnsi="Verdana" w:cs="Calibri"/>
                <w:i/>
                <w:color w:val="000000" w:themeColor="text1"/>
                <w:lang w:bidi="hi-IN"/>
              </w:rPr>
              <w:t>Role</w:t>
            </w:r>
          </w:p>
        </w:tc>
        <w:tc>
          <w:tcPr>
            <w:tcW w:w="4373" w:type="dxa"/>
            <w:tcBorders>
              <w:top w:val="single" w:sz="4" w:space="0" w:color="auto"/>
              <w:left w:val="single" w:sz="4" w:space="0" w:color="auto"/>
              <w:bottom w:val="single" w:sz="4" w:space="0" w:color="auto"/>
              <w:right w:val="single" w:sz="4" w:space="0" w:color="auto"/>
            </w:tcBorders>
            <w:hideMark/>
          </w:tcPr>
          <w:p w:rsidR="00444189" w:rsidP="00444189">
            <w:pPr>
              <w:rPr>
                <w:rFonts w:ascii="Verdana" w:hAnsi="Verdana" w:cs="Calibri"/>
                <w:color w:val="000000" w:themeColor="text1"/>
                <w:lang w:bidi="hi-IN"/>
              </w:rPr>
            </w:pPr>
            <w:r>
              <w:rPr>
                <w:rFonts w:ascii="Verdana" w:hAnsi="Verdana" w:cs="Calibri"/>
                <w:color w:val="000000" w:themeColor="text1"/>
                <w:lang w:bidi="hi-IN"/>
              </w:rPr>
              <w:t>Code Analysis and Development</w:t>
            </w:r>
          </w:p>
        </w:tc>
      </w:tr>
      <w:tr w:rsidTr="00444189">
        <w:tblPrEx>
          <w:tblW w:w="0" w:type="auto"/>
          <w:tblInd w:w="547" w:type="dxa"/>
          <w:tblLayout w:type="fixed"/>
          <w:tblLook w:val="04A0"/>
        </w:tblPrEx>
        <w:tc>
          <w:tcPr>
            <w:tcW w:w="4151" w:type="dxa"/>
            <w:tcBorders>
              <w:top w:val="single" w:sz="4" w:space="0" w:color="auto"/>
              <w:left w:val="single" w:sz="4" w:space="0" w:color="auto"/>
              <w:bottom w:val="single" w:sz="4" w:space="0" w:color="auto"/>
              <w:right w:val="single" w:sz="4" w:space="0" w:color="auto"/>
            </w:tcBorders>
            <w:hideMark/>
          </w:tcPr>
          <w:p w:rsidR="00444189">
            <w:pPr>
              <w:rPr>
                <w:rFonts w:ascii="Verdana" w:hAnsi="Verdana" w:cs="Calibri"/>
                <w:i/>
                <w:color w:val="000000" w:themeColor="text1"/>
                <w:lang w:bidi="hi-IN"/>
              </w:rPr>
            </w:pPr>
            <w:r>
              <w:rPr>
                <w:rFonts w:ascii="Verdana" w:hAnsi="Verdana" w:cs="Calibri"/>
                <w:i/>
                <w:color w:val="000000" w:themeColor="text1"/>
                <w:lang w:bidi="hi-IN"/>
              </w:rPr>
              <w:t>Technology</w:t>
            </w:r>
          </w:p>
        </w:tc>
        <w:tc>
          <w:tcPr>
            <w:tcW w:w="4373" w:type="dxa"/>
            <w:tcBorders>
              <w:top w:val="single" w:sz="4" w:space="0" w:color="auto"/>
              <w:left w:val="single" w:sz="4" w:space="0" w:color="auto"/>
              <w:bottom w:val="single" w:sz="4" w:space="0" w:color="auto"/>
              <w:right w:val="single" w:sz="4" w:space="0" w:color="auto"/>
            </w:tcBorders>
            <w:hideMark/>
          </w:tcPr>
          <w:p w:rsidR="00444189" w:rsidP="00444189">
            <w:pPr>
              <w:rPr>
                <w:rFonts w:ascii="Verdana" w:hAnsi="Verdana" w:cs="Calibri"/>
                <w:color w:val="000000" w:themeColor="text1"/>
                <w:lang w:bidi="hi-IN"/>
              </w:rPr>
            </w:pPr>
            <w:r w:rsidRPr="003A620F">
              <w:rPr>
                <w:rFonts w:ascii="Verdana" w:hAnsi="Verdana" w:cs="Calibri"/>
                <w:b/>
                <w:color w:val="000000" w:themeColor="text1"/>
                <w:lang w:bidi="hi-IN"/>
              </w:rPr>
              <w:t>Python</w:t>
            </w:r>
            <w:r>
              <w:rPr>
                <w:rFonts w:ascii="Verdana" w:hAnsi="Verdana" w:cs="Calibri"/>
                <w:color w:val="000000" w:themeColor="text1"/>
                <w:lang w:bidi="hi-IN"/>
              </w:rPr>
              <w:t xml:space="preserve">, </w:t>
            </w:r>
            <w:r w:rsidRPr="003A620F">
              <w:rPr>
                <w:rFonts w:ascii="Verdana" w:hAnsi="Verdana" w:cs="Calibri"/>
                <w:b/>
                <w:color w:val="000000" w:themeColor="text1"/>
                <w:lang w:bidi="hi-IN"/>
              </w:rPr>
              <w:t>Machine Learning</w:t>
            </w:r>
            <w:r>
              <w:rPr>
                <w:rFonts w:ascii="Verdana" w:hAnsi="Verdana" w:cs="Calibri"/>
                <w:color w:val="000000" w:themeColor="text1"/>
                <w:lang w:bidi="hi-IN"/>
              </w:rPr>
              <w:t>,</w:t>
            </w:r>
            <w:r w:rsidR="00B93698">
              <w:rPr>
                <w:rFonts w:ascii="Verdana" w:hAnsi="Verdana" w:cs="Calibri"/>
                <w:color w:val="000000" w:themeColor="text1"/>
                <w:lang w:bidi="hi-IN"/>
              </w:rPr>
              <w:t xml:space="preserve"> </w:t>
            </w:r>
            <w:r w:rsidRPr="00B93698" w:rsidR="00B93698">
              <w:rPr>
                <w:rFonts w:ascii="Verdana" w:hAnsi="Verdana" w:cs="Calibri"/>
                <w:b/>
                <w:color w:val="000000" w:themeColor="text1"/>
                <w:lang w:bidi="hi-IN"/>
              </w:rPr>
              <w:t>Keras</w:t>
            </w:r>
            <w:r w:rsidR="00B93698">
              <w:rPr>
                <w:rFonts w:ascii="Verdana" w:hAnsi="Verdana" w:cs="Calibri"/>
                <w:color w:val="000000" w:themeColor="text1"/>
                <w:lang w:bidi="hi-IN"/>
              </w:rPr>
              <w:t>,</w:t>
            </w:r>
            <w:r>
              <w:rPr>
                <w:rFonts w:ascii="Verdana" w:hAnsi="Verdana" w:cs="Calibri"/>
                <w:color w:val="000000" w:themeColor="text1"/>
                <w:lang w:bidi="hi-IN"/>
              </w:rPr>
              <w:t xml:space="preserve"> DB2, </w:t>
            </w:r>
            <w:r w:rsidR="007528F7">
              <w:rPr>
                <w:rFonts w:ascii="Verdana" w:hAnsi="Verdana" w:cs="Calibri"/>
                <w:color w:val="000000" w:themeColor="text1"/>
                <w:lang w:bidi="hi-IN"/>
              </w:rPr>
              <w:t>Microfocus,</w:t>
            </w:r>
            <w:r>
              <w:rPr>
                <w:rFonts w:ascii="Verdana" w:hAnsi="Verdana" w:cs="Calibri"/>
                <w:color w:val="000000" w:themeColor="text1"/>
                <w:lang w:bidi="hi-IN"/>
              </w:rPr>
              <w:t xml:space="preserve"> ISAM, Unix, Omni</w:t>
            </w:r>
            <w:r w:rsidR="00AD3D10">
              <w:rPr>
                <w:rFonts w:ascii="Verdana" w:hAnsi="Verdana" w:cs="Calibri"/>
                <w:color w:val="000000" w:themeColor="text1"/>
                <w:lang w:bidi="hi-IN"/>
              </w:rPr>
              <w:t>, Tivoli</w:t>
            </w:r>
            <w:r w:rsidR="007F72FC">
              <w:rPr>
                <w:rFonts w:ascii="Verdana" w:hAnsi="Verdana" w:cs="Calibri"/>
                <w:color w:val="000000" w:themeColor="text1"/>
                <w:lang w:bidi="hi-IN"/>
              </w:rPr>
              <w:t xml:space="preserve">, Flask, </w:t>
            </w:r>
            <w:r w:rsidRPr="00C42F5A" w:rsidR="007F72FC">
              <w:rPr>
                <w:rFonts w:ascii="Verdana" w:hAnsi="Verdana" w:cs="Calibri"/>
                <w:b/>
                <w:color w:val="000000" w:themeColor="text1"/>
                <w:lang w:bidi="hi-IN"/>
              </w:rPr>
              <w:t>Jupyter</w:t>
            </w:r>
            <w:r w:rsidRPr="00C42F5A" w:rsidR="007F72FC">
              <w:rPr>
                <w:rFonts w:ascii="Verdana" w:hAnsi="Verdana" w:cs="Calibri"/>
                <w:b/>
                <w:color w:val="000000" w:themeColor="text1"/>
                <w:lang w:bidi="hi-IN"/>
              </w:rPr>
              <w:t xml:space="preserve"> Notebook</w:t>
            </w:r>
            <w:r w:rsidR="0042162A">
              <w:rPr>
                <w:rFonts w:ascii="Verdana" w:hAnsi="Verdana" w:cs="Calibri"/>
                <w:b/>
                <w:color w:val="000000" w:themeColor="text1"/>
                <w:lang w:bidi="hi-IN"/>
              </w:rPr>
              <w:t>, Microsoft Azure Machine Learning</w:t>
            </w:r>
          </w:p>
        </w:tc>
      </w:tr>
    </w:tbl>
    <w:p w:rsidR="00444189" w:rsidP="00444189">
      <w:pPr>
        <w:rPr>
          <w:rFonts w:ascii="Verdana" w:hAnsi="Verdana" w:cs="Calibri"/>
          <w:b/>
          <w:color w:val="000000" w:themeColor="text1"/>
        </w:rPr>
      </w:pPr>
    </w:p>
    <w:p w:rsidR="00444189" w:rsidP="00444189">
      <w:pPr>
        <w:jc w:val="both"/>
        <w:rPr>
          <w:rFonts w:ascii="Verdana" w:hAnsi="Verdana" w:cs="Calibri"/>
        </w:rPr>
      </w:pPr>
      <w:r>
        <w:rPr>
          <w:rFonts w:ascii="Verdana" w:hAnsi="Verdana" w:cs="Calibri"/>
          <w:color w:val="000000" w:themeColor="text1"/>
          <w:lang w:bidi="hi-IN"/>
        </w:rPr>
        <w:t xml:space="preserve">Voya Offshore </w:t>
      </w:r>
      <w:r w:rsidRPr="00AD3D10">
        <w:rPr>
          <w:rFonts w:ascii="Verdana" w:hAnsi="Verdana" w:cs="Calibri"/>
          <w:lang w:bidi="hi-IN"/>
        </w:rPr>
        <w:t>Dev</w:t>
      </w:r>
      <w:r w:rsidRPr="00AD3D10">
        <w:rPr>
          <w:rFonts w:ascii="Verdana" w:hAnsi="Verdana" w:cs="Calibri"/>
        </w:rPr>
        <w:t xml:space="preserve"> is a migration analyst team from mainframe to UNIX, it works on gap analysis, functional migration, changes to make new functionality to be added on retirement policies for Voya Financial. It uses Omni as record keeping tool. There are more than 20 other peripheral application which access the data kept inside. Syncing up with other areas and testing for the integration of modules is the main focus.</w:t>
      </w:r>
    </w:p>
    <w:p w:rsidR="00C7013C" w:rsidRPr="00AD3D10" w:rsidP="00C7013C">
      <w:pPr>
        <w:jc w:val="both"/>
        <w:rPr>
          <w:rFonts w:ascii="Verdana" w:hAnsi="Verdana" w:cs="Calibri"/>
        </w:rPr>
      </w:pPr>
      <w:r w:rsidRPr="00C7013C">
        <w:rPr>
          <w:rFonts w:ascii="Verdana" w:hAnsi="Verdana" w:cs="Calibri"/>
        </w:rPr>
        <w:t>To create an automation engine to automatically redirecting the customer</w:t>
      </w:r>
      <w:r>
        <w:rPr>
          <w:rFonts w:ascii="Verdana" w:hAnsi="Verdana" w:cs="Calibri"/>
        </w:rPr>
        <w:t xml:space="preserve"> </w:t>
      </w:r>
      <w:r w:rsidRPr="00C7013C">
        <w:rPr>
          <w:rFonts w:ascii="Verdana" w:hAnsi="Verdana" w:cs="Calibri"/>
        </w:rPr>
        <w:t>complaint emails to concerned department in the bank.</w:t>
      </w:r>
    </w:p>
    <w:p w:rsidR="00444189" w:rsidRPr="00AD3D10" w:rsidP="00444189">
      <w:pPr>
        <w:rPr>
          <w:rFonts w:ascii="Verdana" w:hAnsi="Verdana" w:cs="Calibri"/>
        </w:rPr>
      </w:pPr>
    </w:p>
    <w:p w:rsidR="00E069EC" w:rsidRPr="00E069EC" w:rsidP="00E069EC">
      <w:pPr>
        <w:rPr>
          <w:rFonts w:ascii="Verdana" w:hAnsi="Verdana" w:cs="Calibri"/>
          <w:b/>
        </w:rPr>
      </w:pPr>
      <w:r w:rsidRPr="00AD3D10">
        <w:rPr>
          <w:rFonts w:ascii="Verdana" w:hAnsi="Verdana" w:cs="Calibri"/>
          <w:b/>
        </w:rPr>
        <w:t xml:space="preserve">Roles and responsibilities: </w:t>
      </w:r>
    </w:p>
    <w:p w:rsidR="00E069EC" w:rsidRPr="00E069EC" w:rsidP="00E069EC">
      <w:pPr>
        <w:numPr>
          <w:ilvl w:val="0"/>
          <w:numId w:val="39"/>
        </w:numPr>
        <w:rPr>
          <w:rFonts w:ascii="Verdana" w:hAnsi="Verdana" w:cs="Calibri"/>
          <w:color w:val="0D0D0D" w:themeColor="text1" w:themeTint="F2"/>
        </w:rPr>
      </w:pPr>
      <w:r w:rsidRPr="00E069EC">
        <w:rPr>
          <w:rFonts w:ascii="Verdana" w:hAnsi="Verdana" w:cs="Calibri"/>
          <w:color w:val="0D0D0D" w:themeColor="text1" w:themeTint="F2"/>
          <w:u w:val="single"/>
        </w:rPr>
        <w:t>Automated Email Router:</w:t>
      </w:r>
      <w:r>
        <w:rPr>
          <w:rFonts w:ascii="Verdana" w:hAnsi="Verdana" w:cs="Calibri"/>
          <w:color w:val="0D0D0D" w:themeColor="text1" w:themeTint="F2"/>
        </w:rPr>
        <w:t xml:space="preserve"> </w:t>
      </w:r>
      <w:r w:rsidRPr="00C7013C">
        <w:rPr>
          <w:rFonts w:ascii="Verdana" w:hAnsi="Verdana" w:cs="Calibri"/>
          <w:color w:val="0D0D0D" w:themeColor="text1" w:themeTint="F2"/>
        </w:rPr>
        <w:t xml:space="preserve">Performed different approaches of </w:t>
      </w:r>
      <w:r>
        <w:rPr>
          <w:rFonts w:ascii="Verdana" w:hAnsi="Verdana" w:cs="Calibri"/>
          <w:color w:val="0D0D0D" w:themeColor="text1" w:themeTint="F2"/>
        </w:rPr>
        <w:t xml:space="preserve">keras neural network models to understand the emotion for the </w:t>
      </w:r>
      <w:r w:rsidR="00A93778">
        <w:rPr>
          <w:rFonts w:ascii="Verdana" w:hAnsi="Verdana" w:cs="Calibri"/>
          <w:color w:val="0D0D0D" w:themeColor="text1" w:themeTint="F2"/>
        </w:rPr>
        <w:t>severity</w:t>
      </w:r>
      <w:r>
        <w:rPr>
          <w:rFonts w:ascii="Verdana" w:hAnsi="Verdana" w:cs="Calibri"/>
          <w:color w:val="0D0D0D" w:themeColor="text1" w:themeTint="F2"/>
        </w:rPr>
        <w:t xml:space="preserve"> and the </w:t>
      </w:r>
      <w:r w:rsidR="00A93778">
        <w:rPr>
          <w:rFonts w:ascii="Verdana" w:hAnsi="Verdana" w:cs="Calibri"/>
          <w:color w:val="0D0D0D" w:themeColor="text1" w:themeTint="F2"/>
        </w:rPr>
        <w:t>content of the mail body to understand a</w:t>
      </w:r>
      <w:r>
        <w:rPr>
          <w:rFonts w:ascii="Verdana" w:hAnsi="Verdana" w:cs="Calibri"/>
          <w:color w:val="0D0D0D" w:themeColor="text1" w:themeTint="F2"/>
        </w:rPr>
        <w:t>nd</w:t>
      </w:r>
      <w:r w:rsidRPr="00C7013C">
        <w:rPr>
          <w:rFonts w:ascii="Verdana" w:hAnsi="Verdana" w:cs="Calibri"/>
          <w:color w:val="0D0D0D" w:themeColor="text1" w:themeTint="F2"/>
        </w:rPr>
        <w:t xml:space="preserve"> to</w:t>
      </w:r>
      <w:r>
        <w:rPr>
          <w:rFonts w:ascii="Verdana" w:hAnsi="Verdana" w:cs="Calibri"/>
          <w:color w:val="0D0D0D" w:themeColor="text1" w:themeTint="F2"/>
        </w:rPr>
        <w:t xml:space="preserve"> </w:t>
      </w:r>
      <w:r w:rsidRPr="00C7013C">
        <w:rPr>
          <w:rFonts w:ascii="Verdana" w:hAnsi="Verdana" w:cs="Calibri"/>
          <w:color w:val="0D0D0D" w:themeColor="text1" w:themeTint="F2"/>
        </w:rPr>
        <w:t>redirect</w:t>
      </w:r>
      <w:r>
        <w:rPr>
          <w:rFonts w:ascii="Verdana" w:hAnsi="Verdana" w:cs="Calibri"/>
          <w:color w:val="0D0D0D" w:themeColor="text1" w:themeTint="F2"/>
        </w:rPr>
        <w:t xml:space="preserve"> </w:t>
      </w:r>
      <w:r w:rsidRPr="00C7013C">
        <w:rPr>
          <w:rFonts w:ascii="Verdana" w:hAnsi="Verdana" w:cs="Calibri"/>
          <w:color w:val="0D0D0D" w:themeColor="text1" w:themeTint="F2"/>
        </w:rPr>
        <w:t>the mails to concerned department</w:t>
      </w:r>
      <w:r w:rsidR="00A93778">
        <w:rPr>
          <w:rFonts w:ascii="Verdana" w:hAnsi="Verdana" w:cs="Calibri"/>
          <w:color w:val="0D0D0D" w:themeColor="text1" w:themeTint="F2"/>
        </w:rPr>
        <w:t xml:space="preserve"> accordingly.</w:t>
      </w:r>
    </w:p>
    <w:p w:rsidR="00C7013C" w:rsidRP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Performed different preprocessing techniques to create a final data set that best fit to the model</w:t>
      </w:r>
    </w:p>
    <w:p w:rsidR="00C7013C" w:rsidRPr="00C42F5A" w:rsidP="00C42F5A">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Created own dictionaries to overcome spelling mistakes, different formats of text to unique</w:t>
      </w:r>
      <w:r w:rsidR="00C42F5A">
        <w:rPr>
          <w:rFonts w:ascii="Verdana" w:hAnsi="Verdana" w:cs="Calibri"/>
          <w:color w:val="0D0D0D" w:themeColor="text1" w:themeTint="F2"/>
        </w:rPr>
        <w:t xml:space="preserve"> </w:t>
      </w:r>
      <w:r w:rsidRPr="00C42F5A">
        <w:rPr>
          <w:rFonts w:ascii="Verdana" w:hAnsi="Verdana" w:cs="Calibri"/>
          <w:color w:val="0D0D0D" w:themeColor="text1" w:themeTint="F2"/>
        </w:rPr>
        <w:t>standard</w:t>
      </w:r>
    </w:p>
    <w:p w:rsid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Designed our own solution to give the hierarchy of departs for each particular complaint mail</w:t>
      </w:r>
    </w:p>
    <w:p w:rsid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Performed Descriptive Analytics to better understand the existing patterns from data</w:t>
      </w:r>
    </w:p>
    <w:p w:rsid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Feature Extraction from various data sources</w:t>
      </w:r>
    </w:p>
    <w:p w:rsid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Designed own error metric to better explain the model outcome to client</w:t>
      </w:r>
    </w:p>
    <w:p w:rsid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Developed different approaches to convert the regression problem into classification problem</w:t>
      </w:r>
    </w:p>
    <w:p w:rsid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Created 5 different models to predict 5 different outcomes to cater the needs of client</w:t>
      </w:r>
    </w:p>
    <w:p w:rsidR="00444189" w:rsidRPr="00C7013C" w:rsidP="00C7013C">
      <w:pPr>
        <w:numPr>
          <w:ilvl w:val="0"/>
          <w:numId w:val="39"/>
        </w:numPr>
        <w:rPr>
          <w:rFonts w:ascii="Verdana" w:hAnsi="Verdana" w:cs="Calibri"/>
          <w:color w:val="0D0D0D" w:themeColor="text1" w:themeTint="F2"/>
        </w:rPr>
      </w:pPr>
      <w:r w:rsidRPr="00C7013C">
        <w:rPr>
          <w:rFonts w:ascii="Verdana" w:hAnsi="Verdana" w:cs="Calibri"/>
          <w:color w:val="0D0D0D" w:themeColor="text1" w:themeTint="F2"/>
        </w:rPr>
        <w:t>Created a scoring based on the five outcomes to prioritize the importance of claims</w:t>
      </w:r>
    </w:p>
    <w:p w:rsidR="00444189" w:rsidP="006A1BE1">
      <w:pPr>
        <w:rPr>
          <w:rFonts w:ascii="Verdana" w:hAnsi="Verdana" w:cs="Calibri"/>
          <w:b/>
        </w:rPr>
      </w:pPr>
    </w:p>
    <w:p w:rsidR="006A1BE1" w:rsidP="006A1BE1">
      <w:pPr>
        <w:rPr>
          <w:rFonts w:ascii="Verdana" w:hAnsi="Verdana" w:cs="Calibri"/>
          <w:b/>
        </w:rPr>
      </w:pPr>
      <w:r>
        <w:rPr>
          <w:rFonts w:ascii="Verdana" w:hAnsi="Verdana" w:cs="Calibri"/>
          <w:b/>
        </w:rPr>
        <w:t>P</w:t>
      </w:r>
      <w:r w:rsidR="00E87C9A">
        <w:rPr>
          <w:rFonts w:ascii="Verdana" w:hAnsi="Verdana" w:cs="Calibri"/>
          <w:b/>
        </w:rPr>
        <w:t>roject 2</w:t>
      </w:r>
      <w:r>
        <w:rPr>
          <w:rFonts w:ascii="Verdana" w:hAnsi="Verdana" w:cs="Calibri"/>
          <w:b/>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4373"/>
      </w:tblGrid>
      <w:tr w:rsidTr="00BE0BD0">
        <w:tblPrEx>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7"/>
        </w:trPr>
        <w:tc>
          <w:tcPr>
            <w:tcW w:w="4151" w:type="dxa"/>
          </w:tcPr>
          <w:p w:rsidR="00220025" w:rsidRPr="005C4332" w:rsidP="00A90E93">
            <w:pPr>
              <w:rPr>
                <w:rFonts w:ascii="Verdana" w:hAnsi="Verdana" w:cs="Calibri"/>
                <w:i/>
              </w:rPr>
            </w:pPr>
            <w:r w:rsidRPr="005C4332">
              <w:rPr>
                <w:rFonts w:ascii="Verdana" w:hAnsi="Verdana" w:cs="Calibri"/>
                <w:i/>
              </w:rPr>
              <w:t>Project Title</w:t>
            </w:r>
            <w:r w:rsidRPr="005C4332">
              <w:rPr>
                <w:rFonts w:ascii="Verdana" w:hAnsi="Verdana" w:cs="Calibri"/>
                <w:i/>
              </w:rPr>
              <w:tab/>
            </w:r>
          </w:p>
        </w:tc>
        <w:tc>
          <w:tcPr>
            <w:tcW w:w="4373" w:type="dxa"/>
          </w:tcPr>
          <w:p w:rsidR="00220025" w:rsidRPr="0047110D" w:rsidP="00A90E93">
            <w:pPr>
              <w:rPr>
                <w:rFonts w:ascii="Verdana" w:hAnsi="Verdana" w:cs="Calibri"/>
              </w:rPr>
            </w:pPr>
            <w:r>
              <w:rPr>
                <w:rFonts w:ascii="Verdana" w:hAnsi="Verdana" w:cs="Calibri"/>
              </w:rPr>
              <w:t>Sales</w:t>
            </w:r>
            <w:r w:rsidR="005C4332">
              <w:rPr>
                <w:rFonts w:ascii="Verdana" w:hAnsi="Verdana" w:cs="Calibri"/>
              </w:rPr>
              <w:t xml:space="preserve"> </w:t>
            </w:r>
            <w:r w:rsidR="00C51192">
              <w:rPr>
                <w:rFonts w:ascii="Verdana" w:hAnsi="Verdana" w:cs="Calibri"/>
              </w:rPr>
              <w:t>–</w:t>
            </w:r>
            <w:r>
              <w:rPr>
                <w:rFonts w:ascii="Verdana" w:hAnsi="Verdana" w:cs="Calibri"/>
              </w:rPr>
              <w:t xml:space="preserve"> </w:t>
            </w:r>
            <w:r w:rsidR="00C51192">
              <w:rPr>
                <w:rFonts w:ascii="Verdana" w:hAnsi="Verdana" w:cs="Calibri"/>
              </w:rPr>
              <w:t xml:space="preserve">Agency and </w:t>
            </w:r>
            <w:r>
              <w:rPr>
                <w:rFonts w:ascii="Verdana" w:hAnsi="Verdana" w:cs="Calibri"/>
              </w:rPr>
              <w:t>Policy</w:t>
            </w:r>
            <w:r w:rsidRPr="0047110D">
              <w:rPr>
                <w:rFonts w:ascii="Verdana" w:hAnsi="Verdana" w:cs="Calibri"/>
              </w:rPr>
              <w:t xml:space="preserve"> Management</w:t>
            </w:r>
          </w:p>
        </w:tc>
      </w:tr>
      <w:tr w:rsidTr="00BE0BD0">
        <w:tblPrEx>
          <w:tblW w:w="0" w:type="auto"/>
          <w:tblInd w:w="547" w:type="dxa"/>
          <w:tblLayout w:type="fixed"/>
          <w:tblLook w:val="0000"/>
        </w:tblPrEx>
        <w:tc>
          <w:tcPr>
            <w:tcW w:w="4151" w:type="dxa"/>
          </w:tcPr>
          <w:p w:rsidR="00220025" w:rsidRPr="005C4332" w:rsidP="00A90E93">
            <w:pPr>
              <w:rPr>
                <w:rFonts w:ascii="Verdana" w:hAnsi="Verdana" w:cs="Calibri"/>
                <w:i/>
              </w:rPr>
            </w:pPr>
            <w:r w:rsidRPr="005C4332">
              <w:rPr>
                <w:rFonts w:ascii="Verdana" w:hAnsi="Verdana" w:cs="Calibri"/>
                <w:i/>
              </w:rPr>
              <w:t>Client</w:t>
            </w:r>
          </w:p>
        </w:tc>
        <w:tc>
          <w:tcPr>
            <w:tcW w:w="4373" w:type="dxa"/>
          </w:tcPr>
          <w:p w:rsidR="00220025" w:rsidRPr="0047110D" w:rsidP="00A90E93">
            <w:pPr>
              <w:rPr>
                <w:rFonts w:ascii="Verdana" w:hAnsi="Verdana" w:cs="Calibri"/>
              </w:rPr>
            </w:pPr>
            <w:r w:rsidRPr="0047110D">
              <w:rPr>
                <w:rFonts w:ascii="Verdana" w:hAnsi="Verdana" w:cs="Calibri"/>
              </w:rPr>
              <w:t>The Hartford</w:t>
            </w:r>
          </w:p>
        </w:tc>
      </w:tr>
      <w:tr w:rsidTr="00BE0BD0">
        <w:tblPrEx>
          <w:tblW w:w="0" w:type="auto"/>
          <w:tblInd w:w="547" w:type="dxa"/>
          <w:tblLayout w:type="fixed"/>
          <w:tblLook w:val="0000"/>
        </w:tblPrEx>
        <w:tc>
          <w:tcPr>
            <w:tcW w:w="4151" w:type="dxa"/>
          </w:tcPr>
          <w:p w:rsidR="003D337E" w:rsidRPr="005C4332" w:rsidP="00A90E93">
            <w:pPr>
              <w:rPr>
                <w:rFonts w:ascii="Verdana" w:hAnsi="Verdana" w:cs="Calibri"/>
                <w:i/>
              </w:rPr>
            </w:pPr>
            <w:r>
              <w:rPr>
                <w:rFonts w:ascii="Verdana" w:hAnsi="Verdana" w:cs="Calibri"/>
                <w:i/>
              </w:rPr>
              <w:t>Organization</w:t>
            </w:r>
          </w:p>
        </w:tc>
        <w:tc>
          <w:tcPr>
            <w:tcW w:w="4373" w:type="dxa"/>
          </w:tcPr>
          <w:p w:rsidR="003D337E" w:rsidRPr="0047110D" w:rsidP="00A90E93">
            <w:pPr>
              <w:rPr>
                <w:rFonts w:ascii="Verdana" w:hAnsi="Verdana" w:cs="Calibri"/>
              </w:rPr>
            </w:pPr>
            <w:r>
              <w:rPr>
                <w:rFonts w:ascii="Verdana" w:hAnsi="Verdana" w:cs="Calibri"/>
              </w:rPr>
              <w:t>Cognizant Technology Solutions</w:t>
            </w:r>
          </w:p>
        </w:tc>
      </w:tr>
      <w:tr w:rsidTr="00BE0BD0">
        <w:tblPrEx>
          <w:tblW w:w="0" w:type="auto"/>
          <w:tblInd w:w="547" w:type="dxa"/>
          <w:tblLayout w:type="fixed"/>
          <w:tblLook w:val="0000"/>
        </w:tblPrEx>
        <w:tc>
          <w:tcPr>
            <w:tcW w:w="4151" w:type="dxa"/>
          </w:tcPr>
          <w:p w:rsidR="00220025" w:rsidRPr="005C4332" w:rsidP="00A90E93">
            <w:pPr>
              <w:rPr>
                <w:rFonts w:ascii="Verdana" w:hAnsi="Verdana" w:cs="Calibri"/>
                <w:i/>
              </w:rPr>
            </w:pPr>
            <w:r w:rsidRPr="005C4332">
              <w:rPr>
                <w:rFonts w:ascii="Verdana" w:hAnsi="Verdana" w:cs="Calibri"/>
                <w:i/>
              </w:rPr>
              <w:t>Duration</w:t>
            </w:r>
          </w:p>
        </w:tc>
        <w:tc>
          <w:tcPr>
            <w:tcW w:w="4373" w:type="dxa"/>
          </w:tcPr>
          <w:p w:rsidR="00220025" w:rsidRPr="0047110D" w:rsidP="007957E2">
            <w:pPr>
              <w:rPr>
                <w:rFonts w:ascii="Verdana" w:hAnsi="Verdana" w:cs="Calibri"/>
              </w:rPr>
            </w:pPr>
            <w:r>
              <w:rPr>
                <w:rFonts w:ascii="Verdana" w:hAnsi="Verdana" w:cs="Calibri"/>
              </w:rPr>
              <w:t>J</w:t>
            </w:r>
            <w:r w:rsidR="00CF5015">
              <w:rPr>
                <w:rFonts w:ascii="Verdana" w:hAnsi="Verdana" w:cs="Calibri"/>
              </w:rPr>
              <w:t>a</w:t>
            </w:r>
            <w:r>
              <w:rPr>
                <w:rFonts w:ascii="Verdana" w:hAnsi="Verdana" w:cs="Calibri"/>
              </w:rPr>
              <w:t>n</w:t>
            </w:r>
            <w:r>
              <w:rPr>
                <w:rFonts w:ascii="Verdana" w:hAnsi="Verdana" w:cs="Calibri"/>
              </w:rPr>
              <w:t xml:space="preserve"> 201</w:t>
            </w:r>
            <w:r>
              <w:rPr>
                <w:rFonts w:ascii="Verdana" w:hAnsi="Verdana" w:cs="Calibri"/>
              </w:rPr>
              <w:t>4</w:t>
            </w:r>
            <w:r w:rsidRPr="0047110D">
              <w:rPr>
                <w:rFonts w:ascii="Verdana" w:hAnsi="Verdana" w:cs="Calibri"/>
              </w:rPr>
              <w:t xml:space="preserve"> </w:t>
            </w:r>
            <w:r>
              <w:rPr>
                <w:rFonts w:ascii="Verdana" w:hAnsi="Verdana" w:cs="Calibri"/>
              </w:rPr>
              <w:t xml:space="preserve">– </w:t>
            </w:r>
            <w:r w:rsidR="00491A50">
              <w:rPr>
                <w:rFonts w:ascii="Verdana" w:hAnsi="Verdana" w:cs="Calibri"/>
              </w:rPr>
              <w:t>Oct 201</w:t>
            </w:r>
            <w:r w:rsidR="00CF5015">
              <w:rPr>
                <w:rFonts w:ascii="Verdana" w:hAnsi="Verdana" w:cs="Calibri"/>
              </w:rPr>
              <w:t>5</w:t>
            </w:r>
          </w:p>
        </w:tc>
      </w:tr>
      <w:tr w:rsidTr="00BE0BD0">
        <w:tblPrEx>
          <w:tblW w:w="0" w:type="auto"/>
          <w:tblInd w:w="547" w:type="dxa"/>
          <w:tblLayout w:type="fixed"/>
          <w:tblLook w:val="0000"/>
        </w:tblPrEx>
        <w:tc>
          <w:tcPr>
            <w:tcW w:w="4151" w:type="dxa"/>
          </w:tcPr>
          <w:p w:rsidR="00220025" w:rsidRPr="005C4332" w:rsidP="00A90E93">
            <w:pPr>
              <w:rPr>
                <w:rFonts w:ascii="Verdana" w:hAnsi="Verdana" w:cs="Calibri"/>
                <w:i/>
              </w:rPr>
            </w:pPr>
            <w:r w:rsidRPr="005C4332">
              <w:rPr>
                <w:rFonts w:ascii="Verdana" w:hAnsi="Verdana" w:cs="Calibri"/>
                <w:i/>
              </w:rPr>
              <w:t>Role</w:t>
            </w:r>
          </w:p>
        </w:tc>
        <w:tc>
          <w:tcPr>
            <w:tcW w:w="4373" w:type="dxa"/>
          </w:tcPr>
          <w:p w:rsidR="00220025" w:rsidRPr="0047110D" w:rsidP="00C51192">
            <w:pPr>
              <w:rPr>
                <w:rFonts w:ascii="Verdana" w:hAnsi="Verdana" w:cs="Calibri"/>
              </w:rPr>
            </w:pPr>
            <w:r>
              <w:rPr>
                <w:rFonts w:ascii="Verdana" w:hAnsi="Verdana" w:cs="Calibri"/>
              </w:rPr>
              <w:t>Support, M</w:t>
            </w:r>
            <w:r w:rsidRPr="0047110D">
              <w:rPr>
                <w:rFonts w:ascii="Verdana" w:hAnsi="Verdana" w:cs="Calibri"/>
              </w:rPr>
              <w:t xml:space="preserve">aintenance and </w:t>
            </w:r>
            <w:r>
              <w:rPr>
                <w:rFonts w:ascii="Verdana" w:hAnsi="Verdana" w:cs="Calibri"/>
              </w:rPr>
              <w:t>D</w:t>
            </w:r>
            <w:r w:rsidRPr="0047110D">
              <w:rPr>
                <w:rFonts w:ascii="Verdana" w:hAnsi="Verdana" w:cs="Calibri"/>
              </w:rPr>
              <w:t>evelopment</w:t>
            </w:r>
          </w:p>
        </w:tc>
      </w:tr>
      <w:tr w:rsidTr="00BE0BD0">
        <w:tblPrEx>
          <w:tblW w:w="0" w:type="auto"/>
          <w:tblInd w:w="547" w:type="dxa"/>
          <w:tblLayout w:type="fixed"/>
          <w:tblLook w:val="0000"/>
        </w:tblPrEx>
        <w:tc>
          <w:tcPr>
            <w:tcW w:w="4151" w:type="dxa"/>
          </w:tcPr>
          <w:p w:rsidR="00220025" w:rsidRPr="005C4332" w:rsidP="00A90E93">
            <w:pPr>
              <w:rPr>
                <w:rFonts w:ascii="Verdana" w:hAnsi="Verdana" w:cs="Calibri"/>
                <w:i/>
              </w:rPr>
            </w:pPr>
            <w:r w:rsidRPr="005C4332">
              <w:rPr>
                <w:rFonts w:ascii="Verdana" w:hAnsi="Verdana" w:cs="Calibri"/>
                <w:i/>
              </w:rPr>
              <w:t>Technology</w:t>
            </w:r>
          </w:p>
        </w:tc>
        <w:tc>
          <w:tcPr>
            <w:tcW w:w="4373" w:type="dxa"/>
          </w:tcPr>
          <w:p w:rsidR="00220025" w:rsidRPr="0047110D" w:rsidP="00C51192">
            <w:pPr>
              <w:rPr>
                <w:rFonts w:ascii="Verdana" w:hAnsi="Verdana" w:cs="Calibri"/>
              </w:rPr>
            </w:pPr>
            <w:r w:rsidRPr="0047110D">
              <w:rPr>
                <w:rFonts w:ascii="Verdana" w:hAnsi="Verdana" w:cs="Calibri"/>
              </w:rPr>
              <w:t xml:space="preserve">COBOL, JCL, </w:t>
            </w:r>
            <w:r>
              <w:rPr>
                <w:rFonts w:ascii="Verdana" w:hAnsi="Verdana" w:cs="Calibri"/>
              </w:rPr>
              <w:t>IMS</w:t>
            </w:r>
            <w:r w:rsidR="001E1731">
              <w:rPr>
                <w:rFonts w:ascii="Verdana" w:hAnsi="Verdana" w:cs="Calibri"/>
              </w:rPr>
              <w:t>, DB2</w:t>
            </w:r>
            <w:r w:rsidR="00C51192">
              <w:rPr>
                <w:rFonts w:ascii="Verdana" w:hAnsi="Verdana" w:cs="Calibri"/>
              </w:rPr>
              <w:t xml:space="preserve">, </w:t>
            </w:r>
            <w:r w:rsidR="00C51192">
              <w:rPr>
                <w:rFonts w:ascii="Verdana" w:hAnsi="Verdana" w:cs="Calibri"/>
              </w:rPr>
              <w:t>Telon</w:t>
            </w:r>
            <w:r w:rsidR="00C51192">
              <w:rPr>
                <w:rFonts w:ascii="Verdana" w:hAnsi="Verdana" w:cs="Calibri"/>
              </w:rPr>
              <w:t>, VSAM</w:t>
            </w:r>
          </w:p>
        </w:tc>
      </w:tr>
    </w:tbl>
    <w:p w:rsidR="006A1BE1" w:rsidP="006A1BE1">
      <w:pPr>
        <w:rPr>
          <w:rFonts w:ascii="Verdana" w:hAnsi="Verdana" w:cs="Calibri"/>
          <w:b/>
        </w:rPr>
      </w:pPr>
    </w:p>
    <w:p w:rsidR="00C51192" w:rsidP="00C51192">
      <w:pPr>
        <w:jc w:val="both"/>
        <w:rPr>
          <w:rFonts w:ascii="Verdana" w:hAnsi="Verdana" w:cs="Calibri"/>
        </w:rPr>
      </w:pPr>
      <w:r w:rsidRPr="00FE5221">
        <w:rPr>
          <w:rFonts w:ascii="Verdana" w:hAnsi="Verdana" w:cs="Calibri"/>
        </w:rPr>
        <w:t>Agency management handles a set of two applications. One application deals with the contracting and licensing of agents and agencies who can sell Hartford products. The other application deals with the commission an agent or agency would get for selling a product based on various parameters such as new business/renewal, risk state, line of business etc.</w:t>
      </w:r>
    </w:p>
    <w:p w:rsidR="00C51192" w:rsidP="00C51192">
      <w:pPr>
        <w:jc w:val="both"/>
        <w:rPr>
          <w:rFonts w:ascii="Verdana" w:hAnsi="Verdana" w:cs="Calibri"/>
        </w:rPr>
      </w:pPr>
    </w:p>
    <w:p w:rsidR="006A1BE1" w:rsidRPr="00FE5221" w:rsidP="00C51192">
      <w:pPr>
        <w:jc w:val="both"/>
        <w:rPr>
          <w:rFonts w:ascii="Verdana" w:hAnsi="Verdana" w:cs="Calibri"/>
        </w:rPr>
      </w:pPr>
      <w:r w:rsidRPr="00FE5221">
        <w:rPr>
          <w:rFonts w:ascii="Verdana" w:hAnsi="Verdana" w:cs="Calibri"/>
        </w:rPr>
        <w:t>Policy management includes a set of 4 applications. It handles commercial property and casualty Policies. It is used to store and report Policy details like premiums paid, claim details, renewal history.</w:t>
      </w:r>
      <w:r w:rsidR="00AB0929">
        <w:rPr>
          <w:rFonts w:ascii="Verdana" w:hAnsi="Verdana" w:cs="Calibri"/>
        </w:rPr>
        <w:t xml:space="preserve"> The applications also generate</w:t>
      </w:r>
      <w:r w:rsidRPr="00FE5221">
        <w:rPr>
          <w:rFonts w:ascii="Verdana" w:hAnsi="Verdana" w:cs="Calibri"/>
        </w:rPr>
        <w:t xml:space="preserve"> reports for renewal referral by the underwriters, CSRs or the actuarial. These applications are mostly used by underwriters and actuarial for performance analysis and rate decision making based on policy performance.</w:t>
      </w:r>
    </w:p>
    <w:p w:rsidR="0047110D" w:rsidP="0047110D">
      <w:pPr>
        <w:rPr>
          <w:rFonts w:ascii="Verdana" w:hAnsi="Verdana" w:cs="Calibri"/>
        </w:rPr>
      </w:pPr>
    </w:p>
    <w:p w:rsidR="006A1BE1" w:rsidRPr="002F5262" w:rsidP="0047110D">
      <w:pPr>
        <w:rPr>
          <w:rFonts w:ascii="Verdana" w:hAnsi="Verdana" w:cs="Calibri"/>
          <w:b/>
        </w:rPr>
      </w:pPr>
      <w:r>
        <w:rPr>
          <w:rFonts w:ascii="Verdana" w:hAnsi="Verdana" w:cs="Calibri"/>
          <w:b/>
        </w:rPr>
        <w:t>Roles and responsibilities</w:t>
      </w:r>
      <w:r w:rsidRPr="002F5262">
        <w:rPr>
          <w:rFonts w:ascii="Verdana" w:hAnsi="Verdana" w:cs="Calibri"/>
          <w:b/>
        </w:rPr>
        <w:t xml:space="preserve">: </w:t>
      </w:r>
    </w:p>
    <w:p w:rsidR="00C51192" w:rsidRPr="000B227E" w:rsidP="000B227E">
      <w:pPr>
        <w:pStyle w:val="ListParagraph"/>
        <w:numPr>
          <w:ilvl w:val="0"/>
          <w:numId w:val="29"/>
        </w:numPr>
        <w:rPr>
          <w:rFonts w:ascii="Verdana" w:hAnsi="Verdana" w:cs="Calibri"/>
          <w:sz w:val="20"/>
          <w:szCs w:val="20"/>
          <w:lang w:eastAsia="ar-SA"/>
        </w:rPr>
      </w:pPr>
      <w:r w:rsidRPr="000B227E">
        <w:rPr>
          <w:rFonts w:ascii="Verdana" w:hAnsi="Verdana" w:cs="Calibri"/>
          <w:sz w:val="20"/>
          <w:szCs w:val="20"/>
          <w:lang w:eastAsia="ar-SA"/>
        </w:rPr>
        <w:t>Taking KT from client and participating in shadow and reverse shadow for owning the application from Hartford.</w:t>
      </w:r>
    </w:p>
    <w:p w:rsidR="00C51192" w:rsidRPr="00FE5221" w:rsidP="000B227E">
      <w:pPr>
        <w:numPr>
          <w:ilvl w:val="0"/>
          <w:numId w:val="29"/>
        </w:numPr>
        <w:rPr>
          <w:rFonts w:ascii="Verdana" w:hAnsi="Verdana" w:cs="Calibri"/>
        </w:rPr>
      </w:pPr>
      <w:r w:rsidRPr="00FE5221">
        <w:rPr>
          <w:rFonts w:ascii="Verdana" w:hAnsi="Verdana" w:cs="Calibri"/>
        </w:rPr>
        <w:t>Taking responsibility of production support before moving to maintenance and development.</w:t>
      </w:r>
    </w:p>
    <w:p w:rsidR="00C51192" w:rsidRPr="00FE5221" w:rsidP="000B227E">
      <w:pPr>
        <w:numPr>
          <w:ilvl w:val="0"/>
          <w:numId w:val="29"/>
        </w:numPr>
        <w:rPr>
          <w:rFonts w:ascii="Verdana" w:hAnsi="Verdana" w:cs="Calibri"/>
        </w:rPr>
      </w:pPr>
      <w:r w:rsidRPr="00FE5221">
        <w:rPr>
          <w:rFonts w:ascii="Verdana" w:hAnsi="Verdana" w:cs="Calibri"/>
        </w:rPr>
        <w:t>Job analysis and documentation.</w:t>
      </w:r>
    </w:p>
    <w:p w:rsidR="00C51192" w:rsidRPr="00AB0929" w:rsidP="000B227E">
      <w:pPr>
        <w:numPr>
          <w:ilvl w:val="0"/>
          <w:numId w:val="29"/>
        </w:numPr>
        <w:rPr>
          <w:rFonts w:ascii="Verdana" w:hAnsi="Verdana" w:cs="Calibri"/>
        </w:rPr>
      </w:pPr>
      <w:r w:rsidRPr="00FE5221">
        <w:rPr>
          <w:rFonts w:ascii="Verdana" w:hAnsi="Verdana" w:cs="Calibri"/>
        </w:rPr>
        <w:t>Generating and providing various kinds of reports to the customers for legal purposes.</w:t>
      </w:r>
    </w:p>
    <w:p w:rsidR="00AB0929" w:rsidP="000B227E">
      <w:pPr>
        <w:numPr>
          <w:ilvl w:val="0"/>
          <w:numId w:val="29"/>
        </w:numPr>
        <w:rPr>
          <w:rFonts w:ascii="Verdana" w:hAnsi="Verdana" w:cs="Calibri"/>
        </w:rPr>
      </w:pPr>
      <w:r w:rsidRPr="00AB0929">
        <w:rPr>
          <w:rFonts w:ascii="Verdana" w:hAnsi="Verdana" w:cs="Calibri"/>
        </w:rPr>
        <w:t>Started with supporting the applications and gradually moved to maintenance of the same.</w:t>
      </w:r>
    </w:p>
    <w:p w:rsidR="006A1BE1" w:rsidRPr="00AB0929" w:rsidP="000B227E">
      <w:pPr>
        <w:numPr>
          <w:ilvl w:val="0"/>
          <w:numId w:val="29"/>
        </w:numPr>
        <w:rPr>
          <w:rFonts w:ascii="Verdana" w:hAnsi="Verdana" w:cs="Calibri"/>
        </w:rPr>
      </w:pPr>
      <w:r w:rsidRPr="00AB0929">
        <w:rPr>
          <w:rFonts w:ascii="Verdana" w:hAnsi="Verdana" w:cs="Calibri"/>
        </w:rPr>
        <w:t>Massive analysis of the jobs and codes to extract business logic (Reverse engineering) and document the same.</w:t>
      </w:r>
    </w:p>
    <w:p w:rsidR="006A1BE1" w:rsidRPr="00FE5221" w:rsidP="000B227E">
      <w:pPr>
        <w:numPr>
          <w:ilvl w:val="0"/>
          <w:numId w:val="29"/>
        </w:numPr>
        <w:rPr>
          <w:rFonts w:ascii="Verdana" w:hAnsi="Verdana" w:cs="Calibri"/>
        </w:rPr>
      </w:pPr>
      <w:r w:rsidRPr="00FE5221">
        <w:rPr>
          <w:rFonts w:ascii="Verdana" w:hAnsi="Verdana" w:cs="Calibri"/>
        </w:rPr>
        <w:t>Grooming and helping the new members of the team</w:t>
      </w:r>
    </w:p>
    <w:p w:rsidR="0063132F" w:rsidP="0047110D">
      <w:pPr>
        <w:rPr>
          <w:rFonts w:ascii="Verdana" w:hAnsi="Verdana" w:cs="Calibri"/>
        </w:rPr>
      </w:pPr>
    </w:p>
    <w:p w:rsidR="00E87C9A" w:rsidP="00E87C9A">
      <w:pPr>
        <w:rPr>
          <w:rFonts w:ascii="Verdana" w:hAnsi="Verdana" w:cs="Calibri"/>
          <w:b/>
        </w:rPr>
      </w:pPr>
      <w:r>
        <w:rPr>
          <w:rFonts w:ascii="Verdana" w:hAnsi="Verdana" w:cs="Calibri"/>
          <w:b/>
        </w:rPr>
        <w:t>Project 1:</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4373"/>
      </w:tblGrid>
      <w:tr w:rsidTr="00BE0BD0">
        <w:tblPrEx>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7"/>
        </w:trPr>
        <w:tc>
          <w:tcPr>
            <w:tcW w:w="4151" w:type="dxa"/>
          </w:tcPr>
          <w:p w:rsidR="00E87C9A" w:rsidRPr="005C4332" w:rsidP="00CA2D2A">
            <w:pPr>
              <w:rPr>
                <w:rFonts w:ascii="Verdana" w:hAnsi="Verdana" w:cs="Calibri"/>
                <w:i/>
              </w:rPr>
            </w:pPr>
            <w:r w:rsidRPr="005C4332">
              <w:rPr>
                <w:rFonts w:ascii="Verdana" w:hAnsi="Verdana" w:cs="Calibri"/>
                <w:i/>
              </w:rPr>
              <w:t>Project Title</w:t>
            </w:r>
            <w:r w:rsidRPr="005C4332">
              <w:rPr>
                <w:rFonts w:ascii="Verdana" w:hAnsi="Verdana" w:cs="Calibri"/>
                <w:i/>
              </w:rPr>
              <w:tab/>
            </w:r>
          </w:p>
        </w:tc>
        <w:tc>
          <w:tcPr>
            <w:tcW w:w="4373" w:type="dxa"/>
          </w:tcPr>
          <w:p w:rsidR="00E87C9A" w:rsidRPr="0047110D" w:rsidP="00CA2D2A">
            <w:pPr>
              <w:rPr>
                <w:rFonts w:ascii="Verdana" w:hAnsi="Verdana" w:cs="Calibri"/>
              </w:rPr>
            </w:pPr>
            <w:r w:rsidRPr="00E87C9A">
              <w:rPr>
                <w:rFonts w:ascii="Verdana" w:hAnsi="Verdana" w:cs="Calibri"/>
              </w:rPr>
              <w:t>Wealth Management Accelerator (Vantage Annuity)</w:t>
            </w:r>
          </w:p>
        </w:tc>
      </w:tr>
      <w:tr w:rsidTr="00BE0BD0">
        <w:tblPrEx>
          <w:tblW w:w="0" w:type="auto"/>
          <w:tblInd w:w="547" w:type="dxa"/>
          <w:tblLayout w:type="fixed"/>
          <w:tblLook w:val="0000"/>
        </w:tblPrEx>
        <w:tc>
          <w:tcPr>
            <w:tcW w:w="4151" w:type="dxa"/>
          </w:tcPr>
          <w:p w:rsidR="00E87C9A" w:rsidRPr="005C4332" w:rsidP="00CA2D2A">
            <w:pPr>
              <w:rPr>
                <w:rFonts w:ascii="Verdana" w:hAnsi="Verdana" w:cs="Calibri"/>
                <w:i/>
              </w:rPr>
            </w:pPr>
            <w:r w:rsidRPr="005C4332">
              <w:rPr>
                <w:rFonts w:ascii="Verdana" w:hAnsi="Verdana" w:cs="Calibri"/>
                <w:i/>
              </w:rPr>
              <w:t>Client</w:t>
            </w:r>
          </w:p>
        </w:tc>
        <w:tc>
          <w:tcPr>
            <w:tcW w:w="4373" w:type="dxa"/>
          </w:tcPr>
          <w:p w:rsidR="00E87C9A" w:rsidRPr="0047110D" w:rsidP="00CA2D2A">
            <w:pPr>
              <w:rPr>
                <w:rFonts w:ascii="Verdana" w:hAnsi="Verdana" w:cs="Calibri"/>
              </w:rPr>
            </w:pPr>
            <w:r>
              <w:rPr>
                <w:rFonts w:ascii="Verdana" w:hAnsi="Verdana" w:cs="Calibri"/>
              </w:rPr>
              <w:t>MetLife</w:t>
            </w:r>
          </w:p>
        </w:tc>
      </w:tr>
      <w:tr w:rsidTr="00BE0BD0">
        <w:tblPrEx>
          <w:tblW w:w="0" w:type="auto"/>
          <w:tblInd w:w="547" w:type="dxa"/>
          <w:tblLayout w:type="fixed"/>
          <w:tblLook w:val="0000"/>
        </w:tblPrEx>
        <w:tc>
          <w:tcPr>
            <w:tcW w:w="4151" w:type="dxa"/>
          </w:tcPr>
          <w:p w:rsidR="003D337E" w:rsidRPr="005C4332" w:rsidP="00CA2D2A">
            <w:pPr>
              <w:rPr>
                <w:rFonts w:ascii="Verdana" w:hAnsi="Verdana" w:cs="Calibri"/>
                <w:i/>
              </w:rPr>
            </w:pPr>
            <w:r>
              <w:rPr>
                <w:rFonts w:ascii="Verdana" w:hAnsi="Verdana" w:cs="Calibri"/>
                <w:i/>
              </w:rPr>
              <w:t>Organization</w:t>
            </w:r>
          </w:p>
        </w:tc>
        <w:tc>
          <w:tcPr>
            <w:tcW w:w="4373" w:type="dxa"/>
          </w:tcPr>
          <w:p w:rsidR="003D337E" w:rsidP="00CA2D2A">
            <w:pPr>
              <w:rPr>
                <w:rFonts w:ascii="Verdana" w:hAnsi="Verdana" w:cs="Calibri"/>
              </w:rPr>
            </w:pPr>
            <w:r>
              <w:rPr>
                <w:rFonts w:ascii="Verdana" w:hAnsi="Verdana" w:cs="Calibri"/>
              </w:rPr>
              <w:t>Cognizant Technology Solutions</w:t>
            </w:r>
          </w:p>
        </w:tc>
      </w:tr>
      <w:tr w:rsidTr="00BE0BD0">
        <w:tblPrEx>
          <w:tblW w:w="0" w:type="auto"/>
          <w:tblInd w:w="547" w:type="dxa"/>
          <w:tblLayout w:type="fixed"/>
          <w:tblLook w:val="0000"/>
        </w:tblPrEx>
        <w:tc>
          <w:tcPr>
            <w:tcW w:w="4151" w:type="dxa"/>
          </w:tcPr>
          <w:p w:rsidR="00E87C9A" w:rsidRPr="005C4332" w:rsidP="00CA2D2A">
            <w:pPr>
              <w:rPr>
                <w:rFonts w:ascii="Verdana" w:hAnsi="Verdana" w:cs="Calibri"/>
                <w:i/>
              </w:rPr>
            </w:pPr>
            <w:r w:rsidRPr="005C4332">
              <w:rPr>
                <w:rFonts w:ascii="Verdana" w:hAnsi="Verdana" w:cs="Calibri"/>
                <w:i/>
              </w:rPr>
              <w:t>Duration</w:t>
            </w:r>
          </w:p>
        </w:tc>
        <w:tc>
          <w:tcPr>
            <w:tcW w:w="4373" w:type="dxa"/>
          </w:tcPr>
          <w:p w:rsidR="00E87C9A" w:rsidRPr="0047110D" w:rsidP="00CA2D2A">
            <w:pPr>
              <w:rPr>
                <w:rFonts w:ascii="Verdana" w:hAnsi="Verdana" w:cs="Calibri"/>
              </w:rPr>
            </w:pPr>
            <w:r>
              <w:rPr>
                <w:rFonts w:ascii="Verdana" w:hAnsi="Verdana" w:cs="Calibri"/>
              </w:rPr>
              <w:t>Mar</w:t>
            </w:r>
            <w:r w:rsidRPr="00884334" w:rsidR="00884334">
              <w:rPr>
                <w:rFonts w:ascii="Verdana" w:hAnsi="Verdana" w:cs="Calibri"/>
              </w:rPr>
              <w:t xml:space="preserve"> 201</w:t>
            </w:r>
            <w:r>
              <w:rPr>
                <w:rFonts w:ascii="Verdana" w:hAnsi="Verdana" w:cs="Calibri"/>
              </w:rPr>
              <w:t>3</w:t>
            </w:r>
            <w:r w:rsidRPr="00884334" w:rsidR="00884334">
              <w:rPr>
                <w:rFonts w:ascii="Verdana" w:hAnsi="Verdana" w:cs="Calibri"/>
              </w:rPr>
              <w:t xml:space="preserve"> –</w:t>
            </w:r>
            <w:r w:rsidR="00884334">
              <w:rPr>
                <w:rFonts w:ascii="Verdana" w:hAnsi="Verdana" w:cs="Calibri"/>
              </w:rPr>
              <w:t xml:space="preserve"> J</w:t>
            </w:r>
            <w:r>
              <w:rPr>
                <w:rFonts w:ascii="Verdana" w:hAnsi="Verdana" w:cs="Calibri"/>
              </w:rPr>
              <w:t>a</w:t>
            </w:r>
            <w:r w:rsidR="00884334">
              <w:rPr>
                <w:rFonts w:ascii="Verdana" w:hAnsi="Verdana" w:cs="Calibri"/>
              </w:rPr>
              <w:t>n 2014</w:t>
            </w:r>
          </w:p>
        </w:tc>
      </w:tr>
      <w:tr w:rsidTr="00BE0BD0">
        <w:tblPrEx>
          <w:tblW w:w="0" w:type="auto"/>
          <w:tblInd w:w="547" w:type="dxa"/>
          <w:tblLayout w:type="fixed"/>
          <w:tblLook w:val="0000"/>
        </w:tblPrEx>
        <w:tc>
          <w:tcPr>
            <w:tcW w:w="4151" w:type="dxa"/>
          </w:tcPr>
          <w:p w:rsidR="00E87C9A" w:rsidRPr="005C4332" w:rsidP="00CA2D2A">
            <w:pPr>
              <w:rPr>
                <w:rFonts w:ascii="Verdana" w:hAnsi="Verdana" w:cs="Calibri"/>
                <w:i/>
              </w:rPr>
            </w:pPr>
            <w:r w:rsidRPr="005C4332">
              <w:rPr>
                <w:rFonts w:ascii="Verdana" w:hAnsi="Verdana" w:cs="Calibri"/>
                <w:i/>
              </w:rPr>
              <w:t>Role</w:t>
            </w:r>
          </w:p>
        </w:tc>
        <w:tc>
          <w:tcPr>
            <w:tcW w:w="4373" w:type="dxa"/>
          </w:tcPr>
          <w:p w:rsidR="00E87C9A" w:rsidRPr="0047110D" w:rsidP="00CA2D2A">
            <w:pPr>
              <w:rPr>
                <w:rFonts w:ascii="Verdana" w:hAnsi="Verdana" w:cs="Calibri"/>
              </w:rPr>
            </w:pPr>
            <w:r>
              <w:rPr>
                <w:rFonts w:ascii="Verdana" w:hAnsi="Verdana" w:cs="Calibri"/>
              </w:rPr>
              <w:t>M</w:t>
            </w:r>
            <w:r w:rsidRPr="0047110D">
              <w:rPr>
                <w:rFonts w:ascii="Verdana" w:hAnsi="Verdana" w:cs="Calibri"/>
              </w:rPr>
              <w:t xml:space="preserve">aintenance and </w:t>
            </w:r>
            <w:r>
              <w:rPr>
                <w:rFonts w:ascii="Verdana" w:hAnsi="Verdana" w:cs="Calibri"/>
              </w:rPr>
              <w:t>D</w:t>
            </w:r>
            <w:r w:rsidRPr="0047110D">
              <w:rPr>
                <w:rFonts w:ascii="Verdana" w:hAnsi="Verdana" w:cs="Calibri"/>
              </w:rPr>
              <w:t>evelopment</w:t>
            </w:r>
          </w:p>
        </w:tc>
      </w:tr>
      <w:tr w:rsidTr="00BE0BD0">
        <w:tblPrEx>
          <w:tblW w:w="0" w:type="auto"/>
          <w:tblInd w:w="547" w:type="dxa"/>
          <w:tblLayout w:type="fixed"/>
          <w:tblLook w:val="0000"/>
        </w:tblPrEx>
        <w:tc>
          <w:tcPr>
            <w:tcW w:w="4151" w:type="dxa"/>
          </w:tcPr>
          <w:p w:rsidR="00E87C9A" w:rsidRPr="005C4332" w:rsidP="00CA2D2A">
            <w:pPr>
              <w:rPr>
                <w:rFonts w:ascii="Verdana" w:hAnsi="Verdana" w:cs="Calibri"/>
                <w:i/>
              </w:rPr>
            </w:pPr>
            <w:r w:rsidRPr="005C4332">
              <w:rPr>
                <w:rFonts w:ascii="Verdana" w:hAnsi="Verdana" w:cs="Calibri"/>
                <w:i/>
              </w:rPr>
              <w:t>Technology</w:t>
            </w:r>
          </w:p>
        </w:tc>
        <w:tc>
          <w:tcPr>
            <w:tcW w:w="4373" w:type="dxa"/>
          </w:tcPr>
          <w:p w:rsidR="00E87C9A" w:rsidRPr="00E87C9A" w:rsidP="00884334">
            <w:pPr>
              <w:spacing w:before="60" w:after="60"/>
              <w:rPr>
                <w:rFonts w:ascii="Tahoma" w:hAnsi="Tahoma" w:cs="Tahoma"/>
              </w:rPr>
            </w:pPr>
            <w:r>
              <w:rPr>
                <w:rFonts w:ascii="Tahoma" w:hAnsi="Tahoma" w:cs="Tahoma"/>
              </w:rPr>
              <w:t>Vantage-</w:t>
            </w:r>
            <w:r w:rsidR="00CA2E73">
              <w:rPr>
                <w:rFonts w:ascii="Tahoma" w:hAnsi="Tahoma" w:cs="Tahoma"/>
              </w:rPr>
              <w:t>wMA</w:t>
            </w:r>
            <w:r>
              <w:rPr>
                <w:rFonts w:ascii="Tahoma" w:hAnsi="Tahoma" w:cs="Tahoma"/>
              </w:rPr>
              <w:t>,</w:t>
            </w:r>
            <w:r w:rsidR="00884334">
              <w:rPr>
                <w:rFonts w:ascii="Tahoma" w:hAnsi="Tahoma" w:cs="Tahoma"/>
              </w:rPr>
              <w:t xml:space="preserve"> </w:t>
            </w:r>
            <w:r>
              <w:rPr>
                <w:rFonts w:ascii="Tahoma" w:hAnsi="Tahoma" w:cs="Tahoma"/>
              </w:rPr>
              <w:t>C</w:t>
            </w:r>
            <w:r w:rsidR="00884334">
              <w:rPr>
                <w:rFonts w:ascii="Tahoma" w:hAnsi="Tahoma" w:cs="Tahoma"/>
              </w:rPr>
              <w:t xml:space="preserve">OBOL, JCL, </w:t>
            </w:r>
            <w:r w:rsidR="00DB3E6D">
              <w:rPr>
                <w:rFonts w:ascii="Tahoma" w:hAnsi="Tahoma" w:cs="Tahoma"/>
                <w:lang w:val="en-IN"/>
              </w:rPr>
              <w:t>PL/1,</w:t>
            </w:r>
            <w:r w:rsidR="001C1520">
              <w:rPr>
                <w:rFonts w:ascii="Tahoma" w:hAnsi="Tahoma" w:cs="Tahoma"/>
                <w:lang w:val="en-IN"/>
              </w:rPr>
              <w:t xml:space="preserve"> </w:t>
            </w:r>
            <w:r w:rsidR="00884334">
              <w:rPr>
                <w:rFonts w:ascii="Tahoma" w:hAnsi="Tahoma" w:cs="Tahoma"/>
              </w:rPr>
              <w:t xml:space="preserve">DB2, CICS, </w:t>
            </w:r>
            <w:r w:rsidR="00BE0BD0">
              <w:rPr>
                <w:rFonts w:ascii="Tahoma" w:hAnsi="Tahoma" w:cs="Tahoma"/>
              </w:rPr>
              <w:t>FileAid</w:t>
            </w:r>
          </w:p>
        </w:tc>
      </w:tr>
    </w:tbl>
    <w:p w:rsidR="00E87C9A" w:rsidP="00E87C9A">
      <w:pPr>
        <w:rPr>
          <w:rFonts w:ascii="Verdana" w:hAnsi="Verdana" w:cs="Calibri"/>
          <w:b/>
        </w:rPr>
      </w:pPr>
    </w:p>
    <w:p w:rsidR="00E87C9A" w:rsidP="00E87C9A">
      <w:pPr>
        <w:jc w:val="both"/>
        <w:rPr>
          <w:rFonts w:ascii="Verdana" w:hAnsi="Verdana" w:cs="Calibri"/>
        </w:rPr>
      </w:pPr>
      <w:r w:rsidRPr="00E87C9A">
        <w:rPr>
          <w:rFonts w:ascii="Verdana" w:hAnsi="Verdana" w:cs="Calibri"/>
        </w:rPr>
        <w:t>MET-LIFE is a top insurance provider in USA which uses vantage package to administer its insurance products.</w:t>
      </w:r>
      <w:r w:rsidR="00884334">
        <w:rPr>
          <w:rFonts w:ascii="Verdana" w:hAnsi="Verdana" w:cs="Calibri"/>
        </w:rPr>
        <w:t xml:space="preserve"> Vantage-</w:t>
      </w:r>
      <w:r w:rsidRPr="00E87C9A">
        <w:rPr>
          <w:rFonts w:ascii="Verdana" w:hAnsi="Verdana" w:cs="Calibri"/>
        </w:rPr>
        <w:t xml:space="preserve">One Applications Project has been developed on CSCs Vantage-One product and uses CICS, </w:t>
      </w:r>
      <w:r w:rsidR="007957E2">
        <w:rPr>
          <w:rFonts w:ascii="Verdana" w:hAnsi="Verdana" w:cs="Calibri"/>
        </w:rPr>
        <w:t>C</w:t>
      </w:r>
      <w:r w:rsidRPr="00E87C9A">
        <w:rPr>
          <w:rFonts w:ascii="Verdana" w:hAnsi="Verdana" w:cs="Calibri"/>
        </w:rPr>
        <w:t>OBOL and</w:t>
      </w:r>
      <w:r w:rsidR="007957E2">
        <w:rPr>
          <w:rFonts w:ascii="Verdana" w:hAnsi="Verdana" w:cs="Calibri"/>
        </w:rPr>
        <w:t xml:space="preserve"> DB2 on MVS with VSAM database.</w:t>
      </w:r>
    </w:p>
    <w:p w:rsidR="007957E2" w:rsidRPr="00E87C9A" w:rsidP="00E87C9A">
      <w:pPr>
        <w:jc w:val="both"/>
        <w:rPr>
          <w:rFonts w:ascii="Verdana" w:hAnsi="Verdana" w:cs="Calibri"/>
        </w:rPr>
      </w:pPr>
    </w:p>
    <w:p w:rsidR="00E87C9A" w:rsidRPr="00FE5221" w:rsidP="00E87C9A">
      <w:pPr>
        <w:jc w:val="both"/>
        <w:rPr>
          <w:rFonts w:ascii="Verdana" w:hAnsi="Verdana" w:cs="Calibri"/>
        </w:rPr>
      </w:pPr>
      <w:r w:rsidRPr="00E87C9A">
        <w:rPr>
          <w:rFonts w:ascii="Verdana" w:hAnsi="Verdana" w:cs="Calibri"/>
        </w:rPr>
        <w:t xml:space="preserve">Wealth Management Accelerator is also a CSC developed product which is an upgraded version of Vantage and doesn’t involve CICS based screens anymore. Green screens have been replaced by a new Java based User Interface. Technologies used in wma are UNIX AIX , IHS, Java 1.6, XML, XACML, </w:t>
      </w:r>
      <w:r w:rsidRPr="00E87C9A">
        <w:rPr>
          <w:rFonts w:ascii="Verdana" w:hAnsi="Verdana" w:cs="Calibri"/>
        </w:rPr>
        <w:t>jsf</w:t>
      </w:r>
      <w:r w:rsidRPr="00E87C9A">
        <w:rPr>
          <w:rFonts w:ascii="Verdana" w:hAnsi="Verdana" w:cs="Calibri"/>
        </w:rPr>
        <w:t>,</w:t>
      </w:r>
      <w:r w:rsidR="007957E2">
        <w:rPr>
          <w:rFonts w:ascii="Verdana" w:hAnsi="Verdana" w:cs="Calibri"/>
        </w:rPr>
        <w:t xml:space="preserve"> </w:t>
      </w:r>
      <w:r w:rsidRPr="00E87C9A">
        <w:rPr>
          <w:rFonts w:ascii="Verdana" w:hAnsi="Verdana" w:cs="Calibri"/>
        </w:rPr>
        <w:t>UDB v 9.5,MQ Series, DB2,CICS, MVS/TSO, JCL, COBOL,RAD 7.5 / Eclipse,</w:t>
      </w:r>
      <w:r w:rsidR="00884334">
        <w:rPr>
          <w:rFonts w:ascii="Verdana" w:hAnsi="Verdana" w:cs="Calibri"/>
        </w:rPr>
        <w:t xml:space="preserve"> </w:t>
      </w:r>
      <w:r w:rsidRPr="00E87C9A">
        <w:rPr>
          <w:rFonts w:ascii="Verdana" w:hAnsi="Verdana" w:cs="Calibri"/>
        </w:rPr>
        <w:t>Appwatch</w:t>
      </w:r>
      <w:r w:rsidRPr="00E87C9A">
        <w:rPr>
          <w:rFonts w:ascii="Verdana" w:hAnsi="Verdana" w:cs="Calibri"/>
        </w:rPr>
        <w:t xml:space="preserve">, MQ Client, DB Client, FTP, </w:t>
      </w:r>
      <w:r w:rsidRPr="00E87C9A">
        <w:rPr>
          <w:rFonts w:ascii="Verdana" w:hAnsi="Verdana" w:cs="Calibri"/>
        </w:rPr>
        <w:t>Starteam</w:t>
      </w:r>
      <w:r w:rsidRPr="00E87C9A">
        <w:rPr>
          <w:rFonts w:ascii="Verdana" w:hAnsi="Verdana" w:cs="Calibri"/>
        </w:rPr>
        <w:t xml:space="preserve">, </w:t>
      </w:r>
      <w:r w:rsidRPr="00E87C9A">
        <w:rPr>
          <w:rFonts w:ascii="Verdana" w:hAnsi="Verdana" w:cs="Calibri"/>
        </w:rPr>
        <w:t>Buildforge</w:t>
      </w:r>
      <w:r w:rsidRPr="00E87C9A">
        <w:rPr>
          <w:rFonts w:ascii="Verdana" w:hAnsi="Verdana" w:cs="Calibri"/>
        </w:rPr>
        <w:t xml:space="preserve">, </w:t>
      </w:r>
      <w:r w:rsidRPr="00E87C9A">
        <w:rPr>
          <w:rFonts w:ascii="Verdana" w:hAnsi="Verdana" w:cs="Calibri"/>
        </w:rPr>
        <w:t>Altova</w:t>
      </w:r>
      <w:r w:rsidRPr="00E87C9A">
        <w:rPr>
          <w:rFonts w:ascii="Verdana" w:hAnsi="Verdana" w:cs="Calibri"/>
        </w:rPr>
        <w:t xml:space="preserve"> XML Spy. Cognizant provides on-going development and maintenance support services to various Business Units of client. Cognizant offshore development facility is used to provide the majority of the day-to-day software development, maintenance and support activities using split project teams at onsite and at offshore. Services include Maintenance and Production support, minor enhancement for Client systems. The primary objective of the project is to implement permanent fix for the reported issues related to the processing of any transaction.</w:t>
      </w:r>
    </w:p>
    <w:p w:rsidR="00E87C9A" w:rsidP="00E87C9A">
      <w:pPr>
        <w:rPr>
          <w:rFonts w:ascii="Verdana" w:hAnsi="Verdana" w:cs="Calibri"/>
        </w:rPr>
      </w:pPr>
    </w:p>
    <w:p w:rsidR="00E87C9A" w:rsidRPr="002F5262" w:rsidP="00E87C9A">
      <w:pPr>
        <w:rPr>
          <w:rFonts w:ascii="Verdana" w:hAnsi="Verdana" w:cs="Calibri"/>
          <w:b/>
        </w:rPr>
      </w:pPr>
      <w:r>
        <w:rPr>
          <w:rFonts w:ascii="Verdana" w:hAnsi="Verdana" w:cs="Calibri"/>
          <w:b/>
        </w:rPr>
        <w:t>Roles and responsibilities</w:t>
      </w:r>
      <w:r w:rsidRPr="002F5262">
        <w:rPr>
          <w:rFonts w:ascii="Verdana" w:hAnsi="Verdana" w:cs="Calibri"/>
          <w:b/>
        </w:rPr>
        <w:t xml:space="preserve">: </w:t>
      </w:r>
    </w:p>
    <w:p w:rsidR="00E87C9A" w:rsidRPr="00E87C9A" w:rsidP="00E87C9A">
      <w:pPr>
        <w:pStyle w:val="ListParagraph"/>
        <w:framePr w:hSpace="180" w:wrap="around" w:vAnchor="text" w:hAnchor="text" w:y="1"/>
        <w:numPr>
          <w:ilvl w:val="0"/>
          <w:numId w:val="24"/>
        </w:numPr>
        <w:suppressOverlap/>
        <w:jc w:val="both"/>
        <w:rPr>
          <w:rFonts w:ascii="Verdana" w:hAnsi="Verdana" w:cs="Calibri"/>
          <w:sz w:val="20"/>
          <w:szCs w:val="20"/>
          <w:lang w:eastAsia="ar-SA"/>
        </w:rPr>
      </w:pPr>
      <w:r w:rsidRPr="00E87C9A">
        <w:rPr>
          <w:rFonts w:ascii="Verdana" w:hAnsi="Verdana" w:cs="Calibri"/>
          <w:sz w:val="20"/>
          <w:szCs w:val="20"/>
          <w:lang w:eastAsia="ar-SA"/>
        </w:rPr>
        <w:t xml:space="preserve">Responsible for supporting and maintaining </w:t>
      </w:r>
      <w:r w:rsidRPr="00E87C9A">
        <w:rPr>
          <w:rFonts w:ascii="Verdana" w:hAnsi="Verdana" w:cs="Calibri"/>
          <w:sz w:val="20"/>
          <w:szCs w:val="20"/>
          <w:lang w:eastAsia="ar-SA"/>
        </w:rPr>
        <w:t>wmA</w:t>
      </w:r>
      <w:r w:rsidRPr="00E87C9A">
        <w:rPr>
          <w:rFonts w:ascii="Verdana" w:hAnsi="Verdana" w:cs="Calibri"/>
          <w:sz w:val="20"/>
          <w:szCs w:val="20"/>
          <w:lang w:eastAsia="ar-SA"/>
        </w:rPr>
        <w:t xml:space="preserve"> application.</w:t>
      </w:r>
    </w:p>
    <w:p w:rsidR="00E87C9A" w:rsidRPr="00E87C9A" w:rsidP="00E87C9A">
      <w:pPr>
        <w:pStyle w:val="ListParagraph"/>
        <w:framePr w:hSpace="180" w:wrap="around" w:vAnchor="text" w:hAnchor="text" w:y="1"/>
        <w:numPr>
          <w:ilvl w:val="0"/>
          <w:numId w:val="24"/>
        </w:numPr>
        <w:suppressOverlap/>
        <w:jc w:val="both"/>
        <w:rPr>
          <w:rFonts w:ascii="Verdana" w:hAnsi="Verdana" w:cs="Calibri"/>
          <w:sz w:val="20"/>
          <w:szCs w:val="20"/>
          <w:lang w:eastAsia="ar-SA"/>
        </w:rPr>
      </w:pPr>
      <w:r w:rsidRPr="00E87C9A">
        <w:rPr>
          <w:rFonts w:ascii="Verdana" w:hAnsi="Verdana" w:cs="Calibri"/>
          <w:sz w:val="20"/>
          <w:szCs w:val="20"/>
          <w:lang w:eastAsia="ar-SA"/>
        </w:rPr>
        <w:t xml:space="preserve">Responsible for resolving production issues of </w:t>
      </w:r>
      <w:r w:rsidRPr="00E87C9A">
        <w:rPr>
          <w:rFonts w:ascii="Verdana" w:hAnsi="Verdana" w:cs="Calibri"/>
          <w:sz w:val="20"/>
          <w:szCs w:val="20"/>
          <w:lang w:eastAsia="ar-SA"/>
        </w:rPr>
        <w:t>wmA</w:t>
      </w:r>
      <w:r w:rsidRPr="00E87C9A">
        <w:rPr>
          <w:rFonts w:ascii="Verdana" w:hAnsi="Verdana" w:cs="Calibri"/>
          <w:sz w:val="20"/>
          <w:szCs w:val="20"/>
          <w:lang w:eastAsia="ar-SA"/>
        </w:rPr>
        <w:t xml:space="preserve"> </w:t>
      </w:r>
      <w:r w:rsidRPr="00E87C9A">
        <w:rPr>
          <w:rFonts w:ascii="Verdana" w:hAnsi="Verdana" w:cs="Calibri"/>
          <w:sz w:val="20"/>
          <w:szCs w:val="20"/>
          <w:lang w:eastAsia="ar-SA"/>
        </w:rPr>
        <w:t>application,critical</w:t>
      </w:r>
      <w:r w:rsidRPr="00E87C9A">
        <w:rPr>
          <w:rFonts w:ascii="Verdana" w:hAnsi="Verdana" w:cs="Calibri"/>
          <w:sz w:val="20"/>
          <w:szCs w:val="20"/>
          <w:lang w:eastAsia="ar-SA"/>
        </w:rPr>
        <w:t xml:space="preserve"> from business perspective and received appreciation from client for same.</w:t>
      </w:r>
    </w:p>
    <w:p w:rsidR="00E87C9A" w:rsidRPr="00E87C9A" w:rsidP="00E87C9A">
      <w:pPr>
        <w:framePr w:hSpace="180" w:wrap="around" w:vAnchor="text" w:hAnchor="text" w:y="1"/>
        <w:widowControl w:val="0"/>
        <w:numPr>
          <w:ilvl w:val="0"/>
          <w:numId w:val="24"/>
        </w:numPr>
        <w:suppressAutoHyphens w:val="0"/>
        <w:autoSpaceDE w:val="0"/>
        <w:autoSpaceDN w:val="0"/>
        <w:adjustRightInd w:val="0"/>
        <w:suppressOverlap/>
        <w:jc w:val="both"/>
        <w:rPr>
          <w:rFonts w:ascii="Verdana" w:hAnsi="Verdana" w:cs="Calibri"/>
        </w:rPr>
      </w:pPr>
      <w:r w:rsidRPr="00E87C9A">
        <w:rPr>
          <w:rFonts w:ascii="Verdana" w:hAnsi="Verdana" w:cs="Calibri"/>
        </w:rPr>
        <w:t xml:space="preserve">Participated in training of new resources on </w:t>
      </w:r>
      <w:r w:rsidRPr="00E87C9A">
        <w:rPr>
          <w:rFonts w:ascii="Verdana" w:hAnsi="Verdana" w:cs="Calibri"/>
        </w:rPr>
        <w:t>wmA</w:t>
      </w:r>
      <w:r w:rsidRPr="00E87C9A">
        <w:rPr>
          <w:rFonts w:ascii="Verdana" w:hAnsi="Verdana" w:cs="Calibri"/>
        </w:rPr>
        <w:t xml:space="preserve"> technical and functional aspects. </w:t>
      </w:r>
    </w:p>
    <w:p w:rsidR="00E87C9A" w:rsidRPr="00E87C9A" w:rsidP="00E87C9A">
      <w:pPr>
        <w:framePr w:hSpace="180" w:wrap="around" w:vAnchor="text" w:hAnchor="text" w:y="1"/>
        <w:widowControl w:val="0"/>
        <w:numPr>
          <w:ilvl w:val="0"/>
          <w:numId w:val="24"/>
        </w:numPr>
        <w:suppressAutoHyphens w:val="0"/>
        <w:autoSpaceDE w:val="0"/>
        <w:autoSpaceDN w:val="0"/>
        <w:adjustRightInd w:val="0"/>
        <w:suppressOverlap/>
        <w:jc w:val="both"/>
        <w:rPr>
          <w:rFonts w:ascii="Verdana" w:hAnsi="Verdana" w:cs="Calibri"/>
        </w:rPr>
      </w:pPr>
      <w:r w:rsidRPr="00E87C9A">
        <w:rPr>
          <w:rFonts w:ascii="Verdana" w:hAnsi="Verdana" w:cs="Calibri"/>
        </w:rPr>
        <w:t>Responsible for timely deliveries of all the assigned tickets.</w:t>
      </w:r>
    </w:p>
    <w:p w:rsidR="00E87C9A" w:rsidRPr="00FE5221" w:rsidP="00E87C9A">
      <w:pPr>
        <w:numPr>
          <w:ilvl w:val="0"/>
          <w:numId w:val="24"/>
        </w:numPr>
        <w:rPr>
          <w:rFonts w:ascii="Verdana" w:hAnsi="Verdana" w:cs="Calibri"/>
        </w:rPr>
      </w:pPr>
      <w:r w:rsidRPr="00E87C9A">
        <w:rPr>
          <w:rFonts w:ascii="Verdana" w:hAnsi="Verdana" w:cs="Calibri"/>
        </w:rPr>
        <w:t>Resonsible</w:t>
      </w:r>
      <w:r w:rsidRPr="00E87C9A">
        <w:rPr>
          <w:rFonts w:ascii="Verdana" w:hAnsi="Verdana" w:cs="Calibri"/>
        </w:rPr>
        <w:t xml:space="preserve"> for Minor Enhancement</w:t>
      </w:r>
    </w:p>
    <w:p w:rsidR="0063132F" w:rsidRPr="00FE5221" w:rsidP="0047110D">
      <w:pPr>
        <w:rPr>
          <w:rFonts w:ascii="Verdana" w:hAnsi="Verdana" w:cs="Calibri"/>
        </w:rPr>
      </w:pPr>
    </w:p>
    <w:p w:rsidR="00FB0D01" w:rsidRPr="00B65FD6" w:rsidP="00FB0D01">
      <w:pPr>
        <w:rPr>
          <w:rFonts w:ascii="Verdana" w:hAnsi="Verdana" w:cs="Calibri"/>
          <w:b/>
        </w:rPr>
      </w:pPr>
      <w:r w:rsidRPr="00B65FD6">
        <w:rPr>
          <w:rFonts w:ascii="Verdana" w:hAnsi="Verdana" w:cs="Calibri"/>
          <w:b/>
        </w:rPr>
        <w:t>Educational Qualifications</w:t>
      </w:r>
    </w:p>
    <w:p w:rsidR="00AB0929" w:rsidP="0047110D">
      <w:pPr>
        <w:rPr>
          <w:rFonts w:ascii="Verdana" w:hAnsi="Verdana" w:cs="Calibri"/>
        </w:rPr>
      </w:pPr>
    </w:p>
    <w:p w:rsidR="00981C39" w:rsidRPr="00664CC5" w:rsidP="00AB0929">
      <w:pPr>
        <w:numPr>
          <w:ilvl w:val="0"/>
          <w:numId w:val="19"/>
        </w:numPr>
        <w:rPr>
          <w:rFonts w:ascii="Verdana" w:hAnsi="Verdana" w:cs="Calibri"/>
        </w:rPr>
      </w:pPr>
      <w:r>
        <w:rPr>
          <w:rFonts w:ascii="Verdana" w:hAnsi="Verdana" w:cs="Calibri"/>
        </w:rPr>
        <w:t>B. Tech</w:t>
      </w:r>
      <w:r w:rsidRPr="00664CC5">
        <w:rPr>
          <w:rFonts w:ascii="Verdana" w:hAnsi="Verdana" w:cs="Calibri"/>
        </w:rPr>
        <w:t xml:space="preserve"> in </w:t>
      </w:r>
      <w:r w:rsidRPr="0047110D" w:rsidR="00D63DAC">
        <w:rPr>
          <w:rFonts w:ascii="Verdana" w:hAnsi="Verdana" w:cs="Calibri"/>
        </w:rPr>
        <w:t>Computer S</w:t>
      </w:r>
      <w:r w:rsidRPr="0047110D">
        <w:rPr>
          <w:rFonts w:ascii="Verdana" w:hAnsi="Verdana" w:cs="Calibri"/>
        </w:rPr>
        <w:t xml:space="preserve">cience </w:t>
      </w:r>
      <w:r>
        <w:rPr>
          <w:rFonts w:ascii="Verdana" w:hAnsi="Verdana" w:cs="Calibri"/>
        </w:rPr>
        <w:t>and</w:t>
      </w:r>
      <w:r w:rsidRPr="00664CC5">
        <w:rPr>
          <w:rFonts w:ascii="Verdana" w:hAnsi="Verdana" w:cs="Calibri"/>
        </w:rPr>
        <w:t xml:space="preserve"> </w:t>
      </w:r>
      <w:r>
        <w:rPr>
          <w:rFonts w:ascii="Verdana" w:hAnsi="Verdana" w:cs="Calibri"/>
        </w:rPr>
        <w:t xml:space="preserve">Engineering with DGPA 7.63 </w:t>
      </w:r>
      <w:r w:rsidRPr="00664CC5">
        <w:rPr>
          <w:rFonts w:ascii="Verdana" w:hAnsi="Verdana" w:cs="Calibri"/>
        </w:rPr>
        <w:t xml:space="preserve">from </w:t>
      </w:r>
      <w:r>
        <w:rPr>
          <w:rFonts w:ascii="Verdana" w:hAnsi="Verdana" w:cs="Calibri"/>
        </w:rPr>
        <w:t>West Bengal University of Technology, 2012.</w:t>
      </w:r>
    </w:p>
    <w:p w:rsidR="002B2D72" w:rsidP="00AB0929">
      <w:pPr>
        <w:numPr>
          <w:ilvl w:val="0"/>
          <w:numId w:val="19"/>
        </w:numPr>
        <w:rPr>
          <w:rFonts w:ascii="Verdana" w:hAnsi="Verdana" w:cs="Calibri"/>
        </w:rPr>
      </w:pPr>
      <w:r>
        <w:rPr>
          <w:rFonts w:ascii="Verdana" w:hAnsi="Verdana" w:cs="Calibri"/>
        </w:rPr>
        <w:t>P</w:t>
      </w:r>
      <w:r w:rsidRPr="00664CC5" w:rsidR="002C3F12">
        <w:rPr>
          <w:rFonts w:ascii="Verdana" w:hAnsi="Verdana" w:cs="Calibri"/>
        </w:rPr>
        <w:t xml:space="preserve">assed </w:t>
      </w:r>
      <w:r>
        <w:rPr>
          <w:rFonts w:ascii="Verdana" w:hAnsi="Verdana" w:cs="Calibri"/>
        </w:rPr>
        <w:t>Higher Secondary Examination</w:t>
      </w:r>
      <w:r w:rsidRPr="00664CC5" w:rsidR="002C3F12">
        <w:rPr>
          <w:rFonts w:ascii="Verdana" w:hAnsi="Verdana" w:cs="Calibri"/>
        </w:rPr>
        <w:t xml:space="preserve"> with </w:t>
      </w:r>
      <w:r>
        <w:rPr>
          <w:rFonts w:ascii="Verdana" w:hAnsi="Verdana" w:cs="Calibri"/>
        </w:rPr>
        <w:t>77.6</w:t>
      </w:r>
      <w:r w:rsidRPr="00664CC5" w:rsidR="002C3F12">
        <w:rPr>
          <w:rFonts w:ascii="Verdana" w:hAnsi="Verdana" w:cs="Calibri"/>
        </w:rPr>
        <w:t xml:space="preserve">% </w:t>
      </w:r>
      <w:r>
        <w:rPr>
          <w:rFonts w:ascii="Verdana" w:hAnsi="Verdana" w:cs="Calibri"/>
        </w:rPr>
        <w:t>from</w:t>
      </w:r>
      <w:r w:rsidRPr="00664CC5" w:rsidR="002C3F12">
        <w:rPr>
          <w:rFonts w:ascii="Verdana" w:hAnsi="Verdana" w:cs="Calibri"/>
        </w:rPr>
        <w:t xml:space="preserve"> </w:t>
      </w:r>
      <w:r>
        <w:rPr>
          <w:rFonts w:ascii="Verdana" w:hAnsi="Verdana" w:cs="Calibri"/>
        </w:rPr>
        <w:t>West Bengal Council of Higher Secondary Education, 2008.</w:t>
      </w:r>
    </w:p>
    <w:p w:rsidR="002C3F12" w:rsidRPr="00664CC5" w:rsidP="00AB0929">
      <w:pPr>
        <w:numPr>
          <w:ilvl w:val="0"/>
          <w:numId w:val="19"/>
        </w:numPr>
        <w:rPr>
          <w:rFonts w:ascii="Verdana" w:hAnsi="Verdana" w:cs="Calibri"/>
        </w:rPr>
      </w:pPr>
      <w:r>
        <w:rPr>
          <w:rFonts w:ascii="Verdana" w:hAnsi="Verdana" w:cs="Calibri"/>
        </w:rPr>
        <w:t>Passed Secondary Examination with 85</w:t>
      </w:r>
      <w:r w:rsidRPr="00664CC5">
        <w:rPr>
          <w:rFonts w:ascii="Verdana" w:hAnsi="Verdana" w:cs="Calibri"/>
        </w:rPr>
        <w:t xml:space="preserve">% from </w:t>
      </w:r>
      <w:r>
        <w:rPr>
          <w:rFonts w:ascii="Verdana" w:hAnsi="Verdana" w:cs="Calibri"/>
        </w:rPr>
        <w:t>West Bengal University of Secondary Education, 2006</w:t>
      </w:r>
      <w:r w:rsidRPr="00664CC5">
        <w:rPr>
          <w:rFonts w:ascii="Verdana" w:hAnsi="Verdana" w:cs="Calibri"/>
        </w:rPr>
        <w:t>.</w:t>
      </w:r>
    </w:p>
    <w:p w:rsidR="00B65FD6" w:rsidRPr="00664CC5" w:rsidP="00B65FD6">
      <w:pPr>
        <w:pBdr>
          <w:bottom w:val="single" w:sz="6" w:space="1" w:color="auto"/>
        </w:pBdr>
        <w:rPr>
          <w:rFonts w:ascii="Verdana" w:hAnsi="Verdana" w:cs="Calibri"/>
        </w:rPr>
      </w:pPr>
    </w:p>
    <w:p w:rsidR="00D26559" w:rsidRPr="00B65FD6" w:rsidP="00CB372E">
      <w:pPr>
        <w:rPr>
          <w:rFonts w:ascii="Verdana" w:hAnsi="Verdana" w:cs="Calibri"/>
          <w:b/>
        </w:rPr>
      </w:pPr>
      <w:r w:rsidRPr="00B65FD6">
        <w:rPr>
          <w:rFonts w:ascii="Verdana" w:hAnsi="Verdana" w:cs="Calibri"/>
          <w:b/>
        </w:rPr>
        <w:t>Personal Inte</w:t>
      </w:r>
      <w:r w:rsidRPr="00B65FD6" w:rsidR="00A27960">
        <w:rPr>
          <w:rFonts w:ascii="Verdana" w:hAnsi="Verdana" w:cs="Calibri"/>
          <w:b/>
        </w:rPr>
        <w:t>rests/ Extracurricular activities</w:t>
      </w:r>
    </w:p>
    <w:p w:rsidR="00D26559" w:rsidRPr="00664CC5" w:rsidP="00CB372E">
      <w:pPr>
        <w:rPr>
          <w:rFonts w:ascii="Verdana" w:hAnsi="Verdana" w:cs="Calibri"/>
        </w:rPr>
      </w:pPr>
    </w:p>
    <w:p w:rsidR="00D26559" w:rsidRPr="00664CC5" w:rsidP="00AB0929">
      <w:pPr>
        <w:numPr>
          <w:ilvl w:val="0"/>
          <w:numId w:val="22"/>
        </w:numPr>
        <w:rPr>
          <w:rFonts w:ascii="Verdana" w:hAnsi="Verdana" w:cs="Calibri"/>
        </w:rPr>
      </w:pPr>
      <w:r>
        <w:rPr>
          <w:rFonts w:ascii="Verdana" w:hAnsi="Verdana" w:cs="Calibri"/>
        </w:rPr>
        <w:t>L</w:t>
      </w:r>
      <w:r w:rsidRPr="00664CC5">
        <w:rPr>
          <w:rFonts w:ascii="Verdana" w:hAnsi="Verdana" w:cs="Calibri"/>
        </w:rPr>
        <w:t>ike</w:t>
      </w:r>
      <w:r>
        <w:rPr>
          <w:rFonts w:ascii="Verdana" w:hAnsi="Verdana" w:cs="Calibri"/>
        </w:rPr>
        <w:t xml:space="preserve"> to play</w:t>
      </w:r>
      <w:r w:rsidRPr="00664CC5">
        <w:rPr>
          <w:rFonts w:ascii="Verdana" w:hAnsi="Verdana" w:cs="Calibri"/>
        </w:rPr>
        <w:t xml:space="preserve"> </w:t>
      </w:r>
      <w:r w:rsidR="00334E42">
        <w:rPr>
          <w:rFonts w:ascii="Verdana" w:hAnsi="Verdana" w:cs="Calibri"/>
        </w:rPr>
        <w:t xml:space="preserve">Guitar </w:t>
      </w:r>
      <w:r w:rsidRPr="00664CC5">
        <w:rPr>
          <w:rFonts w:ascii="Verdana" w:hAnsi="Verdana" w:cs="Calibri"/>
        </w:rPr>
        <w:t xml:space="preserve">and take active participation in intra organizational </w:t>
      </w:r>
      <w:r w:rsidR="00334E42">
        <w:rPr>
          <w:rFonts w:ascii="Verdana" w:hAnsi="Verdana" w:cs="Calibri"/>
        </w:rPr>
        <w:t>activities</w:t>
      </w:r>
      <w:r w:rsidRPr="00664CC5">
        <w:rPr>
          <w:rFonts w:ascii="Verdana" w:hAnsi="Verdana" w:cs="Calibri"/>
        </w:rPr>
        <w:t>.</w:t>
      </w:r>
    </w:p>
    <w:p w:rsidR="00D26559" w:rsidRPr="00664CC5" w:rsidP="00AB0929">
      <w:pPr>
        <w:numPr>
          <w:ilvl w:val="0"/>
          <w:numId w:val="22"/>
        </w:numPr>
        <w:rPr>
          <w:rFonts w:ascii="Verdana" w:hAnsi="Verdana" w:cs="Calibri"/>
        </w:rPr>
      </w:pPr>
      <w:r>
        <w:rPr>
          <w:rFonts w:ascii="Verdana" w:hAnsi="Verdana" w:cs="Calibri"/>
        </w:rPr>
        <w:t>T</w:t>
      </w:r>
      <w:r w:rsidRPr="00664CC5">
        <w:rPr>
          <w:rFonts w:ascii="Verdana" w:hAnsi="Verdana" w:cs="Calibri"/>
        </w:rPr>
        <w:t xml:space="preserve">ook active participation in organizational activities such as </w:t>
      </w:r>
      <w:r w:rsidRPr="00664CC5" w:rsidR="00A27960">
        <w:rPr>
          <w:rFonts w:ascii="Verdana" w:hAnsi="Verdana" w:cs="Calibri"/>
        </w:rPr>
        <w:t>C</w:t>
      </w:r>
      <w:r w:rsidRPr="00664CC5">
        <w:rPr>
          <w:rFonts w:ascii="Verdana" w:hAnsi="Verdana" w:cs="Calibri"/>
        </w:rPr>
        <w:t>ultural functions to mark anniversary of client partnership</w:t>
      </w:r>
      <w:r w:rsidR="00C51192">
        <w:rPr>
          <w:rFonts w:ascii="Verdana" w:hAnsi="Verdana" w:cs="Calibri"/>
        </w:rPr>
        <w:t>, autumn fest</w:t>
      </w:r>
      <w:r w:rsidRPr="00664CC5">
        <w:rPr>
          <w:rFonts w:ascii="Verdana" w:hAnsi="Verdana" w:cs="Calibri"/>
        </w:rPr>
        <w:t xml:space="preserve"> etc.</w:t>
      </w:r>
    </w:p>
    <w:p w:rsidR="00B65FD6" w:rsidRPr="00664CC5" w:rsidP="00B65FD6">
      <w:pPr>
        <w:pBdr>
          <w:bottom w:val="single" w:sz="6" w:space="1" w:color="auto"/>
        </w:pBdr>
        <w:rPr>
          <w:rFonts w:ascii="Verdana" w:hAnsi="Verdana" w:cs="Calibri"/>
        </w:rPr>
      </w:pPr>
    </w:p>
    <w:p w:rsidR="00A27960" w:rsidRPr="00B65FD6" w:rsidP="00A27960">
      <w:pPr>
        <w:rPr>
          <w:rFonts w:ascii="Verdana" w:hAnsi="Verdana" w:cs="Calibri"/>
          <w:b/>
        </w:rPr>
      </w:pPr>
      <w:r w:rsidRPr="00B65FD6">
        <w:rPr>
          <w:rFonts w:ascii="Verdana" w:hAnsi="Verdana" w:cs="Calibri"/>
          <w:b/>
        </w:rPr>
        <w:t>Declaration and Signature</w:t>
      </w:r>
    </w:p>
    <w:p w:rsidR="00A27960" w:rsidRPr="00664CC5" w:rsidP="00A27960">
      <w:pPr>
        <w:rPr>
          <w:rFonts w:ascii="Verdana" w:hAnsi="Verdana" w:cs="Calibri"/>
        </w:rPr>
      </w:pPr>
    </w:p>
    <w:p w:rsidR="00A27960" w:rsidRPr="00664CC5" w:rsidP="00A27960">
      <w:pPr>
        <w:rPr>
          <w:rFonts w:ascii="Verdana" w:hAnsi="Verdana" w:cs="Calibri"/>
        </w:rPr>
      </w:pPr>
      <w:r w:rsidRPr="00664CC5">
        <w:rPr>
          <w:rFonts w:ascii="Verdana" w:hAnsi="Verdana" w:cs="Calibri"/>
        </w:rPr>
        <w:t>I hereby affirm that the information provided in this document is accurate and true to the best of my knowledge.</w:t>
      </w:r>
    </w:p>
    <w:p w:rsidR="00A27960" w:rsidP="00A27960">
      <w:pPr>
        <w:rPr>
          <w:rFonts w:ascii="Verdana" w:hAnsi="Verdana" w:cs="Calibri"/>
        </w:rPr>
      </w:pPr>
    </w:p>
    <w:p w:rsidR="00C64A23" w:rsidRPr="00664CC5" w:rsidP="00A27960">
      <w:pPr>
        <w:rPr>
          <w:rFonts w:ascii="Verdana" w:hAnsi="Verdana" w:cs="Calibri"/>
        </w:rPr>
      </w:pPr>
    </w:p>
    <w:p w:rsidR="00A27960" w:rsidRPr="00664CC5" w:rsidP="00A27960">
      <w:pPr>
        <w:rPr>
          <w:rFonts w:ascii="Verdana" w:hAnsi="Verdana" w:cs="Calibri"/>
        </w:rPr>
      </w:pPr>
      <w:r>
        <w:rPr>
          <w:rFonts w:ascii="Verdana" w:hAnsi="Verdana" w:cs="Calibri"/>
        </w:rPr>
        <w:t>Place: Pune</w:t>
      </w:r>
      <w:r w:rsidRPr="00664CC5">
        <w:rPr>
          <w:rFonts w:ascii="Verdana" w:hAnsi="Verdana" w:cs="Calibri"/>
        </w:rPr>
        <w:t xml:space="preserve">                                                 </w:t>
      </w:r>
    </w:p>
    <w:p w:rsidR="00A27960" w:rsidRPr="00664CC5" w:rsidP="00A27960">
      <w:pPr>
        <w:rPr>
          <w:rFonts w:ascii="Verdana" w:hAnsi="Verdana" w:cs="Calibri"/>
        </w:rPr>
      </w:pPr>
      <w:r w:rsidRPr="00664CC5">
        <w:rPr>
          <w:rFonts w:ascii="Verdana" w:hAnsi="Verdana" w:cs="Calibri"/>
        </w:rPr>
        <w:t xml:space="preserve">Date: _________                                       </w:t>
      </w:r>
      <w:r w:rsidR="00334E42">
        <w:rPr>
          <w:rFonts w:ascii="Verdana" w:hAnsi="Verdana" w:cs="Calibri"/>
        </w:rPr>
        <w:t xml:space="preserve">                </w:t>
      </w:r>
      <w:r w:rsidR="00C51192">
        <w:rPr>
          <w:rFonts w:ascii="Verdana" w:hAnsi="Verdana" w:cs="Calibri"/>
        </w:rPr>
        <w:t xml:space="preserve"> </w:t>
      </w:r>
      <w:r w:rsidR="00334E42">
        <w:rPr>
          <w:rFonts w:ascii="Verdana" w:hAnsi="Verdana" w:cs="Calibri"/>
        </w:rPr>
        <w:t xml:space="preserve">   </w:t>
      </w:r>
      <w:r w:rsidR="00C64A23">
        <w:rPr>
          <w:rFonts w:ascii="Verdana" w:hAnsi="Verdana" w:cs="Calibri"/>
        </w:rPr>
        <w:t xml:space="preserve">                </w:t>
      </w:r>
      <w:r w:rsidR="00334E42">
        <w:rPr>
          <w:rFonts w:ascii="Verdana" w:hAnsi="Verdana" w:cs="Calibri"/>
        </w:rPr>
        <w:t xml:space="preserve"> (Pratyaya Mondal</w:t>
      </w:r>
      <w:r w:rsidRPr="00664CC5">
        <w:rPr>
          <w:rFonts w:ascii="Verdana" w:hAnsi="Verdana" w:cs="Calibri"/>
        </w:rPr>
        <w:t xml:space="preserve">) </w:t>
      </w:r>
    </w:p>
    <w:p w:rsidR="00E069C3" w:rsidRPr="00664CC5" w:rsidP="0047110D">
      <w:pPr>
        <w:rPr>
          <w:rFonts w:ascii="Verdana" w:hAnsi="Verdana" w:cs="Calibri"/>
        </w:rPr>
      </w:pPr>
      <w:r w:rsidRPr="00664CC5">
        <w:rPr>
          <w:rFonts w:ascii="Verdana" w:hAnsi="Verdana" w:cs="Calibri"/>
        </w:rPr>
        <w:t xml:space="preserve">                                                                  </w:t>
      </w:r>
      <w:r w:rsidR="005C4332">
        <w:rPr>
          <w:rFonts w:ascii="Verdana" w:hAnsi="Verdana" w:cs="Calibri"/>
        </w:rPr>
        <w:t xml:space="preserve">                      </w:t>
      </w:r>
      <w:r w:rsidR="00C51192">
        <w:rPr>
          <w:rFonts w:ascii="Verdana" w:hAnsi="Verdana" w:cs="Calibri"/>
        </w:rPr>
        <w:t xml:space="preserve">    </w:t>
      </w:r>
      <w:r w:rsidR="00C64A23">
        <w:rPr>
          <w:rFonts w:ascii="Verdana" w:hAnsi="Verdana" w:cs="Calibri"/>
        </w:rPr>
        <w:t xml:space="preserve">                </w:t>
      </w:r>
      <w:r w:rsidR="005C4332">
        <w:rPr>
          <w:rFonts w:ascii="Verdana" w:hAnsi="Verdana" w:cs="Calibri"/>
        </w:rPr>
        <w:t>Signature</w:t>
      </w:r>
      <w:r w:rsidRPr="00664CC5" w:rsidR="00A23A13">
        <w:rPr>
          <w:rFonts w:ascii="Verdana" w:hAnsi="Verdana" w:cs="Calibri"/>
          <w:noProof/>
          <w:lang w:val="en-IN" w:eastAsia="en-IN"/>
        </w:rPr>
        <mc:AlternateContent>
          <mc:Choice Requires="wps">
            <w:drawing>
              <wp:anchor distT="0" distB="0" distL="114300" distR="114300" simplePos="0" relativeHeight="251658240" behindDoc="0" locked="0" layoutInCell="1" allowOverlap="1">
                <wp:simplePos x="0" y="0"/>
                <wp:positionH relativeFrom="margin">
                  <wp:posOffset>-128905</wp:posOffset>
                </wp:positionH>
                <wp:positionV relativeFrom="paragraph">
                  <wp:posOffset>164465</wp:posOffset>
                </wp:positionV>
                <wp:extent cx="6463665" cy="2445385"/>
                <wp:effectExtent l="0" t="0" r="0" b="0"/>
                <wp:wrapSquare wrapText="largest"/>
                <wp:docPr id="4" name="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463665" cy="24453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C4E6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width:508.95pt;height:192.55pt;margin-top:12.95pt;margin-left:-10.15pt;mso-height-percent:0;mso-height-relative:page;mso-position-horizontal-relative:margin;mso-width-percent:0;mso-width-relative:page;mso-wrap-distance-bottom:0;mso-wrap-distance-left:9pt;mso-wrap-distance-right:9pt;mso-wrap-distance-top:0;mso-wrap-style:square;position:absolute;visibility:visible;v-text-anchor:top;z-index:251660288" stroked="f">
                <v:fill opacity="0"/>
                <v:path arrowok="t" textboxrect="0,0,21600,21600"/>
                <v:textbox inset="0,0,0,0">
                  <w:txbxContent>
                    <w:p w:rsidR="003C4E6C"/>
                  </w:txbxContent>
                </v:textbox>
                <w10:wrap type="square" side="largest"/>
              </v:shape>
            </w:pict>
          </mc:Fallback>
        </mc:AlternateContent>
      </w:r>
    </w:p>
    <w:sectPr>
      <w:headerReference w:type="even" r:id="rId5"/>
      <w:headerReference w:type="default" r:id="rId6"/>
      <w:footerReference w:type="even" r:id="rId7"/>
      <w:footerReference w:type="default" r:id="rId8"/>
      <w:headerReference w:type="first" r:id="rId9"/>
      <w:footerReference w:type="first" r:id="rId10"/>
      <w:pgSz w:w="11905" w:h="16837"/>
      <w:pgMar w:top="1064" w:right="1152" w:bottom="1064" w:left="1152" w:header="1008" w:footer="10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1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8"/>
    <w:lvl w:ilvl="0">
      <w:start w:val="1"/>
      <w:numFmt w:val="bullet"/>
      <w:lvlText w:val=""/>
      <w:lvlJc w:val="left"/>
      <w:pPr>
        <w:tabs>
          <w:tab w:val="num" w:pos="720"/>
        </w:tabs>
        <w:ind w:left="720" w:hanging="360"/>
      </w:pPr>
      <w:rPr>
        <w:rFonts w:ascii="Symbol" w:hAnsi="Symbol"/>
      </w:rPr>
    </w:lvl>
  </w:abstractNum>
  <w:abstractNum w:abstractNumId="3">
    <w:nsid w:val="03517A0F"/>
    <w:multiLevelType w:val="hybridMultilevel"/>
    <w:tmpl w:val="AFB8B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F61640"/>
    <w:multiLevelType w:val="hybridMultilevel"/>
    <w:tmpl w:val="B350B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0D5DBF"/>
    <w:multiLevelType w:val="hybridMultilevel"/>
    <w:tmpl w:val="4412F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C2203A"/>
    <w:multiLevelType w:val="hybridMultilevel"/>
    <w:tmpl w:val="2466A8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E561C"/>
    <w:multiLevelType w:val="hybridMultilevel"/>
    <w:tmpl w:val="AFB8B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A07E5B"/>
    <w:multiLevelType w:val="hybridMultilevel"/>
    <w:tmpl w:val="5A9A4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DC56B8"/>
    <w:multiLevelType w:val="hybridMultilevel"/>
    <w:tmpl w:val="2A3EF56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169EE"/>
    <w:multiLevelType w:val="hybridMultilevel"/>
    <w:tmpl w:val="33A80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845551"/>
    <w:multiLevelType w:val="hybridMultilevel"/>
    <w:tmpl w:val="64209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2D761D"/>
    <w:multiLevelType w:val="hybridMultilevel"/>
    <w:tmpl w:val="AC4EB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FE2F93"/>
    <w:multiLevelType w:val="hybridMultilevel"/>
    <w:tmpl w:val="74D0D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A820D8"/>
    <w:multiLevelType w:val="hybridMultilevel"/>
    <w:tmpl w:val="22CC49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265730"/>
    <w:multiLevelType w:val="multilevel"/>
    <w:tmpl w:val="082C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583FD7"/>
    <w:multiLevelType w:val="hybridMultilevel"/>
    <w:tmpl w:val="AA5E71A4"/>
    <w:lvl w:ilvl="0">
      <w:start w:val="1"/>
      <w:numFmt w:val="bullet"/>
      <w:lvlText w:val=""/>
      <w:lvlJc w:val="left"/>
      <w:pPr>
        <w:ind w:left="2700" w:hanging="360"/>
      </w:pPr>
      <w:rPr>
        <w:rFonts w:ascii="Symbol" w:hAnsi="Symbol"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7">
    <w:nsid w:val="3D27341B"/>
    <w:multiLevelType w:val="hybridMultilevel"/>
    <w:tmpl w:val="7AAA6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B67DE9"/>
    <w:multiLevelType w:val="hybridMultilevel"/>
    <w:tmpl w:val="AFB8B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31418F"/>
    <w:multiLevelType w:val="hybridMultilevel"/>
    <w:tmpl w:val="AE081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7A137C"/>
    <w:multiLevelType w:val="hybridMultilevel"/>
    <w:tmpl w:val="AFB8B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0D772F"/>
    <w:multiLevelType w:val="hybridMultilevel"/>
    <w:tmpl w:val="629436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EA708A"/>
    <w:multiLevelType w:val="hybridMultilevel"/>
    <w:tmpl w:val="59404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9C021F"/>
    <w:multiLevelType w:val="hybridMultilevel"/>
    <w:tmpl w:val="CD442C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4D3B38"/>
    <w:multiLevelType w:val="hybridMultilevel"/>
    <w:tmpl w:val="20F4915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A138ED"/>
    <w:multiLevelType w:val="hybridMultilevel"/>
    <w:tmpl w:val="AE801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656729"/>
    <w:multiLevelType w:val="hybridMultilevel"/>
    <w:tmpl w:val="C73038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D2815D7"/>
    <w:multiLevelType w:val="hybridMultilevel"/>
    <w:tmpl w:val="0B7E60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62033D"/>
    <w:multiLevelType w:val="multilevel"/>
    <w:tmpl w:val="DB92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263C04"/>
    <w:multiLevelType w:val="hybridMultilevel"/>
    <w:tmpl w:val="3984F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1E1DA7"/>
    <w:multiLevelType w:val="hybridMultilevel"/>
    <w:tmpl w:val="39082FA6"/>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98626D"/>
    <w:multiLevelType w:val="hybridMultilevel"/>
    <w:tmpl w:val="2B0E045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782F23"/>
    <w:multiLevelType w:val="hybridMultilevel"/>
    <w:tmpl w:val="3CE8FD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C94ED1"/>
    <w:multiLevelType w:val="hybridMultilevel"/>
    <w:tmpl w:val="E99C9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A24E8F"/>
    <w:multiLevelType w:val="hybridMultilevel"/>
    <w:tmpl w:val="AFB8B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054E00"/>
    <w:multiLevelType w:val="hybridMultilevel"/>
    <w:tmpl w:val="0442DB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F83B93"/>
    <w:multiLevelType w:val="hybridMultilevel"/>
    <w:tmpl w:val="AFB8B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BF54B81"/>
    <w:multiLevelType w:val="hybridMultilevel"/>
    <w:tmpl w:val="B32C1DD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2"/>
  </w:num>
  <w:num w:numId="5">
    <w:abstractNumId w:val="35"/>
  </w:num>
  <w:num w:numId="6">
    <w:abstractNumId w:val="5"/>
  </w:num>
  <w:num w:numId="7">
    <w:abstractNumId w:val="24"/>
  </w:num>
  <w:num w:numId="8">
    <w:abstractNumId w:val="33"/>
  </w:num>
  <w:num w:numId="9">
    <w:abstractNumId w:val="9"/>
  </w:num>
  <w:num w:numId="10">
    <w:abstractNumId w:val="31"/>
  </w:num>
  <w:num w:numId="11">
    <w:abstractNumId w:val="13"/>
  </w:num>
  <w:num w:numId="12">
    <w:abstractNumId w:val="27"/>
  </w:num>
  <w:num w:numId="13">
    <w:abstractNumId w:val="4"/>
  </w:num>
  <w:num w:numId="14">
    <w:abstractNumId w:val="21"/>
  </w:num>
  <w:num w:numId="15">
    <w:abstractNumId w:val="22"/>
  </w:num>
  <w:num w:numId="16">
    <w:abstractNumId w:val="6"/>
  </w:num>
  <w:num w:numId="17">
    <w:abstractNumId w:val="7"/>
  </w:num>
  <w:num w:numId="18">
    <w:abstractNumId w:val="25"/>
  </w:num>
  <w:num w:numId="19">
    <w:abstractNumId w:val="11"/>
  </w:num>
  <w:num w:numId="20">
    <w:abstractNumId w:val="19"/>
  </w:num>
  <w:num w:numId="21">
    <w:abstractNumId w:val="8"/>
  </w:num>
  <w:num w:numId="22">
    <w:abstractNumId w:val="12"/>
  </w:num>
  <w:num w:numId="23">
    <w:abstractNumId w:val="18"/>
  </w:num>
  <w:num w:numId="24">
    <w:abstractNumId w:val="34"/>
  </w:num>
  <w:num w:numId="25">
    <w:abstractNumId w:val="1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3"/>
  </w:num>
  <w:num w:numId="29">
    <w:abstractNumId w:val="14"/>
  </w:num>
  <w:num w:numId="30">
    <w:abstractNumId w:val="3"/>
  </w:num>
  <w:num w:numId="31">
    <w:abstractNumId w:val="36"/>
  </w:num>
  <w:num w:numId="32">
    <w:abstractNumId w:val="30"/>
  </w:num>
  <w:num w:numId="33">
    <w:abstractNumId w:val="17"/>
  </w:num>
  <w:num w:numId="34">
    <w:abstractNumId w:val="28"/>
  </w:num>
  <w:num w:numId="35">
    <w:abstractNumId w:val="15"/>
  </w:num>
  <w:num w:numId="36">
    <w:abstractNumId w:val="29"/>
  </w:num>
  <w:num w:numId="37">
    <w:abstractNumId w:val="37"/>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bidi="ar-SA"/>
    </w:rPr>
  </w:style>
  <w:style w:type="paragraph" w:styleId="Heading1">
    <w:name w:val="heading 1"/>
    <w:basedOn w:val="Normal"/>
    <w:next w:val="Normal"/>
    <w:qFormat/>
    <w:pPr>
      <w:keepNext/>
      <w:tabs>
        <w:tab w:val="num" w:pos="0"/>
      </w:tabs>
      <w:outlineLvl w:val="0"/>
    </w:pPr>
    <w:rPr>
      <w:rFonts w:ascii="Garamond" w:hAnsi="Garamond" w:cs="Garamond"/>
      <w:b/>
      <w:bCs/>
      <w:sz w:val="24"/>
      <w:szCs w:val="24"/>
    </w:rPr>
  </w:style>
  <w:style w:type="paragraph" w:styleId="Heading2">
    <w:name w:val="heading 2"/>
    <w:basedOn w:val="Normal"/>
    <w:next w:val="Normal"/>
    <w:qFormat/>
    <w:pPr>
      <w:keepNext/>
      <w:tabs>
        <w:tab w:val="num" w:pos="0"/>
      </w:tabs>
      <w:ind w:right="-111"/>
      <w:outlineLvl w:val="1"/>
    </w:pPr>
    <w:rPr>
      <w:rFonts w:ascii="Garamond" w:hAnsi="Garamond" w:cs="Garamond"/>
      <w:b/>
      <w:bCs/>
      <w:sz w:val="22"/>
      <w:szCs w:val="22"/>
    </w:rPr>
  </w:style>
  <w:style w:type="paragraph" w:styleId="Heading3">
    <w:name w:val="heading 3"/>
    <w:basedOn w:val="Normal"/>
    <w:next w:val="Normal"/>
    <w:qFormat/>
    <w:pPr>
      <w:keepNext/>
      <w:tabs>
        <w:tab w:val="num" w:pos="0"/>
      </w:tabs>
      <w:outlineLvl w:val="2"/>
    </w:pPr>
    <w:rPr>
      <w:rFonts w:ascii="Book Antiqua" w:hAnsi="Book Antiqua" w:cs="Book Antiqua"/>
      <w:b/>
      <w:bCs/>
      <w:sz w:val="28"/>
      <w:szCs w:val="28"/>
    </w:rPr>
  </w:style>
  <w:style w:type="paragraph" w:styleId="Heading4">
    <w:name w:val="heading 4"/>
    <w:basedOn w:val="Normal"/>
    <w:next w:val="Normal"/>
    <w:qFormat/>
    <w:pPr>
      <w:keepNext/>
      <w:tabs>
        <w:tab w:val="num" w:pos="0"/>
      </w:tabs>
      <w:ind w:left="360"/>
      <w:outlineLvl w:val="3"/>
    </w:pPr>
    <w:rPr>
      <w:rFonts w:ascii="Garamond" w:hAnsi="Garamond" w:cs="Garamond"/>
      <w:b/>
      <w:bCs/>
      <w:sz w:val="22"/>
      <w:szCs w:val="22"/>
    </w:rPr>
  </w:style>
  <w:style w:type="paragraph" w:styleId="Heading5">
    <w:name w:val="heading 5"/>
    <w:basedOn w:val="Normal"/>
    <w:next w:val="Normal"/>
    <w:qFormat/>
    <w:pPr>
      <w:keepNext/>
      <w:tabs>
        <w:tab w:val="num" w:pos="0"/>
      </w:tabs>
      <w:outlineLvl w:val="4"/>
    </w:pPr>
    <w:rPr>
      <w:rFonts w:ascii="Garamond" w:hAnsi="Garamond" w:cs="Garamond"/>
      <w:b/>
      <w:bCs/>
      <w:i/>
      <w:iCs/>
      <w:sz w:val="22"/>
      <w:szCs w:val="22"/>
    </w:rPr>
  </w:style>
  <w:style w:type="paragraph" w:styleId="Heading6">
    <w:name w:val="heading 6"/>
    <w:basedOn w:val="Normal"/>
    <w:next w:val="Normal"/>
    <w:qFormat/>
    <w:pPr>
      <w:keepNext/>
      <w:tabs>
        <w:tab w:val="num" w:pos="0"/>
      </w:tabs>
      <w:jc w:val="center"/>
      <w:outlineLvl w:val="5"/>
    </w:pPr>
    <w:rPr>
      <w:rFonts w:ascii="Garamond" w:hAnsi="Garamond" w:cs="Garamond"/>
      <w:b/>
      <w:bCs/>
      <w:sz w:val="22"/>
      <w:szCs w:val="22"/>
    </w:rPr>
  </w:style>
  <w:style w:type="paragraph" w:styleId="Heading7">
    <w:name w:val="heading 7"/>
    <w:basedOn w:val="Normal"/>
    <w:next w:val="Normal"/>
    <w:qFormat/>
    <w:pPr>
      <w:keepNext/>
      <w:tabs>
        <w:tab w:val="num" w:pos="0"/>
      </w:tabs>
      <w:outlineLvl w:val="6"/>
    </w:pPr>
    <w:rPr>
      <w:rFonts w:ascii="Garamond" w:hAnsi="Garamond" w:cs="Garamond"/>
      <w:b/>
      <w:bCs/>
      <w:sz w:val="24"/>
      <w:szCs w:val="24"/>
    </w:rPr>
  </w:style>
  <w:style w:type="paragraph" w:styleId="Heading8">
    <w:name w:val="heading 8"/>
    <w:basedOn w:val="Normal"/>
    <w:next w:val="Normal"/>
    <w:qFormat/>
    <w:pPr>
      <w:keepNext/>
      <w:tabs>
        <w:tab w:val="num" w:pos="0"/>
      </w:tabs>
      <w:outlineLvl w:val="7"/>
    </w:pPr>
    <w:rPr>
      <w:b/>
      <w:bCs/>
    </w:rPr>
  </w:style>
  <w:style w:type="paragraph" w:styleId="Heading9">
    <w:name w:val="heading 9"/>
    <w:basedOn w:val="Normal"/>
    <w:next w:val="Normal"/>
    <w:qFormat/>
    <w:pPr>
      <w:keepNext/>
      <w:tabs>
        <w:tab w:val="num" w:pos="0"/>
      </w:tabs>
      <w:jc w:val="center"/>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16"/>
      <w:szCs w:val="16"/>
    </w:rPr>
  </w:style>
  <w:style w:type="character" w:customStyle="1" w:styleId="WW8Num3z0">
    <w:name w:val="WW8Num3z0"/>
    <w:rPr>
      <w:rFonts w:ascii="Symbol" w:hAnsi="Symbol" w:cs="Symbol"/>
      <w:sz w:val="16"/>
      <w:szCs w:val="16"/>
    </w:rPr>
  </w:style>
  <w:style w:type="character" w:customStyle="1" w:styleId="WW8Num4z0">
    <w:name w:val="WW8Num4z0"/>
    <w:rPr>
      <w:rFonts w:ascii="Symbol" w:hAnsi="Symbol" w:cs="Symbol"/>
      <w:sz w:val="16"/>
      <w:szCs w:val="16"/>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cs="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cs="Symbol"/>
    </w:rPr>
  </w:style>
  <w:style w:type="character" w:customStyle="1" w:styleId="WW8Num9z0">
    <w:name w:val="WW8Num9z0"/>
    <w:rPr>
      <w:rFonts w:ascii="Symbol" w:hAnsi="Symbol" w:cs="Symbol"/>
      <w:sz w:val="16"/>
      <w:szCs w:val="16"/>
    </w:rPr>
  </w:style>
  <w:style w:type="character" w:customStyle="1" w:styleId="WW8Num10z0">
    <w:name w:val="WW8Num10z0"/>
    <w:rPr>
      <w:rFonts w:ascii="Symbol" w:hAnsi="Symbol" w:cs="Symbol"/>
    </w:rPr>
  </w:style>
  <w:style w:type="character" w:customStyle="1" w:styleId="WW8Num11z0">
    <w:name w:val="WW8Num11z0"/>
    <w:rPr>
      <w:rFonts w:ascii="Symbol" w:hAnsi="Symbol" w:cs="Symbol"/>
      <w:sz w:val="16"/>
      <w:szCs w:val="16"/>
    </w:rPr>
  </w:style>
  <w:style w:type="character" w:customStyle="1" w:styleId="WW8Num12z0">
    <w:name w:val="WW8Num12z0"/>
    <w:rPr>
      <w:rFonts w:ascii="Symbol" w:hAnsi="Symbol" w:cs="Symbol"/>
      <w:sz w:val="16"/>
      <w:szCs w:val="16"/>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cs="Symbol"/>
      <w:color w:val="auto"/>
    </w:rPr>
  </w:style>
  <w:style w:type="character" w:customStyle="1" w:styleId="WW8Num15z0">
    <w:name w:val="WW8Num15z0"/>
    <w:rPr>
      <w:rFonts w:ascii="Symbol" w:hAnsi="Symbol" w:cs="Symbol"/>
      <w:sz w:val="16"/>
      <w:szCs w:val="16"/>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cs="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Symbol" w:hAnsi="Symbol" w:cs="Symbol"/>
      <w:sz w:val="16"/>
      <w:szCs w:val="16"/>
    </w:rPr>
  </w:style>
  <w:style w:type="character" w:customStyle="1" w:styleId="WW8Num20z0">
    <w:name w:val="WW8Num20z0"/>
    <w:rPr>
      <w:rFonts w:ascii="Symbol" w:hAnsi="Symbol" w:cs="Symbol"/>
      <w:sz w:val="16"/>
      <w:szCs w:val="16"/>
    </w:rPr>
  </w:style>
  <w:style w:type="character" w:customStyle="1" w:styleId="WW8Num21z0">
    <w:name w:val="WW8Num21z0"/>
    <w:rPr>
      <w:rFonts w:ascii="Wingdings" w:hAnsi="Wingdings" w:cs="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cs="Symbol"/>
      <w:sz w:val="16"/>
      <w:szCs w:val="16"/>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b w:val="0"/>
    </w:rPr>
  </w:style>
  <w:style w:type="character" w:customStyle="1" w:styleId="WW8Num27z0">
    <w:name w:val="WW8Num27z0"/>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cs="Symbol"/>
      <w:sz w:val="16"/>
      <w:szCs w:val="16"/>
    </w:rPr>
  </w:style>
  <w:style w:type="character" w:customStyle="1" w:styleId="WW8Num30z0">
    <w:name w:val="WW8Num30z0"/>
    <w:rPr>
      <w:rFonts w:ascii="Symbol" w:hAnsi="Symbol" w:cs="Symbol"/>
    </w:rPr>
  </w:style>
  <w:style w:type="character" w:customStyle="1" w:styleId="WW8Num31z0">
    <w:name w:val="WW8Num31z0"/>
    <w:rPr>
      <w:rFonts w:ascii="Symbol" w:hAnsi="Symbol" w:cs="Symbol"/>
      <w:sz w:val="16"/>
      <w:szCs w:val="16"/>
    </w:rPr>
  </w:style>
  <w:style w:type="character" w:customStyle="1" w:styleId="WW8Num32z0">
    <w:name w:val="WW8Num32z0"/>
    <w:rPr>
      <w:rFonts w:ascii="Symbol" w:hAnsi="Symbol" w:cs="Symbol"/>
    </w:rPr>
  </w:style>
  <w:style w:type="character" w:customStyle="1" w:styleId="WW8Num33z0">
    <w:name w:val="WW8Num33z0"/>
    <w:rPr>
      <w:rFonts w:ascii="Symbol" w:hAnsi="Symbol" w:cs="Symbol"/>
      <w:sz w:val="16"/>
      <w:szCs w:val="16"/>
    </w:rPr>
  </w:style>
  <w:style w:type="character" w:customStyle="1" w:styleId="WW8Num34z0">
    <w:name w:val="WW8Num34z0"/>
    <w:rPr>
      <w:rFonts w:ascii="Symbol" w:hAnsi="Symbol" w:cs="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cs="Symbol"/>
      <w:color w:val="auto"/>
    </w:rPr>
  </w:style>
  <w:style w:type="character" w:customStyle="1" w:styleId="WW8Num37z0">
    <w:name w:val="WW8Num37z0"/>
    <w:rPr>
      <w:rFonts w:ascii="Symbol" w:hAnsi="Symbol" w:cs="Symbol"/>
      <w:sz w:val="16"/>
      <w:szCs w:val="16"/>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St1z0">
    <w:name w:val="WW8NumSt1z0"/>
    <w:rPr>
      <w:rFonts w:ascii="Symbol" w:hAnsi="Symbol" w:cs="Symbol"/>
    </w:rPr>
  </w:style>
  <w:style w:type="character" w:customStyle="1" w:styleId="WW8NumSt2z0">
    <w:name w:val="WW8NumSt2z0"/>
    <w:rPr>
      <w:rFonts w:ascii="Symbol" w:hAnsi="Symbol" w:cs="Symbol"/>
    </w:rPr>
  </w:style>
  <w:style w:type="character" w:customStyle="1" w:styleId="DefaultParagraphFont1">
    <w:name w:val="Default Paragraph Font1"/>
  </w:style>
  <w:style w:type="character" w:styleId="PageNumber">
    <w:name w:val="page number"/>
    <w:semiHidden/>
    <w:rPr>
      <w:sz w:val="20"/>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1Char">
    <w:name w:val="Heading 1 Char"/>
    <w:rPr>
      <w:rFonts w:ascii="Garamond" w:hAnsi="Garamond" w:cs="Garamond"/>
      <w:b/>
      <w:bCs/>
      <w:sz w:val="24"/>
      <w:szCs w:val="24"/>
      <w:lang w:eastAsia="ar-SA" w:bidi="ar-SA"/>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pPr>
      <w:spacing w:after="220" w:line="220" w:lineRule="atLeast"/>
      <w:jc w:val="both"/>
    </w:pPr>
    <w:rPr>
      <w:rFonts w:ascii="Arial" w:eastAsia="Batang" w:hAnsi="Arial"/>
      <w:spacing w:val="-5"/>
    </w:rPr>
  </w:style>
  <w:style w:type="paragraph" w:styleId="List">
    <w:name w:val="List"/>
    <w:basedOn w:val="BodyText"/>
    <w:semiHidden/>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rPr>
      <w:rFonts w:ascii="Courier New" w:hAnsi="Courier New" w:cs="Courier New"/>
    </w:rPr>
  </w:style>
  <w:style w:type="paragraph" w:customStyle="1" w:styleId="Objective">
    <w:name w:val="Objective"/>
    <w:basedOn w:val="Normal"/>
    <w:next w:val="BodyText"/>
    <w:pPr>
      <w:spacing w:before="240" w:after="220" w:line="220" w:lineRule="atLeast"/>
    </w:pPr>
    <w:rPr>
      <w:rFonts w:ascii="Arial" w:eastAsia="Batang" w:hAnsi="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rmalWeb">
    <w:name w:val="Normal (Web)"/>
    <w:basedOn w:val="Normal"/>
    <w:uiPriority w:val="99"/>
    <w:rsid w:val="006A1BE1"/>
    <w:pPr>
      <w:suppressAutoHyphens w:val="0"/>
      <w:spacing w:before="100" w:beforeAutospacing="1" w:after="100" w:afterAutospacing="1" w:line="288" w:lineRule="auto"/>
    </w:pPr>
    <w:rPr>
      <w:sz w:val="24"/>
      <w:szCs w:val="24"/>
      <w:lang w:eastAsia="en-US"/>
    </w:rPr>
  </w:style>
  <w:style w:type="paragraph" w:styleId="ListParagraph">
    <w:name w:val="List Paragraph"/>
    <w:basedOn w:val="Normal"/>
    <w:uiPriority w:val="34"/>
    <w:qFormat/>
    <w:rsid w:val="00E87C9A"/>
    <w:pPr>
      <w:widowControl w:val="0"/>
      <w:suppressAutoHyphens w:val="0"/>
      <w:autoSpaceDE w:val="0"/>
      <w:autoSpaceDN w:val="0"/>
      <w:adjustRightInd w:val="0"/>
      <w:ind w:left="720"/>
      <w:contextualSpacing/>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a98d5b0d58ac5e3924e1f41b441aa21134f530e18705c4458440321091b5b58170f140317455d55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Curriculum Vitae</vt:lpstr>
    </vt:vector>
  </TitlesOfParts>
  <Company>diakov.net</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ML Profile</dc:subject>
  <dc:creator>Pratyaya Mondal</dc:creator>
  <cp:keywords>Data Scientist Profile</cp:keywords>
  <dc:description>Curriculum Vitae. Confidential Information</dc:description>
  <cp:lastModifiedBy>Pratyaya Mondal</cp:lastModifiedBy>
  <cp:revision>91</cp:revision>
  <cp:lastPrinted>2014-10-30T09:45:00Z</cp:lastPrinted>
  <dcterms:created xsi:type="dcterms:W3CDTF">2016-09-05T01:44:00Z</dcterms:created>
  <dcterms:modified xsi:type="dcterms:W3CDTF">2018-10-28T18:02:00Z</dcterms:modified>
</cp:coreProperties>
</file>