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E12649" w:rsidRPr="00B373EB" w:rsidP="00E12649">
      <w:pPr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98500" cy="698500"/>
            <wp:effectExtent l="0" t="0" r="6350" b="6350"/>
            <wp:wrapThrough wrapText="bothSides">
              <wp:wrapPolygon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7F5" w:rsidRPr="00B373EB" w:rsidP="00E12649">
      <w:pPr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b/>
          <w:sz w:val="20"/>
          <w:szCs w:val="20"/>
        </w:rPr>
        <w:t>Prianca</w:t>
      </w:r>
      <w:r w:rsidRPr="00B373EB">
        <w:rPr>
          <w:rFonts w:ascii="Trebuchet MS" w:hAnsi="Trebuchet MS" w:cs="Trebuchet MS"/>
          <w:b/>
          <w:sz w:val="20"/>
          <w:szCs w:val="20"/>
        </w:rPr>
        <w:t xml:space="preserve"> Singh</w:t>
      </w:r>
      <w:r w:rsidRPr="00B373EB">
        <w:rPr>
          <w:rFonts w:ascii="Trebuchet MS" w:hAnsi="Trebuchet MS" w:cs="Trebuchet MS"/>
          <w:b/>
          <w:sz w:val="20"/>
          <w:szCs w:val="20"/>
        </w:rPr>
        <w:tab/>
      </w:r>
    </w:p>
    <w:p w:rsidR="002F37F5" w:rsidRPr="00B373EB" w:rsidP="00E12649">
      <w:pPr>
        <w:ind w:left="18"/>
        <w:rPr>
          <w:rFonts w:ascii="Trebuchet MS" w:hAnsi="Trebuchet MS"/>
        </w:rPr>
      </w:pPr>
      <w:r w:rsidRPr="00B373EB">
        <w:rPr>
          <w:rFonts w:ascii="Trebuchet MS" w:hAnsi="Trebuchet MS" w:cs="Trebuchet MS"/>
          <w:b/>
          <w:sz w:val="20"/>
          <w:szCs w:val="20"/>
        </w:rPr>
        <w:t>Mobile</w:t>
      </w:r>
      <w:r w:rsidRPr="00B373EB" w:rsidR="002A22CA">
        <w:rPr>
          <w:rFonts w:ascii="Trebuchet MS" w:hAnsi="Trebuchet MS" w:cs="Trebuchet MS"/>
          <w:b/>
          <w:sz w:val="20"/>
          <w:szCs w:val="20"/>
        </w:rPr>
        <w:tab/>
      </w:r>
      <w:r w:rsidRPr="00B373EB">
        <w:rPr>
          <w:rFonts w:ascii="Trebuchet MS" w:hAnsi="Trebuchet MS" w:cs="Trebuchet MS"/>
          <w:sz w:val="20"/>
          <w:szCs w:val="20"/>
        </w:rPr>
        <w:t>:</w:t>
      </w:r>
      <w:r w:rsidRPr="00B373EB" w:rsidR="002A22CA">
        <w:rPr>
          <w:rFonts w:ascii="Trebuchet MS" w:hAnsi="Trebuchet MS" w:cs="Trebuchet MS"/>
          <w:sz w:val="20"/>
          <w:szCs w:val="20"/>
        </w:rPr>
        <w:t xml:space="preserve"> </w:t>
      </w:r>
      <w:r w:rsidRPr="00B373EB">
        <w:rPr>
          <w:rFonts w:ascii="Trebuchet MS" w:hAnsi="Trebuchet MS" w:cs="Trebuchet MS"/>
          <w:sz w:val="20"/>
          <w:szCs w:val="20"/>
        </w:rPr>
        <w:t xml:space="preserve">+91-8800316055                         </w:t>
      </w:r>
    </w:p>
    <w:p w:rsidR="002F37F5" w:rsidRPr="00B373EB" w:rsidP="00E12649">
      <w:pPr>
        <w:ind w:left="18"/>
        <w:rPr>
          <w:rFonts w:ascii="Trebuchet MS" w:hAnsi="Trebuchet MS"/>
        </w:rPr>
      </w:pPr>
      <w:r w:rsidRPr="00B373EB">
        <w:rPr>
          <w:rFonts w:ascii="Trebuchet MS" w:hAnsi="Trebuchet MS" w:cs="Trebuchet MS"/>
          <w:b/>
          <w:sz w:val="20"/>
          <w:szCs w:val="20"/>
        </w:rPr>
        <w:t>Address</w:t>
      </w:r>
      <w:r w:rsidRPr="00B373EB" w:rsidR="002A22CA">
        <w:rPr>
          <w:rFonts w:ascii="Trebuchet MS" w:hAnsi="Trebuchet MS" w:cs="Trebuchet MS"/>
          <w:b/>
          <w:sz w:val="20"/>
          <w:szCs w:val="20"/>
        </w:rPr>
        <w:tab/>
      </w:r>
      <w:r w:rsidRPr="00B373EB">
        <w:rPr>
          <w:rFonts w:ascii="Trebuchet MS" w:hAnsi="Trebuchet MS" w:cs="Trebuchet MS"/>
          <w:sz w:val="20"/>
          <w:szCs w:val="20"/>
        </w:rPr>
        <w:t>: New Delhi</w:t>
      </w:r>
    </w:p>
    <w:p w:rsidR="002F37F5" w:rsidRPr="00B373EB" w:rsidP="00E12649">
      <w:pPr>
        <w:ind w:left="18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b/>
          <w:bCs/>
          <w:sz w:val="20"/>
          <w:szCs w:val="20"/>
          <w:lang w:val="fr-FR"/>
        </w:rPr>
        <w:t xml:space="preserve">Email </w:t>
      </w:r>
      <w:r w:rsidRPr="00B373EB" w:rsidR="002A22CA">
        <w:rPr>
          <w:rFonts w:ascii="Trebuchet MS" w:hAnsi="Trebuchet MS" w:cs="Trebuchet MS"/>
          <w:b/>
          <w:bCs/>
          <w:sz w:val="20"/>
          <w:szCs w:val="20"/>
          <w:lang w:val="fr-FR"/>
        </w:rPr>
        <w:tab/>
      </w:r>
      <w:r w:rsidRPr="00B373EB">
        <w:rPr>
          <w:rFonts w:ascii="Trebuchet MS" w:hAnsi="Trebuchet MS" w:cs="Trebuchet MS"/>
          <w:bCs/>
          <w:sz w:val="20"/>
          <w:szCs w:val="20"/>
          <w:lang w:val="fr-FR"/>
        </w:rPr>
        <w:t>:</w:t>
      </w:r>
      <w:r w:rsidRPr="00B373EB">
        <w:rPr>
          <w:rFonts w:ascii="Trebuchet MS" w:hAnsi="Trebuchet MS" w:cs="Trebuchet MS"/>
        </w:rPr>
        <w:t xml:space="preserve"> </w:t>
      </w:r>
      <w:r w:rsidRPr="00B373EB">
        <w:rPr>
          <w:rFonts w:ascii="Trebuchet MS" w:hAnsi="Trebuchet MS" w:cs="Trebuchet MS"/>
          <w:sz w:val="20"/>
          <w:szCs w:val="20"/>
        </w:rPr>
        <w:t>priancasingh99@gmail.com</w:t>
      </w:r>
    </w:p>
    <w:p w:rsidR="00E12649" w:rsidRPr="00B373EB" w:rsidP="00E12649">
      <w:pPr>
        <w:pBdr>
          <w:bottom w:val="double" w:sz="18" w:space="1" w:color="000001"/>
        </w:pBdr>
        <w:spacing w:before="60"/>
        <w:rPr>
          <w:rFonts w:ascii="Trebuchet MS" w:hAnsi="Trebuchet MS" w:cs="Trebuchet MS"/>
          <w:bCs/>
          <w:sz w:val="20"/>
          <w:szCs w:val="20"/>
          <w:lang w:val="fr-FR"/>
        </w:rPr>
      </w:pPr>
    </w:p>
    <w:p w:rsidR="002F37F5" w:rsidRPr="00B373EB" w:rsidP="00E12649">
      <w:pPr>
        <w:spacing w:before="60"/>
        <w:jc w:val="center"/>
        <w:rPr>
          <w:rFonts w:ascii="Trebuchet MS" w:hAnsi="Trebuchet MS" w:cs="Trebuchet MS"/>
          <w:b/>
          <w:bCs/>
          <w:sz w:val="20"/>
          <w:szCs w:val="20"/>
          <w:lang w:val="fr-FR"/>
        </w:rPr>
      </w:pPr>
    </w:p>
    <w:p w:rsidR="00BD6C55" w:rsidRPr="00B373EB" w:rsidP="00E12649">
      <w:pPr>
        <w:numPr>
          <w:ilvl w:val="0"/>
          <w:numId w:val="13"/>
        </w:numPr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Driven DevOps Engineer with experience in AWS and Python and have good knowledge of Java, Spring MVC.  Seeking a position that will help expand my knowledge. Good in Scripting and </w:t>
      </w:r>
      <w:r w:rsidRPr="00B373EB" w:rsidR="002A22CA">
        <w:rPr>
          <w:rFonts w:ascii="Trebuchet MS" w:hAnsi="Trebuchet MS" w:cs="Arial"/>
          <w:color w:val="000000" w:themeColor="text1"/>
          <w:sz w:val="20"/>
          <w:szCs w:val="20"/>
        </w:rPr>
        <w:t>Automation</w:t>
      </w:r>
      <w:r w:rsidRPr="00B373EB">
        <w:rPr>
          <w:rFonts w:ascii="Trebuchet MS" w:hAnsi="Trebuchet MS" w:cs="Arial"/>
          <w:color w:val="3B3838"/>
          <w:sz w:val="20"/>
          <w:szCs w:val="20"/>
        </w:rPr>
        <w:t>.</w:t>
      </w:r>
    </w:p>
    <w:p w:rsidR="002F37F5" w:rsidRPr="00B373EB" w:rsidP="00E12649">
      <w:pPr>
        <w:numPr>
          <w:ilvl w:val="0"/>
          <w:numId w:val="13"/>
        </w:numPr>
        <w:rPr>
          <w:rFonts w:ascii="Trebuchet MS" w:hAnsi="Trebuchet MS" w:cs="Arial"/>
          <w:sz w:val="20"/>
          <w:szCs w:val="20"/>
        </w:rPr>
      </w:pPr>
      <w:r w:rsidRPr="00B373EB">
        <w:rPr>
          <w:rFonts w:ascii="Trebuchet MS" w:hAnsi="Trebuchet MS" w:cs="Arial"/>
          <w:sz w:val="20"/>
          <w:szCs w:val="20"/>
        </w:rPr>
        <w:t>Always looking to e</w:t>
      </w:r>
      <w:r w:rsidRPr="00B373EB" w:rsidR="00C347D8">
        <w:rPr>
          <w:rFonts w:ascii="Trebuchet MS" w:hAnsi="Trebuchet MS" w:cs="Arial"/>
          <w:sz w:val="20"/>
          <w:szCs w:val="20"/>
        </w:rPr>
        <w:t>nhance my knowledge &amp; skills to become an elite professional</w:t>
      </w:r>
      <w:r w:rsidRPr="00B373EB">
        <w:rPr>
          <w:rFonts w:ascii="Trebuchet MS" w:hAnsi="Trebuchet MS" w:cs="Arial"/>
          <w:sz w:val="20"/>
          <w:szCs w:val="20"/>
        </w:rPr>
        <w:t xml:space="preserve"> and in turn benefit the organisation I serve</w:t>
      </w:r>
      <w:r w:rsidRPr="00B373EB" w:rsidR="00C347D8">
        <w:rPr>
          <w:rFonts w:ascii="Trebuchet MS" w:hAnsi="Trebuchet MS" w:cs="Arial"/>
          <w:sz w:val="20"/>
          <w:szCs w:val="20"/>
        </w:rPr>
        <w:t>.</w:t>
      </w:r>
    </w:p>
    <w:p w:rsidR="002F37F5" w:rsidRPr="00B373EB" w:rsidP="00E12649">
      <w:pPr>
        <w:ind w:left="720"/>
        <w:rPr>
          <w:rFonts w:ascii="Trebuchet MS" w:hAnsi="Trebuchet MS" w:cs="Trebuchet MS"/>
          <w:sz w:val="20"/>
          <w:szCs w:val="20"/>
        </w:rPr>
      </w:pPr>
    </w:p>
    <w:p w:rsidR="002F37F5" w:rsidRPr="00B373EB" w:rsidP="00E12649">
      <w:pPr>
        <w:pBdr>
          <w:top w:val="threeDEmboss" w:sz="6" w:space="0" w:color="000001"/>
          <w:bottom w:val="threeDEmboss" w:sz="6" w:space="1" w:color="000001"/>
        </w:pBdr>
        <w:shd w:val="clear" w:color="auto" w:fill="FFFFFF"/>
        <w:spacing w:before="30"/>
        <w:jc w:val="center"/>
        <w:rPr>
          <w:rFonts w:ascii="Trebuchet MS" w:hAnsi="Trebuchet MS" w:cs="Trebuchet MS"/>
          <w:b/>
          <w:sz w:val="22"/>
          <w:szCs w:val="22"/>
        </w:rPr>
      </w:pPr>
      <w:r w:rsidRPr="00B373EB">
        <w:rPr>
          <w:rFonts w:ascii="Trebuchet MS" w:hAnsi="Trebuchet MS" w:cs="Trebuchet MS"/>
          <w:b/>
          <w:sz w:val="22"/>
          <w:szCs w:val="22"/>
        </w:rPr>
        <w:t>J</w:t>
      </w:r>
      <w:r w:rsidRPr="00B373EB" w:rsidR="00E12649">
        <w:rPr>
          <w:rFonts w:ascii="Trebuchet MS" w:hAnsi="Trebuchet MS" w:cs="Trebuchet MS"/>
          <w:b/>
          <w:sz w:val="22"/>
          <w:szCs w:val="22"/>
        </w:rPr>
        <w:t>OB EXPERIENCE</w:t>
      </w:r>
    </w:p>
    <w:p w:rsidR="002F37F5" w:rsidRPr="00B373EB" w:rsidP="00E12649">
      <w:pPr>
        <w:spacing w:before="20"/>
        <w:jc w:val="both"/>
        <w:rPr>
          <w:rFonts w:ascii="Trebuchet MS" w:hAnsi="Trebuchet MS" w:cs="Trebuchet MS"/>
          <w:sz w:val="20"/>
          <w:szCs w:val="20"/>
        </w:rPr>
      </w:pPr>
    </w:p>
    <w:p w:rsidR="002F37F5" w:rsidRPr="00B373EB" w:rsidP="00E12649">
      <w:pPr>
        <w:spacing w:before="20"/>
        <w:jc w:val="both"/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56515</wp:posOffset>
            </wp:positionV>
            <wp:extent cx="719454" cy="671195"/>
            <wp:effectExtent l="0" t="0" r="0" b="0"/>
            <wp:wrapThrough wrapText="bothSides">
              <wp:wrapPolygon>
                <wp:start x="0" y="0"/>
                <wp:lineTo x="0" y="20844"/>
                <wp:lineTo x="21162" y="20844"/>
                <wp:lineTo x="21162" y="0"/>
                <wp:lineTo x="0" y="0"/>
              </wp:wrapPolygon>
            </wp:wrapThrough>
            <wp:docPr id="1028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xmlns:r="http://schemas.openxmlformats.org/officeDocument/2006/relationships" r:embed="rId5" cstate="print"/>
                    <a:srcRect l="30477" t="26696" r="31166" b="25601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671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3EB">
        <w:rPr>
          <w:rFonts w:ascii="Trebuchet MS" w:hAnsi="Trebuchet MS" w:cs="Trebuchet MS"/>
          <w:b/>
          <w:sz w:val="20"/>
          <w:szCs w:val="20"/>
        </w:rPr>
        <w:t>Total Experience: ~</w:t>
      </w:r>
      <w:r w:rsidRPr="00B373EB">
        <w:rPr>
          <w:rFonts w:ascii="Trebuchet MS" w:hAnsi="Trebuchet MS" w:cs="Trebuchet MS"/>
          <w:b/>
          <w:sz w:val="20"/>
          <w:szCs w:val="20"/>
          <w:lang w:val="en-US"/>
        </w:rPr>
        <w:t>1.9 Years</w:t>
      </w:r>
    </w:p>
    <w:p w:rsidR="002F37F5" w:rsidRPr="00B373EB" w:rsidP="00E12649">
      <w:pPr>
        <w:spacing w:before="20"/>
        <w:jc w:val="both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March 2017- Present:</w:t>
      </w:r>
    </w:p>
    <w:p w:rsidR="002F37F5" w:rsidRPr="00B373EB" w:rsidP="00E12649">
      <w:pPr>
        <w:spacing w:before="20"/>
        <w:jc w:val="both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ab/>
        <w:t xml:space="preserve">Company Name: </w:t>
      </w:r>
      <w:r w:rsidRPr="00B373EB">
        <w:rPr>
          <w:rFonts w:ascii="Trebuchet MS" w:hAnsi="Trebuchet MS" w:cs="Trebuchet MS"/>
          <w:b/>
          <w:sz w:val="20"/>
          <w:szCs w:val="20"/>
        </w:rPr>
        <w:t>Accenture Private Ltd.</w:t>
      </w:r>
    </w:p>
    <w:p w:rsidR="002F37F5" w:rsidRPr="00B373EB" w:rsidP="00E12649">
      <w:pPr>
        <w:spacing w:before="20"/>
        <w:jc w:val="both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ab/>
        <w:t xml:space="preserve">Designation: </w:t>
      </w:r>
      <w:r w:rsidRPr="00B373EB">
        <w:rPr>
          <w:rFonts w:ascii="Trebuchet MS" w:hAnsi="Trebuchet MS" w:cs="Arial"/>
          <w:i/>
          <w:iCs/>
          <w:color w:val="3B3838"/>
          <w:sz w:val="20"/>
          <w:szCs w:val="20"/>
        </w:rPr>
        <w:t>Cloud Operations Engineer</w:t>
      </w:r>
    </w:p>
    <w:p w:rsidR="002F37F5" w:rsidRPr="00B373EB" w:rsidP="00E12649">
      <w:pPr>
        <w:spacing w:before="20"/>
        <w:jc w:val="both"/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ab/>
        <w:t>Role:</w:t>
      </w:r>
      <w:r w:rsidRPr="00B373EB">
        <w:rPr>
          <w:rFonts w:ascii="Trebuchet MS" w:hAnsi="Trebuchet MS" w:cs="Trebuchet MS"/>
          <w:b/>
          <w:sz w:val="20"/>
          <w:szCs w:val="20"/>
        </w:rPr>
        <w:t xml:space="preserve"> Java and Python Developer</w:t>
      </w:r>
    </w:p>
    <w:p w:rsidR="002F37F5" w:rsidRPr="00B373EB" w:rsidP="00E12649">
      <w:pPr>
        <w:spacing w:before="20"/>
        <w:jc w:val="both"/>
        <w:rPr>
          <w:rFonts w:ascii="Trebuchet MS" w:hAnsi="Trebuchet MS" w:cs="Trebuchet MS"/>
          <w:sz w:val="20"/>
          <w:szCs w:val="20"/>
        </w:rPr>
      </w:pPr>
    </w:p>
    <w:p w:rsidR="002F37F5" w:rsidRPr="00B373EB" w:rsidP="00E12649">
      <w:pPr>
        <w:pBdr>
          <w:top w:val="threeDEmboss" w:sz="6" w:space="0" w:color="000001"/>
          <w:bottom w:val="threeDEmboss" w:sz="6" w:space="1" w:color="000001"/>
        </w:pBdr>
        <w:shd w:val="clear" w:color="auto" w:fill="FFFFFF"/>
        <w:spacing w:before="30"/>
        <w:jc w:val="center"/>
        <w:rPr>
          <w:rFonts w:ascii="Trebuchet MS" w:hAnsi="Trebuchet MS" w:cs="Trebuchet MS"/>
          <w:b/>
          <w:sz w:val="22"/>
          <w:szCs w:val="22"/>
        </w:rPr>
      </w:pPr>
      <w:r w:rsidRPr="00B373EB">
        <w:rPr>
          <w:rFonts w:ascii="Trebuchet MS" w:hAnsi="Trebuchet MS" w:cs="Trebuchet MS"/>
          <w:b/>
          <w:sz w:val="22"/>
          <w:szCs w:val="22"/>
        </w:rPr>
        <w:t>CURRENT ROLE AND PROJECTS</w:t>
      </w:r>
    </w:p>
    <w:p w:rsidR="002F37F5" w:rsidRPr="00B373EB" w:rsidP="00E12649">
      <w:pPr>
        <w:spacing w:before="30"/>
        <w:rPr>
          <w:rFonts w:ascii="Trebuchet MS" w:hAnsi="Trebuchet MS" w:cs="Trebuchet MS"/>
          <w:b/>
          <w:sz w:val="20"/>
          <w:szCs w:val="20"/>
        </w:rPr>
      </w:pPr>
    </w:p>
    <w:p w:rsidR="002F37F5" w:rsidRPr="00B373EB" w:rsidP="00E12649">
      <w:pPr>
        <w:spacing w:before="30"/>
        <w:rPr>
          <w:rFonts w:ascii="Trebuchet MS" w:hAnsi="Trebuchet MS" w:cs="Trebuchet MS"/>
          <w:b/>
          <w:color w:val="000000" w:themeColor="text1"/>
          <w:sz w:val="20"/>
          <w:szCs w:val="20"/>
        </w:rPr>
      </w:pPr>
      <w:r w:rsidRPr="00B373EB">
        <w:rPr>
          <w:rFonts w:ascii="Trebuchet MS" w:hAnsi="Trebuchet MS" w:cs="Trebuchet MS"/>
          <w:b/>
          <w:color w:val="000000" w:themeColor="text1"/>
          <w:sz w:val="20"/>
          <w:szCs w:val="20"/>
        </w:rPr>
        <w:t>Current role:</w:t>
      </w:r>
    </w:p>
    <w:p w:rsidR="00BD6C55" w:rsidRPr="00B373EB" w:rsidP="00E12649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DevOps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 Engineer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 </w:t>
      </w:r>
      <w:r w:rsidRPr="00B373EB" w:rsidR="007D226A">
        <w:rPr>
          <w:rFonts w:ascii="Trebuchet MS" w:hAnsi="Trebuchet MS" w:cs="Arial"/>
          <w:color w:val="000000" w:themeColor="text1"/>
          <w:sz w:val="20"/>
          <w:szCs w:val="20"/>
        </w:rPr>
        <w:t>implementing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 Python</w:t>
      </w:r>
      <w:r w:rsidRPr="00B373EB" w:rsidR="007D226A">
        <w:rPr>
          <w:rFonts w:ascii="Trebuchet MS" w:hAnsi="Trebuchet MS" w:cs="Arial"/>
          <w:color w:val="000000" w:themeColor="text1"/>
          <w:sz w:val="20"/>
          <w:szCs w:val="20"/>
        </w:rPr>
        <w:t xml:space="preserve"> scripts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 (Modules: Boto3, 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Boto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), API.AI (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Dialogflow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), AWS Lex, basic 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Adhoc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-Ansible and Jenkins.</w:t>
      </w:r>
    </w:p>
    <w:p w:rsidR="00BD6C55" w:rsidRPr="00B373EB" w:rsidP="00E12649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Daily tasks include working with services like EC2, Lambda, Cloud-Formation, Cloud-Watch, S3.</w:t>
      </w:r>
    </w:p>
    <w:p w:rsidR="00BD6C55" w:rsidRPr="00B373EB" w:rsidP="003D4961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Trebuchet MS" w:hAnsi="Trebuchet MS"/>
          <w:color w:val="000000" w:themeColor="text1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Work on BAU activities, creation of New Environments according to Business requirement</w:t>
      </w:r>
    </w:p>
    <w:p w:rsidR="002F37F5" w:rsidRPr="003D4961" w:rsidP="003D4961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Trebuchet MS" w:hAnsi="Trebuchet MS"/>
          <w:color w:val="000000" w:themeColor="text1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Managing 800+ Servers running on AWS Cloud Platform (OS: OEL, RHEL, Windows)</w:t>
      </w:r>
    </w:p>
    <w:p w:rsidR="002F37F5" w:rsidRPr="00B373EB" w:rsidP="00E12649">
      <w:pPr>
        <w:spacing w:before="30"/>
        <w:ind w:left="285"/>
        <w:rPr>
          <w:rFonts w:ascii="Trebuchet MS" w:hAnsi="Trebuchet MS" w:cs="Trebuchet MS"/>
          <w:b/>
          <w:color w:val="000000" w:themeColor="text1"/>
          <w:sz w:val="20"/>
          <w:szCs w:val="20"/>
        </w:rPr>
      </w:pPr>
      <w:r w:rsidRPr="00B373EB">
        <w:rPr>
          <w:rFonts w:ascii="Trebuchet MS" w:hAnsi="Trebuchet MS" w:cs="Trebuchet MS"/>
          <w:b/>
          <w:color w:val="000000" w:themeColor="text1"/>
          <w:sz w:val="20"/>
          <w:szCs w:val="20"/>
        </w:rPr>
        <w:t>Implementations done:</w:t>
      </w:r>
    </w:p>
    <w:p w:rsidR="002F37F5" w:rsidRPr="00B373EB" w:rsidP="00E12649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  <w:color w:val="000000" w:themeColor="text1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Created a tool to take 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rootSnaps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 in Patching cycle (Saved 40 hours in each quarter).</w:t>
      </w:r>
    </w:p>
    <w:p w:rsidR="002F37F5" w:rsidRPr="00B373EB" w:rsidP="00E12649">
      <w:pPr>
        <w:pStyle w:val="ListParagraph"/>
        <w:numPr>
          <w:ilvl w:val="0"/>
          <w:numId w:val="8"/>
        </w:numPr>
        <w:spacing w:before="30" w:line="240" w:lineRule="auto"/>
        <w:rPr>
          <w:rFonts w:ascii="Trebuchet MS" w:hAnsi="Trebuchet MS" w:cs="Trebuchet MS"/>
          <w:b/>
          <w:color w:val="000000" w:themeColor="text1"/>
          <w:sz w:val="20"/>
          <w:szCs w:val="20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Implementation of Automation of 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ChatBot</w:t>
      </w:r>
      <w:r w:rsidRPr="00B373EB" w:rsidR="00BD6C55">
        <w:rPr>
          <w:rFonts w:ascii="Trebuchet MS" w:hAnsi="Trebuchet MS" w:cs="Arial"/>
          <w:color w:val="000000" w:themeColor="text1"/>
          <w:sz w:val="20"/>
          <w:szCs w:val="20"/>
        </w:rPr>
        <w:t xml:space="preserve"> creation using API from </w:t>
      </w:r>
      <w:r w:rsidRPr="00B373EB" w:rsidR="007D226A">
        <w:rPr>
          <w:rFonts w:ascii="Trebuchet MS" w:hAnsi="Trebuchet MS" w:cs="Arial"/>
          <w:color w:val="000000" w:themeColor="text1"/>
          <w:sz w:val="20"/>
          <w:szCs w:val="20"/>
        </w:rPr>
        <w:t>G</w:t>
      </w:r>
      <w:r w:rsidRPr="00B373EB" w:rsidR="00BD6C55">
        <w:rPr>
          <w:rFonts w:ascii="Trebuchet MS" w:hAnsi="Trebuchet MS" w:cs="Arial"/>
          <w:color w:val="000000" w:themeColor="text1"/>
          <w:sz w:val="20"/>
          <w:szCs w:val="20"/>
        </w:rPr>
        <w:t>oogle’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s 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Dialogflow</w:t>
      </w:r>
    </w:p>
    <w:p w:rsidR="002F37F5" w:rsidRPr="00B373EB" w:rsidP="00E12649">
      <w:pPr>
        <w:pStyle w:val="ListParagraph"/>
        <w:numPr>
          <w:ilvl w:val="0"/>
          <w:numId w:val="11"/>
        </w:numPr>
        <w:spacing w:line="240" w:lineRule="auto"/>
        <w:rPr>
          <w:rFonts w:ascii="Trebuchet MS" w:hAnsi="Trebuchet MS"/>
          <w:color w:val="000000" w:themeColor="text1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Tool for bulk change of 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LaunchConfigurations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 xml:space="preserve"> in Autoscaling group (saving nearly 30 manhours every quarter).</w:t>
      </w:r>
    </w:p>
    <w:p w:rsidR="002F37F5" w:rsidRPr="00B373EB" w:rsidP="00E12649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color w:val="000000" w:themeColor="text1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Created a tool to fetch Instance details from Instance</w:t>
      </w:r>
      <w:r w:rsidRPr="00B373EB" w:rsidR="00672070">
        <w:rPr>
          <w:rFonts w:ascii="Trebuchet MS" w:hAnsi="Trebuchet MS" w:cs="Arial"/>
          <w:color w:val="000000" w:themeColor="text1"/>
          <w:sz w:val="20"/>
          <w:szCs w:val="20"/>
        </w:rPr>
        <w:t>-</w:t>
      </w: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Ids/IPs to reduce manual efforts in Patching</w:t>
      </w:r>
    </w:p>
    <w:p w:rsidR="002F37F5" w:rsidRPr="003D4961" w:rsidP="003D4961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color w:val="000000" w:themeColor="text1"/>
        </w:rPr>
      </w:pPr>
      <w:r w:rsidRPr="00B373EB">
        <w:rPr>
          <w:rFonts w:ascii="Trebuchet MS" w:hAnsi="Trebuchet MS" w:cs="Arial"/>
          <w:color w:val="000000" w:themeColor="text1"/>
          <w:sz w:val="20"/>
          <w:szCs w:val="20"/>
        </w:rPr>
        <w:t>Created a script to automate the activity of adding/removing multiple instances from an ELB in AWS.</w:t>
      </w:r>
    </w:p>
    <w:p w:rsidR="003D4961" w:rsidRPr="003D4961" w:rsidP="003D4961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color w:val="000000" w:themeColor="text1"/>
        </w:rPr>
      </w:pPr>
    </w:p>
    <w:p w:rsidR="002F37F5" w:rsidRPr="00B373EB" w:rsidP="00E12649">
      <w:pPr>
        <w:spacing w:before="30"/>
        <w:rPr>
          <w:rFonts w:ascii="Trebuchet MS" w:hAnsi="Trebuchet MS" w:cs="Trebuchet MS"/>
          <w:b/>
          <w:i/>
          <w:iCs/>
          <w:sz w:val="20"/>
          <w:szCs w:val="20"/>
        </w:rPr>
      </w:pPr>
      <w:r w:rsidRPr="00B373EB">
        <w:rPr>
          <w:rFonts w:ascii="Trebuchet MS" w:hAnsi="Trebuchet MS" w:cs="Trebuchet MS"/>
          <w:b/>
          <w:sz w:val="20"/>
          <w:szCs w:val="20"/>
        </w:rPr>
        <w:t>Github</w:t>
      </w:r>
      <w:r w:rsidRPr="00B373EB">
        <w:rPr>
          <w:rFonts w:ascii="Trebuchet MS" w:hAnsi="Trebuchet MS" w:cs="Trebuchet MS"/>
          <w:b/>
          <w:sz w:val="20"/>
          <w:szCs w:val="20"/>
        </w:rPr>
        <w:t xml:space="preserve">: </w:t>
      </w:r>
      <w:r>
        <w:fldChar w:fldCharType="begin"/>
      </w:r>
      <w:r>
        <w:instrText xml:space="preserve"> HYPERLINK "https://github.com/prianca99" </w:instrText>
      </w:r>
      <w:r>
        <w:fldChar w:fldCharType="separate"/>
      </w:r>
      <w:r w:rsidRPr="00B373EB" w:rsidR="007D226A">
        <w:rPr>
          <w:rStyle w:val="Hyperlink"/>
          <w:rFonts w:ascii="Trebuchet MS" w:hAnsi="Trebuchet MS" w:cs="Trebuchet MS"/>
          <w:b/>
          <w:sz w:val="20"/>
          <w:szCs w:val="20"/>
        </w:rPr>
        <w:t>https://github.com/prianca99</w:t>
      </w:r>
      <w:r>
        <w:fldChar w:fldCharType="end"/>
      </w:r>
    </w:p>
    <w:p w:rsidR="002F37F5" w:rsidRPr="00B373EB" w:rsidP="00E12649">
      <w:pPr>
        <w:spacing w:before="30"/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b/>
          <w:sz w:val="20"/>
          <w:szCs w:val="20"/>
        </w:rPr>
        <w:t>Repositories:</w:t>
      </w:r>
    </w:p>
    <w:p w:rsidR="00BD6C55" w:rsidRPr="00B373EB" w:rsidP="00E12649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sz w:val="20"/>
          <w:szCs w:val="20"/>
        </w:rPr>
      </w:pPr>
      <w:r>
        <w:fldChar w:fldCharType="begin"/>
      </w:r>
      <w:r>
        <w:instrText xml:space="preserve"> HYPERLINK "https://github.com/prianca99/Updation-of-LC-in-AWS-with-boto3" </w:instrText>
      </w:r>
      <w:r>
        <w:fldChar w:fldCharType="separate"/>
      </w:r>
      <w:r w:rsidRPr="00B373EB">
        <w:rPr>
          <w:rStyle w:val="Hyperlink"/>
          <w:rFonts w:ascii="Trebuchet MS" w:hAnsi="Trebuchet MS"/>
          <w:sz w:val="20"/>
          <w:szCs w:val="20"/>
        </w:rPr>
        <w:t>https://github.com/prianca99/Updation-of-LC-in-AWS-with-boto3</w:t>
      </w:r>
      <w:r>
        <w:fldChar w:fldCharType="end"/>
      </w:r>
    </w:p>
    <w:p w:rsidR="002F6054" w:rsidRPr="00B373EB" w:rsidP="00E12649">
      <w:pPr>
        <w:pStyle w:val="ListParagraph"/>
        <w:spacing w:line="240" w:lineRule="auto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/>
          <w:sz w:val="20"/>
          <w:szCs w:val="20"/>
        </w:rPr>
        <w:t xml:space="preserve">Script for bulk change of </w:t>
      </w:r>
      <w:r w:rsidRPr="00B373EB">
        <w:rPr>
          <w:rFonts w:ascii="Trebuchet MS" w:hAnsi="Trebuchet MS"/>
          <w:sz w:val="20"/>
          <w:szCs w:val="20"/>
        </w:rPr>
        <w:t>LaunchConfigurations</w:t>
      </w:r>
      <w:r w:rsidRPr="00B373EB">
        <w:rPr>
          <w:rFonts w:ascii="Trebuchet MS" w:hAnsi="Trebuchet MS"/>
          <w:sz w:val="20"/>
          <w:szCs w:val="20"/>
        </w:rPr>
        <w:t xml:space="preserve"> in Autoscaling group</w:t>
      </w:r>
      <w:r w:rsidRPr="00B373EB">
        <w:rPr>
          <w:rFonts w:ascii="Trebuchet MS" w:hAnsi="Trebuchet MS"/>
          <w:sz w:val="20"/>
          <w:szCs w:val="20"/>
        </w:rPr>
        <w:t xml:space="preserve"> of AWS. This is useful when there are multiple stacks to be upgraded</w:t>
      </w:r>
      <w:r w:rsidRPr="00B373EB" w:rsidR="00C347D8">
        <w:rPr>
          <w:rFonts w:ascii="Trebuchet MS" w:hAnsi="Trebuchet MS" w:cs="Trebuchet MS"/>
          <w:sz w:val="20"/>
          <w:szCs w:val="20"/>
        </w:rPr>
        <w:t xml:space="preserve"> </w:t>
      </w:r>
    </w:p>
    <w:p w:rsidR="002F37F5" w:rsidRPr="00B373EB" w:rsidP="00E12649">
      <w:pPr>
        <w:pStyle w:val="ListParagraph"/>
        <w:spacing w:line="240" w:lineRule="auto"/>
        <w:rPr>
          <w:rFonts w:ascii="Trebuchet MS" w:hAnsi="Trebuchet MS" w:cs="Trebuchet MS"/>
          <w:i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 xml:space="preserve">PL: </w:t>
      </w:r>
      <w:r w:rsidRPr="00B373EB">
        <w:rPr>
          <w:rFonts w:ascii="Trebuchet MS" w:hAnsi="Trebuchet MS" w:cs="Trebuchet MS"/>
          <w:b/>
          <w:sz w:val="20"/>
          <w:szCs w:val="20"/>
        </w:rPr>
        <w:t>Python</w:t>
      </w:r>
      <w:r w:rsidRPr="00B373EB" w:rsidR="002F6054">
        <w:rPr>
          <w:rFonts w:ascii="Trebuchet MS" w:hAnsi="Trebuchet MS" w:cs="Trebuchet MS"/>
          <w:sz w:val="20"/>
          <w:szCs w:val="20"/>
        </w:rPr>
        <w:t xml:space="preserve">, </w:t>
      </w:r>
      <w:r w:rsidRPr="00B373EB" w:rsidR="002F6054">
        <w:rPr>
          <w:rFonts w:ascii="Trebuchet MS" w:hAnsi="Trebuchet MS" w:cs="Trebuchet MS"/>
          <w:b/>
          <w:sz w:val="20"/>
          <w:szCs w:val="20"/>
        </w:rPr>
        <w:t>AWS Boto3</w:t>
      </w:r>
    </w:p>
    <w:p w:rsidR="002F6054" w:rsidRPr="00B373EB" w:rsidP="00E12649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sz w:val="20"/>
          <w:szCs w:val="20"/>
        </w:rPr>
      </w:pPr>
      <w:r>
        <w:fldChar w:fldCharType="begin"/>
      </w:r>
      <w:r>
        <w:instrText xml:space="preserve"> HYPERLINK "https://github.com/prianca99/chatbotAutomation_dialogflowAPI" </w:instrText>
      </w:r>
      <w:r>
        <w:fldChar w:fldCharType="separate"/>
      </w:r>
      <w:r w:rsidRPr="00B373EB">
        <w:rPr>
          <w:rStyle w:val="Hyperlink"/>
          <w:rFonts w:ascii="Trebuchet MS" w:hAnsi="Trebuchet MS"/>
          <w:sz w:val="20"/>
          <w:szCs w:val="20"/>
        </w:rPr>
        <w:t>https://github.com/prianca99/chatbotAutomation_dialogflowAPI</w:t>
      </w:r>
      <w:r>
        <w:fldChar w:fldCharType="end"/>
      </w:r>
    </w:p>
    <w:p w:rsidR="002F6054" w:rsidRPr="00B373EB" w:rsidP="00E12649">
      <w:pPr>
        <w:pStyle w:val="ListParagraph"/>
        <w:spacing w:line="240" w:lineRule="auto"/>
        <w:rPr>
          <w:rFonts w:ascii="Trebuchet MS" w:hAnsi="Trebuchet MS"/>
          <w:color w:val="000000"/>
          <w:sz w:val="20"/>
          <w:szCs w:val="20"/>
        </w:rPr>
      </w:pPr>
      <w:r w:rsidRPr="00B373EB">
        <w:rPr>
          <w:rFonts w:ascii="Trebuchet MS" w:hAnsi="Trebuchet MS"/>
          <w:color w:val="000000"/>
          <w:sz w:val="20"/>
          <w:szCs w:val="20"/>
        </w:rPr>
        <w:t xml:space="preserve">Leveraging the </w:t>
      </w:r>
      <w:r w:rsidRPr="00B373EB" w:rsidR="007D226A">
        <w:rPr>
          <w:rFonts w:ascii="Trebuchet MS" w:hAnsi="Trebuchet MS"/>
          <w:color w:val="000000"/>
          <w:sz w:val="20"/>
          <w:szCs w:val="20"/>
        </w:rPr>
        <w:t>P</w:t>
      </w:r>
      <w:r w:rsidRPr="00B373EB">
        <w:rPr>
          <w:rFonts w:ascii="Trebuchet MS" w:hAnsi="Trebuchet MS"/>
          <w:color w:val="000000"/>
          <w:sz w:val="20"/>
          <w:szCs w:val="20"/>
        </w:rPr>
        <w:t xml:space="preserve">ython and </w:t>
      </w:r>
      <w:r w:rsidRPr="00B373EB">
        <w:rPr>
          <w:rFonts w:ascii="Trebuchet MS" w:hAnsi="Trebuchet MS"/>
          <w:color w:val="000000"/>
          <w:sz w:val="20"/>
          <w:szCs w:val="20"/>
        </w:rPr>
        <w:t>Dialogflow’s</w:t>
      </w:r>
      <w:r w:rsidRPr="00B373EB">
        <w:rPr>
          <w:rFonts w:ascii="Trebuchet MS" w:hAnsi="Trebuchet MS"/>
          <w:color w:val="000000"/>
          <w:sz w:val="20"/>
          <w:szCs w:val="20"/>
        </w:rPr>
        <w:t xml:space="preserve"> API, created </w:t>
      </w:r>
      <w:r w:rsidRPr="00B373EB">
        <w:rPr>
          <w:rFonts w:ascii="Trebuchet MS" w:hAnsi="Trebuchet MS"/>
          <w:color w:val="000000"/>
          <w:sz w:val="20"/>
          <w:szCs w:val="20"/>
        </w:rPr>
        <w:t>a</w:t>
      </w:r>
      <w:r w:rsidRPr="00B373EB">
        <w:rPr>
          <w:rFonts w:ascii="Trebuchet MS" w:hAnsi="Trebuchet MS"/>
          <w:color w:val="000000"/>
          <w:sz w:val="20"/>
          <w:szCs w:val="20"/>
        </w:rPr>
        <w:t xml:space="preserve"> automation to take inputs from a predefined Q/A excel sheet and create the chatbot.</w:t>
      </w:r>
    </w:p>
    <w:p w:rsidR="002F6054" w:rsidRPr="00B373EB" w:rsidP="00E12649">
      <w:pPr>
        <w:pStyle w:val="ListParagraph"/>
        <w:spacing w:line="240" w:lineRule="auto"/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 xml:space="preserve">PL: </w:t>
      </w:r>
      <w:r w:rsidRPr="00B373EB">
        <w:rPr>
          <w:rFonts w:ascii="Trebuchet MS" w:hAnsi="Trebuchet MS" w:cs="Trebuchet MS"/>
          <w:b/>
          <w:sz w:val="20"/>
          <w:szCs w:val="20"/>
        </w:rPr>
        <w:t>Python</w:t>
      </w:r>
    </w:p>
    <w:p w:rsidR="002F6054" w:rsidRPr="00B373EB" w:rsidP="00E12649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 w:cs="Trebuchet MS"/>
          <w:b/>
          <w:i/>
          <w:sz w:val="20"/>
          <w:szCs w:val="20"/>
        </w:rPr>
      </w:pPr>
      <w:r>
        <w:fldChar w:fldCharType="begin"/>
      </w:r>
      <w:r>
        <w:instrText xml:space="preserve"> HYPERLINK "https://github.com/prianca99/AWS_AddRemoveInstances_fromELB" </w:instrText>
      </w:r>
      <w:r>
        <w:fldChar w:fldCharType="separate"/>
      </w:r>
      <w:r w:rsidRPr="00B373EB">
        <w:rPr>
          <w:rStyle w:val="Hyperlink"/>
          <w:rFonts w:ascii="Trebuchet MS" w:hAnsi="Trebuchet MS"/>
          <w:sz w:val="20"/>
          <w:szCs w:val="20"/>
        </w:rPr>
        <w:t>https://github.com/prianca99/AWS_AddRemoveInstances_fromELB</w:t>
      </w:r>
      <w:r>
        <w:fldChar w:fldCharType="end"/>
      </w:r>
    </w:p>
    <w:p w:rsidR="002F6054" w:rsidRPr="00B373EB" w:rsidP="00E12649">
      <w:pPr>
        <w:pStyle w:val="ListParagraph"/>
        <w:spacing w:line="240" w:lineRule="auto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Script to register or deregister multiple instances at once from ELB in AWS.</w:t>
      </w:r>
    </w:p>
    <w:p w:rsidR="00EF07D1" w:rsidRPr="00B373EB" w:rsidP="00E12649">
      <w:pPr>
        <w:pStyle w:val="ListParagraph"/>
        <w:spacing w:line="240" w:lineRule="auto"/>
        <w:rPr>
          <w:rFonts w:ascii="Trebuchet MS" w:hAnsi="Trebuchet MS" w:cs="Trebuchet MS"/>
          <w:b/>
          <w:i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 xml:space="preserve">PL: </w:t>
      </w:r>
      <w:r w:rsidRPr="00B373EB">
        <w:rPr>
          <w:rFonts w:ascii="Trebuchet MS" w:hAnsi="Trebuchet MS" w:cs="Trebuchet MS"/>
          <w:b/>
          <w:sz w:val="20"/>
          <w:szCs w:val="20"/>
        </w:rPr>
        <w:t>Python</w:t>
      </w:r>
    </w:p>
    <w:p w:rsidR="00EF07D1" w:rsidRPr="00B373EB" w:rsidP="00E12649">
      <w:pPr>
        <w:pStyle w:val="ListParagraph"/>
        <w:spacing w:line="240" w:lineRule="auto"/>
        <w:rPr>
          <w:rFonts w:ascii="Trebuchet MS" w:hAnsi="Trebuchet MS" w:cs="Trebuchet MS"/>
          <w:sz w:val="20"/>
          <w:szCs w:val="20"/>
        </w:rPr>
      </w:pPr>
    </w:p>
    <w:p w:rsidR="002F37F5" w:rsidRPr="00B373EB" w:rsidP="00E12649">
      <w:pPr>
        <w:pBdr>
          <w:top w:val="threeDEmboss" w:sz="6" w:space="2" w:color="000001"/>
          <w:bottom w:val="threeDEmboss" w:sz="6" w:space="1" w:color="000001"/>
        </w:pBdr>
        <w:shd w:val="clear" w:color="auto" w:fill="FFFFFF"/>
        <w:spacing w:before="60"/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B373EB">
        <w:rPr>
          <w:rFonts w:ascii="Trebuchet MS" w:hAnsi="Trebuchet MS" w:cs="Trebuchet MS"/>
          <w:b/>
          <w:bCs/>
          <w:sz w:val="22"/>
          <w:szCs w:val="22"/>
        </w:rPr>
        <w:t>ACADEMIA</w:t>
      </w:r>
    </w:p>
    <w:p w:rsidR="002F37F5" w:rsidRPr="00B373EB" w:rsidP="00E12649">
      <w:pPr>
        <w:spacing w:before="30"/>
        <w:rPr>
          <w:rFonts w:ascii="Trebuchet MS" w:hAnsi="Trebuchet MS" w:cs="Trebuchet MS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190"/>
        <w:gridCol w:w="2784"/>
        <w:gridCol w:w="1765"/>
      </w:tblGrid>
      <w:tr w:rsidTr="00EF07D1">
        <w:tblPrEx>
          <w:tblW w:w="0" w:type="auto"/>
          <w:tblLook w:val="04A0"/>
        </w:tblPrEx>
        <w:tc>
          <w:tcPr>
            <w:tcW w:w="5328" w:type="dxa"/>
          </w:tcPr>
          <w:p w:rsidR="00865276" w:rsidRPr="00B373EB" w:rsidP="00E12649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B.Tech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 xml:space="preserve"> in CSE, Krishna Institute of Engineering and Technology, Ghaziabad</w:t>
            </w:r>
          </w:p>
        </w:tc>
        <w:tc>
          <w:tcPr>
            <w:tcW w:w="2841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Uttar Pradesh Technical U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>niversity, 216</w:t>
            </w:r>
          </w:p>
        </w:tc>
        <w:tc>
          <w:tcPr>
            <w:tcW w:w="1796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First Division</w:t>
            </w:r>
          </w:p>
        </w:tc>
      </w:tr>
      <w:tr w:rsidTr="00EF07D1">
        <w:tblPrEx>
          <w:tblW w:w="0" w:type="auto"/>
          <w:tblLook w:val="04A0"/>
        </w:tblPrEx>
        <w:tc>
          <w:tcPr>
            <w:tcW w:w="5328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Class 12</w:t>
            </w:r>
            <w:r w:rsidRPr="00B373EB">
              <w:rPr>
                <w:rFonts w:ascii="Trebuchet MS" w:hAnsi="Trebuchet MS" w:cs="Trebuchet MS"/>
                <w:sz w:val="20"/>
                <w:szCs w:val="20"/>
                <w:vertAlign w:val="superscript"/>
              </w:rPr>
              <w:t>th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>Adharsh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 xml:space="preserve"> Vidya Bhawan Public School, Delhi</w:t>
            </w:r>
          </w:p>
        </w:tc>
        <w:tc>
          <w:tcPr>
            <w:tcW w:w="2841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CBSE 2012</w:t>
            </w:r>
          </w:p>
        </w:tc>
        <w:tc>
          <w:tcPr>
            <w:tcW w:w="1796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Second Division</w:t>
            </w:r>
          </w:p>
        </w:tc>
      </w:tr>
      <w:tr w:rsidTr="00EF07D1">
        <w:tblPrEx>
          <w:tblW w:w="0" w:type="auto"/>
          <w:tblLook w:val="04A0"/>
        </w:tblPrEx>
        <w:tc>
          <w:tcPr>
            <w:tcW w:w="5328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Class 1</w:t>
            </w:r>
            <w:r w:rsidRPr="00B373EB" w:rsidR="005C3F31">
              <w:rPr>
                <w:rFonts w:ascii="Trebuchet MS" w:hAnsi="Trebuchet MS" w:cs="Trebuchet MS"/>
                <w:sz w:val="20"/>
                <w:szCs w:val="20"/>
              </w:rPr>
              <w:t>0</w:t>
            </w:r>
            <w:r w:rsidRPr="00B373EB">
              <w:rPr>
                <w:rFonts w:ascii="Trebuchet MS" w:hAnsi="Trebuchet MS" w:cs="Trebuchet MS"/>
                <w:sz w:val="20"/>
                <w:szCs w:val="20"/>
                <w:vertAlign w:val="superscript"/>
              </w:rPr>
              <w:t>th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>Adharsh</w:t>
            </w:r>
            <w:r w:rsidRPr="00B373EB">
              <w:rPr>
                <w:rFonts w:ascii="Trebuchet MS" w:hAnsi="Trebuchet MS" w:cs="Trebuchet MS"/>
                <w:sz w:val="20"/>
                <w:szCs w:val="20"/>
              </w:rPr>
              <w:t xml:space="preserve"> Vidya Bhawan Public School, Delhi</w:t>
            </w:r>
          </w:p>
        </w:tc>
        <w:tc>
          <w:tcPr>
            <w:tcW w:w="2841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CBSE 2010</w:t>
            </w:r>
          </w:p>
        </w:tc>
        <w:tc>
          <w:tcPr>
            <w:tcW w:w="1796" w:type="dxa"/>
          </w:tcPr>
          <w:p w:rsidR="00865276" w:rsidRPr="00B373EB" w:rsidP="00E12649">
            <w:pPr>
              <w:spacing w:before="30"/>
              <w:rPr>
                <w:rFonts w:ascii="Trebuchet MS" w:hAnsi="Trebuchet MS" w:cs="Trebuchet MS"/>
                <w:sz w:val="20"/>
                <w:szCs w:val="20"/>
              </w:rPr>
            </w:pPr>
            <w:r w:rsidRPr="00B373EB">
              <w:rPr>
                <w:rFonts w:ascii="Trebuchet MS" w:hAnsi="Trebuchet MS" w:cs="Trebuchet MS"/>
                <w:sz w:val="20"/>
                <w:szCs w:val="20"/>
              </w:rPr>
              <w:t>First Division</w:t>
            </w:r>
          </w:p>
        </w:tc>
      </w:tr>
    </w:tbl>
    <w:p w:rsidR="00964C7A" w:rsidRPr="00B373EB" w:rsidP="00E12649">
      <w:pPr>
        <w:spacing w:before="30"/>
        <w:rPr>
          <w:rFonts w:ascii="Trebuchet MS" w:hAnsi="Trebuchet MS" w:cs="Trebuchet MS"/>
          <w:b/>
          <w:sz w:val="20"/>
          <w:szCs w:val="20"/>
        </w:rPr>
      </w:pPr>
    </w:p>
    <w:p w:rsidR="002F37F5" w:rsidRPr="00B373EB" w:rsidP="00E12649">
      <w:pPr>
        <w:pBdr>
          <w:top w:val="threeDEmboss" w:sz="6" w:space="1" w:color="000001"/>
          <w:bottom w:val="threeDEmboss" w:sz="6" w:space="1" w:color="000001"/>
        </w:pBdr>
        <w:shd w:val="clear" w:color="auto" w:fill="FFFFFF"/>
        <w:spacing w:before="30"/>
        <w:jc w:val="center"/>
        <w:rPr>
          <w:rFonts w:ascii="Trebuchet MS" w:hAnsi="Trebuchet MS" w:cs="Trebuchet MS"/>
          <w:b/>
          <w:sz w:val="22"/>
          <w:szCs w:val="22"/>
        </w:rPr>
      </w:pPr>
      <w:r w:rsidRPr="00B373EB">
        <w:rPr>
          <w:rFonts w:ascii="Trebuchet MS" w:hAnsi="Trebuchet MS" w:cs="Trebuchet MS"/>
          <w:b/>
          <w:sz w:val="22"/>
          <w:szCs w:val="22"/>
        </w:rPr>
        <w:t xml:space="preserve">SOFTWARE </w:t>
      </w:r>
      <w:r w:rsidRPr="00B373EB">
        <w:rPr>
          <w:rFonts w:ascii="Trebuchet MS" w:hAnsi="Trebuchet MS" w:cs="Trebuchet MS"/>
          <w:b/>
          <w:sz w:val="22"/>
          <w:szCs w:val="22"/>
          <w:lang w:val="en-US"/>
        </w:rPr>
        <w:t>SKILLS</w:t>
      </w:r>
    </w:p>
    <w:p w:rsidR="002F37F5" w:rsidRPr="00B373EB" w:rsidP="00E12649">
      <w:pPr>
        <w:spacing w:before="30"/>
        <w:rPr>
          <w:rFonts w:ascii="Trebuchet MS" w:hAnsi="Trebuchet MS" w:cs="Trebuchet MS"/>
          <w:b/>
          <w:sz w:val="20"/>
          <w:szCs w:val="20"/>
        </w:rPr>
      </w:pPr>
    </w:p>
    <w:p w:rsidR="002F37F5" w:rsidRPr="00B373EB" w:rsidP="00E12649">
      <w:pPr>
        <w:spacing w:before="30"/>
        <w:rPr>
          <w:rFonts w:ascii="Trebuchet MS" w:hAnsi="Trebuchet MS" w:cs="Trebuchet MS"/>
          <w:b/>
          <w:sz w:val="20"/>
          <w:szCs w:val="20"/>
        </w:rPr>
      </w:pPr>
      <w:r w:rsidRPr="00B373EB">
        <w:rPr>
          <w:rFonts w:ascii="Trebuchet MS" w:hAnsi="Trebuchet MS" w:cs="Trebuchet MS"/>
          <w:b/>
          <w:sz w:val="20"/>
          <w:szCs w:val="20"/>
        </w:rPr>
        <w:t xml:space="preserve"> S</w:t>
      </w:r>
      <w:r w:rsidRPr="00B373EB" w:rsidR="002F6054">
        <w:rPr>
          <w:rFonts w:ascii="Trebuchet MS" w:hAnsi="Trebuchet MS" w:cs="Trebuchet MS"/>
          <w:b/>
          <w:sz w:val="20"/>
          <w:szCs w:val="20"/>
        </w:rPr>
        <w:t xml:space="preserve">pecialize in: Java, Python, </w:t>
      </w:r>
      <w:r w:rsidRPr="00B373EB" w:rsidR="005C3F31">
        <w:rPr>
          <w:rFonts w:ascii="Trebuchet MS" w:hAnsi="Trebuchet MS" w:cs="Trebuchet MS"/>
          <w:b/>
          <w:sz w:val="20"/>
          <w:szCs w:val="20"/>
        </w:rPr>
        <w:t>L</w:t>
      </w:r>
      <w:r w:rsidRPr="00B373EB" w:rsidR="002F6054">
        <w:rPr>
          <w:rFonts w:ascii="Trebuchet MS" w:hAnsi="Trebuchet MS" w:cs="Trebuchet MS"/>
          <w:b/>
          <w:sz w:val="20"/>
          <w:szCs w:val="20"/>
        </w:rPr>
        <w:t>inux</w:t>
      </w:r>
      <w:r w:rsidRPr="00B373EB">
        <w:rPr>
          <w:rFonts w:ascii="Trebuchet MS" w:hAnsi="Trebuchet MS" w:cs="Trebuchet MS"/>
          <w:b/>
          <w:sz w:val="20"/>
          <w:szCs w:val="20"/>
          <w:lang w:val="en-US"/>
        </w:rPr>
        <w:t>, AWS</w:t>
      </w:r>
    </w:p>
    <w:p w:rsidR="002F37F5" w:rsidRPr="00B373EB" w:rsidP="00E12649">
      <w:pPr>
        <w:tabs>
          <w:tab w:val="left" w:pos="90"/>
        </w:tabs>
        <w:spacing w:before="30"/>
        <w:ind w:left="450" w:hanging="450"/>
        <w:rPr>
          <w:rFonts w:ascii="Trebuchet MS" w:hAnsi="Trebuchet MS"/>
        </w:rPr>
      </w:pPr>
      <w:r w:rsidRPr="00B373EB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B373EB">
        <w:rPr>
          <w:rFonts w:ascii="Trebuchet MS" w:hAnsi="Trebuchet MS" w:cs="Trebuchet MS"/>
          <w:b/>
          <w:sz w:val="20"/>
          <w:szCs w:val="20"/>
        </w:rPr>
        <w:t xml:space="preserve">Knowledge of: </w:t>
      </w:r>
      <w:r w:rsidRPr="00B373EB" w:rsidR="002F6054">
        <w:rPr>
          <w:rFonts w:ascii="Trebuchet MS" w:hAnsi="Trebuchet MS" w:cs="Trebuchet MS"/>
          <w:sz w:val="20"/>
          <w:szCs w:val="20"/>
        </w:rPr>
        <w:t>AWS (</w:t>
      </w:r>
      <w:r w:rsidRPr="00B373EB" w:rsidR="002F6054">
        <w:rPr>
          <w:rFonts w:ascii="Trebuchet MS" w:hAnsi="Trebuchet MS" w:cs="Arial"/>
          <w:color w:val="3B3838"/>
          <w:sz w:val="20"/>
          <w:szCs w:val="20"/>
        </w:rPr>
        <w:t>EC2, Lambda, Cloud-Formation, Cloud-Watch, S3, AWS-Lex</w:t>
      </w:r>
      <w:r w:rsidRPr="00B373EB" w:rsidR="002F6054">
        <w:rPr>
          <w:rFonts w:ascii="Trebuchet MS" w:hAnsi="Trebuchet MS" w:cs="Arial"/>
          <w:b/>
          <w:i/>
          <w:color w:val="3B3838"/>
          <w:sz w:val="20"/>
          <w:szCs w:val="20"/>
        </w:rPr>
        <w:t>)</w:t>
      </w:r>
      <w:r w:rsidRPr="00B373EB" w:rsidR="002F6054">
        <w:rPr>
          <w:rFonts w:ascii="Trebuchet MS" w:hAnsi="Trebuchet MS" w:cs="Trebuchet MS"/>
          <w:sz w:val="20"/>
          <w:szCs w:val="20"/>
        </w:rPr>
        <w:t xml:space="preserve"> </w:t>
      </w:r>
      <w:r w:rsidRPr="00B373EB">
        <w:rPr>
          <w:rFonts w:ascii="Trebuchet MS" w:hAnsi="Trebuchet MS" w:cs="Trebuchet MS"/>
          <w:sz w:val="20"/>
          <w:szCs w:val="20"/>
        </w:rPr>
        <w:t xml:space="preserve">Eclipse IDE, Linux, MySQL, </w:t>
      </w:r>
      <w:r w:rsidRPr="00B373EB" w:rsidR="002F6054">
        <w:rPr>
          <w:rFonts w:ascii="Trebuchet MS" w:hAnsi="Trebuchet MS" w:cs="Trebuchet MS"/>
          <w:sz w:val="18"/>
          <w:szCs w:val="18"/>
        </w:rPr>
        <w:t>Java, Python, C, C++</w:t>
      </w:r>
      <w:r w:rsidRPr="00B373EB">
        <w:rPr>
          <w:rFonts w:ascii="Trebuchet MS" w:hAnsi="Trebuchet MS" w:cs="Trebuchet MS"/>
          <w:sz w:val="18"/>
          <w:szCs w:val="18"/>
        </w:rPr>
        <w:t xml:space="preserve">. HTML, CSS, </w:t>
      </w:r>
      <w:r w:rsidRPr="00B373EB" w:rsidR="002F6054">
        <w:rPr>
          <w:rFonts w:ascii="Trebuchet MS" w:hAnsi="Trebuchet MS" w:cs="Trebuchet MS"/>
          <w:sz w:val="18"/>
          <w:szCs w:val="18"/>
        </w:rPr>
        <w:t>JavaScript.</w:t>
      </w:r>
    </w:p>
    <w:p w:rsidR="002F37F5" w:rsidRPr="00B373EB" w:rsidP="00E12649">
      <w:pPr>
        <w:spacing w:before="30"/>
        <w:rPr>
          <w:rFonts w:ascii="Trebuchet MS" w:hAnsi="Trebuchet MS" w:cs="Trebuchet MS"/>
          <w:sz w:val="20"/>
          <w:szCs w:val="20"/>
        </w:rPr>
      </w:pPr>
    </w:p>
    <w:p w:rsidR="002F37F5" w:rsidRPr="00B373EB" w:rsidP="00E12649">
      <w:pPr>
        <w:pBdr>
          <w:top w:val="threeDEmboss" w:sz="6" w:space="1" w:color="000001"/>
          <w:bottom w:val="threeDEmboss" w:sz="6" w:space="1" w:color="000001"/>
        </w:pBdr>
        <w:shd w:val="clear" w:color="auto" w:fill="FFFFFF"/>
        <w:spacing w:before="30"/>
        <w:jc w:val="center"/>
        <w:rPr>
          <w:rFonts w:ascii="Trebuchet MS" w:hAnsi="Trebuchet MS" w:cs="Trebuchet MS"/>
          <w:b/>
          <w:sz w:val="22"/>
          <w:szCs w:val="22"/>
        </w:rPr>
      </w:pPr>
      <w:r w:rsidRPr="00B373EB">
        <w:rPr>
          <w:rFonts w:ascii="Trebuchet MS" w:hAnsi="Trebuchet MS" w:cs="Trebuchet MS"/>
          <w:b/>
          <w:sz w:val="22"/>
          <w:szCs w:val="22"/>
        </w:rPr>
        <w:t>CERTIFICATION/TRAININGS</w:t>
      </w:r>
    </w:p>
    <w:p w:rsidR="00E12649" w:rsidRPr="00B373EB" w:rsidP="00E12649">
      <w:pPr>
        <w:pBdr>
          <w:top w:val="threeDEmboss" w:sz="6" w:space="1" w:color="000001"/>
          <w:bottom w:val="threeDEmboss" w:sz="6" w:space="1" w:color="000001"/>
        </w:pBdr>
        <w:shd w:val="clear" w:color="auto" w:fill="FFFFFF"/>
        <w:spacing w:before="30"/>
        <w:jc w:val="center"/>
        <w:rPr>
          <w:rFonts w:ascii="Trebuchet MS" w:hAnsi="Trebuchet MS" w:cs="Trebuchet MS"/>
          <w:b/>
          <w:sz w:val="22"/>
          <w:szCs w:val="22"/>
        </w:rPr>
      </w:pPr>
    </w:p>
    <w:p w:rsidR="00D57A32" w:rsidRPr="00B373EB" w:rsidP="00E12649">
      <w:pPr>
        <w:widowControl w:val="0"/>
        <w:ind w:firstLine="288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•</w:t>
      </w:r>
      <w:r w:rsidRPr="00B373EB">
        <w:rPr>
          <w:rFonts w:ascii="Trebuchet MS" w:hAnsi="Trebuchet MS" w:cs="Trebuchet MS"/>
          <w:sz w:val="20"/>
          <w:szCs w:val="20"/>
        </w:rPr>
        <w:tab/>
        <w:t>Completed Accenture Greenfield training program in Java.</w:t>
      </w:r>
    </w:p>
    <w:p w:rsidR="00D57A32" w:rsidRPr="00B373EB" w:rsidP="00E12649">
      <w:pPr>
        <w:widowControl w:val="0"/>
        <w:ind w:firstLine="288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•</w:t>
      </w:r>
      <w:r w:rsidRPr="00B373EB">
        <w:rPr>
          <w:rFonts w:ascii="Trebuchet MS" w:hAnsi="Trebuchet MS" w:cs="Trebuchet MS"/>
          <w:sz w:val="20"/>
          <w:szCs w:val="20"/>
        </w:rPr>
        <w:tab/>
        <w:t>Received Apex Award from Accenture in Q1 FY18.</w:t>
      </w:r>
    </w:p>
    <w:p w:rsidR="00D57A32" w:rsidRPr="00B373EB" w:rsidP="00E12649">
      <w:pPr>
        <w:widowControl w:val="0"/>
        <w:ind w:firstLine="288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•</w:t>
      </w:r>
      <w:r w:rsidRPr="00B373EB">
        <w:rPr>
          <w:rFonts w:ascii="Trebuchet MS" w:hAnsi="Trebuchet MS" w:cs="Trebuchet MS"/>
          <w:sz w:val="20"/>
          <w:szCs w:val="20"/>
        </w:rPr>
        <w:tab/>
        <w:t>Participated in AI training and CMT Virt</w:t>
      </w:r>
      <w:r w:rsidR="007108E1">
        <w:rPr>
          <w:rFonts w:ascii="Trebuchet MS" w:hAnsi="Trebuchet MS" w:cs="Trebuchet MS"/>
          <w:sz w:val="20"/>
          <w:szCs w:val="20"/>
        </w:rPr>
        <w:t>u</w:t>
      </w:r>
      <w:r w:rsidRPr="00B373EB">
        <w:rPr>
          <w:rFonts w:ascii="Trebuchet MS" w:hAnsi="Trebuchet MS" w:cs="Trebuchet MS"/>
          <w:sz w:val="20"/>
          <w:szCs w:val="20"/>
        </w:rPr>
        <w:t>al Women hackathon- June 2018</w:t>
      </w:r>
    </w:p>
    <w:p w:rsidR="00D57A32" w:rsidRPr="00B373EB" w:rsidP="00E12649">
      <w:pPr>
        <w:widowControl w:val="0"/>
        <w:ind w:left="573" w:hanging="285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•</w:t>
      </w:r>
      <w:r w:rsidRPr="00B373EB">
        <w:rPr>
          <w:rFonts w:ascii="Trebuchet MS" w:hAnsi="Trebuchet MS" w:cs="Trebuchet MS"/>
          <w:sz w:val="20"/>
          <w:szCs w:val="20"/>
        </w:rPr>
        <w:tab/>
        <w:t>Certified by HP services for completing summer training for 4 weeks (16 june-31july 2014) in core java.</w:t>
      </w:r>
    </w:p>
    <w:p w:rsidR="002F37F5" w:rsidRPr="00B373EB" w:rsidP="00E12649">
      <w:pPr>
        <w:widowControl w:val="0"/>
        <w:ind w:left="570" w:hanging="285"/>
        <w:rPr>
          <w:rFonts w:ascii="Trebuchet MS" w:hAnsi="Trebuchet MS" w:cs="Trebuchet MS"/>
          <w:sz w:val="20"/>
          <w:szCs w:val="20"/>
        </w:rPr>
      </w:pPr>
      <w:r w:rsidRPr="00B373EB">
        <w:rPr>
          <w:rFonts w:ascii="Trebuchet MS" w:hAnsi="Trebuchet MS" w:cs="Trebuchet MS"/>
          <w:sz w:val="20"/>
          <w:szCs w:val="20"/>
        </w:rPr>
        <w:t>•</w:t>
      </w:r>
      <w:r w:rsidRPr="00B373EB">
        <w:rPr>
          <w:rFonts w:ascii="Trebuchet MS" w:hAnsi="Trebuchet MS" w:cs="Trebuchet MS"/>
          <w:sz w:val="20"/>
          <w:szCs w:val="20"/>
        </w:rPr>
        <w:tab/>
        <w:t>Certified by Air India for completing summer</w:t>
      </w:r>
      <w:bookmarkStart w:id="0" w:name="_GoBack"/>
      <w:bookmarkEnd w:id="0"/>
      <w:r w:rsidRPr="00B373EB">
        <w:rPr>
          <w:rFonts w:ascii="Trebuchet MS" w:hAnsi="Trebuchet MS" w:cs="Trebuchet MS"/>
          <w:sz w:val="20"/>
          <w:szCs w:val="20"/>
        </w:rPr>
        <w:t xml:space="preserve"> training and making project for 4 weeks (15june- 16july 2015) in core java)</w:t>
      </w:r>
    </w:p>
    <w:p w:rsidR="00E12649" w:rsidRPr="00B373EB" w:rsidP="00E12649">
      <w:pPr>
        <w:widowControl w:val="0"/>
        <w:ind w:left="570" w:hanging="285"/>
        <w:rPr>
          <w:rFonts w:ascii="Trebuchet MS" w:hAnsi="Trebuchet MS" w:cs="Trebuchet MS"/>
          <w:sz w:val="20"/>
          <w:szCs w:val="20"/>
        </w:rPr>
      </w:pPr>
    </w:p>
    <w:p w:rsidR="002F37F5" w:rsidRPr="00B373EB" w:rsidP="00E12649">
      <w:pPr>
        <w:pBdr>
          <w:top w:val="threeDEmboss" w:sz="6" w:space="1" w:color="000001"/>
          <w:bottom w:val="threeDEmboss" w:sz="6" w:space="1" w:color="000001"/>
        </w:pBdr>
        <w:shd w:val="clear" w:color="auto" w:fill="FFFFFF"/>
        <w:tabs>
          <w:tab w:val="right" w:pos="9480"/>
        </w:tabs>
        <w:spacing w:before="30"/>
        <w:jc w:val="center"/>
        <w:rPr>
          <w:rFonts w:ascii="Trebuchet MS" w:hAnsi="Trebuchet MS"/>
        </w:rPr>
      </w:pPr>
      <w:r w:rsidRPr="00B373EB">
        <w:rPr>
          <w:rFonts w:ascii="Trebuchet MS" w:hAnsi="Trebuchet MS" w:cs="Trebuchet MS"/>
          <w:b/>
          <w:sz w:val="22"/>
          <w:szCs w:val="22"/>
        </w:rPr>
        <w:t>PERSONAL DOSSIER</w:t>
      </w:r>
    </w:p>
    <w:p w:rsidR="002F37F5" w:rsidRPr="00B373EB" w:rsidP="00E12649">
      <w:pPr>
        <w:spacing w:before="30"/>
        <w:jc w:val="both"/>
        <w:rPr>
          <w:rFonts w:ascii="Trebuchet MS" w:hAnsi="Trebuchet MS" w:cs="Trebuchet MS"/>
          <w:b/>
          <w:sz w:val="20"/>
          <w:szCs w:val="20"/>
        </w:rPr>
      </w:pPr>
    </w:p>
    <w:p w:rsidR="002F37F5" w:rsidRPr="00B373EB" w:rsidP="00E12649">
      <w:pPr>
        <w:pStyle w:val="Subtitle"/>
        <w:spacing w:before="30"/>
        <w:rPr>
          <w:rFonts w:ascii="Trebuchet MS" w:hAnsi="Trebuchet MS" w:cs="Trebuchet MS"/>
          <w:b w:val="0"/>
          <w:sz w:val="20"/>
          <w:szCs w:val="20"/>
          <w:lang w:val="en-GB"/>
        </w:rPr>
      </w:pP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>Date of Birth</w:t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>:</w:t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 xml:space="preserve"> </w:t>
      </w:r>
      <w:r w:rsidRPr="00B373EB" w:rsidR="00EF07D1">
        <w:rPr>
          <w:rFonts w:ascii="Trebuchet MS" w:hAnsi="Trebuchet MS" w:cs="Trebuchet MS"/>
          <w:b w:val="0"/>
          <w:sz w:val="20"/>
          <w:szCs w:val="20"/>
          <w:lang w:val="en-GB"/>
        </w:rPr>
        <w:t>13 March</w:t>
      </w: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 xml:space="preserve"> 1994</w:t>
      </w:r>
    </w:p>
    <w:p w:rsidR="002F37F5" w:rsidRPr="00B373EB" w:rsidP="00E12649">
      <w:pPr>
        <w:pStyle w:val="Subtitle"/>
        <w:spacing w:before="30"/>
        <w:rPr>
          <w:rFonts w:ascii="Trebuchet MS" w:hAnsi="Trebuchet MS" w:cs="Trebuchet MS"/>
          <w:b w:val="0"/>
          <w:sz w:val="20"/>
          <w:szCs w:val="20"/>
          <w:lang w:val="en-GB"/>
        </w:rPr>
      </w:pP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>Language Proficiency</w:t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>:</w:t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 xml:space="preserve"> </w:t>
      </w: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 xml:space="preserve">English, Hindi, </w:t>
      </w:r>
    </w:p>
    <w:p w:rsidR="002F37F5" w:rsidRPr="00B373EB" w:rsidP="00E12649">
      <w:pPr>
        <w:pStyle w:val="Subtitle"/>
        <w:spacing w:before="30"/>
        <w:rPr>
          <w:rFonts w:ascii="Trebuchet MS" w:hAnsi="Trebuchet MS"/>
          <w:sz w:val="20"/>
          <w:szCs w:val="20"/>
        </w:rPr>
      </w:pP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>Hobbies</w:t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ab/>
      </w:r>
      <w:r w:rsidRPr="00B373EB" w:rsidR="00865276">
        <w:rPr>
          <w:rFonts w:ascii="Trebuchet MS" w:hAnsi="Trebuchet MS" w:cs="Trebuchet MS"/>
          <w:b w:val="0"/>
          <w:sz w:val="20"/>
          <w:szCs w:val="20"/>
          <w:lang w:val="en-GB"/>
        </w:rPr>
        <w:t>:</w:t>
      </w:r>
      <w:r w:rsidR="00B373EB">
        <w:rPr>
          <w:rFonts w:ascii="Trebuchet MS" w:hAnsi="Trebuchet MS" w:cs="Trebuchet MS"/>
          <w:b w:val="0"/>
          <w:sz w:val="20"/>
          <w:szCs w:val="20"/>
          <w:lang w:val="en-GB"/>
        </w:rPr>
        <w:t xml:space="preserve"> </w:t>
      </w:r>
      <w:r w:rsidRPr="00B373EB" w:rsidR="00865276">
        <w:rPr>
          <w:rFonts w:ascii="Trebuchet MS" w:hAnsi="Trebuchet MS" w:cs="Trebuchet MS"/>
          <w:b w:val="0"/>
          <w:sz w:val="20"/>
          <w:szCs w:val="20"/>
          <w:lang w:val="en-GB"/>
        </w:rPr>
        <w:t>Dancing, Cooking, Writing</w:t>
      </w: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>, poetry, travelling</w:t>
      </w:r>
      <w:r w:rsidRPr="00B373EB">
        <w:rPr>
          <w:rFonts w:ascii="Trebuchet MS" w:hAnsi="Trebuchet MS" w:cs="Trebuchet MS"/>
          <w:sz w:val="20"/>
          <w:szCs w:val="20"/>
        </w:rPr>
        <w:t xml:space="preserve">, </w:t>
      </w:r>
      <w:r w:rsidRPr="00B373EB">
        <w:rPr>
          <w:rFonts w:ascii="Trebuchet MS" w:hAnsi="Trebuchet MS" w:cs="Trebuchet MS"/>
          <w:b w:val="0"/>
          <w:sz w:val="20"/>
          <w:szCs w:val="20"/>
          <w:lang w:val="en-GB"/>
        </w:rPr>
        <w:t xml:space="preserve">reading novels/articles, DIY arts </w:t>
      </w:r>
    </w:p>
    <w:p w:rsidR="00E12649" w:rsidP="00E12649">
      <w:pPr>
        <w:rPr>
          <w:rFonts w:ascii="Trebuchet MS" w:hAnsi="Trebuchet MS" w:cs="Trebuchet MS"/>
          <w:bCs/>
          <w:sz w:val="20"/>
          <w:szCs w:val="20"/>
        </w:rPr>
      </w:pPr>
    </w:p>
    <w:p w:rsidR="00B373EB" w:rsidRPr="00B373EB" w:rsidP="00E12649">
      <w:pPr>
        <w:rPr>
          <w:rFonts w:ascii="Trebuchet MS" w:hAnsi="Trebuchet MS" w:cs="Trebuchet MS"/>
          <w:bCs/>
          <w:sz w:val="20"/>
          <w:szCs w:val="20"/>
        </w:rPr>
      </w:pPr>
    </w:p>
    <w:p w:rsidR="002F37F5" w:rsidRPr="00B373EB" w:rsidP="00E12649">
      <w:pPr>
        <w:rPr>
          <w:rFonts w:ascii="Trebuchet MS" w:hAnsi="Trebuchet MS" w:cs="Trebuchet MS"/>
          <w:bCs/>
          <w:sz w:val="20"/>
          <w:szCs w:val="20"/>
        </w:rPr>
      </w:pPr>
      <w:r w:rsidRPr="00B373EB">
        <w:rPr>
          <w:rFonts w:ascii="Trebuchet MS" w:hAnsi="Trebuchet MS" w:cs="Trebuchet MS"/>
          <w:bCs/>
          <w:sz w:val="20"/>
          <w:szCs w:val="20"/>
        </w:rPr>
        <w:t xml:space="preserve">Date  </w:t>
      </w:r>
      <w:r w:rsidRPr="00B373EB">
        <w:rPr>
          <w:rFonts w:ascii="Trebuchet MS" w:hAnsi="Trebuchet MS" w:cs="Trebuchet MS"/>
          <w:bCs/>
          <w:sz w:val="20"/>
          <w:szCs w:val="20"/>
        </w:rPr>
        <w:t xml:space="preserve">  :</w:t>
      </w:r>
      <w:r w:rsidRPr="00B373EB">
        <w:rPr>
          <w:rFonts w:ascii="Trebuchet MS" w:hAnsi="Trebuchet MS" w:cs="Trebuchet MS"/>
          <w:bCs/>
          <w:sz w:val="20"/>
          <w:szCs w:val="20"/>
        </w:rPr>
        <w:t xml:space="preserve">                                                                                    </w:t>
      </w:r>
    </w:p>
    <w:p w:rsidR="002F37F5" w:rsidRPr="00B373EB" w:rsidP="00E12649">
      <w:pPr>
        <w:rPr>
          <w:rFonts w:ascii="Trebuchet MS" w:hAnsi="Trebuchet MS" w:cs="Trebuchet MS"/>
          <w:bCs/>
          <w:sz w:val="20"/>
          <w:szCs w:val="20"/>
        </w:rPr>
      </w:pPr>
      <w:r w:rsidRPr="00B373EB">
        <w:rPr>
          <w:rFonts w:ascii="Trebuchet MS" w:hAnsi="Trebuchet MS" w:cs="Trebuchet MS"/>
          <w:bCs/>
          <w:sz w:val="20"/>
          <w:szCs w:val="20"/>
        </w:rPr>
        <w:t xml:space="preserve">Place </w:t>
      </w:r>
      <w:r w:rsidRPr="00B373EB">
        <w:rPr>
          <w:rFonts w:ascii="Trebuchet MS" w:hAnsi="Trebuchet MS" w:cs="Trebuchet MS"/>
          <w:bCs/>
          <w:sz w:val="20"/>
          <w:szCs w:val="20"/>
        </w:rPr>
        <w:t xml:space="preserve">  :</w:t>
      </w:r>
    </w:p>
    <w:p w:rsidR="00B373EB" w:rsidP="00E12649">
      <w:pPr>
        <w:rPr>
          <w:rFonts w:ascii="Trebuchet MS" w:hAnsi="Trebuchet MS" w:cs="Trebuchet MS"/>
          <w:bCs/>
          <w:sz w:val="20"/>
          <w:szCs w:val="20"/>
        </w:rPr>
      </w:pPr>
    </w:p>
    <w:p w:rsidR="002F37F5" w:rsidRPr="00B373EB" w:rsidP="00E12649">
      <w:pPr>
        <w:rPr>
          <w:rFonts w:ascii="Trebuchet MS" w:hAnsi="Trebuchet MS" w:cs="Trebuchet MS"/>
          <w:bCs/>
          <w:sz w:val="20"/>
          <w:szCs w:val="20"/>
        </w:rPr>
      </w:pPr>
      <w:r w:rsidRPr="00B373EB">
        <w:rPr>
          <w:rFonts w:ascii="Trebuchet MS" w:hAnsi="Trebuchet MS" w:cs="Trebuchet MS"/>
          <w:bCs/>
          <w:sz w:val="20"/>
          <w:szCs w:val="20"/>
        </w:rPr>
        <w:t xml:space="preserve">    </w:t>
      </w:r>
    </w:p>
    <w:p w:rsidR="002F37F5" w:rsidRPr="00B373EB" w:rsidP="00E12649">
      <w:pPr>
        <w:jc w:val="right"/>
        <w:rPr>
          <w:rFonts w:ascii="Trebuchet MS" w:hAnsi="Trebuchet MS"/>
        </w:rPr>
      </w:pPr>
      <w:r w:rsidRPr="00B373EB">
        <w:rPr>
          <w:rFonts w:ascii="Trebuchet MS" w:hAnsi="Trebuchet MS" w:cs="Trebuchet MS"/>
          <w:b/>
          <w:bCs/>
          <w:sz w:val="20"/>
          <w:szCs w:val="20"/>
        </w:rPr>
        <w:t>(</w:t>
      </w:r>
      <w:r w:rsidRPr="00B373EB" w:rsidR="00865276">
        <w:rPr>
          <w:rFonts w:ascii="Trebuchet MS" w:hAnsi="Trebuchet MS" w:cs="Trebuchet MS"/>
          <w:b/>
          <w:bCs/>
          <w:sz w:val="20"/>
          <w:szCs w:val="20"/>
        </w:rPr>
        <w:t>Prianca Singh</w:t>
      </w:r>
      <w:r w:rsidRPr="00B373EB">
        <w:rPr>
          <w:rFonts w:ascii="Trebuchet MS" w:hAnsi="Trebuchet MS" w:cs="Trebuchet MS"/>
          <w:b/>
          <w:bCs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pgSz w:w="11909" w:h="16834"/>
      <w:pgMar w:top="1440" w:right="1080" w:bottom="1440" w:left="1080" w:header="828" w:footer="0" w:gutter="0"/>
      <w:pgBorders>
        <w:top w:val="thinThickSmallGap" w:sz="12" w:space="7" w:color="000001"/>
        <w:left w:val="thinThickSmallGap" w:sz="12" w:space="30" w:color="000001"/>
        <w:bottom w:val="thickThinSmallGap" w:sz="12" w:space="30" w:color="000001"/>
        <w:right w:val="thickThinSmallGap" w:sz="12" w:space="24" w:color="000001"/>
      </w:pgBorders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37F5" w:rsidRPr="003337C5">
    <w:pPr>
      <w:pStyle w:val="Header"/>
      <w:jc w:val="center"/>
      <w:rPr>
        <w:rFonts w:ascii="Trebuchet MS" w:hAnsi="Trebuchet MS" w:cs="Trebuchet MS"/>
        <w:b/>
        <w:sz w:val="20"/>
        <w:szCs w:val="20"/>
      </w:rPr>
    </w:pPr>
    <w:r w:rsidRPr="003337C5">
      <w:rPr>
        <w:rFonts w:ascii="Trebuchet MS" w:hAnsi="Trebuchet MS" w:cs="Trebuchet MS"/>
        <w:b/>
        <w:sz w:val="20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12800164"/>
    <w:lvl w:ilvl="0">
      <w:start w:val="1"/>
      <w:numFmt w:val="none"/>
      <w:pStyle w:val="Heading1"/>
      <w:suff w:val="nothing"/>
      <w:lvlJc w:val="left"/>
      <w:pPr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Heading4"/>
      <w:suff w:val="nothing"/>
      <w:lvlJc w:val="left"/>
      <w:pPr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0000004"/>
    <w:multiLevelType w:val="multilevel"/>
    <w:tmpl w:val="03E4A77A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5"/>
    <w:multiLevelType w:val="hybridMultilevel"/>
    <w:tmpl w:val="0052A4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98C063C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2C09F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2CFC268A"/>
    <w:lvl w:ilvl="0">
      <w:start w:val="1"/>
      <w:numFmt w:val="none"/>
      <w:suff w:val="nothing"/>
      <w:lvlJc w:val="left"/>
      <w:pPr>
        <w:ind w:left="432" w:hanging="432"/>
      </w:pPr>
    </w:lvl>
    <w:lvl w:ilvl="1">
      <w:start w:val="1"/>
      <w:numFmt w:val="none"/>
      <w:suff w:val="nothing"/>
      <w:lvlJc w:val="left"/>
      <w:pPr>
        <w:ind w:left="576" w:hanging="576"/>
      </w:pPr>
    </w:lvl>
    <w:lvl w:ilvl="2">
      <w:start w:val="1"/>
      <w:numFmt w:val="none"/>
      <w:suff w:val="nothing"/>
      <w:lvlJc w:val="left"/>
      <w:pPr>
        <w:ind w:left="720" w:hanging="720"/>
      </w:pPr>
    </w:lvl>
    <w:lvl w:ilvl="3">
      <w:start w:val="1"/>
      <w:numFmt w:val="none"/>
      <w:suff w:val="nothing"/>
      <w:lvlJc w:val="left"/>
      <w:pPr>
        <w:ind w:left="864" w:hanging="864"/>
      </w:pPr>
    </w:lvl>
    <w:lvl w:ilvl="4">
      <w:start w:val="1"/>
      <w:numFmt w:val="none"/>
      <w:suff w:val="nothing"/>
      <w:lvlJc w:val="left"/>
      <w:pPr>
        <w:ind w:left="1008" w:hanging="1008"/>
      </w:pPr>
    </w:lvl>
    <w:lvl w:ilvl="5">
      <w:start w:val="1"/>
      <w:numFmt w:val="none"/>
      <w:suff w:val="nothing"/>
      <w:lvlJc w:val="left"/>
      <w:pPr>
        <w:ind w:left="1152" w:hanging="1152"/>
      </w:pPr>
    </w:lvl>
    <w:lvl w:ilvl="6">
      <w:start w:val="1"/>
      <w:numFmt w:val="none"/>
      <w:suff w:val="nothing"/>
      <w:lvlJc w:val="left"/>
      <w:pPr>
        <w:ind w:left="1296" w:hanging="1296"/>
      </w:pPr>
    </w:lvl>
    <w:lvl w:ilvl="7">
      <w:start w:val="1"/>
      <w:numFmt w:val="none"/>
      <w:suff w:val="nothing"/>
      <w:lvlJc w:val="left"/>
      <w:pPr>
        <w:ind w:left="1440" w:hanging="1440"/>
      </w:pPr>
    </w:lvl>
    <w:lvl w:ilvl="8">
      <w:start w:val="1"/>
      <w:numFmt w:val="none"/>
      <w:suff w:val="nothing"/>
      <w:lvlJc w:val="left"/>
      <w:pPr>
        <w:ind w:left="1584" w:hanging="1584"/>
      </w:pPr>
    </w:lvl>
  </w:abstractNum>
  <w:abstractNum w:abstractNumId="11">
    <w:nsid w:val="0000000C"/>
    <w:multiLevelType w:val="multilevel"/>
    <w:tmpl w:val="7BFCE8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31374E7B"/>
    <w:multiLevelType w:val="hybridMultilevel"/>
    <w:tmpl w:val="1D443866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>
    <w:nsid w:val="54557F44"/>
    <w:multiLevelType w:val="multilevel"/>
    <w:tmpl w:val="9CA85F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en-GB" w:bidi="ar-SA"/>
    </w:rPr>
  </w:style>
  <w:style w:type="paragraph" w:styleId="Heading1">
    <w:name w:val="heading 1"/>
    <w:basedOn w:val="Normal"/>
    <w:next w:val="Normal"/>
    <w:qFormat/>
    <w:pPr>
      <w:keepNext/>
      <w:numPr>
        <w:numId w:val="9"/>
      </w:numPr>
      <w:pBdr>
        <w:bottom w:val="single" w:sz="4" w:space="0" w:color="000001"/>
      </w:pBdr>
      <w:shd w:val="clear" w:color="auto" w:fill="E0E0E0"/>
      <w:spacing w:before="60"/>
      <w:jc w:val="center"/>
      <w:outlineLvl w:val="0"/>
    </w:pPr>
    <w:rPr>
      <w:rFonts w:ascii="Trebuchet MS" w:hAnsi="Trebuchet MS" w:cs="Trebuchet MS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 w:cs="Mang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18"/>
      <w:szCs w:val="18"/>
    </w:rPr>
  </w:style>
  <w:style w:type="character" w:customStyle="1" w:styleId="WW8Num3z1">
    <w:name w:val="WW8Num3z1"/>
    <w:qFormat/>
    <w:rPr>
      <w:rFonts w:ascii="Courier New" w:hAnsi="Courier New" w:cs="Courier New"/>
      <w:sz w:val="18"/>
      <w:szCs w:val="18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  <w:sz w:val="20"/>
      <w:szCs w:val="20"/>
    </w:rPr>
  </w:style>
  <w:style w:type="character" w:customStyle="1" w:styleId="WW8Num5z0">
    <w:name w:val="WW8Num5z0"/>
    <w:qFormat/>
    <w:rPr>
      <w:rFonts w:ascii="Symbol" w:hAnsi="Symbol" w:cs="Symbol"/>
      <w:sz w:val="18"/>
      <w:szCs w:val="18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18"/>
      <w:szCs w:val="18"/>
    </w:rPr>
  </w:style>
  <w:style w:type="character" w:customStyle="1" w:styleId="WW8Num10z1">
    <w:name w:val="WW8Num10z1"/>
    <w:qFormat/>
    <w:rPr>
      <w:rFonts w:ascii="Courier New" w:hAnsi="Courier New" w:cs="Courier New"/>
      <w:sz w:val="18"/>
      <w:szCs w:val="18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  <w:sz w:val="20"/>
      <w:szCs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  <w:sz w:val="16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FF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18"/>
      <w:szCs w:val="18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enderAddressChar">
    <w:name w:val="Sender Address Char"/>
    <w:qFormat/>
    <w:rPr>
      <w:rFonts w:ascii="Arial" w:hAnsi="Arial" w:cs="Arial"/>
      <w:i/>
      <w:sz w:val="24"/>
      <w:szCs w:val="24"/>
      <w:lang w:val="en-US" w:bidi="ar-SA"/>
    </w:rPr>
  </w:style>
  <w:style w:type="character" w:customStyle="1" w:styleId="SenderNameChar">
    <w:name w:val="Sender Name Char"/>
    <w:qFormat/>
    <w:rPr>
      <w:rFonts w:ascii="Arial" w:hAnsi="Arial" w:cs="Arial"/>
      <w:b/>
      <w:bCs/>
      <w:i/>
      <w:iCs/>
      <w:color w:val="333399"/>
      <w:sz w:val="32"/>
      <w:szCs w:val="32"/>
      <w:lang w:val="en-US" w:bidi="ar-SA"/>
    </w:rPr>
  </w:style>
  <w:style w:type="character" w:customStyle="1" w:styleId="HeaderChar4d72d635-eed4-477c-a565-fdf201dc0fc6">
    <w:name w:val="Header Char_4d72d635-eed4-477c-a565-fdf201dc0fc6"/>
    <w:qFormat/>
    <w:rPr>
      <w:sz w:val="24"/>
      <w:szCs w:val="24"/>
      <w:lang w:val="en-GB"/>
    </w:rPr>
  </w:style>
  <w:style w:type="character" w:customStyle="1" w:styleId="FooterChar40f013e9-1aac-4a3f-b105-cfdd079a50c1">
    <w:name w:val="Footer Char_40f013e9-1aac-4a3f-b105-cfdd079a50c1"/>
    <w:qFormat/>
    <w:rPr>
      <w:sz w:val="24"/>
      <w:szCs w:val="24"/>
      <w:lang w:val="en-GB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GB"/>
    </w:rPr>
  </w:style>
  <w:style w:type="character" w:customStyle="1" w:styleId="TitleChar85f0374d-b98b-480d-933c-e939a347f878">
    <w:name w:val="Title Char_85f0374d-b98b-480d-933c-e939a347f878"/>
    <w:qFormat/>
    <w:rPr>
      <w:b/>
      <w:bCs/>
      <w:sz w:val="40"/>
      <w:szCs w:val="24"/>
    </w:rPr>
  </w:style>
  <w:style w:type="character" w:customStyle="1" w:styleId="Heading4Chard62d4093-8a6b-4aca-8940-b17f90e15f6d">
    <w:name w:val="Heading 4 Char_d62d4093-8a6b-4aca-8940-b17f90e15f6d"/>
    <w:qFormat/>
    <w:rPr>
      <w:rFonts w:ascii="Calibri" w:eastAsia="Times New Roman" w:hAnsi="Calibri" w:cs="Mangal"/>
      <w:b/>
      <w:bCs/>
      <w:sz w:val="28"/>
      <w:szCs w:val="28"/>
      <w:lang w:val="en-GB" w:bidi="ar-SA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Trebuchet MS" w:hAnsi="Trebuchet MS" w:cs="Symbol"/>
      <w:sz w:val="18"/>
      <w:szCs w:val="18"/>
    </w:rPr>
  </w:style>
  <w:style w:type="character" w:customStyle="1" w:styleId="ListLabel3">
    <w:name w:val="ListLabel 3"/>
    <w:qFormat/>
    <w:rPr>
      <w:rFonts w:cs="Courier New"/>
      <w:sz w:val="18"/>
      <w:szCs w:val="18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rebuchet MS" w:hAnsi="Trebuchet MS" w:cs="Wingdings"/>
      <w:sz w:val="20"/>
      <w:szCs w:val="20"/>
    </w:rPr>
  </w:style>
  <w:style w:type="paragraph" w:customStyle="1" w:styleId="Heading">
    <w:name w:val="Heading"/>
    <w:basedOn w:val="Normal"/>
    <w:next w:val="TextBody"/>
    <w:qFormat/>
    <w:pPr>
      <w:jc w:val="center"/>
    </w:pPr>
    <w:rPr>
      <w:b/>
      <w:bCs/>
      <w:sz w:val="40"/>
      <w:lang w:val="en-US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qFormat/>
    <w:rPr>
      <w:b/>
      <w:bCs/>
      <w:lang w:val="en-US"/>
    </w:rPr>
  </w:style>
  <w:style w:type="paragraph" w:styleId="BodyText2">
    <w:name w:val="Body Text 2"/>
    <w:basedOn w:val="Normal"/>
    <w:qFormat/>
    <w:pPr>
      <w:spacing w:line="360" w:lineRule="auto"/>
      <w:jc w:val="both"/>
    </w:pPr>
    <w:rPr>
      <w:sz w:val="2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lang w:val="en-US"/>
    </w:rPr>
  </w:style>
  <w:style w:type="paragraph" w:styleId="Closing">
    <w:name w:val="Closing"/>
    <w:basedOn w:val="Normal"/>
    <w:qFormat/>
    <w:pPr>
      <w:spacing w:after="960"/>
    </w:pPr>
    <w:rPr>
      <w:rFonts w:ascii="Arial" w:hAnsi="Arial" w:cs="Arial"/>
      <w:sz w:val="20"/>
      <w:lang w:val="en-US"/>
    </w:rPr>
  </w:style>
  <w:style w:type="paragraph" w:styleId="Date">
    <w:name w:val="Date"/>
    <w:basedOn w:val="Normal"/>
    <w:next w:val="Normal"/>
    <w:qFormat/>
    <w:pPr>
      <w:spacing w:before="480" w:after="480"/>
    </w:pPr>
    <w:rPr>
      <w:rFonts w:ascii="Arial" w:hAnsi="Arial" w:cs="Arial"/>
      <w:sz w:val="20"/>
      <w:lang w:val="en-US"/>
    </w:rPr>
  </w:style>
  <w:style w:type="paragraph" w:customStyle="1" w:styleId="RecipientAddress">
    <w:name w:val="Recipient Address"/>
    <w:basedOn w:val="Normal"/>
    <w:qFormat/>
    <w:rPr>
      <w:rFonts w:ascii="Arial" w:hAnsi="Arial" w:cs="Arial"/>
      <w:sz w:val="20"/>
      <w:lang w:val="en-US"/>
    </w:rPr>
  </w:style>
  <w:style w:type="paragraph" w:customStyle="1" w:styleId="ComplimentaryClose">
    <w:name w:val="Complimentary Close"/>
    <w:basedOn w:val="Normal"/>
    <w:next w:val="Normal"/>
    <w:qFormat/>
    <w:pPr>
      <w:spacing w:before="480" w:after="240"/>
    </w:pPr>
    <w:rPr>
      <w:rFonts w:ascii="Arial" w:hAnsi="Arial" w:cs="Arial"/>
      <w:sz w:val="20"/>
      <w:lang w:val="en-US"/>
    </w:rPr>
  </w:style>
  <w:style w:type="paragraph" w:styleId="Signature">
    <w:name w:val="Signature"/>
    <w:basedOn w:val="Normal"/>
    <w:pPr>
      <w:spacing w:before="960" w:after="240"/>
    </w:pPr>
    <w:rPr>
      <w:rFonts w:ascii="Arial" w:hAnsi="Arial" w:cs="Arial"/>
      <w:sz w:val="20"/>
      <w:lang w:val="en-US"/>
    </w:rPr>
  </w:style>
  <w:style w:type="paragraph" w:customStyle="1" w:styleId="SenderAddress">
    <w:name w:val="Sender Address"/>
    <w:basedOn w:val="Normal"/>
    <w:qFormat/>
    <w:pPr>
      <w:ind w:left="4320"/>
      <w:jc w:val="right"/>
    </w:pPr>
    <w:rPr>
      <w:rFonts w:ascii="Arial" w:hAnsi="Arial" w:cs="Arial"/>
      <w:i/>
      <w:lang w:val="en-US"/>
    </w:rPr>
  </w:style>
  <w:style w:type="paragraph" w:customStyle="1" w:styleId="SenderName">
    <w:name w:val="Sender Name"/>
    <w:basedOn w:val="Normal"/>
    <w:qFormat/>
    <w:pPr>
      <w:spacing w:before="240"/>
      <w:jc w:val="right"/>
    </w:pPr>
    <w:rPr>
      <w:rFonts w:ascii="Arial" w:hAnsi="Arial" w:cs="Arial"/>
      <w:b/>
      <w:bCs/>
      <w:i/>
      <w:iCs/>
      <w:color w:val="333399"/>
      <w:sz w:val="32"/>
      <w:szCs w:val="32"/>
      <w:lang w:val="en-US"/>
    </w:rPr>
  </w:style>
  <w:style w:type="paragraph" w:styleId="ListBullet2">
    <w:name w:val="List Bullet 2"/>
    <w:basedOn w:val="Normal"/>
    <w:qFormat/>
    <w:rPr>
      <w:rFonts w:ascii="Arial" w:hAnsi="Arial" w:cs="Arial"/>
      <w:sz w:val="20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6C5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A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bidi="ar-SA"/>
    </w:rPr>
  </w:style>
  <w:style w:type="table" w:styleId="TableGrid">
    <w:name w:val="Table Grid"/>
    <w:basedOn w:val="TableNormal"/>
    <w:uiPriority w:val="39"/>
    <w:rsid w:val="0096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https://rdxfootmark.naukri.com/v2/track/openCv?trackingInfo=2d4f598ab4d5b769b00aaee0cf248c49134f530e18705c4458440321091b5b58120c180711425c5500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Manvendra Singh</vt:lpstr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Manvendra Singh</dc:title>
  <dc:creator>WPS Office</dc:creator>
  <cp:lastModifiedBy>Rishikesh Shendkar</cp:lastModifiedBy>
  <cp:revision>8</cp:revision>
  <cp:lastPrinted>2014-11-24T17:12:00Z</cp:lastPrinted>
  <dcterms:created xsi:type="dcterms:W3CDTF">2018-11-14T17:45:00Z</dcterms:created>
  <dcterms:modified xsi:type="dcterms:W3CDTF">2018-12-15T14:18:00Z</dcterms:modified>
</cp:coreProperties>
</file>