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6779E3" w:rsidRPr="00B607DC" w:rsidP="00B64299">
      <w:pPr>
        <w:rPr>
          <w:rFonts w:ascii="Calibri" w:hAnsi="Calibri" w:cs="Calibri"/>
          <w:sz w:val="20"/>
          <w:szCs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16E1B">
        <w:tab/>
      </w:r>
      <w:r w:rsidR="00B64299">
        <w:rPr>
          <w:rFonts w:ascii="Tahoma" w:hAnsi="Tahoma" w:cs="Tahoma"/>
          <w:sz w:val="20"/>
          <w:szCs w:val="20"/>
        </w:rPr>
        <w:t xml:space="preserve">                    </w:t>
      </w:r>
      <w:r w:rsidRPr="00B607DC" w:rsidR="00816E1B">
        <w:rPr>
          <w:rFonts w:ascii="Calibri" w:hAnsi="Calibri" w:cs="Calibri"/>
          <w:sz w:val="20"/>
          <w:szCs w:val="20"/>
        </w:rPr>
        <w:t>Rahul Kulthe</w:t>
      </w:r>
    </w:p>
    <w:p w:rsidR="00924475" w:rsidRPr="00B607DC" w:rsidP="00324D10">
      <w:pPr>
        <w:rPr>
          <w:rFonts w:ascii="Calibri" w:hAnsi="Calibri" w:cs="Calibri"/>
          <w:sz w:val="20"/>
          <w:szCs w:val="20"/>
        </w:rPr>
      </w:pPr>
      <w:r w:rsidRPr="00B607DC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Pr="00B607DC" w:rsidR="00BC188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F26663">
        <w:rPr>
          <w:rFonts w:ascii="Calibri" w:hAnsi="Calibri" w:cs="Calibri"/>
          <w:sz w:val="20"/>
          <w:szCs w:val="20"/>
        </w:rPr>
        <w:tab/>
      </w:r>
      <w:r w:rsidR="00F26663">
        <w:rPr>
          <w:rFonts w:ascii="Calibri" w:hAnsi="Calibri" w:cs="Calibri"/>
          <w:sz w:val="20"/>
          <w:szCs w:val="20"/>
        </w:rPr>
        <w:tab/>
        <w:t xml:space="preserve">            </w:t>
      </w:r>
      <w:r>
        <w:fldChar w:fldCharType="begin"/>
      </w:r>
      <w:r>
        <w:instrText xml:space="preserve"> HYPERLINK "mailto:rahul.kulthe@gmail.com" </w:instrText>
      </w:r>
      <w:r>
        <w:fldChar w:fldCharType="separate"/>
      </w:r>
      <w:r w:rsidRPr="00B607DC">
        <w:rPr>
          <w:rStyle w:val="Hyperlink"/>
          <w:rFonts w:ascii="Calibri" w:hAnsi="Calibri" w:cs="Calibri"/>
          <w:sz w:val="20"/>
          <w:szCs w:val="20"/>
        </w:rPr>
        <w:t>rahul.kulthe@gmail.com</w:t>
      </w:r>
      <w:r>
        <w:fldChar w:fldCharType="end"/>
      </w:r>
    </w:p>
    <w:p w:rsidR="009E59C1" w:rsidRPr="005078B7" w:rsidP="003845CE">
      <w:pPr>
        <w:rPr>
          <w:rFonts w:ascii="Tahoma" w:hAnsi="Tahoma" w:cs="Tahoma"/>
          <w:sz w:val="20"/>
          <w:szCs w:val="20"/>
        </w:rPr>
      </w:pP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</w:r>
      <w:r w:rsidRPr="00B607DC">
        <w:rPr>
          <w:rFonts w:ascii="Calibri" w:hAnsi="Calibri" w:cs="Calibri"/>
          <w:sz w:val="20"/>
          <w:szCs w:val="20"/>
        </w:rPr>
        <w:tab/>
        <w:t xml:space="preserve">        </w:t>
      </w:r>
      <w:r w:rsidRPr="00B607DC" w:rsidR="00B64299">
        <w:rPr>
          <w:rFonts w:ascii="Calibri" w:hAnsi="Calibri" w:cs="Calibri"/>
          <w:sz w:val="20"/>
          <w:szCs w:val="20"/>
        </w:rPr>
        <w:t xml:space="preserve"> </w:t>
      </w:r>
      <w:r w:rsidR="00F26663">
        <w:rPr>
          <w:rFonts w:ascii="Calibri" w:hAnsi="Calibri" w:cs="Calibri"/>
          <w:sz w:val="20"/>
          <w:szCs w:val="20"/>
        </w:rPr>
        <w:t xml:space="preserve">   </w:t>
      </w:r>
      <w:r w:rsidRPr="00B607DC" w:rsidR="002C433C">
        <w:rPr>
          <w:rFonts w:ascii="Calibri" w:hAnsi="Calibri" w:cs="Calibri"/>
          <w:sz w:val="20"/>
          <w:szCs w:val="20"/>
        </w:rPr>
        <w:t>0</w:t>
      </w:r>
      <w:r w:rsidRPr="00B607DC" w:rsidR="00291A96">
        <w:rPr>
          <w:rFonts w:ascii="Calibri" w:hAnsi="Calibri" w:cs="Calibri"/>
          <w:sz w:val="20"/>
          <w:szCs w:val="20"/>
        </w:rPr>
        <w:t>9960454216</w:t>
      </w:r>
    </w:p>
    <w:p w:rsidR="00C344AF" w:rsidRPr="00F26663">
      <w:pPr>
        <w:pBdr>
          <w:bottom w:val="single" w:sz="4" w:space="1" w:color="000000"/>
        </w:pBdr>
        <w:jc w:val="both"/>
        <w:rPr>
          <w:rStyle w:val="WW8Num1z0"/>
          <w:rFonts w:ascii="Calibri" w:hAnsi="Calibri" w:cs="Calibri"/>
          <w:bCs/>
          <w:smallCaps/>
          <w:sz w:val="28"/>
        </w:rPr>
      </w:pPr>
      <w:r w:rsidRPr="00F26663">
        <w:rPr>
          <w:rStyle w:val="WW8Num1z0"/>
          <w:rFonts w:ascii="Calibri" w:hAnsi="Calibri" w:cs="Calibri"/>
          <w:smallCaps/>
          <w:sz w:val="22"/>
        </w:rPr>
        <w:t>SUMMARY</w:t>
      </w:r>
      <w:r w:rsidRPr="00F26663" w:rsidR="009347EE">
        <w:rPr>
          <w:rStyle w:val="WW8Num1z0"/>
          <w:rFonts w:ascii="Calibri" w:hAnsi="Calibri" w:cs="Calibri"/>
          <w:smallCaps/>
          <w:sz w:val="22"/>
        </w:rPr>
        <w:t>:</w:t>
      </w:r>
    </w:p>
    <w:p w:rsidR="00E2521C" w:rsidRPr="00B607DC" w:rsidP="00325C40">
      <w:pPr>
        <w:rPr>
          <w:rFonts w:ascii="Calibri" w:hAnsi="Calibri" w:cs="Calibri"/>
          <w:b/>
        </w:rPr>
      </w:pPr>
    </w:p>
    <w:p w:rsidR="000F203F" w:rsidRPr="00F26663" w:rsidP="006C7DD0">
      <w:pPr>
        <w:numPr>
          <w:ilvl w:val="0"/>
          <w:numId w:val="20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9</w:t>
      </w:r>
      <w:r w:rsidRPr="00F26663" w:rsidR="007F74AF">
        <w:rPr>
          <w:rFonts w:ascii="Calibri" w:hAnsi="Calibri" w:cs="Calibri"/>
          <w:sz w:val="22"/>
          <w:szCs w:val="20"/>
        </w:rPr>
        <w:t xml:space="preserve"> years of h</w:t>
      </w:r>
      <w:r w:rsidRPr="00F26663">
        <w:rPr>
          <w:rFonts w:ascii="Calibri" w:hAnsi="Calibri" w:cs="Calibri"/>
          <w:sz w:val="22"/>
          <w:szCs w:val="20"/>
        </w:rPr>
        <w:t xml:space="preserve">ands-on experience in </w:t>
      </w:r>
      <w:r w:rsidRPr="00F26663" w:rsidR="001A342A">
        <w:rPr>
          <w:rFonts w:ascii="Calibri" w:hAnsi="Calibri" w:cs="Calibri"/>
          <w:sz w:val="22"/>
          <w:szCs w:val="20"/>
        </w:rPr>
        <w:t xml:space="preserve">Python, </w:t>
      </w:r>
      <w:r w:rsidRPr="00F26663">
        <w:rPr>
          <w:rFonts w:ascii="Calibri" w:hAnsi="Calibri" w:cs="Calibri"/>
          <w:sz w:val="22"/>
          <w:szCs w:val="20"/>
        </w:rPr>
        <w:t>Perl, UNIX, shell scripting, SQL</w:t>
      </w:r>
      <w:r w:rsidRPr="00F26663" w:rsidR="00A92DBD">
        <w:rPr>
          <w:rFonts w:ascii="Calibri" w:hAnsi="Calibri" w:cs="Calibri"/>
          <w:sz w:val="22"/>
          <w:szCs w:val="20"/>
        </w:rPr>
        <w:t xml:space="preserve">, </w:t>
      </w:r>
      <w:r w:rsidR="00ED07E7">
        <w:rPr>
          <w:rFonts w:ascii="Calibri" w:hAnsi="Calibri" w:cs="Calibri"/>
          <w:sz w:val="22"/>
          <w:szCs w:val="20"/>
        </w:rPr>
        <w:t>JSON</w:t>
      </w:r>
      <w:r w:rsidRPr="00F26663">
        <w:rPr>
          <w:rFonts w:ascii="Calibri" w:hAnsi="Calibri" w:cs="Calibri"/>
          <w:sz w:val="22"/>
          <w:szCs w:val="20"/>
        </w:rPr>
        <w:t xml:space="preserve"> </w:t>
      </w:r>
      <w:r w:rsidRPr="00F26663" w:rsidR="00D06019">
        <w:rPr>
          <w:rFonts w:ascii="Calibri" w:hAnsi="Calibri" w:cs="Calibri"/>
          <w:sz w:val="22"/>
          <w:szCs w:val="20"/>
        </w:rPr>
        <w:t>in</w:t>
      </w:r>
      <w:r w:rsidRPr="00F26663">
        <w:rPr>
          <w:rFonts w:ascii="Calibri" w:hAnsi="Calibri" w:cs="Calibri"/>
          <w:sz w:val="22"/>
          <w:szCs w:val="20"/>
        </w:rPr>
        <w:t xml:space="preserve"> </w:t>
      </w:r>
      <w:r w:rsidRPr="00F26663" w:rsidR="005305C4">
        <w:rPr>
          <w:rFonts w:ascii="Calibri" w:hAnsi="Calibri" w:cs="Calibri"/>
          <w:sz w:val="22"/>
          <w:szCs w:val="20"/>
        </w:rPr>
        <w:t>s</w:t>
      </w:r>
      <w:r w:rsidRPr="00F26663" w:rsidR="00D06019">
        <w:rPr>
          <w:rFonts w:ascii="Calibri" w:hAnsi="Calibri" w:cs="Calibri"/>
          <w:sz w:val="22"/>
          <w:szCs w:val="20"/>
        </w:rPr>
        <w:t xml:space="preserve">oftware development and </w:t>
      </w:r>
      <w:r w:rsidRPr="00F26663" w:rsidR="003D172C">
        <w:rPr>
          <w:rFonts w:ascii="Calibri" w:hAnsi="Calibri" w:cs="Calibri"/>
          <w:sz w:val="22"/>
          <w:szCs w:val="20"/>
        </w:rPr>
        <w:t>maintenance life c</w:t>
      </w:r>
      <w:r w:rsidRPr="00F26663">
        <w:rPr>
          <w:rFonts w:ascii="Calibri" w:hAnsi="Calibri" w:cs="Calibri"/>
          <w:sz w:val="22"/>
          <w:szCs w:val="20"/>
        </w:rPr>
        <w:t>ycle.</w:t>
      </w:r>
    </w:p>
    <w:p w:rsidR="00E54131" w:rsidRPr="00F26663" w:rsidP="00E54131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Currently working as </w:t>
      </w:r>
      <w:r w:rsidRPr="00F26663" w:rsidR="00244CDF">
        <w:rPr>
          <w:rFonts w:ascii="Calibri" w:hAnsi="Calibri" w:cs="Calibri"/>
          <w:sz w:val="22"/>
          <w:szCs w:val="20"/>
        </w:rPr>
        <w:t xml:space="preserve">a </w:t>
      </w:r>
      <w:r w:rsidRPr="00F26663" w:rsidR="002B5170">
        <w:rPr>
          <w:rFonts w:ascii="Calibri" w:hAnsi="Calibri" w:cs="Calibri"/>
          <w:sz w:val="22"/>
          <w:szCs w:val="20"/>
        </w:rPr>
        <w:t>Technical Lead</w:t>
      </w:r>
      <w:r w:rsidRPr="00F26663" w:rsidR="003E01D6">
        <w:rPr>
          <w:rFonts w:ascii="Calibri" w:hAnsi="Calibri" w:cs="Calibri"/>
          <w:sz w:val="22"/>
          <w:szCs w:val="20"/>
        </w:rPr>
        <w:t xml:space="preserve"> </w:t>
      </w:r>
      <w:r w:rsidRPr="00F26663">
        <w:rPr>
          <w:rFonts w:ascii="Calibri" w:hAnsi="Calibri" w:cs="Calibri"/>
          <w:sz w:val="22"/>
          <w:szCs w:val="20"/>
        </w:rPr>
        <w:t xml:space="preserve">with </w:t>
      </w:r>
      <w:r w:rsidRPr="00F26663" w:rsidR="000B26F8">
        <w:rPr>
          <w:rFonts w:ascii="Calibri" w:hAnsi="Calibri" w:cs="Calibri"/>
          <w:sz w:val="22"/>
          <w:szCs w:val="20"/>
        </w:rPr>
        <w:t xml:space="preserve">Sears </w:t>
      </w:r>
      <w:r w:rsidRPr="00F26663" w:rsidR="00224DFA">
        <w:rPr>
          <w:rFonts w:ascii="Calibri" w:hAnsi="Calibri" w:cs="Calibri"/>
          <w:sz w:val="22"/>
          <w:szCs w:val="20"/>
        </w:rPr>
        <w:t>Holdings India,</w:t>
      </w:r>
      <w:r w:rsidRPr="00F26663" w:rsidR="003E01D6">
        <w:rPr>
          <w:rFonts w:ascii="Calibri" w:hAnsi="Calibri" w:cs="Calibri"/>
          <w:sz w:val="22"/>
          <w:szCs w:val="20"/>
        </w:rPr>
        <w:t xml:space="preserve"> Pune</w:t>
      </w:r>
      <w:r w:rsidRPr="00F26663" w:rsidR="000978CF">
        <w:rPr>
          <w:rFonts w:ascii="Calibri" w:hAnsi="Calibri" w:cs="Calibri"/>
          <w:sz w:val="22"/>
          <w:szCs w:val="20"/>
        </w:rPr>
        <w:t>.</w:t>
      </w:r>
    </w:p>
    <w:p w:rsidR="00552910" w:rsidRPr="00F26663" w:rsidP="00E54131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US </w:t>
      </w:r>
      <w:r w:rsidRPr="00F26663">
        <w:rPr>
          <w:rFonts w:ascii="Calibri" w:hAnsi="Calibri" w:cs="Calibri"/>
          <w:b/>
          <w:sz w:val="22"/>
          <w:szCs w:val="20"/>
        </w:rPr>
        <w:t>B1</w:t>
      </w:r>
      <w:r w:rsidRPr="00F26663">
        <w:rPr>
          <w:rFonts w:ascii="Calibri" w:hAnsi="Calibri" w:cs="Calibri"/>
          <w:sz w:val="22"/>
          <w:szCs w:val="20"/>
        </w:rPr>
        <w:t xml:space="preserve"> visa. </w:t>
      </w:r>
    </w:p>
    <w:p w:rsidR="000922A5" w:rsidRPr="00B607DC" w:rsidP="000922A5">
      <w:pPr>
        <w:pStyle w:val="ListParagraph"/>
        <w:rPr>
          <w:rFonts w:ascii="Calibri" w:hAnsi="Calibri" w:cs="Calibri"/>
          <w:sz w:val="20"/>
          <w:szCs w:val="20"/>
        </w:rPr>
      </w:pPr>
    </w:p>
    <w:p w:rsidR="00DC5AE6" w:rsidRPr="00F26663" w:rsidP="007670B6">
      <w:pPr>
        <w:pBdr>
          <w:bottom w:val="single" w:sz="4" w:space="1" w:color="000000"/>
        </w:pBdr>
        <w:jc w:val="both"/>
        <w:rPr>
          <w:rFonts w:ascii="Calibri" w:hAnsi="Calibri" w:cs="Calibri"/>
          <w:sz w:val="22"/>
          <w:szCs w:val="22"/>
          <w:lang w:val="fr-FR"/>
        </w:rPr>
      </w:pPr>
      <w:r w:rsidRPr="00F26663">
        <w:rPr>
          <w:rStyle w:val="WW8Num1z0"/>
          <w:rFonts w:ascii="Calibri" w:hAnsi="Calibri" w:cs="Calibri"/>
          <w:bCs/>
          <w:smallCaps/>
          <w:sz w:val="22"/>
        </w:rPr>
        <w:t xml:space="preserve">EDUCATIONAL </w:t>
      </w:r>
      <w:r w:rsidRPr="00F26663" w:rsidR="005E41E9">
        <w:rPr>
          <w:rStyle w:val="WW8Num1z0"/>
          <w:rFonts w:ascii="Calibri" w:hAnsi="Calibri" w:cs="Calibri"/>
          <w:bCs/>
          <w:smallCaps/>
          <w:sz w:val="22"/>
        </w:rPr>
        <w:t>QUALIFICATION</w:t>
      </w:r>
      <w:r w:rsidRPr="00F26663">
        <w:rPr>
          <w:rStyle w:val="WW8Num1z0"/>
          <w:rFonts w:ascii="Calibri" w:hAnsi="Calibri" w:cs="Calibri"/>
          <w:bCs/>
          <w:smallCaps/>
          <w:sz w:val="22"/>
        </w:rPr>
        <w:t>:</w:t>
      </w:r>
    </w:p>
    <w:p w:rsidR="00E2521C" w:rsidRPr="00F26663">
      <w:pPr>
        <w:ind w:right="-169"/>
        <w:rPr>
          <w:rFonts w:ascii="Calibri" w:hAnsi="Calibri" w:cs="Calibri"/>
          <w:sz w:val="28"/>
          <w:szCs w:val="22"/>
        </w:rPr>
      </w:pPr>
    </w:p>
    <w:p w:rsidR="001A1110" w:rsidRPr="00F26663" w:rsidP="001A1110">
      <w:pPr>
        <w:numPr>
          <w:ilvl w:val="0"/>
          <w:numId w:val="26"/>
        </w:numPr>
        <w:tabs>
          <w:tab w:val="left" w:pos="360"/>
        </w:tabs>
        <w:suppressAutoHyphens w:val="0"/>
        <w:ind w:right="-169"/>
        <w:rPr>
          <w:rFonts w:ascii="Calibri" w:hAnsi="Calibri" w:cs="Calibri"/>
          <w:b/>
          <w:bCs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BE - Computer Engineering - </w:t>
      </w:r>
      <w:r w:rsidRPr="00F26663">
        <w:rPr>
          <w:rFonts w:ascii="Calibri" w:hAnsi="Calibri" w:cs="Calibri"/>
          <w:bCs/>
          <w:sz w:val="22"/>
          <w:szCs w:val="20"/>
        </w:rPr>
        <w:t xml:space="preserve">First Class </w:t>
      </w:r>
      <w:r w:rsidRPr="00F26663">
        <w:rPr>
          <w:rFonts w:ascii="Calibri" w:hAnsi="Calibri" w:cs="Calibri"/>
          <w:sz w:val="22"/>
          <w:szCs w:val="20"/>
        </w:rPr>
        <w:t>- PUNE University.</w:t>
      </w:r>
    </w:p>
    <w:p w:rsidR="00D349F2" w:rsidRPr="00B45E51" w:rsidP="00D349F2">
      <w:pPr>
        <w:tabs>
          <w:tab w:val="left" w:pos="360"/>
        </w:tabs>
        <w:suppressAutoHyphens w:val="0"/>
        <w:ind w:left="180" w:right="-169"/>
        <w:rPr>
          <w:rFonts w:ascii="Tahoma" w:hAnsi="Tahoma" w:cs="Tahoma"/>
          <w:b/>
          <w:bCs/>
          <w:sz w:val="20"/>
          <w:szCs w:val="20"/>
        </w:rPr>
      </w:pPr>
    </w:p>
    <w:p w:rsidR="007670B6" w:rsidRPr="00F26663" w:rsidP="007670B6">
      <w:pPr>
        <w:pBdr>
          <w:bottom w:val="single" w:sz="4" w:space="1" w:color="000000"/>
        </w:pBdr>
        <w:jc w:val="both"/>
        <w:rPr>
          <w:rFonts w:ascii="Calibri" w:hAnsi="Calibri" w:cs="Calibri"/>
          <w:sz w:val="22"/>
          <w:szCs w:val="22"/>
          <w:lang w:val="fr-FR"/>
        </w:rPr>
      </w:pPr>
      <w:r w:rsidRPr="00F26663">
        <w:rPr>
          <w:rFonts w:ascii="Calibri" w:hAnsi="Calibri" w:cs="Calibri"/>
          <w:b/>
          <w:bCs/>
          <w:smallCaps/>
          <w:sz w:val="22"/>
          <w:szCs w:val="22"/>
        </w:rPr>
        <w:t xml:space="preserve">SKILL </w:t>
      </w:r>
      <w:r w:rsidRPr="00F26663" w:rsidR="00F430DD">
        <w:rPr>
          <w:rFonts w:ascii="Calibri" w:hAnsi="Calibri" w:cs="Calibri"/>
          <w:b/>
          <w:bCs/>
          <w:smallCaps/>
          <w:sz w:val="22"/>
          <w:szCs w:val="22"/>
        </w:rPr>
        <w:t>SET:</w:t>
      </w:r>
    </w:p>
    <w:p w:rsidR="007670B6" w:rsidRPr="00B607DC" w:rsidP="007670B6">
      <w:pPr>
        <w:rPr>
          <w:rFonts w:ascii="Calibri" w:hAnsi="Calibri" w:cs="Calibri"/>
          <w:b/>
        </w:rPr>
      </w:pPr>
    </w:p>
    <w:p w:rsidR="00E2521C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Scripting </w:t>
      </w:r>
      <w:r w:rsidRPr="00F26663" w:rsidR="00802E01">
        <w:rPr>
          <w:rFonts w:ascii="Calibri" w:hAnsi="Calibri" w:cs="Calibri"/>
          <w:sz w:val="22"/>
          <w:szCs w:val="20"/>
        </w:rPr>
        <w:t>Languages:</w:t>
      </w:r>
      <w:r w:rsidRPr="00F26663">
        <w:rPr>
          <w:rFonts w:ascii="Calibri" w:hAnsi="Calibri" w:cs="Calibri"/>
          <w:sz w:val="22"/>
          <w:szCs w:val="20"/>
        </w:rPr>
        <w:t xml:space="preserve"> </w:t>
      </w:r>
      <w:r w:rsidRPr="00F26663" w:rsidR="001C7169">
        <w:rPr>
          <w:rFonts w:ascii="Calibri" w:hAnsi="Calibri" w:cs="Calibri"/>
          <w:sz w:val="22"/>
          <w:szCs w:val="20"/>
        </w:rPr>
        <w:t xml:space="preserve">Python, </w:t>
      </w:r>
      <w:r w:rsidRPr="00F26663" w:rsidR="008517A9">
        <w:rPr>
          <w:rFonts w:ascii="Calibri" w:hAnsi="Calibri" w:cs="Calibri"/>
          <w:sz w:val="22"/>
          <w:szCs w:val="20"/>
        </w:rPr>
        <w:t xml:space="preserve">Perl, </w:t>
      </w:r>
      <w:r w:rsidRPr="00F26663" w:rsidR="00AE103E">
        <w:rPr>
          <w:rFonts w:ascii="Calibri" w:hAnsi="Calibri" w:cs="Calibri"/>
          <w:sz w:val="22"/>
          <w:szCs w:val="20"/>
        </w:rPr>
        <w:t>Shell Scri</w:t>
      </w:r>
      <w:r w:rsidRPr="00F26663" w:rsidR="00B05C5B">
        <w:rPr>
          <w:rFonts w:ascii="Calibri" w:hAnsi="Calibri" w:cs="Calibri"/>
          <w:sz w:val="22"/>
          <w:szCs w:val="20"/>
        </w:rPr>
        <w:t>pt</w:t>
      </w:r>
      <w:r w:rsidRPr="00F26663" w:rsidR="008517A9">
        <w:rPr>
          <w:rFonts w:ascii="Calibri" w:hAnsi="Calibri" w:cs="Calibri"/>
          <w:sz w:val="22"/>
          <w:szCs w:val="20"/>
        </w:rPr>
        <w:t xml:space="preserve">, </w:t>
      </w:r>
      <w:r w:rsidRPr="00F26663" w:rsidR="00897E51">
        <w:rPr>
          <w:rFonts w:ascii="Calibri" w:hAnsi="Calibri" w:cs="Calibri"/>
          <w:sz w:val="22"/>
          <w:szCs w:val="20"/>
        </w:rPr>
        <w:t xml:space="preserve">JSON, XML, </w:t>
      </w:r>
      <w:r w:rsidRPr="00F26663" w:rsidR="001168D7">
        <w:rPr>
          <w:rFonts w:ascii="Calibri" w:hAnsi="Calibri" w:cs="Calibri"/>
          <w:sz w:val="22"/>
          <w:szCs w:val="20"/>
        </w:rPr>
        <w:t xml:space="preserve">Windows </w:t>
      </w:r>
      <w:r w:rsidRPr="00F26663" w:rsidR="00A26F78">
        <w:rPr>
          <w:rFonts w:ascii="Calibri" w:hAnsi="Calibri" w:cs="Calibri"/>
          <w:sz w:val="22"/>
          <w:szCs w:val="20"/>
        </w:rPr>
        <w:t>b</w:t>
      </w:r>
      <w:r w:rsidRPr="00F26663" w:rsidR="00A211C1">
        <w:rPr>
          <w:rFonts w:ascii="Calibri" w:hAnsi="Calibri" w:cs="Calibri"/>
          <w:sz w:val="22"/>
          <w:szCs w:val="20"/>
        </w:rPr>
        <w:t>atch</w:t>
      </w:r>
      <w:r w:rsidRPr="00F26663" w:rsidR="002F666C">
        <w:rPr>
          <w:rFonts w:ascii="Calibri" w:hAnsi="Calibri" w:cs="Calibri"/>
          <w:sz w:val="22"/>
          <w:szCs w:val="20"/>
        </w:rPr>
        <w:t>, power shell</w:t>
      </w:r>
    </w:p>
    <w:p w:rsidR="00E2521C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bCs/>
          <w:sz w:val="22"/>
          <w:szCs w:val="20"/>
        </w:rPr>
        <w:t>Web Technologies</w:t>
      </w:r>
      <w:r w:rsidRPr="00F26663">
        <w:rPr>
          <w:rFonts w:ascii="Calibri" w:hAnsi="Calibri" w:cs="Calibri"/>
          <w:sz w:val="22"/>
          <w:szCs w:val="20"/>
        </w:rPr>
        <w:t>:</w:t>
      </w:r>
      <w:r w:rsidRPr="00F26663" w:rsidR="00534BD8">
        <w:rPr>
          <w:rFonts w:ascii="Calibri" w:hAnsi="Calibri" w:cs="Calibri"/>
          <w:sz w:val="22"/>
          <w:szCs w:val="20"/>
        </w:rPr>
        <w:t xml:space="preserve"> </w:t>
      </w:r>
      <w:r w:rsidRPr="00F26663" w:rsidR="00897E51">
        <w:rPr>
          <w:rFonts w:ascii="Calibri" w:hAnsi="Calibri" w:cs="Calibri"/>
          <w:sz w:val="22"/>
          <w:szCs w:val="20"/>
        </w:rPr>
        <w:t xml:space="preserve"> </w:t>
      </w:r>
      <w:r w:rsidR="00363F0E">
        <w:rPr>
          <w:rFonts w:ascii="Calibri" w:hAnsi="Calibri" w:cs="Calibri"/>
          <w:sz w:val="22"/>
          <w:szCs w:val="20"/>
        </w:rPr>
        <w:t xml:space="preserve">Flask, </w:t>
      </w:r>
      <w:r w:rsidRPr="00F26663" w:rsidR="00897E51">
        <w:rPr>
          <w:rFonts w:ascii="Calibri" w:hAnsi="Calibri" w:cs="Calibri"/>
          <w:sz w:val="22"/>
          <w:szCs w:val="20"/>
        </w:rPr>
        <w:t>HTML</w:t>
      </w:r>
    </w:p>
    <w:p w:rsidR="00422438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Operating </w:t>
      </w:r>
      <w:r w:rsidRPr="00F26663" w:rsidR="00802E01">
        <w:rPr>
          <w:rFonts w:ascii="Calibri" w:hAnsi="Calibri" w:cs="Calibri"/>
          <w:sz w:val="22"/>
          <w:szCs w:val="20"/>
        </w:rPr>
        <w:t>Systems:</w:t>
      </w:r>
      <w:r w:rsidRPr="00F26663">
        <w:rPr>
          <w:rFonts w:ascii="Calibri" w:hAnsi="Calibri" w:cs="Calibri"/>
          <w:sz w:val="22"/>
          <w:szCs w:val="20"/>
        </w:rPr>
        <w:t xml:space="preserve"> </w:t>
      </w:r>
      <w:r w:rsidRPr="00F26663" w:rsidR="000939D9">
        <w:rPr>
          <w:rFonts w:ascii="Calibri" w:hAnsi="Calibri" w:cs="Calibri"/>
          <w:sz w:val="22"/>
          <w:szCs w:val="20"/>
        </w:rPr>
        <w:t>Linux</w:t>
      </w:r>
      <w:r w:rsidRPr="00F26663">
        <w:rPr>
          <w:rFonts w:ascii="Calibri" w:hAnsi="Calibri" w:cs="Calibri"/>
          <w:sz w:val="22"/>
          <w:szCs w:val="20"/>
        </w:rPr>
        <w:t xml:space="preserve"> , </w:t>
      </w:r>
      <w:r w:rsidRPr="00F26663">
        <w:rPr>
          <w:rFonts w:ascii="Calibri" w:hAnsi="Calibri" w:cs="Calibri"/>
          <w:sz w:val="22"/>
          <w:szCs w:val="20"/>
        </w:rPr>
        <w:t xml:space="preserve">MS-DOS, </w:t>
      </w:r>
      <w:r w:rsidRPr="00F26663" w:rsidR="009410E6">
        <w:rPr>
          <w:rFonts w:ascii="Calibri" w:hAnsi="Calibri" w:cs="Calibri"/>
          <w:sz w:val="22"/>
          <w:szCs w:val="20"/>
        </w:rPr>
        <w:t>Windows Family</w:t>
      </w:r>
    </w:p>
    <w:p w:rsidR="00E2521C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Database: </w:t>
      </w:r>
      <w:r w:rsidRPr="00F26663" w:rsidR="00680B71">
        <w:rPr>
          <w:rFonts w:ascii="Calibri" w:hAnsi="Calibri" w:cs="Calibri"/>
          <w:sz w:val="22"/>
          <w:szCs w:val="20"/>
        </w:rPr>
        <w:t>MySQL</w:t>
      </w:r>
      <w:r w:rsidR="00680B71">
        <w:rPr>
          <w:rFonts w:ascii="Calibri" w:hAnsi="Calibri" w:cs="Calibri"/>
          <w:sz w:val="22"/>
          <w:szCs w:val="20"/>
        </w:rPr>
        <w:t xml:space="preserve"> , Oracle</w:t>
      </w:r>
    </w:p>
    <w:p w:rsidR="00E2521C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Office </w:t>
      </w:r>
      <w:r w:rsidRPr="00F26663" w:rsidR="000843C5">
        <w:rPr>
          <w:rFonts w:ascii="Calibri" w:hAnsi="Calibri" w:cs="Calibri"/>
          <w:sz w:val="22"/>
          <w:szCs w:val="20"/>
        </w:rPr>
        <w:t>Software:</w:t>
      </w:r>
      <w:r w:rsidRPr="00F26663">
        <w:rPr>
          <w:rFonts w:ascii="Calibri" w:hAnsi="Calibri" w:cs="Calibri"/>
          <w:sz w:val="22"/>
          <w:szCs w:val="20"/>
        </w:rPr>
        <w:t xml:space="preserve"> MS Office</w:t>
      </w:r>
    </w:p>
    <w:p w:rsidR="008647BC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 xml:space="preserve">Source Control – </w:t>
      </w:r>
      <w:r w:rsidRPr="00F26663" w:rsidR="00775A8F">
        <w:rPr>
          <w:rFonts w:ascii="Calibri" w:hAnsi="Calibri" w:cs="Calibri"/>
          <w:sz w:val="22"/>
          <w:szCs w:val="20"/>
        </w:rPr>
        <w:t>Gitlab</w:t>
      </w:r>
      <w:r w:rsidRPr="00F26663" w:rsidR="00775A8F">
        <w:rPr>
          <w:rFonts w:ascii="Calibri" w:hAnsi="Calibri" w:cs="Calibri"/>
          <w:sz w:val="22"/>
          <w:szCs w:val="20"/>
        </w:rPr>
        <w:t xml:space="preserve">, </w:t>
      </w:r>
      <w:r w:rsidRPr="00F26663">
        <w:rPr>
          <w:rFonts w:ascii="Calibri" w:hAnsi="Calibri" w:cs="Calibri"/>
          <w:sz w:val="22"/>
          <w:szCs w:val="20"/>
        </w:rPr>
        <w:t>VSS, SVN, CVS</w:t>
      </w:r>
      <w:r w:rsidRPr="00F26663" w:rsidR="001A2E86">
        <w:rPr>
          <w:rFonts w:ascii="Calibri" w:hAnsi="Calibri" w:cs="Calibri"/>
          <w:sz w:val="22"/>
          <w:szCs w:val="20"/>
        </w:rPr>
        <w:t>, Perforce</w:t>
      </w:r>
      <w:r w:rsidRPr="00F26663" w:rsidR="000A1E31">
        <w:rPr>
          <w:rFonts w:ascii="Calibri" w:hAnsi="Calibri" w:cs="Calibri"/>
          <w:sz w:val="22"/>
          <w:szCs w:val="20"/>
        </w:rPr>
        <w:t>.</w:t>
      </w:r>
    </w:p>
    <w:p w:rsidR="007D6196" w:rsidRPr="00F26663" w:rsidP="00785810">
      <w:pPr>
        <w:numPr>
          <w:ilvl w:val="0"/>
          <w:numId w:val="27"/>
        </w:numPr>
        <w:tabs>
          <w:tab w:val="left" w:pos="360"/>
        </w:tabs>
        <w:suppressAutoHyphens w:val="0"/>
        <w:spacing w:before="40" w:after="40"/>
        <w:ind w:right="-173"/>
        <w:rPr>
          <w:rFonts w:ascii="Calibri" w:hAnsi="Calibri" w:cs="Calibri"/>
          <w:sz w:val="22"/>
          <w:szCs w:val="20"/>
        </w:rPr>
      </w:pPr>
      <w:r w:rsidRPr="00F26663">
        <w:rPr>
          <w:rFonts w:ascii="Calibri" w:hAnsi="Calibri" w:cs="Calibri"/>
          <w:sz w:val="22"/>
          <w:szCs w:val="20"/>
        </w:rPr>
        <w:t>Ticketing Tool – Service Now</w:t>
      </w:r>
      <w:r w:rsidRPr="00F26663" w:rsidR="00994D06">
        <w:rPr>
          <w:rFonts w:ascii="Calibri" w:hAnsi="Calibri" w:cs="Calibri"/>
          <w:sz w:val="22"/>
          <w:szCs w:val="20"/>
        </w:rPr>
        <w:t xml:space="preserve">, Succeed </w:t>
      </w:r>
    </w:p>
    <w:p w:rsidR="00AE5879" w:rsidP="007670B6">
      <w:pPr>
        <w:pBdr>
          <w:bottom w:val="single" w:sz="4" w:space="1" w:color="000000"/>
        </w:pBdr>
        <w:jc w:val="both"/>
        <w:rPr>
          <w:rFonts w:ascii="Calibri" w:hAnsi="Calibri" w:cs="Calibri"/>
          <w:b/>
          <w:bCs/>
          <w:smallCaps/>
          <w:sz w:val="20"/>
        </w:rPr>
      </w:pPr>
    </w:p>
    <w:p w:rsidR="007670B6" w:rsidRPr="00F26663" w:rsidP="007670B6">
      <w:pPr>
        <w:pBdr>
          <w:bottom w:val="single" w:sz="4" w:space="1" w:color="000000"/>
        </w:pBdr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F26663">
        <w:rPr>
          <w:rFonts w:ascii="Calibri" w:hAnsi="Calibri" w:cs="Calibri"/>
          <w:b/>
          <w:bCs/>
          <w:smallCaps/>
          <w:sz w:val="22"/>
          <w:szCs w:val="22"/>
        </w:rPr>
        <w:t>Work</w:t>
      </w:r>
      <w:r w:rsidRPr="00F26663" w:rsidR="00CA7D25">
        <w:rPr>
          <w:rFonts w:ascii="Calibri" w:hAnsi="Calibri" w:cs="Calibri"/>
          <w:b/>
          <w:bCs/>
          <w:smallCaps/>
          <w:sz w:val="22"/>
          <w:szCs w:val="22"/>
        </w:rPr>
        <w:t xml:space="preserve"> Experience:</w:t>
      </w:r>
    </w:p>
    <w:p w:rsidR="005F223D" w:rsidRPr="005F223D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Cs w:val="22"/>
        </w:rPr>
      </w:pPr>
      <w:r>
        <w:rPr>
          <w:rFonts w:ascii="Calibri" w:eastAsia="Arial" w:hAnsi="Calibri" w:cs="Calibri"/>
          <w:b/>
          <w:bCs/>
          <w:szCs w:val="22"/>
        </w:rPr>
        <w:t>Sears Holdings India</w:t>
      </w:r>
    </w:p>
    <w:p w:rsidR="006C156E" w:rsidRPr="007F4FCE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166D6D">
        <w:rPr>
          <w:rFonts w:ascii="Calibri" w:eastAsia="Arial" w:hAnsi="Calibri" w:cs="Calibri"/>
          <w:b/>
          <w:bCs/>
          <w:sz w:val="22"/>
          <w:szCs w:val="22"/>
          <w:u w:val="single"/>
        </w:rPr>
        <w:t xml:space="preserve">Project: </w:t>
      </w:r>
      <w:r w:rsidRPr="00166D6D">
        <w:rPr>
          <w:rFonts w:ascii="Calibri" w:eastAsia="Arial" w:hAnsi="Calibri" w:cs="Calibri"/>
          <w:b/>
          <w:bCs/>
          <w:sz w:val="22"/>
          <w:szCs w:val="22"/>
          <w:u w:val="single"/>
        </w:rPr>
        <w:t>Enterprise Systems Management</w:t>
      </w:r>
      <w:r w:rsidRPr="00166D6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F4FCE">
        <w:rPr>
          <w:rFonts w:ascii="Calibri" w:eastAsia="Arial" w:hAnsi="Calibri" w:cs="Calibri"/>
          <w:b/>
          <w:bCs/>
          <w:sz w:val="22"/>
          <w:szCs w:val="22"/>
        </w:rPr>
        <w:t>–</w:t>
      </w:r>
    </w:p>
    <w:p w:rsidR="002914E5" w:rsidRPr="007F4FCE" w:rsidP="00DA6297">
      <w:pPr>
        <w:spacing w:before="40" w:after="40"/>
        <w:ind w:right="-173"/>
        <w:jc w:val="both"/>
        <w:rPr>
          <w:rFonts w:ascii="Calibri" w:hAnsi="Calibri" w:cs="Calibri"/>
          <w:sz w:val="22"/>
          <w:szCs w:val="22"/>
        </w:rPr>
      </w:pPr>
      <w:r w:rsidRPr="007F4FCE">
        <w:rPr>
          <w:rFonts w:ascii="Calibri" w:hAnsi="Calibri" w:cs="Calibri"/>
          <w:sz w:val="22"/>
          <w:szCs w:val="22"/>
        </w:rPr>
        <w:t>Designing and maintaining programs, scripts and jobs that monitor the state of the infrastructure overall at Sears.</w:t>
      </w:r>
    </w:p>
    <w:p w:rsidR="00070099" w:rsidRPr="007F4FCE" w:rsidP="00DA6297">
      <w:pPr>
        <w:spacing w:before="40" w:after="40"/>
        <w:ind w:right="-173"/>
        <w:jc w:val="both"/>
        <w:rPr>
          <w:rFonts w:ascii="Calibri" w:hAnsi="Calibri" w:cs="Calibri"/>
          <w:sz w:val="22"/>
          <w:szCs w:val="22"/>
        </w:rPr>
      </w:pPr>
      <w:r w:rsidRPr="007F4FCE">
        <w:rPr>
          <w:rFonts w:ascii="Calibri" w:hAnsi="Calibri" w:cs="Calibri"/>
          <w:sz w:val="22"/>
          <w:szCs w:val="22"/>
        </w:rPr>
        <w:t>The Enterprise Systems Management (</w:t>
      </w:r>
      <w:r w:rsidRPr="007F4FCE" w:rsidR="005C34D0">
        <w:rPr>
          <w:rFonts w:ascii="Calibri" w:hAnsi="Calibri" w:cs="Calibri"/>
          <w:sz w:val="22"/>
          <w:szCs w:val="22"/>
        </w:rPr>
        <w:t>ESM</w:t>
      </w:r>
      <w:r w:rsidRPr="007F4FCE">
        <w:rPr>
          <w:rFonts w:ascii="Calibri" w:hAnsi="Calibri" w:cs="Calibri"/>
          <w:sz w:val="22"/>
          <w:szCs w:val="22"/>
        </w:rPr>
        <w:t xml:space="preserve">) team provides a range of enterprise monitoring solutions for Linux and Windows servers and the applications that run on these servers. </w:t>
      </w:r>
    </w:p>
    <w:p w:rsidR="006C156E" w:rsidRPr="007F4FCE" w:rsidP="00DA6297">
      <w:p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2"/>
        </w:rPr>
      </w:pPr>
      <w:r w:rsidRPr="007F4FCE">
        <w:rPr>
          <w:rFonts w:ascii="Calibri" w:eastAsia="Arial" w:hAnsi="Calibri" w:cs="Calibri"/>
          <w:bCs/>
          <w:sz w:val="22"/>
          <w:szCs w:val="22"/>
        </w:rPr>
        <w:t>Enterprise Systems Management team supports monitoring products</w:t>
      </w:r>
      <w:r w:rsidRPr="007F4FCE" w:rsidR="0050467F">
        <w:rPr>
          <w:rFonts w:ascii="Calibri" w:eastAsia="Arial" w:hAnsi="Calibri" w:cs="Calibri"/>
          <w:bCs/>
          <w:sz w:val="22"/>
          <w:szCs w:val="22"/>
        </w:rPr>
        <w:t xml:space="preserve"> like </w:t>
      </w:r>
      <w:r w:rsidRPr="007F4FCE" w:rsidR="0050467F">
        <w:rPr>
          <w:rFonts w:ascii="Calibri" w:eastAsia="Arial" w:hAnsi="Calibri" w:cs="Calibri"/>
          <w:bCs/>
          <w:sz w:val="22"/>
          <w:szCs w:val="22"/>
        </w:rPr>
        <w:t>Nagios</w:t>
      </w:r>
      <w:r w:rsidRPr="007F4FCE" w:rsidR="0050467F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Pr="007F4FCE" w:rsidR="0050467F">
        <w:rPr>
          <w:rFonts w:ascii="Calibri" w:eastAsia="Arial" w:hAnsi="Calibri" w:cs="Calibri"/>
          <w:bCs/>
          <w:sz w:val="22"/>
          <w:szCs w:val="22"/>
        </w:rPr>
        <w:t>MetaWatch</w:t>
      </w:r>
      <w:r w:rsidRPr="007F4FCE" w:rsidR="0050467F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Pr="007F4FCE" w:rsidR="00070099">
        <w:rPr>
          <w:rFonts w:ascii="Calibri" w:eastAsia="Arial" w:hAnsi="Calibri" w:cs="Calibri"/>
          <w:bCs/>
          <w:sz w:val="22"/>
          <w:szCs w:val="22"/>
        </w:rPr>
        <w:t>Recon</w:t>
      </w:r>
      <w:r w:rsidRPr="007F4FCE" w:rsidR="00C61F08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Pr="007F4FCE" w:rsidR="003223F5">
        <w:rPr>
          <w:rFonts w:ascii="Calibri" w:eastAsia="Arial" w:hAnsi="Calibri" w:cs="Calibri"/>
          <w:bCs/>
          <w:sz w:val="22"/>
          <w:szCs w:val="22"/>
        </w:rPr>
        <w:t>and SPLUNK</w:t>
      </w:r>
      <w:r w:rsidRPr="007F4FCE" w:rsidR="00A03C9C">
        <w:rPr>
          <w:rFonts w:ascii="Calibri" w:eastAsia="Arial" w:hAnsi="Calibri" w:cs="Calibri"/>
          <w:bCs/>
          <w:sz w:val="22"/>
          <w:szCs w:val="22"/>
        </w:rPr>
        <w:t>.</w:t>
      </w:r>
    </w:p>
    <w:p w:rsidR="0063757B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:rsidR="00363F0E" w:rsidRPr="00B700ED" w:rsidP="00D148AF">
      <w:pPr>
        <w:jc w:val="both"/>
        <w:rPr>
          <w:rFonts w:ascii="Calibri" w:hAnsi="Calibri" w:cs="Calibri"/>
          <w:sz w:val="22"/>
          <w:szCs w:val="22"/>
        </w:rPr>
      </w:pPr>
      <w:r w:rsidRPr="00B700ED">
        <w:rPr>
          <w:rFonts w:ascii="Calibri" w:hAnsi="Calibri" w:cs="Calibri"/>
          <w:sz w:val="22"/>
          <w:szCs w:val="22"/>
        </w:rPr>
        <w:t xml:space="preserve">Role: </w:t>
      </w:r>
      <w:r>
        <w:rPr>
          <w:rFonts w:ascii="Calibri" w:hAnsi="Calibri" w:cs="Calibri"/>
          <w:sz w:val="22"/>
          <w:szCs w:val="22"/>
        </w:rPr>
        <w:t xml:space="preserve">Technical Lead / </w:t>
      </w:r>
      <w:r w:rsidRPr="00B700ED" w:rsidR="00D148AF">
        <w:rPr>
          <w:rFonts w:ascii="Calibri" w:hAnsi="Calibri" w:cs="Calibri"/>
          <w:sz w:val="22"/>
          <w:szCs w:val="22"/>
        </w:rPr>
        <w:t>senior</w:t>
      </w:r>
      <w:r w:rsidRPr="00B700ED">
        <w:rPr>
          <w:rFonts w:ascii="Calibri" w:hAnsi="Calibri" w:cs="Calibri"/>
          <w:sz w:val="22"/>
          <w:szCs w:val="22"/>
        </w:rPr>
        <w:t xml:space="preserve"> developer</w:t>
      </w:r>
    </w:p>
    <w:p w:rsidR="00D148AF" w:rsidP="00D148AF">
      <w:pPr>
        <w:spacing w:before="40"/>
        <w:ind w:right="-173"/>
        <w:jc w:val="both"/>
        <w:rPr>
          <w:rFonts w:ascii="Calibri" w:eastAsia="Arial" w:hAnsi="Calibri" w:cs="Calibri"/>
          <w:bCs/>
          <w:sz w:val="22"/>
          <w:szCs w:val="22"/>
        </w:rPr>
      </w:pPr>
      <w:r w:rsidRPr="00B700ED">
        <w:rPr>
          <w:rFonts w:ascii="Calibri" w:eastAsia="Arial" w:hAnsi="Calibri" w:cs="Calibri"/>
          <w:bCs/>
          <w:sz w:val="22"/>
          <w:szCs w:val="22"/>
        </w:rPr>
        <w:t xml:space="preserve">Technologies – Python, </w:t>
      </w:r>
      <w:r>
        <w:rPr>
          <w:rFonts w:ascii="Calibri" w:eastAsia="Arial" w:hAnsi="Calibri" w:cs="Calibri"/>
          <w:bCs/>
          <w:sz w:val="22"/>
          <w:szCs w:val="22"/>
        </w:rPr>
        <w:t xml:space="preserve">Flask, </w:t>
      </w:r>
      <w:r w:rsidRPr="00B700ED">
        <w:rPr>
          <w:rFonts w:ascii="Calibri" w:eastAsia="Arial" w:hAnsi="Calibri" w:cs="Calibri"/>
          <w:bCs/>
          <w:sz w:val="22"/>
          <w:szCs w:val="22"/>
        </w:rPr>
        <w:t xml:space="preserve">Perl, </w:t>
      </w:r>
      <w:r w:rsidR="006A2954">
        <w:rPr>
          <w:rFonts w:ascii="Calibri" w:eastAsia="Arial" w:hAnsi="Calibri" w:cs="Calibri"/>
          <w:bCs/>
          <w:sz w:val="22"/>
          <w:szCs w:val="22"/>
        </w:rPr>
        <w:t>Shell scripting, JSON</w:t>
      </w:r>
      <w:r>
        <w:rPr>
          <w:rFonts w:ascii="Calibri" w:eastAsia="Arial" w:hAnsi="Calibri" w:cs="Calibri"/>
          <w:bCs/>
          <w:sz w:val="22"/>
          <w:szCs w:val="22"/>
        </w:rPr>
        <w:t>, SQL</w:t>
      </w:r>
      <w:r w:rsidR="00C07A26">
        <w:rPr>
          <w:rFonts w:ascii="Calibri" w:eastAsia="Arial" w:hAnsi="Calibri" w:cs="Calibri"/>
          <w:bCs/>
          <w:sz w:val="22"/>
          <w:szCs w:val="22"/>
        </w:rPr>
        <w:t>, REST</w:t>
      </w:r>
    </w:p>
    <w:p w:rsidR="00363F0E" w:rsidRPr="00B700ED" w:rsidP="00D148AF">
      <w:pPr>
        <w:spacing w:before="40"/>
        <w:ind w:right="-173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Tools – </w:t>
      </w:r>
      <w:r>
        <w:rPr>
          <w:rFonts w:ascii="Calibri" w:eastAsia="Arial" w:hAnsi="Calibri" w:cs="Calibri"/>
          <w:bCs/>
          <w:sz w:val="22"/>
          <w:szCs w:val="22"/>
        </w:rPr>
        <w:t>Nagios</w:t>
      </w:r>
      <w:r>
        <w:rPr>
          <w:rFonts w:ascii="Calibri" w:eastAsia="Arial" w:hAnsi="Calibri" w:cs="Calibri"/>
          <w:bCs/>
          <w:sz w:val="22"/>
          <w:szCs w:val="22"/>
        </w:rPr>
        <w:t xml:space="preserve">, </w:t>
      </w:r>
      <w:r>
        <w:rPr>
          <w:rFonts w:ascii="Calibri" w:eastAsia="Arial" w:hAnsi="Calibri" w:cs="Calibri"/>
          <w:bCs/>
          <w:sz w:val="22"/>
          <w:szCs w:val="22"/>
        </w:rPr>
        <w:t>MetaWatch</w:t>
      </w:r>
      <w:r>
        <w:rPr>
          <w:rFonts w:ascii="Calibri" w:eastAsia="Arial" w:hAnsi="Calibri" w:cs="Calibri"/>
          <w:bCs/>
          <w:sz w:val="22"/>
          <w:szCs w:val="22"/>
        </w:rPr>
        <w:t xml:space="preserve">, Recon, </w:t>
      </w:r>
      <w:r>
        <w:rPr>
          <w:rFonts w:ascii="Calibri" w:eastAsia="Arial" w:hAnsi="Calibri" w:cs="Calibri"/>
          <w:bCs/>
          <w:sz w:val="22"/>
          <w:szCs w:val="22"/>
        </w:rPr>
        <w:t>Splunk</w:t>
      </w:r>
      <w:r>
        <w:rPr>
          <w:rFonts w:ascii="Calibri" w:eastAsia="Arial" w:hAnsi="Calibri" w:cs="Calibri"/>
          <w:bCs/>
          <w:sz w:val="22"/>
          <w:szCs w:val="22"/>
        </w:rPr>
        <w:t xml:space="preserve">, </w:t>
      </w:r>
      <w:r>
        <w:rPr>
          <w:rFonts w:ascii="Calibri" w:eastAsia="Arial" w:hAnsi="Calibri" w:cs="Calibri"/>
          <w:bCs/>
          <w:sz w:val="22"/>
          <w:szCs w:val="22"/>
        </w:rPr>
        <w:t>Git</w:t>
      </w:r>
    </w:p>
    <w:p w:rsidR="00363F0E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:rsidR="00A04596" w:rsidRPr="007F4FCE" w:rsidP="00A04596">
      <w:pPr>
        <w:jc w:val="both"/>
        <w:rPr>
          <w:rFonts w:ascii="Calibri" w:hAnsi="Calibri" w:cs="Calibri"/>
          <w:b/>
          <w:sz w:val="22"/>
          <w:szCs w:val="20"/>
        </w:rPr>
      </w:pPr>
      <w:r w:rsidRPr="007F4FCE">
        <w:rPr>
          <w:rFonts w:ascii="Calibri" w:hAnsi="Calibri" w:cs="Calibri"/>
          <w:b/>
          <w:sz w:val="22"/>
          <w:szCs w:val="20"/>
        </w:rPr>
        <w:t>Responsibilities:</w:t>
      </w:r>
    </w:p>
    <w:p w:rsidR="004F39AD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and enhanced </w:t>
      </w:r>
      <w:r w:rsidRPr="007F4FCE">
        <w:rPr>
          <w:rFonts w:ascii="Calibri" w:eastAsia="Arial" w:hAnsi="Calibri" w:cs="Calibri"/>
          <w:bCs/>
          <w:sz w:val="22"/>
          <w:szCs w:val="20"/>
        </w:rPr>
        <w:t>Nagios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plugins and in house scripts to deliver efficient and reliable monitoring results.</w:t>
      </w:r>
    </w:p>
    <w:p w:rsidR="004F39AD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Enhanced </w:t>
      </w:r>
      <w:r w:rsidRPr="007F4FCE">
        <w:rPr>
          <w:rFonts w:ascii="Calibri" w:eastAsia="Arial" w:hAnsi="Calibri" w:cs="Calibri"/>
          <w:bCs/>
          <w:sz w:val="22"/>
          <w:szCs w:val="20"/>
        </w:rPr>
        <w:t>Nagios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decommission process to accommodate changes in new </w:t>
      </w:r>
      <w:r w:rsidRPr="007F4FCE">
        <w:rPr>
          <w:rFonts w:ascii="Calibri" w:eastAsia="Arial" w:hAnsi="Calibri" w:cs="Calibri"/>
          <w:bCs/>
          <w:sz w:val="22"/>
          <w:szCs w:val="20"/>
        </w:rPr>
        <w:t>Nagios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QA environment and DSTS portal.</w:t>
      </w:r>
    </w:p>
    <w:p w:rsidR="00E42255" w:rsidRPr="007F4FCE" w:rsidP="00E42255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Developed and enhanced Recon plugins and in house scripts to deliver efficient and reliable monitoring results.</w:t>
      </w:r>
    </w:p>
    <w:p w:rsidR="004F39AD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</w:t>
      </w:r>
      <w:r w:rsidRPr="007F4FCE" w:rsidR="00321B0B">
        <w:rPr>
          <w:rFonts w:ascii="Calibri" w:eastAsia="Arial" w:hAnsi="Calibri" w:cs="Calibri"/>
          <w:bCs/>
          <w:sz w:val="22"/>
          <w:szCs w:val="20"/>
        </w:rPr>
        <w:t>a P</w:t>
      </w:r>
      <w:r w:rsidRPr="007F4FCE" w:rsidR="00B067A8">
        <w:rPr>
          <w:rFonts w:ascii="Calibri" w:eastAsia="Arial" w:hAnsi="Calibri" w:cs="Calibri"/>
          <w:bCs/>
          <w:sz w:val="22"/>
          <w:szCs w:val="20"/>
        </w:rPr>
        <w:t xml:space="preserve">ython </w:t>
      </w:r>
      <w:r w:rsidRPr="007F4FCE">
        <w:rPr>
          <w:rFonts w:ascii="Calibri" w:eastAsia="Arial" w:hAnsi="Calibri" w:cs="Calibri"/>
          <w:bCs/>
          <w:sz w:val="22"/>
          <w:szCs w:val="20"/>
        </w:rPr>
        <w:t>plugin to manage Keys directories.</w:t>
      </w:r>
    </w:p>
    <w:p w:rsidR="0078544C" w:rsidRPr="007F4FCE" w:rsidP="004B3708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a </w:t>
      </w:r>
      <w:r w:rsidRPr="007F4FCE" w:rsidR="00321B0B">
        <w:rPr>
          <w:rFonts w:ascii="Calibri" w:eastAsia="Arial" w:hAnsi="Calibri" w:cs="Calibri"/>
          <w:bCs/>
          <w:sz w:val="22"/>
          <w:szCs w:val="20"/>
        </w:rPr>
        <w:t>P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ython script to get </w:t>
      </w:r>
      <w:r w:rsidRPr="007F4FCE">
        <w:rPr>
          <w:rFonts w:ascii="Calibri" w:eastAsia="Arial" w:hAnsi="Calibri" w:cs="Calibri"/>
          <w:bCs/>
          <w:sz w:val="22"/>
          <w:szCs w:val="20"/>
        </w:rPr>
        <w:t>crontab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scheduled on the servers in the environment and generated a web page in Flask with details like Hostname, user, </w:t>
      </w:r>
      <w:r w:rsidRPr="007F4FCE">
        <w:rPr>
          <w:rFonts w:ascii="Calibri" w:eastAsia="Arial" w:hAnsi="Calibri" w:cs="Calibri"/>
          <w:bCs/>
          <w:sz w:val="22"/>
          <w:szCs w:val="20"/>
        </w:rPr>
        <w:t>CronJob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, Last update. This report was used in migration of jobs from </w:t>
      </w:r>
      <w:r w:rsidRPr="007F4FCE">
        <w:rPr>
          <w:rFonts w:ascii="Calibri" w:eastAsia="Arial" w:hAnsi="Calibri" w:cs="Calibri"/>
          <w:bCs/>
          <w:sz w:val="22"/>
          <w:szCs w:val="20"/>
        </w:rPr>
        <w:t>Crontab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to Control M.</w:t>
      </w:r>
    </w:p>
    <w:p w:rsidR="00EE1E15" w:rsidRPr="007F4FCE" w:rsidP="001D442E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Developed a Python script to determine mount points information on the servers and generated HTML report with server wise mount point information.</w:t>
      </w:r>
    </w:p>
    <w:p w:rsidR="00E95676" w:rsidRPr="007F4FCE" w:rsidP="00E95676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a </w:t>
      </w:r>
      <w:r w:rsidRPr="007F4FCE" w:rsidR="00321B0B">
        <w:rPr>
          <w:rFonts w:ascii="Calibri" w:eastAsia="Arial" w:hAnsi="Calibri" w:cs="Calibri"/>
          <w:bCs/>
          <w:sz w:val="22"/>
          <w:szCs w:val="20"/>
        </w:rPr>
        <w:t>P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ython script to parse </w:t>
      </w:r>
      <w:r w:rsidRPr="007F4FCE">
        <w:rPr>
          <w:rFonts w:ascii="Calibri" w:eastAsia="Arial" w:hAnsi="Calibri" w:cs="Calibri"/>
          <w:bCs/>
          <w:sz w:val="22"/>
          <w:szCs w:val="20"/>
        </w:rPr>
        <w:t>xmls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, extract required field and post the data to </w:t>
      </w:r>
      <w:r w:rsidRPr="007F4FCE">
        <w:rPr>
          <w:rFonts w:ascii="Calibri" w:eastAsia="Arial" w:hAnsi="Calibri" w:cs="Calibri"/>
          <w:bCs/>
          <w:sz w:val="22"/>
          <w:szCs w:val="20"/>
        </w:rPr>
        <w:t>ServiceNow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API.</w:t>
      </w:r>
    </w:p>
    <w:p w:rsidR="00046199" w:rsidRPr="007F4FCE" w:rsidP="00E95676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a Python utility for IT help desk to calculate time required to copy patch/dump files and directories to shared drive (like H, K, W, </w:t>
      </w:r>
      <w:r w:rsidRPr="007F4FCE" w:rsidR="00C92094">
        <w:rPr>
          <w:rFonts w:ascii="Calibri" w:eastAsia="Arial" w:hAnsi="Calibri" w:cs="Calibri"/>
          <w:bCs/>
          <w:sz w:val="22"/>
          <w:szCs w:val="20"/>
        </w:rPr>
        <w:t>and P</w:t>
      </w:r>
      <w:r w:rsidRPr="007F4FCE">
        <w:rPr>
          <w:rFonts w:ascii="Calibri" w:eastAsia="Arial" w:hAnsi="Calibri" w:cs="Calibri"/>
          <w:bCs/>
          <w:sz w:val="22"/>
          <w:szCs w:val="20"/>
        </w:rPr>
        <w:t>).</w:t>
      </w:r>
    </w:p>
    <w:p w:rsidR="00B067A8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Developed a python </w:t>
      </w:r>
      <w:r w:rsidRPr="007F4FCE" w:rsidR="00987C72">
        <w:rPr>
          <w:rFonts w:ascii="Calibri" w:eastAsia="Arial" w:hAnsi="Calibri" w:cs="Calibri"/>
          <w:bCs/>
          <w:sz w:val="22"/>
          <w:szCs w:val="20"/>
        </w:rPr>
        <w:t>to extract last login of a user on windows servers in the enterprise.</w:t>
      </w:r>
    </w:p>
    <w:p w:rsidR="009E30D7" w:rsidRPr="007F4FCE" w:rsidP="009E30D7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Developed a python script for monitoring OS level thread counts for one of the critical HR applications. Script permanently prevent the Incidents were receiving to the team.</w:t>
      </w:r>
    </w:p>
    <w:p w:rsidR="004F39AD" w:rsidRPr="007F4FCE" w:rsidP="009E30D7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Developed Log file plugin</w:t>
      </w:r>
      <w:r w:rsidRPr="007F4FCE" w:rsidR="00422983">
        <w:rPr>
          <w:rFonts w:ascii="Calibri" w:eastAsia="Arial" w:hAnsi="Calibri" w:cs="Calibri"/>
          <w:bCs/>
          <w:sz w:val="22"/>
          <w:szCs w:val="20"/>
        </w:rPr>
        <w:t xml:space="preserve"> in Perl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for different search criteria at one time.</w:t>
      </w:r>
    </w:p>
    <w:p w:rsidR="003544C8" w:rsidRPr="007F4FCE" w:rsidP="003544C8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Developed DB2, Informix monitoring scripts in Perl and shell.</w:t>
      </w:r>
    </w:p>
    <w:p w:rsidR="004F39AD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Code Review of peers.</w:t>
      </w:r>
    </w:p>
    <w:p w:rsidR="00DD18F7" w:rsidRPr="007F4FCE" w:rsidP="004F39AD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Resolving customer queries and issues.</w:t>
      </w:r>
    </w:p>
    <w:p w:rsidR="0009775F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:rsidR="009438B1" w:rsidRPr="007F4FCE" w:rsidP="009438B1">
      <w:pPr>
        <w:jc w:val="both"/>
        <w:rPr>
          <w:rFonts w:ascii="Calibri" w:hAnsi="Calibri" w:cs="Calibri"/>
          <w:b/>
          <w:sz w:val="22"/>
          <w:szCs w:val="20"/>
        </w:rPr>
      </w:pPr>
      <w:r w:rsidRPr="007F4FCE">
        <w:rPr>
          <w:rFonts w:ascii="Calibri" w:hAnsi="Calibri" w:cs="Calibri"/>
          <w:b/>
          <w:sz w:val="22"/>
          <w:szCs w:val="20"/>
        </w:rPr>
        <w:t>Achievements:</w:t>
      </w:r>
    </w:p>
    <w:p w:rsidR="009438B1" w:rsidRPr="007F4FCE" w:rsidP="009438B1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Received </w:t>
      </w:r>
      <w:r w:rsidRPr="007F4FCE">
        <w:rPr>
          <w:rFonts w:ascii="Calibri" w:eastAsia="Arial" w:hAnsi="Calibri" w:cs="Calibri"/>
          <w:bCs/>
          <w:sz w:val="22"/>
          <w:szCs w:val="20"/>
        </w:rPr>
        <w:t>Xtra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Mile award for </w:t>
      </w:r>
      <w:r w:rsidRPr="007F4FCE" w:rsidR="00793BE3">
        <w:rPr>
          <w:rFonts w:ascii="Calibri" w:eastAsia="Arial" w:hAnsi="Calibri" w:cs="Calibri"/>
          <w:bCs/>
          <w:sz w:val="22"/>
          <w:szCs w:val="20"/>
        </w:rPr>
        <w:t>developing a python script to find last login time on all windows servers in the enterprise</w:t>
      </w:r>
      <w:r w:rsidRPr="007F4FCE">
        <w:rPr>
          <w:rFonts w:ascii="Calibri" w:eastAsia="Arial" w:hAnsi="Calibri" w:cs="Calibri"/>
          <w:bCs/>
          <w:sz w:val="22"/>
          <w:szCs w:val="20"/>
        </w:rPr>
        <w:t>.</w:t>
      </w:r>
    </w:p>
    <w:p w:rsidR="00B861DE" w:rsidRPr="007F4FCE" w:rsidP="009438B1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>Received WOW</w:t>
      </w:r>
      <w:r w:rsidRPr="007F4FCE">
        <w:rPr>
          <w:rFonts w:ascii="Calibri" w:eastAsia="Arial" w:hAnsi="Calibri" w:cs="Calibri"/>
          <w:bCs/>
          <w:sz w:val="22"/>
          <w:szCs w:val="20"/>
        </w:rPr>
        <w:t>-OWN IT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member experience</w:t>
      </w:r>
      <w:r w:rsidRPr="007F4FCE">
        <w:rPr>
          <w:rFonts w:ascii="Calibri" w:eastAsia="Arial" w:hAnsi="Calibri" w:cs="Calibri"/>
          <w:bCs/>
          <w:sz w:val="22"/>
          <w:szCs w:val="20"/>
        </w:rPr>
        <w:t xml:space="preserve"> award for developing a python project to parse XMLs and post to Web API.</w:t>
      </w:r>
    </w:p>
    <w:p w:rsidR="008911B9" w:rsidRPr="007F4FCE" w:rsidP="008911B9">
      <w:pPr>
        <w:numPr>
          <w:ilvl w:val="0"/>
          <w:numId w:val="31"/>
        </w:num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0"/>
        </w:rPr>
      </w:pPr>
      <w:r w:rsidRPr="007F4FCE">
        <w:rPr>
          <w:rFonts w:ascii="Calibri" w:eastAsia="Arial" w:hAnsi="Calibri" w:cs="Calibri"/>
          <w:bCs/>
          <w:sz w:val="22"/>
          <w:szCs w:val="20"/>
        </w:rPr>
        <w:t xml:space="preserve"> </w:t>
      </w:r>
      <w:r w:rsidRPr="007F4FCE">
        <w:rPr>
          <w:rFonts w:ascii="Calibri" w:eastAsia="Arial" w:hAnsi="Calibri" w:cs="Calibri"/>
          <w:bCs/>
          <w:sz w:val="22"/>
          <w:szCs w:val="20"/>
        </w:rPr>
        <w:t>Received WOW-OWN IT member experience award for conducting python training sessions for associates.</w:t>
      </w:r>
    </w:p>
    <w:p w:rsidR="00D60721" w:rsidP="008911B9">
      <w:pPr>
        <w:spacing w:before="40" w:after="40"/>
        <w:ind w:right="-173"/>
        <w:jc w:val="both"/>
        <w:rPr>
          <w:rFonts w:ascii="Calibri" w:eastAsia="Arial" w:hAnsi="Calibri" w:cs="Calibri"/>
          <w:bCs/>
          <w:sz w:val="20"/>
          <w:szCs w:val="20"/>
        </w:rPr>
      </w:pPr>
    </w:p>
    <w:p w:rsidR="0047336B" w:rsidRPr="0047336B" w:rsidP="008911B9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DE03BC">
        <w:rPr>
          <w:rFonts w:ascii="Calibri" w:eastAsia="Arial" w:hAnsi="Calibri" w:cs="Calibri"/>
          <w:b/>
          <w:bCs/>
          <w:szCs w:val="22"/>
        </w:rPr>
        <w:t>Cybage</w:t>
      </w:r>
      <w:r w:rsidRPr="00DE03BC">
        <w:rPr>
          <w:rFonts w:ascii="Calibri" w:eastAsia="Arial" w:hAnsi="Calibri" w:cs="Calibri"/>
          <w:b/>
          <w:bCs/>
          <w:szCs w:val="22"/>
        </w:rPr>
        <w:t xml:space="preserve"> </w:t>
      </w:r>
      <w:r w:rsidRPr="00DE03BC" w:rsidR="00B76FBE">
        <w:rPr>
          <w:rFonts w:ascii="Calibri" w:eastAsia="Arial" w:hAnsi="Calibri" w:cs="Calibri"/>
          <w:b/>
          <w:bCs/>
          <w:szCs w:val="22"/>
        </w:rPr>
        <w:t>Software</w:t>
      </w:r>
      <w:r w:rsidRPr="00DE03BC">
        <w:rPr>
          <w:rFonts w:ascii="Calibri" w:eastAsia="Arial" w:hAnsi="Calibri" w:cs="Calibri"/>
          <w:b/>
          <w:bCs/>
          <w:szCs w:val="22"/>
        </w:rPr>
        <w:t xml:space="preserve"> </w:t>
      </w:r>
      <w:r w:rsidRPr="00DE03BC">
        <w:rPr>
          <w:rFonts w:ascii="Calibri" w:eastAsia="Arial" w:hAnsi="Calibri" w:cs="Calibri"/>
          <w:b/>
          <w:bCs/>
          <w:szCs w:val="22"/>
        </w:rPr>
        <w:t>Pvt</w:t>
      </w:r>
      <w:r w:rsidRPr="00DE03BC">
        <w:rPr>
          <w:rFonts w:ascii="Calibri" w:eastAsia="Arial" w:hAnsi="Calibri" w:cs="Calibri"/>
          <w:b/>
          <w:bCs/>
          <w:szCs w:val="22"/>
        </w:rPr>
        <w:t xml:space="preserve"> Ltd:</w:t>
      </w:r>
    </w:p>
    <w:p w:rsidR="00DA6297" w:rsidRPr="00B700ED" w:rsidP="00DA6297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u w:val="single"/>
        </w:rPr>
        <w:t>Project:</w:t>
      </w:r>
      <w:bookmarkStart w:id="0" w:name="_GoBack"/>
      <w:r>
        <w:rPr>
          <w:rFonts w:ascii="Calibri" w:eastAsia="Arial" w:hAnsi="Calibri" w:cs="Calibri"/>
          <w:b/>
          <w:bCs/>
          <w:sz w:val="22"/>
          <w:szCs w:val="22"/>
          <w:u w:val="single"/>
        </w:rPr>
        <w:t xml:space="preserve"> </w:t>
      </w:r>
      <w:bookmarkEnd w:id="0"/>
      <w:r w:rsidRPr="00B700ED">
        <w:rPr>
          <w:rFonts w:ascii="Calibri" w:eastAsia="Arial" w:hAnsi="Calibri" w:cs="Calibri"/>
          <w:b/>
          <w:bCs/>
          <w:sz w:val="22"/>
          <w:szCs w:val="22"/>
          <w:u w:val="single"/>
        </w:rPr>
        <w:t>Symantec Corporation &amp; MS Payment</w:t>
      </w:r>
      <w:r w:rsidRPr="00B700ED">
        <w:rPr>
          <w:rFonts w:ascii="Calibri" w:eastAsia="Arial" w:hAnsi="Calibri" w:cs="Calibri"/>
          <w:b/>
          <w:bCs/>
          <w:sz w:val="22"/>
          <w:szCs w:val="22"/>
        </w:rPr>
        <w:t xml:space="preserve"> –</w:t>
      </w:r>
    </w:p>
    <w:p w:rsidR="00DA6297" w:rsidRPr="00B700ED" w:rsidP="00DA6297">
      <w:pPr>
        <w:spacing w:before="40" w:after="40"/>
        <w:ind w:right="-173"/>
        <w:jc w:val="both"/>
        <w:rPr>
          <w:rFonts w:ascii="Calibri" w:hAnsi="Calibri" w:cs="Calibri"/>
          <w:sz w:val="22"/>
          <w:szCs w:val="22"/>
        </w:rPr>
      </w:pPr>
      <w:r w:rsidRPr="00B700ED">
        <w:rPr>
          <w:rFonts w:ascii="Calibri" w:hAnsi="Calibri" w:cs="Calibri"/>
          <w:sz w:val="22"/>
          <w:szCs w:val="22"/>
        </w:rPr>
        <w:t>Symantec Deployment Solution technology reduces the cost of deploying and managing servers, desktops, and notebooks from a centralized location in client environment. The solution offers operating system deployment, configuration, PC "personality" migration, and software deployment across hardware platforms and OS types, including Microsoft Windows 8 and Windows Server 2012.</w:t>
      </w:r>
    </w:p>
    <w:p w:rsidR="00DA6297" w:rsidRPr="00B700ED" w:rsidP="00DA6297">
      <w:pPr>
        <w:spacing w:before="40" w:after="40"/>
        <w:ind w:right="-173"/>
        <w:jc w:val="both"/>
        <w:rPr>
          <w:rFonts w:ascii="Calibri" w:hAnsi="Calibri" w:cs="Calibri"/>
          <w:sz w:val="22"/>
          <w:szCs w:val="22"/>
        </w:rPr>
      </w:pPr>
      <w:r w:rsidRPr="00B700ED">
        <w:rPr>
          <w:rFonts w:ascii="Calibri" w:hAnsi="Calibri" w:cs="Calibri"/>
          <w:sz w:val="22"/>
          <w:szCs w:val="22"/>
        </w:rPr>
        <w:t>MS is a global commercial billing and payments company serving Fortune 100 companies and government entities, worldwide. MS provides business-to-business payment processing and data management services and design, implementation and facilitation of custom billing and payment programs to streamline payable and receivable workflows. </w:t>
      </w:r>
    </w:p>
    <w:p w:rsidR="005A55BB" w:rsidRPr="00B700ED" w:rsidP="005A55BB">
      <w:pPr>
        <w:jc w:val="both"/>
        <w:rPr>
          <w:rFonts w:ascii="Calibri" w:hAnsi="Calibri" w:cs="Calibri"/>
          <w:b/>
          <w:sz w:val="22"/>
          <w:szCs w:val="22"/>
        </w:rPr>
      </w:pPr>
    </w:p>
    <w:p w:rsidR="005A55BB" w:rsidRPr="00B700ED" w:rsidP="005A55BB">
      <w:pPr>
        <w:jc w:val="both"/>
        <w:rPr>
          <w:rFonts w:ascii="Calibri" w:hAnsi="Calibri" w:cs="Calibri"/>
          <w:sz w:val="22"/>
          <w:szCs w:val="22"/>
        </w:rPr>
      </w:pPr>
      <w:r w:rsidRPr="00B700ED">
        <w:rPr>
          <w:rFonts w:ascii="Calibri" w:hAnsi="Calibri" w:cs="Calibri"/>
          <w:sz w:val="22"/>
          <w:szCs w:val="22"/>
        </w:rPr>
        <w:t xml:space="preserve">Role: </w:t>
      </w:r>
      <w:r w:rsidRPr="00B700ED" w:rsidR="00B41B2F">
        <w:rPr>
          <w:rFonts w:ascii="Calibri" w:hAnsi="Calibri" w:cs="Calibri"/>
          <w:sz w:val="22"/>
          <w:szCs w:val="22"/>
        </w:rPr>
        <w:t>Senior developer</w:t>
      </w:r>
    </w:p>
    <w:p w:rsidR="00071714" w:rsidRPr="00B700ED">
      <w:p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2"/>
        </w:rPr>
      </w:pPr>
      <w:r w:rsidRPr="00B700ED">
        <w:rPr>
          <w:rFonts w:ascii="Calibri" w:eastAsia="Arial" w:hAnsi="Calibri" w:cs="Calibri"/>
          <w:bCs/>
          <w:sz w:val="22"/>
          <w:szCs w:val="22"/>
        </w:rPr>
        <w:t xml:space="preserve">Technologies – </w:t>
      </w:r>
      <w:r w:rsidRPr="00B700ED" w:rsidR="00AB223F">
        <w:rPr>
          <w:rFonts w:ascii="Calibri" w:eastAsia="Arial" w:hAnsi="Calibri" w:cs="Calibri"/>
          <w:bCs/>
          <w:sz w:val="22"/>
          <w:szCs w:val="22"/>
        </w:rPr>
        <w:t xml:space="preserve">Python, Perl, </w:t>
      </w:r>
      <w:r w:rsidRPr="00B700ED">
        <w:rPr>
          <w:rFonts w:ascii="Calibri" w:eastAsia="Arial" w:hAnsi="Calibri" w:cs="Calibri"/>
          <w:bCs/>
          <w:sz w:val="22"/>
          <w:szCs w:val="22"/>
        </w:rPr>
        <w:t>Oracle, XML</w:t>
      </w:r>
      <w:r w:rsidRPr="00B700ED" w:rsidR="00163D90">
        <w:rPr>
          <w:rFonts w:ascii="Calibri" w:eastAsia="Arial" w:hAnsi="Calibri" w:cs="Calibri"/>
          <w:bCs/>
          <w:sz w:val="22"/>
          <w:szCs w:val="22"/>
        </w:rPr>
        <w:t>, shell</w:t>
      </w:r>
    </w:p>
    <w:p w:rsidR="003C1AFA" w:rsidRPr="00B700ED">
      <w:pPr>
        <w:spacing w:before="40" w:after="40"/>
        <w:ind w:right="-173"/>
        <w:jc w:val="both"/>
        <w:rPr>
          <w:rFonts w:ascii="Calibri" w:eastAsia="Arial" w:hAnsi="Calibri" w:cs="Calibri"/>
          <w:bCs/>
          <w:sz w:val="22"/>
          <w:szCs w:val="22"/>
        </w:rPr>
      </w:pPr>
      <w:r w:rsidRPr="00B700ED">
        <w:rPr>
          <w:rFonts w:ascii="Calibri" w:eastAsia="Arial" w:hAnsi="Calibri" w:cs="Calibri"/>
          <w:bCs/>
          <w:sz w:val="22"/>
          <w:szCs w:val="22"/>
        </w:rPr>
        <w:t xml:space="preserve">Tools – Rally, </w:t>
      </w:r>
      <w:r w:rsidRPr="00B700ED">
        <w:rPr>
          <w:rFonts w:ascii="Calibri" w:eastAsia="Arial" w:hAnsi="Calibri" w:cs="Calibri"/>
          <w:bCs/>
          <w:sz w:val="22"/>
          <w:szCs w:val="22"/>
        </w:rPr>
        <w:t>Bugzilla</w:t>
      </w:r>
      <w:r w:rsidRPr="00B700ED">
        <w:rPr>
          <w:rFonts w:ascii="Calibri" w:eastAsia="Arial" w:hAnsi="Calibri" w:cs="Calibri"/>
          <w:bCs/>
          <w:sz w:val="22"/>
          <w:szCs w:val="22"/>
        </w:rPr>
        <w:t>, SVN</w:t>
      </w:r>
      <w:r w:rsidRPr="00B700ED" w:rsidR="00925A3F">
        <w:rPr>
          <w:rFonts w:ascii="Calibri" w:eastAsia="Arial" w:hAnsi="Calibri" w:cs="Calibri"/>
          <w:bCs/>
          <w:sz w:val="22"/>
          <w:szCs w:val="22"/>
        </w:rPr>
        <w:t>, Perforce</w:t>
      </w:r>
    </w:p>
    <w:p w:rsidR="00071714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:rsidR="000248FA" w:rsidRPr="0044248C" w:rsidP="000248FA">
      <w:pPr>
        <w:jc w:val="both"/>
        <w:rPr>
          <w:rFonts w:ascii="Calibri" w:hAnsi="Calibri" w:cs="Calibri"/>
          <w:b/>
          <w:sz w:val="22"/>
          <w:szCs w:val="20"/>
        </w:rPr>
      </w:pPr>
      <w:r w:rsidRPr="0044248C">
        <w:rPr>
          <w:rFonts w:ascii="Calibri" w:hAnsi="Calibri" w:cs="Calibri"/>
          <w:b/>
          <w:sz w:val="22"/>
          <w:szCs w:val="20"/>
        </w:rPr>
        <w:t>Responsibilities: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Preparation of design, requirement understanding documents.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Development and maintenance of Perl modules</w:t>
      </w:r>
      <w:r w:rsidRPr="0044248C" w:rsidR="00155DF7">
        <w:rPr>
          <w:rFonts w:ascii="Calibri" w:hAnsi="Calibri" w:cs="Calibri"/>
          <w:sz w:val="22"/>
          <w:szCs w:val="20"/>
        </w:rPr>
        <w:t>, shell scripts</w:t>
      </w:r>
      <w:r w:rsidRPr="0044248C">
        <w:rPr>
          <w:rFonts w:ascii="Calibri" w:hAnsi="Calibri" w:cs="Calibri"/>
          <w:sz w:val="22"/>
          <w:szCs w:val="20"/>
        </w:rPr>
        <w:t>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Development of Automation scripts in Perl and shell script.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Development, maintenance of Oracle databases, views, packages.</w:t>
      </w:r>
    </w:p>
    <w:p w:rsidR="007230A8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Development of housekeeping, deployment and backup scripts.</w:t>
      </w:r>
    </w:p>
    <w:p w:rsidR="003E7A24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 xml:space="preserve">Monitor Application logs and performance and identify/resolve problems </w:t>
      </w:r>
      <w:r w:rsidRPr="0044248C">
        <w:rPr>
          <w:rFonts w:ascii="Calibri" w:hAnsi="Calibri" w:cs="Calibri"/>
          <w:sz w:val="22"/>
          <w:szCs w:val="20"/>
        </w:rPr>
        <w:t>pro actively</w:t>
      </w:r>
      <w:r w:rsidRPr="0044248C">
        <w:rPr>
          <w:rFonts w:ascii="Calibri" w:hAnsi="Calibri" w:cs="Calibri"/>
          <w:sz w:val="22"/>
          <w:szCs w:val="20"/>
        </w:rPr>
        <w:t>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Automation of test cases.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Client communication.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Mentoring and assisting to team.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44248C">
        <w:rPr>
          <w:rFonts w:ascii="Calibri" w:hAnsi="Calibri" w:cs="Calibri"/>
          <w:sz w:val="22"/>
          <w:szCs w:val="20"/>
        </w:rPr>
        <w:t>Code, test cases review.</w:t>
      </w:r>
    </w:p>
    <w:p w:rsidR="00315E4E" w:rsidRPr="0044248C" w:rsidP="00315E4E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Acted</w:t>
      </w:r>
      <w:r w:rsidRPr="0044248C">
        <w:rPr>
          <w:rFonts w:ascii="Calibri" w:hAnsi="Calibri" w:cs="Calibri"/>
          <w:sz w:val="22"/>
          <w:szCs w:val="20"/>
        </w:rPr>
        <w:t xml:space="preserve"> as a Quality lead for SDLC, </w:t>
      </w:r>
      <w:r w:rsidRPr="0044248C">
        <w:rPr>
          <w:rFonts w:ascii="Calibri" w:hAnsi="Calibri" w:cs="Calibri"/>
          <w:sz w:val="22"/>
          <w:szCs w:val="20"/>
        </w:rPr>
        <w:t>PCILite</w:t>
      </w:r>
      <w:r w:rsidRPr="0044248C">
        <w:rPr>
          <w:rFonts w:ascii="Calibri" w:hAnsi="Calibri" w:cs="Calibri"/>
          <w:sz w:val="22"/>
          <w:szCs w:val="20"/>
        </w:rPr>
        <w:t xml:space="preserve"> audits.</w:t>
      </w:r>
    </w:p>
    <w:p w:rsidR="00CD5F4C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:rsidR="008E4FE6" w:rsidRPr="00ED3CAD">
      <w:pPr>
        <w:spacing w:before="40" w:after="40"/>
        <w:ind w:right="-173"/>
        <w:jc w:val="both"/>
        <w:rPr>
          <w:rFonts w:ascii="Calibri" w:eastAsia="Arial" w:hAnsi="Calibri" w:cs="Calibri"/>
          <w:b/>
          <w:bCs/>
          <w:sz w:val="22"/>
          <w:szCs w:val="20"/>
        </w:rPr>
      </w:pPr>
      <w:r w:rsidRPr="00ED3CAD">
        <w:rPr>
          <w:rFonts w:ascii="Calibri" w:eastAsia="Arial" w:hAnsi="Calibri" w:cs="Calibri"/>
          <w:b/>
          <w:bCs/>
          <w:sz w:val="22"/>
          <w:szCs w:val="20"/>
        </w:rPr>
        <w:t>HotelsCombined</w:t>
      </w:r>
      <w:r w:rsidRPr="00ED3CAD">
        <w:rPr>
          <w:rFonts w:ascii="Calibri" w:eastAsia="Arial" w:hAnsi="Calibri" w:cs="Calibri"/>
          <w:b/>
          <w:bCs/>
          <w:sz w:val="22"/>
          <w:szCs w:val="20"/>
        </w:rPr>
        <w:t xml:space="preserve"> </w:t>
      </w:r>
      <w:r w:rsidRPr="00ED3CAD" w:rsidR="00DA6E29">
        <w:rPr>
          <w:rFonts w:ascii="Calibri" w:eastAsia="Arial" w:hAnsi="Calibri" w:cs="Calibri"/>
          <w:b/>
          <w:bCs/>
          <w:sz w:val="22"/>
          <w:szCs w:val="20"/>
        </w:rPr>
        <w:t>–</w:t>
      </w:r>
      <w:r w:rsidRPr="00ED3CAD">
        <w:rPr>
          <w:rFonts w:ascii="Calibri" w:eastAsia="Arial" w:hAnsi="Calibri" w:cs="Calibri"/>
          <w:b/>
          <w:bCs/>
          <w:sz w:val="22"/>
          <w:szCs w:val="20"/>
        </w:rPr>
        <w:t xml:space="preserve"> </w:t>
      </w:r>
    </w:p>
    <w:p w:rsidR="00DA6E29" w:rsidRPr="00ED3CAD" w:rsidP="00DA6E29">
      <w:p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Web scraping different websites in travel and hospitality (T&amp;H) and export the data in XML. Scraping information contains hotel reviews, hotel information, booking engine.</w:t>
      </w:r>
    </w:p>
    <w:p w:rsidR="00EE2690" w:rsidP="00026069">
      <w:pPr>
        <w:jc w:val="both"/>
        <w:rPr>
          <w:rFonts w:ascii="Calibri" w:hAnsi="Calibri" w:cs="Calibri"/>
          <w:sz w:val="22"/>
          <w:szCs w:val="20"/>
        </w:rPr>
      </w:pPr>
    </w:p>
    <w:p w:rsidR="00026069" w:rsidRPr="00ED3CAD" w:rsidP="00026069">
      <w:pPr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Role: Team Lead</w:t>
      </w:r>
    </w:p>
    <w:p w:rsidR="00D70AF5" w:rsidRPr="00026069" w:rsidP="00026069">
      <w:pPr>
        <w:jc w:val="both"/>
        <w:rPr>
          <w:rFonts w:ascii="Calibri" w:hAnsi="Calibri" w:cs="Calibri"/>
          <w:sz w:val="20"/>
          <w:szCs w:val="20"/>
        </w:rPr>
      </w:pPr>
    </w:p>
    <w:p w:rsidR="00026069" w:rsidRPr="00ED3CAD" w:rsidP="00026069">
      <w:pPr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b/>
          <w:sz w:val="22"/>
          <w:szCs w:val="20"/>
        </w:rPr>
        <w:t>Responsibilities:</w:t>
      </w:r>
    </w:p>
    <w:p w:rsidR="00026069" w:rsidRPr="00ED3CAD" w:rsidP="00026069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Writing Perl Modules for scraping the relevant information from the website and export it into XML files</w:t>
      </w:r>
      <w:r w:rsidR="00ED3CAD">
        <w:rPr>
          <w:rFonts w:ascii="Calibri" w:hAnsi="Calibri" w:cs="Calibri"/>
          <w:sz w:val="22"/>
          <w:szCs w:val="20"/>
        </w:rPr>
        <w:t>.</w:t>
      </w:r>
    </w:p>
    <w:p w:rsidR="00026069" w:rsidRPr="00ED3CAD" w:rsidP="00026069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Mentoring and assisting to team.</w:t>
      </w:r>
    </w:p>
    <w:p w:rsidR="00026069" w:rsidRPr="00ED3CAD" w:rsidP="00026069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Preparation of design, requirement understanding documents.</w:t>
      </w:r>
    </w:p>
    <w:p w:rsidR="00026069" w:rsidRPr="00ED3CAD" w:rsidP="00026069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Code, test cases review.</w:t>
      </w:r>
    </w:p>
    <w:p w:rsidR="00026069" w:rsidRPr="00ED3CAD" w:rsidP="00026069">
      <w:pPr>
        <w:numPr>
          <w:ilvl w:val="0"/>
          <w:numId w:val="30"/>
        </w:numPr>
        <w:spacing w:before="40" w:after="40"/>
        <w:ind w:right="-173"/>
        <w:jc w:val="both"/>
        <w:rPr>
          <w:rFonts w:ascii="Calibri" w:hAnsi="Calibri" w:cs="Calibri"/>
          <w:sz w:val="22"/>
          <w:szCs w:val="20"/>
        </w:rPr>
      </w:pPr>
      <w:r w:rsidRPr="00ED3CAD">
        <w:rPr>
          <w:rFonts w:ascii="Calibri" w:hAnsi="Calibri" w:cs="Calibri"/>
          <w:sz w:val="22"/>
          <w:szCs w:val="20"/>
        </w:rPr>
        <w:t>Client communication.</w:t>
      </w:r>
    </w:p>
    <w:p w:rsidR="008E4FE6" w:rsidRPr="00B607DC">
      <w:pPr>
        <w:spacing w:before="40" w:after="40"/>
        <w:ind w:right="-173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F26C4F" w:rsidRPr="00FE6473" w:rsidP="002F7365">
      <w:pPr>
        <w:ind w:left="41" w:right="-191" w:hanging="41"/>
        <w:rPr>
          <w:rFonts w:ascii="Calibri" w:eastAsia="Arial" w:hAnsi="Calibri" w:cs="Calibri"/>
          <w:b/>
          <w:bCs/>
          <w:szCs w:val="20"/>
        </w:rPr>
      </w:pPr>
      <w:r w:rsidRPr="00FE6473">
        <w:rPr>
          <w:rFonts w:ascii="Calibri" w:eastAsia="Arial" w:hAnsi="Calibri" w:cs="Calibri"/>
          <w:b/>
          <w:bCs/>
          <w:szCs w:val="20"/>
        </w:rPr>
        <w:t xml:space="preserve">FUJITSU </w:t>
      </w:r>
      <w:r w:rsidRPr="00FE6473" w:rsidR="008D642B">
        <w:rPr>
          <w:rFonts w:ascii="Calibri" w:eastAsia="Arial" w:hAnsi="Calibri" w:cs="Calibri"/>
          <w:b/>
          <w:bCs/>
          <w:szCs w:val="20"/>
        </w:rPr>
        <w:t xml:space="preserve">CONSULTING INDIA </w:t>
      </w:r>
      <w:r w:rsidRPr="00FE6473">
        <w:rPr>
          <w:rFonts w:ascii="Calibri" w:eastAsia="Arial" w:hAnsi="Calibri" w:cs="Calibri"/>
          <w:b/>
          <w:bCs/>
          <w:szCs w:val="20"/>
        </w:rPr>
        <w:t>–</w:t>
      </w:r>
    </w:p>
    <w:p w:rsidR="00F26C4F" w:rsidRPr="00D01D81" w:rsidP="006C1480">
      <w:pPr>
        <w:pStyle w:val="NormalWeb"/>
        <w:rPr>
          <w:rFonts w:ascii="Calibri" w:eastAsia="Arial" w:hAnsi="Calibri" w:cs="Calibri"/>
          <w:bCs/>
          <w:sz w:val="22"/>
          <w:szCs w:val="20"/>
        </w:rPr>
      </w:pPr>
      <w:r w:rsidRPr="00D01D81">
        <w:rPr>
          <w:rFonts w:ascii="Calibri" w:hAnsi="Calibri" w:cs="Calibri"/>
          <w:sz w:val="22"/>
          <w:szCs w:val="20"/>
        </w:rPr>
        <w:t>Fujitsu is a leading provider of IT-based business solutions for the global marketplace.</w:t>
      </w:r>
      <w:r w:rsidRPr="00D01D81" w:rsidR="00B8405C">
        <w:rPr>
          <w:rFonts w:ascii="Calibri" w:hAnsi="Calibri" w:cs="Calibri"/>
          <w:sz w:val="22"/>
          <w:szCs w:val="20"/>
        </w:rPr>
        <w:t xml:space="preserve"> </w:t>
      </w:r>
      <w:r w:rsidRPr="00D01D81">
        <w:rPr>
          <w:rFonts w:ascii="Calibri" w:hAnsi="Calibri" w:cs="Calibri"/>
          <w:sz w:val="22"/>
          <w:szCs w:val="20"/>
        </w:rPr>
        <w:t>Fujitsu offers a broad portfolio of products and services</w:t>
      </w:r>
      <w:r w:rsidRPr="00D01D81" w:rsidR="009C4A47">
        <w:rPr>
          <w:rFonts w:ascii="Calibri" w:hAnsi="Calibri" w:cs="Calibri"/>
          <w:sz w:val="22"/>
          <w:szCs w:val="20"/>
        </w:rPr>
        <w:t xml:space="preserve"> to the market being </w:t>
      </w:r>
      <w:r w:rsidRPr="00D01D81">
        <w:rPr>
          <w:rFonts w:ascii="Calibri" w:hAnsi="Calibri" w:cs="Calibri"/>
          <w:sz w:val="22"/>
          <w:szCs w:val="20"/>
        </w:rPr>
        <w:t xml:space="preserve">the </w:t>
      </w:r>
      <w:r w:rsidRPr="00D01D81" w:rsidR="00F74063">
        <w:rPr>
          <w:rFonts w:ascii="Calibri" w:hAnsi="Calibri" w:cs="Calibri"/>
          <w:sz w:val="22"/>
          <w:szCs w:val="20"/>
        </w:rPr>
        <w:t>third</w:t>
      </w:r>
      <w:r w:rsidRPr="00D01D81">
        <w:rPr>
          <w:rFonts w:ascii="Calibri" w:hAnsi="Calibri" w:cs="Calibri"/>
          <w:sz w:val="22"/>
          <w:szCs w:val="20"/>
        </w:rPr>
        <w:t xml:space="preserve">-largest IT services vendor in the world. </w:t>
      </w:r>
    </w:p>
    <w:p w:rsidR="00CD0909" w:rsidRPr="00EE2690" w:rsidP="002F7365">
      <w:pPr>
        <w:ind w:left="41" w:right="-191" w:hanging="41"/>
        <w:rPr>
          <w:rFonts w:ascii="Calibri" w:eastAsia="Arial" w:hAnsi="Calibri" w:cs="Calibri"/>
          <w:b/>
          <w:bCs/>
          <w:sz w:val="22"/>
          <w:szCs w:val="20"/>
          <w:u w:val="single"/>
        </w:rPr>
      </w:pPr>
      <w:r w:rsidRPr="00EE2690">
        <w:rPr>
          <w:rFonts w:ascii="Calibri" w:eastAsia="Arial" w:hAnsi="Calibri" w:cs="Calibri"/>
          <w:b/>
          <w:bCs/>
          <w:sz w:val="22"/>
          <w:szCs w:val="20"/>
          <w:u w:val="single"/>
        </w:rPr>
        <w:t>Project</w:t>
      </w:r>
      <w:r w:rsidRPr="00EE2690">
        <w:rPr>
          <w:rFonts w:ascii="Calibri" w:eastAsia="Arial" w:hAnsi="Calibri" w:cs="Calibri"/>
          <w:b/>
          <w:bCs/>
          <w:sz w:val="22"/>
          <w:szCs w:val="20"/>
          <w:u w:val="single"/>
        </w:rPr>
        <w:t>: Thomson Reuters.</w:t>
      </w:r>
    </w:p>
    <w:p w:rsidR="007A214F" w:rsidRPr="00D01D81" w:rsidP="002F7365">
      <w:pPr>
        <w:ind w:left="41" w:right="-191" w:hanging="41"/>
        <w:rPr>
          <w:rFonts w:ascii="Calibri" w:eastAsia="Arial" w:hAnsi="Calibri" w:cs="Calibri"/>
          <w:bCs/>
          <w:sz w:val="22"/>
          <w:szCs w:val="20"/>
        </w:rPr>
      </w:pPr>
    </w:p>
    <w:p w:rsidR="001C4E8F" w:rsidRPr="00D01D81" w:rsidP="002F7365">
      <w:pPr>
        <w:ind w:left="41" w:right="-191" w:hanging="4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eastAsia="Arial" w:hAnsi="Calibri" w:cs="Calibri"/>
          <w:bCs/>
          <w:sz w:val="22"/>
          <w:szCs w:val="20"/>
        </w:rPr>
        <w:t xml:space="preserve"> </w:t>
      </w:r>
      <w:r w:rsidRPr="00D01D81" w:rsidR="007A214F">
        <w:rPr>
          <w:rFonts w:ascii="Calibri" w:eastAsia="Arial" w:hAnsi="Calibri" w:cs="Calibri"/>
          <w:bCs/>
          <w:sz w:val="22"/>
          <w:szCs w:val="20"/>
        </w:rPr>
        <w:t>Fujitsu supports Thomson Reuters Siebel CRM</w:t>
      </w:r>
      <w:r w:rsidRPr="00D01D81" w:rsidR="001E3C7D">
        <w:rPr>
          <w:rFonts w:ascii="Calibri" w:eastAsia="Arial" w:hAnsi="Calibri" w:cs="Calibri"/>
          <w:bCs/>
          <w:sz w:val="22"/>
          <w:szCs w:val="20"/>
        </w:rPr>
        <w:t>, Oracle, and Windows</w:t>
      </w:r>
      <w:r w:rsidRPr="00D01D81" w:rsidR="007A214F">
        <w:rPr>
          <w:rFonts w:ascii="Calibri" w:eastAsia="Arial" w:hAnsi="Calibri" w:cs="Calibri"/>
          <w:bCs/>
          <w:sz w:val="22"/>
          <w:szCs w:val="20"/>
        </w:rPr>
        <w:t xml:space="preserve"> </w:t>
      </w:r>
      <w:r w:rsidRPr="00D01D81" w:rsidR="003E1D65">
        <w:rPr>
          <w:rFonts w:ascii="Calibri" w:eastAsia="Arial" w:hAnsi="Calibri" w:cs="Calibri"/>
          <w:bCs/>
          <w:sz w:val="22"/>
          <w:szCs w:val="20"/>
        </w:rPr>
        <w:t>environment for</w:t>
      </w:r>
      <w:r w:rsidRPr="00D01D81" w:rsidR="007A214F">
        <w:rPr>
          <w:rFonts w:ascii="Calibri" w:eastAsia="Arial" w:hAnsi="Calibri" w:cs="Calibri"/>
          <w:bCs/>
          <w:sz w:val="22"/>
          <w:szCs w:val="20"/>
        </w:rPr>
        <w:t xml:space="preserve"> their business operations. </w:t>
      </w:r>
      <w:r w:rsidRPr="00D01D81" w:rsidR="0016244F">
        <w:rPr>
          <w:rFonts w:ascii="Calibri" w:eastAsia="Arial" w:hAnsi="Calibri" w:cs="Calibri"/>
          <w:bCs/>
          <w:sz w:val="22"/>
          <w:szCs w:val="20"/>
        </w:rPr>
        <w:t xml:space="preserve">Fujitsu has developed In-house monitoring tool to monitor </w:t>
      </w:r>
      <w:r w:rsidRPr="00D01D81" w:rsidR="00D41E64">
        <w:rPr>
          <w:rFonts w:ascii="Calibri" w:eastAsia="Arial" w:hAnsi="Calibri" w:cs="Calibri"/>
          <w:bCs/>
          <w:sz w:val="22"/>
          <w:szCs w:val="20"/>
        </w:rPr>
        <w:t>these environments</w:t>
      </w:r>
      <w:r w:rsidRPr="00D01D81" w:rsidR="0016244F">
        <w:rPr>
          <w:rFonts w:ascii="Calibri" w:eastAsia="Arial" w:hAnsi="Calibri" w:cs="Calibri"/>
          <w:bCs/>
          <w:sz w:val="22"/>
          <w:szCs w:val="20"/>
        </w:rPr>
        <w:t>.</w:t>
      </w:r>
      <w:r w:rsidRPr="00D01D81" w:rsidR="00E4405A">
        <w:rPr>
          <w:rFonts w:ascii="Calibri" w:eastAsia="Arial" w:hAnsi="Calibri" w:cs="Calibri"/>
          <w:bCs/>
          <w:sz w:val="22"/>
          <w:szCs w:val="20"/>
        </w:rPr>
        <w:t xml:space="preserve"> </w:t>
      </w:r>
      <w:r w:rsidRPr="00D01D81">
        <w:rPr>
          <w:rFonts w:ascii="Calibri" w:eastAsia="Arial" w:hAnsi="Calibri" w:cs="Calibri"/>
          <w:bCs/>
          <w:sz w:val="22"/>
          <w:szCs w:val="20"/>
        </w:rPr>
        <w:t xml:space="preserve">This monitoring tool </w:t>
      </w:r>
      <w:r w:rsidRPr="00D01D81">
        <w:rPr>
          <w:rFonts w:ascii="Calibri" w:hAnsi="Calibri" w:cs="Calibri"/>
          <w:sz w:val="22"/>
          <w:szCs w:val="20"/>
          <w:lang w:val="en-GB"/>
        </w:rPr>
        <w:t>provides key support staff with an easy to use web based front end monitoring tool which provides real-time system availability with a reduced administrative overhead.</w:t>
      </w:r>
      <w:r w:rsidRPr="00D01D81" w:rsidR="00EB3FA4">
        <w:rPr>
          <w:rFonts w:ascii="Calibri" w:hAnsi="Calibri" w:cs="Calibri"/>
          <w:sz w:val="22"/>
          <w:szCs w:val="20"/>
          <w:lang w:val="en-GB"/>
        </w:rPr>
        <w:t xml:space="preserve"> The main objective of the tool is to monitor Siebel components</w:t>
      </w:r>
      <w:r w:rsidRPr="00D01D81" w:rsidR="00414E90">
        <w:rPr>
          <w:rFonts w:ascii="Calibri" w:hAnsi="Calibri" w:cs="Calibri"/>
          <w:sz w:val="22"/>
          <w:szCs w:val="20"/>
          <w:lang w:val="en-GB"/>
        </w:rPr>
        <w:t xml:space="preserve">, Oracle databases </w:t>
      </w:r>
      <w:r w:rsidRPr="00D01D81" w:rsidR="00EB3FA4">
        <w:rPr>
          <w:rFonts w:ascii="Calibri" w:hAnsi="Calibri" w:cs="Calibri"/>
          <w:sz w:val="22"/>
          <w:szCs w:val="20"/>
          <w:lang w:val="en-GB"/>
        </w:rPr>
        <w:t>and processes.</w:t>
      </w:r>
    </w:p>
    <w:p w:rsidR="00183190" w:rsidRPr="00D01D81" w:rsidP="002F7365">
      <w:pPr>
        <w:ind w:left="41" w:right="-191" w:hanging="41"/>
        <w:rPr>
          <w:rFonts w:ascii="Tahoma" w:hAnsi="Tahoma" w:cs="Tahoma"/>
          <w:sz w:val="22"/>
          <w:szCs w:val="20"/>
          <w:lang w:val="en-GB"/>
        </w:rPr>
      </w:pPr>
    </w:p>
    <w:p w:rsidR="00901C83" w:rsidRPr="00D01D81" w:rsidP="002F7365">
      <w:pPr>
        <w:ind w:left="41" w:right="-191" w:hanging="4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b/>
          <w:sz w:val="22"/>
          <w:szCs w:val="20"/>
          <w:lang w:val="en-GB"/>
        </w:rPr>
        <w:t>Responsibilities</w:t>
      </w:r>
      <w:r w:rsidRPr="00D01D81">
        <w:rPr>
          <w:rFonts w:ascii="Calibri" w:hAnsi="Calibri" w:cs="Calibri"/>
          <w:sz w:val="22"/>
          <w:szCs w:val="20"/>
          <w:lang w:val="en-GB"/>
        </w:rPr>
        <w:t>: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 xml:space="preserve">Coding and delivering modules for new monitoring requirements in Perl, </w:t>
      </w:r>
      <w:r w:rsidRPr="00D01D81" w:rsidR="008F32D7">
        <w:rPr>
          <w:rFonts w:ascii="Calibri" w:hAnsi="Calibri" w:cs="Calibri"/>
          <w:sz w:val="22"/>
          <w:szCs w:val="20"/>
          <w:lang w:val="en-GB"/>
        </w:rPr>
        <w:t xml:space="preserve">Python, </w:t>
      </w:r>
      <w:r w:rsidRPr="00D01D81">
        <w:rPr>
          <w:rFonts w:ascii="Calibri" w:hAnsi="Calibri" w:cs="Calibri"/>
          <w:sz w:val="22"/>
          <w:szCs w:val="20"/>
          <w:lang w:val="en-GB"/>
        </w:rPr>
        <w:t xml:space="preserve">shell, HTML, batch, </w:t>
      </w:r>
      <w:r w:rsidR="00E94CEB">
        <w:rPr>
          <w:rFonts w:ascii="Calibri" w:hAnsi="Calibri" w:cs="Calibri"/>
          <w:sz w:val="22"/>
          <w:szCs w:val="20"/>
          <w:lang w:val="en-GB"/>
        </w:rPr>
        <w:t>Java script, VB</w:t>
      </w:r>
      <w:r w:rsidRPr="00D01D81">
        <w:rPr>
          <w:rFonts w:ascii="Calibri" w:hAnsi="Calibri" w:cs="Calibri"/>
          <w:sz w:val="22"/>
          <w:szCs w:val="20"/>
          <w:lang w:val="en-GB"/>
        </w:rPr>
        <w:t xml:space="preserve"> script and ASP.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Maintaining housekeeping scripts for production, Test environments.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Developing web pages in asp and HTML to display results.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Handling the change requests and prioritises the request, documenting the same.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Preparation of unit, system test specifications.</w:t>
      </w:r>
    </w:p>
    <w:p w:rsidR="00EE590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Automation of testing phases.</w:t>
      </w:r>
    </w:p>
    <w:p w:rsidR="00312FDF" w:rsidRPr="00D01D81" w:rsidP="00EE590F">
      <w:pPr>
        <w:numPr>
          <w:ilvl w:val="0"/>
          <w:numId w:val="32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>Involved in Solution designing and UAT phases.</w:t>
      </w:r>
    </w:p>
    <w:p w:rsidR="007371FE" w:rsidRPr="00D01D81" w:rsidP="007371FE">
      <w:pPr>
        <w:ind w:right="-191"/>
        <w:rPr>
          <w:rFonts w:ascii="Calibri" w:hAnsi="Calibri" w:cs="Calibri"/>
          <w:sz w:val="22"/>
          <w:szCs w:val="20"/>
          <w:lang w:val="en-GB"/>
        </w:rPr>
      </w:pPr>
    </w:p>
    <w:p w:rsidR="00F26C4F" w:rsidRPr="00D01D81" w:rsidP="002F7365">
      <w:pPr>
        <w:ind w:left="41" w:right="-191" w:hanging="41"/>
        <w:rPr>
          <w:rFonts w:ascii="Calibri" w:eastAsia="Arial" w:hAnsi="Calibri" w:cs="Calibri"/>
          <w:b/>
          <w:bCs/>
          <w:sz w:val="22"/>
          <w:szCs w:val="20"/>
          <w:u w:val="single"/>
        </w:rPr>
      </w:pPr>
      <w:r w:rsidRPr="00D01D81">
        <w:rPr>
          <w:rFonts w:ascii="Calibri" w:eastAsia="Arial" w:hAnsi="Calibri" w:cs="Calibri"/>
          <w:b/>
          <w:bCs/>
          <w:sz w:val="22"/>
          <w:szCs w:val="20"/>
        </w:rPr>
        <w:t>Achievements</w:t>
      </w:r>
      <w:r w:rsidRPr="00D01D81">
        <w:rPr>
          <w:rFonts w:ascii="Calibri" w:eastAsia="Arial" w:hAnsi="Calibri" w:cs="Calibri"/>
          <w:b/>
          <w:bCs/>
          <w:sz w:val="22"/>
          <w:szCs w:val="20"/>
          <w:u w:val="single"/>
        </w:rPr>
        <w:t>:</w:t>
      </w:r>
    </w:p>
    <w:p w:rsidR="0071737C" w:rsidRPr="00D01D81" w:rsidP="000C5ED7">
      <w:pPr>
        <w:numPr>
          <w:ilvl w:val="0"/>
          <w:numId w:val="33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 xml:space="preserve">Received </w:t>
      </w:r>
      <w:r w:rsidRPr="00D01D81" w:rsidR="00052088">
        <w:rPr>
          <w:rFonts w:ascii="Calibri" w:hAnsi="Calibri" w:cs="Calibri"/>
          <w:sz w:val="22"/>
          <w:szCs w:val="20"/>
          <w:lang w:val="en-GB"/>
        </w:rPr>
        <w:t>“</w:t>
      </w:r>
      <w:r w:rsidRPr="00D01D81" w:rsidR="00B71C7F">
        <w:rPr>
          <w:rFonts w:ascii="Calibri" w:hAnsi="Calibri" w:cs="Calibri"/>
          <w:sz w:val="22"/>
          <w:szCs w:val="20"/>
          <w:lang w:val="en-GB"/>
        </w:rPr>
        <w:t>SPOT L</w:t>
      </w:r>
      <w:r w:rsidRPr="00D01D81" w:rsidR="00E81875">
        <w:rPr>
          <w:rFonts w:ascii="Calibri" w:hAnsi="Calibri" w:cs="Calibri"/>
          <w:sz w:val="22"/>
          <w:szCs w:val="20"/>
          <w:lang w:val="en-GB"/>
        </w:rPr>
        <w:t>IGHT</w:t>
      </w:r>
      <w:r w:rsidRPr="00D01D81" w:rsidR="00052088">
        <w:rPr>
          <w:rFonts w:ascii="Calibri" w:hAnsi="Calibri" w:cs="Calibri"/>
          <w:sz w:val="22"/>
          <w:szCs w:val="20"/>
          <w:lang w:val="en-GB"/>
        </w:rPr>
        <w:t>”</w:t>
      </w:r>
      <w:r w:rsidRPr="00D01D81" w:rsidR="00B71C7F">
        <w:rPr>
          <w:rFonts w:ascii="Calibri" w:hAnsi="Calibri" w:cs="Calibri"/>
          <w:sz w:val="22"/>
          <w:szCs w:val="20"/>
          <w:lang w:val="en-GB"/>
        </w:rPr>
        <w:t xml:space="preserve"> </w:t>
      </w:r>
      <w:r w:rsidRPr="00D01D81">
        <w:rPr>
          <w:rFonts w:ascii="Calibri" w:hAnsi="Calibri" w:cs="Calibri"/>
          <w:sz w:val="22"/>
          <w:szCs w:val="20"/>
          <w:lang w:val="en-GB"/>
        </w:rPr>
        <w:t>Award from client for performance</w:t>
      </w:r>
      <w:r w:rsidRPr="00D01D81" w:rsidR="00B71C7F">
        <w:rPr>
          <w:rFonts w:ascii="Calibri" w:hAnsi="Calibri" w:cs="Calibri"/>
          <w:sz w:val="22"/>
          <w:szCs w:val="20"/>
          <w:lang w:val="en-GB"/>
        </w:rPr>
        <w:t xml:space="preserve"> and </w:t>
      </w:r>
      <w:r w:rsidRPr="00D01D81" w:rsidR="00CB74F1">
        <w:rPr>
          <w:rFonts w:ascii="Calibri" w:hAnsi="Calibri" w:cs="Calibri"/>
          <w:sz w:val="22"/>
          <w:szCs w:val="20"/>
          <w:lang w:val="en-GB"/>
        </w:rPr>
        <w:t xml:space="preserve">contribution during Q1 </w:t>
      </w:r>
      <w:r w:rsidRPr="00D01D81" w:rsidR="00B71C7F">
        <w:rPr>
          <w:rFonts w:ascii="Calibri" w:hAnsi="Calibri" w:cs="Calibri"/>
          <w:sz w:val="22"/>
          <w:szCs w:val="20"/>
          <w:lang w:val="en-GB"/>
        </w:rPr>
        <w:t>2012</w:t>
      </w:r>
      <w:r w:rsidRPr="00D01D81">
        <w:rPr>
          <w:rFonts w:ascii="Calibri" w:hAnsi="Calibri" w:cs="Calibri"/>
          <w:sz w:val="22"/>
          <w:szCs w:val="20"/>
          <w:lang w:val="en-GB"/>
        </w:rPr>
        <w:t>.</w:t>
      </w:r>
    </w:p>
    <w:p w:rsidR="00C47142" w:rsidRPr="00D01D81" w:rsidP="000C5ED7">
      <w:pPr>
        <w:numPr>
          <w:ilvl w:val="0"/>
          <w:numId w:val="33"/>
        </w:numPr>
        <w:ind w:right="-191"/>
        <w:rPr>
          <w:rFonts w:ascii="Calibri" w:hAnsi="Calibri" w:cs="Calibri"/>
          <w:sz w:val="22"/>
          <w:szCs w:val="20"/>
          <w:lang w:val="en-GB"/>
        </w:rPr>
      </w:pPr>
      <w:r w:rsidRPr="00D01D81">
        <w:rPr>
          <w:rFonts w:ascii="Calibri" w:hAnsi="Calibri" w:cs="Calibri"/>
          <w:sz w:val="22"/>
          <w:szCs w:val="20"/>
          <w:lang w:val="en-GB"/>
        </w:rPr>
        <w:t xml:space="preserve">Received </w:t>
      </w:r>
      <w:r w:rsidRPr="00D01D81" w:rsidR="00C05668">
        <w:rPr>
          <w:rFonts w:ascii="Calibri" w:hAnsi="Calibri" w:cs="Calibri"/>
          <w:sz w:val="22"/>
          <w:szCs w:val="20"/>
          <w:lang w:val="en-GB"/>
        </w:rPr>
        <w:t>“</w:t>
      </w:r>
      <w:r w:rsidRPr="00D01D81" w:rsidR="002020BB">
        <w:rPr>
          <w:rFonts w:ascii="Calibri" w:hAnsi="Calibri" w:cs="Calibri"/>
          <w:sz w:val="22"/>
          <w:szCs w:val="20"/>
          <w:lang w:val="en-GB"/>
        </w:rPr>
        <w:t>PINNACLE</w:t>
      </w:r>
      <w:r w:rsidRPr="00D01D81" w:rsidR="00C05668">
        <w:rPr>
          <w:rFonts w:ascii="Calibri" w:hAnsi="Calibri" w:cs="Calibri"/>
          <w:sz w:val="22"/>
          <w:szCs w:val="20"/>
          <w:lang w:val="en-GB"/>
        </w:rPr>
        <w:t>”</w:t>
      </w:r>
      <w:r w:rsidRPr="00D01D81" w:rsidR="002020BB">
        <w:rPr>
          <w:rFonts w:ascii="Calibri" w:hAnsi="Calibri" w:cs="Calibri"/>
          <w:sz w:val="22"/>
          <w:szCs w:val="20"/>
          <w:lang w:val="en-GB"/>
        </w:rPr>
        <w:t xml:space="preserve"> </w:t>
      </w:r>
      <w:r w:rsidRPr="00D01D81">
        <w:rPr>
          <w:rFonts w:ascii="Calibri" w:hAnsi="Calibri" w:cs="Calibri"/>
          <w:sz w:val="22"/>
          <w:szCs w:val="20"/>
          <w:lang w:val="en-GB"/>
        </w:rPr>
        <w:t>Award from the organization in July 2012.</w:t>
      </w:r>
    </w:p>
    <w:p w:rsidR="00E542D9" w:rsidP="002F7365">
      <w:pPr>
        <w:ind w:left="41" w:right="-191" w:hanging="41"/>
        <w:rPr>
          <w:rFonts w:ascii="Calibri" w:eastAsia="Arial" w:hAnsi="Calibri" w:cs="Calibri"/>
          <w:b/>
          <w:bCs/>
          <w:sz w:val="20"/>
          <w:szCs w:val="20"/>
        </w:rPr>
      </w:pPr>
    </w:p>
    <w:p w:rsidR="00C16C42" w:rsidP="007670B6">
      <w:pPr>
        <w:pBdr>
          <w:bottom w:val="single" w:sz="4" w:space="1" w:color="000000"/>
        </w:pBdr>
        <w:jc w:val="both"/>
        <w:rPr>
          <w:rFonts w:ascii="Calibri" w:hAnsi="Calibri" w:cs="Calibri"/>
          <w:b/>
          <w:bCs/>
          <w:smallCaps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1905" w:h="16837"/>
      <w:pgMar w:top="963" w:right="1165" w:bottom="1080" w:left="1530" w:header="90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3 of 9 Barcode">
    <w:altName w:val="Courier New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BE6">
    <w:pPr>
      <w:pStyle w:val="Footer"/>
      <w:ind w:right="360"/>
    </w:pP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B28A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\*Arabic </w:instrText>
    </w:r>
    <w:r>
      <w:rPr>
        <w:sz w:val="20"/>
      </w:rPr>
      <w:fldChar w:fldCharType="separate"/>
    </w:r>
    <w:r w:rsidR="002B28AD">
      <w:rPr>
        <w:noProof/>
        <w:sz w:val="20"/>
      </w:rPr>
      <w:t>3</w:t>
    </w:r>
    <w:r>
      <w:rPr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0">
    <w:nsid w:val="1FA408F0"/>
    <w:multiLevelType w:val="hybridMultilevel"/>
    <w:tmpl w:val="1E90F59C"/>
    <w:name w:val="WW8Num12"/>
    <w:lvl w:ilvl="0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44D5B5B"/>
    <w:multiLevelType w:val="hybridMultilevel"/>
    <w:tmpl w:val="F9E6AD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4B3A52"/>
    <w:multiLevelType w:val="hybridMultilevel"/>
    <w:tmpl w:val="43825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328A8"/>
    <w:multiLevelType w:val="hybridMultilevel"/>
    <w:tmpl w:val="BB40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4519E"/>
    <w:multiLevelType w:val="hybridMultilevel"/>
    <w:tmpl w:val="C8C26E50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87261DB"/>
    <w:multiLevelType w:val="hybridMultilevel"/>
    <w:tmpl w:val="C902C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94BC0"/>
    <w:multiLevelType w:val="hybridMultilevel"/>
    <w:tmpl w:val="7E585558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2CA02E6C"/>
    <w:multiLevelType w:val="hybridMultilevel"/>
    <w:tmpl w:val="5D10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72C40"/>
    <w:multiLevelType w:val="hybridMultilevel"/>
    <w:tmpl w:val="B8148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E7143"/>
    <w:multiLevelType w:val="hybridMultilevel"/>
    <w:tmpl w:val="E4763F76"/>
    <w:name w:val="WW8Num122"/>
    <w:lvl w:ilvl="0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35F1174F"/>
    <w:multiLevelType w:val="hybridMultilevel"/>
    <w:tmpl w:val="A8BEF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A6115"/>
    <w:multiLevelType w:val="hybridMultilevel"/>
    <w:tmpl w:val="489E5F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47559"/>
    <w:multiLevelType w:val="hybridMultilevel"/>
    <w:tmpl w:val="1142795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3E84E7C"/>
    <w:multiLevelType w:val="hybridMultilevel"/>
    <w:tmpl w:val="7CA652AA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6C77B48"/>
    <w:multiLevelType w:val="hybridMultilevel"/>
    <w:tmpl w:val="A762D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F7ABA"/>
    <w:multiLevelType w:val="hybridMultilevel"/>
    <w:tmpl w:val="A260CD1E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6D6DE5"/>
    <w:multiLevelType w:val="hybridMultilevel"/>
    <w:tmpl w:val="4C0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8E1461"/>
    <w:multiLevelType w:val="hybridMultilevel"/>
    <w:tmpl w:val="C66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A3427"/>
    <w:multiLevelType w:val="hybridMultilevel"/>
    <w:tmpl w:val="E6E44FD6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90E0033"/>
    <w:multiLevelType w:val="hybridMultilevel"/>
    <w:tmpl w:val="B6E4C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D101530"/>
    <w:multiLevelType w:val="hybridMultilevel"/>
    <w:tmpl w:val="F33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C3C85"/>
    <w:multiLevelType w:val="hybridMultilevel"/>
    <w:tmpl w:val="0B6EDA78"/>
    <w:lvl w:ilvl="0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8"/>
  </w:num>
  <w:num w:numId="13">
    <w:abstractNumId w:val="31"/>
  </w:num>
  <w:num w:numId="14">
    <w:abstractNumId w:val="10"/>
  </w:num>
  <w:num w:numId="15">
    <w:abstractNumId w:val="19"/>
  </w:num>
  <w:num w:numId="16">
    <w:abstractNumId w:val="25"/>
  </w:num>
  <w:num w:numId="17">
    <w:abstractNumId w:val="26"/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17"/>
  </w:num>
  <w:num w:numId="22">
    <w:abstractNumId w:val="22"/>
  </w:num>
  <w:num w:numId="23">
    <w:abstractNumId w:val="29"/>
  </w:num>
  <w:num w:numId="24">
    <w:abstractNumId w:val="27"/>
  </w:num>
  <w:num w:numId="25">
    <w:abstractNumId w:val="30"/>
  </w:num>
  <w:num w:numId="26">
    <w:abstractNumId w:val="24"/>
  </w:num>
  <w:num w:numId="27">
    <w:abstractNumId w:val="13"/>
  </w:num>
  <w:num w:numId="28">
    <w:abstractNumId w:val="20"/>
  </w:num>
  <w:num w:numId="29">
    <w:abstractNumId w:val="21"/>
  </w:num>
  <w:num w:numId="30">
    <w:abstractNumId w:val="18"/>
  </w:num>
  <w:num w:numId="31">
    <w:abstractNumId w:val="15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Verdana" w:hAnsi="Verdan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Trebuchet MS" w:hAnsi="Trebuchet M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360"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jc w:val="right"/>
      <w:outlineLvl w:val="3"/>
    </w:pPr>
    <w:rPr>
      <w:rFonts w:ascii="Book Antiqua" w:hAnsi="Book Antiqua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3 of 9 Barcode" w:hAnsi="3 of 9 Barcode"/>
      <w:b/>
    </w:rPr>
  </w:style>
  <w:style w:type="character" w:customStyle="1" w:styleId="WW8Num6z0">
    <w:name w:val="WW8Num6z0"/>
    <w:rPr>
      <w:rFonts w:ascii="Wingdings" w:hAnsi="Wingdings"/>
      <w:color w:val="auto"/>
      <w:sz w:val="24"/>
      <w:szCs w:val="24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b w:val="0"/>
    </w:rPr>
  </w:style>
  <w:style w:type="character" w:customStyle="1" w:styleId="WW8Num14z0">
    <w:name w:val="WW8Num14z0"/>
    <w:rPr>
      <w:rFonts w:ascii="Wingdings" w:hAnsi="Wingdings"/>
      <w:b w:val="0"/>
    </w:rPr>
  </w:style>
  <w:style w:type="character" w:customStyle="1" w:styleId="WW8Num15z0">
    <w:name w:val="WW8Num15z0"/>
    <w:rPr>
      <w:rFonts w:ascii="Wingdings" w:hAnsi="Wingdings"/>
      <w:b w:val="0"/>
    </w:rPr>
  </w:style>
  <w:style w:type="character" w:customStyle="1" w:styleId="WW8Num16z0">
    <w:name w:val="WW8Num16z0"/>
    <w:rPr>
      <w:rFonts w:ascii="Wingdings" w:hAnsi="Wingdings"/>
      <w:b w:val="0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8"/>
      <w:szCs w:val="1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Wingdings" w:hAnsi="Wingdings"/>
      <w:b w:val="0"/>
    </w:rPr>
  </w:style>
  <w:style w:type="character" w:customStyle="1" w:styleId="WW8Num24z0">
    <w:name w:val="WW8Num24z0"/>
    <w:rPr>
      <w:b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5z0">
    <w:name w:val="WW8Num25z0"/>
    <w:rPr>
      <w:rFonts w:ascii="3 of 9 Barcode" w:hAnsi="3 of 9 Barcode"/>
      <w:b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3 of 9 Barcode" w:hAnsi="3 of 9 Barcode"/>
      <w:b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Wingdings" w:hAnsi="Wingdings"/>
      <w:b w:val="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b/>
      <w:sz w:val="24"/>
      <w:szCs w:val="24"/>
    </w:rPr>
  </w:style>
  <w:style w:type="character" w:customStyle="1" w:styleId="WW8Num30z0">
    <w:name w:val="WW8Num30z0"/>
    <w:rPr>
      <w:rFonts w:ascii="Wingdings" w:hAnsi="Wingdings"/>
      <w:b w:val="0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next w:val="Normal"/>
    <w:qFormat/>
    <w:rPr>
      <w:sz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center"/>
    </w:pPr>
  </w:style>
  <w:style w:type="paragraph" w:customStyle="1" w:styleId="SectionTitle">
    <w:name w:val="Section Title"/>
    <w:basedOn w:val="Normal"/>
    <w:next w:val="Normal"/>
    <w:pPr>
      <w:pBdr>
        <w:bottom w:val="single" w:sz="4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Title">
    <w:name w:val="Title"/>
    <w:basedOn w:val="Normal"/>
    <w:next w:val="Subtitle"/>
    <w:qFormat/>
    <w:pPr>
      <w:shd w:val="clear" w:color="auto" w:fill="C0C0C0"/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NormalLinespacing15lines">
    <w:name w:val="Normal + Line spacing:  1.5 lines"/>
    <w:basedOn w:val="Normal"/>
    <w:pPr>
      <w:spacing w:line="360" w:lineRule="auto"/>
    </w:pPr>
  </w:style>
  <w:style w:type="paragraph" w:customStyle="1" w:styleId="StyleTitle14ptItalicLeft">
    <w:name w:val="Style Title + 14 pt Italic Left"/>
    <w:basedOn w:val="Title"/>
    <w:pPr>
      <w:jc w:val="left"/>
    </w:pPr>
    <w:rPr>
      <w:bCs/>
      <w:i/>
      <w:iCs/>
      <w:color w:val="000000"/>
      <w:sz w:val="28"/>
      <w:szCs w:val="20"/>
    </w:rPr>
  </w:style>
  <w:style w:type="paragraph" w:customStyle="1" w:styleId="StyleTitle14ptItalicLeft1">
    <w:name w:val="Style Title + 14 pt Italic Left1"/>
    <w:basedOn w:val="Title"/>
    <w:pPr>
      <w:jc w:val="left"/>
    </w:pPr>
    <w:rPr>
      <w:bCs/>
      <w:i/>
      <w:iCs/>
      <w:color w:val="000000"/>
      <w:sz w:val="28"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Objectwitharrow">
    <w:name w:val="Object with arrow"/>
    <w:basedOn w:val="Normal"/>
  </w:style>
  <w:style w:type="paragraph" w:customStyle="1" w:styleId="Objectwithshadow">
    <w:name w:val="Object with shadow"/>
    <w:basedOn w:val="Normal"/>
  </w:style>
  <w:style w:type="paragraph" w:customStyle="1" w:styleId="Objectwithoutfill">
    <w:name w:val="Object without fill"/>
    <w:basedOn w:val="Normal"/>
  </w:style>
  <w:style w:type="paragraph" w:customStyle="1" w:styleId="Text">
    <w:name w:val="Text"/>
    <w:basedOn w:val="Caption"/>
  </w:style>
  <w:style w:type="paragraph" w:customStyle="1" w:styleId="Textbodyjustified">
    <w:name w:val="Text body justified"/>
    <w:basedOn w:val="Normal"/>
  </w:style>
  <w:style w:type="paragraph" w:styleId="BodyTextFirstIndent">
    <w:name w:val="Body Text First Indent"/>
    <w:basedOn w:val="BodyText"/>
    <w:semiHidden/>
    <w:pPr>
      <w:ind w:firstLine="283"/>
    </w:pPr>
  </w:style>
  <w:style w:type="paragraph" w:customStyle="1" w:styleId="Title1">
    <w:name w:val="Title1"/>
    <w:basedOn w:val="Normal"/>
    <w:pPr>
      <w:jc w:val="center"/>
    </w:pPr>
  </w:style>
  <w:style w:type="paragraph" w:customStyle="1" w:styleId="Title2">
    <w:name w:val="Title2"/>
    <w:basedOn w:val="Normal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pPr>
      <w:spacing w:before="238" w:after="119"/>
    </w:pPr>
  </w:style>
  <w:style w:type="paragraph" w:customStyle="1" w:styleId="Heading20">
    <w:name w:val="Heading2"/>
    <w:basedOn w:val="Normal"/>
    <w:pPr>
      <w:spacing w:before="238" w:after="119"/>
    </w:pPr>
  </w:style>
  <w:style w:type="paragraph" w:customStyle="1" w:styleId="DimensionLine">
    <w:name w:val="Dimension Line"/>
    <w:basedOn w:val="Normal"/>
  </w:style>
  <w:style w:type="paragraph" w:customStyle="1" w:styleId="DefaultLTGliederung1">
    <w:name w:val="Default~LT~Gliederung 1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color w:val="000000"/>
      <w:sz w:val="64"/>
      <w:szCs w:val="64"/>
    </w:rPr>
  </w:style>
  <w:style w:type="paragraph" w:customStyle="1" w:styleId="DefaultLTGliederung2">
    <w:name w:val="Default~LT~Gliederung 2"/>
    <w:basedOn w:val="Default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ind w:left="3240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color w:val="000000"/>
      <w:sz w:val="88"/>
      <w:szCs w:val="88"/>
    </w:rPr>
  </w:style>
  <w:style w:type="paragraph" w:customStyle="1" w:styleId="DefaultLTUntertitel">
    <w:name w:val="Default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color w:val="000000"/>
      <w:sz w:val="64"/>
      <w:szCs w:val="64"/>
    </w:rPr>
  </w:style>
  <w:style w:type="paragraph" w:customStyle="1" w:styleId="DefaultLTNotizen">
    <w:name w:val="Default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DefaultLTHintergrundobjekte">
    <w:name w:val="Default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DefaultLTHintergrund">
    <w:name w:val="Default~LT~Hintergrund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WW-Title">
    <w:name w:val="WW-Titl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color w:val="000000"/>
      <w:sz w:val="88"/>
      <w:szCs w:val="88"/>
    </w:rPr>
  </w:style>
  <w:style w:type="paragraph" w:customStyle="1" w:styleId="Backgroundobjects">
    <w:name w:val="Background object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Background">
    <w:name w:val="Background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Notes">
    <w:name w:val="Notes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Outline1">
    <w:name w:val="Outline 1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color w:val="000000"/>
      <w:sz w:val="64"/>
      <w:szCs w:val="64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styleId="NormalWeb">
    <w:name w:val="Normal (Web)"/>
    <w:basedOn w:val="Normal"/>
    <w:rsid w:val="00476E15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0922A5"/>
    <w:pPr>
      <w:ind w:left="720"/>
    </w:pPr>
  </w:style>
  <w:style w:type="character" w:customStyle="1" w:styleId="apple-converted-space">
    <w:name w:val="apple-converted-space"/>
    <w:basedOn w:val="DefaultParagraphFont"/>
    <w:rsid w:val="007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4fcc0c8b12821ac8309c0b2c49aa0b7134f530e18705c4458440321091b5b581b01160316435c54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_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Rahul</dc:creator>
  <cp:lastModifiedBy>Gouri</cp:lastModifiedBy>
  <cp:revision>5</cp:revision>
  <cp:lastPrinted>2007-09-05T09:47:00Z</cp:lastPrinted>
  <dcterms:created xsi:type="dcterms:W3CDTF">2018-06-21T06:27:00Z</dcterms:created>
  <dcterms:modified xsi:type="dcterms:W3CDTF">2018-06-21T06:28:00Z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-786115403</vt:i4>
  </property>
  <property fmtid="{D5CDD505-2E9C-101B-9397-08002B2CF9AE}" pid="3" name="_AuthorEmail">
    <vt:lpwstr>Rahul.Kulthe@thomsonreuters.com</vt:lpwstr>
  </property>
  <property fmtid="{D5CDD505-2E9C-101B-9397-08002B2CF9AE}" pid="4" name="_AuthorEmailDisplayName">
    <vt:lpwstr>Rahul Kulthe</vt:lpwstr>
  </property>
  <property fmtid="{D5CDD505-2E9C-101B-9397-08002B2CF9AE}" pid="5" name="_EmailSubject">
    <vt:lpwstr/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