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2f2f2">
    <v:background id="_x0000_s1025" o:bwmode="white" filled="t" fillcolor="#f2f2f2">
      <v:fill color2="fill lighten(0)" method="linear sigma" focus="100%" type="gradient"/>
    </v:background>
  </w:background>
  <w:body>
    <w:p w:rsidR="00F94FDD" w:rsidP="00A42CDD">
      <w:pPr>
        <w:pStyle w:val="Heading1"/>
        <w:jc w:val="center"/>
        <w:rPr>
          <w:rFonts w:asciiTheme="minorHAnsi" w:hAnsiTheme="minorHAnsi" w:cstheme="minorHAnsi"/>
        </w:rPr>
      </w:pPr>
      <w:r>
        <w:rPr>
          <w:rFonts w:asciiTheme="minorHAnsi" w:hAnsiTheme="minorHAnsi" w:cstheme="minorHAnsi"/>
        </w:rPr>
        <w:t>RAJAT KAMRA</w:t>
      </w:r>
    </w:p>
    <w:p w:rsidR="00E70702" w:rsidRPr="00F94FDD" w:rsidP="00A42CDD">
      <w:pPr>
        <w:pStyle w:val="Heading1"/>
        <w:jc w:val="center"/>
        <w:rPr>
          <w:rFonts w:asciiTheme="minorHAnsi" w:hAnsiTheme="minorHAnsi" w:cstheme="minorHAnsi"/>
        </w:rPr>
      </w:pPr>
      <w:r w:rsidRPr="00C861E5">
        <w:rPr>
          <w:rFonts w:asciiTheme="minorHAnsi" w:hAnsiTheme="minorHAnsi" w:cstheme="minorHAnsi"/>
          <w:b w:val="0"/>
          <w:noProof/>
          <w:sz w:val="20"/>
          <w:szCs w:val="20"/>
        </w:rPr>
        <w:drawing>
          <wp:inline distT="0" distB="0" distL="0" distR="0">
            <wp:extent cx="123825" cy="114300"/>
            <wp:effectExtent l="0" t="0" r="9525" b="0"/>
            <wp:docPr id="20" name="Picture 4" descr="http://www.bungalowsoftware.com/phone_symbol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ngalowsoftware.com/phone_symbol85.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23825" cy="114300"/>
                    </a:xfrm>
                    <a:prstGeom prst="rect">
                      <a:avLst/>
                    </a:prstGeom>
                    <a:noFill/>
                    <a:ln>
                      <a:noFill/>
                    </a:ln>
                  </pic:spPr>
                </pic:pic>
              </a:graphicData>
            </a:graphic>
          </wp:inline>
        </w:drawing>
      </w:r>
      <w:r w:rsidRPr="00C861E5">
        <w:rPr>
          <w:rFonts w:asciiTheme="minorHAnsi" w:hAnsiTheme="minorHAnsi" w:cstheme="minorHAnsi"/>
          <w:noProof/>
          <w:sz w:val="20"/>
          <w:szCs w:val="20"/>
        </w:rPr>
        <w:t xml:space="preserve">: </w:t>
      </w:r>
      <w:r w:rsidRPr="00C861E5">
        <w:rPr>
          <w:rFonts w:asciiTheme="minorHAnsi" w:hAnsiTheme="minorHAnsi" w:cstheme="minorHAnsi"/>
          <w:sz w:val="20"/>
          <w:szCs w:val="20"/>
        </w:rPr>
        <w:t>+91-</w:t>
      </w:r>
      <w:r w:rsidRPr="00C861E5" w:rsidR="00FB656D">
        <w:rPr>
          <w:rFonts w:asciiTheme="minorHAnsi" w:hAnsiTheme="minorHAnsi" w:cstheme="minorHAnsi"/>
          <w:sz w:val="20"/>
          <w:szCs w:val="20"/>
        </w:rPr>
        <w:t xml:space="preserve"> </w:t>
      </w:r>
      <w:r w:rsidR="000D133E">
        <w:rPr>
          <w:rFonts w:asciiTheme="minorHAnsi" w:hAnsiTheme="minorHAnsi" w:cstheme="minorHAnsi"/>
          <w:sz w:val="20"/>
          <w:szCs w:val="20"/>
        </w:rPr>
        <w:t>9017570309</w:t>
      </w:r>
    </w:p>
    <w:p w:rsidR="00EC155B" w:rsidP="00A42CDD">
      <w:pPr>
        <w:spacing w:after="0" w:line="240" w:lineRule="auto"/>
        <w:jc w:val="center"/>
        <w:rPr>
          <w:rFonts w:asciiTheme="minorHAnsi" w:hAnsiTheme="minorHAnsi" w:cstheme="minorHAnsi"/>
          <w:sz w:val="20"/>
        </w:rPr>
      </w:pPr>
      <w:r w:rsidRPr="00C861E5">
        <w:rPr>
          <w:rFonts w:ascii="Wingdings" w:hAnsi="Wingdings" w:cstheme="minorHAnsi"/>
          <w:b/>
          <w:bCs/>
          <w:noProof/>
          <w:sz w:val="20"/>
          <w:szCs w:val="20"/>
        </w:rPr>
        <w:sym w:font="Wingdings" w:char="F02A"/>
      </w:r>
      <w:r w:rsidRPr="00C861E5" w:rsidR="001B5B65">
        <w:rPr>
          <w:rFonts w:asciiTheme="minorHAnsi" w:hAnsiTheme="minorHAnsi" w:cstheme="minorHAnsi"/>
          <w:b/>
          <w:bCs/>
          <w:noProof/>
          <w:sz w:val="20"/>
          <w:szCs w:val="20"/>
        </w:rPr>
        <w:t xml:space="preserve"> </w:t>
      </w:r>
      <w:r w:rsidRPr="00C861E5" w:rsidR="00597606">
        <w:rPr>
          <w:rFonts w:asciiTheme="minorHAnsi" w:hAnsiTheme="minorHAnsi" w:cstheme="minorHAnsi"/>
          <w:b/>
          <w:bCs/>
          <w:noProof/>
          <w:sz w:val="20"/>
          <w:szCs w:val="20"/>
        </w:rPr>
        <w:t>:</w:t>
      </w:r>
      <w:r w:rsidRPr="00C861E5" w:rsidR="00597606">
        <w:rPr>
          <w:rFonts w:asciiTheme="minorHAnsi" w:hAnsiTheme="minorHAnsi" w:cstheme="minorHAnsi"/>
          <w:sz w:val="20"/>
        </w:rPr>
        <w:t xml:space="preserve"> </w:t>
      </w:r>
      <w:r>
        <w:fldChar w:fldCharType="begin"/>
      </w:r>
      <w:r>
        <w:instrText xml:space="preserve"> HYPERLINK "mailto:rajat007kamra@gmail.com" </w:instrText>
      </w:r>
      <w:r>
        <w:fldChar w:fldCharType="separate"/>
      </w:r>
      <w:r w:rsidRPr="001A64F1" w:rsidR="00F94FDD">
        <w:rPr>
          <w:rStyle w:val="Hyperlink"/>
          <w:rFonts w:asciiTheme="minorHAnsi" w:hAnsiTheme="minorHAnsi" w:cstheme="minorHAnsi"/>
          <w:sz w:val="20"/>
        </w:rPr>
        <w:t>rajat007kamra@gmail.com</w:t>
      </w:r>
      <w:r>
        <w:fldChar w:fldCharType="end"/>
      </w:r>
    </w:p>
    <w:p w:rsidR="00F94FDD" w:rsidRPr="00C861E5" w:rsidP="00A42CDD">
      <w:pPr>
        <w:spacing w:after="0" w:line="240" w:lineRule="auto"/>
        <w:jc w:val="center"/>
        <w:rPr>
          <w:rFonts w:asciiTheme="minorHAnsi" w:hAnsiTheme="minorHAnsi" w:cstheme="minorHAnsi"/>
          <w:sz w:val="20"/>
          <w:szCs w:val="20"/>
        </w:rPr>
      </w:pPr>
    </w:p>
    <w:p w:rsidR="000A0ED9" w:rsidRPr="00C861E5" w:rsidP="003F3F5D">
      <w:pPr>
        <w:spacing w:after="0" w:line="240" w:lineRule="auto"/>
        <w:jc w:val="both"/>
        <w:rPr>
          <w:rFonts w:asciiTheme="minorHAnsi" w:hAnsiTheme="minorHAnsi" w:cstheme="minorHAnsi"/>
          <w:sz w:val="10"/>
          <w:szCs w:val="16"/>
        </w:rPr>
      </w:pPr>
    </w:p>
    <w:p w:rsidR="0063705C" w:rsidRPr="00C861E5" w:rsidP="00A81B1D">
      <w:pPr>
        <w:spacing w:after="0" w:line="240" w:lineRule="auto"/>
        <w:jc w:val="center"/>
        <w:rPr>
          <w:rFonts w:asciiTheme="minorHAnsi" w:hAnsiTheme="minorHAnsi" w:cstheme="minorHAnsi"/>
          <w:b/>
          <w:sz w:val="20"/>
          <w:szCs w:val="20"/>
        </w:rPr>
      </w:pPr>
    </w:p>
    <w:p w:rsidR="0063705C" w:rsidRPr="00C861E5" w:rsidP="00EE582A">
      <w:pPr>
        <w:spacing w:after="0" w:line="240" w:lineRule="auto"/>
        <w:jc w:val="center"/>
        <w:rPr>
          <w:rFonts w:asciiTheme="minorHAnsi" w:hAnsiTheme="minorHAnsi" w:cstheme="minorHAnsi"/>
          <w:b/>
          <w:sz w:val="20"/>
          <w:szCs w:val="20"/>
        </w:rPr>
      </w:pPr>
    </w:p>
    <w:p w:rsidR="00772B40" w:rsidP="00772B40">
      <w:pPr>
        <w:spacing w:after="0" w:line="240" w:lineRule="auto"/>
        <w:jc w:val="center"/>
        <w:rPr>
          <w:rFonts w:asciiTheme="minorHAnsi" w:hAnsiTheme="minorHAnsi" w:cstheme="minorHAnsi"/>
          <w:b/>
          <w:sz w:val="20"/>
          <w:szCs w:val="20"/>
        </w:rPr>
      </w:pPr>
      <w:r w:rsidRPr="00C861E5">
        <w:rPr>
          <w:rFonts w:asciiTheme="minorHAnsi" w:hAnsiTheme="minorHAnsi" w:cstheme="minorHAnsi"/>
          <w:b/>
          <w:sz w:val="20"/>
          <w:szCs w:val="20"/>
        </w:rPr>
        <w:t xml:space="preserve">ORGANIZATIONAL EXPERIENCE </w:t>
      </w:r>
      <w:r>
        <w:rPr>
          <w:rFonts w:asciiTheme="minorHAnsi" w:hAnsiTheme="minorHAnsi" w:cstheme="minorHAnsi"/>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2pt;height:3.75pt" o:hrpct="0" o:hralign="center" o:hr="t">
            <v:imagedata r:id="rId6" o:title="BD21305_"/>
          </v:shape>
        </w:pict>
      </w:r>
    </w:p>
    <w:p w:rsidR="00772B40" w:rsidRPr="00772B40" w:rsidP="00772B40">
      <w:pPr>
        <w:spacing w:after="0" w:line="240" w:lineRule="auto"/>
        <w:jc w:val="center"/>
        <w:rPr>
          <w:rFonts w:asciiTheme="minorHAnsi" w:hAnsiTheme="minorHAnsi" w:cstheme="minorHAnsi"/>
          <w:b/>
          <w:sz w:val="20"/>
          <w:szCs w:val="20"/>
        </w:rPr>
      </w:pPr>
    </w:p>
    <w:p w:rsidR="0091552A" w:rsidRPr="00F94FDD" w:rsidP="00DA6A56">
      <w:pPr>
        <w:pStyle w:val="NoSpacing"/>
        <w:spacing w:line="360" w:lineRule="auto"/>
        <w:rPr>
          <w:rFonts w:asciiTheme="minorHAnsi" w:hAnsiTheme="minorHAnsi" w:cstheme="minorHAnsi"/>
          <w:sz w:val="20"/>
          <w:szCs w:val="20"/>
        </w:rPr>
      </w:pPr>
      <w:r>
        <w:rPr>
          <w:rFonts w:asciiTheme="minorHAnsi" w:hAnsiTheme="minorHAnsi" w:cstheme="minorHAnsi"/>
          <w:b/>
          <w:sz w:val="20"/>
          <w:szCs w:val="20"/>
        </w:rPr>
        <w:t xml:space="preserve">Company                             </w:t>
      </w:r>
      <w:r w:rsidR="00A42CDD">
        <w:rPr>
          <w:rFonts w:asciiTheme="minorHAnsi" w:hAnsiTheme="minorHAnsi" w:cstheme="minorHAnsi"/>
          <w:b/>
          <w:sz w:val="20"/>
          <w:szCs w:val="20"/>
        </w:rPr>
        <w:t xml:space="preserve"> </w:t>
      </w:r>
      <w:r>
        <w:rPr>
          <w:rFonts w:asciiTheme="minorHAnsi" w:hAnsiTheme="minorHAnsi" w:cstheme="minorHAnsi"/>
          <w:b/>
          <w:sz w:val="20"/>
          <w:szCs w:val="20"/>
        </w:rPr>
        <w:t xml:space="preserve"> : </w:t>
      </w:r>
      <w:r w:rsidRPr="00F94FDD">
        <w:rPr>
          <w:rFonts w:asciiTheme="minorHAnsi" w:hAnsiTheme="minorHAnsi" w:cstheme="minorHAnsi"/>
          <w:sz w:val="20"/>
          <w:szCs w:val="20"/>
        </w:rPr>
        <w:t>Si</w:t>
      </w:r>
      <w:r>
        <w:rPr>
          <w:rFonts w:asciiTheme="minorHAnsi" w:hAnsiTheme="minorHAnsi" w:cstheme="minorHAnsi"/>
          <w:sz w:val="20"/>
          <w:szCs w:val="20"/>
        </w:rPr>
        <w:t xml:space="preserve">emens </w:t>
      </w:r>
      <w:r>
        <w:rPr>
          <w:rFonts w:asciiTheme="minorHAnsi" w:hAnsiTheme="minorHAnsi" w:cstheme="minorHAnsi"/>
          <w:sz w:val="20"/>
          <w:szCs w:val="20"/>
        </w:rPr>
        <w:t>Technolgy</w:t>
      </w:r>
      <w:r>
        <w:rPr>
          <w:rFonts w:asciiTheme="minorHAnsi" w:hAnsiTheme="minorHAnsi" w:cstheme="minorHAnsi"/>
          <w:sz w:val="20"/>
          <w:szCs w:val="20"/>
        </w:rPr>
        <w:t xml:space="preserve"> and Services Pvt. </w:t>
      </w:r>
      <w:r>
        <w:rPr>
          <w:rFonts w:asciiTheme="minorHAnsi" w:hAnsiTheme="minorHAnsi" w:cstheme="minorHAnsi"/>
          <w:sz w:val="20"/>
          <w:szCs w:val="20"/>
        </w:rPr>
        <w:t>Ltd</w:t>
      </w:r>
      <w:r w:rsidR="00A42CDD">
        <w:rPr>
          <w:rFonts w:asciiTheme="minorHAnsi" w:hAnsiTheme="minorHAnsi" w:cstheme="minorHAnsi"/>
          <w:sz w:val="20"/>
          <w:szCs w:val="20"/>
        </w:rPr>
        <w:t>,Banglore</w:t>
      </w:r>
    </w:p>
    <w:p w:rsidR="002D7663" w:rsidRPr="00C861E5" w:rsidP="002D7663">
      <w:pPr>
        <w:pStyle w:val="NoSpacing"/>
        <w:spacing w:line="360" w:lineRule="auto"/>
        <w:jc w:val="both"/>
        <w:rPr>
          <w:rFonts w:asciiTheme="minorHAnsi" w:hAnsiTheme="minorHAnsi" w:cstheme="minorHAnsi"/>
          <w:b/>
          <w:sz w:val="20"/>
          <w:szCs w:val="20"/>
        </w:rPr>
      </w:pPr>
      <w:r w:rsidRPr="00C861E5">
        <w:rPr>
          <w:rFonts w:asciiTheme="minorHAnsi" w:hAnsiTheme="minorHAnsi" w:cstheme="minorHAnsi"/>
          <w:b/>
          <w:sz w:val="20"/>
          <w:szCs w:val="20"/>
        </w:rPr>
        <w:t>Product</w:t>
      </w:r>
      <w:r w:rsidRPr="00C861E5">
        <w:rPr>
          <w:rFonts w:asciiTheme="minorHAnsi" w:hAnsiTheme="minorHAnsi" w:cstheme="minorHAnsi"/>
          <w:b/>
          <w:sz w:val="20"/>
          <w:szCs w:val="20"/>
        </w:rPr>
        <w:tab/>
      </w:r>
      <w:r w:rsidRPr="00C861E5">
        <w:rPr>
          <w:rFonts w:asciiTheme="minorHAnsi" w:hAnsiTheme="minorHAnsi" w:cstheme="minorHAnsi"/>
          <w:b/>
          <w:sz w:val="20"/>
          <w:szCs w:val="20"/>
        </w:rPr>
        <w:tab/>
      </w:r>
      <w:r w:rsidRPr="00C861E5" w:rsidR="00C861E5">
        <w:rPr>
          <w:rFonts w:asciiTheme="minorHAnsi" w:hAnsiTheme="minorHAnsi" w:cstheme="minorHAnsi"/>
          <w:b/>
          <w:sz w:val="20"/>
          <w:szCs w:val="20"/>
        </w:rPr>
        <w:tab/>
      </w:r>
      <w:r w:rsidRPr="00C861E5">
        <w:rPr>
          <w:rFonts w:asciiTheme="minorHAnsi" w:hAnsiTheme="minorHAnsi" w:cstheme="minorHAnsi"/>
          <w:b/>
          <w:sz w:val="20"/>
          <w:szCs w:val="20"/>
        </w:rPr>
        <w:t xml:space="preserve">: </w:t>
      </w:r>
      <w:r w:rsidRPr="00975EDC" w:rsidR="008B4460">
        <w:rPr>
          <w:rFonts w:asciiTheme="minorHAnsi" w:hAnsiTheme="minorHAnsi" w:cstheme="minorHAnsi"/>
          <w:sz w:val="20"/>
          <w:szCs w:val="20"/>
        </w:rPr>
        <w:t>TIA Portal</w:t>
      </w:r>
      <w:r w:rsidR="00975EDC">
        <w:rPr>
          <w:rFonts w:asciiTheme="minorHAnsi" w:hAnsiTheme="minorHAnsi" w:cstheme="minorHAnsi"/>
          <w:sz w:val="20"/>
          <w:szCs w:val="20"/>
        </w:rPr>
        <w:t>,</w:t>
      </w:r>
      <w:r w:rsidRPr="00975EDC" w:rsidR="008B4460">
        <w:rPr>
          <w:rFonts w:asciiTheme="minorHAnsi" w:hAnsiTheme="minorHAnsi" w:cstheme="minorHAnsi"/>
          <w:sz w:val="20"/>
          <w:szCs w:val="20"/>
        </w:rPr>
        <w:t xml:space="preserve"> </w:t>
      </w:r>
      <w:r w:rsidR="00975EDC">
        <w:rPr>
          <w:rFonts w:asciiTheme="minorHAnsi" w:hAnsiTheme="minorHAnsi" w:cstheme="minorHAnsi"/>
          <w:sz w:val="20"/>
          <w:szCs w:val="20"/>
        </w:rPr>
        <w:t>Sinamics</w:t>
      </w:r>
      <w:r w:rsidR="00975EDC">
        <w:rPr>
          <w:rFonts w:asciiTheme="minorHAnsi" w:hAnsiTheme="minorHAnsi" w:cstheme="minorHAnsi"/>
          <w:sz w:val="20"/>
          <w:szCs w:val="20"/>
        </w:rPr>
        <w:t xml:space="preserve"> </w:t>
      </w:r>
      <w:r w:rsidRPr="00975EDC" w:rsidR="008B4460">
        <w:rPr>
          <w:rFonts w:asciiTheme="minorHAnsi" w:hAnsiTheme="minorHAnsi" w:cstheme="minorHAnsi"/>
          <w:sz w:val="20"/>
          <w:szCs w:val="20"/>
        </w:rPr>
        <w:t>and</w:t>
      </w:r>
      <w:r w:rsidRPr="00C861E5" w:rsidR="008B4460">
        <w:rPr>
          <w:rFonts w:asciiTheme="minorHAnsi" w:hAnsiTheme="minorHAnsi" w:cstheme="minorHAnsi"/>
          <w:b/>
          <w:sz w:val="20"/>
          <w:szCs w:val="20"/>
        </w:rPr>
        <w:t xml:space="preserve"> </w:t>
      </w:r>
      <w:r w:rsidRPr="00C861E5">
        <w:rPr>
          <w:rFonts w:asciiTheme="minorHAnsi" w:hAnsiTheme="minorHAnsi" w:cstheme="minorHAnsi"/>
          <w:sz w:val="20"/>
          <w:szCs w:val="20"/>
        </w:rPr>
        <w:t>Sinumerik</w:t>
      </w:r>
      <w:r w:rsidRPr="00C861E5">
        <w:rPr>
          <w:rFonts w:asciiTheme="minorHAnsi" w:hAnsiTheme="minorHAnsi" w:cstheme="minorHAnsi"/>
          <w:sz w:val="20"/>
          <w:szCs w:val="20"/>
        </w:rPr>
        <w:t xml:space="preserve"> </w:t>
      </w:r>
      <w:r w:rsidRPr="00C861E5" w:rsidR="008B4460">
        <w:rPr>
          <w:rFonts w:asciiTheme="minorHAnsi" w:hAnsiTheme="minorHAnsi" w:cstheme="minorHAnsi"/>
          <w:sz w:val="20"/>
          <w:szCs w:val="20"/>
        </w:rPr>
        <w:t>828D tool Box</w:t>
      </w:r>
      <w:r w:rsidR="00F94FDD">
        <w:rPr>
          <w:rFonts w:asciiTheme="minorHAnsi" w:hAnsiTheme="minorHAnsi" w:cstheme="minorHAnsi"/>
          <w:sz w:val="20"/>
          <w:szCs w:val="20"/>
        </w:rPr>
        <w:t>.</w:t>
      </w:r>
    </w:p>
    <w:p w:rsidR="002D7663" w:rsidRPr="00C861E5" w:rsidP="002D7663">
      <w:pPr>
        <w:pStyle w:val="NoSpacing"/>
        <w:spacing w:line="360" w:lineRule="auto"/>
        <w:jc w:val="both"/>
        <w:rPr>
          <w:rFonts w:asciiTheme="minorHAnsi" w:hAnsiTheme="minorHAnsi" w:cstheme="minorHAnsi"/>
          <w:b/>
          <w:sz w:val="20"/>
          <w:szCs w:val="20"/>
        </w:rPr>
      </w:pPr>
      <w:r w:rsidRPr="00C861E5">
        <w:rPr>
          <w:rFonts w:asciiTheme="minorHAnsi" w:hAnsiTheme="minorHAnsi" w:cstheme="minorHAnsi"/>
          <w:b/>
          <w:sz w:val="20"/>
          <w:szCs w:val="20"/>
        </w:rPr>
        <w:t>Role</w:t>
      </w:r>
      <w:r w:rsidRPr="00C861E5">
        <w:rPr>
          <w:rFonts w:asciiTheme="minorHAnsi" w:hAnsiTheme="minorHAnsi" w:cstheme="minorHAnsi"/>
          <w:b/>
          <w:sz w:val="20"/>
          <w:szCs w:val="20"/>
        </w:rPr>
        <w:tab/>
      </w:r>
      <w:r w:rsidRPr="00C861E5">
        <w:rPr>
          <w:rFonts w:asciiTheme="minorHAnsi" w:hAnsiTheme="minorHAnsi" w:cstheme="minorHAnsi"/>
          <w:b/>
          <w:sz w:val="20"/>
          <w:szCs w:val="20"/>
        </w:rPr>
        <w:tab/>
      </w:r>
      <w:r w:rsidRPr="00C861E5">
        <w:rPr>
          <w:rFonts w:asciiTheme="minorHAnsi" w:hAnsiTheme="minorHAnsi" w:cstheme="minorHAnsi"/>
          <w:b/>
          <w:sz w:val="20"/>
          <w:szCs w:val="20"/>
        </w:rPr>
        <w:tab/>
        <w:t xml:space="preserve">: </w:t>
      </w:r>
      <w:r w:rsidR="005206CD">
        <w:rPr>
          <w:rFonts w:asciiTheme="minorHAnsi" w:hAnsiTheme="minorHAnsi" w:cstheme="minorHAnsi"/>
          <w:sz w:val="20"/>
          <w:szCs w:val="20"/>
        </w:rPr>
        <w:t>Python Developer</w:t>
      </w:r>
    </w:p>
    <w:p w:rsidR="002D7663" w:rsidRPr="00C861E5" w:rsidP="002D7663">
      <w:pPr>
        <w:pStyle w:val="NoSpacing"/>
        <w:spacing w:line="360" w:lineRule="auto"/>
        <w:jc w:val="both"/>
        <w:rPr>
          <w:rFonts w:asciiTheme="minorHAnsi" w:hAnsiTheme="minorHAnsi" w:cstheme="minorHAnsi"/>
          <w:sz w:val="20"/>
          <w:szCs w:val="20"/>
        </w:rPr>
      </w:pPr>
      <w:r w:rsidRPr="00C861E5">
        <w:rPr>
          <w:rFonts w:asciiTheme="minorHAnsi" w:hAnsiTheme="minorHAnsi" w:cstheme="minorHAnsi"/>
          <w:b/>
          <w:sz w:val="20"/>
          <w:szCs w:val="20"/>
        </w:rPr>
        <w:t xml:space="preserve">Duration                         </w:t>
      </w:r>
      <w:r w:rsidR="00C861E5">
        <w:rPr>
          <w:rFonts w:asciiTheme="minorHAnsi" w:hAnsiTheme="minorHAnsi" w:cstheme="minorHAnsi"/>
          <w:b/>
          <w:sz w:val="20"/>
          <w:szCs w:val="20"/>
        </w:rPr>
        <w:tab/>
      </w:r>
      <w:r w:rsidRPr="00C861E5">
        <w:rPr>
          <w:rFonts w:asciiTheme="minorHAnsi" w:hAnsiTheme="minorHAnsi" w:cstheme="minorHAnsi"/>
          <w:b/>
          <w:sz w:val="20"/>
          <w:szCs w:val="20"/>
        </w:rPr>
        <w:t xml:space="preserve">: </w:t>
      </w:r>
      <w:r w:rsidR="005206CD">
        <w:rPr>
          <w:rFonts w:asciiTheme="minorHAnsi" w:hAnsiTheme="minorHAnsi" w:cstheme="minorHAnsi"/>
          <w:sz w:val="20"/>
          <w:szCs w:val="20"/>
        </w:rPr>
        <w:t xml:space="preserve">Nov </w:t>
      </w:r>
      <w:r w:rsidR="00F94FDD">
        <w:rPr>
          <w:rFonts w:asciiTheme="minorHAnsi" w:hAnsiTheme="minorHAnsi" w:cstheme="minorHAnsi"/>
          <w:sz w:val="20"/>
          <w:szCs w:val="20"/>
        </w:rPr>
        <w:t xml:space="preserve">2017 </w:t>
      </w:r>
      <w:r w:rsidRPr="00C861E5">
        <w:rPr>
          <w:rFonts w:asciiTheme="minorHAnsi" w:hAnsiTheme="minorHAnsi" w:cstheme="minorHAnsi"/>
          <w:sz w:val="20"/>
          <w:szCs w:val="20"/>
        </w:rPr>
        <w:t xml:space="preserve"> to</w:t>
      </w:r>
      <w:r w:rsidRPr="00C861E5">
        <w:rPr>
          <w:rFonts w:asciiTheme="minorHAnsi" w:hAnsiTheme="minorHAnsi" w:cstheme="minorHAnsi"/>
          <w:sz w:val="20"/>
          <w:szCs w:val="20"/>
        </w:rPr>
        <w:t xml:space="preserve"> till today</w:t>
      </w:r>
    </w:p>
    <w:p w:rsidR="008B4460" w:rsidP="00DB2A3D">
      <w:pPr>
        <w:pStyle w:val="NoSpacing"/>
        <w:spacing w:line="360" w:lineRule="auto"/>
        <w:ind w:left="1440" w:hanging="1440"/>
        <w:jc w:val="both"/>
        <w:rPr>
          <w:rFonts w:asciiTheme="minorHAnsi" w:hAnsiTheme="minorHAnsi" w:cstheme="minorHAnsi"/>
          <w:sz w:val="20"/>
          <w:szCs w:val="20"/>
        </w:rPr>
      </w:pPr>
      <w:r w:rsidRPr="00C861E5">
        <w:rPr>
          <w:rFonts w:asciiTheme="minorHAnsi" w:hAnsiTheme="minorHAnsi" w:cstheme="minorHAnsi"/>
          <w:b/>
          <w:sz w:val="20"/>
          <w:szCs w:val="20"/>
        </w:rPr>
        <w:t>Tools</w:t>
      </w:r>
      <w:r w:rsidRPr="00C861E5">
        <w:rPr>
          <w:rFonts w:asciiTheme="minorHAnsi" w:hAnsiTheme="minorHAnsi" w:cstheme="minorHAnsi"/>
          <w:b/>
          <w:sz w:val="20"/>
          <w:szCs w:val="20"/>
        </w:rPr>
        <w:tab/>
        <w:t xml:space="preserve">             </w:t>
      </w:r>
      <w:r>
        <w:rPr>
          <w:rFonts w:asciiTheme="minorHAnsi" w:hAnsiTheme="minorHAnsi" w:cstheme="minorHAnsi"/>
          <w:b/>
          <w:sz w:val="20"/>
          <w:szCs w:val="20"/>
        </w:rPr>
        <w:t xml:space="preserve"> </w:t>
      </w:r>
      <w:r w:rsidRPr="00C861E5">
        <w:rPr>
          <w:rFonts w:asciiTheme="minorHAnsi" w:hAnsiTheme="minorHAnsi" w:cstheme="minorHAnsi"/>
          <w:b/>
          <w:sz w:val="20"/>
          <w:szCs w:val="20"/>
        </w:rPr>
        <w:t xml:space="preserve"> </w:t>
      </w:r>
      <w:r w:rsidR="002510E5">
        <w:rPr>
          <w:rFonts w:asciiTheme="minorHAnsi" w:hAnsiTheme="minorHAnsi" w:cstheme="minorHAnsi"/>
          <w:b/>
          <w:sz w:val="20"/>
          <w:szCs w:val="20"/>
        </w:rPr>
        <w:t xml:space="preserve"> </w:t>
      </w:r>
      <w:r w:rsidRPr="00C861E5" w:rsidR="002D7663">
        <w:rPr>
          <w:rFonts w:asciiTheme="minorHAnsi" w:hAnsiTheme="minorHAnsi" w:cstheme="minorHAnsi"/>
          <w:b/>
          <w:sz w:val="20"/>
          <w:szCs w:val="20"/>
        </w:rPr>
        <w:t>:</w:t>
      </w:r>
      <w:r>
        <w:rPr>
          <w:rFonts w:asciiTheme="minorHAnsi" w:hAnsiTheme="minorHAnsi" w:cstheme="minorHAnsi"/>
          <w:b/>
          <w:sz w:val="20"/>
          <w:szCs w:val="20"/>
        </w:rPr>
        <w:t xml:space="preserve"> </w:t>
      </w:r>
      <w:r w:rsidRPr="00F94FDD" w:rsidR="00F94FDD">
        <w:rPr>
          <w:rFonts w:asciiTheme="minorHAnsi" w:hAnsiTheme="minorHAnsi" w:cstheme="minorHAnsi"/>
          <w:sz w:val="20"/>
          <w:szCs w:val="20"/>
        </w:rPr>
        <w:t>Visual Studio</w:t>
      </w:r>
      <w:r w:rsidR="00F94FDD">
        <w:rPr>
          <w:rFonts w:asciiTheme="minorHAnsi" w:hAnsiTheme="minorHAnsi" w:cstheme="minorHAnsi"/>
          <w:sz w:val="20"/>
          <w:szCs w:val="20"/>
        </w:rPr>
        <w:t>2016</w:t>
      </w:r>
      <w:r w:rsidR="00F94FDD">
        <w:rPr>
          <w:rFonts w:asciiTheme="minorHAnsi" w:hAnsiTheme="minorHAnsi" w:cstheme="minorHAnsi"/>
          <w:b/>
          <w:sz w:val="20"/>
          <w:szCs w:val="20"/>
        </w:rPr>
        <w:t xml:space="preserve">, </w:t>
      </w:r>
      <w:r w:rsidRPr="00C861E5" w:rsidR="002D7663">
        <w:rPr>
          <w:rFonts w:asciiTheme="minorHAnsi" w:hAnsiTheme="minorHAnsi" w:cstheme="minorHAnsi"/>
          <w:sz w:val="20"/>
          <w:szCs w:val="20"/>
        </w:rPr>
        <w:t>TMS, TFS</w:t>
      </w:r>
      <w:r w:rsidR="00975EDC">
        <w:rPr>
          <w:rFonts w:asciiTheme="minorHAnsi" w:hAnsiTheme="minorHAnsi" w:cstheme="minorHAnsi"/>
          <w:sz w:val="20"/>
          <w:szCs w:val="20"/>
        </w:rPr>
        <w:t xml:space="preserve">, </w:t>
      </w:r>
      <w:r w:rsidR="00F94FDD">
        <w:rPr>
          <w:rFonts w:asciiTheme="minorHAnsi" w:hAnsiTheme="minorHAnsi" w:cstheme="minorHAnsi"/>
          <w:sz w:val="20"/>
          <w:szCs w:val="20"/>
        </w:rPr>
        <w:t>Revin</w:t>
      </w:r>
      <w:r w:rsidRPr="00C861E5" w:rsidR="00242616">
        <w:rPr>
          <w:rFonts w:asciiTheme="minorHAnsi" w:hAnsiTheme="minorHAnsi" w:cstheme="minorHAnsi"/>
          <w:sz w:val="20"/>
          <w:szCs w:val="20"/>
        </w:rPr>
        <w:t>o</w:t>
      </w:r>
      <w:r w:rsidRPr="00C861E5" w:rsidR="00242616">
        <w:rPr>
          <w:rFonts w:asciiTheme="minorHAnsi" w:hAnsiTheme="minorHAnsi" w:cstheme="minorHAnsi"/>
          <w:sz w:val="20"/>
          <w:szCs w:val="20"/>
        </w:rPr>
        <w:t>, Test</w:t>
      </w:r>
      <w:r w:rsidRPr="00C861E5" w:rsidR="002D7663">
        <w:rPr>
          <w:rFonts w:asciiTheme="minorHAnsi" w:hAnsiTheme="minorHAnsi" w:cstheme="minorHAnsi"/>
          <w:sz w:val="20"/>
          <w:szCs w:val="20"/>
        </w:rPr>
        <w:t xml:space="preserve"> </w:t>
      </w:r>
      <w:r w:rsidRPr="00C861E5" w:rsidR="002D7663">
        <w:rPr>
          <w:rFonts w:asciiTheme="minorHAnsi" w:hAnsiTheme="minorHAnsi" w:cstheme="minorHAnsi"/>
          <w:sz w:val="20"/>
          <w:szCs w:val="20"/>
        </w:rPr>
        <w:t>complete</w:t>
      </w:r>
      <w:r w:rsidR="00F94FDD">
        <w:rPr>
          <w:rFonts w:asciiTheme="minorHAnsi" w:hAnsiTheme="minorHAnsi" w:cstheme="minorHAnsi"/>
          <w:sz w:val="20"/>
          <w:szCs w:val="20"/>
        </w:rPr>
        <w:t>,Qlaus,PICT,TIA,SAA</w:t>
      </w:r>
    </w:p>
    <w:p w:rsidR="00F94FDD" w:rsidP="00DB2A3D">
      <w:pPr>
        <w:pStyle w:val="NoSpacing"/>
        <w:spacing w:line="360" w:lineRule="auto"/>
        <w:ind w:left="1440" w:hanging="1440"/>
        <w:jc w:val="both"/>
        <w:rPr>
          <w:rFonts w:asciiTheme="minorHAnsi" w:hAnsiTheme="minorHAnsi" w:cstheme="minorHAnsi"/>
          <w:sz w:val="20"/>
          <w:szCs w:val="20"/>
        </w:rPr>
      </w:pPr>
      <w:r>
        <w:rPr>
          <w:rFonts w:asciiTheme="minorHAnsi" w:hAnsiTheme="minorHAnsi" w:cstheme="minorHAnsi"/>
          <w:b/>
          <w:sz w:val="20"/>
          <w:szCs w:val="20"/>
        </w:rPr>
        <w:t>Skills                                       :</w:t>
      </w:r>
      <w:r w:rsidR="00A42CDD">
        <w:rPr>
          <w:rFonts w:asciiTheme="minorHAnsi" w:hAnsiTheme="minorHAnsi" w:cstheme="minorHAnsi"/>
          <w:sz w:val="20"/>
          <w:szCs w:val="20"/>
        </w:rPr>
        <w:t xml:space="preserve"> </w:t>
      </w:r>
      <w:r w:rsidR="00A42CDD">
        <w:rPr>
          <w:rFonts w:asciiTheme="minorHAnsi" w:hAnsiTheme="minorHAnsi" w:cstheme="minorHAnsi"/>
          <w:sz w:val="20"/>
          <w:szCs w:val="20"/>
        </w:rPr>
        <w:t>Python ,</w:t>
      </w:r>
      <w:r w:rsidR="00A42CDD">
        <w:rPr>
          <w:rFonts w:asciiTheme="minorHAnsi" w:hAnsiTheme="minorHAnsi" w:cstheme="minorHAnsi"/>
          <w:sz w:val="20"/>
          <w:szCs w:val="20"/>
        </w:rPr>
        <w:t xml:space="preserve"> </w:t>
      </w:r>
      <w:r>
        <w:rPr>
          <w:rFonts w:asciiTheme="minorHAnsi" w:hAnsiTheme="minorHAnsi" w:cstheme="minorHAnsi"/>
          <w:sz w:val="20"/>
          <w:szCs w:val="20"/>
        </w:rPr>
        <w:t>Django</w:t>
      </w:r>
      <w:r>
        <w:rPr>
          <w:rFonts w:asciiTheme="minorHAnsi" w:hAnsiTheme="minorHAnsi" w:cstheme="minorHAnsi"/>
          <w:sz w:val="20"/>
          <w:szCs w:val="20"/>
        </w:rPr>
        <w:t>,</w:t>
      </w:r>
      <w:r w:rsidR="00A42CDD">
        <w:rPr>
          <w:rFonts w:asciiTheme="minorHAnsi" w:hAnsiTheme="minorHAnsi" w:cstheme="minorHAnsi"/>
          <w:sz w:val="20"/>
          <w:szCs w:val="20"/>
        </w:rPr>
        <w:t xml:space="preserve"> C++ ,</w:t>
      </w:r>
      <w:r>
        <w:rPr>
          <w:rFonts w:asciiTheme="minorHAnsi" w:hAnsiTheme="minorHAnsi" w:cstheme="minorHAnsi"/>
          <w:sz w:val="20"/>
          <w:szCs w:val="20"/>
        </w:rPr>
        <w:t>Factory Model</w:t>
      </w:r>
      <w:r w:rsidR="00A42CDD">
        <w:rPr>
          <w:rFonts w:asciiTheme="minorHAnsi" w:hAnsiTheme="minorHAnsi" w:cstheme="minorHAnsi"/>
          <w:sz w:val="20"/>
          <w:szCs w:val="20"/>
        </w:rPr>
        <w:t>, Networking Protocols TCP/UDP/</w:t>
      </w:r>
      <w:r w:rsidR="00A42CDD">
        <w:rPr>
          <w:rFonts w:asciiTheme="minorHAnsi" w:hAnsiTheme="minorHAnsi" w:cstheme="minorHAnsi"/>
          <w:sz w:val="20"/>
          <w:szCs w:val="20"/>
        </w:rPr>
        <w:t>Http</w:t>
      </w:r>
      <w:r w:rsidR="005206CD">
        <w:rPr>
          <w:rFonts w:asciiTheme="minorHAnsi" w:hAnsiTheme="minorHAnsi" w:cstheme="minorHAnsi"/>
          <w:sz w:val="20"/>
          <w:szCs w:val="20"/>
        </w:rPr>
        <w:t>,JavaScript</w:t>
      </w:r>
      <w:r w:rsidR="00A42CDD">
        <w:rPr>
          <w:rFonts w:asciiTheme="minorHAnsi" w:hAnsiTheme="minorHAnsi" w:cstheme="minorHAnsi"/>
          <w:sz w:val="20"/>
          <w:szCs w:val="20"/>
        </w:rPr>
        <w:t>.</w:t>
      </w:r>
    </w:p>
    <w:p w:rsidR="00F94FDD" w:rsidRPr="00C861E5" w:rsidP="00F94FDD">
      <w:pPr>
        <w:spacing w:after="0" w:line="240" w:lineRule="auto"/>
        <w:jc w:val="center"/>
        <w:rPr>
          <w:rFonts w:asciiTheme="minorHAnsi" w:hAnsiTheme="minorHAnsi" w:cstheme="minorHAnsi"/>
          <w:b/>
          <w:sz w:val="20"/>
          <w:szCs w:val="20"/>
        </w:rPr>
      </w:pPr>
      <w:r w:rsidRPr="00C861E5">
        <w:rPr>
          <w:rFonts w:asciiTheme="minorHAnsi" w:hAnsiTheme="minorHAnsi" w:cstheme="minorHAnsi"/>
          <w:b/>
          <w:sz w:val="20"/>
          <w:szCs w:val="20"/>
        </w:rPr>
        <w:t xml:space="preserve">PROFILE SUMMARY </w:t>
      </w:r>
      <w:r>
        <w:rPr>
          <w:rFonts w:asciiTheme="minorHAnsi" w:hAnsiTheme="minorHAnsi" w:cstheme="minorHAnsi"/>
          <w:b/>
          <w:sz w:val="20"/>
          <w:szCs w:val="20"/>
        </w:rPr>
        <w:pict>
          <v:shape id="_x0000_i1029" type="#_x0000_t75" style="width:402pt;height:3.75pt" o:hrpct="0" o:hralign="center" o:hr="t">
            <v:imagedata r:id="rId6" o:title="BD21305_"/>
          </v:shape>
        </w:pict>
      </w:r>
    </w:p>
    <w:p w:rsidR="00F94FDD" w:rsidRPr="00776D37" w:rsidP="00776D37">
      <w:pPr>
        <w:widowControl w:val="0"/>
        <w:adjustRightInd w:val="0"/>
        <w:spacing w:after="0" w:line="240" w:lineRule="auto"/>
        <w:ind w:left="360"/>
        <w:rPr>
          <w:rFonts w:eastAsia="Times New Roman" w:asciiTheme="minorHAnsi" w:hAnsiTheme="minorHAnsi" w:cstheme="minorHAnsi"/>
          <w:spacing w:val="-6"/>
          <w:sz w:val="20"/>
          <w:szCs w:val="20"/>
          <w:lang w:val="en-GB" w:eastAsia="en-GB"/>
        </w:rPr>
      </w:pPr>
      <w:r w:rsidRPr="00C861E5">
        <w:rPr>
          <w:rFonts w:eastAsia="Times New Roman" w:asciiTheme="minorHAnsi" w:hAnsiTheme="minorHAnsi" w:cstheme="minorHAnsi"/>
          <w:spacing w:val="-6"/>
          <w:sz w:val="20"/>
          <w:szCs w:val="20"/>
          <w:lang w:val="en-GB" w:eastAsia="en-GB"/>
        </w:rPr>
        <w:t xml:space="preserve">                    </w:t>
      </w:r>
      <w:r>
        <w:rPr>
          <w:rFonts w:eastAsia="Times New Roman" w:asciiTheme="minorHAnsi" w:hAnsiTheme="minorHAnsi" w:cstheme="minorHAnsi"/>
          <w:spacing w:val="-6"/>
          <w:sz w:val="20"/>
          <w:szCs w:val="20"/>
          <w:lang w:val="en-GB" w:eastAsia="en-GB"/>
        </w:rPr>
        <w:tab/>
      </w:r>
      <w:r>
        <w:rPr>
          <w:rFonts w:eastAsia="Times New Roman" w:asciiTheme="minorHAnsi" w:hAnsiTheme="minorHAnsi" w:cstheme="minorHAnsi"/>
          <w:spacing w:val="-6"/>
          <w:sz w:val="20"/>
          <w:szCs w:val="20"/>
          <w:lang w:val="en-GB" w:eastAsia="en-GB"/>
        </w:rPr>
        <w:tab/>
      </w:r>
    </w:p>
    <w:p w:rsidR="00A42CDD" w:rsidP="00F94FD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Pr>
          <w:rFonts w:eastAsia="Times New Roman" w:asciiTheme="minorHAnsi" w:hAnsiTheme="minorHAnsi" w:cstheme="minorHAnsi"/>
          <w:spacing w:val="-6"/>
          <w:sz w:val="20"/>
          <w:szCs w:val="20"/>
          <w:lang w:val="en-GB" w:eastAsia="en-GB"/>
        </w:rPr>
        <w:t>Good</w:t>
      </w:r>
      <w:r w:rsidRPr="00AE2D9D" w:rsidR="00AE2D9D">
        <w:rPr>
          <w:rFonts w:eastAsia="Times New Roman" w:asciiTheme="minorHAnsi" w:hAnsiTheme="minorHAnsi" w:cstheme="minorHAnsi"/>
          <w:spacing w:val="-6"/>
          <w:sz w:val="20"/>
          <w:szCs w:val="20"/>
          <w:lang w:val="en-GB" w:eastAsia="en-GB"/>
        </w:rPr>
        <w:t xml:space="preserve"> in Python</w:t>
      </w:r>
      <w:r w:rsidR="00AE2D9D">
        <w:rPr>
          <w:rFonts w:eastAsia="Times New Roman" w:asciiTheme="minorHAnsi" w:hAnsiTheme="minorHAnsi" w:cstheme="minorHAnsi"/>
          <w:spacing w:val="-6"/>
          <w:sz w:val="20"/>
          <w:szCs w:val="20"/>
          <w:lang w:val="en-GB" w:eastAsia="en-GB"/>
        </w:rPr>
        <w:t xml:space="preserve">, with knowledge </w:t>
      </w:r>
      <w:r w:rsidR="00AE2D9D">
        <w:rPr>
          <w:rFonts w:eastAsia="Times New Roman" w:asciiTheme="minorHAnsi" w:hAnsiTheme="minorHAnsi" w:cstheme="minorHAnsi"/>
          <w:spacing w:val="-6"/>
          <w:sz w:val="20"/>
          <w:szCs w:val="20"/>
          <w:lang w:val="en-GB" w:eastAsia="en-GB"/>
        </w:rPr>
        <w:t>of  Python</w:t>
      </w:r>
      <w:r w:rsidR="00AE2D9D">
        <w:rPr>
          <w:rFonts w:eastAsia="Times New Roman" w:asciiTheme="minorHAnsi" w:hAnsiTheme="minorHAnsi" w:cstheme="minorHAnsi"/>
          <w:spacing w:val="-6"/>
          <w:sz w:val="20"/>
          <w:szCs w:val="20"/>
          <w:lang w:val="en-GB" w:eastAsia="en-GB"/>
        </w:rPr>
        <w:t xml:space="preserve"> web framework</w:t>
      </w:r>
      <w:r w:rsidR="00784643">
        <w:rPr>
          <w:rFonts w:eastAsia="Times New Roman" w:asciiTheme="minorHAnsi" w:hAnsiTheme="minorHAnsi" w:cstheme="minorHAnsi"/>
          <w:spacing w:val="-6"/>
          <w:sz w:val="20"/>
          <w:szCs w:val="20"/>
          <w:lang w:val="en-GB" w:eastAsia="en-GB"/>
        </w:rPr>
        <w:t xml:space="preserve">  (</w:t>
      </w:r>
      <w:r w:rsidR="00AE2D9D">
        <w:rPr>
          <w:rFonts w:eastAsia="Times New Roman" w:asciiTheme="minorHAnsi" w:hAnsiTheme="minorHAnsi" w:cstheme="minorHAnsi"/>
          <w:spacing w:val="-6"/>
          <w:sz w:val="20"/>
          <w:szCs w:val="20"/>
          <w:lang w:val="en-GB" w:eastAsia="en-GB"/>
        </w:rPr>
        <w:t xml:space="preserve"> </w:t>
      </w:r>
      <w:r w:rsidR="00AE2D9D">
        <w:rPr>
          <w:rFonts w:eastAsia="Times New Roman" w:asciiTheme="minorHAnsi" w:hAnsiTheme="minorHAnsi" w:cstheme="minorHAnsi"/>
          <w:spacing w:val="-6"/>
          <w:sz w:val="20"/>
          <w:szCs w:val="20"/>
          <w:lang w:val="en-GB" w:eastAsia="en-GB"/>
        </w:rPr>
        <w:t>Django</w:t>
      </w:r>
      <w:r w:rsidR="00784643">
        <w:rPr>
          <w:rFonts w:eastAsia="Times New Roman" w:asciiTheme="minorHAnsi" w:hAnsiTheme="minorHAnsi" w:cstheme="minorHAnsi"/>
          <w:spacing w:val="-6"/>
          <w:sz w:val="20"/>
          <w:szCs w:val="20"/>
          <w:lang w:val="en-GB" w:eastAsia="en-GB"/>
        </w:rPr>
        <w:t xml:space="preserve"> )</w:t>
      </w:r>
      <w:r w:rsidR="00AE2D9D">
        <w:rPr>
          <w:rFonts w:eastAsia="Times New Roman" w:asciiTheme="minorHAnsi" w:hAnsiTheme="minorHAnsi" w:cstheme="minorHAnsi"/>
          <w:spacing w:val="-6"/>
          <w:sz w:val="20"/>
          <w:szCs w:val="20"/>
          <w:lang w:val="en-GB" w:eastAsia="en-GB"/>
        </w:rPr>
        <w:t>.</w:t>
      </w:r>
    </w:p>
    <w:p w:rsidR="005206CD" w:rsidP="00F94FD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Pr>
          <w:rFonts w:eastAsia="Times New Roman" w:asciiTheme="minorHAnsi" w:hAnsiTheme="minorHAnsi" w:cstheme="minorHAnsi"/>
          <w:spacing w:val="-6"/>
          <w:sz w:val="20"/>
          <w:szCs w:val="20"/>
          <w:lang w:val="en-GB" w:eastAsia="en-GB"/>
        </w:rPr>
        <w:t xml:space="preserve">Knowledge </w:t>
      </w:r>
      <w:r>
        <w:rPr>
          <w:rFonts w:eastAsia="Times New Roman" w:asciiTheme="minorHAnsi" w:hAnsiTheme="minorHAnsi" w:cstheme="minorHAnsi"/>
          <w:spacing w:val="-6"/>
          <w:sz w:val="20"/>
          <w:szCs w:val="20"/>
          <w:lang w:val="en-GB" w:eastAsia="en-GB"/>
        </w:rPr>
        <w:t>of  Object</w:t>
      </w:r>
      <w:r>
        <w:rPr>
          <w:rFonts w:eastAsia="Times New Roman" w:asciiTheme="minorHAnsi" w:hAnsiTheme="minorHAnsi" w:cstheme="minorHAnsi"/>
          <w:spacing w:val="-6"/>
          <w:sz w:val="20"/>
          <w:szCs w:val="20"/>
          <w:lang w:val="en-GB" w:eastAsia="en-GB"/>
        </w:rPr>
        <w:t xml:space="preserve"> Oriented Programming , design and design pattern.</w:t>
      </w:r>
    </w:p>
    <w:p w:rsidR="005206CD" w:rsidRPr="005206CD" w:rsidP="005206C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Pr>
          <w:rFonts w:eastAsia="Times New Roman" w:asciiTheme="minorHAnsi" w:hAnsiTheme="minorHAnsi" w:cstheme="minorHAnsi"/>
          <w:spacing w:val="-6"/>
          <w:sz w:val="20"/>
          <w:szCs w:val="20"/>
          <w:lang w:val="en-GB" w:eastAsia="en-GB"/>
        </w:rPr>
        <w:t>Familarity</w:t>
      </w:r>
      <w:r>
        <w:rPr>
          <w:rFonts w:eastAsia="Times New Roman" w:asciiTheme="minorHAnsi" w:hAnsiTheme="minorHAnsi" w:cstheme="minorHAnsi"/>
          <w:spacing w:val="-6"/>
          <w:sz w:val="20"/>
          <w:szCs w:val="20"/>
          <w:lang w:val="en-GB" w:eastAsia="en-GB"/>
        </w:rPr>
        <w:t xml:space="preserve"> with some </w:t>
      </w:r>
      <w:r>
        <w:rPr>
          <w:rFonts w:eastAsia="Times New Roman" w:asciiTheme="minorHAnsi" w:hAnsiTheme="minorHAnsi" w:cstheme="minorHAnsi"/>
          <w:spacing w:val="-6"/>
          <w:sz w:val="20"/>
          <w:szCs w:val="20"/>
          <w:lang w:val="en-GB" w:eastAsia="en-GB"/>
        </w:rPr>
        <w:t>ORM(</w:t>
      </w:r>
      <w:r w:rsidRPr="00AE2D9D">
        <w:rPr>
          <w:rFonts w:eastAsia="Times New Roman" w:asciiTheme="minorHAnsi" w:hAnsiTheme="minorHAnsi" w:cstheme="minorHAnsi"/>
          <w:spacing w:val="-6"/>
          <w:sz w:val="20"/>
          <w:szCs w:val="20"/>
          <w:lang w:val="en-GB" w:eastAsia="en-GB"/>
        </w:rPr>
        <w:t xml:space="preserve">Object Relational </w:t>
      </w:r>
      <w:r w:rsidRPr="00AE2D9D">
        <w:rPr>
          <w:rFonts w:eastAsia="Times New Roman" w:asciiTheme="minorHAnsi" w:hAnsiTheme="minorHAnsi" w:cstheme="minorHAnsi"/>
          <w:spacing w:val="-6"/>
          <w:sz w:val="20"/>
          <w:szCs w:val="20"/>
          <w:lang w:val="en-GB" w:eastAsia="en-GB"/>
        </w:rPr>
        <w:t>Mapper</w:t>
      </w:r>
      <w:r>
        <w:rPr>
          <w:rFonts w:eastAsia="Times New Roman" w:asciiTheme="minorHAnsi" w:hAnsiTheme="minorHAnsi" w:cstheme="minorHAnsi"/>
          <w:spacing w:val="-6"/>
          <w:sz w:val="20"/>
          <w:szCs w:val="20"/>
          <w:lang w:val="en-GB" w:eastAsia="en-GB"/>
        </w:rPr>
        <w:t>s</w:t>
      </w:r>
      <w:r>
        <w:rPr>
          <w:rFonts w:eastAsia="Times New Roman" w:asciiTheme="minorHAnsi" w:hAnsiTheme="minorHAnsi" w:cstheme="minorHAnsi"/>
          <w:spacing w:val="-6"/>
          <w:sz w:val="20"/>
          <w:szCs w:val="20"/>
          <w:lang w:val="en-GB" w:eastAsia="en-GB"/>
        </w:rPr>
        <w:t xml:space="preserve">) </w:t>
      </w:r>
      <w:r w:rsidRPr="00AE2D9D">
        <w:rPr>
          <w:rFonts w:eastAsia="Times New Roman" w:asciiTheme="minorHAnsi" w:hAnsiTheme="minorHAnsi" w:cstheme="minorHAnsi"/>
          <w:spacing w:val="-6"/>
          <w:sz w:val="20"/>
          <w:szCs w:val="20"/>
          <w:lang w:val="en-GB" w:eastAsia="en-GB"/>
        </w:rPr>
        <w:t>libraries</w:t>
      </w:r>
      <w:r>
        <w:rPr>
          <w:rFonts w:eastAsia="Times New Roman" w:asciiTheme="minorHAnsi" w:hAnsiTheme="minorHAnsi" w:cstheme="minorHAnsi"/>
          <w:spacing w:val="-6"/>
          <w:sz w:val="20"/>
          <w:szCs w:val="20"/>
          <w:lang w:val="en-GB" w:eastAsia="en-GB"/>
        </w:rPr>
        <w:t>.</w:t>
      </w:r>
    </w:p>
    <w:p w:rsidR="00AE2D9D" w:rsidRPr="00C861E5" w:rsidP="00F94FD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sidRPr="00AE2D9D">
        <w:rPr>
          <w:rFonts w:eastAsia="Times New Roman" w:asciiTheme="minorHAnsi" w:hAnsiTheme="minorHAnsi" w:cstheme="minorHAnsi"/>
          <w:spacing w:val="-6"/>
          <w:sz w:val="20"/>
          <w:szCs w:val="20"/>
          <w:lang w:val="en-GB" w:eastAsia="en-GB"/>
        </w:rPr>
        <w:t>Able to integrate multiple data sources and databases into one system</w:t>
      </w:r>
      <w:r>
        <w:rPr>
          <w:rFonts w:eastAsia="Times New Roman" w:asciiTheme="minorHAnsi" w:hAnsiTheme="minorHAnsi" w:cstheme="minorHAnsi"/>
          <w:spacing w:val="-6"/>
          <w:sz w:val="20"/>
          <w:szCs w:val="20"/>
          <w:lang w:val="en-GB" w:eastAsia="en-GB"/>
        </w:rPr>
        <w:t>.</w:t>
      </w:r>
    </w:p>
    <w:p w:rsidR="00F94FDD" w:rsidRPr="00AE2D9D" w:rsidP="00AE2D9D">
      <w:pPr>
        <w:pStyle w:val="ListParagraph"/>
        <w:widowControl w:val="0"/>
        <w:numPr>
          <w:ilvl w:val="0"/>
          <w:numId w:val="2"/>
        </w:numPr>
        <w:adjustRightInd w:val="0"/>
        <w:rPr>
          <w:rFonts w:asciiTheme="minorHAnsi" w:hAnsiTheme="minorHAnsi" w:cstheme="minorHAnsi"/>
          <w:spacing w:val="-6"/>
          <w:sz w:val="20"/>
          <w:szCs w:val="20"/>
          <w:lang w:val="en-GB" w:eastAsia="en-GB"/>
        </w:rPr>
      </w:pPr>
      <w:r w:rsidRPr="00AE2D9D">
        <w:rPr>
          <w:rFonts w:asciiTheme="minorHAnsi" w:hAnsiTheme="minorHAnsi" w:cstheme="minorHAnsi"/>
          <w:spacing w:val="-6"/>
          <w:sz w:val="20"/>
          <w:szCs w:val="20"/>
          <w:lang w:val="en-GB" w:eastAsia="en-GB"/>
        </w:rPr>
        <w:t xml:space="preserve">Good exposure in </w:t>
      </w:r>
      <w:r w:rsidRPr="00AE2D9D">
        <w:rPr>
          <w:rFonts w:asciiTheme="minorHAnsi" w:hAnsiTheme="minorHAnsi" w:cstheme="minorHAnsi"/>
          <w:spacing w:val="-6"/>
          <w:sz w:val="20"/>
          <w:szCs w:val="20"/>
          <w:lang w:val="en-GB" w:eastAsia="en-GB"/>
        </w:rPr>
        <w:t>Agile</w:t>
      </w:r>
      <w:r w:rsidRPr="00AE2D9D">
        <w:rPr>
          <w:rFonts w:asciiTheme="minorHAnsi" w:hAnsiTheme="minorHAnsi" w:cstheme="minorHAnsi"/>
          <w:spacing w:val="-6"/>
          <w:sz w:val="20"/>
          <w:szCs w:val="20"/>
          <w:lang w:val="en-GB" w:eastAsia="en-GB"/>
        </w:rPr>
        <w:t xml:space="preserve"> test methodology</w:t>
      </w:r>
      <w:r w:rsidR="00AE2D9D">
        <w:rPr>
          <w:rFonts w:asciiTheme="minorHAnsi" w:hAnsiTheme="minorHAnsi" w:cstheme="minorHAnsi"/>
          <w:spacing w:val="-6"/>
          <w:sz w:val="20"/>
          <w:szCs w:val="20"/>
          <w:lang w:val="en-GB" w:eastAsia="en-GB"/>
        </w:rPr>
        <w:t>.</w:t>
      </w:r>
    </w:p>
    <w:p w:rsidR="00F94FDD" w:rsidRPr="00AE2D9D" w:rsidP="00AE2D9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sidRPr="00C861E5">
        <w:rPr>
          <w:rFonts w:eastAsia="Times New Roman" w:asciiTheme="minorHAnsi" w:hAnsiTheme="minorHAnsi" w:cstheme="minorHAnsi"/>
          <w:spacing w:val="-6"/>
          <w:sz w:val="20"/>
          <w:szCs w:val="20"/>
          <w:lang w:val="en-GB" w:eastAsia="en-GB"/>
        </w:rPr>
        <w:t xml:space="preserve">Exposure to </w:t>
      </w:r>
      <w:r w:rsidRPr="00C861E5">
        <w:rPr>
          <w:rFonts w:eastAsia="Times New Roman" w:asciiTheme="minorHAnsi" w:hAnsiTheme="minorHAnsi" w:cstheme="minorHAnsi"/>
          <w:spacing w:val="-6"/>
          <w:sz w:val="20"/>
          <w:szCs w:val="20"/>
          <w:lang w:val="en-GB" w:eastAsia="en-GB"/>
        </w:rPr>
        <w:t>a</w:t>
      </w:r>
      <w:r w:rsidR="005206CD">
        <w:rPr>
          <w:rFonts w:eastAsia="Times New Roman" w:asciiTheme="minorHAnsi" w:hAnsiTheme="minorHAnsi" w:cstheme="minorHAnsi"/>
          <w:spacing w:val="-6"/>
          <w:sz w:val="20"/>
          <w:szCs w:val="20"/>
          <w:lang w:val="en-GB" w:eastAsia="en-GB"/>
        </w:rPr>
        <w:t>ll  stages</w:t>
      </w:r>
      <w:r w:rsidR="005206CD">
        <w:rPr>
          <w:rFonts w:eastAsia="Times New Roman" w:asciiTheme="minorHAnsi" w:hAnsiTheme="minorHAnsi" w:cstheme="minorHAnsi"/>
          <w:spacing w:val="-6"/>
          <w:sz w:val="20"/>
          <w:szCs w:val="20"/>
          <w:lang w:val="en-GB" w:eastAsia="en-GB"/>
        </w:rPr>
        <w:t xml:space="preserve"> of  SDLC and STLC</w:t>
      </w:r>
      <w:r w:rsidRPr="00C861E5">
        <w:rPr>
          <w:rFonts w:eastAsia="Times New Roman" w:asciiTheme="minorHAnsi" w:hAnsiTheme="minorHAnsi" w:cstheme="minorHAnsi"/>
          <w:spacing w:val="-6"/>
          <w:sz w:val="20"/>
          <w:szCs w:val="20"/>
          <w:lang w:val="en-GB" w:eastAsia="en-GB"/>
        </w:rPr>
        <w:t>.</w:t>
      </w:r>
    </w:p>
    <w:p w:rsidR="00AE2D9D" w:rsidRPr="00C861E5" w:rsidP="00F94FD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sidRPr="00AE2D9D">
        <w:rPr>
          <w:rFonts w:eastAsia="Times New Roman" w:asciiTheme="minorHAnsi" w:hAnsiTheme="minorHAnsi" w:cstheme="minorHAnsi"/>
          <w:spacing w:val="-6"/>
          <w:sz w:val="20"/>
          <w:szCs w:val="20"/>
          <w:lang w:val="en-GB" w:eastAsia="en-GB"/>
        </w:rPr>
        <w:t xml:space="preserve">Understanding </w:t>
      </w:r>
      <w:r w:rsidR="005206CD">
        <w:rPr>
          <w:rFonts w:eastAsia="Times New Roman" w:asciiTheme="minorHAnsi" w:hAnsiTheme="minorHAnsi" w:cstheme="minorHAnsi"/>
          <w:spacing w:val="-6"/>
          <w:sz w:val="20"/>
          <w:szCs w:val="20"/>
          <w:lang w:val="en-GB" w:eastAsia="en-GB"/>
        </w:rPr>
        <w:t xml:space="preserve"> </w:t>
      </w:r>
      <w:r w:rsidRPr="00AE2D9D">
        <w:rPr>
          <w:rFonts w:eastAsia="Times New Roman" w:asciiTheme="minorHAnsi" w:hAnsiTheme="minorHAnsi" w:cstheme="minorHAnsi"/>
          <w:spacing w:val="-6"/>
          <w:sz w:val="20"/>
          <w:szCs w:val="20"/>
          <w:lang w:val="en-GB" w:eastAsia="en-GB"/>
        </w:rPr>
        <w:t>of</w:t>
      </w:r>
      <w:r w:rsidRPr="00AE2D9D">
        <w:rPr>
          <w:rFonts w:eastAsia="Times New Roman" w:asciiTheme="minorHAnsi" w:hAnsiTheme="minorHAnsi" w:cstheme="minorHAnsi"/>
          <w:spacing w:val="-6"/>
          <w:sz w:val="20"/>
          <w:szCs w:val="20"/>
          <w:lang w:val="en-GB" w:eastAsia="en-GB"/>
        </w:rPr>
        <w:t xml:space="preserve"> </w:t>
      </w:r>
      <w:r w:rsidR="005206CD">
        <w:rPr>
          <w:rFonts w:eastAsia="Times New Roman" w:asciiTheme="minorHAnsi" w:hAnsiTheme="minorHAnsi" w:cstheme="minorHAnsi"/>
          <w:spacing w:val="-6"/>
          <w:sz w:val="20"/>
          <w:szCs w:val="20"/>
          <w:lang w:val="en-GB" w:eastAsia="en-GB"/>
        </w:rPr>
        <w:t xml:space="preserve"> </w:t>
      </w:r>
      <w:r w:rsidRPr="00AE2D9D">
        <w:rPr>
          <w:rFonts w:eastAsia="Times New Roman" w:asciiTheme="minorHAnsi" w:hAnsiTheme="minorHAnsi" w:cstheme="minorHAnsi"/>
          <w:spacing w:val="-6"/>
          <w:sz w:val="20"/>
          <w:szCs w:val="20"/>
          <w:lang w:val="en-GB" w:eastAsia="en-GB"/>
        </w:rPr>
        <w:t>fundamental design principles behind a scalable application</w:t>
      </w:r>
      <w:r>
        <w:rPr>
          <w:rFonts w:eastAsia="Times New Roman" w:asciiTheme="minorHAnsi" w:hAnsiTheme="minorHAnsi" w:cstheme="minorHAnsi"/>
          <w:spacing w:val="-6"/>
          <w:sz w:val="20"/>
          <w:szCs w:val="20"/>
          <w:lang w:val="en-GB" w:eastAsia="en-GB"/>
        </w:rPr>
        <w:t>.</w:t>
      </w:r>
    </w:p>
    <w:p w:rsidR="00F94FDD" w:rsidP="00F94FD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sidRPr="00AE2D9D">
        <w:rPr>
          <w:rFonts w:eastAsia="Times New Roman" w:asciiTheme="minorHAnsi" w:hAnsiTheme="minorHAnsi" w:cstheme="minorHAnsi"/>
          <w:spacing w:val="-6"/>
          <w:sz w:val="20"/>
          <w:szCs w:val="20"/>
          <w:lang w:val="en-GB" w:eastAsia="en-GB"/>
        </w:rPr>
        <w:t>Familiarity with event-driven programming in Python</w:t>
      </w:r>
      <w:r>
        <w:rPr>
          <w:rFonts w:eastAsia="Times New Roman" w:asciiTheme="minorHAnsi" w:hAnsiTheme="minorHAnsi" w:cstheme="minorHAnsi"/>
          <w:spacing w:val="-6"/>
          <w:sz w:val="20"/>
          <w:szCs w:val="20"/>
          <w:lang w:val="en-GB" w:eastAsia="en-GB"/>
        </w:rPr>
        <w:t>.</w:t>
      </w:r>
    </w:p>
    <w:p w:rsidR="00776D37" w:rsidRPr="00C861E5" w:rsidP="00F94FD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sidRPr="00776D37">
        <w:rPr>
          <w:rFonts w:eastAsia="Times New Roman" w:asciiTheme="minorHAnsi" w:hAnsiTheme="minorHAnsi" w:cstheme="minorHAnsi"/>
          <w:spacing w:val="-6"/>
          <w:sz w:val="20"/>
          <w:szCs w:val="20"/>
          <w:lang w:val="en-GB" w:eastAsia="en-GB"/>
        </w:rPr>
        <w:t xml:space="preserve">Able to create database schemas that represent and </w:t>
      </w:r>
      <w:r w:rsidRPr="00776D37">
        <w:rPr>
          <w:rFonts w:eastAsia="Times New Roman" w:asciiTheme="minorHAnsi" w:hAnsiTheme="minorHAnsi" w:cstheme="minorHAnsi"/>
          <w:spacing w:val="-6"/>
          <w:sz w:val="20"/>
          <w:szCs w:val="20"/>
          <w:lang w:val="en-GB" w:eastAsia="en-GB"/>
        </w:rPr>
        <w:t xml:space="preserve">support </w:t>
      </w:r>
      <w:r w:rsidR="005206CD">
        <w:rPr>
          <w:rFonts w:eastAsia="Times New Roman" w:asciiTheme="minorHAnsi" w:hAnsiTheme="minorHAnsi" w:cstheme="minorHAnsi"/>
          <w:spacing w:val="-6"/>
          <w:sz w:val="20"/>
          <w:szCs w:val="20"/>
          <w:lang w:val="en-GB" w:eastAsia="en-GB"/>
        </w:rPr>
        <w:t xml:space="preserve"> </w:t>
      </w:r>
      <w:r w:rsidRPr="00776D37">
        <w:rPr>
          <w:rFonts w:eastAsia="Times New Roman" w:asciiTheme="minorHAnsi" w:hAnsiTheme="minorHAnsi" w:cstheme="minorHAnsi"/>
          <w:spacing w:val="-6"/>
          <w:sz w:val="20"/>
          <w:szCs w:val="20"/>
          <w:lang w:val="en-GB" w:eastAsia="en-GB"/>
        </w:rPr>
        <w:t>business</w:t>
      </w:r>
      <w:r w:rsidRPr="00776D37">
        <w:rPr>
          <w:rFonts w:eastAsia="Times New Roman" w:asciiTheme="minorHAnsi" w:hAnsiTheme="minorHAnsi" w:cstheme="minorHAnsi"/>
          <w:spacing w:val="-6"/>
          <w:sz w:val="20"/>
          <w:szCs w:val="20"/>
          <w:lang w:val="en-GB" w:eastAsia="en-GB"/>
        </w:rPr>
        <w:t xml:space="preserve"> </w:t>
      </w:r>
      <w:r w:rsidR="005206CD">
        <w:rPr>
          <w:rFonts w:eastAsia="Times New Roman" w:asciiTheme="minorHAnsi" w:hAnsiTheme="minorHAnsi" w:cstheme="minorHAnsi"/>
          <w:spacing w:val="-6"/>
          <w:sz w:val="20"/>
          <w:szCs w:val="20"/>
          <w:lang w:val="en-GB" w:eastAsia="en-GB"/>
        </w:rPr>
        <w:t xml:space="preserve"> </w:t>
      </w:r>
      <w:r w:rsidRPr="00776D37">
        <w:rPr>
          <w:rFonts w:eastAsia="Times New Roman" w:asciiTheme="minorHAnsi" w:hAnsiTheme="minorHAnsi" w:cstheme="minorHAnsi"/>
          <w:spacing w:val="-6"/>
          <w:sz w:val="20"/>
          <w:szCs w:val="20"/>
          <w:lang w:val="en-GB" w:eastAsia="en-GB"/>
        </w:rPr>
        <w:t>processes</w:t>
      </w:r>
      <w:r>
        <w:rPr>
          <w:rFonts w:eastAsia="Times New Roman" w:asciiTheme="minorHAnsi" w:hAnsiTheme="minorHAnsi" w:cstheme="minorHAnsi"/>
          <w:spacing w:val="-6"/>
          <w:sz w:val="20"/>
          <w:szCs w:val="20"/>
          <w:lang w:val="en-GB" w:eastAsia="en-GB"/>
        </w:rPr>
        <w:t>.</w:t>
      </w:r>
    </w:p>
    <w:p w:rsidR="00F94FDD" w:rsidP="00F94FDD">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sidRPr="00776D37">
        <w:rPr>
          <w:rFonts w:eastAsia="Times New Roman" w:asciiTheme="minorHAnsi" w:hAnsiTheme="minorHAnsi" w:cstheme="minorHAnsi"/>
          <w:spacing w:val="-6"/>
          <w:sz w:val="20"/>
          <w:szCs w:val="20"/>
          <w:lang w:val="en-GB" w:eastAsia="en-GB"/>
        </w:rPr>
        <w:t>Stron</w:t>
      </w:r>
      <w:r w:rsidR="005206CD">
        <w:rPr>
          <w:rFonts w:eastAsia="Times New Roman" w:asciiTheme="minorHAnsi" w:hAnsiTheme="minorHAnsi" w:cstheme="minorHAnsi"/>
          <w:spacing w:val="-6"/>
          <w:sz w:val="20"/>
          <w:szCs w:val="20"/>
          <w:lang w:val="en-GB" w:eastAsia="en-GB"/>
        </w:rPr>
        <w:t xml:space="preserve">g unit test and debugging skill </w:t>
      </w:r>
      <w:r w:rsidR="005206CD">
        <w:rPr>
          <w:rFonts w:eastAsia="Times New Roman" w:asciiTheme="minorHAnsi" w:hAnsiTheme="minorHAnsi" w:cstheme="minorHAnsi"/>
          <w:spacing w:val="-6"/>
          <w:sz w:val="20"/>
          <w:szCs w:val="20"/>
          <w:lang w:val="en-GB" w:eastAsia="en-GB"/>
        </w:rPr>
        <w:t>ie</w:t>
      </w:r>
      <w:r w:rsidR="005206CD">
        <w:rPr>
          <w:rFonts w:eastAsia="Times New Roman" w:asciiTheme="minorHAnsi" w:hAnsiTheme="minorHAnsi" w:cstheme="minorHAnsi"/>
          <w:spacing w:val="-6"/>
          <w:sz w:val="20"/>
          <w:szCs w:val="20"/>
          <w:lang w:val="en-GB" w:eastAsia="en-GB"/>
        </w:rPr>
        <w:t>. PDB</w:t>
      </w:r>
      <w:r>
        <w:rPr>
          <w:rFonts w:eastAsia="Times New Roman" w:asciiTheme="minorHAnsi" w:hAnsiTheme="minorHAnsi" w:cstheme="minorHAnsi"/>
          <w:spacing w:val="-6"/>
          <w:sz w:val="20"/>
          <w:szCs w:val="20"/>
          <w:lang w:val="en-GB" w:eastAsia="en-GB"/>
        </w:rPr>
        <w:t>.</w:t>
      </w:r>
    </w:p>
    <w:p w:rsidR="00F94FDD" w:rsidRPr="00776D37" w:rsidP="00776D37">
      <w:pPr>
        <w:widowControl w:val="0"/>
        <w:numPr>
          <w:ilvl w:val="0"/>
          <w:numId w:val="2"/>
        </w:numPr>
        <w:adjustRightInd w:val="0"/>
        <w:spacing w:after="0" w:line="240" w:lineRule="auto"/>
        <w:rPr>
          <w:rFonts w:eastAsia="Times New Roman" w:asciiTheme="minorHAnsi" w:hAnsiTheme="minorHAnsi" w:cstheme="minorHAnsi"/>
          <w:spacing w:val="-6"/>
          <w:sz w:val="20"/>
          <w:szCs w:val="20"/>
          <w:lang w:val="en-GB" w:eastAsia="en-GB"/>
        </w:rPr>
      </w:pPr>
      <w:r w:rsidRPr="00776D37">
        <w:rPr>
          <w:rFonts w:eastAsia="Times New Roman" w:asciiTheme="minorHAnsi" w:hAnsiTheme="minorHAnsi" w:cstheme="minorHAnsi"/>
          <w:spacing w:val="-6"/>
          <w:sz w:val="20"/>
          <w:szCs w:val="20"/>
          <w:lang w:val="en-GB" w:eastAsia="en-GB"/>
        </w:rPr>
        <w:t>Proficient understan</w:t>
      </w:r>
      <w:r>
        <w:rPr>
          <w:rFonts w:eastAsia="Times New Roman" w:asciiTheme="minorHAnsi" w:hAnsiTheme="minorHAnsi" w:cstheme="minorHAnsi"/>
          <w:spacing w:val="-6"/>
          <w:sz w:val="20"/>
          <w:szCs w:val="20"/>
          <w:lang w:val="en-GB" w:eastAsia="en-GB"/>
        </w:rPr>
        <w:t>ding of code versioning tools (such as Git, Mercurial or SVN)</w:t>
      </w:r>
      <w:r w:rsidR="00A11F61">
        <w:rPr>
          <w:rFonts w:eastAsia="Times New Roman" w:asciiTheme="minorHAnsi" w:hAnsiTheme="minorHAnsi" w:cstheme="minorHAnsi"/>
          <w:spacing w:val="-6"/>
          <w:sz w:val="20"/>
          <w:szCs w:val="20"/>
          <w:lang w:val="en-GB" w:eastAsia="en-GB"/>
        </w:rPr>
        <w:t>.</w:t>
      </w:r>
    </w:p>
    <w:p w:rsidR="00DB2A3D" w:rsidRPr="00C861E5" w:rsidP="00776D37">
      <w:pPr>
        <w:pStyle w:val="NoSpacing"/>
        <w:spacing w:line="360" w:lineRule="auto"/>
        <w:jc w:val="center"/>
        <w:rPr>
          <w:rFonts w:asciiTheme="minorHAnsi" w:hAnsiTheme="minorHAnsi" w:cstheme="minorHAnsi"/>
          <w:b/>
          <w:sz w:val="20"/>
          <w:szCs w:val="20"/>
        </w:rPr>
      </w:pPr>
    </w:p>
    <w:p w:rsidR="008B4460" w:rsidRPr="00C861E5" w:rsidP="008B4460">
      <w:pPr>
        <w:pStyle w:val="NoSpacing"/>
        <w:spacing w:line="360" w:lineRule="auto"/>
        <w:jc w:val="center"/>
        <w:rPr>
          <w:rFonts w:asciiTheme="minorHAnsi" w:hAnsiTheme="minorHAnsi" w:cstheme="minorHAnsi"/>
          <w:b/>
          <w:sz w:val="20"/>
          <w:szCs w:val="20"/>
        </w:rPr>
      </w:pPr>
      <w:r>
        <w:rPr>
          <w:rFonts w:asciiTheme="minorHAnsi" w:hAnsiTheme="minorHAnsi" w:cstheme="minorHAnsi"/>
          <w:b/>
          <w:sz w:val="20"/>
          <w:szCs w:val="20"/>
        </w:rPr>
        <w:t xml:space="preserve">    Projects Undertaken</w:t>
      </w:r>
      <w:r w:rsidRPr="00C861E5">
        <w:rPr>
          <w:rFonts w:asciiTheme="minorHAnsi" w:hAnsiTheme="minorHAnsi" w:cstheme="minorHAnsi"/>
          <w:b/>
          <w:sz w:val="20"/>
          <w:szCs w:val="20"/>
        </w:rPr>
        <w:t xml:space="preserve">: </w:t>
      </w:r>
    </w:p>
    <w:p w:rsidR="00F147AB" w:rsidRPr="00185863" w:rsidP="002D7663">
      <w:pPr>
        <w:pStyle w:val="NoSpacing"/>
        <w:spacing w:line="360" w:lineRule="auto"/>
        <w:jc w:val="both"/>
        <w:rPr>
          <w:rFonts w:asciiTheme="minorHAnsi" w:hAnsiTheme="minorHAnsi" w:cstheme="minorHAnsi"/>
          <w:b/>
          <w:sz w:val="20"/>
          <w:szCs w:val="20"/>
        </w:rPr>
      </w:pPr>
      <w:r>
        <w:rPr>
          <w:rFonts w:asciiTheme="minorHAnsi" w:hAnsiTheme="minorHAnsi" w:cstheme="minorHAnsi"/>
          <w:b/>
          <w:sz w:val="20"/>
          <w:szCs w:val="20"/>
        </w:rPr>
        <w:pict>
          <v:shape id="_x0000_i1030" type="#_x0000_t75" style="width:402pt;height:3.75pt" o:hrpct="0" o:hralign="center" o:hr="t">
            <v:imagedata r:id="rId6" o:title="BD21305_"/>
          </v:shape>
        </w:pict>
      </w:r>
    </w:p>
    <w:p w:rsidR="006124A2" w:rsidRPr="00776D37" w:rsidP="002D7663">
      <w:pPr>
        <w:pStyle w:val="NoSpacing"/>
        <w:spacing w:line="360" w:lineRule="auto"/>
        <w:jc w:val="both"/>
        <w:rPr>
          <w:rFonts w:asciiTheme="minorHAnsi" w:hAnsiTheme="minorHAnsi" w:cstheme="minorHAnsi"/>
          <w:b/>
        </w:rPr>
      </w:pPr>
    </w:p>
    <w:p w:rsidR="002D7663" w:rsidRPr="00C861E5" w:rsidP="00B36835">
      <w:pPr>
        <w:pStyle w:val="NoSpacing"/>
        <w:numPr>
          <w:ilvl w:val="0"/>
          <w:numId w:val="35"/>
        </w:numPr>
        <w:spacing w:line="360" w:lineRule="auto"/>
        <w:jc w:val="both"/>
        <w:rPr>
          <w:rFonts w:eastAsia="Times New Roman" w:asciiTheme="minorHAnsi" w:hAnsiTheme="minorHAnsi" w:cstheme="minorHAnsi"/>
          <w:b/>
          <w:spacing w:val="-6"/>
          <w:u w:val="single"/>
          <w:lang w:val="en-GB" w:eastAsia="en-GB"/>
        </w:rPr>
      </w:pPr>
      <w:r>
        <w:rPr>
          <w:rFonts w:eastAsia="Times New Roman" w:asciiTheme="minorHAnsi" w:hAnsiTheme="minorHAnsi" w:cstheme="minorHAnsi"/>
          <w:spacing w:val="-6"/>
          <w:lang w:val="en-GB" w:eastAsia="en-GB"/>
        </w:rPr>
        <w:t>Factory Automation (Siemens ,</w:t>
      </w:r>
      <w:r>
        <w:rPr>
          <w:rFonts w:eastAsia="Times New Roman" w:asciiTheme="minorHAnsi" w:hAnsiTheme="minorHAnsi" w:cstheme="minorHAnsi"/>
          <w:spacing w:val="-6"/>
          <w:lang w:val="en-GB" w:eastAsia="en-GB"/>
        </w:rPr>
        <w:t>Banglore</w:t>
      </w:r>
      <w:r>
        <w:rPr>
          <w:rFonts w:eastAsia="Times New Roman" w:asciiTheme="minorHAnsi" w:hAnsiTheme="minorHAnsi" w:cstheme="minorHAnsi"/>
          <w:spacing w:val="-6"/>
          <w:lang w:val="en-GB" w:eastAsia="en-GB"/>
        </w:rPr>
        <w:t>)</w:t>
      </w:r>
    </w:p>
    <w:p w:rsidR="00EF5D77" w:rsidP="00776D37">
      <w:pPr>
        <w:rPr>
          <w:rFonts w:eastAsia="Times New Roman" w:asciiTheme="minorHAnsi" w:hAnsiTheme="minorHAnsi" w:cstheme="minorHAnsi"/>
          <w:spacing w:val="-6"/>
          <w:sz w:val="20"/>
          <w:szCs w:val="20"/>
          <w:lang w:val="en-GB" w:eastAsia="en-GB"/>
        </w:rPr>
      </w:pPr>
      <w:r w:rsidRPr="00C861E5">
        <w:rPr>
          <w:rFonts w:eastAsia="Times New Roman" w:asciiTheme="minorHAnsi" w:hAnsiTheme="minorHAnsi" w:cstheme="minorHAnsi"/>
          <w:spacing w:val="-6"/>
          <w:sz w:val="20"/>
          <w:szCs w:val="20"/>
          <w:lang w:val="en-GB" w:eastAsia="en-GB"/>
        </w:rPr>
        <w:t xml:space="preserve">TIA (Totally integrated Automation) portal is one of the Siemens robust industrial automation software. </w:t>
      </w:r>
      <w:r w:rsidRPr="00C861E5" w:rsidR="0060443C">
        <w:rPr>
          <w:rFonts w:eastAsia="Times New Roman" w:asciiTheme="minorHAnsi" w:hAnsiTheme="minorHAnsi" w:cstheme="minorHAnsi"/>
          <w:spacing w:val="-6"/>
          <w:sz w:val="20"/>
          <w:szCs w:val="20"/>
          <w:lang w:val="en-GB" w:eastAsia="en-GB"/>
        </w:rPr>
        <w:t xml:space="preserve">It has SINAMICS (Drives), </w:t>
      </w:r>
      <w:r w:rsidRPr="00C861E5" w:rsidR="00DB2A3D">
        <w:rPr>
          <w:rFonts w:eastAsia="Times New Roman" w:asciiTheme="minorHAnsi" w:hAnsiTheme="minorHAnsi" w:cstheme="minorHAnsi"/>
          <w:spacing w:val="-6"/>
          <w:sz w:val="20"/>
          <w:szCs w:val="20"/>
          <w:lang w:val="en-GB" w:eastAsia="en-GB"/>
        </w:rPr>
        <w:t>SIMATICS (</w:t>
      </w:r>
      <w:r w:rsidRPr="00C861E5" w:rsidR="0060443C">
        <w:rPr>
          <w:rFonts w:eastAsia="Times New Roman" w:asciiTheme="minorHAnsi" w:hAnsiTheme="minorHAnsi" w:cstheme="minorHAnsi"/>
          <w:spacing w:val="-6"/>
          <w:sz w:val="20"/>
          <w:szCs w:val="20"/>
          <w:lang w:val="en-GB" w:eastAsia="en-GB"/>
        </w:rPr>
        <w:t xml:space="preserve">PLC) </w:t>
      </w:r>
      <w:r w:rsidRPr="00C861E5" w:rsidR="008004B7">
        <w:rPr>
          <w:rFonts w:eastAsia="Times New Roman" w:asciiTheme="minorHAnsi" w:hAnsiTheme="minorHAnsi" w:cstheme="minorHAnsi"/>
          <w:spacing w:val="-6"/>
          <w:sz w:val="20"/>
          <w:szCs w:val="20"/>
          <w:lang w:val="en-GB" w:eastAsia="en-GB"/>
        </w:rPr>
        <w:t xml:space="preserve">and </w:t>
      </w:r>
      <w:r w:rsidRPr="00C861E5" w:rsidR="00DB2A3D">
        <w:rPr>
          <w:rFonts w:eastAsia="Times New Roman" w:asciiTheme="minorHAnsi" w:hAnsiTheme="minorHAnsi" w:cstheme="minorHAnsi"/>
          <w:spacing w:val="-6"/>
          <w:sz w:val="20"/>
          <w:szCs w:val="20"/>
          <w:lang w:val="en-GB" w:eastAsia="en-GB"/>
        </w:rPr>
        <w:t>SINUMERIK (</w:t>
      </w:r>
      <w:r w:rsidR="00DB2A3D">
        <w:rPr>
          <w:rFonts w:eastAsia="Times New Roman" w:asciiTheme="minorHAnsi" w:hAnsiTheme="minorHAnsi" w:cstheme="minorHAnsi"/>
          <w:spacing w:val="-6"/>
          <w:sz w:val="20"/>
          <w:szCs w:val="20"/>
          <w:lang w:val="en-GB" w:eastAsia="en-GB"/>
        </w:rPr>
        <w:t>NCU and HMI</w:t>
      </w:r>
      <w:r w:rsidRPr="00C861E5" w:rsidR="0060443C">
        <w:rPr>
          <w:rFonts w:eastAsia="Times New Roman" w:asciiTheme="minorHAnsi" w:hAnsiTheme="minorHAnsi" w:cstheme="minorHAnsi"/>
          <w:spacing w:val="-6"/>
          <w:sz w:val="20"/>
          <w:szCs w:val="20"/>
          <w:lang w:val="en-GB" w:eastAsia="en-GB"/>
        </w:rPr>
        <w:t>)</w:t>
      </w:r>
      <w:r w:rsidRPr="00C861E5">
        <w:rPr>
          <w:rFonts w:eastAsia="Times New Roman" w:asciiTheme="minorHAnsi" w:hAnsiTheme="minorHAnsi" w:cstheme="minorHAnsi"/>
          <w:spacing w:val="-6"/>
          <w:sz w:val="20"/>
          <w:szCs w:val="20"/>
          <w:lang w:val="en-GB" w:eastAsia="en-GB"/>
        </w:rPr>
        <w:t>. Totally Integrated Automation, industrial automation technologies from Siemens, stands for the efficient interoperability of all automation components. The open system architecture covers the entire production process and ensures that all automation components work together efficiently, due to consistent data management, global standards, and uniform hardware and software interfaces. The result: optimum preconditions for enormous cost savings, faster time to market and greater flexibility.</w:t>
      </w:r>
    </w:p>
    <w:p w:rsidR="00776D37" w:rsidP="00776D37">
      <w:pPr>
        <w:spacing w:line="240" w:lineRule="auto"/>
        <w:rPr>
          <w:rFonts w:eastAsia="Times New Roman" w:asciiTheme="minorHAnsi" w:hAnsiTheme="minorHAnsi" w:cstheme="minorHAnsi"/>
          <w:spacing w:val="-6"/>
          <w:sz w:val="20"/>
          <w:szCs w:val="20"/>
          <w:lang w:val="en-GB" w:eastAsia="en-GB"/>
        </w:rPr>
      </w:pPr>
      <w:r>
        <w:rPr>
          <w:rFonts w:eastAsia="Times New Roman" w:asciiTheme="minorHAnsi" w:hAnsiTheme="minorHAnsi" w:cstheme="minorHAnsi"/>
          <w:spacing w:val="-6"/>
          <w:sz w:val="20"/>
          <w:szCs w:val="20"/>
          <w:lang w:val="en-GB" w:eastAsia="en-GB"/>
        </w:rPr>
        <w:t xml:space="preserve">Skills Used: Python, Networking </w:t>
      </w:r>
      <w:r>
        <w:rPr>
          <w:rFonts w:eastAsia="Times New Roman" w:asciiTheme="minorHAnsi" w:hAnsiTheme="minorHAnsi" w:cstheme="minorHAnsi"/>
          <w:spacing w:val="-6"/>
          <w:sz w:val="20"/>
          <w:szCs w:val="20"/>
          <w:lang w:val="en-GB" w:eastAsia="en-GB"/>
        </w:rPr>
        <w:t>Protocol</w:t>
      </w:r>
      <w:r w:rsidR="00B36835">
        <w:rPr>
          <w:rFonts w:eastAsia="Times New Roman" w:asciiTheme="minorHAnsi" w:hAnsiTheme="minorHAnsi" w:cstheme="minorHAnsi"/>
          <w:spacing w:val="-6"/>
          <w:sz w:val="20"/>
          <w:szCs w:val="20"/>
          <w:lang w:val="en-GB" w:eastAsia="en-GB"/>
        </w:rPr>
        <w:t>(</w:t>
      </w:r>
      <w:r>
        <w:rPr>
          <w:rFonts w:eastAsia="Times New Roman" w:asciiTheme="minorHAnsi" w:hAnsiTheme="minorHAnsi" w:cstheme="minorHAnsi"/>
          <w:spacing w:val="-6"/>
          <w:sz w:val="20"/>
          <w:szCs w:val="20"/>
          <w:lang w:val="en-GB" w:eastAsia="en-GB"/>
        </w:rPr>
        <w:t xml:space="preserve"> TCP/IP,UDP</w:t>
      </w:r>
      <w:r w:rsidR="00B36835">
        <w:rPr>
          <w:rFonts w:eastAsia="Times New Roman" w:asciiTheme="minorHAnsi" w:hAnsiTheme="minorHAnsi" w:cstheme="minorHAnsi"/>
          <w:spacing w:val="-6"/>
          <w:sz w:val="20"/>
          <w:szCs w:val="20"/>
          <w:lang w:val="en-GB" w:eastAsia="en-GB"/>
        </w:rPr>
        <w:t xml:space="preserve">) </w:t>
      </w:r>
      <w:r>
        <w:rPr>
          <w:rFonts w:eastAsia="Times New Roman" w:asciiTheme="minorHAnsi" w:hAnsiTheme="minorHAnsi" w:cstheme="minorHAnsi"/>
          <w:spacing w:val="-6"/>
          <w:sz w:val="20"/>
          <w:szCs w:val="20"/>
          <w:lang w:val="en-GB" w:eastAsia="en-GB"/>
        </w:rPr>
        <w:t>, Debugging etc.</w:t>
      </w:r>
      <w:r w:rsidR="00666C42">
        <w:rPr>
          <w:rFonts w:eastAsia="Times New Roman" w:asciiTheme="minorHAnsi" w:hAnsiTheme="minorHAnsi" w:cstheme="minorHAnsi"/>
          <w:spacing w:val="-6"/>
          <w:sz w:val="20"/>
          <w:szCs w:val="20"/>
          <w:lang w:val="en-GB" w:eastAsia="en-GB"/>
        </w:rPr>
        <w:t xml:space="preserve">                                                                                                                          </w:t>
      </w:r>
      <w:r>
        <w:rPr>
          <w:rFonts w:eastAsia="Times New Roman" w:asciiTheme="minorHAnsi" w:hAnsiTheme="minorHAnsi" w:cstheme="minorHAnsi"/>
          <w:spacing w:val="-6"/>
          <w:sz w:val="20"/>
          <w:szCs w:val="20"/>
          <w:lang w:val="en-GB" w:eastAsia="en-GB"/>
        </w:rPr>
        <w:t>Tools: Visual Studio</w:t>
      </w:r>
      <w:r w:rsidR="00B36835">
        <w:rPr>
          <w:rFonts w:eastAsia="Times New Roman" w:asciiTheme="minorHAnsi" w:hAnsiTheme="minorHAnsi" w:cstheme="minorHAnsi"/>
          <w:spacing w:val="-6"/>
          <w:sz w:val="20"/>
          <w:szCs w:val="20"/>
          <w:lang w:val="en-GB" w:eastAsia="en-GB"/>
        </w:rPr>
        <w:t xml:space="preserve"> </w:t>
      </w:r>
      <w:r w:rsidR="00B36835">
        <w:rPr>
          <w:rFonts w:eastAsia="Times New Roman" w:asciiTheme="minorHAnsi" w:hAnsiTheme="minorHAnsi" w:cstheme="minorHAnsi"/>
          <w:spacing w:val="-6"/>
          <w:sz w:val="20"/>
          <w:szCs w:val="20"/>
          <w:lang w:val="en-GB" w:eastAsia="en-GB"/>
        </w:rPr>
        <w:t>2016 ,</w:t>
      </w:r>
      <w:r w:rsidR="00B36835">
        <w:rPr>
          <w:rFonts w:eastAsia="Times New Roman" w:asciiTheme="minorHAnsi" w:hAnsiTheme="minorHAnsi" w:cstheme="minorHAnsi"/>
          <w:spacing w:val="-6"/>
          <w:sz w:val="20"/>
          <w:szCs w:val="20"/>
          <w:lang w:val="en-GB" w:eastAsia="en-GB"/>
        </w:rPr>
        <w:t xml:space="preserve"> SVN , TFS ,TMS.</w:t>
      </w:r>
    </w:p>
    <w:p w:rsidR="00A60A17" w:rsidRPr="00BB240F" w:rsidP="00A60A17">
      <w:pPr>
        <w:pStyle w:val="ListParagraph"/>
        <w:numPr>
          <w:ilvl w:val="0"/>
          <w:numId w:val="35"/>
        </w:numPr>
        <w:rPr>
          <w:rFonts w:ascii="Calibri" w:eastAsia="Calibri" w:hAnsi="Calibri" w:cs="Calibri"/>
        </w:rPr>
      </w:pPr>
      <w:r>
        <w:rPr>
          <w:rFonts w:ascii="Calibri" w:eastAsia="Calibri" w:hAnsi="Calibri" w:cs="Calibri"/>
        </w:rPr>
        <w:t>To Do App</w:t>
      </w:r>
    </w:p>
    <w:p w:rsidR="00A60A17" w:rsidRPr="00A60A17" w:rsidP="00A60A17">
      <w:pPr>
        <w:rPr>
          <w:rFonts w:cs="Calibri"/>
          <w:sz w:val="20"/>
          <w:szCs w:val="20"/>
        </w:rPr>
      </w:pPr>
      <w:r>
        <w:rPr>
          <w:rFonts w:cs="Calibri"/>
          <w:sz w:val="24"/>
          <w:szCs w:val="24"/>
        </w:rPr>
        <w:t xml:space="preserve">                                                                                                                                                                                                </w:t>
      </w:r>
      <w:r>
        <w:rPr>
          <w:rFonts w:cs="Calibri"/>
        </w:rPr>
        <w:t xml:space="preserve"> </w:t>
      </w:r>
      <w:r>
        <w:rPr>
          <w:rFonts w:cs="Calibri"/>
          <w:sz w:val="20"/>
          <w:szCs w:val="20"/>
        </w:rPr>
        <w:t xml:space="preserve">It is a simple </w:t>
      </w:r>
      <w:r>
        <w:rPr>
          <w:rFonts w:cs="Calibri"/>
          <w:sz w:val="20"/>
          <w:szCs w:val="20"/>
        </w:rPr>
        <w:t>todo</w:t>
      </w:r>
      <w:r>
        <w:rPr>
          <w:rFonts w:cs="Calibri"/>
          <w:sz w:val="20"/>
          <w:szCs w:val="20"/>
        </w:rPr>
        <w:t xml:space="preserve"> application based on </w:t>
      </w:r>
      <w:r>
        <w:rPr>
          <w:rFonts w:cs="Calibri"/>
          <w:sz w:val="20"/>
          <w:szCs w:val="20"/>
        </w:rPr>
        <w:t>Django</w:t>
      </w:r>
      <w:r>
        <w:rPr>
          <w:rFonts w:cs="Calibri"/>
          <w:sz w:val="20"/>
          <w:szCs w:val="20"/>
        </w:rPr>
        <w:t xml:space="preserve"> framework in which user will input his daily task with date and time and that will reflect in the </w:t>
      </w:r>
      <w:r>
        <w:rPr>
          <w:rFonts w:cs="Calibri"/>
          <w:sz w:val="20"/>
          <w:szCs w:val="20"/>
        </w:rPr>
        <w:t>todo</w:t>
      </w:r>
      <w:r>
        <w:rPr>
          <w:rFonts w:cs="Calibri"/>
          <w:sz w:val="20"/>
          <w:szCs w:val="20"/>
        </w:rPr>
        <w:t xml:space="preserve"> area and can able to add ,delete ,update data in the database </w:t>
      </w:r>
      <w:r w:rsidRPr="00BB240F">
        <w:rPr>
          <w:rFonts w:cs="Calibri"/>
          <w:sz w:val="20"/>
          <w:szCs w:val="20"/>
        </w:rPr>
        <w:t xml:space="preserve">                             </w:t>
      </w:r>
      <w:r>
        <w:rPr>
          <w:rFonts w:cs="Calibri"/>
          <w:sz w:val="20"/>
          <w:szCs w:val="20"/>
        </w:rPr>
        <w:t xml:space="preserve">                                                 Skills </w:t>
      </w:r>
      <w:r>
        <w:rPr>
          <w:rFonts w:cs="Calibri"/>
          <w:sz w:val="20"/>
          <w:szCs w:val="20"/>
        </w:rPr>
        <w:t>Used:Django,Python</w:t>
      </w:r>
      <w:r>
        <w:rPr>
          <w:rFonts w:cs="Calibri"/>
          <w:sz w:val="20"/>
          <w:szCs w:val="20"/>
        </w:rPr>
        <w:t xml:space="preserve">, dynamic </w:t>
      </w:r>
      <w:r>
        <w:rPr>
          <w:rFonts w:cs="Calibri"/>
          <w:sz w:val="20"/>
          <w:szCs w:val="20"/>
        </w:rPr>
        <w:t>templating,Database</w:t>
      </w:r>
      <w:r>
        <w:rPr>
          <w:rFonts w:cs="Calibri"/>
          <w:sz w:val="20"/>
          <w:szCs w:val="20"/>
        </w:rPr>
        <w:t xml:space="preserve">                                                                                                                                                  Tools : Visual Studio </w:t>
      </w:r>
      <w:r>
        <w:rPr>
          <w:rFonts w:cs="Calibri"/>
          <w:sz w:val="20"/>
          <w:szCs w:val="20"/>
        </w:rPr>
        <w:t>Code,Python</w:t>
      </w:r>
      <w:r>
        <w:rPr>
          <w:rFonts w:cs="Calibri"/>
          <w:sz w:val="20"/>
          <w:szCs w:val="20"/>
        </w:rPr>
        <w:t>(3.5).</w:t>
      </w:r>
      <w:r>
        <w:rPr>
          <w:rFonts w:cs="Calibri"/>
          <w:sz w:val="20"/>
          <w:szCs w:val="20"/>
        </w:rPr>
        <w:t>Django</w:t>
      </w:r>
      <w:r>
        <w:rPr>
          <w:rFonts w:cs="Calibri"/>
          <w:sz w:val="20"/>
          <w:szCs w:val="20"/>
        </w:rPr>
        <w:t>(1.1),</w:t>
      </w:r>
      <w:r>
        <w:rPr>
          <w:rFonts w:cs="Calibri"/>
          <w:sz w:val="20"/>
          <w:szCs w:val="20"/>
        </w:rPr>
        <w:t>Sqlite</w:t>
      </w:r>
      <w:r>
        <w:rPr>
          <w:rFonts w:cs="Calibri"/>
          <w:sz w:val="20"/>
          <w:szCs w:val="20"/>
        </w:rPr>
        <w:t xml:space="preserve">                                                                                                                                                   Link:  </w:t>
      </w:r>
      <w:r w:rsidRPr="00A60A17">
        <w:rPr>
          <w:rFonts w:cs="Calibri"/>
          <w:b/>
          <w:sz w:val="20"/>
          <w:szCs w:val="20"/>
        </w:rPr>
        <w:t>https://github.com/rajat007kamra/Django_App</w:t>
      </w:r>
    </w:p>
    <w:p w:rsidR="00B36835" w:rsidP="00666C42">
      <w:pPr>
        <w:pStyle w:val="ListParagraph"/>
        <w:numPr>
          <w:ilvl w:val="0"/>
          <w:numId w:val="35"/>
        </w:numPr>
        <w:rPr>
          <w:rFonts w:asciiTheme="minorHAnsi" w:hAnsiTheme="minorHAnsi" w:cstheme="minorHAnsi"/>
          <w:spacing w:val="-6"/>
          <w:lang w:val="en-GB" w:eastAsia="en-GB"/>
        </w:rPr>
      </w:pPr>
      <w:r w:rsidRPr="00666C42">
        <w:rPr>
          <w:rFonts w:asciiTheme="minorHAnsi" w:hAnsiTheme="minorHAnsi" w:cstheme="minorHAnsi"/>
          <w:spacing w:val="-6"/>
          <w:lang w:val="en-GB" w:eastAsia="en-GB"/>
        </w:rPr>
        <w:t xml:space="preserve">Communicator/Chat </w:t>
      </w:r>
      <w:r w:rsidRPr="00666C42">
        <w:rPr>
          <w:rFonts w:asciiTheme="minorHAnsi" w:hAnsiTheme="minorHAnsi" w:cstheme="minorHAnsi"/>
          <w:spacing w:val="-6"/>
          <w:lang w:val="en-GB" w:eastAsia="en-GB"/>
        </w:rPr>
        <w:t>Bot</w:t>
      </w:r>
      <w:r w:rsidRPr="00666C42">
        <w:rPr>
          <w:rFonts w:asciiTheme="minorHAnsi" w:hAnsiTheme="minorHAnsi" w:cstheme="minorHAnsi"/>
          <w:spacing w:val="-6"/>
          <w:lang w:val="en-GB" w:eastAsia="en-GB"/>
        </w:rPr>
        <w:t xml:space="preserve"> ( </w:t>
      </w:r>
      <w:r w:rsidRPr="00666C42">
        <w:rPr>
          <w:rFonts w:asciiTheme="minorHAnsi" w:hAnsiTheme="minorHAnsi" w:cstheme="minorHAnsi"/>
          <w:spacing w:val="-6"/>
          <w:lang w:val="en-GB" w:eastAsia="en-GB"/>
        </w:rPr>
        <w:t>Siemens,Banglore</w:t>
      </w:r>
      <w:r w:rsidRPr="00666C42">
        <w:rPr>
          <w:rFonts w:asciiTheme="minorHAnsi" w:hAnsiTheme="minorHAnsi" w:cstheme="minorHAnsi"/>
          <w:spacing w:val="-6"/>
          <w:lang w:val="en-GB" w:eastAsia="en-GB"/>
        </w:rPr>
        <w:t>)</w:t>
      </w:r>
    </w:p>
    <w:p w:rsidR="00666C42" w:rsidRPr="00666C42" w:rsidP="00666C42">
      <w:pPr>
        <w:pStyle w:val="ListParagraph"/>
        <w:ind w:left="360"/>
        <w:rPr>
          <w:rFonts w:asciiTheme="minorHAnsi" w:hAnsiTheme="minorHAnsi" w:cstheme="minorHAnsi"/>
          <w:spacing w:val="-6"/>
          <w:lang w:val="en-GB" w:eastAsia="en-GB"/>
        </w:rPr>
      </w:pPr>
    </w:p>
    <w:p w:rsidR="00BB240F" w:rsidP="00666C42">
      <w:pPr>
        <w:rPr>
          <w:rFonts w:asciiTheme="minorHAnsi" w:hAnsiTheme="minorHAnsi" w:cstheme="minorHAnsi"/>
          <w:spacing w:val="-6"/>
          <w:sz w:val="20"/>
          <w:szCs w:val="20"/>
          <w:lang w:val="en-GB" w:eastAsia="en-GB"/>
        </w:rPr>
      </w:pPr>
      <w:r>
        <w:rPr>
          <w:rFonts w:asciiTheme="minorHAnsi" w:hAnsiTheme="minorHAnsi" w:cstheme="minorHAnsi"/>
          <w:spacing w:val="-6"/>
          <w:sz w:val="20"/>
          <w:szCs w:val="20"/>
          <w:lang w:val="en-GB" w:eastAsia="en-GB"/>
        </w:rPr>
        <w:t>Devloped</w:t>
      </w:r>
      <w:r>
        <w:rPr>
          <w:rFonts w:asciiTheme="minorHAnsi" w:hAnsiTheme="minorHAnsi" w:cstheme="minorHAnsi"/>
          <w:spacing w:val="-6"/>
          <w:sz w:val="20"/>
          <w:szCs w:val="20"/>
          <w:lang w:val="en-GB" w:eastAsia="en-GB"/>
        </w:rPr>
        <w:t xml:space="preserve">  </w:t>
      </w:r>
      <w:r w:rsidR="00666C42">
        <w:rPr>
          <w:rFonts w:asciiTheme="minorHAnsi" w:hAnsiTheme="minorHAnsi" w:cstheme="minorHAnsi"/>
          <w:spacing w:val="-6"/>
          <w:sz w:val="20"/>
          <w:szCs w:val="20"/>
          <w:lang w:val="en-GB" w:eastAsia="en-GB"/>
        </w:rPr>
        <w:t xml:space="preserve">an internal tool for the team  for sending text message in a common domain and  is able to listen more than 100 users at a time and at the end of the day it will delete all the conversation from the application and also having other  features   like  sending meeting requests ,accessing calendar etc.  </w:t>
      </w:r>
      <w:r>
        <w:rPr>
          <w:rFonts w:asciiTheme="minorHAnsi" w:hAnsiTheme="minorHAnsi" w:cstheme="minorHAnsi"/>
          <w:spacing w:val="-6"/>
          <w:sz w:val="20"/>
          <w:szCs w:val="20"/>
          <w:lang w:val="en-GB" w:eastAsia="en-GB"/>
        </w:rPr>
        <w:t xml:space="preserve">                                    </w:t>
      </w:r>
      <w:r w:rsidR="00666C42">
        <w:rPr>
          <w:rFonts w:asciiTheme="minorHAnsi" w:hAnsiTheme="minorHAnsi" w:cstheme="minorHAnsi"/>
          <w:spacing w:val="-6"/>
          <w:sz w:val="20"/>
          <w:szCs w:val="20"/>
          <w:lang w:val="en-GB" w:eastAsia="en-GB"/>
        </w:rPr>
        <w:t xml:space="preserve">                                                                                                                                                                                                      </w:t>
      </w:r>
    </w:p>
    <w:p w:rsidR="00776D37" w:rsidRPr="00666C42" w:rsidP="00666C42">
      <w:pPr>
        <w:rPr>
          <w:rFonts w:asciiTheme="minorHAnsi" w:hAnsiTheme="minorHAnsi" w:cstheme="minorHAnsi"/>
          <w:spacing w:val="-6"/>
          <w:sz w:val="20"/>
          <w:szCs w:val="20"/>
          <w:lang w:val="en-GB" w:eastAsia="en-GB"/>
        </w:rPr>
      </w:pPr>
      <w:r>
        <w:rPr>
          <w:rFonts w:asciiTheme="minorHAnsi" w:hAnsiTheme="minorHAnsi" w:cstheme="minorHAnsi"/>
          <w:spacing w:val="-6"/>
          <w:sz w:val="20"/>
          <w:szCs w:val="20"/>
          <w:lang w:val="en-GB" w:eastAsia="en-GB"/>
        </w:rPr>
        <w:t xml:space="preserve">Skills Used: Python, </w:t>
      </w:r>
      <w:r>
        <w:rPr>
          <w:rFonts w:asciiTheme="minorHAnsi" w:hAnsiTheme="minorHAnsi" w:cstheme="minorHAnsi"/>
          <w:spacing w:val="-6"/>
          <w:sz w:val="20"/>
          <w:szCs w:val="20"/>
          <w:lang w:val="en-GB" w:eastAsia="en-GB"/>
        </w:rPr>
        <w:t>Mysql</w:t>
      </w:r>
      <w:r>
        <w:rPr>
          <w:rFonts w:asciiTheme="minorHAnsi" w:hAnsiTheme="minorHAnsi" w:cstheme="minorHAnsi"/>
          <w:spacing w:val="-6"/>
          <w:sz w:val="20"/>
          <w:szCs w:val="20"/>
          <w:lang w:val="en-GB" w:eastAsia="en-GB"/>
        </w:rPr>
        <w:t xml:space="preserve"> ,Networking</w:t>
      </w:r>
      <w:r>
        <w:rPr>
          <w:rFonts w:asciiTheme="minorHAnsi" w:hAnsiTheme="minorHAnsi" w:cstheme="minorHAnsi"/>
          <w:spacing w:val="-6"/>
          <w:sz w:val="20"/>
          <w:szCs w:val="20"/>
          <w:lang w:val="en-GB" w:eastAsia="en-GB"/>
        </w:rPr>
        <w:t xml:space="preserve"> Protocol ,web modules.                                                                                                                                            </w:t>
      </w:r>
      <w:r>
        <w:rPr>
          <w:rFonts w:asciiTheme="minorHAnsi" w:hAnsiTheme="minorHAnsi" w:cstheme="minorHAnsi"/>
          <w:spacing w:val="-6"/>
          <w:sz w:val="20"/>
          <w:szCs w:val="20"/>
          <w:lang w:val="en-GB" w:eastAsia="en-GB"/>
        </w:rPr>
        <w:t>Tools :</w:t>
      </w:r>
      <w:r>
        <w:rPr>
          <w:rFonts w:asciiTheme="minorHAnsi" w:hAnsiTheme="minorHAnsi" w:cstheme="minorHAnsi"/>
          <w:spacing w:val="-6"/>
          <w:sz w:val="20"/>
          <w:szCs w:val="20"/>
          <w:lang w:val="en-GB" w:eastAsia="en-GB"/>
        </w:rPr>
        <w:t xml:space="preserve"> </w:t>
      </w:r>
      <w:r>
        <w:rPr>
          <w:rFonts w:eastAsia="Times New Roman" w:asciiTheme="minorHAnsi" w:hAnsiTheme="minorHAnsi" w:cstheme="minorHAnsi"/>
          <w:spacing w:val="-6"/>
          <w:sz w:val="20"/>
          <w:szCs w:val="20"/>
          <w:lang w:val="en-GB" w:eastAsia="en-GB"/>
        </w:rPr>
        <w:t>Visual Studio 2016, SVN ,</w:t>
      </w:r>
      <w:r>
        <w:rPr>
          <w:rFonts w:eastAsia="Times New Roman" w:asciiTheme="minorHAnsi" w:hAnsiTheme="minorHAnsi" w:cstheme="minorHAnsi"/>
          <w:spacing w:val="-6"/>
          <w:sz w:val="20"/>
          <w:szCs w:val="20"/>
          <w:lang w:val="en-GB" w:eastAsia="en-GB"/>
        </w:rPr>
        <w:t>MySQL</w:t>
      </w:r>
      <w:r>
        <w:rPr>
          <w:rFonts w:eastAsia="Times New Roman" w:asciiTheme="minorHAnsi" w:hAnsiTheme="minorHAnsi" w:cstheme="minorHAnsi"/>
          <w:spacing w:val="-6"/>
          <w:sz w:val="20"/>
          <w:szCs w:val="20"/>
          <w:lang w:val="en-GB" w:eastAsia="en-GB"/>
        </w:rPr>
        <w:t xml:space="preserve"> etc.</w:t>
      </w:r>
    </w:p>
    <w:p w:rsidR="00BB240F" w:rsidRPr="00BB240F" w:rsidP="00BB240F">
      <w:pPr>
        <w:pStyle w:val="ListParagraph"/>
        <w:numPr>
          <w:ilvl w:val="0"/>
          <w:numId w:val="35"/>
        </w:numPr>
        <w:rPr>
          <w:rFonts w:ascii="Calibri" w:eastAsia="Calibri" w:hAnsi="Calibri" w:cs="Calibri"/>
        </w:rPr>
      </w:pPr>
      <w:r>
        <w:rPr>
          <w:rFonts w:ascii="Calibri" w:eastAsia="Calibri" w:hAnsi="Calibri" w:cs="Calibri"/>
        </w:rPr>
        <w:t>Email-Log Passing System</w:t>
      </w:r>
      <w:r w:rsidRPr="00BB240F">
        <w:rPr>
          <w:rFonts w:ascii="Calibri" w:eastAsia="Calibri" w:hAnsi="Calibri" w:cs="Calibri"/>
        </w:rPr>
        <w:t xml:space="preserve">(Ap2V </w:t>
      </w:r>
      <w:r w:rsidRPr="00BB240F">
        <w:rPr>
          <w:rFonts w:ascii="Calibri" w:eastAsia="Calibri" w:hAnsi="Calibri" w:cs="Calibri"/>
        </w:rPr>
        <w:t>Solutions</w:t>
      </w:r>
      <w:r>
        <w:rPr>
          <w:rFonts w:ascii="Calibri" w:eastAsia="Calibri" w:hAnsi="Calibri" w:cs="Calibri"/>
        </w:rPr>
        <w:t>,Gurgaon</w:t>
      </w:r>
      <w:r w:rsidRPr="00BB240F">
        <w:rPr>
          <w:rFonts w:ascii="Calibri" w:eastAsia="Calibri" w:hAnsi="Calibri" w:cs="Calibri"/>
        </w:rPr>
        <w:t>)</w:t>
      </w:r>
    </w:p>
    <w:p w:rsidR="004B105E" w:rsidRPr="00A60A17" w:rsidP="004B105E">
      <w:pPr>
        <w:rPr>
          <w:rFonts w:cs="Calibri"/>
          <w:sz w:val="20"/>
          <w:szCs w:val="20"/>
        </w:rPr>
      </w:pPr>
      <w:r>
        <w:rPr>
          <w:rFonts w:cs="Calibri"/>
          <w:sz w:val="24"/>
          <w:szCs w:val="24"/>
        </w:rPr>
        <w:t xml:space="preserve">                                                                                                                                                                                                </w:t>
      </w:r>
      <w:r>
        <w:rPr>
          <w:rFonts w:cs="Calibri"/>
        </w:rPr>
        <w:t xml:space="preserve"> </w:t>
      </w:r>
      <w:r w:rsidRPr="00BB240F">
        <w:rPr>
          <w:rFonts w:cs="Calibri"/>
          <w:sz w:val="20"/>
          <w:szCs w:val="20"/>
        </w:rPr>
        <w:t xml:space="preserve">It is </w:t>
      </w:r>
      <w:r w:rsidRPr="00BB240F">
        <w:rPr>
          <w:rFonts w:cs="Calibri"/>
          <w:sz w:val="20"/>
          <w:szCs w:val="20"/>
        </w:rPr>
        <w:t>an</w:t>
      </w:r>
      <w:r w:rsidRPr="00BB240F">
        <w:rPr>
          <w:rFonts w:cs="Calibri"/>
          <w:sz w:val="20"/>
          <w:szCs w:val="20"/>
        </w:rPr>
        <w:t xml:space="preserve"> </w:t>
      </w:r>
      <w:r w:rsidRPr="00BB240F">
        <w:rPr>
          <w:rFonts w:asciiTheme="minorHAnsi" w:hAnsiTheme="minorHAnsi" w:cstheme="minorHAnsi"/>
          <w:spacing w:val="-6"/>
          <w:sz w:val="20"/>
          <w:szCs w:val="20"/>
          <w:lang w:val="en-GB" w:eastAsia="en-GB"/>
        </w:rPr>
        <w:t>simple</w:t>
      </w:r>
      <w:r w:rsidRPr="00BB240F">
        <w:rPr>
          <w:rFonts w:cs="Calibri"/>
          <w:sz w:val="20"/>
          <w:szCs w:val="20"/>
        </w:rPr>
        <w:t xml:space="preserve"> Email Log Passing system which read a CSV file and send the mail to respective email id’s by opening the browser and logging into the account and send the result back to the user about the activity.                              </w:t>
      </w:r>
      <w:r>
        <w:rPr>
          <w:rFonts w:cs="Calibri"/>
          <w:sz w:val="20"/>
          <w:szCs w:val="20"/>
        </w:rPr>
        <w:t xml:space="preserve">                                                 Skills </w:t>
      </w:r>
      <w:r>
        <w:rPr>
          <w:rFonts w:cs="Calibri"/>
          <w:sz w:val="20"/>
          <w:szCs w:val="20"/>
        </w:rPr>
        <w:t>Used</w:t>
      </w:r>
      <w:r>
        <w:rPr>
          <w:rFonts w:cs="Calibri"/>
          <w:sz w:val="20"/>
          <w:szCs w:val="20"/>
        </w:rPr>
        <w:t>:Python</w:t>
      </w:r>
      <w:r>
        <w:rPr>
          <w:rFonts w:cs="Calibri"/>
          <w:sz w:val="20"/>
          <w:szCs w:val="20"/>
        </w:rPr>
        <w:t xml:space="preserve"> ,M</w:t>
      </w:r>
      <w:r w:rsidR="000B020F">
        <w:rPr>
          <w:rFonts w:cs="Calibri"/>
          <w:sz w:val="20"/>
          <w:szCs w:val="20"/>
        </w:rPr>
        <w:t>odules ,W</w:t>
      </w:r>
      <w:r>
        <w:rPr>
          <w:rFonts w:cs="Calibri"/>
          <w:sz w:val="20"/>
          <w:szCs w:val="20"/>
        </w:rPr>
        <w:t>eb scraping.</w:t>
      </w:r>
      <w:r w:rsidR="000B020F">
        <w:rPr>
          <w:rFonts w:cs="Calibri"/>
          <w:sz w:val="20"/>
          <w:szCs w:val="20"/>
        </w:rPr>
        <w:t xml:space="preserve">                                                                                                                                                    </w:t>
      </w:r>
      <w:r w:rsidR="000B020F">
        <w:rPr>
          <w:rFonts w:cs="Calibri"/>
          <w:sz w:val="20"/>
          <w:szCs w:val="20"/>
        </w:rPr>
        <w:t>Tools :</w:t>
      </w:r>
      <w:r w:rsidR="000B020F">
        <w:rPr>
          <w:rFonts w:cs="Calibri"/>
          <w:sz w:val="20"/>
          <w:szCs w:val="20"/>
        </w:rPr>
        <w:t xml:space="preserve"> </w:t>
      </w:r>
      <w:r w:rsidR="000B020F">
        <w:rPr>
          <w:rFonts w:cs="Calibri"/>
          <w:sz w:val="20"/>
          <w:szCs w:val="20"/>
        </w:rPr>
        <w:t>Pychar</w:t>
      </w:r>
      <w:r w:rsidR="008B7DF7">
        <w:rPr>
          <w:rFonts w:cs="Calibri"/>
          <w:sz w:val="20"/>
          <w:szCs w:val="20"/>
        </w:rPr>
        <w:t>m</w:t>
      </w:r>
    </w:p>
    <w:p w:rsidR="008B7DF7" w:rsidRPr="006901B6" w:rsidP="00037580">
      <w:pPr>
        <w:pStyle w:val="ListParagraph"/>
        <w:numPr>
          <w:ilvl w:val="0"/>
          <w:numId w:val="35"/>
        </w:numPr>
        <w:rPr>
          <w:rFonts w:asciiTheme="minorHAnsi" w:hAnsiTheme="minorHAnsi" w:cstheme="minorHAnsi"/>
        </w:rPr>
      </w:pPr>
      <w:r w:rsidRPr="006901B6">
        <w:rPr>
          <w:rFonts w:asciiTheme="minorHAnsi" w:hAnsiTheme="minorHAnsi" w:cstheme="minorHAnsi"/>
        </w:rPr>
        <w:t>DTMF Based Door Opener</w:t>
      </w:r>
      <w:r w:rsidRPr="006901B6" w:rsidR="00037580">
        <w:rPr>
          <w:rFonts w:asciiTheme="minorHAnsi" w:hAnsiTheme="minorHAnsi" w:cstheme="minorHAnsi"/>
        </w:rPr>
        <w:t>( Final year ,DCRUST)</w:t>
      </w:r>
    </w:p>
    <w:p w:rsidR="008B7DF7" w:rsidP="00BB240F">
      <w:pPr>
        <w:rPr>
          <w:rFonts w:cs="Calibri"/>
          <w:sz w:val="20"/>
          <w:szCs w:val="20"/>
        </w:rPr>
      </w:pPr>
      <w:r>
        <w:rPr>
          <w:rFonts w:cs="Calibri"/>
          <w:sz w:val="20"/>
          <w:szCs w:val="20"/>
        </w:rPr>
        <w:t xml:space="preserve">It is </w:t>
      </w:r>
      <w:r>
        <w:rPr>
          <w:rFonts w:cs="Calibri"/>
          <w:sz w:val="20"/>
          <w:szCs w:val="20"/>
        </w:rPr>
        <w:t>a</w:t>
      </w:r>
      <w:r>
        <w:rPr>
          <w:rFonts w:cs="Calibri"/>
          <w:sz w:val="20"/>
          <w:szCs w:val="20"/>
        </w:rPr>
        <w:t xml:space="preserve"> automatic door opener and locking System which operates on multiple frequency and is used to open the door from distant place through cell phone and it helps in reducing manual effort.                                                                                                   Skills </w:t>
      </w:r>
      <w:r>
        <w:rPr>
          <w:rFonts w:cs="Calibri"/>
          <w:sz w:val="20"/>
          <w:szCs w:val="20"/>
        </w:rPr>
        <w:t>Used :</w:t>
      </w:r>
      <w:r>
        <w:rPr>
          <w:rFonts w:cs="Calibri"/>
          <w:sz w:val="20"/>
          <w:szCs w:val="20"/>
        </w:rPr>
        <w:t xml:space="preserve"> DTMF, 8051 microcontroller, sensors.                                                                                                                                          </w:t>
      </w:r>
      <w:r>
        <w:rPr>
          <w:rFonts w:cs="Calibri"/>
          <w:sz w:val="20"/>
          <w:szCs w:val="20"/>
        </w:rPr>
        <w:t>Tools :</w:t>
      </w:r>
      <w:r>
        <w:rPr>
          <w:rFonts w:cs="Calibri"/>
          <w:sz w:val="20"/>
          <w:szCs w:val="20"/>
        </w:rPr>
        <w:t xml:space="preserve"> </w:t>
      </w:r>
      <w:r>
        <w:rPr>
          <w:rFonts w:cs="Calibri"/>
          <w:sz w:val="20"/>
          <w:szCs w:val="20"/>
        </w:rPr>
        <w:t>Cadence,ALP</w:t>
      </w:r>
    </w:p>
    <w:p w:rsidR="00F147AB" w:rsidRPr="00C861E5" w:rsidP="00A60A17">
      <w:pPr>
        <w:spacing w:after="0" w:line="240" w:lineRule="auto"/>
        <w:ind w:firstLine="72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TRAININGS</w:t>
      </w:r>
      <w:r>
        <w:rPr>
          <w:rFonts w:asciiTheme="minorHAnsi" w:hAnsiTheme="minorHAnsi" w:cstheme="minorHAnsi"/>
          <w:b/>
          <w:sz w:val="20"/>
          <w:szCs w:val="20"/>
        </w:rPr>
        <w:pict>
          <v:shape id="_x0000_i1031" type="#_x0000_t75" style="width:402pt;height:3.75pt" o:hrpct="0" o:hralign="center" o:hr="t">
            <v:imagedata r:id="rId6" o:title="BD21305_"/>
          </v:shape>
        </w:pict>
      </w:r>
    </w:p>
    <w:p w:rsidR="00F147AB" w:rsidP="00F147AB">
      <w:pPr>
        <w:autoSpaceDE w:val="0"/>
        <w:autoSpaceDN w:val="0"/>
        <w:adjustRightInd w:val="0"/>
        <w:spacing w:after="0" w:line="240" w:lineRule="auto"/>
        <w:jc w:val="both"/>
        <w:rPr>
          <w:rFonts w:asciiTheme="minorHAnsi" w:hAnsiTheme="minorHAnsi" w:cstheme="minorHAnsi"/>
          <w:b/>
          <w:sz w:val="4"/>
          <w:szCs w:val="20"/>
        </w:rPr>
      </w:pPr>
    </w:p>
    <w:p w:rsidR="008E52CB" w:rsidP="00F147AB">
      <w:pPr>
        <w:autoSpaceDE w:val="0"/>
        <w:autoSpaceDN w:val="0"/>
        <w:adjustRightInd w:val="0"/>
        <w:spacing w:after="0" w:line="240" w:lineRule="auto"/>
        <w:jc w:val="both"/>
        <w:rPr>
          <w:rFonts w:asciiTheme="minorHAnsi" w:hAnsiTheme="minorHAnsi" w:cstheme="minorHAnsi"/>
          <w:b/>
          <w:sz w:val="4"/>
          <w:szCs w:val="20"/>
        </w:rPr>
      </w:pPr>
    </w:p>
    <w:p w:rsidR="008E52CB" w:rsidP="00F147AB">
      <w:pPr>
        <w:autoSpaceDE w:val="0"/>
        <w:autoSpaceDN w:val="0"/>
        <w:adjustRightInd w:val="0"/>
        <w:spacing w:after="0" w:line="240" w:lineRule="auto"/>
        <w:jc w:val="both"/>
        <w:rPr>
          <w:rFonts w:asciiTheme="minorHAnsi" w:hAnsiTheme="minorHAnsi" w:cstheme="minorHAnsi"/>
          <w:b/>
          <w:sz w:val="4"/>
          <w:szCs w:val="20"/>
        </w:rPr>
      </w:pPr>
    </w:p>
    <w:p w:rsidR="008E52CB" w:rsidP="00F147AB">
      <w:pPr>
        <w:autoSpaceDE w:val="0"/>
        <w:autoSpaceDN w:val="0"/>
        <w:adjustRightInd w:val="0"/>
        <w:spacing w:after="0" w:line="240" w:lineRule="auto"/>
        <w:jc w:val="both"/>
        <w:rPr>
          <w:rFonts w:asciiTheme="minorHAnsi" w:hAnsiTheme="minorHAnsi" w:cstheme="minorHAnsi"/>
          <w:b/>
          <w:sz w:val="4"/>
          <w:szCs w:val="20"/>
        </w:rPr>
      </w:pPr>
    </w:p>
    <w:p w:rsidR="008E52CB" w:rsidP="00F147AB">
      <w:pPr>
        <w:autoSpaceDE w:val="0"/>
        <w:autoSpaceDN w:val="0"/>
        <w:adjustRightInd w:val="0"/>
        <w:spacing w:after="0" w:line="240" w:lineRule="auto"/>
        <w:jc w:val="both"/>
        <w:rPr>
          <w:rFonts w:asciiTheme="minorHAnsi" w:hAnsiTheme="minorHAnsi" w:cstheme="minorHAnsi"/>
          <w:b/>
          <w:sz w:val="4"/>
          <w:szCs w:val="20"/>
        </w:rPr>
      </w:pPr>
    </w:p>
    <w:p w:rsidR="008E52CB" w:rsidP="00F147AB">
      <w:pPr>
        <w:autoSpaceDE w:val="0"/>
        <w:autoSpaceDN w:val="0"/>
        <w:adjustRightInd w:val="0"/>
        <w:spacing w:after="0" w:line="240" w:lineRule="auto"/>
        <w:jc w:val="both"/>
        <w:rPr>
          <w:rFonts w:asciiTheme="minorHAnsi" w:hAnsiTheme="minorHAnsi" w:cstheme="minorHAnsi"/>
          <w:b/>
          <w:sz w:val="4"/>
          <w:szCs w:val="20"/>
        </w:rPr>
      </w:pPr>
    </w:p>
    <w:p w:rsidR="008E52CB" w:rsidRPr="00C861E5" w:rsidP="00F147AB">
      <w:pPr>
        <w:autoSpaceDE w:val="0"/>
        <w:autoSpaceDN w:val="0"/>
        <w:adjustRightInd w:val="0"/>
        <w:spacing w:after="0" w:line="240" w:lineRule="auto"/>
        <w:jc w:val="both"/>
        <w:rPr>
          <w:rFonts w:asciiTheme="minorHAnsi" w:hAnsiTheme="minorHAnsi" w:cstheme="minorHAnsi"/>
          <w:b/>
          <w:sz w:val="4"/>
          <w:szCs w:val="20"/>
        </w:rPr>
      </w:pPr>
    </w:p>
    <w:p w:rsidR="00F147AB" w:rsidRPr="0008493B" w:rsidP="000B020F">
      <w:pPr>
        <w:pStyle w:val="ListParagraph"/>
        <w:numPr>
          <w:ilvl w:val="0"/>
          <w:numId w:val="35"/>
        </w:numPr>
        <w:rPr>
          <w:rFonts w:asciiTheme="minorHAnsi" w:hAnsiTheme="minorHAnsi" w:cstheme="minorHAnsi"/>
        </w:rPr>
      </w:pPr>
      <w:r w:rsidRPr="000B020F">
        <w:rPr>
          <w:rFonts w:asciiTheme="minorHAnsi" w:hAnsiTheme="minorHAnsi" w:cstheme="minorHAnsi"/>
          <w:spacing w:val="-6"/>
          <w:lang w:val="en-GB" w:eastAsia="en-GB"/>
        </w:rPr>
        <w:t>Characterization</w:t>
      </w:r>
      <w:r w:rsidRPr="0008493B">
        <w:rPr>
          <w:rFonts w:asciiTheme="minorHAnsi" w:hAnsiTheme="minorHAnsi" w:cstheme="minorHAnsi"/>
        </w:rPr>
        <w:t xml:space="preserve"> of  </w:t>
      </w:r>
      <w:r w:rsidRPr="000B020F">
        <w:rPr>
          <w:rFonts w:asciiTheme="minorHAnsi" w:hAnsiTheme="minorHAnsi" w:cstheme="minorHAnsi"/>
          <w:spacing w:val="-6"/>
          <w:lang w:val="en-GB" w:eastAsia="en-GB"/>
        </w:rPr>
        <w:t>MCT</w:t>
      </w:r>
      <w:r w:rsidRPr="0008493B">
        <w:rPr>
          <w:rFonts w:asciiTheme="minorHAnsi" w:hAnsiTheme="minorHAnsi" w:cstheme="minorHAnsi"/>
        </w:rPr>
        <w:t xml:space="preserve"> by </w:t>
      </w:r>
      <w:r w:rsidRPr="000B020F">
        <w:rPr>
          <w:rFonts w:asciiTheme="minorHAnsi" w:hAnsiTheme="minorHAnsi" w:cstheme="minorHAnsi"/>
          <w:spacing w:val="-6"/>
          <w:lang w:val="en-GB" w:eastAsia="en-GB"/>
        </w:rPr>
        <w:t>MBE</w:t>
      </w:r>
    </w:p>
    <w:p w:rsidR="00F147AB" w:rsidRPr="00F147AB" w:rsidP="00F147AB">
      <w:pPr>
        <w:pStyle w:val="ListParagraph"/>
        <w:rPr>
          <w:sz w:val="20"/>
          <w:szCs w:val="20"/>
        </w:rPr>
      </w:pPr>
      <w:r w:rsidRPr="00F147AB">
        <w:rPr>
          <w:sz w:val="20"/>
          <w:szCs w:val="20"/>
        </w:rPr>
        <w:t xml:space="preserve">Organization – </w:t>
      </w:r>
      <w:r w:rsidRPr="00F147AB">
        <w:rPr>
          <w:sz w:val="20"/>
          <w:szCs w:val="20"/>
        </w:rPr>
        <w:t>SSPL  DRDO</w:t>
      </w:r>
      <w:r w:rsidRPr="00F147AB">
        <w:rPr>
          <w:sz w:val="20"/>
          <w:szCs w:val="20"/>
        </w:rPr>
        <w:t xml:space="preserve"> , Delhi.</w:t>
      </w:r>
    </w:p>
    <w:p w:rsidR="00F147AB" w:rsidRPr="00F147AB" w:rsidP="00F147AB">
      <w:pPr>
        <w:pStyle w:val="ListParagraph"/>
        <w:rPr>
          <w:sz w:val="20"/>
          <w:szCs w:val="20"/>
        </w:rPr>
      </w:pPr>
      <w:r w:rsidRPr="00F147AB">
        <w:rPr>
          <w:sz w:val="20"/>
          <w:szCs w:val="20"/>
        </w:rPr>
        <w:t>Duration – 6 weeks</w:t>
      </w:r>
    </w:p>
    <w:p w:rsidR="00F147AB" w:rsidRPr="00F147AB" w:rsidP="00F147AB">
      <w:pPr>
        <w:pStyle w:val="ListParagraph"/>
        <w:rPr>
          <w:sz w:val="20"/>
          <w:szCs w:val="20"/>
        </w:rPr>
      </w:pPr>
      <w:r w:rsidRPr="00F147AB">
        <w:rPr>
          <w:sz w:val="20"/>
          <w:szCs w:val="20"/>
        </w:rPr>
        <w:t>Batch – 1</w:t>
      </w:r>
      <w:r w:rsidRPr="00F147AB">
        <w:rPr>
          <w:sz w:val="20"/>
          <w:szCs w:val="20"/>
          <w:vertAlign w:val="superscript"/>
        </w:rPr>
        <w:t>st</w:t>
      </w:r>
      <w:r w:rsidRPr="00F147AB">
        <w:rPr>
          <w:sz w:val="20"/>
          <w:szCs w:val="20"/>
        </w:rPr>
        <w:t xml:space="preserve"> June 2015 to 13</w:t>
      </w:r>
      <w:r w:rsidRPr="00F147AB">
        <w:rPr>
          <w:sz w:val="20"/>
          <w:szCs w:val="20"/>
          <w:vertAlign w:val="superscript"/>
        </w:rPr>
        <w:t>th</w:t>
      </w:r>
      <w:r w:rsidRPr="00F147AB">
        <w:rPr>
          <w:sz w:val="20"/>
          <w:szCs w:val="20"/>
        </w:rPr>
        <w:t xml:space="preserve"> July 2015</w:t>
      </w:r>
    </w:p>
    <w:p w:rsidR="00F147AB" w:rsidP="00F147AB">
      <w:pPr>
        <w:tabs>
          <w:tab w:val="left" w:pos="1410"/>
        </w:tabs>
        <w:spacing w:after="0" w:line="240" w:lineRule="auto"/>
        <w:rPr>
          <w:rFonts w:ascii="Times New Roman" w:hAnsi="Times New Roman"/>
        </w:rPr>
      </w:pPr>
      <w:r>
        <w:rPr>
          <w:rFonts w:ascii="Times New Roman" w:hAnsi="Times New Roman"/>
        </w:rPr>
        <w:tab/>
      </w:r>
    </w:p>
    <w:p w:rsidR="00F147AB" w:rsidRPr="0008493B" w:rsidP="0008493B">
      <w:pPr>
        <w:pStyle w:val="ListParagraph"/>
        <w:numPr>
          <w:ilvl w:val="0"/>
          <w:numId w:val="35"/>
        </w:numPr>
        <w:rPr>
          <w:rFonts w:asciiTheme="minorHAnsi" w:hAnsiTheme="minorHAnsi" w:cstheme="minorHAnsi"/>
        </w:rPr>
      </w:pPr>
      <w:r w:rsidRPr="0008493B">
        <w:rPr>
          <w:rFonts w:asciiTheme="minorHAnsi" w:hAnsiTheme="minorHAnsi" w:cstheme="minorHAnsi"/>
        </w:rPr>
        <w:t xml:space="preserve">Web </w:t>
      </w:r>
      <w:r w:rsidRPr="000B020F">
        <w:rPr>
          <w:rFonts w:asciiTheme="minorHAnsi" w:hAnsiTheme="minorHAnsi" w:cstheme="minorHAnsi"/>
          <w:spacing w:val="-6"/>
          <w:lang w:val="en-GB" w:eastAsia="en-GB"/>
        </w:rPr>
        <w:t>Designing</w:t>
      </w:r>
      <w:r w:rsidRPr="0008493B">
        <w:rPr>
          <w:rFonts w:asciiTheme="minorHAnsi" w:hAnsiTheme="minorHAnsi" w:cstheme="minorHAnsi"/>
        </w:rPr>
        <w:t xml:space="preserve"> and Development</w:t>
      </w:r>
    </w:p>
    <w:p w:rsidR="00F147AB" w:rsidRPr="00F147AB" w:rsidP="00F147AB">
      <w:pPr>
        <w:pStyle w:val="ListParagraph"/>
        <w:rPr>
          <w:sz w:val="20"/>
          <w:szCs w:val="20"/>
        </w:rPr>
      </w:pPr>
      <w:r w:rsidRPr="00F147AB">
        <w:rPr>
          <w:sz w:val="20"/>
          <w:szCs w:val="20"/>
        </w:rPr>
        <w:t xml:space="preserve">Organization – </w:t>
      </w:r>
      <w:r w:rsidRPr="00F147AB">
        <w:rPr>
          <w:sz w:val="20"/>
          <w:szCs w:val="20"/>
        </w:rPr>
        <w:t>Ducat  ,</w:t>
      </w:r>
      <w:r w:rsidRPr="00F147AB">
        <w:rPr>
          <w:sz w:val="20"/>
          <w:szCs w:val="20"/>
        </w:rPr>
        <w:t xml:space="preserve"> </w:t>
      </w:r>
      <w:r w:rsidRPr="00F147AB">
        <w:rPr>
          <w:sz w:val="20"/>
          <w:szCs w:val="20"/>
        </w:rPr>
        <w:t>Gurgaon</w:t>
      </w:r>
      <w:r w:rsidRPr="00F147AB">
        <w:rPr>
          <w:sz w:val="20"/>
          <w:szCs w:val="20"/>
        </w:rPr>
        <w:t>.</w:t>
      </w:r>
    </w:p>
    <w:p w:rsidR="00F147AB" w:rsidRPr="00F147AB" w:rsidP="00F147AB">
      <w:pPr>
        <w:pStyle w:val="ListParagraph"/>
        <w:rPr>
          <w:sz w:val="20"/>
          <w:szCs w:val="20"/>
        </w:rPr>
      </w:pPr>
      <w:r w:rsidRPr="00F147AB">
        <w:rPr>
          <w:sz w:val="20"/>
          <w:szCs w:val="20"/>
        </w:rPr>
        <w:t>Duration – 12 weeks</w:t>
      </w:r>
    </w:p>
    <w:p w:rsidR="00F147AB" w:rsidRPr="00F147AB" w:rsidP="00F147AB">
      <w:pPr>
        <w:pStyle w:val="ListParagraph"/>
        <w:rPr>
          <w:sz w:val="20"/>
          <w:szCs w:val="20"/>
        </w:rPr>
      </w:pPr>
      <w:r w:rsidRPr="00F147AB">
        <w:rPr>
          <w:sz w:val="20"/>
          <w:szCs w:val="20"/>
        </w:rPr>
        <w:t>Batch – 22</w:t>
      </w:r>
      <w:r w:rsidRPr="00F147AB">
        <w:rPr>
          <w:sz w:val="20"/>
          <w:szCs w:val="20"/>
          <w:vertAlign w:val="superscript"/>
        </w:rPr>
        <w:t>nd</w:t>
      </w:r>
      <w:r w:rsidRPr="00F147AB">
        <w:rPr>
          <w:sz w:val="20"/>
          <w:szCs w:val="20"/>
        </w:rPr>
        <w:t xml:space="preserve"> May 2016 to 12</w:t>
      </w:r>
      <w:r w:rsidRPr="00F147AB">
        <w:rPr>
          <w:sz w:val="20"/>
          <w:szCs w:val="20"/>
          <w:vertAlign w:val="superscript"/>
        </w:rPr>
        <w:t>th</w:t>
      </w:r>
      <w:r w:rsidRPr="00F147AB">
        <w:rPr>
          <w:sz w:val="20"/>
          <w:szCs w:val="20"/>
        </w:rPr>
        <w:t xml:space="preserve"> August 2016</w:t>
      </w:r>
    </w:p>
    <w:p w:rsidR="00F147AB" w:rsidRPr="0008493B" w:rsidP="00F147AB">
      <w:pPr>
        <w:pStyle w:val="ListParagraph"/>
        <w:rPr>
          <w:rFonts w:asciiTheme="minorHAnsi" w:hAnsiTheme="minorHAnsi" w:cstheme="minorHAnsi"/>
        </w:rPr>
      </w:pPr>
    </w:p>
    <w:p w:rsidR="00F147AB" w:rsidRPr="0008493B" w:rsidP="0008493B">
      <w:pPr>
        <w:pStyle w:val="ListParagraph"/>
        <w:numPr>
          <w:ilvl w:val="0"/>
          <w:numId w:val="35"/>
        </w:numPr>
        <w:rPr>
          <w:rFonts w:eastAsia="Calibri" w:asciiTheme="minorHAnsi" w:hAnsiTheme="minorHAnsi" w:cstheme="minorHAnsi"/>
          <w:bCs/>
        </w:rPr>
      </w:pPr>
      <w:r w:rsidRPr="0008493B">
        <w:rPr>
          <w:rFonts w:asciiTheme="minorHAnsi" w:hAnsiTheme="minorHAnsi" w:cstheme="minorHAnsi"/>
        </w:rPr>
        <w:t xml:space="preserve">Workshop on </w:t>
      </w:r>
      <w:r w:rsidRPr="000B020F">
        <w:rPr>
          <w:rFonts w:asciiTheme="minorHAnsi" w:hAnsiTheme="minorHAnsi" w:cstheme="minorHAnsi"/>
        </w:rPr>
        <w:t>Robocops</w:t>
      </w:r>
      <w:r w:rsidRPr="0008493B">
        <w:rPr>
          <w:rFonts w:eastAsia="Calibri" w:asciiTheme="minorHAnsi" w:hAnsiTheme="minorHAnsi" w:cstheme="minorHAnsi"/>
          <w:bCs/>
        </w:rPr>
        <w:t xml:space="preserve"> using microcontrollers(8051):</w:t>
      </w:r>
    </w:p>
    <w:p w:rsidR="00F147AB" w:rsidRPr="00F147AB" w:rsidP="00F147AB">
      <w:pPr>
        <w:pStyle w:val="ListParagraph"/>
        <w:rPr>
          <w:sz w:val="20"/>
          <w:szCs w:val="20"/>
        </w:rPr>
      </w:pPr>
      <w:r w:rsidRPr="00F147AB">
        <w:rPr>
          <w:sz w:val="20"/>
          <w:szCs w:val="20"/>
        </w:rPr>
        <w:t>Organization –</w:t>
      </w:r>
      <w:r w:rsidRPr="00F147AB">
        <w:rPr>
          <w:sz w:val="20"/>
          <w:szCs w:val="20"/>
        </w:rPr>
        <w:t>Dcrust</w:t>
      </w:r>
      <w:r w:rsidRPr="00F147AB">
        <w:rPr>
          <w:sz w:val="20"/>
          <w:szCs w:val="20"/>
        </w:rPr>
        <w:t xml:space="preserve">  ,</w:t>
      </w:r>
      <w:r w:rsidRPr="00F147AB">
        <w:rPr>
          <w:sz w:val="20"/>
          <w:szCs w:val="20"/>
        </w:rPr>
        <w:t xml:space="preserve"> </w:t>
      </w:r>
      <w:r w:rsidRPr="00F147AB">
        <w:rPr>
          <w:sz w:val="20"/>
          <w:szCs w:val="20"/>
        </w:rPr>
        <w:t>Murthal</w:t>
      </w:r>
    </w:p>
    <w:p w:rsidR="00F147AB" w:rsidRPr="00F147AB" w:rsidP="00F147AB">
      <w:pPr>
        <w:pStyle w:val="ListParagraph"/>
        <w:rPr>
          <w:sz w:val="20"/>
          <w:szCs w:val="20"/>
        </w:rPr>
      </w:pPr>
      <w:r w:rsidRPr="00F147AB">
        <w:rPr>
          <w:sz w:val="20"/>
          <w:szCs w:val="20"/>
        </w:rPr>
        <w:t>Duration – 2 weeks.</w:t>
      </w:r>
    </w:p>
    <w:p w:rsidR="00F147AB" w:rsidRPr="00F147AB" w:rsidP="00F147AB">
      <w:pPr>
        <w:pStyle w:val="ListParagraph"/>
        <w:rPr>
          <w:sz w:val="20"/>
          <w:szCs w:val="20"/>
        </w:rPr>
      </w:pPr>
      <w:r w:rsidRPr="00F147AB">
        <w:rPr>
          <w:sz w:val="20"/>
          <w:szCs w:val="20"/>
        </w:rPr>
        <w:t>Batch – 9</w:t>
      </w:r>
      <w:r w:rsidRPr="00F147AB">
        <w:rPr>
          <w:sz w:val="20"/>
          <w:szCs w:val="20"/>
          <w:vertAlign w:val="superscript"/>
        </w:rPr>
        <w:t>th</w:t>
      </w:r>
      <w:r w:rsidRPr="00F147AB">
        <w:rPr>
          <w:sz w:val="20"/>
          <w:szCs w:val="20"/>
        </w:rPr>
        <w:t xml:space="preserve"> January 2014 to 28</w:t>
      </w:r>
      <w:r w:rsidRPr="00F147AB">
        <w:rPr>
          <w:sz w:val="20"/>
          <w:szCs w:val="20"/>
          <w:vertAlign w:val="superscript"/>
        </w:rPr>
        <w:t>st</w:t>
      </w:r>
      <w:r w:rsidRPr="00F147AB">
        <w:rPr>
          <w:sz w:val="20"/>
          <w:szCs w:val="20"/>
        </w:rPr>
        <w:t xml:space="preserve"> Jan 2014</w:t>
      </w:r>
    </w:p>
    <w:p w:rsidR="00F147AB" w:rsidRPr="00F147AB" w:rsidP="00F147AB">
      <w:pPr>
        <w:suppressAutoHyphens/>
        <w:spacing w:after="0" w:line="240" w:lineRule="auto"/>
        <w:ind w:left="360"/>
        <w:rPr>
          <w:rFonts w:asciiTheme="minorHAnsi" w:hAnsiTheme="minorHAnsi" w:cstheme="minorHAnsi"/>
          <w:color w:val="000000"/>
          <w:sz w:val="20"/>
          <w:szCs w:val="20"/>
        </w:rPr>
      </w:pPr>
    </w:p>
    <w:p w:rsidR="007C5B3E" w:rsidRPr="00C861E5" w:rsidP="0008493B">
      <w:pPr>
        <w:spacing w:after="0" w:line="240" w:lineRule="auto"/>
        <w:jc w:val="center"/>
        <w:rPr>
          <w:rFonts w:asciiTheme="minorHAnsi" w:hAnsiTheme="minorHAnsi" w:cstheme="minorHAnsi"/>
          <w:b/>
          <w:sz w:val="20"/>
          <w:szCs w:val="20"/>
        </w:rPr>
      </w:pPr>
      <w:r w:rsidRPr="00C861E5">
        <w:rPr>
          <w:rFonts w:asciiTheme="minorHAnsi" w:hAnsiTheme="minorHAnsi" w:cstheme="minorHAnsi"/>
          <w:b/>
          <w:sz w:val="20"/>
          <w:szCs w:val="20"/>
        </w:rPr>
        <w:t xml:space="preserve">EDUCATION </w:t>
      </w:r>
      <w:r>
        <w:rPr>
          <w:rFonts w:asciiTheme="minorHAnsi" w:hAnsiTheme="minorHAnsi" w:cstheme="minorHAnsi"/>
          <w:b/>
          <w:sz w:val="20"/>
          <w:szCs w:val="20"/>
        </w:rPr>
        <w:pict>
          <v:shape id="_x0000_i1032" type="#_x0000_t75" style="width:402pt;height:3.75pt" o:hrpct="0" o:hralign="center" o:hr="t">
            <v:imagedata r:id="rId6" o:title="BD21305_"/>
          </v:shape>
        </w:pict>
      </w:r>
    </w:p>
    <w:p w:rsidR="00825AA3" w:rsidRPr="00C861E5" w:rsidP="00825AA3">
      <w:pPr>
        <w:autoSpaceDE w:val="0"/>
        <w:autoSpaceDN w:val="0"/>
        <w:adjustRightInd w:val="0"/>
        <w:spacing w:after="0" w:line="240" w:lineRule="auto"/>
        <w:jc w:val="both"/>
        <w:rPr>
          <w:rFonts w:asciiTheme="minorHAnsi" w:hAnsiTheme="minorHAnsi" w:cstheme="minorHAnsi"/>
          <w:b/>
          <w:sz w:val="4"/>
          <w:szCs w:val="20"/>
        </w:rPr>
      </w:pPr>
    </w:p>
    <w:p w:rsidR="00A7010C" w:rsidRPr="00C861E5" w:rsidP="0006505B">
      <w:pPr>
        <w:suppressAutoHyphens/>
        <w:spacing w:after="0" w:line="240" w:lineRule="auto"/>
        <w:ind w:left="360"/>
        <w:rPr>
          <w:rFonts w:asciiTheme="minorHAnsi" w:hAnsiTheme="minorHAnsi" w:cstheme="minorHAnsi"/>
          <w:color w:val="000000"/>
          <w:sz w:val="20"/>
          <w:szCs w:val="20"/>
        </w:rPr>
      </w:pPr>
    </w:p>
    <w:p w:rsidR="00FD3BB9" w:rsidRPr="006124A2" w:rsidP="00F16E65">
      <w:pPr>
        <w:numPr>
          <w:ilvl w:val="0"/>
          <w:numId w:val="2"/>
        </w:numPr>
        <w:autoSpaceDE w:val="0"/>
        <w:autoSpaceDN w:val="0"/>
        <w:spacing w:after="0" w:line="240" w:lineRule="auto"/>
        <w:jc w:val="both"/>
        <w:rPr>
          <w:rFonts w:eastAsia="Times New Roman" w:asciiTheme="minorHAnsi" w:hAnsiTheme="minorHAnsi" w:cstheme="minorHAnsi"/>
          <w:spacing w:val="-6"/>
          <w:sz w:val="20"/>
          <w:szCs w:val="20"/>
          <w:lang w:val="en-GB" w:eastAsia="en-GB"/>
        </w:rPr>
      </w:pPr>
      <w:r w:rsidRPr="006124A2">
        <w:rPr>
          <w:rFonts w:eastAsia="Times New Roman" w:asciiTheme="minorHAnsi" w:hAnsiTheme="minorHAnsi" w:cstheme="minorHAnsi"/>
          <w:spacing w:val="-6"/>
          <w:sz w:val="20"/>
          <w:szCs w:val="20"/>
          <w:lang w:val="en-GB" w:eastAsia="en-GB"/>
        </w:rPr>
        <w:t>B.Tech</w:t>
      </w:r>
      <w:r w:rsidRPr="006124A2" w:rsidR="000D133E">
        <w:rPr>
          <w:rFonts w:eastAsia="Times New Roman" w:asciiTheme="minorHAnsi" w:hAnsiTheme="minorHAnsi" w:cstheme="minorHAnsi"/>
          <w:b/>
          <w:spacing w:val="-6"/>
          <w:sz w:val="20"/>
          <w:szCs w:val="20"/>
          <w:lang w:val="en-GB" w:eastAsia="en-GB"/>
        </w:rPr>
        <w:t xml:space="preserve"> </w:t>
      </w:r>
      <w:r w:rsidRPr="006124A2" w:rsidR="006124A2">
        <w:rPr>
          <w:rFonts w:eastAsia="Times New Roman" w:asciiTheme="minorHAnsi" w:hAnsiTheme="minorHAnsi" w:cstheme="minorHAnsi"/>
          <w:b/>
          <w:spacing w:val="-6"/>
          <w:sz w:val="20"/>
          <w:szCs w:val="20"/>
          <w:lang w:val="en-GB" w:eastAsia="en-GB"/>
        </w:rPr>
        <w:t>:</w:t>
      </w:r>
      <w:r w:rsidRPr="006124A2" w:rsidR="006124A2">
        <w:rPr>
          <w:rFonts w:eastAsia="Times New Roman" w:asciiTheme="minorHAnsi" w:hAnsiTheme="minorHAnsi" w:cstheme="minorHAnsi"/>
          <w:spacing w:val="-6"/>
          <w:sz w:val="20"/>
          <w:szCs w:val="20"/>
          <w:lang w:val="en-GB" w:eastAsia="en-GB"/>
        </w:rPr>
        <w:t xml:space="preserve"> </w:t>
      </w:r>
      <w:r w:rsidRPr="006124A2" w:rsidR="000D133E">
        <w:rPr>
          <w:rFonts w:eastAsia="Times New Roman" w:asciiTheme="minorHAnsi" w:hAnsiTheme="minorHAnsi" w:cstheme="minorHAnsi"/>
          <w:spacing w:val="-6"/>
          <w:sz w:val="20"/>
          <w:szCs w:val="20"/>
          <w:lang w:val="en-GB" w:eastAsia="en-GB"/>
        </w:rPr>
        <w:t xml:space="preserve">Graduated from </w:t>
      </w:r>
      <w:r w:rsidRPr="006124A2" w:rsidR="000D133E">
        <w:rPr>
          <w:rFonts w:eastAsia="Times New Roman" w:asciiTheme="minorHAnsi" w:hAnsiTheme="minorHAnsi" w:cstheme="minorHAnsi"/>
          <w:spacing w:val="-6"/>
          <w:sz w:val="20"/>
          <w:szCs w:val="20"/>
          <w:lang w:val="en-GB" w:eastAsia="en-GB"/>
        </w:rPr>
        <w:t>DCRUST,Murthal</w:t>
      </w:r>
      <w:r w:rsidRPr="006124A2" w:rsidR="000D133E">
        <w:rPr>
          <w:rFonts w:eastAsia="Times New Roman" w:asciiTheme="minorHAnsi" w:hAnsiTheme="minorHAnsi" w:cstheme="minorHAnsi"/>
          <w:spacing w:val="-6"/>
          <w:sz w:val="20"/>
          <w:szCs w:val="20"/>
          <w:lang w:val="en-GB" w:eastAsia="en-GB"/>
        </w:rPr>
        <w:t xml:space="preserve">  with 7.52 CGPA.</w:t>
      </w:r>
    </w:p>
    <w:p w:rsidR="00FD3BB9" w:rsidRPr="00ED3C6C" w:rsidP="00C861E5">
      <w:pPr>
        <w:numPr>
          <w:ilvl w:val="0"/>
          <w:numId w:val="2"/>
        </w:numPr>
        <w:autoSpaceDE w:val="0"/>
        <w:autoSpaceDN w:val="0"/>
        <w:spacing w:after="0" w:line="240" w:lineRule="auto"/>
        <w:jc w:val="both"/>
        <w:rPr>
          <w:rFonts w:eastAsia="Times New Roman" w:asciiTheme="minorHAnsi" w:hAnsiTheme="minorHAnsi" w:cstheme="minorHAnsi"/>
          <w:b/>
          <w:spacing w:val="-6"/>
          <w:sz w:val="20"/>
          <w:szCs w:val="20"/>
          <w:lang w:val="en-GB" w:eastAsia="en-GB"/>
        </w:rPr>
      </w:pPr>
      <w:r w:rsidRPr="006124A2">
        <w:rPr>
          <w:rFonts w:eastAsia="Times New Roman" w:asciiTheme="minorHAnsi" w:hAnsiTheme="minorHAnsi" w:cstheme="minorHAnsi"/>
          <w:spacing w:val="-6"/>
          <w:sz w:val="20"/>
          <w:szCs w:val="20"/>
          <w:lang w:val="en-GB" w:eastAsia="en-GB"/>
        </w:rPr>
        <w:t>12</w:t>
      </w:r>
      <w:r w:rsidRPr="006124A2">
        <w:rPr>
          <w:rFonts w:eastAsia="Times New Roman" w:asciiTheme="minorHAnsi" w:hAnsiTheme="minorHAnsi" w:cstheme="minorHAnsi"/>
          <w:spacing w:val="-6"/>
          <w:sz w:val="20"/>
          <w:szCs w:val="20"/>
          <w:vertAlign w:val="superscript"/>
          <w:lang w:val="en-GB" w:eastAsia="en-GB"/>
        </w:rPr>
        <w:t>th</w:t>
      </w:r>
      <w:r w:rsidRPr="00ED3C6C">
        <w:rPr>
          <w:rFonts w:eastAsia="Times New Roman" w:asciiTheme="minorHAnsi" w:hAnsiTheme="minorHAnsi" w:cstheme="minorHAnsi"/>
          <w:b/>
          <w:spacing w:val="-6"/>
          <w:sz w:val="20"/>
          <w:szCs w:val="20"/>
          <w:lang w:val="en-GB" w:eastAsia="en-GB"/>
        </w:rPr>
        <w:t xml:space="preserve"> </w:t>
      </w:r>
      <w:r w:rsidRPr="00ED3C6C">
        <w:rPr>
          <w:rFonts w:eastAsia="Times New Roman" w:asciiTheme="minorHAnsi" w:hAnsiTheme="minorHAnsi" w:cstheme="minorHAnsi"/>
          <w:b/>
          <w:spacing w:val="-6"/>
          <w:sz w:val="20"/>
          <w:szCs w:val="20"/>
          <w:lang w:val="en-GB" w:eastAsia="en-GB"/>
        </w:rPr>
        <w:t>:</w:t>
      </w:r>
      <w:r w:rsidRPr="00ED3C6C">
        <w:rPr>
          <w:rFonts w:eastAsia="Times New Roman" w:asciiTheme="minorHAnsi" w:hAnsiTheme="minorHAnsi" w:cstheme="minorHAnsi"/>
          <w:spacing w:val="-6"/>
          <w:sz w:val="20"/>
          <w:szCs w:val="20"/>
          <w:lang w:val="en-GB" w:eastAsia="en-GB"/>
        </w:rPr>
        <w:t xml:space="preserve"> </w:t>
      </w:r>
      <w:r w:rsidR="000D133E">
        <w:rPr>
          <w:rFonts w:eastAsia="Times New Roman" w:asciiTheme="minorHAnsi" w:hAnsiTheme="minorHAnsi" w:cstheme="minorHAnsi"/>
          <w:spacing w:val="-6"/>
          <w:sz w:val="20"/>
          <w:szCs w:val="20"/>
          <w:lang w:val="en-GB" w:eastAsia="en-GB"/>
        </w:rPr>
        <w:t xml:space="preserve"> </w:t>
      </w:r>
      <w:r w:rsidR="006124A2">
        <w:rPr>
          <w:rFonts w:eastAsia="Times New Roman" w:asciiTheme="minorHAnsi" w:hAnsiTheme="minorHAnsi" w:cstheme="minorHAnsi"/>
          <w:spacing w:val="-6"/>
          <w:sz w:val="20"/>
          <w:szCs w:val="20"/>
          <w:lang w:val="en-GB" w:eastAsia="en-GB"/>
        </w:rPr>
        <w:t xml:space="preserve">Did from DAV SEN SEC Public </w:t>
      </w:r>
      <w:r w:rsidR="006124A2">
        <w:rPr>
          <w:rFonts w:eastAsia="Times New Roman" w:asciiTheme="minorHAnsi" w:hAnsiTheme="minorHAnsi" w:cstheme="minorHAnsi"/>
          <w:spacing w:val="-6"/>
          <w:sz w:val="20"/>
          <w:szCs w:val="20"/>
          <w:lang w:val="en-GB" w:eastAsia="en-GB"/>
        </w:rPr>
        <w:t>School,Tohana</w:t>
      </w:r>
      <w:r w:rsidR="006124A2">
        <w:rPr>
          <w:rFonts w:eastAsia="Times New Roman" w:asciiTheme="minorHAnsi" w:hAnsiTheme="minorHAnsi" w:cstheme="minorHAnsi"/>
          <w:spacing w:val="-6"/>
          <w:sz w:val="20"/>
          <w:szCs w:val="20"/>
          <w:lang w:val="en-GB" w:eastAsia="en-GB"/>
        </w:rPr>
        <w:t xml:space="preserve"> and s</w:t>
      </w:r>
      <w:r w:rsidR="000D133E">
        <w:rPr>
          <w:rFonts w:eastAsia="Times New Roman" w:asciiTheme="minorHAnsi" w:hAnsiTheme="minorHAnsi" w:cstheme="minorHAnsi"/>
          <w:spacing w:val="-6"/>
          <w:sz w:val="20"/>
          <w:szCs w:val="20"/>
          <w:lang w:val="en-GB" w:eastAsia="en-GB"/>
        </w:rPr>
        <w:t>ecured 84.8%</w:t>
      </w:r>
      <w:r w:rsidR="006124A2">
        <w:rPr>
          <w:rFonts w:eastAsia="Times New Roman" w:asciiTheme="minorHAnsi" w:hAnsiTheme="minorHAnsi" w:cstheme="minorHAnsi"/>
          <w:spacing w:val="-6"/>
          <w:sz w:val="20"/>
          <w:szCs w:val="20"/>
          <w:lang w:val="en-GB" w:eastAsia="en-GB"/>
        </w:rPr>
        <w:t>.</w:t>
      </w:r>
      <w:r w:rsidR="000D133E">
        <w:rPr>
          <w:rFonts w:eastAsia="Times New Roman" w:asciiTheme="minorHAnsi" w:hAnsiTheme="minorHAnsi" w:cstheme="minorHAnsi"/>
          <w:spacing w:val="-6"/>
          <w:sz w:val="20"/>
          <w:szCs w:val="20"/>
          <w:lang w:val="en-GB" w:eastAsia="en-GB"/>
        </w:rPr>
        <w:t xml:space="preserve"> </w:t>
      </w:r>
    </w:p>
    <w:p w:rsidR="00772B40" w:rsidRPr="00F147AB" w:rsidP="00F147AB">
      <w:pPr>
        <w:numPr>
          <w:ilvl w:val="0"/>
          <w:numId w:val="2"/>
        </w:numPr>
        <w:autoSpaceDE w:val="0"/>
        <w:autoSpaceDN w:val="0"/>
        <w:spacing w:after="0" w:line="240" w:lineRule="auto"/>
        <w:jc w:val="both"/>
        <w:rPr>
          <w:rFonts w:eastAsia="Times New Roman" w:asciiTheme="minorHAnsi" w:hAnsiTheme="minorHAnsi" w:cstheme="minorHAnsi"/>
          <w:spacing w:val="-6"/>
          <w:sz w:val="20"/>
          <w:szCs w:val="20"/>
          <w:lang w:val="en-GB" w:eastAsia="en-GB"/>
        </w:rPr>
      </w:pPr>
      <w:r w:rsidRPr="006124A2">
        <w:rPr>
          <w:rFonts w:eastAsia="Times New Roman" w:asciiTheme="minorHAnsi" w:hAnsiTheme="minorHAnsi" w:cstheme="minorHAnsi"/>
          <w:spacing w:val="-6"/>
          <w:sz w:val="20"/>
          <w:szCs w:val="20"/>
          <w:lang w:val="en-GB" w:eastAsia="en-GB"/>
        </w:rPr>
        <w:t>10</w:t>
      </w:r>
      <w:r w:rsidRPr="006124A2">
        <w:rPr>
          <w:rFonts w:eastAsia="Times New Roman" w:asciiTheme="minorHAnsi" w:hAnsiTheme="minorHAnsi" w:cstheme="minorHAnsi"/>
          <w:spacing w:val="-6"/>
          <w:sz w:val="20"/>
          <w:szCs w:val="20"/>
          <w:vertAlign w:val="superscript"/>
          <w:lang w:val="en-GB" w:eastAsia="en-GB"/>
        </w:rPr>
        <w:t>th</w:t>
      </w:r>
      <w:r w:rsidRPr="006124A2">
        <w:rPr>
          <w:rFonts w:eastAsia="Times New Roman" w:asciiTheme="minorHAnsi" w:hAnsiTheme="minorHAnsi" w:cstheme="minorHAnsi"/>
          <w:spacing w:val="-6"/>
          <w:sz w:val="20"/>
          <w:szCs w:val="20"/>
          <w:lang w:val="en-GB" w:eastAsia="en-GB"/>
        </w:rPr>
        <w:t xml:space="preserve"> :</w:t>
      </w:r>
      <w:r w:rsidRPr="006124A2">
        <w:rPr>
          <w:rFonts w:eastAsia="Times New Roman" w:asciiTheme="minorHAnsi" w:hAnsiTheme="minorHAnsi" w:cstheme="minorHAnsi"/>
          <w:b/>
          <w:spacing w:val="-6"/>
          <w:sz w:val="20"/>
          <w:szCs w:val="20"/>
          <w:lang w:val="en-GB" w:eastAsia="en-GB"/>
        </w:rPr>
        <w:t xml:space="preserve"> </w:t>
      </w:r>
      <w:r>
        <w:rPr>
          <w:rFonts w:eastAsia="Times New Roman" w:asciiTheme="minorHAnsi" w:hAnsiTheme="minorHAnsi" w:cstheme="minorHAnsi"/>
          <w:spacing w:val="-6"/>
          <w:sz w:val="20"/>
          <w:szCs w:val="20"/>
          <w:lang w:val="en-GB" w:eastAsia="en-GB"/>
        </w:rPr>
        <w:t xml:space="preserve"> Did from DAV SEN SEC Public </w:t>
      </w:r>
      <w:r>
        <w:rPr>
          <w:rFonts w:eastAsia="Times New Roman" w:asciiTheme="minorHAnsi" w:hAnsiTheme="minorHAnsi" w:cstheme="minorHAnsi"/>
          <w:spacing w:val="-6"/>
          <w:sz w:val="20"/>
          <w:szCs w:val="20"/>
          <w:lang w:val="en-GB" w:eastAsia="en-GB"/>
        </w:rPr>
        <w:t>School,Tohana</w:t>
      </w:r>
      <w:r>
        <w:rPr>
          <w:rFonts w:eastAsia="Times New Roman" w:asciiTheme="minorHAnsi" w:hAnsiTheme="minorHAnsi" w:cstheme="minorHAnsi"/>
          <w:spacing w:val="-6"/>
          <w:sz w:val="20"/>
          <w:szCs w:val="20"/>
          <w:lang w:val="en-GB" w:eastAsia="en-GB"/>
        </w:rPr>
        <w:t xml:space="preserve"> and secured 9.2 CGPA.</w:t>
      </w:r>
    </w:p>
    <w:p w:rsidR="00772B40" w:rsidP="00FD1346">
      <w:pPr>
        <w:spacing w:after="0" w:line="240" w:lineRule="auto"/>
        <w:jc w:val="center"/>
        <w:rPr>
          <w:rFonts w:asciiTheme="minorHAnsi" w:hAnsiTheme="minorHAnsi" w:cstheme="minorHAnsi"/>
          <w:b/>
          <w:color w:val="000000"/>
          <w:sz w:val="20"/>
          <w:szCs w:val="20"/>
        </w:rPr>
      </w:pPr>
    </w:p>
    <w:p w:rsidR="00772B40" w:rsidRPr="00C861E5" w:rsidP="00FD1346">
      <w:pPr>
        <w:spacing w:after="0" w:line="240" w:lineRule="auto"/>
        <w:jc w:val="center"/>
        <w:rPr>
          <w:rFonts w:asciiTheme="minorHAnsi" w:hAnsiTheme="minorHAnsi" w:cstheme="minorHAnsi"/>
          <w:b/>
          <w:color w:val="000000"/>
          <w:sz w:val="20"/>
          <w:szCs w:val="20"/>
        </w:rPr>
      </w:pPr>
    </w:p>
    <w:p w:rsidR="00FD1346" w:rsidRPr="00C861E5" w:rsidP="00FD1346">
      <w:pPr>
        <w:spacing w:after="0" w:line="240" w:lineRule="auto"/>
        <w:jc w:val="center"/>
        <w:rPr>
          <w:rFonts w:asciiTheme="minorHAnsi" w:hAnsiTheme="minorHAnsi" w:cstheme="minorHAnsi"/>
          <w:b/>
          <w:color w:val="000000"/>
          <w:sz w:val="20"/>
          <w:szCs w:val="20"/>
        </w:rPr>
      </w:pPr>
      <w:r w:rsidRPr="00C861E5">
        <w:rPr>
          <w:rFonts w:asciiTheme="minorHAnsi" w:hAnsiTheme="minorHAnsi" w:cstheme="minorHAnsi"/>
          <w:b/>
          <w:color w:val="000000"/>
          <w:sz w:val="20"/>
          <w:szCs w:val="20"/>
        </w:rPr>
        <w:t>PERSONAL DETAILS</w:t>
      </w:r>
      <w:r>
        <w:rPr>
          <w:rFonts w:asciiTheme="minorHAnsi" w:hAnsiTheme="minorHAnsi" w:cstheme="minorHAnsi"/>
          <w:b/>
          <w:color w:val="000000"/>
          <w:sz w:val="20"/>
          <w:szCs w:val="20"/>
        </w:rPr>
        <w:pict>
          <v:shape id="_x0000_i1033" type="#_x0000_t75" style="width:402pt;height:3.75pt" o:hrpct="0" o:hralign="center" o:hr="t">
            <v:imagedata r:id="rId6" o:title="BD21305_"/>
          </v:shape>
        </w:pict>
      </w:r>
    </w:p>
    <w:p w:rsidR="00FD1346" w:rsidRPr="00C861E5" w:rsidP="00FD1346">
      <w:pPr>
        <w:spacing w:after="0" w:line="240" w:lineRule="auto"/>
        <w:jc w:val="both"/>
        <w:rPr>
          <w:rFonts w:asciiTheme="minorHAnsi" w:hAnsiTheme="minorHAnsi" w:cstheme="minorHAnsi"/>
          <w:sz w:val="6"/>
          <w:szCs w:val="20"/>
        </w:rPr>
      </w:pPr>
    </w:p>
    <w:p w:rsidR="008E52CB" w:rsidP="00424896">
      <w:pPr>
        <w:spacing w:after="0" w:line="240" w:lineRule="auto"/>
        <w:ind w:right="-720"/>
        <w:jc w:val="both"/>
        <w:rPr>
          <w:rFonts w:eastAsia="Arial" w:asciiTheme="minorHAnsi" w:hAnsiTheme="minorHAnsi" w:cstheme="minorHAnsi"/>
          <w:sz w:val="20"/>
          <w:szCs w:val="20"/>
        </w:rPr>
      </w:pPr>
    </w:p>
    <w:p w:rsidR="00424896" w:rsidRPr="006124A2" w:rsidP="00424896">
      <w:pPr>
        <w:spacing w:after="0" w:line="240" w:lineRule="auto"/>
        <w:ind w:right="-720"/>
        <w:jc w:val="both"/>
        <w:rPr>
          <w:rFonts w:eastAsia="Arial" w:asciiTheme="minorHAnsi" w:hAnsiTheme="minorHAnsi" w:cstheme="minorHAnsi"/>
          <w:sz w:val="20"/>
          <w:szCs w:val="20"/>
        </w:rPr>
      </w:pPr>
      <w:r w:rsidRPr="006124A2">
        <w:rPr>
          <w:rFonts w:eastAsia="Arial" w:asciiTheme="minorHAnsi" w:hAnsiTheme="minorHAnsi" w:cstheme="minorHAnsi"/>
          <w:sz w:val="20"/>
          <w:szCs w:val="20"/>
        </w:rPr>
        <w:t xml:space="preserve">Name </w:t>
      </w:r>
      <w:r w:rsidRPr="006124A2">
        <w:rPr>
          <w:rFonts w:eastAsia="Arial" w:asciiTheme="minorHAnsi" w:hAnsiTheme="minorHAnsi" w:cstheme="minorHAnsi"/>
          <w:sz w:val="20"/>
          <w:szCs w:val="20"/>
        </w:rPr>
        <w:tab/>
        <w:t xml:space="preserve">                              </w:t>
      </w:r>
      <w:r w:rsidRPr="006124A2" w:rsidR="00123E78">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 xml:space="preserve"> </w:t>
      </w:r>
      <w:r w:rsidRPr="006124A2" w:rsidR="00C861E5">
        <w:rPr>
          <w:rFonts w:eastAsia="Arial" w:asciiTheme="minorHAnsi" w:hAnsiTheme="minorHAnsi" w:cstheme="minorHAnsi"/>
          <w:sz w:val="20"/>
          <w:szCs w:val="20"/>
        </w:rPr>
        <w:t xml:space="preserve"> </w:t>
      </w:r>
      <w:r w:rsidRPr="006124A2" w:rsidR="00EE582A">
        <w:rPr>
          <w:rFonts w:eastAsia="Arial" w:asciiTheme="minorHAnsi" w:hAnsiTheme="minorHAnsi" w:cstheme="minorHAnsi"/>
          <w:sz w:val="20"/>
          <w:szCs w:val="20"/>
        </w:rPr>
        <w:t>:</w:t>
      </w:r>
      <w:r w:rsidRP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Rajat</w:t>
      </w:r>
      <w:r w:rsidRPr="006124A2" w:rsid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Kamra</w:t>
      </w:r>
    </w:p>
    <w:p w:rsidR="00424896" w:rsidRPr="006124A2" w:rsidP="00424896">
      <w:pPr>
        <w:spacing w:after="0" w:line="240" w:lineRule="auto"/>
        <w:ind w:right="-720"/>
        <w:jc w:val="both"/>
        <w:rPr>
          <w:rFonts w:eastAsia="Arial" w:asciiTheme="minorHAnsi" w:hAnsiTheme="minorHAnsi" w:cstheme="minorHAnsi"/>
          <w:sz w:val="20"/>
          <w:szCs w:val="20"/>
        </w:rPr>
      </w:pPr>
      <w:r w:rsidRPr="006124A2">
        <w:rPr>
          <w:rFonts w:eastAsia="Arial" w:asciiTheme="minorHAnsi" w:hAnsiTheme="minorHAnsi" w:cstheme="minorHAnsi"/>
          <w:sz w:val="20"/>
          <w:szCs w:val="20"/>
        </w:rPr>
        <w:t>Father’s name</w:t>
      </w:r>
      <w:r w:rsidRPr="006124A2">
        <w:rPr>
          <w:rFonts w:eastAsia="Arial" w:asciiTheme="minorHAnsi" w:hAnsiTheme="minorHAnsi" w:cstheme="minorHAnsi"/>
          <w:sz w:val="20"/>
          <w:szCs w:val="20"/>
        </w:rPr>
        <w:tab/>
        <w:t xml:space="preserve">                  </w:t>
      </w:r>
      <w:r w:rsidRPr="006124A2" w:rsidR="006124A2">
        <w:rPr>
          <w:rFonts w:eastAsia="Arial" w:asciiTheme="minorHAnsi" w:hAnsiTheme="minorHAnsi" w:cstheme="minorHAnsi"/>
          <w:sz w:val="20"/>
          <w:szCs w:val="20"/>
        </w:rPr>
        <w:t xml:space="preserve">:   Om </w:t>
      </w:r>
      <w:r w:rsidRPr="006124A2" w:rsidR="006124A2">
        <w:rPr>
          <w:rFonts w:eastAsia="Arial" w:asciiTheme="minorHAnsi" w:hAnsiTheme="minorHAnsi" w:cstheme="minorHAnsi"/>
          <w:sz w:val="20"/>
          <w:szCs w:val="20"/>
        </w:rPr>
        <w:t>Parkash</w:t>
      </w:r>
      <w:r w:rsidRPr="006124A2" w:rsid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Kamra</w:t>
      </w:r>
    </w:p>
    <w:p w:rsidR="00424896" w:rsidRPr="006124A2" w:rsidP="00424896">
      <w:pPr>
        <w:spacing w:after="0" w:line="240" w:lineRule="auto"/>
        <w:ind w:right="-720"/>
        <w:jc w:val="both"/>
        <w:rPr>
          <w:rFonts w:eastAsia="Times New Roman" w:asciiTheme="minorHAnsi" w:hAnsiTheme="minorHAnsi" w:cstheme="minorHAnsi"/>
          <w:sz w:val="20"/>
          <w:szCs w:val="20"/>
        </w:rPr>
      </w:pPr>
      <w:r w:rsidRPr="006124A2">
        <w:rPr>
          <w:rFonts w:eastAsia="Arial" w:asciiTheme="minorHAnsi" w:hAnsiTheme="minorHAnsi" w:cstheme="minorHAnsi"/>
          <w:sz w:val="20"/>
          <w:szCs w:val="20"/>
        </w:rPr>
        <w:t xml:space="preserve">Date of Birth </w:t>
      </w:r>
      <w:r w:rsidRPr="006124A2">
        <w:rPr>
          <w:rFonts w:eastAsia="Arial" w:asciiTheme="minorHAnsi" w:hAnsiTheme="minorHAnsi" w:cstheme="minorHAnsi"/>
          <w:sz w:val="20"/>
          <w:szCs w:val="20"/>
        </w:rPr>
        <w:tab/>
        <w:t xml:space="preserve">                  </w:t>
      </w:r>
      <w:r w:rsidRPr="006124A2" w:rsidR="006124A2">
        <w:rPr>
          <w:rFonts w:eastAsia="Arial" w:asciiTheme="minorHAnsi" w:hAnsiTheme="minorHAnsi" w:cstheme="minorHAnsi"/>
          <w:sz w:val="20"/>
          <w:szCs w:val="20"/>
        </w:rPr>
        <w:t>:   18</w:t>
      </w:r>
      <w:r w:rsidRPr="006124A2" w:rsidR="006124A2">
        <w:rPr>
          <w:rFonts w:eastAsia="Arial" w:asciiTheme="minorHAnsi" w:hAnsiTheme="minorHAnsi" w:cstheme="minorHAnsi"/>
          <w:sz w:val="20"/>
          <w:szCs w:val="20"/>
          <w:vertAlign w:val="superscript"/>
        </w:rPr>
        <w:t>th</w:t>
      </w:r>
      <w:r w:rsidRPr="006124A2" w:rsidR="006124A2">
        <w:rPr>
          <w:rFonts w:eastAsia="Arial" w:asciiTheme="minorHAnsi" w:hAnsiTheme="minorHAnsi" w:cstheme="minorHAnsi"/>
          <w:sz w:val="20"/>
          <w:szCs w:val="20"/>
        </w:rPr>
        <w:t xml:space="preserve"> Dec</w:t>
      </w:r>
      <w:r w:rsidRPr="006124A2" w:rsidR="006124A2">
        <w:rPr>
          <w:rFonts w:eastAsia="Arial" w:asciiTheme="minorHAnsi" w:hAnsiTheme="minorHAnsi" w:cstheme="minorHAnsi"/>
          <w:sz w:val="20"/>
          <w:szCs w:val="20"/>
        </w:rPr>
        <w:t>,1995</w:t>
      </w:r>
    </w:p>
    <w:p w:rsidR="00424896" w:rsidRPr="006124A2" w:rsidP="00424896">
      <w:pPr>
        <w:spacing w:after="0" w:line="240" w:lineRule="auto"/>
        <w:ind w:right="-720"/>
        <w:jc w:val="both"/>
        <w:rPr>
          <w:rFonts w:eastAsia="Arial" w:asciiTheme="minorHAnsi" w:hAnsiTheme="minorHAnsi" w:cstheme="minorHAnsi"/>
          <w:sz w:val="20"/>
          <w:szCs w:val="20"/>
        </w:rPr>
      </w:pPr>
      <w:r w:rsidRPr="006124A2">
        <w:rPr>
          <w:rFonts w:eastAsia="Arial" w:asciiTheme="minorHAnsi" w:hAnsiTheme="minorHAnsi" w:cstheme="minorHAnsi"/>
          <w:sz w:val="20"/>
          <w:szCs w:val="20"/>
        </w:rPr>
        <w:t>Marital Status</w:t>
      </w:r>
      <w:r w:rsidRPr="006124A2">
        <w:rPr>
          <w:rFonts w:eastAsia="Arial" w:asciiTheme="minorHAnsi" w:hAnsiTheme="minorHAnsi" w:cstheme="minorHAnsi"/>
          <w:sz w:val="20"/>
          <w:szCs w:val="20"/>
        </w:rPr>
        <w:tab/>
        <w:t xml:space="preserve">                  </w:t>
      </w:r>
      <w:r w:rsidRPr="006124A2" w:rsidR="006124A2">
        <w:rPr>
          <w:rFonts w:eastAsia="Arial" w:asciiTheme="minorHAnsi" w:hAnsiTheme="minorHAnsi" w:cstheme="minorHAnsi"/>
          <w:sz w:val="20"/>
          <w:szCs w:val="20"/>
        </w:rPr>
        <w:t xml:space="preserve">:  </w:t>
      </w:r>
      <w:r w:rsidRPr="006124A2">
        <w:rPr>
          <w:rFonts w:eastAsia="Arial" w:asciiTheme="minorHAnsi" w:hAnsiTheme="minorHAnsi" w:cstheme="minorHAnsi"/>
          <w:sz w:val="20"/>
          <w:szCs w:val="20"/>
        </w:rPr>
        <w:t xml:space="preserve"> </w:t>
      </w:r>
      <w:r w:rsidRPr="006124A2" w:rsidR="00123E78">
        <w:rPr>
          <w:rFonts w:eastAsia="Times New Roman" w:asciiTheme="minorHAnsi" w:hAnsiTheme="minorHAnsi" w:cstheme="minorHAnsi"/>
          <w:sz w:val="20"/>
          <w:szCs w:val="20"/>
        </w:rPr>
        <w:t>Single</w:t>
      </w:r>
    </w:p>
    <w:p w:rsidR="00424896" w:rsidRPr="006124A2" w:rsidP="00424896">
      <w:pPr>
        <w:spacing w:after="0" w:line="240" w:lineRule="auto"/>
        <w:ind w:right="-720"/>
        <w:jc w:val="both"/>
        <w:rPr>
          <w:rFonts w:eastAsia="Arial" w:asciiTheme="minorHAnsi" w:hAnsiTheme="minorHAnsi" w:cstheme="minorHAnsi"/>
          <w:sz w:val="20"/>
          <w:szCs w:val="20"/>
        </w:rPr>
      </w:pPr>
      <w:r w:rsidRPr="006124A2">
        <w:rPr>
          <w:rFonts w:eastAsia="Arial" w:asciiTheme="minorHAnsi" w:hAnsiTheme="minorHAnsi" w:cstheme="minorHAnsi"/>
          <w:sz w:val="20"/>
          <w:szCs w:val="20"/>
        </w:rPr>
        <w:t xml:space="preserve">Languages known            </w:t>
      </w:r>
      <w:r w:rsidRPr="006124A2" w:rsidR="00C861E5">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ab/>
        <w:t xml:space="preserve">  :</w:t>
      </w:r>
      <w:r w:rsidRP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 xml:space="preserve">  </w:t>
      </w:r>
      <w:r w:rsidRPr="006124A2">
        <w:rPr>
          <w:rFonts w:eastAsia="Times New Roman" w:asciiTheme="minorHAnsi" w:hAnsiTheme="minorHAnsi" w:cstheme="minorHAnsi"/>
          <w:sz w:val="20"/>
          <w:szCs w:val="20"/>
        </w:rPr>
        <w:t>English,</w:t>
      </w:r>
      <w:r w:rsidRPr="006124A2" w:rsidR="00342BEA">
        <w:rPr>
          <w:rFonts w:eastAsia="Times New Roman" w:asciiTheme="minorHAnsi" w:hAnsiTheme="minorHAnsi" w:cstheme="minorHAnsi"/>
          <w:sz w:val="20"/>
          <w:szCs w:val="20"/>
        </w:rPr>
        <w:t xml:space="preserve"> Hindi</w:t>
      </w:r>
    </w:p>
    <w:p w:rsidR="00424896" w:rsidRPr="006124A2" w:rsidP="00ED3C6C">
      <w:pPr>
        <w:spacing w:after="0" w:line="240" w:lineRule="auto"/>
        <w:ind w:right="-720"/>
        <w:jc w:val="both"/>
        <w:rPr>
          <w:rFonts w:eastAsia="Arial" w:asciiTheme="minorHAnsi" w:hAnsiTheme="minorHAnsi" w:cstheme="minorHAnsi"/>
          <w:sz w:val="20"/>
          <w:szCs w:val="20"/>
        </w:rPr>
      </w:pPr>
      <w:r w:rsidRPr="006124A2">
        <w:rPr>
          <w:rFonts w:eastAsia="Arial" w:asciiTheme="minorHAnsi" w:hAnsiTheme="minorHAnsi" w:cstheme="minorHAnsi"/>
          <w:sz w:val="20"/>
          <w:szCs w:val="20"/>
        </w:rPr>
        <w:t xml:space="preserve">Correspondence </w:t>
      </w:r>
      <w:r w:rsidRPr="006124A2" w:rsidR="00C861E5">
        <w:rPr>
          <w:rFonts w:eastAsia="Arial" w:asciiTheme="minorHAnsi" w:hAnsiTheme="minorHAnsi" w:cstheme="minorHAnsi"/>
          <w:sz w:val="20"/>
          <w:szCs w:val="20"/>
        </w:rPr>
        <w:t xml:space="preserve">Address </w:t>
      </w:r>
      <w:r w:rsidRPr="006124A2" w:rsidR="00736DEA">
        <w:rPr>
          <w:rFonts w:eastAsia="Arial" w:asciiTheme="minorHAnsi" w:hAnsiTheme="minorHAnsi" w:cstheme="minorHAnsi"/>
          <w:sz w:val="20"/>
          <w:szCs w:val="20"/>
        </w:rPr>
        <w:tab/>
        <w:t xml:space="preserve">  </w:t>
      </w:r>
      <w:r w:rsidRPr="006124A2" w:rsidR="006124A2">
        <w:rPr>
          <w:rFonts w:eastAsia="Arial" w:asciiTheme="minorHAnsi" w:hAnsiTheme="minorHAnsi" w:cstheme="minorHAnsi"/>
          <w:sz w:val="20"/>
          <w:szCs w:val="20"/>
        </w:rPr>
        <w:t>:   Shop No.-5</w:t>
      </w:r>
      <w:r w:rsidRPr="006124A2" w:rsidR="006124A2">
        <w:rPr>
          <w:rFonts w:eastAsia="Arial" w:asciiTheme="minorHAnsi" w:hAnsiTheme="minorHAnsi" w:cstheme="minorHAnsi"/>
          <w:sz w:val="20"/>
          <w:szCs w:val="20"/>
        </w:rPr>
        <w:t>,New</w:t>
      </w:r>
      <w:r w:rsidRPr="006124A2" w:rsid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Subzi</w:t>
      </w:r>
      <w:r w:rsidRPr="006124A2" w:rsid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Mandi</w:t>
      </w:r>
      <w:r w:rsidRPr="006124A2" w:rsidR="006124A2">
        <w:rPr>
          <w:rFonts w:eastAsia="Arial" w:asciiTheme="minorHAnsi" w:hAnsiTheme="minorHAnsi" w:cstheme="minorHAnsi"/>
          <w:sz w:val="20"/>
          <w:szCs w:val="20"/>
        </w:rPr>
        <w:t xml:space="preserve"> ,</w:t>
      </w:r>
      <w:r w:rsidRPr="006124A2" w:rsidR="006124A2">
        <w:rPr>
          <w:rFonts w:eastAsia="Arial" w:asciiTheme="minorHAnsi" w:hAnsiTheme="minorHAnsi" w:cstheme="minorHAnsi"/>
          <w:sz w:val="20"/>
          <w:szCs w:val="20"/>
        </w:rPr>
        <w:t>Tohana</w:t>
      </w:r>
      <w:r w:rsidRPr="006124A2" w:rsidR="006124A2">
        <w:rPr>
          <w:rFonts w:eastAsia="Arial" w:asciiTheme="minorHAnsi" w:hAnsiTheme="minorHAnsi" w:cstheme="minorHAnsi"/>
          <w:sz w:val="20"/>
          <w:szCs w:val="20"/>
        </w:rPr>
        <w:t xml:space="preserve"> dist.- </w:t>
      </w:r>
      <w:r w:rsidRPr="006124A2" w:rsidR="006124A2">
        <w:rPr>
          <w:rFonts w:eastAsia="Arial" w:asciiTheme="minorHAnsi" w:hAnsiTheme="minorHAnsi" w:cstheme="minorHAnsi"/>
          <w:sz w:val="20"/>
          <w:szCs w:val="20"/>
        </w:rPr>
        <w:t>Fatehabad</w:t>
      </w:r>
      <w:r w:rsidRPr="006124A2" w:rsidR="006124A2">
        <w:rPr>
          <w:rFonts w:eastAsia="Arial" w:asciiTheme="minorHAnsi" w:hAnsiTheme="minorHAnsi" w:cstheme="minorHAnsi"/>
          <w:sz w:val="20"/>
          <w:szCs w:val="20"/>
        </w:rPr>
        <w:t xml:space="preserve"> ,Haryana(125120)</w:t>
      </w:r>
    </w:p>
    <w:p w:rsidR="00424896" w:rsidRPr="00C861E5" w:rsidP="00424896">
      <w:pPr>
        <w:spacing w:after="0" w:line="240" w:lineRule="auto"/>
        <w:ind w:right="-720"/>
        <w:jc w:val="both"/>
        <w:rPr>
          <w:rFonts w:eastAsia="Times New Roman" w:asciiTheme="minorHAnsi" w:hAnsiTheme="minorHAnsi" w:cstheme="minorHAnsi"/>
        </w:rPr>
      </w:pPr>
    </w:p>
    <w:p w:rsidR="00424896" w:rsidRPr="00C861E5" w:rsidP="00FB5306">
      <w:pPr>
        <w:spacing w:after="0" w:line="240" w:lineRule="auto"/>
        <w:jc w:val="center"/>
        <w:rPr>
          <w:rFonts w:asciiTheme="minorHAnsi" w:hAnsiTheme="minorHAnsi" w:cstheme="minorHAnsi"/>
          <w:b/>
          <w:color w:val="000000"/>
          <w:sz w:val="20"/>
          <w:szCs w:val="20"/>
        </w:rPr>
      </w:pPr>
      <w:r w:rsidRPr="00C861E5">
        <w:rPr>
          <w:rFonts w:asciiTheme="minorHAnsi" w:hAnsiTheme="minorHAnsi" w:cstheme="minorHAnsi"/>
          <w:b/>
          <w:color w:val="000000"/>
          <w:sz w:val="20"/>
          <w:szCs w:val="20"/>
        </w:rPr>
        <w:t>Declaration</w:t>
      </w:r>
    </w:p>
    <w:p w:rsidR="00FB5306" w:rsidRPr="00C861E5" w:rsidP="00424896">
      <w:pPr>
        <w:pStyle w:val="NoSpacing"/>
        <w:spacing w:line="360" w:lineRule="auto"/>
        <w:jc w:val="both"/>
        <w:rPr>
          <w:rFonts w:asciiTheme="minorHAnsi" w:hAnsiTheme="minorHAnsi" w:cstheme="minorHAnsi"/>
          <w:b/>
          <w:sz w:val="20"/>
          <w:szCs w:val="20"/>
        </w:rPr>
      </w:pPr>
      <w:r>
        <w:rPr>
          <w:rFonts w:asciiTheme="minorHAnsi" w:hAnsiTheme="minorHAnsi" w:cstheme="minorHAnsi"/>
          <w:b/>
          <w:color w:val="000000"/>
          <w:sz w:val="20"/>
          <w:szCs w:val="20"/>
        </w:rPr>
        <w:pict>
          <v:shape id="_x0000_i1034" type="#_x0000_t75" style="width:402pt;height:3.75pt" o:hrpct="0" o:hralign="center" o:hr="t">
            <v:imagedata r:id="rId6" o:title="BD21305_"/>
          </v:shape>
        </w:pict>
      </w:r>
    </w:p>
    <w:p w:rsidR="00FB5306" w:rsidRPr="00C861E5" w:rsidP="00424896">
      <w:pPr>
        <w:spacing w:after="0" w:line="240" w:lineRule="auto"/>
        <w:rPr>
          <w:rFonts w:eastAsia="Times New Roman" w:asciiTheme="minorHAnsi" w:hAnsiTheme="minorHAnsi" w:cstheme="minorHAnsi"/>
        </w:rPr>
      </w:pPr>
    </w:p>
    <w:p w:rsidR="00424896" w:rsidRPr="00D847F4" w:rsidP="00424896">
      <w:pPr>
        <w:spacing w:after="0" w:line="240" w:lineRule="auto"/>
        <w:rPr>
          <w:rFonts w:eastAsia="Times New Roman" w:asciiTheme="minorHAnsi" w:hAnsiTheme="minorHAnsi" w:cstheme="minorHAnsi"/>
          <w:sz w:val="20"/>
          <w:szCs w:val="20"/>
        </w:rPr>
      </w:pPr>
      <w:r w:rsidRPr="00D847F4">
        <w:rPr>
          <w:rFonts w:eastAsia="Times New Roman" w:asciiTheme="minorHAnsi" w:hAnsiTheme="minorHAnsi" w:cstheme="minorHAnsi"/>
          <w:sz w:val="20"/>
          <w:szCs w:val="20"/>
        </w:rPr>
        <w:t>I hereby declare that the information furnished above is true to the best of my knowledge.</w:t>
      </w:r>
    </w:p>
    <w:p w:rsidR="00424896" w:rsidRPr="00D847F4" w:rsidP="00424896">
      <w:pPr>
        <w:spacing w:after="0" w:line="240" w:lineRule="auto"/>
        <w:ind w:right="-720"/>
        <w:jc w:val="both"/>
        <w:rPr>
          <w:rFonts w:eastAsia="Arial" w:asciiTheme="minorHAnsi" w:hAnsiTheme="minorHAnsi" w:cstheme="minorHAnsi"/>
          <w:sz w:val="20"/>
          <w:szCs w:val="20"/>
        </w:rPr>
      </w:pPr>
    </w:p>
    <w:p w:rsidR="00FD1346"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P="00424896">
      <w:pPr>
        <w:spacing w:after="0" w:line="240" w:lineRule="auto"/>
        <w:jc w:val="both"/>
        <w:rPr>
          <w:rFonts w:eastAsia="Arial" w:asciiTheme="minorHAnsi" w:hAnsiTheme="minorHAnsi" w:cstheme="minorHAnsi"/>
        </w:rPr>
      </w:pPr>
    </w:p>
    <w:p w:rsidR="00772B40" w:rsidRPr="00C861E5" w:rsidP="00424896">
      <w:pPr>
        <w:spacing w:after="0" w:line="240" w:lineRule="auto"/>
        <w:jc w:val="both"/>
        <w:rPr>
          <w:rFonts w:asciiTheme="minorHAnsi" w:hAnsiTheme="minorHAnsi" w:cstheme="minorHAnsi"/>
          <w:color w:val="000000"/>
          <w:sz w:val="20"/>
        </w:rPr>
      </w:pPr>
      <w:r>
        <w:pict>
          <v:shape id="_x0000_s1035" type="#_x0000_t75" style="width:1pt;height:1pt;margin-top:0;margin-left:0;position:absolute;z-index:251658240">
            <v:imagedata r:id="rId7"/>
          </v:shape>
        </w:pict>
      </w:r>
    </w:p>
    <w:sectPr w:rsidSect="00232B36">
      <w:pgSz w:w="11909" w:h="16834" w:code="9"/>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mail_mail_post_letter_stamp" style="width:10.5pt;height:10.5pt" o:bullet="t">
        <v:imagedata r:id="rId1" o:title="email_mail_post_letter_stamp"/>
      </v:shape>
    </w:pict>
  </w:numPicBullet>
  <w:numPicBullet w:numPicBulletId="1">
    <w:pict>
      <v:shape id="_x0000_i1027" type="#_x0000_t75" style="width:10.5pt;height:10.5pt" o:bullet="t">
        <v:imagedata r:id="rId2" o:title="BD15057_"/>
      </v:shape>
    </w:pict>
  </w:numPicBullet>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2">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3">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4">
    <w:nsid w:val="060931CD"/>
    <w:multiLevelType w:val="hybridMultilevel"/>
    <w:tmpl w:val="9F446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97777A"/>
    <w:multiLevelType w:val="hybridMultilevel"/>
    <w:tmpl w:val="AE9663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0F794CDF"/>
    <w:multiLevelType w:val="hybridMultilevel"/>
    <w:tmpl w:val="836A14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FC64C22"/>
    <w:multiLevelType w:val="hybridMultilevel"/>
    <w:tmpl w:val="D6369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D55367"/>
    <w:multiLevelType w:val="hybridMultilevel"/>
    <w:tmpl w:val="5B32E25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FC2720"/>
    <w:multiLevelType w:val="hybridMultilevel"/>
    <w:tmpl w:val="223877B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B780D92"/>
    <w:multiLevelType w:val="hybridMultilevel"/>
    <w:tmpl w:val="AD947C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8369E1"/>
    <w:multiLevelType w:val="hybridMultilevel"/>
    <w:tmpl w:val="25A81D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0910A12"/>
    <w:multiLevelType w:val="hybridMultilevel"/>
    <w:tmpl w:val="EE664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2F21CC"/>
    <w:multiLevelType w:val="hybridMultilevel"/>
    <w:tmpl w:val="A3B612E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7285F85"/>
    <w:multiLevelType w:val="hybridMultilevel"/>
    <w:tmpl w:val="65E20526"/>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5E0A06"/>
    <w:multiLevelType w:val="hybridMultilevel"/>
    <w:tmpl w:val="97E23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73192B"/>
    <w:multiLevelType w:val="hybridMultilevel"/>
    <w:tmpl w:val="6BA8AC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E361E5"/>
    <w:multiLevelType w:val="multilevel"/>
    <w:tmpl w:val="C00E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D31314"/>
    <w:multiLevelType w:val="hybridMultilevel"/>
    <w:tmpl w:val="5FF0E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1324C7"/>
    <w:multiLevelType w:val="hybridMultilevel"/>
    <w:tmpl w:val="6928C1B2"/>
    <w:lvl w:ilvl="0">
      <w:start w:val="1"/>
      <w:numFmt w:val="bullet"/>
      <w:pStyle w:val="CVBullet1"/>
      <w:lvlText w:val=""/>
      <w:lvlJc w:val="left"/>
      <w:pPr>
        <w:tabs>
          <w:tab w:val="num" w:pos="-6120"/>
        </w:tabs>
        <w:ind w:left="-6120" w:hanging="360"/>
      </w:pPr>
      <w:rPr>
        <w:rFonts w:ascii="Symbol" w:hAnsi="Symbol" w:hint="default"/>
      </w:rPr>
    </w:lvl>
    <w:lvl w:ilvl="1" w:tentative="1">
      <w:start w:val="1"/>
      <w:numFmt w:val="bullet"/>
      <w:lvlText w:val="o"/>
      <w:lvlJc w:val="left"/>
      <w:pPr>
        <w:tabs>
          <w:tab w:val="num" w:pos="-5400"/>
        </w:tabs>
        <w:ind w:left="-5400" w:hanging="360"/>
      </w:pPr>
      <w:rPr>
        <w:rFonts w:ascii="Courier New" w:hAnsi="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rPr>
    </w:lvl>
    <w:lvl w:ilvl="7" w:tentative="1">
      <w:start w:val="1"/>
      <w:numFmt w:val="bullet"/>
      <w:lvlText w:val="o"/>
      <w:lvlJc w:val="left"/>
      <w:pPr>
        <w:tabs>
          <w:tab w:val="num" w:pos="-1080"/>
        </w:tabs>
        <w:ind w:left="-1080" w:hanging="360"/>
      </w:pPr>
      <w:rPr>
        <w:rFonts w:ascii="Courier New" w:hAnsi="Courier New" w:hint="default"/>
      </w:rPr>
    </w:lvl>
    <w:lvl w:ilvl="8" w:tentative="1">
      <w:start w:val="1"/>
      <w:numFmt w:val="bullet"/>
      <w:lvlText w:val=""/>
      <w:lvlJc w:val="left"/>
      <w:pPr>
        <w:tabs>
          <w:tab w:val="num" w:pos="-360"/>
        </w:tabs>
        <w:ind w:left="-360" w:hanging="360"/>
      </w:pPr>
      <w:rPr>
        <w:rFonts w:ascii="Wingdings" w:hAnsi="Wingdings" w:hint="default"/>
      </w:rPr>
    </w:lvl>
  </w:abstractNum>
  <w:abstractNum w:abstractNumId="20">
    <w:nsid w:val="341379B6"/>
    <w:multiLevelType w:val="hybridMultilevel"/>
    <w:tmpl w:val="030675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9740A2"/>
    <w:multiLevelType w:val="hybridMultilevel"/>
    <w:tmpl w:val="9F54F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8072D9F"/>
    <w:multiLevelType w:val="hybridMultilevel"/>
    <w:tmpl w:val="59F80FC4"/>
    <w:lvl w:ilvl="0">
      <w:start w:val="1"/>
      <w:numFmt w:val="bullet"/>
      <w:lvlText w:val=""/>
      <w:lvlJc w:val="left"/>
      <w:pPr>
        <w:ind w:left="1350" w:hanging="360"/>
      </w:pPr>
      <w:rPr>
        <w:rFonts w:ascii="Symbol" w:hAnsi="Symbol" w:hint="default"/>
        <w:color w:val="000000"/>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3">
    <w:nsid w:val="3B334B15"/>
    <w:multiLevelType w:val="hybridMultilevel"/>
    <w:tmpl w:val="49DE1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916764"/>
    <w:multiLevelType w:val="hybridMultilevel"/>
    <w:tmpl w:val="8C922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4B75D70"/>
    <w:multiLevelType w:val="hybridMultilevel"/>
    <w:tmpl w:val="B588C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216D71"/>
    <w:multiLevelType w:val="hybridMultilevel"/>
    <w:tmpl w:val="956E3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A93C3D"/>
    <w:multiLevelType w:val="hybridMultilevel"/>
    <w:tmpl w:val="6FC08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DB0008"/>
    <w:multiLevelType w:val="hybridMultilevel"/>
    <w:tmpl w:val="DB8AD406"/>
    <w:lvl w:ilvl="0">
      <w:start w:val="1"/>
      <w:numFmt w:val="bullet"/>
      <w:lvlText w:val=""/>
      <w:lvlPicBulletId w:val="0"/>
      <w:lvlJc w:val="left"/>
      <w:pPr>
        <w:tabs>
          <w:tab w:val="num" w:pos="990"/>
        </w:tabs>
        <w:ind w:left="990" w:hanging="360"/>
      </w:pPr>
      <w:rPr>
        <w:rFonts w:ascii="Symbol" w:hAnsi="Symbol" w:hint="default"/>
        <w:sz w:val="24"/>
        <w:szCs w:val="24"/>
      </w:rPr>
    </w:lvl>
    <w:lvl w:ilvl="1" w:tentative="1">
      <w:start w:val="1"/>
      <w:numFmt w:val="bullet"/>
      <w:lvlText w:val=""/>
      <w:lvlJc w:val="left"/>
      <w:pPr>
        <w:tabs>
          <w:tab w:val="num" w:pos="1710"/>
        </w:tabs>
        <w:ind w:left="1710" w:hanging="360"/>
      </w:pPr>
      <w:rPr>
        <w:rFonts w:ascii="Symbol" w:hAnsi="Symbol" w:hint="default"/>
      </w:rPr>
    </w:lvl>
    <w:lvl w:ilvl="2" w:tentative="1">
      <w:start w:val="1"/>
      <w:numFmt w:val="bullet"/>
      <w:lvlText w:val=""/>
      <w:lvlJc w:val="left"/>
      <w:pPr>
        <w:tabs>
          <w:tab w:val="num" w:pos="2430"/>
        </w:tabs>
        <w:ind w:left="2430" w:hanging="360"/>
      </w:pPr>
      <w:rPr>
        <w:rFonts w:ascii="Symbol" w:hAnsi="Symbol" w:hint="default"/>
      </w:rPr>
    </w:lvl>
    <w:lvl w:ilvl="3" w:tentative="1">
      <w:start w:val="1"/>
      <w:numFmt w:val="bullet"/>
      <w:lvlText w:val=""/>
      <w:lvlJc w:val="left"/>
      <w:pPr>
        <w:tabs>
          <w:tab w:val="num" w:pos="3150"/>
        </w:tabs>
        <w:ind w:left="3150" w:hanging="360"/>
      </w:pPr>
      <w:rPr>
        <w:rFonts w:ascii="Symbol" w:hAnsi="Symbol" w:hint="default"/>
      </w:rPr>
    </w:lvl>
    <w:lvl w:ilvl="4" w:tentative="1">
      <w:start w:val="1"/>
      <w:numFmt w:val="bullet"/>
      <w:lvlText w:val=""/>
      <w:lvlJc w:val="left"/>
      <w:pPr>
        <w:tabs>
          <w:tab w:val="num" w:pos="3870"/>
        </w:tabs>
        <w:ind w:left="3870" w:hanging="360"/>
      </w:pPr>
      <w:rPr>
        <w:rFonts w:ascii="Symbol" w:hAnsi="Symbol" w:hint="default"/>
      </w:rPr>
    </w:lvl>
    <w:lvl w:ilvl="5" w:tentative="1">
      <w:start w:val="1"/>
      <w:numFmt w:val="bullet"/>
      <w:lvlText w:val=""/>
      <w:lvlJc w:val="left"/>
      <w:pPr>
        <w:tabs>
          <w:tab w:val="num" w:pos="4590"/>
        </w:tabs>
        <w:ind w:left="4590" w:hanging="360"/>
      </w:pPr>
      <w:rPr>
        <w:rFonts w:ascii="Symbol" w:hAnsi="Symbol" w:hint="default"/>
      </w:rPr>
    </w:lvl>
    <w:lvl w:ilvl="6" w:tentative="1">
      <w:start w:val="1"/>
      <w:numFmt w:val="bullet"/>
      <w:lvlText w:val=""/>
      <w:lvlJc w:val="left"/>
      <w:pPr>
        <w:tabs>
          <w:tab w:val="num" w:pos="5310"/>
        </w:tabs>
        <w:ind w:left="5310" w:hanging="360"/>
      </w:pPr>
      <w:rPr>
        <w:rFonts w:ascii="Symbol" w:hAnsi="Symbol" w:hint="default"/>
      </w:rPr>
    </w:lvl>
    <w:lvl w:ilvl="7" w:tentative="1">
      <w:start w:val="1"/>
      <w:numFmt w:val="bullet"/>
      <w:lvlText w:val=""/>
      <w:lvlJc w:val="left"/>
      <w:pPr>
        <w:tabs>
          <w:tab w:val="num" w:pos="6030"/>
        </w:tabs>
        <w:ind w:left="6030" w:hanging="360"/>
      </w:pPr>
      <w:rPr>
        <w:rFonts w:ascii="Symbol" w:hAnsi="Symbol" w:hint="default"/>
      </w:rPr>
    </w:lvl>
    <w:lvl w:ilvl="8" w:tentative="1">
      <w:start w:val="1"/>
      <w:numFmt w:val="bullet"/>
      <w:lvlText w:val=""/>
      <w:lvlJc w:val="left"/>
      <w:pPr>
        <w:tabs>
          <w:tab w:val="num" w:pos="6750"/>
        </w:tabs>
        <w:ind w:left="6750" w:hanging="360"/>
      </w:pPr>
      <w:rPr>
        <w:rFonts w:ascii="Symbol" w:hAnsi="Symbol" w:hint="default"/>
      </w:rPr>
    </w:lvl>
  </w:abstractNum>
  <w:abstractNum w:abstractNumId="29">
    <w:nsid w:val="4FB94424"/>
    <w:multiLevelType w:val="hybridMultilevel"/>
    <w:tmpl w:val="AE42D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8A2D2F"/>
    <w:multiLevelType w:val="hybridMultilevel"/>
    <w:tmpl w:val="518E1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6B5968"/>
    <w:multiLevelType w:val="hybridMultilevel"/>
    <w:tmpl w:val="8DEAC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590D42"/>
    <w:multiLevelType w:val="hybridMultilevel"/>
    <w:tmpl w:val="9BE05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572AF8"/>
    <w:multiLevelType w:val="hybridMultilevel"/>
    <w:tmpl w:val="BF1AD84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AC6654"/>
    <w:multiLevelType w:val="hybridMultilevel"/>
    <w:tmpl w:val="BD8AE0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CCE794A"/>
    <w:multiLevelType w:val="hybridMultilevel"/>
    <w:tmpl w:val="B2420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E407EC"/>
    <w:multiLevelType w:val="hybridMultilevel"/>
    <w:tmpl w:val="36B8AB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0484D29"/>
    <w:multiLevelType w:val="hybridMultilevel"/>
    <w:tmpl w:val="ABF0B7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0EA1405"/>
    <w:multiLevelType w:val="hybridMultilevel"/>
    <w:tmpl w:val="57D4B6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12A2475"/>
    <w:multiLevelType w:val="singleLevel"/>
    <w:tmpl w:val="8D6CDE38"/>
    <w:lvl w:ilvl="0">
      <w:start w:val="1"/>
      <w:numFmt w:val="bullet"/>
      <w:lvlText w:val=""/>
      <w:lvlJc w:val="left"/>
      <w:pPr>
        <w:tabs>
          <w:tab w:val="left" w:pos="0"/>
        </w:tabs>
        <w:ind w:left="720" w:hanging="360"/>
      </w:pPr>
      <w:rPr>
        <w:rFonts w:ascii="Symbol" w:hAnsi="Symbol" w:cs="Symbol"/>
      </w:rPr>
    </w:lvl>
  </w:abstractNum>
  <w:abstractNum w:abstractNumId="40">
    <w:nsid w:val="734F5FFB"/>
    <w:multiLevelType w:val="hybridMultilevel"/>
    <w:tmpl w:val="C9CE7F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4146B51"/>
    <w:multiLevelType w:val="hybridMultilevel"/>
    <w:tmpl w:val="230E217A"/>
    <w:lvl w:ilvl="0">
      <w:start w:val="0"/>
      <w:numFmt w:val="bullet"/>
      <w:lvlText w:val=""/>
      <w:lvlJc w:val="left"/>
      <w:pPr>
        <w:ind w:left="720" w:hanging="360"/>
      </w:pPr>
      <w:rPr>
        <w:rFonts w:ascii="Wingdings" w:eastAsia="Wingdings" w:hAnsi="Wingdings" w:hint="default"/>
        <w:b/>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9C545B"/>
    <w:multiLevelType w:val="hybridMultilevel"/>
    <w:tmpl w:val="D3EC9B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2B68ED"/>
    <w:multiLevelType w:val="hybridMultilevel"/>
    <w:tmpl w:val="48F8C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6"/>
  </w:num>
  <w:num w:numId="4">
    <w:abstractNumId w:val="37"/>
  </w:num>
  <w:num w:numId="5">
    <w:abstractNumId w:val="33"/>
  </w:num>
  <w:num w:numId="6">
    <w:abstractNumId w:val="35"/>
  </w:num>
  <w:num w:numId="7">
    <w:abstractNumId w:val="4"/>
  </w:num>
  <w:num w:numId="8">
    <w:abstractNumId w:val="38"/>
  </w:num>
  <w:num w:numId="9">
    <w:abstractNumId w:val="43"/>
  </w:num>
  <w:num w:numId="10">
    <w:abstractNumId w:val="42"/>
  </w:num>
  <w:num w:numId="11">
    <w:abstractNumId w:val="14"/>
  </w:num>
  <w:num w:numId="12">
    <w:abstractNumId w:val="23"/>
  </w:num>
  <w:num w:numId="13">
    <w:abstractNumId w:val="31"/>
  </w:num>
  <w:num w:numId="14">
    <w:abstractNumId w:val="6"/>
  </w:num>
  <w:num w:numId="15">
    <w:abstractNumId w:val="21"/>
  </w:num>
  <w:num w:numId="16">
    <w:abstractNumId w:val="13"/>
  </w:num>
  <w:num w:numId="17">
    <w:abstractNumId w:val="22"/>
  </w:num>
  <w:num w:numId="18">
    <w:abstractNumId w:val="16"/>
  </w:num>
  <w:num w:numId="19">
    <w:abstractNumId w:val="10"/>
  </w:num>
  <w:num w:numId="20">
    <w:abstractNumId w:val="17"/>
  </w:num>
  <w:num w:numId="21">
    <w:abstractNumId w:val="34"/>
  </w:num>
  <w:num w:numId="22">
    <w:abstractNumId w:val="5"/>
  </w:num>
  <w:num w:numId="23">
    <w:abstractNumId w:val="9"/>
  </w:num>
  <w:num w:numId="24">
    <w:abstractNumId w:val="30"/>
  </w:num>
  <w:num w:numId="25">
    <w:abstractNumId w:val="7"/>
  </w:num>
  <w:num w:numId="26">
    <w:abstractNumId w:val="29"/>
  </w:num>
  <w:num w:numId="27">
    <w:abstractNumId w:val="24"/>
  </w:num>
  <w:num w:numId="28">
    <w:abstractNumId w:val="39"/>
  </w:num>
  <w:num w:numId="29">
    <w:abstractNumId w:val="40"/>
  </w:num>
  <w:num w:numId="30">
    <w:abstractNumId w:val="18"/>
  </w:num>
  <w:num w:numId="31">
    <w:abstractNumId w:val="26"/>
  </w:num>
  <w:num w:numId="32">
    <w:abstractNumId w:val="19"/>
  </w:num>
  <w:num w:numId="33">
    <w:abstractNumId w:val="20"/>
  </w:num>
  <w:num w:numId="34">
    <w:abstractNumId w:val="41"/>
  </w:num>
  <w:num w:numId="35">
    <w:abstractNumId w:val="8"/>
  </w:num>
  <w:num w:numId="36">
    <w:abstractNumId w:val="32"/>
  </w:num>
  <w:num w:numId="37">
    <w:abstractNumId w:val="27"/>
  </w:num>
  <w:num w:numId="38">
    <w:abstractNumId w:val="25"/>
  </w:num>
  <w:num w:numId="39">
    <w:abstractNumId w:val="15"/>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0E"/>
    <w:pPr>
      <w:spacing w:after="200" w:line="276" w:lineRule="auto"/>
    </w:pPr>
    <w:rPr>
      <w:sz w:val="22"/>
      <w:szCs w:val="22"/>
    </w:rPr>
  </w:style>
  <w:style w:type="paragraph" w:styleId="Heading1">
    <w:name w:val="heading 1"/>
    <w:basedOn w:val="Normal"/>
    <w:next w:val="Normal"/>
    <w:link w:val="Heading1Char"/>
    <w:uiPriority w:val="9"/>
    <w:qFormat/>
    <w:rsid w:val="0003122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1659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6350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04BBF"/>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8056E"/>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88253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22F"/>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F13B7E"/>
    <w:rPr>
      <w:sz w:val="16"/>
      <w:szCs w:val="16"/>
    </w:rPr>
  </w:style>
  <w:style w:type="paragraph" w:styleId="CommentText">
    <w:name w:val="annotation text"/>
    <w:basedOn w:val="Normal"/>
    <w:link w:val="CommentTextChar"/>
    <w:uiPriority w:val="99"/>
    <w:unhideWhenUsed/>
    <w:rsid w:val="00F13B7E"/>
    <w:rPr>
      <w:sz w:val="20"/>
      <w:szCs w:val="20"/>
    </w:rPr>
  </w:style>
  <w:style w:type="character" w:customStyle="1" w:styleId="CommentTextChar">
    <w:name w:val="Comment Text Char"/>
    <w:basedOn w:val="DefaultParagraphFont"/>
    <w:link w:val="CommentText"/>
    <w:uiPriority w:val="99"/>
    <w:rsid w:val="00F13B7E"/>
  </w:style>
  <w:style w:type="paragraph" w:styleId="CommentSubject">
    <w:name w:val="annotation subject"/>
    <w:basedOn w:val="CommentText"/>
    <w:next w:val="CommentText"/>
    <w:link w:val="CommentSubjectChar"/>
    <w:uiPriority w:val="99"/>
    <w:semiHidden/>
    <w:unhideWhenUsed/>
    <w:rsid w:val="00F13B7E"/>
    <w:rPr>
      <w:b/>
      <w:bCs/>
    </w:rPr>
  </w:style>
  <w:style w:type="character" w:customStyle="1" w:styleId="CommentSubjectChar">
    <w:name w:val="Comment Subject Char"/>
    <w:link w:val="CommentSubject"/>
    <w:uiPriority w:val="99"/>
    <w:semiHidden/>
    <w:rsid w:val="00F13B7E"/>
    <w:rPr>
      <w:b/>
      <w:bCs/>
    </w:rPr>
  </w:style>
  <w:style w:type="paragraph" w:styleId="BalloonText">
    <w:name w:val="Balloon Text"/>
    <w:basedOn w:val="Normal"/>
    <w:link w:val="BalloonTextChar"/>
    <w:uiPriority w:val="99"/>
    <w:semiHidden/>
    <w:unhideWhenUsed/>
    <w:rsid w:val="00F13B7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13B7E"/>
    <w:rPr>
      <w:rFonts w:ascii="Tahoma" w:hAnsi="Tahoma" w:cs="Tahoma"/>
      <w:sz w:val="16"/>
      <w:szCs w:val="16"/>
    </w:rPr>
  </w:style>
  <w:style w:type="character" w:styleId="Hyperlink">
    <w:name w:val="Hyperlink"/>
    <w:uiPriority w:val="99"/>
    <w:unhideWhenUsed/>
    <w:rsid w:val="00035BBB"/>
    <w:rPr>
      <w:color w:val="0563C1"/>
      <w:u w:val="single"/>
    </w:rPr>
  </w:style>
  <w:style w:type="character" w:customStyle="1" w:styleId="Heading3Char">
    <w:name w:val="Heading 3 Char"/>
    <w:link w:val="Heading3"/>
    <w:uiPriority w:val="9"/>
    <w:semiHidden/>
    <w:rsid w:val="00263505"/>
    <w:rPr>
      <w:rFonts w:ascii="Calibri Light" w:eastAsia="Times New Roman" w:hAnsi="Calibri Light" w:cs="Times New Roman"/>
      <w:b/>
      <w:bCs/>
      <w:sz w:val="26"/>
      <w:szCs w:val="26"/>
    </w:rPr>
  </w:style>
  <w:style w:type="paragraph" w:styleId="ListParagraph">
    <w:name w:val="List Paragraph"/>
    <w:basedOn w:val="Normal"/>
    <w:uiPriority w:val="34"/>
    <w:qFormat/>
    <w:rsid w:val="002C04F0"/>
    <w:pPr>
      <w:spacing w:after="0" w:line="240" w:lineRule="auto"/>
      <w:ind w:left="720"/>
      <w:contextualSpacing/>
    </w:pPr>
    <w:rPr>
      <w:rFonts w:ascii="Times New Roman" w:eastAsia="Times New Roman" w:hAnsi="Times New Roman"/>
      <w:sz w:val="24"/>
      <w:szCs w:val="24"/>
    </w:rPr>
  </w:style>
  <w:style w:type="paragraph" w:styleId="Subtitle">
    <w:name w:val="Subtitle"/>
    <w:basedOn w:val="Normal"/>
    <w:link w:val="SubtitleChar"/>
    <w:qFormat/>
    <w:rsid w:val="0032343C"/>
    <w:pPr>
      <w:spacing w:after="0" w:line="240" w:lineRule="auto"/>
    </w:pPr>
    <w:rPr>
      <w:rFonts w:ascii="Monotype Corsiva" w:eastAsia="Times New Roman" w:hAnsi="Times New Roman"/>
      <w:sz w:val="44"/>
      <w:szCs w:val="20"/>
    </w:rPr>
  </w:style>
  <w:style w:type="character" w:customStyle="1" w:styleId="SubtitleChar">
    <w:name w:val="Subtitle Char"/>
    <w:link w:val="Subtitle"/>
    <w:rsid w:val="0032343C"/>
    <w:rPr>
      <w:rFonts w:ascii="Monotype Corsiva" w:eastAsia="Times New Roman" w:hAnsi="Times New Roman"/>
      <w:sz w:val="44"/>
    </w:rPr>
  </w:style>
  <w:style w:type="character" w:customStyle="1" w:styleId="Heading6Char">
    <w:name w:val="Heading 6 Char"/>
    <w:link w:val="Heading6"/>
    <w:uiPriority w:val="9"/>
    <w:rsid w:val="00882532"/>
    <w:rPr>
      <w:rFonts w:ascii="Calibri" w:eastAsia="Times New Roman" w:hAnsi="Calibri" w:cs="Times New Roman"/>
      <w:b/>
      <w:bCs/>
      <w:sz w:val="22"/>
      <w:szCs w:val="22"/>
    </w:rPr>
  </w:style>
  <w:style w:type="character" w:customStyle="1" w:styleId="Heading4Char">
    <w:name w:val="Heading 4 Char"/>
    <w:link w:val="Heading4"/>
    <w:uiPriority w:val="9"/>
    <w:semiHidden/>
    <w:rsid w:val="00404BBF"/>
    <w:rPr>
      <w:rFonts w:ascii="Calibri" w:eastAsia="Times New Roman" w:hAnsi="Calibri" w:cs="Times New Roman"/>
      <w:b/>
      <w:bCs/>
      <w:sz w:val="28"/>
      <w:szCs w:val="28"/>
    </w:rPr>
  </w:style>
  <w:style w:type="character" w:customStyle="1" w:styleId="Heading5Char">
    <w:name w:val="Heading 5 Char"/>
    <w:link w:val="Heading5"/>
    <w:uiPriority w:val="9"/>
    <w:semiHidden/>
    <w:rsid w:val="0088056E"/>
    <w:rPr>
      <w:rFonts w:ascii="Calibri" w:eastAsia="Times New Roman" w:hAnsi="Calibri" w:cs="Times New Roman"/>
      <w:b/>
      <w:bCs/>
      <w:i/>
      <w:iCs/>
      <w:sz w:val="26"/>
      <w:szCs w:val="26"/>
    </w:rPr>
  </w:style>
  <w:style w:type="character" w:customStyle="1" w:styleId="Heading2Char">
    <w:name w:val="Heading 2 Char"/>
    <w:link w:val="Heading2"/>
    <w:uiPriority w:val="9"/>
    <w:semiHidden/>
    <w:rsid w:val="00D16599"/>
    <w:rPr>
      <w:rFonts w:ascii="Cambria" w:eastAsia="Times New Roman" w:hAnsi="Cambria" w:cs="Times New Roman"/>
      <w:b/>
      <w:bCs/>
      <w:i/>
      <w:iCs/>
      <w:sz w:val="28"/>
      <w:szCs w:val="28"/>
    </w:rPr>
  </w:style>
  <w:style w:type="paragraph" w:styleId="BodyText">
    <w:name w:val="Body Text"/>
    <w:basedOn w:val="Normal"/>
    <w:link w:val="BodyTextChar"/>
    <w:rsid w:val="0008370B"/>
    <w:pPr>
      <w:suppressAutoHyphens/>
      <w:spacing w:after="0" w:line="240" w:lineRule="auto"/>
      <w:jc w:val="both"/>
    </w:pPr>
    <w:rPr>
      <w:rFonts w:ascii="Arial" w:eastAsia="Times New Roman" w:hAnsi="Arial"/>
      <w:sz w:val="24"/>
      <w:szCs w:val="24"/>
      <w:lang w:val="en-GB" w:eastAsia="zh-CN"/>
    </w:rPr>
  </w:style>
  <w:style w:type="character" w:customStyle="1" w:styleId="BodyTextChar">
    <w:name w:val="Body Text Char"/>
    <w:link w:val="BodyText"/>
    <w:rsid w:val="0008370B"/>
    <w:rPr>
      <w:rFonts w:ascii="Arial" w:eastAsia="Times New Roman" w:hAnsi="Arial" w:cs="Arial"/>
      <w:sz w:val="24"/>
      <w:szCs w:val="24"/>
      <w:lang w:val="en-GB" w:eastAsia="zh-CN"/>
    </w:rPr>
  </w:style>
  <w:style w:type="paragraph" w:styleId="Header">
    <w:name w:val="header"/>
    <w:basedOn w:val="Normal"/>
    <w:link w:val="HeaderChar"/>
    <w:uiPriority w:val="99"/>
    <w:semiHidden/>
    <w:unhideWhenUsed/>
    <w:rsid w:val="00677559"/>
    <w:pPr>
      <w:tabs>
        <w:tab w:val="center" w:pos="4680"/>
        <w:tab w:val="right" w:pos="9360"/>
      </w:tabs>
    </w:pPr>
  </w:style>
  <w:style w:type="character" w:customStyle="1" w:styleId="HeaderChar">
    <w:name w:val="Header Char"/>
    <w:link w:val="Header"/>
    <w:uiPriority w:val="99"/>
    <w:semiHidden/>
    <w:rsid w:val="00677559"/>
    <w:rPr>
      <w:sz w:val="22"/>
      <w:szCs w:val="22"/>
    </w:rPr>
  </w:style>
  <w:style w:type="character" w:customStyle="1" w:styleId="rvts36">
    <w:name w:val="rvts36"/>
    <w:rsid w:val="002A769E"/>
    <w:rPr>
      <w:rFonts w:ascii="Calibri" w:hAnsi="Calibri" w:hint="default"/>
      <w:sz w:val="22"/>
      <w:szCs w:val="22"/>
    </w:rPr>
  </w:style>
  <w:style w:type="paragraph" w:customStyle="1" w:styleId="platinolatino">
    <w:name w:val="platino latino"/>
    <w:basedOn w:val="Normal"/>
    <w:link w:val="platinolatinoChar"/>
    <w:qFormat/>
    <w:rsid w:val="004630DD"/>
    <w:pPr>
      <w:spacing w:after="0" w:line="240" w:lineRule="auto"/>
    </w:pPr>
    <w:rPr>
      <w:rFonts w:ascii="Palatino Linotype" w:eastAsia="Times New Roman" w:hAnsi="Palatino Linotype"/>
      <w:sz w:val="20"/>
      <w:szCs w:val="20"/>
    </w:rPr>
  </w:style>
  <w:style w:type="character" w:customStyle="1" w:styleId="platinolatinoChar">
    <w:name w:val="platino latino Char"/>
    <w:link w:val="platinolatino"/>
    <w:rsid w:val="004630DD"/>
    <w:rPr>
      <w:rFonts w:ascii="Palatino Linotype" w:eastAsia="Times New Roman" w:hAnsi="Palatino Linotype"/>
    </w:rPr>
  </w:style>
  <w:style w:type="character" w:customStyle="1" w:styleId="urtxtstd">
    <w:name w:val="urtxtstd"/>
    <w:rsid w:val="00825301"/>
  </w:style>
  <w:style w:type="character" w:styleId="Emphasis">
    <w:name w:val="Emphasis"/>
    <w:qFormat/>
    <w:rsid w:val="00053253"/>
    <w:rPr>
      <w:i/>
      <w:iCs/>
    </w:rPr>
  </w:style>
  <w:style w:type="paragraph" w:customStyle="1" w:styleId="Default">
    <w:name w:val="Default"/>
    <w:rsid w:val="00CB3B8D"/>
    <w:pPr>
      <w:autoSpaceDE w:val="0"/>
      <w:autoSpaceDN w:val="0"/>
      <w:adjustRightInd w:val="0"/>
    </w:pPr>
    <w:rPr>
      <w:rFonts w:ascii="Cambria" w:hAnsi="Cambria" w:cs="Cambria"/>
      <w:color w:val="000000"/>
      <w:sz w:val="24"/>
      <w:szCs w:val="24"/>
    </w:rPr>
  </w:style>
  <w:style w:type="character" w:customStyle="1" w:styleId="apple-converted-space">
    <w:name w:val="apple-converted-space"/>
    <w:basedOn w:val="DefaultParagraphFont"/>
    <w:rsid w:val="00B100B7"/>
  </w:style>
  <w:style w:type="paragraph" w:styleId="NoSpacing">
    <w:name w:val="No Spacing"/>
    <w:uiPriority w:val="1"/>
    <w:qFormat/>
    <w:rsid w:val="0060219A"/>
    <w:rPr>
      <w:sz w:val="22"/>
      <w:szCs w:val="22"/>
    </w:rPr>
  </w:style>
  <w:style w:type="paragraph" w:customStyle="1" w:styleId="BodyContentStyle">
    <w:name w:val="Body_Content_Style"/>
    <w:link w:val="BodyContentStyleChar"/>
    <w:rsid w:val="00704AAA"/>
    <w:pPr>
      <w:spacing w:before="120" w:after="180" w:line="288" w:lineRule="auto"/>
    </w:pPr>
    <w:rPr>
      <w:color w:val="000000"/>
      <w:sz w:val="18"/>
      <w:szCs w:val="18"/>
      <w:lang w:val="en-GB"/>
    </w:rPr>
  </w:style>
  <w:style w:type="character" w:customStyle="1" w:styleId="BodyContentStyleChar">
    <w:name w:val="Body_Content_Style Char"/>
    <w:basedOn w:val="DefaultParagraphFont"/>
    <w:link w:val="BodyContentStyle"/>
    <w:rsid w:val="00704AAA"/>
    <w:rPr>
      <w:color w:val="000000"/>
      <w:sz w:val="18"/>
      <w:szCs w:val="18"/>
      <w:lang w:val="en-GB"/>
    </w:rPr>
  </w:style>
  <w:style w:type="paragraph" w:customStyle="1" w:styleId="CVBullet1">
    <w:name w:val="CV Bullet 1"/>
    <w:basedOn w:val="Normal"/>
    <w:rsid w:val="001915B7"/>
    <w:pPr>
      <w:keepLines/>
      <w:numPr>
        <w:numId w:val="32"/>
      </w:numPr>
      <w:tabs>
        <w:tab w:val="left" w:pos="2880"/>
      </w:tabs>
      <w:spacing w:before="40" w:after="40" w:line="240" w:lineRule="auto"/>
      <w:jc w:val="both"/>
    </w:pPr>
    <w:rPr>
      <w:rFonts w:ascii="Verdana" w:eastAsia="Times New Roman" w:hAnsi="Verdana"/>
      <w:color w:val="000000"/>
      <w:sz w:val="20"/>
      <w:szCs w:val="20"/>
      <w:lang w:val="en-GB"/>
    </w:rPr>
  </w:style>
  <w:style w:type="paragraph" w:styleId="Footer">
    <w:name w:val="footer"/>
    <w:basedOn w:val="Normal"/>
    <w:link w:val="FooterChar"/>
    <w:uiPriority w:val="99"/>
    <w:semiHidden/>
    <w:unhideWhenUsed/>
    <w:rsid w:val="00513F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FFE"/>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60973bf03567fd7883f2cd022f9573f1134f530e18705c4458440321091b5b58120b190117425c5c0c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C3FB-1859-4A62-AD49-8A1A1489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Licence Owner</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farha.parveen</dc:creator>
  <cp:keywords>C_Restricted</cp:keywords>
  <cp:lastModifiedBy>Win8.1</cp:lastModifiedBy>
  <cp:revision>53</cp:revision>
  <cp:lastPrinted>2017-03-21T08:02:00Z</cp:lastPrinted>
  <dcterms:created xsi:type="dcterms:W3CDTF">2018-04-16T09:10:00Z</dcterms:created>
  <dcterms:modified xsi:type="dcterms:W3CDTF">2018-11-28T12:44:00Z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Restricted</vt:lpwstr>
  </property>
  <property fmtid="{D5CDD505-2E9C-101B-9397-08002B2CF9AE}" pid="3" name="_AdHocReviewCycleID">
    <vt:i4>-658180949</vt:i4>
  </property>
  <property fmtid="{D5CDD505-2E9C-101B-9397-08002B2CF9AE}" pid="4" name="_AuthorEmail">
    <vt:lpwstr>rishabh.bhardwaj@siemens.com</vt:lpwstr>
  </property>
  <property fmtid="{D5CDD505-2E9C-101B-9397-08002B2CF9AE}" pid="5" name="_AuthorEmailDisplayName">
    <vt:lpwstr>Bhardwaj, Rishabh (CT RDA DS AA DF MC FH TTIT4)</vt:lpwstr>
  </property>
  <property fmtid="{D5CDD505-2E9C-101B-9397-08002B2CF9AE}" pid="6" name="_EmailSubject">
    <vt:lpwstr/>
  </property>
  <property fmtid="{D5CDD505-2E9C-101B-9397-08002B2CF9AE}" pid="7" name="_NewReviewCycle">
    <vt:lpwstr/>
  </property>
  <property fmtid="{D5CDD505-2E9C-101B-9397-08002B2CF9AE}" pid="8" name="_ReviewingToolsShownOnce">
    <vt:lpwstr/>
  </property>
</Properties>
</file>