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55603" w:rsidRPr="0014438B" w:rsidP="00A55603">
      <w:pPr>
        <w:pStyle w:val="Heading1"/>
        <w:spacing w:line="276" w:lineRule="auto"/>
        <w:jc w:val="center"/>
        <w:rPr>
          <w:rFonts w:ascii="Times New Roman" w:hAnsi="Times New Roman" w:cs="Times New Roman"/>
          <w:sz w:val="24"/>
          <w:szCs w:val="24"/>
        </w:rPr>
      </w:pPr>
      <w:r w:rsidRPr="0014438B">
        <w:rPr>
          <w:rFonts w:ascii="Times New Roman" w:hAnsi="Times New Roman" w:cs="Times New Roman"/>
          <w:sz w:val="24"/>
          <w:szCs w:val="24"/>
        </w:rPr>
        <w:t>RAJESH KOLLABATTHULA</w:t>
      </w:r>
    </w:p>
    <w:p w:rsidR="00A55603" w:rsidRPr="004469C8" w:rsidP="00A55603">
      <w:pPr>
        <w:pStyle w:val="BodyText"/>
        <w:spacing w:line="276" w:lineRule="auto"/>
        <w:rPr>
          <w:sz w:val="22"/>
          <w:szCs w:val="22"/>
        </w:rPr>
      </w:pPr>
    </w:p>
    <w:p w:rsidR="00A55603" w:rsidP="00A55603">
      <w:pPr>
        <w:spacing w:line="276" w:lineRule="auto"/>
        <w:rPr>
          <w:sz w:val="22"/>
          <w:szCs w:val="22"/>
        </w:rPr>
      </w:pPr>
      <w:r w:rsidRPr="004469C8">
        <w:rPr>
          <w:b/>
          <w:sz w:val="22"/>
          <w:szCs w:val="22"/>
        </w:rPr>
        <w:t>Email:</w:t>
      </w:r>
      <w:r w:rsidRPr="004469C8">
        <w:rPr>
          <w:sz w:val="22"/>
          <w:szCs w:val="22"/>
        </w:rPr>
        <w:t xml:space="preserve"> rajesh.0290581@gmail.com</w:t>
      </w:r>
      <w:r w:rsidRPr="004469C8">
        <w:rPr>
          <w:b/>
          <w:sz w:val="22"/>
          <w:szCs w:val="22"/>
        </w:rPr>
        <w:t xml:space="preserve">                                                  </w:t>
      </w:r>
      <w:r w:rsidR="000B13AB">
        <w:rPr>
          <w:b/>
          <w:sz w:val="22"/>
          <w:szCs w:val="22"/>
        </w:rPr>
        <w:t xml:space="preserve">            </w:t>
      </w:r>
      <w:r w:rsidR="000175FE">
        <w:rPr>
          <w:b/>
          <w:sz w:val="22"/>
          <w:szCs w:val="22"/>
        </w:rPr>
        <w:t xml:space="preserve"> </w:t>
      </w:r>
      <w:r w:rsidRPr="004469C8">
        <w:rPr>
          <w:b/>
          <w:sz w:val="22"/>
          <w:szCs w:val="22"/>
        </w:rPr>
        <w:t>Mobile No:</w:t>
      </w:r>
      <w:r w:rsidRPr="004469C8">
        <w:rPr>
          <w:sz w:val="22"/>
          <w:szCs w:val="22"/>
        </w:rPr>
        <w:t xml:space="preserve"> +91 9962804739</w:t>
      </w:r>
    </w:p>
    <w:p w:rsidR="00456C10" w:rsidRPr="004469C8" w:rsidP="00A55603">
      <w:pPr>
        <w:spacing w:line="276" w:lineRule="auto"/>
        <w:rPr>
          <w:sz w:val="22"/>
          <w:szCs w:val="22"/>
        </w:rPr>
      </w:pPr>
      <w:bookmarkStart w:id="0" w:name="_GoBack"/>
      <w:bookmarkEnd w:id="0"/>
      <w:r>
        <w:rPr>
          <w:sz w:val="22"/>
          <w:szCs w:val="22"/>
        </w:rPr>
        <w:t xml:space="preserve"> </w:t>
      </w:r>
    </w:p>
    <w:p w:rsidR="00A55603" w:rsidRPr="00F50BBE" w:rsidP="00A55603">
      <w:pPr>
        <w:spacing w:line="276" w:lineRule="auto"/>
        <w:jc w:val="both"/>
        <w:rPr>
          <w:b/>
          <w:szCs w:val="24"/>
        </w:rPr>
      </w:pPr>
      <w:r w:rsidRPr="00F50BBE">
        <w:rPr>
          <w:b/>
          <w:szCs w:val="24"/>
        </w:rPr>
        <w:t>Professional Summary</w:t>
      </w:r>
    </w:p>
    <w:p w:rsidR="002F65DC" w:rsidRPr="002F65DC" w:rsidP="002F65DC">
      <w:pPr>
        <w:pStyle w:val="ListParagraph"/>
        <w:numPr>
          <w:ilvl w:val="0"/>
          <w:numId w:val="1"/>
        </w:numPr>
        <w:tabs>
          <w:tab w:val="left" w:pos="1080"/>
        </w:tabs>
        <w:spacing w:after="0"/>
        <w:rPr>
          <w:rFonts w:ascii="Times New Roman" w:hAnsi="Times New Roman" w:cs="Times New Roman"/>
        </w:rPr>
      </w:pPr>
      <w:r>
        <w:rPr>
          <w:rFonts w:ascii="Times New Roman" w:hAnsi="Times New Roman" w:cs="Times New Roman"/>
        </w:rPr>
        <w:t>3+</w:t>
      </w:r>
      <w:r w:rsidRPr="004B000F" w:rsidR="00A55603">
        <w:rPr>
          <w:rFonts w:ascii="Times New Roman" w:hAnsi="Times New Roman" w:cs="Times New Roman"/>
        </w:rPr>
        <w:t xml:space="preserve"> years of experience in development of </w:t>
      </w:r>
      <w:r w:rsidRPr="000030C5" w:rsidR="00A55603">
        <w:rPr>
          <w:rFonts w:ascii="Times New Roman" w:hAnsi="Times New Roman" w:cs="Times New Roman"/>
          <w:b/>
        </w:rPr>
        <w:t>Web</w:t>
      </w:r>
      <w:r w:rsidRPr="004B000F" w:rsidR="00A55603">
        <w:rPr>
          <w:rFonts w:ascii="Times New Roman" w:hAnsi="Times New Roman" w:cs="Times New Roman"/>
        </w:rPr>
        <w:t xml:space="preserve"> </w:t>
      </w:r>
      <w:r>
        <w:rPr>
          <w:rFonts w:ascii="Times New Roman" w:hAnsi="Times New Roman" w:cs="Times New Roman"/>
        </w:rPr>
        <w:t>based</w:t>
      </w:r>
      <w:r w:rsidRPr="004B000F" w:rsidR="00A55603">
        <w:rPr>
          <w:rFonts w:ascii="Times New Roman" w:hAnsi="Times New Roman" w:cs="Times New Roman"/>
        </w:rPr>
        <w:t xml:space="preserve"> applications using </w:t>
      </w:r>
      <w:r w:rsidRPr="002F65DC">
        <w:rPr>
          <w:rFonts w:ascii="Times New Roman" w:hAnsi="Times New Roman" w:cs="Times New Roman"/>
          <w:b/>
        </w:rPr>
        <w:t>Java/J2EE Technologies and Spring/Hibernate Frameworks</w:t>
      </w:r>
      <w:r>
        <w:rPr>
          <w:rFonts w:ascii="Times New Roman" w:hAnsi="Times New Roman" w:cs="Times New Roman"/>
          <w:b/>
        </w:rPr>
        <w:t>.</w:t>
      </w:r>
    </w:p>
    <w:p w:rsidR="00A55603" w:rsidRPr="004B000F" w:rsidP="00A55603">
      <w:pPr>
        <w:numPr>
          <w:ilvl w:val="0"/>
          <w:numId w:val="1"/>
        </w:numPr>
        <w:suppressAutoHyphens w:val="0"/>
        <w:spacing w:line="276" w:lineRule="auto"/>
        <w:jc w:val="both"/>
        <w:rPr>
          <w:iCs/>
          <w:sz w:val="22"/>
          <w:szCs w:val="22"/>
        </w:rPr>
      </w:pPr>
      <w:r>
        <w:rPr>
          <w:iCs/>
          <w:sz w:val="22"/>
          <w:szCs w:val="22"/>
        </w:rPr>
        <w:t xml:space="preserve">Working experience in </w:t>
      </w:r>
      <w:r w:rsidR="002F65DC">
        <w:rPr>
          <w:iCs/>
          <w:sz w:val="22"/>
          <w:szCs w:val="22"/>
        </w:rPr>
        <w:t>banking</w:t>
      </w:r>
      <w:r w:rsidRPr="004B000F">
        <w:rPr>
          <w:iCs/>
          <w:sz w:val="22"/>
          <w:szCs w:val="22"/>
        </w:rPr>
        <w:t xml:space="preserve"> domain.</w:t>
      </w:r>
    </w:p>
    <w:p w:rsidR="00A55603" w:rsidRPr="004469C8" w:rsidP="00A55603">
      <w:pPr>
        <w:numPr>
          <w:ilvl w:val="0"/>
          <w:numId w:val="1"/>
        </w:numPr>
        <w:suppressAutoHyphens w:val="0"/>
        <w:spacing w:line="276" w:lineRule="auto"/>
        <w:jc w:val="both"/>
        <w:rPr>
          <w:sz w:val="22"/>
          <w:szCs w:val="22"/>
        </w:rPr>
      </w:pPr>
      <w:r w:rsidRPr="004469C8">
        <w:rPr>
          <w:iCs/>
          <w:sz w:val="22"/>
          <w:szCs w:val="22"/>
        </w:rPr>
        <w:t xml:space="preserve">Good </w:t>
      </w:r>
      <w:r w:rsidRPr="00D81203">
        <w:rPr>
          <w:iCs/>
          <w:sz w:val="22"/>
          <w:szCs w:val="22"/>
        </w:rPr>
        <w:t xml:space="preserve">Exposure </w:t>
      </w:r>
      <w:r w:rsidRPr="004469C8">
        <w:rPr>
          <w:iCs/>
          <w:sz w:val="22"/>
          <w:szCs w:val="22"/>
        </w:rPr>
        <w:t xml:space="preserve">of </w:t>
      </w:r>
      <w:r w:rsidRPr="004469C8">
        <w:rPr>
          <w:b/>
          <w:iCs/>
          <w:sz w:val="22"/>
          <w:szCs w:val="22"/>
        </w:rPr>
        <w:t>OOPS</w:t>
      </w:r>
      <w:r w:rsidRPr="004469C8">
        <w:rPr>
          <w:iCs/>
          <w:sz w:val="22"/>
          <w:szCs w:val="22"/>
        </w:rPr>
        <w:t xml:space="preserve"> and </w:t>
      </w:r>
      <w:r w:rsidRPr="004469C8">
        <w:rPr>
          <w:b/>
          <w:iCs/>
          <w:sz w:val="22"/>
          <w:szCs w:val="22"/>
        </w:rPr>
        <w:t>J2SE</w:t>
      </w:r>
      <w:r w:rsidRPr="004469C8">
        <w:rPr>
          <w:iCs/>
          <w:sz w:val="22"/>
          <w:szCs w:val="22"/>
        </w:rPr>
        <w:t xml:space="preserve"> concepts.</w:t>
      </w:r>
    </w:p>
    <w:p w:rsidR="00A55603" w:rsidRPr="00A176B7" w:rsidP="00A55603">
      <w:pPr>
        <w:numPr>
          <w:ilvl w:val="0"/>
          <w:numId w:val="1"/>
        </w:numPr>
        <w:suppressAutoHyphens w:val="0"/>
        <w:spacing w:line="276" w:lineRule="auto"/>
        <w:jc w:val="both"/>
        <w:rPr>
          <w:sz w:val="22"/>
          <w:szCs w:val="22"/>
        </w:rPr>
      </w:pPr>
      <w:r w:rsidRPr="004469C8">
        <w:rPr>
          <w:sz w:val="22"/>
          <w:szCs w:val="22"/>
        </w:rPr>
        <w:t xml:space="preserve">Extensive experience in </w:t>
      </w:r>
      <w:r w:rsidR="00FE1157">
        <w:rPr>
          <w:b/>
          <w:sz w:val="22"/>
          <w:szCs w:val="22"/>
        </w:rPr>
        <w:t xml:space="preserve">spring, Hibernate, </w:t>
      </w:r>
      <w:r w:rsidRPr="004469C8" w:rsidR="00F523FE">
        <w:rPr>
          <w:b/>
          <w:sz w:val="22"/>
          <w:szCs w:val="22"/>
        </w:rPr>
        <w:t>Web Services (soap and restful)</w:t>
      </w:r>
      <w:r w:rsidRPr="004469C8">
        <w:rPr>
          <w:b/>
          <w:sz w:val="22"/>
          <w:szCs w:val="22"/>
        </w:rPr>
        <w:t>.</w:t>
      </w:r>
    </w:p>
    <w:p w:rsidR="00A176B7" w:rsidP="00A176B7">
      <w:pPr>
        <w:pStyle w:val="ListParagraph"/>
        <w:numPr>
          <w:ilvl w:val="0"/>
          <w:numId w:val="1"/>
        </w:numPr>
        <w:tabs>
          <w:tab w:val="left" w:pos="1080"/>
        </w:tabs>
        <w:spacing w:after="0"/>
        <w:rPr>
          <w:rFonts w:ascii="Times New Roman" w:hAnsi="Times New Roman" w:cs="Times New Roman"/>
          <w:color w:val="000000"/>
        </w:rPr>
      </w:pPr>
      <w:r w:rsidRPr="004469C8">
        <w:t xml:space="preserve">Extensive experience in </w:t>
      </w:r>
      <w:r>
        <w:rPr>
          <w:rFonts w:ascii="Times New Roman" w:hAnsi="Times New Roman" w:cs="Times New Roman"/>
          <w:color w:val="000000"/>
        </w:rPr>
        <w:t xml:space="preserve">on IBM </w:t>
      </w:r>
      <w:r w:rsidRPr="00A176B7">
        <w:rPr>
          <w:rFonts w:ascii="Times New Roman" w:hAnsi="Times New Roman" w:cs="Times New Roman"/>
          <w:b/>
          <w:color w:val="000000"/>
        </w:rPr>
        <w:t>TWS</w:t>
      </w:r>
      <w:r>
        <w:rPr>
          <w:rFonts w:ascii="Times New Roman" w:hAnsi="Times New Roman" w:cs="Times New Roman"/>
          <w:color w:val="000000"/>
        </w:rPr>
        <w:t xml:space="preserve"> Console.</w:t>
      </w:r>
    </w:p>
    <w:p w:rsidR="00A55603" w:rsidP="00A55603">
      <w:pPr>
        <w:pStyle w:val="ListParagraph"/>
        <w:numPr>
          <w:ilvl w:val="0"/>
          <w:numId w:val="1"/>
        </w:numPr>
        <w:tabs>
          <w:tab w:val="left" w:pos="1080"/>
        </w:tabs>
        <w:spacing w:after="0"/>
        <w:rPr>
          <w:rFonts w:ascii="Times New Roman" w:hAnsi="Times New Roman" w:cs="Times New Roman"/>
        </w:rPr>
      </w:pPr>
      <w:r w:rsidRPr="004469C8">
        <w:rPr>
          <w:rFonts w:ascii="Times New Roman" w:hAnsi="Times New Roman" w:cs="Times New Roman"/>
        </w:rPr>
        <w:t xml:space="preserve">Familiar with </w:t>
      </w:r>
      <w:r w:rsidRPr="004469C8">
        <w:rPr>
          <w:rFonts w:ascii="Times New Roman" w:hAnsi="Times New Roman" w:cs="Times New Roman"/>
          <w:b/>
        </w:rPr>
        <w:t xml:space="preserve">MVC </w:t>
      </w:r>
      <w:r w:rsidRPr="004469C8">
        <w:rPr>
          <w:rFonts w:ascii="Times New Roman" w:hAnsi="Times New Roman" w:cs="Times New Roman"/>
        </w:rPr>
        <w:t>Architecture.</w:t>
      </w:r>
    </w:p>
    <w:p w:rsidR="00A176B7" w:rsidP="00A176B7">
      <w:pPr>
        <w:pStyle w:val="ListParagraph"/>
        <w:numPr>
          <w:ilvl w:val="0"/>
          <w:numId w:val="1"/>
        </w:numPr>
        <w:tabs>
          <w:tab w:val="left" w:pos="1080"/>
        </w:tabs>
        <w:spacing w:after="0"/>
        <w:rPr>
          <w:rFonts w:ascii="Times New Roman" w:hAnsi="Times New Roman" w:cs="Times New Roman"/>
          <w:color w:val="000000"/>
        </w:rPr>
      </w:pPr>
      <w:r>
        <w:rPr>
          <w:rFonts w:ascii="Times New Roman" w:hAnsi="Times New Roman" w:cs="Times New Roman"/>
          <w:color w:val="000000"/>
        </w:rPr>
        <w:t xml:space="preserve">Having </w:t>
      </w:r>
      <w:r w:rsidR="000030C5">
        <w:rPr>
          <w:rFonts w:ascii="Times New Roman" w:hAnsi="Times New Roman" w:cs="Times New Roman"/>
          <w:color w:val="000000"/>
        </w:rPr>
        <w:t xml:space="preserve">good </w:t>
      </w:r>
      <w:r>
        <w:rPr>
          <w:rFonts w:ascii="Times New Roman" w:hAnsi="Times New Roman" w:cs="Times New Roman"/>
          <w:color w:val="000000"/>
        </w:rPr>
        <w:t xml:space="preserve">knowledge on creating </w:t>
      </w:r>
      <w:r w:rsidRPr="007F79C5">
        <w:rPr>
          <w:rFonts w:ascii="Times New Roman" w:hAnsi="Times New Roman" w:cs="Times New Roman"/>
          <w:b/>
          <w:color w:val="000000"/>
        </w:rPr>
        <w:t>JMeter</w:t>
      </w:r>
      <w:r>
        <w:rPr>
          <w:rFonts w:ascii="Times New Roman" w:hAnsi="Times New Roman" w:cs="Times New Roman"/>
          <w:color w:val="000000"/>
        </w:rPr>
        <w:t xml:space="preserve"> and </w:t>
      </w:r>
      <w:r w:rsidRPr="007F79C5">
        <w:rPr>
          <w:rFonts w:ascii="Times New Roman" w:hAnsi="Times New Roman" w:cs="Times New Roman"/>
          <w:b/>
          <w:color w:val="000000"/>
        </w:rPr>
        <w:t>UNIX</w:t>
      </w:r>
      <w:r>
        <w:rPr>
          <w:rFonts w:ascii="Times New Roman" w:hAnsi="Times New Roman" w:cs="Times New Roman"/>
          <w:color w:val="000000"/>
        </w:rPr>
        <w:t xml:space="preserve"> shell scripts.</w:t>
      </w:r>
    </w:p>
    <w:p w:rsidR="00A55603" w:rsidP="00A55603">
      <w:pPr>
        <w:pStyle w:val="ListParagraph"/>
        <w:numPr>
          <w:ilvl w:val="0"/>
          <w:numId w:val="1"/>
        </w:numPr>
        <w:tabs>
          <w:tab w:val="left" w:pos="1080"/>
        </w:tabs>
        <w:spacing w:after="0"/>
        <w:rPr>
          <w:rFonts w:ascii="Times New Roman" w:hAnsi="Times New Roman" w:cs="Times New Roman"/>
          <w:color w:val="000000"/>
        </w:rPr>
      </w:pPr>
      <w:r w:rsidRPr="004469C8">
        <w:rPr>
          <w:rFonts w:ascii="Times New Roman" w:hAnsi="Times New Roman" w:cs="Times New Roman"/>
          <w:color w:val="000000"/>
        </w:rPr>
        <w:t xml:space="preserve">Good knowledge on </w:t>
      </w:r>
      <w:r w:rsidRPr="004469C8">
        <w:rPr>
          <w:rFonts w:ascii="Times New Roman" w:hAnsi="Times New Roman" w:cs="Times New Roman"/>
          <w:b/>
          <w:color w:val="000000"/>
        </w:rPr>
        <w:t>Design</w:t>
      </w:r>
      <w:r w:rsidRPr="004469C8">
        <w:rPr>
          <w:rFonts w:ascii="Times New Roman" w:hAnsi="Times New Roman" w:cs="Times New Roman"/>
          <w:color w:val="000000"/>
        </w:rPr>
        <w:t xml:space="preserve"> </w:t>
      </w:r>
      <w:r w:rsidRPr="004469C8">
        <w:rPr>
          <w:rFonts w:ascii="Times New Roman" w:hAnsi="Times New Roman" w:cs="Times New Roman"/>
          <w:b/>
          <w:color w:val="000000"/>
        </w:rPr>
        <w:t>Patterns</w:t>
      </w:r>
      <w:r w:rsidRPr="004469C8">
        <w:rPr>
          <w:rFonts w:ascii="Times New Roman" w:hAnsi="Times New Roman" w:cs="Times New Roman"/>
          <w:color w:val="000000"/>
        </w:rPr>
        <w:t>.</w:t>
      </w:r>
    </w:p>
    <w:p w:rsidR="007F79C5" w:rsidP="007F79C5">
      <w:pPr>
        <w:pStyle w:val="ListParagraph"/>
        <w:numPr>
          <w:ilvl w:val="0"/>
          <w:numId w:val="1"/>
        </w:numPr>
        <w:tabs>
          <w:tab w:val="left" w:pos="1080"/>
        </w:tabs>
        <w:spacing w:after="0"/>
        <w:rPr>
          <w:rFonts w:ascii="Times New Roman" w:hAnsi="Times New Roman" w:cs="Times New Roman"/>
          <w:color w:val="000000"/>
        </w:rPr>
      </w:pPr>
      <w:r w:rsidRPr="007F79C5">
        <w:rPr>
          <w:rFonts w:ascii="Times New Roman" w:hAnsi="Times New Roman" w:cs="Times New Roman"/>
          <w:color w:val="000000"/>
        </w:rPr>
        <w:t xml:space="preserve">Work experience in </w:t>
      </w:r>
      <w:r w:rsidRPr="007F79C5">
        <w:rPr>
          <w:rFonts w:ascii="Times New Roman" w:hAnsi="Times New Roman" w:cs="Times New Roman"/>
          <w:b/>
          <w:color w:val="000000"/>
        </w:rPr>
        <w:t>SVN</w:t>
      </w:r>
      <w:r w:rsidRPr="007F79C5">
        <w:rPr>
          <w:rFonts w:ascii="Times New Roman" w:hAnsi="Times New Roman" w:cs="Times New Roman"/>
          <w:color w:val="000000"/>
        </w:rPr>
        <w:t xml:space="preserve"> and </w:t>
      </w:r>
      <w:r w:rsidRPr="007F79C5">
        <w:rPr>
          <w:rFonts w:ascii="Times New Roman" w:hAnsi="Times New Roman" w:cs="Times New Roman"/>
          <w:b/>
          <w:color w:val="000000"/>
        </w:rPr>
        <w:t>GIT</w:t>
      </w:r>
      <w:r w:rsidRPr="007F79C5">
        <w:rPr>
          <w:rFonts w:ascii="Times New Roman" w:hAnsi="Times New Roman" w:cs="Times New Roman"/>
          <w:color w:val="000000"/>
        </w:rPr>
        <w:t>.</w:t>
      </w:r>
    </w:p>
    <w:p w:rsidR="00456C10" w:rsidP="007F79C5">
      <w:pPr>
        <w:pStyle w:val="ListParagraph"/>
        <w:numPr>
          <w:ilvl w:val="0"/>
          <w:numId w:val="1"/>
        </w:numPr>
        <w:tabs>
          <w:tab w:val="left" w:pos="1080"/>
        </w:tabs>
        <w:spacing w:after="0"/>
        <w:rPr>
          <w:rFonts w:ascii="Times New Roman" w:hAnsi="Times New Roman" w:cs="Times New Roman"/>
          <w:color w:val="000000"/>
        </w:rPr>
      </w:pPr>
      <w:r>
        <w:rPr>
          <w:rFonts w:ascii="Times New Roman" w:hAnsi="Times New Roman" w:cs="Times New Roman"/>
          <w:color w:val="000000"/>
        </w:rPr>
        <w:t xml:space="preserve">Having knowledge on </w:t>
      </w:r>
      <w:r w:rsidRPr="00456C10">
        <w:rPr>
          <w:rFonts w:ascii="Times New Roman" w:hAnsi="Times New Roman" w:cs="Times New Roman"/>
          <w:b/>
          <w:color w:val="000000"/>
        </w:rPr>
        <w:t>Python</w:t>
      </w:r>
      <w:r>
        <w:rPr>
          <w:rFonts w:ascii="Times New Roman" w:hAnsi="Times New Roman" w:cs="Times New Roman"/>
          <w:color w:val="000000"/>
        </w:rPr>
        <w:t>.</w:t>
      </w:r>
    </w:p>
    <w:p w:rsidR="00A55603" w:rsidP="00456C10">
      <w:pPr>
        <w:numPr>
          <w:ilvl w:val="0"/>
          <w:numId w:val="1"/>
        </w:numPr>
        <w:rPr>
          <w:color w:val="000000"/>
          <w:sz w:val="22"/>
          <w:szCs w:val="22"/>
        </w:rPr>
      </w:pPr>
      <w:r w:rsidRPr="00D81203">
        <w:rPr>
          <w:color w:val="000000"/>
          <w:sz w:val="22"/>
          <w:szCs w:val="22"/>
        </w:rPr>
        <w:t>Excellent problem solving skills, efficient team member and strong analytical &amp; hard working and</w:t>
      </w:r>
      <w:r w:rsidR="00456C10">
        <w:rPr>
          <w:color w:val="000000"/>
          <w:sz w:val="22"/>
          <w:szCs w:val="22"/>
        </w:rPr>
        <w:t xml:space="preserve"> zeal to learn new technologies.</w:t>
      </w:r>
    </w:p>
    <w:p w:rsidR="00456C10" w:rsidRPr="00F50BBE" w:rsidP="00456C10">
      <w:pPr>
        <w:ind w:left="720"/>
        <w:rPr>
          <w:color w:val="000000"/>
          <w:szCs w:val="24"/>
        </w:rPr>
      </w:pPr>
    </w:p>
    <w:p w:rsidR="00A55603" w:rsidRPr="00F50BBE" w:rsidP="00A55603">
      <w:pPr>
        <w:spacing w:line="480" w:lineRule="auto"/>
        <w:jc w:val="both"/>
        <w:rPr>
          <w:color w:val="000000"/>
          <w:szCs w:val="24"/>
        </w:rPr>
      </w:pPr>
      <w:r w:rsidRPr="00F50BBE">
        <w:rPr>
          <w:b/>
          <w:color w:val="000000"/>
          <w:szCs w:val="24"/>
        </w:rPr>
        <w:t>Professional Experience</w:t>
      </w:r>
    </w:p>
    <w:p w:rsidR="00A55603" w:rsidRPr="00C65AA6" w:rsidP="00A55603">
      <w:pPr>
        <w:numPr>
          <w:ilvl w:val="0"/>
          <w:numId w:val="2"/>
        </w:numPr>
        <w:shd w:val="clear" w:color="auto" w:fill="FFFFFF"/>
        <w:suppressAutoHyphens w:val="0"/>
        <w:spacing w:line="360" w:lineRule="auto"/>
        <w:rPr>
          <w:b/>
          <w:bCs/>
          <w:color w:val="000000"/>
          <w:szCs w:val="24"/>
        </w:rPr>
      </w:pPr>
      <w:r>
        <w:rPr>
          <w:color w:val="000000"/>
          <w:szCs w:val="24"/>
        </w:rPr>
        <w:t xml:space="preserve">Working as a </w:t>
      </w:r>
      <w:r w:rsidRPr="000030C5">
        <w:rPr>
          <w:b/>
          <w:color w:val="000000"/>
          <w:szCs w:val="24"/>
        </w:rPr>
        <w:t>Consultant</w:t>
      </w:r>
      <w:r>
        <w:rPr>
          <w:color w:val="000000"/>
          <w:szCs w:val="24"/>
        </w:rPr>
        <w:t xml:space="preserve"> in </w:t>
      </w:r>
      <w:r>
        <w:rPr>
          <w:b/>
          <w:bCs/>
          <w:color w:val="000000"/>
          <w:szCs w:val="24"/>
        </w:rPr>
        <w:t xml:space="preserve">Polaris Consulting &amp; Services Ltd </w:t>
      </w:r>
      <w:r w:rsidRPr="00C65AA6">
        <w:rPr>
          <w:b/>
          <w:bCs/>
          <w:color w:val="000000"/>
          <w:szCs w:val="24"/>
        </w:rPr>
        <w:t>(July 2015 to till current).</w:t>
      </w:r>
    </w:p>
    <w:p w:rsidR="00A55603" w:rsidRPr="00F50BBE" w:rsidP="00A55603">
      <w:pPr>
        <w:spacing w:line="480" w:lineRule="auto"/>
        <w:rPr>
          <w:b/>
          <w:color w:val="000000"/>
          <w:szCs w:val="24"/>
        </w:rPr>
      </w:pPr>
      <w:r w:rsidRPr="00F50BBE">
        <w:rPr>
          <w:b/>
          <w:color w:val="000000"/>
          <w:szCs w:val="24"/>
        </w:rPr>
        <w:t>Educational Profile</w:t>
      </w:r>
    </w:p>
    <w:p w:rsidR="00A55603" w:rsidRPr="00C65AA6" w:rsidP="00A55603">
      <w:pPr>
        <w:numPr>
          <w:ilvl w:val="0"/>
          <w:numId w:val="3"/>
        </w:numPr>
        <w:spacing w:line="360" w:lineRule="auto"/>
        <w:rPr>
          <w:b/>
          <w:color w:val="000000"/>
          <w:sz w:val="26"/>
          <w:szCs w:val="26"/>
        </w:rPr>
      </w:pPr>
      <w:r>
        <w:rPr>
          <w:bCs/>
          <w:color w:val="000000"/>
          <w:szCs w:val="24"/>
        </w:rPr>
        <w:t xml:space="preserve">Completed </w:t>
      </w:r>
      <w:r>
        <w:rPr>
          <w:b/>
          <w:bCs/>
          <w:color w:val="000000"/>
          <w:szCs w:val="24"/>
        </w:rPr>
        <w:t>Master of Computer Science</w:t>
      </w:r>
      <w:r>
        <w:rPr>
          <w:bCs/>
          <w:color w:val="000000"/>
          <w:szCs w:val="24"/>
        </w:rPr>
        <w:t xml:space="preserve"> from JNTUK in 2013.</w:t>
      </w:r>
    </w:p>
    <w:p w:rsidR="00A55603" w:rsidRPr="00FE1157" w:rsidP="00A55603">
      <w:pPr>
        <w:numPr>
          <w:ilvl w:val="0"/>
          <w:numId w:val="3"/>
        </w:numPr>
        <w:spacing w:line="360" w:lineRule="auto"/>
        <w:rPr>
          <w:b/>
          <w:color w:val="000000"/>
          <w:sz w:val="26"/>
          <w:szCs w:val="26"/>
        </w:rPr>
      </w:pPr>
      <w:r>
        <w:rPr>
          <w:bCs/>
          <w:color w:val="000000"/>
          <w:szCs w:val="24"/>
        </w:rPr>
        <w:t xml:space="preserve">Completed </w:t>
      </w:r>
      <w:r>
        <w:rPr>
          <w:b/>
          <w:bCs/>
          <w:color w:val="000000"/>
          <w:szCs w:val="24"/>
        </w:rPr>
        <w:t>Bachelor of Computer Science</w:t>
      </w:r>
      <w:r>
        <w:rPr>
          <w:bCs/>
          <w:color w:val="000000"/>
          <w:szCs w:val="24"/>
        </w:rPr>
        <w:t xml:space="preserve"> from Andhra University in 2010.</w:t>
      </w:r>
    </w:p>
    <w:p w:rsidR="000030C5" w:rsidRPr="00F50BBE" w:rsidP="00A55603">
      <w:pPr>
        <w:spacing w:line="276" w:lineRule="auto"/>
        <w:jc w:val="both"/>
        <w:rPr>
          <w:b/>
          <w:color w:val="000000"/>
          <w:szCs w:val="24"/>
        </w:rPr>
      </w:pPr>
      <w:r w:rsidRPr="00F50BBE">
        <w:rPr>
          <w:b/>
          <w:color w:val="000000"/>
          <w:szCs w:val="24"/>
        </w:rPr>
        <w:t xml:space="preserve">Technical Skills and Tools </w:t>
      </w:r>
    </w:p>
    <w:p w:rsidR="00A55603" w:rsidRPr="004469C8" w:rsidP="00A55603">
      <w:pPr>
        <w:spacing w:line="276" w:lineRule="auto"/>
        <w:ind w:firstLine="720"/>
        <w:rPr>
          <w:b/>
          <w:sz w:val="22"/>
          <w:szCs w:val="22"/>
        </w:rPr>
      </w:pPr>
      <w:r w:rsidRPr="004469C8">
        <w:rPr>
          <w:b/>
          <w:sz w:val="22"/>
          <w:szCs w:val="22"/>
        </w:rPr>
        <w:t>Technologies</w:t>
      </w:r>
      <w:r w:rsidRPr="004469C8">
        <w:rPr>
          <w:sz w:val="22"/>
          <w:szCs w:val="22"/>
        </w:rPr>
        <w:tab/>
      </w:r>
      <w:r w:rsidRPr="004469C8">
        <w:rPr>
          <w:sz w:val="22"/>
          <w:szCs w:val="22"/>
        </w:rPr>
        <w:tab/>
        <w:t xml:space="preserve">          </w:t>
      </w:r>
      <w:r>
        <w:rPr>
          <w:sz w:val="22"/>
          <w:szCs w:val="22"/>
        </w:rPr>
        <w:t xml:space="preserve"> </w:t>
      </w:r>
      <w:r w:rsidRPr="004469C8">
        <w:rPr>
          <w:sz w:val="22"/>
          <w:szCs w:val="22"/>
        </w:rPr>
        <w:t xml:space="preserve">  </w:t>
      </w:r>
      <w:r w:rsidRPr="004469C8">
        <w:rPr>
          <w:b/>
          <w:sz w:val="22"/>
          <w:szCs w:val="22"/>
        </w:rPr>
        <w:t xml:space="preserve">: </w:t>
      </w:r>
      <w:r w:rsidR="00DA773A">
        <w:rPr>
          <w:sz w:val="22"/>
          <w:szCs w:val="22"/>
        </w:rPr>
        <w:t>Java 1.7</w:t>
      </w:r>
      <w:r w:rsidR="00456C10">
        <w:rPr>
          <w:sz w:val="22"/>
          <w:szCs w:val="22"/>
        </w:rPr>
        <w:t>, JDBC, Servlets, JSP, Python.</w:t>
      </w:r>
    </w:p>
    <w:p w:rsidR="00A55603" w:rsidRPr="004469C8" w:rsidP="00A55603">
      <w:pPr>
        <w:spacing w:line="276" w:lineRule="auto"/>
        <w:ind w:firstLine="720"/>
        <w:rPr>
          <w:b/>
          <w:sz w:val="22"/>
          <w:szCs w:val="22"/>
        </w:rPr>
      </w:pPr>
      <w:r w:rsidRPr="004469C8">
        <w:rPr>
          <w:b/>
          <w:sz w:val="22"/>
          <w:szCs w:val="22"/>
        </w:rPr>
        <w:t>Web</w:t>
      </w:r>
      <w:r w:rsidRPr="004469C8">
        <w:rPr>
          <w:b/>
          <w:smallCaps/>
          <w:spacing w:val="4"/>
          <w:sz w:val="22"/>
          <w:szCs w:val="22"/>
        </w:rPr>
        <w:t xml:space="preserve"> </w:t>
      </w:r>
      <w:r w:rsidRPr="004469C8">
        <w:rPr>
          <w:b/>
          <w:sz w:val="22"/>
          <w:szCs w:val="22"/>
        </w:rPr>
        <w:t>Technologies</w:t>
      </w:r>
      <w:r w:rsidRPr="004469C8">
        <w:rPr>
          <w:b/>
          <w:sz w:val="22"/>
          <w:szCs w:val="22"/>
        </w:rPr>
        <w:tab/>
        <w:t xml:space="preserve">           </w:t>
      </w:r>
      <w:r>
        <w:rPr>
          <w:b/>
          <w:sz w:val="22"/>
          <w:szCs w:val="22"/>
        </w:rPr>
        <w:t xml:space="preserve"> </w:t>
      </w:r>
      <w:r w:rsidRPr="004469C8">
        <w:rPr>
          <w:b/>
          <w:sz w:val="22"/>
          <w:szCs w:val="22"/>
        </w:rPr>
        <w:t xml:space="preserve"> : </w:t>
      </w:r>
      <w:r w:rsidRPr="004469C8">
        <w:rPr>
          <w:sz w:val="22"/>
          <w:szCs w:val="22"/>
        </w:rPr>
        <w:t xml:space="preserve">Web Services (SOAP, RESTFUL), XML, JAXB.                                                     </w:t>
      </w:r>
    </w:p>
    <w:p w:rsidR="00A55603" w:rsidRPr="004469C8" w:rsidP="00A55603">
      <w:pPr>
        <w:spacing w:line="276" w:lineRule="auto"/>
        <w:ind w:firstLine="720"/>
        <w:rPr>
          <w:b/>
          <w:sz w:val="22"/>
          <w:szCs w:val="22"/>
        </w:rPr>
      </w:pPr>
      <w:r w:rsidRPr="004469C8">
        <w:rPr>
          <w:b/>
          <w:sz w:val="22"/>
          <w:szCs w:val="22"/>
        </w:rPr>
        <w:t xml:space="preserve">Frameworks  </w:t>
      </w:r>
      <w:r w:rsidRPr="004469C8">
        <w:rPr>
          <w:sz w:val="22"/>
          <w:szCs w:val="22"/>
        </w:rPr>
        <w:t xml:space="preserve">                        </w:t>
      </w:r>
      <w:r>
        <w:rPr>
          <w:sz w:val="22"/>
          <w:szCs w:val="22"/>
        </w:rPr>
        <w:t xml:space="preserve">     </w:t>
      </w:r>
      <w:r w:rsidRPr="004469C8">
        <w:rPr>
          <w:b/>
          <w:sz w:val="22"/>
          <w:szCs w:val="22"/>
        </w:rPr>
        <w:t>:</w:t>
      </w:r>
      <w:r w:rsidRPr="004469C8">
        <w:rPr>
          <w:sz w:val="22"/>
          <w:szCs w:val="22"/>
        </w:rPr>
        <w:t xml:space="preserve"> Struts, Spring (IOC, JDBC, AOP, ORM, MVC).</w:t>
      </w:r>
    </w:p>
    <w:p w:rsidR="00A55603" w:rsidRPr="004469C8" w:rsidP="00A55603">
      <w:pPr>
        <w:spacing w:line="276" w:lineRule="auto"/>
        <w:ind w:firstLine="720"/>
        <w:rPr>
          <w:b/>
          <w:sz w:val="22"/>
          <w:szCs w:val="22"/>
        </w:rPr>
      </w:pPr>
      <w:r>
        <w:rPr>
          <w:b/>
          <w:sz w:val="22"/>
          <w:szCs w:val="22"/>
        </w:rPr>
        <w:t xml:space="preserve">ORM tools </w:t>
      </w:r>
      <w:r>
        <w:rPr>
          <w:b/>
          <w:sz w:val="22"/>
          <w:szCs w:val="22"/>
        </w:rPr>
        <w:tab/>
      </w:r>
      <w:r>
        <w:rPr>
          <w:b/>
          <w:sz w:val="22"/>
          <w:szCs w:val="22"/>
        </w:rPr>
        <w:tab/>
        <w:t xml:space="preserve">             </w:t>
      </w:r>
      <w:r w:rsidRPr="004469C8">
        <w:rPr>
          <w:b/>
          <w:sz w:val="22"/>
          <w:szCs w:val="22"/>
        </w:rPr>
        <w:t>:</w:t>
      </w:r>
      <w:r>
        <w:rPr>
          <w:b/>
          <w:sz w:val="22"/>
          <w:szCs w:val="22"/>
        </w:rPr>
        <w:t xml:space="preserve"> </w:t>
      </w:r>
      <w:r w:rsidRPr="004469C8">
        <w:rPr>
          <w:sz w:val="22"/>
          <w:szCs w:val="22"/>
        </w:rPr>
        <w:t xml:space="preserve"> Hibernate, JPA.</w:t>
      </w:r>
    </w:p>
    <w:p w:rsidR="00A55603" w:rsidRPr="004469C8" w:rsidP="00A55603">
      <w:pPr>
        <w:spacing w:line="276" w:lineRule="auto"/>
        <w:ind w:firstLine="720"/>
        <w:rPr>
          <w:b/>
          <w:sz w:val="22"/>
          <w:szCs w:val="22"/>
        </w:rPr>
      </w:pPr>
      <w:r w:rsidRPr="004469C8">
        <w:rPr>
          <w:b/>
          <w:sz w:val="22"/>
          <w:szCs w:val="22"/>
        </w:rPr>
        <w:t>Operating System</w:t>
      </w:r>
      <w:r>
        <w:rPr>
          <w:sz w:val="22"/>
          <w:szCs w:val="22"/>
        </w:rPr>
        <w:tab/>
        <w:t xml:space="preserve">            </w:t>
      </w:r>
      <w:r w:rsidRPr="004469C8">
        <w:rPr>
          <w:sz w:val="22"/>
          <w:szCs w:val="22"/>
        </w:rPr>
        <w:t xml:space="preserve"> </w:t>
      </w:r>
      <w:r w:rsidRPr="004469C8">
        <w:rPr>
          <w:b/>
          <w:sz w:val="22"/>
          <w:szCs w:val="22"/>
        </w:rPr>
        <w:t>:</w:t>
      </w:r>
      <w:r>
        <w:rPr>
          <w:b/>
          <w:sz w:val="22"/>
          <w:szCs w:val="22"/>
        </w:rPr>
        <w:t xml:space="preserve"> </w:t>
      </w:r>
      <w:r w:rsidRPr="004469C8">
        <w:rPr>
          <w:b/>
          <w:sz w:val="22"/>
          <w:szCs w:val="22"/>
        </w:rPr>
        <w:t xml:space="preserve"> </w:t>
      </w:r>
      <w:r w:rsidRPr="004469C8">
        <w:rPr>
          <w:sz w:val="22"/>
          <w:szCs w:val="22"/>
        </w:rPr>
        <w:t>Windows family</w:t>
      </w:r>
      <w:r>
        <w:rPr>
          <w:sz w:val="22"/>
          <w:szCs w:val="22"/>
        </w:rPr>
        <w:t>, UNIX</w:t>
      </w:r>
      <w:r w:rsidRPr="004469C8">
        <w:rPr>
          <w:sz w:val="22"/>
          <w:szCs w:val="22"/>
        </w:rPr>
        <w:t>.</w:t>
      </w:r>
    </w:p>
    <w:p w:rsidR="00A55603" w:rsidRPr="004469C8" w:rsidP="00A55603">
      <w:pPr>
        <w:spacing w:line="276" w:lineRule="auto"/>
        <w:ind w:firstLine="720"/>
        <w:rPr>
          <w:b/>
          <w:sz w:val="22"/>
          <w:szCs w:val="22"/>
        </w:rPr>
      </w:pPr>
      <w:r w:rsidRPr="004469C8">
        <w:rPr>
          <w:b/>
          <w:sz w:val="22"/>
          <w:szCs w:val="22"/>
        </w:rPr>
        <w:t>Relational Databases</w:t>
      </w:r>
      <w:r w:rsidRPr="004469C8">
        <w:rPr>
          <w:sz w:val="22"/>
          <w:szCs w:val="22"/>
        </w:rPr>
        <w:tab/>
      </w:r>
      <w:r w:rsidRPr="004469C8">
        <w:rPr>
          <w:sz w:val="22"/>
          <w:szCs w:val="22"/>
        </w:rPr>
        <w:tab/>
      </w:r>
      <w:r w:rsidRPr="004469C8">
        <w:rPr>
          <w:b/>
          <w:sz w:val="22"/>
          <w:szCs w:val="22"/>
        </w:rPr>
        <w:t>:</w:t>
      </w:r>
      <w:r w:rsidRPr="004469C8">
        <w:rPr>
          <w:sz w:val="22"/>
          <w:szCs w:val="22"/>
        </w:rPr>
        <w:t xml:space="preserve"> </w:t>
      </w:r>
      <w:r>
        <w:rPr>
          <w:sz w:val="22"/>
          <w:szCs w:val="22"/>
        </w:rPr>
        <w:t xml:space="preserve"> </w:t>
      </w:r>
      <w:r w:rsidRPr="004469C8">
        <w:rPr>
          <w:sz w:val="22"/>
          <w:szCs w:val="22"/>
        </w:rPr>
        <w:t>Oracle 10g, My SQL 5.4, Mongo DB.</w:t>
      </w:r>
    </w:p>
    <w:p w:rsidR="00A55603" w:rsidRPr="004469C8" w:rsidP="00A55603">
      <w:pPr>
        <w:spacing w:line="276" w:lineRule="auto"/>
        <w:ind w:firstLine="720"/>
        <w:rPr>
          <w:b/>
          <w:color w:val="000000"/>
          <w:sz w:val="22"/>
          <w:szCs w:val="22"/>
        </w:rPr>
      </w:pPr>
      <w:r>
        <w:rPr>
          <w:b/>
          <w:sz w:val="22"/>
          <w:szCs w:val="22"/>
        </w:rPr>
        <w:t xml:space="preserve">Web/Application servers   </w:t>
      </w:r>
      <w:r>
        <w:rPr>
          <w:b/>
          <w:sz w:val="22"/>
          <w:szCs w:val="22"/>
        </w:rPr>
        <w:tab/>
      </w:r>
      <w:r w:rsidRPr="004469C8">
        <w:rPr>
          <w:b/>
          <w:sz w:val="22"/>
          <w:szCs w:val="22"/>
        </w:rPr>
        <w:t>:</w:t>
      </w:r>
      <w:r w:rsidRPr="004469C8">
        <w:rPr>
          <w:sz w:val="22"/>
          <w:szCs w:val="22"/>
        </w:rPr>
        <w:t xml:space="preserve"> </w:t>
      </w:r>
      <w:r>
        <w:rPr>
          <w:sz w:val="22"/>
          <w:szCs w:val="22"/>
        </w:rPr>
        <w:t xml:space="preserve"> </w:t>
      </w:r>
      <w:r w:rsidRPr="004469C8">
        <w:rPr>
          <w:sz w:val="22"/>
          <w:szCs w:val="22"/>
        </w:rPr>
        <w:t>Apache Tomcat, Web logic, JBoss</w:t>
      </w:r>
      <w:r>
        <w:rPr>
          <w:sz w:val="22"/>
          <w:szCs w:val="22"/>
        </w:rPr>
        <w:t>.</w:t>
      </w:r>
    </w:p>
    <w:p w:rsidR="00A55603" w:rsidRPr="004469C8" w:rsidP="00A55603">
      <w:pPr>
        <w:spacing w:line="276" w:lineRule="auto"/>
        <w:ind w:left="3780" w:hanging="3075"/>
        <w:rPr>
          <w:b/>
          <w:sz w:val="22"/>
          <w:szCs w:val="22"/>
        </w:rPr>
      </w:pPr>
      <w:r w:rsidRPr="004469C8">
        <w:rPr>
          <w:b/>
          <w:color w:val="000000"/>
          <w:sz w:val="22"/>
          <w:szCs w:val="22"/>
        </w:rPr>
        <w:t>Tools</w:t>
      </w:r>
      <w:r>
        <w:rPr>
          <w:color w:val="000000"/>
          <w:sz w:val="22"/>
          <w:szCs w:val="22"/>
        </w:rPr>
        <w:t xml:space="preserve">                                            </w:t>
      </w:r>
      <w:r>
        <w:rPr>
          <w:b/>
          <w:color w:val="000000"/>
          <w:sz w:val="22"/>
          <w:szCs w:val="22"/>
        </w:rPr>
        <w:t>:</w:t>
      </w:r>
      <w:r w:rsidRPr="004469C8">
        <w:rPr>
          <w:b/>
          <w:color w:val="000000"/>
          <w:sz w:val="22"/>
          <w:szCs w:val="22"/>
        </w:rPr>
        <w:t xml:space="preserve"> </w:t>
      </w:r>
      <w:r w:rsidRPr="004469C8">
        <w:rPr>
          <w:iCs/>
          <w:sz w:val="22"/>
          <w:szCs w:val="22"/>
        </w:rPr>
        <w:t>Log4j</w:t>
      </w:r>
      <w:r w:rsidR="006160E4">
        <w:rPr>
          <w:sz w:val="22"/>
          <w:szCs w:val="22"/>
        </w:rPr>
        <w:t>, Maven, SVN, SQL D</w:t>
      </w:r>
      <w:r w:rsidRPr="004469C8">
        <w:rPr>
          <w:sz w:val="22"/>
          <w:szCs w:val="22"/>
        </w:rPr>
        <w:t>eveloper 4.0</w:t>
      </w:r>
      <w:r w:rsidR="006160E4">
        <w:rPr>
          <w:sz w:val="22"/>
          <w:szCs w:val="22"/>
        </w:rPr>
        <w:t xml:space="preserve">, SoapUI, Layer 7, </w:t>
      </w:r>
      <w:r>
        <w:rPr>
          <w:sz w:val="22"/>
          <w:szCs w:val="22"/>
        </w:rPr>
        <w:t>Winscp, Putty, Jmeter,</w:t>
      </w:r>
      <w:r w:rsidR="006160E4">
        <w:rPr>
          <w:sz w:val="22"/>
          <w:szCs w:val="22"/>
        </w:rPr>
        <w:t xml:space="preserve"> Jenkins, ServiceNow, DynaTrace, GIT.</w:t>
      </w:r>
    </w:p>
    <w:p w:rsidR="00A55603" w:rsidRPr="004469C8" w:rsidP="00A55603">
      <w:pPr>
        <w:spacing w:line="276" w:lineRule="auto"/>
        <w:ind w:firstLine="720"/>
        <w:rPr>
          <w:b/>
          <w:sz w:val="22"/>
          <w:szCs w:val="22"/>
        </w:rPr>
      </w:pPr>
      <w:r w:rsidRPr="004469C8">
        <w:rPr>
          <w:b/>
          <w:sz w:val="22"/>
          <w:szCs w:val="22"/>
        </w:rPr>
        <w:t>IDE’s</w:t>
      </w:r>
      <w:r w:rsidRPr="004469C8">
        <w:rPr>
          <w:sz w:val="22"/>
          <w:szCs w:val="22"/>
        </w:rPr>
        <w:tab/>
      </w:r>
      <w:r w:rsidRPr="004469C8">
        <w:rPr>
          <w:sz w:val="22"/>
          <w:szCs w:val="22"/>
        </w:rPr>
        <w:tab/>
      </w:r>
      <w:r w:rsidRPr="004469C8">
        <w:rPr>
          <w:sz w:val="22"/>
          <w:szCs w:val="22"/>
        </w:rPr>
        <w:tab/>
      </w:r>
      <w:r w:rsidRPr="004469C8">
        <w:rPr>
          <w:sz w:val="22"/>
          <w:szCs w:val="22"/>
        </w:rPr>
        <w:tab/>
      </w:r>
      <w:r w:rsidRPr="004469C8">
        <w:rPr>
          <w:b/>
          <w:sz w:val="22"/>
          <w:szCs w:val="22"/>
        </w:rPr>
        <w:t xml:space="preserve">: </w:t>
      </w:r>
      <w:r w:rsidRPr="004469C8">
        <w:rPr>
          <w:sz w:val="22"/>
          <w:szCs w:val="22"/>
        </w:rPr>
        <w:t xml:space="preserve"> Eclipse (Juno, Kepler, Luna</w:t>
      </w:r>
      <w:r>
        <w:rPr>
          <w:sz w:val="22"/>
          <w:szCs w:val="22"/>
        </w:rPr>
        <w:t>), My Eclipse, Visual Studio code.</w:t>
      </w:r>
    </w:p>
    <w:p w:rsidR="00A55603" w:rsidRPr="004469C8" w:rsidP="00A55603">
      <w:pPr>
        <w:spacing w:line="276" w:lineRule="auto"/>
        <w:ind w:firstLine="720"/>
        <w:rPr>
          <w:b/>
          <w:sz w:val="22"/>
          <w:szCs w:val="22"/>
        </w:rPr>
      </w:pPr>
      <w:r w:rsidRPr="004469C8">
        <w:rPr>
          <w:b/>
          <w:sz w:val="22"/>
          <w:szCs w:val="22"/>
        </w:rPr>
        <w:t>Scripting Languages</w:t>
      </w:r>
      <w:r w:rsidRPr="004469C8">
        <w:rPr>
          <w:b/>
          <w:sz w:val="22"/>
          <w:szCs w:val="22"/>
        </w:rPr>
        <w:tab/>
      </w:r>
      <w:r w:rsidRPr="004469C8">
        <w:rPr>
          <w:b/>
          <w:sz w:val="22"/>
          <w:szCs w:val="22"/>
        </w:rPr>
        <w:tab/>
        <w:t xml:space="preserve">:  </w:t>
      </w:r>
      <w:r w:rsidR="0049377F">
        <w:rPr>
          <w:sz w:val="22"/>
          <w:szCs w:val="22"/>
        </w:rPr>
        <w:t>HTML, JavaScript, Typescript</w:t>
      </w:r>
      <w:r>
        <w:rPr>
          <w:sz w:val="22"/>
          <w:szCs w:val="22"/>
        </w:rPr>
        <w:t xml:space="preserve">, </w:t>
      </w:r>
      <w:r w:rsidRPr="004469C8">
        <w:rPr>
          <w:sz w:val="22"/>
          <w:szCs w:val="22"/>
        </w:rPr>
        <w:t>Ajax</w:t>
      </w:r>
      <w:r>
        <w:rPr>
          <w:sz w:val="22"/>
          <w:szCs w:val="22"/>
        </w:rPr>
        <w:t xml:space="preserve"> and Angular</w:t>
      </w:r>
      <w:r w:rsidRPr="004469C8">
        <w:rPr>
          <w:sz w:val="22"/>
          <w:szCs w:val="22"/>
        </w:rPr>
        <w:t>.</w:t>
      </w:r>
    </w:p>
    <w:p w:rsidR="00F523FE" w:rsidP="00D84A78">
      <w:pPr>
        <w:spacing w:line="276" w:lineRule="auto"/>
        <w:ind w:firstLine="720"/>
        <w:rPr>
          <w:sz w:val="22"/>
          <w:szCs w:val="22"/>
        </w:rPr>
      </w:pPr>
      <w:r w:rsidRPr="004469C8">
        <w:rPr>
          <w:b/>
          <w:sz w:val="22"/>
          <w:szCs w:val="22"/>
        </w:rPr>
        <w:t xml:space="preserve">Design Patterns                    </w:t>
      </w:r>
      <w:r>
        <w:rPr>
          <w:b/>
          <w:sz w:val="22"/>
          <w:szCs w:val="22"/>
        </w:rPr>
        <w:t xml:space="preserve">    </w:t>
      </w:r>
      <w:r w:rsidRPr="004469C8">
        <w:rPr>
          <w:b/>
          <w:sz w:val="22"/>
          <w:szCs w:val="22"/>
        </w:rPr>
        <w:t xml:space="preserve"> : </w:t>
      </w:r>
      <w:r>
        <w:rPr>
          <w:b/>
          <w:sz w:val="22"/>
          <w:szCs w:val="22"/>
        </w:rPr>
        <w:t xml:space="preserve"> </w:t>
      </w:r>
      <w:r>
        <w:rPr>
          <w:sz w:val="22"/>
          <w:szCs w:val="22"/>
        </w:rPr>
        <w:t>DAO, DTO, Singleton, Factory.</w:t>
      </w:r>
    </w:p>
    <w:p w:rsidR="00A55603" w:rsidRPr="00F50BBE" w:rsidP="00A55603">
      <w:pPr>
        <w:tabs>
          <w:tab w:val="left" w:pos="2580"/>
        </w:tabs>
        <w:spacing w:line="276" w:lineRule="auto"/>
        <w:jc w:val="both"/>
        <w:rPr>
          <w:b/>
          <w:color w:val="000000"/>
          <w:szCs w:val="24"/>
        </w:rPr>
      </w:pPr>
      <w:r w:rsidRPr="00F50BBE">
        <w:rPr>
          <w:b/>
          <w:color w:val="000000"/>
          <w:szCs w:val="24"/>
        </w:rPr>
        <w:t>Projects Handled</w:t>
      </w:r>
    </w:p>
    <w:p w:rsidR="00747AF8" w:rsidRPr="00D21D11" w:rsidP="005928AD">
      <w:pPr>
        <w:pStyle w:val="PlainText"/>
        <w:keepLines/>
        <w:widowControl w:val="0"/>
        <w:shd w:val="clear" w:color="auto" w:fill="BFBFBF"/>
        <w:spacing w:line="240" w:lineRule="auto"/>
        <w:rPr>
          <w:rFonts w:ascii="Times New Roman" w:hAnsi="Times New Roman" w:cs="Times New Roman"/>
          <w:b/>
          <w:color w:val="000000"/>
          <w:sz w:val="22"/>
          <w:szCs w:val="22"/>
        </w:rPr>
      </w:pPr>
      <w:r w:rsidRPr="00D21D11">
        <w:rPr>
          <w:rFonts w:ascii="Times New Roman" w:hAnsi="Times New Roman" w:cs="Times New Roman"/>
          <w:b/>
          <w:color w:val="000000"/>
          <w:sz w:val="22"/>
          <w:szCs w:val="22"/>
        </w:rPr>
        <w:t>Title</w:t>
      </w:r>
      <w:r w:rsidRPr="00D21D11">
        <w:rPr>
          <w:rFonts w:ascii="Times New Roman" w:hAnsi="Times New Roman" w:cs="Times New Roman"/>
          <w:b/>
          <w:color w:val="000000"/>
          <w:sz w:val="22"/>
          <w:szCs w:val="22"/>
        </w:rPr>
        <w:tab/>
      </w:r>
      <w:r w:rsidRPr="00D21D11">
        <w:rPr>
          <w:rFonts w:ascii="Times New Roman" w:hAnsi="Times New Roman" w:cs="Times New Roman"/>
          <w:b/>
          <w:color w:val="000000"/>
          <w:sz w:val="22"/>
          <w:szCs w:val="22"/>
        </w:rPr>
        <w:tab/>
        <w:t xml:space="preserve"> : Privacy Guard (PG)</w:t>
      </w:r>
    </w:p>
    <w:p w:rsidR="00747AF8" w:rsidRPr="00D21D11" w:rsidP="005928AD">
      <w:pPr>
        <w:pStyle w:val="PlainText"/>
        <w:keepLines/>
        <w:widowControl w:val="0"/>
        <w:shd w:val="clear" w:color="auto" w:fill="BFBFBF"/>
        <w:spacing w:line="240" w:lineRule="auto"/>
        <w:rPr>
          <w:rFonts w:ascii="Times New Roman" w:hAnsi="Times New Roman" w:cs="Times New Roman"/>
          <w:b/>
          <w:color w:val="000000"/>
          <w:sz w:val="22"/>
          <w:szCs w:val="22"/>
        </w:rPr>
      </w:pPr>
      <w:r w:rsidRPr="00D21D11">
        <w:rPr>
          <w:rFonts w:ascii="Times New Roman" w:hAnsi="Times New Roman" w:cs="Times New Roman"/>
          <w:b/>
          <w:color w:val="000000"/>
          <w:sz w:val="22"/>
          <w:szCs w:val="22"/>
        </w:rPr>
        <w:t>Client</w:t>
      </w:r>
      <w:r w:rsidRPr="00D21D11">
        <w:rPr>
          <w:rFonts w:ascii="Times New Roman" w:hAnsi="Times New Roman" w:cs="Times New Roman"/>
          <w:b/>
          <w:color w:val="000000"/>
          <w:sz w:val="22"/>
          <w:szCs w:val="22"/>
        </w:rPr>
        <w:tab/>
      </w:r>
      <w:r w:rsidRPr="00D21D11">
        <w:rPr>
          <w:rFonts w:ascii="Times New Roman" w:hAnsi="Times New Roman" w:cs="Times New Roman"/>
          <w:b/>
          <w:color w:val="000000"/>
          <w:sz w:val="22"/>
          <w:szCs w:val="22"/>
        </w:rPr>
        <w:tab/>
        <w:t xml:space="preserve"> : Affinion Group</w:t>
      </w:r>
    </w:p>
    <w:p w:rsidR="00747AF8" w:rsidRPr="00D21D11" w:rsidP="005928AD">
      <w:pPr>
        <w:pStyle w:val="PlainText"/>
        <w:keepLines/>
        <w:widowControl w:val="0"/>
        <w:shd w:val="clear" w:color="auto" w:fill="BFBFBF"/>
        <w:spacing w:line="240" w:lineRule="auto"/>
        <w:rPr>
          <w:rFonts w:ascii="Times New Roman" w:hAnsi="Times New Roman" w:cs="Times New Roman"/>
          <w:b/>
          <w:color w:val="000000"/>
          <w:sz w:val="22"/>
          <w:szCs w:val="22"/>
        </w:rPr>
      </w:pPr>
      <w:r w:rsidRPr="00D21D11">
        <w:rPr>
          <w:rFonts w:ascii="Times New Roman" w:hAnsi="Times New Roman" w:cs="Times New Roman"/>
          <w:b/>
          <w:color w:val="000000"/>
          <w:sz w:val="22"/>
          <w:szCs w:val="22"/>
        </w:rPr>
        <w:t>Duration</w:t>
      </w:r>
      <w:r w:rsidRPr="00D21D11">
        <w:rPr>
          <w:rFonts w:ascii="Times New Roman" w:hAnsi="Times New Roman" w:cs="Times New Roman"/>
          <w:b/>
          <w:color w:val="000000"/>
          <w:sz w:val="22"/>
          <w:szCs w:val="22"/>
        </w:rPr>
        <w:tab/>
        <w:t xml:space="preserve"> : </w:t>
      </w:r>
      <w:r w:rsidRPr="00D21D11" w:rsidR="001C5227">
        <w:rPr>
          <w:rFonts w:ascii="Times New Roman" w:hAnsi="Times New Roman" w:cs="Times New Roman"/>
          <w:b/>
          <w:color w:val="000000"/>
          <w:sz w:val="22"/>
          <w:szCs w:val="22"/>
        </w:rPr>
        <w:t>July 2017</w:t>
      </w:r>
      <w:r w:rsidRPr="00D21D11">
        <w:rPr>
          <w:rFonts w:ascii="Times New Roman" w:hAnsi="Times New Roman" w:cs="Times New Roman"/>
          <w:b/>
          <w:color w:val="000000"/>
          <w:sz w:val="22"/>
          <w:szCs w:val="22"/>
        </w:rPr>
        <w:t xml:space="preserve"> to till Date</w:t>
      </w:r>
    </w:p>
    <w:p w:rsidR="00747AF8" w:rsidRPr="00D21D11" w:rsidP="005928AD">
      <w:pPr>
        <w:pStyle w:val="PlainText"/>
        <w:keepLines/>
        <w:widowControl w:val="0"/>
        <w:shd w:val="clear" w:color="auto" w:fill="BFBFBF"/>
        <w:spacing w:line="240" w:lineRule="auto"/>
        <w:rPr>
          <w:rFonts w:ascii="Times New Roman" w:hAnsi="Times New Roman" w:cs="Times New Roman"/>
          <w:b/>
          <w:color w:val="000000"/>
          <w:sz w:val="22"/>
          <w:szCs w:val="22"/>
        </w:rPr>
      </w:pPr>
      <w:r w:rsidRPr="00D21D11">
        <w:rPr>
          <w:rFonts w:ascii="Times New Roman" w:hAnsi="Times New Roman" w:cs="Times New Roman"/>
          <w:b/>
          <w:color w:val="000000"/>
          <w:sz w:val="22"/>
          <w:szCs w:val="22"/>
        </w:rPr>
        <w:t>Role</w:t>
      </w:r>
      <w:r w:rsidRPr="00D21D11">
        <w:rPr>
          <w:rFonts w:ascii="Times New Roman" w:hAnsi="Times New Roman" w:cs="Times New Roman"/>
          <w:b/>
          <w:color w:val="000000"/>
          <w:sz w:val="22"/>
          <w:szCs w:val="22"/>
        </w:rPr>
        <w:tab/>
      </w:r>
      <w:r w:rsidRPr="00D21D11">
        <w:rPr>
          <w:rFonts w:ascii="Times New Roman" w:hAnsi="Times New Roman" w:cs="Times New Roman"/>
          <w:b/>
          <w:color w:val="000000"/>
          <w:sz w:val="22"/>
          <w:szCs w:val="22"/>
        </w:rPr>
        <w:tab/>
        <w:t xml:space="preserve"> : Software Developer</w:t>
      </w:r>
    </w:p>
    <w:p w:rsidR="00747AF8" w:rsidRPr="00D21D11" w:rsidP="005928AD">
      <w:pPr>
        <w:pStyle w:val="PlainText"/>
        <w:keepLines/>
        <w:widowControl w:val="0"/>
        <w:shd w:val="clear" w:color="auto" w:fill="BFBFBF"/>
        <w:spacing w:line="240" w:lineRule="auto"/>
        <w:rPr>
          <w:rFonts w:ascii="Times New Roman" w:hAnsi="Times New Roman" w:cs="Times New Roman"/>
          <w:b/>
          <w:color w:val="000000"/>
          <w:sz w:val="22"/>
          <w:szCs w:val="22"/>
        </w:rPr>
      </w:pPr>
      <w:r w:rsidRPr="00D21D11">
        <w:rPr>
          <w:rFonts w:ascii="Times New Roman" w:hAnsi="Times New Roman" w:cs="Times New Roman"/>
          <w:b/>
          <w:color w:val="000000"/>
          <w:sz w:val="22"/>
          <w:szCs w:val="22"/>
        </w:rPr>
        <w:t>Team Size</w:t>
      </w:r>
      <w:r w:rsidRPr="00D21D11">
        <w:rPr>
          <w:rFonts w:ascii="Times New Roman" w:hAnsi="Times New Roman" w:cs="Times New Roman"/>
          <w:b/>
          <w:color w:val="000000"/>
          <w:sz w:val="22"/>
          <w:szCs w:val="22"/>
        </w:rPr>
        <w:tab/>
        <w:t xml:space="preserve"> : 15</w:t>
      </w:r>
    </w:p>
    <w:p w:rsidR="00747AF8" w:rsidRPr="00D21D11" w:rsidP="005928AD">
      <w:pPr>
        <w:pStyle w:val="PlainText"/>
        <w:keepLines/>
        <w:widowControl w:val="0"/>
        <w:shd w:val="clear" w:color="auto" w:fill="BFBFBF"/>
        <w:spacing w:line="240" w:lineRule="auto"/>
        <w:rPr>
          <w:rFonts w:ascii="Times New Roman" w:hAnsi="Times New Roman" w:cs="Times New Roman"/>
          <w:b/>
          <w:color w:val="000000"/>
          <w:sz w:val="22"/>
          <w:szCs w:val="22"/>
        </w:rPr>
      </w:pPr>
      <w:r w:rsidRPr="00D21D11">
        <w:rPr>
          <w:rFonts w:ascii="Times New Roman" w:hAnsi="Times New Roman" w:cs="Times New Roman"/>
          <w:b/>
          <w:color w:val="000000"/>
          <w:sz w:val="22"/>
          <w:szCs w:val="22"/>
        </w:rPr>
        <w:t>Environment</w:t>
      </w:r>
      <w:r w:rsidRPr="00D21D11">
        <w:rPr>
          <w:rFonts w:ascii="Times New Roman" w:hAnsi="Times New Roman" w:cs="Times New Roman"/>
          <w:b/>
          <w:color w:val="000000"/>
          <w:sz w:val="22"/>
          <w:szCs w:val="22"/>
        </w:rPr>
        <w:tab/>
        <w:t xml:space="preserve"> : Spring, web services, Hibernate, </w:t>
      </w:r>
      <w:r w:rsidR="00E56212">
        <w:rPr>
          <w:rFonts w:ascii="Times New Roman" w:hAnsi="Times New Roman" w:cs="Times New Roman"/>
          <w:b/>
          <w:color w:val="000000"/>
          <w:sz w:val="22"/>
          <w:szCs w:val="22"/>
        </w:rPr>
        <w:t>Eclipse, Oracle, JDK1.7</w:t>
      </w:r>
      <w:r w:rsidRPr="00D21D11">
        <w:rPr>
          <w:rFonts w:ascii="Times New Roman" w:hAnsi="Times New Roman" w:cs="Times New Roman"/>
          <w:b/>
          <w:color w:val="000000"/>
          <w:sz w:val="22"/>
          <w:szCs w:val="22"/>
        </w:rPr>
        <w:t>, Web Logic,</w:t>
      </w:r>
    </w:p>
    <w:p w:rsidR="00747AF8" w:rsidRPr="00D21D11" w:rsidP="005928AD">
      <w:pPr>
        <w:pStyle w:val="PlainText"/>
        <w:keepLines/>
        <w:widowControl w:val="0"/>
        <w:shd w:val="clear" w:color="auto" w:fill="BFBFBF"/>
        <w:spacing w:line="240" w:lineRule="auto"/>
        <w:rPr>
          <w:rFonts w:ascii="Times New Roman" w:hAnsi="Times New Roman" w:cs="Times New Roman"/>
          <w:b/>
          <w:color w:val="000000"/>
          <w:sz w:val="22"/>
          <w:szCs w:val="22"/>
        </w:rPr>
      </w:pPr>
      <w:r w:rsidRPr="00D21D11">
        <w:rPr>
          <w:rFonts w:ascii="Times New Roman" w:hAnsi="Times New Roman" w:cs="Times New Roman"/>
          <w:b/>
          <w:color w:val="000000"/>
          <w:sz w:val="22"/>
          <w:szCs w:val="22"/>
        </w:rPr>
        <w:t xml:space="preserve">                              UNIX scripts, IBM TWS console</w:t>
      </w:r>
    </w:p>
    <w:p w:rsidR="004C664D" w:rsidP="004C664D">
      <w:pPr>
        <w:tabs>
          <w:tab w:val="left" w:pos="1800"/>
          <w:tab w:val="left" w:pos="1890"/>
          <w:tab w:val="left" w:pos="2319"/>
        </w:tabs>
        <w:spacing w:line="276" w:lineRule="auto"/>
        <w:rPr>
          <w:b/>
          <w:color w:val="000000"/>
          <w:sz w:val="22"/>
          <w:szCs w:val="22"/>
        </w:rPr>
      </w:pPr>
    </w:p>
    <w:p w:rsidR="00747AF8" w:rsidP="004C664D">
      <w:pPr>
        <w:tabs>
          <w:tab w:val="left" w:pos="1800"/>
          <w:tab w:val="left" w:pos="1890"/>
          <w:tab w:val="left" w:pos="2319"/>
        </w:tabs>
        <w:spacing w:line="276" w:lineRule="auto"/>
        <w:rPr>
          <w:b/>
          <w:color w:val="000000"/>
          <w:sz w:val="22"/>
          <w:szCs w:val="22"/>
        </w:rPr>
      </w:pPr>
      <w:r w:rsidRPr="004469C8">
        <w:rPr>
          <w:b/>
          <w:color w:val="000000"/>
          <w:sz w:val="22"/>
          <w:szCs w:val="22"/>
        </w:rPr>
        <w:t>Description</w:t>
      </w:r>
    </w:p>
    <w:p w:rsidR="00B87D20" w:rsidP="004C664D">
      <w:pPr>
        <w:tabs>
          <w:tab w:val="left" w:pos="1800"/>
          <w:tab w:val="left" w:pos="1890"/>
          <w:tab w:val="left" w:pos="2319"/>
        </w:tabs>
        <w:spacing w:line="276" w:lineRule="auto"/>
        <w:rPr>
          <w:b/>
          <w:color w:val="000000"/>
          <w:sz w:val="22"/>
          <w:szCs w:val="22"/>
        </w:rPr>
      </w:pPr>
    </w:p>
    <w:p w:rsidR="00B87D20" w:rsidP="009D2536">
      <w:pPr>
        <w:tabs>
          <w:tab w:val="left" w:pos="720"/>
          <w:tab w:val="left" w:pos="1800"/>
          <w:tab w:val="left" w:pos="1890"/>
          <w:tab w:val="left" w:pos="2319"/>
        </w:tabs>
        <w:spacing w:line="276" w:lineRule="auto"/>
        <w:jc w:val="both"/>
        <w:rPr>
          <w:bCs/>
          <w:sz w:val="22"/>
          <w:szCs w:val="22"/>
        </w:rPr>
      </w:pPr>
      <w:r>
        <w:rPr>
          <w:color w:val="000000"/>
          <w:sz w:val="22"/>
          <w:szCs w:val="22"/>
        </w:rPr>
        <w:tab/>
      </w:r>
      <w:r w:rsidRPr="004C664D">
        <w:rPr>
          <w:color w:val="000000"/>
          <w:sz w:val="22"/>
          <w:szCs w:val="22"/>
        </w:rPr>
        <w:t xml:space="preserve">Privacy Guard provides only credit based services for </w:t>
      </w:r>
      <w:r>
        <w:rPr>
          <w:color w:val="000000"/>
          <w:sz w:val="22"/>
          <w:szCs w:val="22"/>
        </w:rPr>
        <w:t xml:space="preserve">its registered </w:t>
      </w:r>
      <w:r w:rsidRPr="004C664D">
        <w:rPr>
          <w:color w:val="000000"/>
          <w:sz w:val="22"/>
          <w:szCs w:val="22"/>
        </w:rPr>
        <w:t>member</w:t>
      </w:r>
      <w:r>
        <w:rPr>
          <w:color w:val="000000"/>
          <w:sz w:val="22"/>
          <w:szCs w:val="22"/>
        </w:rPr>
        <w:t>s.</w:t>
      </w:r>
      <w:r w:rsidRPr="004C664D">
        <w:rPr>
          <w:color w:val="000000"/>
          <w:sz w:val="22"/>
          <w:szCs w:val="22"/>
        </w:rPr>
        <w:t xml:space="preserve"> This product helps the members to keep track of their credit history through various scores and reports and thereby helping them ensure their credit safety. All these scores and reports are obtained from 3 different bureaus namely </w:t>
      </w:r>
      <w:r w:rsidRPr="004C664D" w:rsidR="00456C10">
        <w:rPr>
          <w:color w:val="000000"/>
          <w:sz w:val="22"/>
          <w:szCs w:val="22"/>
        </w:rPr>
        <w:t>Experian</w:t>
      </w:r>
      <w:r w:rsidRPr="004C664D">
        <w:rPr>
          <w:color w:val="000000"/>
          <w:sz w:val="22"/>
          <w:szCs w:val="22"/>
        </w:rPr>
        <w:t xml:space="preserve">, </w:t>
      </w:r>
      <w:r w:rsidRPr="004C664D" w:rsidR="00456C10">
        <w:rPr>
          <w:color w:val="000000"/>
          <w:sz w:val="22"/>
          <w:szCs w:val="22"/>
        </w:rPr>
        <w:t>Equifax</w:t>
      </w:r>
      <w:r w:rsidRPr="004C664D">
        <w:rPr>
          <w:color w:val="000000"/>
          <w:sz w:val="22"/>
          <w:szCs w:val="22"/>
        </w:rPr>
        <w:t xml:space="preserve"> and Trans Union</w:t>
      </w:r>
      <w:r>
        <w:rPr>
          <w:color w:val="000000"/>
          <w:sz w:val="22"/>
          <w:szCs w:val="22"/>
        </w:rPr>
        <w:t>.</w:t>
      </w:r>
      <w:r w:rsidRPr="009D2536" w:rsidR="009D2536">
        <w:rPr>
          <w:bCs/>
          <w:sz w:val="22"/>
          <w:szCs w:val="22"/>
        </w:rPr>
        <w:t xml:space="preserve"> </w:t>
      </w:r>
      <w:r w:rsidRPr="004469C8" w:rsidR="009D2536">
        <w:rPr>
          <w:bCs/>
          <w:sz w:val="22"/>
          <w:szCs w:val="22"/>
        </w:rPr>
        <w:t>The following are the modules I involved in this project</w:t>
      </w:r>
      <w:r w:rsidRPr="001576C6" w:rsidR="009D2536">
        <w:t xml:space="preserve"> </w:t>
      </w:r>
      <w:r w:rsidR="009D2536">
        <w:rPr>
          <w:bCs/>
          <w:sz w:val="22"/>
          <w:szCs w:val="22"/>
        </w:rPr>
        <w:t>CBS and PG offline batch.</w:t>
      </w:r>
    </w:p>
    <w:p w:rsidR="000030C5" w:rsidP="009D2536">
      <w:pPr>
        <w:tabs>
          <w:tab w:val="left" w:pos="720"/>
          <w:tab w:val="left" w:pos="1800"/>
          <w:tab w:val="left" w:pos="1890"/>
          <w:tab w:val="left" w:pos="2319"/>
        </w:tabs>
        <w:spacing w:line="276" w:lineRule="auto"/>
        <w:jc w:val="both"/>
        <w:rPr>
          <w:bCs/>
          <w:sz w:val="22"/>
          <w:szCs w:val="22"/>
        </w:rPr>
      </w:pPr>
    </w:p>
    <w:p w:rsidR="00B87D20" w:rsidP="009D2536">
      <w:pPr>
        <w:tabs>
          <w:tab w:val="left" w:pos="720"/>
          <w:tab w:val="left" w:pos="1800"/>
          <w:tab w:val="left" w:pos="1890"/>
          <w:tab w:val="left" w:pos="2319"/>
        </w:tabs>
        <w:spacing w:line="276" w:lineRule="auto"/>
        <w:jc w:val="both"/>
        <w:rPr>
          <w:bCs/>
          <w:sz w:val="22"/>
          <w:szCs w:val="22"/>
        </w:rPr>
      </w:pPr>
      <w:r>
        <w:rPr>
          <w:bCs/>
          <w:sz w:val="22"/>
          <w:szCs w:val="22"/>
        </w:rPr>
        <w:tab/>
      </w:r>
      <w:r w:rsidR="008C5340">
        <w:rPr>
          <w:bCs/>
          <w:sz w:val="22"/>
          <w:szCs w:val="22"/>
        </w:rPr>
        <w:t xml:space="preserve"> </w:t>
      </w:r>
      <w:r w:rsidRPr="008C5340" w:rsidR="008C5340">
        <w:rPr>
          <w:bCs/>
          <w:sz w:val="22"/>
          <w:szCs w:val="22"/>
        </w:rPr>
        <w:t xml:space="preserve">CBS is used for getting the member report from the vendor and monitoring the member details and subscription details for the member. There are 3 </w:t>
      </w:r>
      <w:r w:rsidR="008C5340">
        <w:rPr>
          <w:bCs/>
          <w:sz w:val="22"/>
          <w:szCs w:val="22"/>
        </w:rPr>
        <w:t xml:space="preserve">following </w:t>
      </w:r>
      <w:r w:rsidRPr="008C5340" w:rsidR="008C5340">
        <w:rPr>
          <w:bCs/>
          <w:sz w:val="22"/>
          <w:szCs w:val="22"/>
        </w:rPr>
        <w:t>services involved in the CBS,</w:t>
      </w:r>
      <w:r w:rsidR="008C5340">
        <w:rPr>
          <w:bCs/>
          <w:sz w:val="22"/>
          <w:szCs w:val="22"/>
        </w:rPr>
        <w:t xml:space="preserve"> </w:t>
      </w:r>
      <w:r w:rsidRPr="008C5340" w:rsidR="008C5340">
        <w:rPr>
          <w:bCs/>
          <w:sz w:val="22"/>
          <w:szCs w:val="22"/>
        </w:rPr>
        <w:t>Subscriber Services, Credit Monitoring Services, and Credit Reporting Services</w:t>
      </w:r>
      <w:r w:rsidR="008C5340">
        <w:rPr>
          <w:bCs/>
          <w:sz w:val="22"/>
          <w:szCs w:val="22"/>
        </w:rPr>
        <w:t xml:space="preserve">. </w:t>
      </w:r>
    </w:p>
    <w:p w:rsidR="000030C5" w:rsidP="009D2536">
      <w:pPr>
        <w:tabs>
          <w:tab w:val="left" w:pos="720"/>
          <w:tab w:val="left" w:pos="1800"/>
          <w:tab w:val="left" w:pos="1890"/>
          <w:tab w:val="left" w:pos="2319"/>
        </w:tabs>
        <w:spacing w:line="276" w:lineRule="auto"/>
        <w:jc w:val="both"/>
        <w:rPr>
          <w:bCs/>
          <w:sz w:val="22"/>
          <w:szCs w:val="22"/>
        </w:rPr>
      </w:pPr>
    </w:p>
    <w:p w:rsidR="009D2536" w:rsidP="009D2536">
      <w:pPr>
        <w:tabs>
          <w:tab w:val="left" w:pos="720"/>
          <w:tab w:val="left" w:pos="1800"/>
          <w:tab w:val="left" w:pos="1890"/>
          <w:tab w:val="left" w:pos="2319"/>
        </w:tabs>
        <w:spacing w:line="276" w:lineRule="auto"/>
        <w:jc w:val="both"/>
        <w:rPr>
          <w:rFonts w:ascii="Calibri" w:hAnsi="Calibri"/>
          <w:sz w:val="22"/>
          <w:szCs w:val="22"/>
        </w:rPr>
      </w:pPr>
      <w:r>
        <w:rPr>
          <w:bCs/>
          <w:sz w:val="22"/>
          <w:szCs w:val="22"/>
        </w:rPr>
        <w:tab/>
      </w:r>
      <w:r w:rsidRPr="009D2536">
        <w:rPr>
          <w:bCs/>
          <w:sz w:val="22"/>
          <w:szCs w:val="22"/>
        </w:rPr>
        <w:t>The PG batch is composed of variety of components that take care of individual tasks.</w:t>
      </w:r>
      <w:r w:rsidRPr="009D2536">
        <w:rPr>
          <w:rFonts w:ascii="Calibri" w:hAnsi="Calibri"/>
          <w:sz w:val="22"/>
          <w:szCs w:val="22"/>
        </w:rPr>
        <w:t xml:space="preserve"> </w:t>
      </w:r>
      <w:r w:rsidRPr="00C90949">
        <w:rPr>
          <w:rFonts w:ascii="Calibri" w:hAnsi="Calibri"/>
          <w:sz w:val="22"/>
          <w:szCs w:val="22"/>
        </w:rPr>
        <w:t>It takes care of Daily Monitoring, Credit Report, No Hits, Quarterly update, Score Tracker and Score Alerts requests and their responses</w:t>
      </w:r>
      <w:r>
        <w:rPr>
          <w:rFonts w:ascii="Calibri" w:hAnsi="Calibri"/>
          <w:sz w:val="22"/>
          <w:szCs w:val="22"/>
        </w:rPr>
        <w:t>.</w:t>
      </w:r>
      <w:r w:rsidR="005444FE">
        <w:t xml:space="preserve"> </w:t>
      </w:r>
      <w:r w:rsidRPr="005444FE" w:rsidR="005444FE">
        <w:rPr>
          <w:rFonts w:ascii="Calibri" w:hAnsi="Calibri"/>
          <w:sz w:val="22"/>
          <w:szCs w:val="22"/>
        </w:rPr>
        <w:t>Most of the batch process are automatically triggered by cron expressions while some are manual batch jobs</w:t>
      </w:r>
      <w:r w:rsidR="005444FE">
        <w:rPr>
          <w:rFonts w:ascii="Calibri" w:hAnsi="Calibri"/>
          <w:sz w:val="22"/>
          <w:szCs w:val="22"/>
        </w:rPr>
        <w:t xml:space="preserve">. </w:t>
      </w:r>
    </w:p>
    <w:p w:rsidR="009D2536" w:rsidP="009D2536">
      <w:pPr>
        <w:tabs>
          <w:tab w:val="left" w:pos="720"/>
          <w:tab w:val="left" w:pos="1800"/>
          <w:tab w:val="left" w:pos="1890"/>
          <w:tab w:val="left" w:pos="2319"/>
        </w:tabs>
        <w:spacing w:line="276" w:lineRule="auto"/>
        <w:jc w:val="both"/>
        <w:rPr>
          <w:rFonts w:ascii="Calibri" w:hAnsi="Calibri"/>
          <w:sz w:val="22"/>
          <w:szCs w:val="22"/>
        </w:rPr>
      </w:pPr>
    </w:p>
    <w:p w:rsidR="009D2536" w:rsidP="009D2536">
      <w:pPr>
        <w:tabs>
          <w:tab w:val="left" w:pos="720"/>
          <w:tab w:val="left" w:pos="1800"/>
          <w:tab w:val="left" w:pos="1890"/>
          <w:tab w:val="left" w:pos="2319"/>
        </w:tabs>
        <w:spacing w:line="276" w:lineRule="auto"/>
        <w:jc w:val="both"/>
        <w:rPr>
          <w:b/>
          <w:sz w:val="22"/>
          <w:szCs w:val="22"/>
        </w:rPr>
      </w:pPr>
      <w:r w:rsidRPr="004469C8">
        <w:rPr>
          <w:b/>
          <w:sz w:val="22"/>
          <w:szCs w:val="22"/>
        </w:rPr>
        <w:t>Responsibilities</w:t>
      </w:r>
    </w:p>
    <w:p w:rsidR="00B87D20" w:rsidP="009D2536">
      <w:pPr>
        <w:tabs>
          <w:tab w:val="left" w:pos="720"/>
          <w:tab w:val="left" w:pos="1800"/>
          <w:tab w:val="left" w:pos="1890"/>
          <w:tab w:val="left" w:pos="2319"/>
        </w:tabs>
        <w:spacing w:line="276" w:lineRule="auto"/>
        <w:jc w:val="both"/>
        <w:rPr>
          <w:b/>
          <w:sz w:val="22"/>
          <w:szCs w:val="22"/>
        </w:rPr>
      </w:pPr>
    </w:p>
    <w:p w:rsidR="005444FE" w:rsidP="005444FE">
      <w:pPr>
        <w:pStyle w:val="ListParagraph"/>
        <w:numPr>
          <w:ilvl w:val="0"/>
          <w:numId w:val="4"/>
        </w:numPr>
        <w:spacing w:after="0"/>
        <w:jc w:val="both"/>
        <w:rPr>
          <w:rFonts w:ascii="Times New Roman" w:hAnsi="Times New Roman" w:cs="Times New Roman"/>
        </w:rPr>
      </w:pPr>
      <w:r w:rsidRPr="005B79DB">
        <w:rPr>
          <w:rFonts w:ascii="Times New Roman" w:hAnsi="Times New Roman" w:cs="Times New Roman"/>
        </w:rPr>
        <w:t>Requirements gathering, Analysis and Implem</w:t>
      </w:r>
      <w:r>
        <w:rPr>
          <w:rFonts w:ascii="Times New Roman" w:hAnsi="Times New Roman" w:cs="Times New Roman"/>
        </w:rPr>
        <w:t>entation for the given problem/</w:t>
      </w:r>
      <w:r w:rsidRPr="005B79DB">
        <w:rPr>
          <w:rFonts w:ascii="Times New Roman" w:hAnsi="Times New Roman" w:cs="Times New Roman"/>
        </w:rPr>
        <w:t>Story tickets</w:t>
      </w:r>
      <w:r>
        <w:rPr>
          <w:rFonts w:ascii="Times New Roman" w:hAnsi="Times New Roman" w:cs="Times New Roman"/>
        </w:rPr>
        <w:t>.</w:t>
      </w:r>
    </w:p>
    <w:p w:rsidR="00AF7CB9" w:rsidP="00AF7CB9">
      <w:pPr>
        <w:pStyle w:val="ListParagraph"/>
        <w:numPr>
          <w:ilvl w:val="0"/>
          <w:numId w:val="4"/>
        </w:numPr>
        <w:spacing w:after="0"/>
        <w:jc w:val="both"/>
        <w:rPr>
          <w:rFonts w:ascii="Times New Roman" w:hAnsi="Times New Roman" w:cs="Times New Roman"/>
        </w:rPr>
      </w:pPr>
      <w:r w:rsidRPr="00AF7CB9">
        <w:rPr>
          <w:rFonts w:ascii="Times New Roman" w:hAnsi="Times New Roman" w:cs="Times New Roman"/>
        </w:rPr>
        <w:t xml:space="preserve">Involved </w:t>
      </w:r>
      <w:r>
        <w:rPr>
          <w:rFonts w:ascii="Times New Roman" w:hAnsi="Times New Roman" w:cs="Times New Roman"/>
        </w:rPr>
        <w:t>in creating the code to invoke vendor and generating the credit reports of member.</w:t>
      </w:r>
    </w:p>
    <w:p w:rsidR="00AF7CB9" w:rsidRPr="00AF7CB9" w:rsidP="00AF7CB9">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Involved in writing the subscription classes for </w:t>
      </w:r>
      <w:r w:rsidRPr="00C90949">
        <w:t>Daily Monitoring</w:t>
      </w:r>
      <w:r>
        <w:t xml:space="preserve">, Quarterly update and </w:t>
      </w:r>
      <w:r w:rsidRPr="00C90949">
        <w:t>Score Tracker</w:t>
      </w:r>
      <w:r>
        <w:t>.</w:t>
      </w:r>
    </w:p>
    <w:p w:rsidR="00AF7CB9" w:rsidRPr="005B402C" w:rsidP="00AF7CB9">
      <w:pPr>
        <w:pStyle w:val="ListParagraph"/>
        <w:numPr>
          <w:ilvl w:val="0"/>
          <w:numId w:val="4"/>
        </w:numPr>
        <w:spacing w:after="0"/>
        <w:jc w:val="both"/>
        <w:rPr>
          <w:rFonts w:ascii="Times New Roman" w:hAnsi="Times New Roman" w:cs="Times New Roman"/>
        </w:rPr>
      </w:pPr>
      <w:r>
        <w:t xml:space="preserve">Involved in creating JMeter for updating bulk user’s data and UNIX script for </w:t>
      </w:r>
      <w:r w:rsidR="001C5227">
        <w:t>creating the</w:t>
      </w:r>
      <w:r>
        <w:t xml:space="preserve"> daily reports.</w:t>
      </w:r>
    </w:p>
    <w:p w:rsidR="005B402C" w:rsidRPr="00AF7CB9" w:rsidP="00AF7CB9">
      <w:pPr>
        <w:pStyle w:val="ListParagraph"/>
        <w:numPr>
          <w:ilvl w:val="0"/>
          <w:numId w:val="4"/>
        </w:numPr>
        <w:spacing w:after="0"/>
        <w:jc w:val="both"/>
        <w:rPr>
          <w:rFonts w:ascii="Times New Roman" w:hAnsi="Times New Roman" w:cs="Times New Roman"/>
        </w:rPr>
      </w:pPr>
      <w:r>
        <w:t>Involved in implementation of restful web services.</w:t>
      </w:r>
    </w:p>
    <w:p w:rsidR="00AF7CB9" w:rsidP="008C5340">
      <w:pPr>
        <w:pStyle w:val="ListParagraph"/>
        <w:numPr>
          <w:ilvl w:val="0"/>
          <w:numId w:val="4"/>
        </w:numPr>
        <w:spacing w:after="0"/>
        <w:jc w:val="both"/>
        <w:rPr>
          <w:rFonts w:ascii="Times New Roman" w:hAnsi="Times New Roman" w:cs="Times New Roman"/>
        </w:rPr>
      </w:pPr>
      <w:r w:rsidRPr="008C5340">
        <w:rPr>
          <w:rFonts w:ascii="Times New Roman" w:hAnsi="Times New Roman" w:cs="Times New Roman"/>
        </w:rPr>
        <w:t xml:space="preserve">Involved in creating the scheduler and job files and monitoring </w:t>
      </w:r>
      <w:r>
        <w:rPr>
          <w:rFonts w:ascii="Times New Roman" w:hAnsi="Times New Roman" w:cs="Times New Roman"/>
        </w:rPr>
        <w:t xml:space="preserve">the </w:t>
      </w:r>
      <w:r w:rsidRPr="008C5340">
        <w:rPr>
          <w:rFonts w:ascii="Times New Roman" w:hAnsi="Times New Roman" w:cs="Times New Roman"/>
        </w:rPr>
        <w:t>jobs through TWS console.</w:t>
      </w:r>
    </w:p>
    <w:p w:rsidR="008C5340" w:rsidP="008C5340">
      <w:pPr>
        <w:pStyle w:val="ListParagraph"/>
        <w:numPr>
          <w:ilvl w:val="0"/>
          <w:numId w:val="4"/>
        </w:numPr>
        <w:spacing w:after="0"/>
        <w:jc w:val="both"/>
        <w:rPr>
          <w:rFonts w:ascii="Times New Roman" w:hAnsi="Times New Roman" w:cs="Times New Roman"/>
        </w:rPr>
      </w:pPr>
      <w:r>
        <w:rPr>
          <w:rFonts w:ascii="Times New Roman" w:hAnsi="Times New Roman" w:cs="Times New Roman"/>
        </w:rPr>
        <w:t>Involved in creating Layer 7 policies.</w:t>
      </w:r>
    </w:p>
    <w:p w:rsidR="008C5340" w:rsidP="008C5340">
      <w:pPr>
        <w:pStyle w:val="ListParagraph"/>
        <w:numPr>
          <w:ilvl w:val="0"/>
          <w:numId w:val="4"/>
        </w:numPr>
        <w:spacing w:after="0"/>
        <w:jc w:val="both"/>
        <w:rPr>
          <w:rFonts w:ascii="Times New Roman" w:hAnsi="Times New Roman" w:cs="Times New Roman"/>
        </w:rPr>
      </w:pPr>
      <w:r>
        <w:rPr>
          <w:rFonts w:ascii="Times New Roman" w:hAnsi="Times New Roman" w:cs="Times New Roman"/>
        </w:rPr>
        <w:t>Involved in creating DB SQL and fallback scripts for report generation.</w:t>
      </w:r>
    </w:p>
    <w:p w:rsidR="005444FE" w:rsidRPr="005444FE" w:rsidP="005444FE">
      <w:pPr>
        <w:pStyle w:val="ListParagraph"/>
        <w:numPr>
          <w:ilvl w:val="0"/>
          <w:numId w:val="4"/>
        </w:numPr>
        <w:spacing w:after="0"/>
        <w:jc w:val="both"/>
        <w:rPr>
          <w:rFonts w:ascii="Times New Roman" w:hAnsi="Times New Roman" w:cs="Times New Roman"/>
        </w:rPr>
      </w:pPr>
      <w:r w:rsidRPr="005444FE">
        <w:rPr>
          <w:rFonts w:ascii="Times New Roman" w:hAnsi="Times New Roman" w:cs="Times New Roman"/>
        </w:rPr>
        <w:t>Involved in testing the application and writing Test NG test classes.</w:t>
      </w:r>
    </w:p>
    <w:p w:rsidR="005444FE" w:rsidP="005444FE">
      <w:pPr>
        <w:pStyle w:val="ListParagraph"/>
        <w:numPr>
          <w:ilvl w:val="0"/>
          <w:numId w:val="4"/>
        </w:numPr>
        <w:spacing w:after="0"/>
        <w:jc w:val="both"/>
        <w:rPr>
          <w:rFonts w:ascii="Times New Roman" w:hAnsi="Times New Roman" w:cs="Times New Roman"/>
        </w:rPr>
      </w:pPr>
      <w:r w:rsidRPr="005444FE">
        <w:rPr>
          <w:rFonts w:ascii="Times New Roman" w:hAnsi="Times New Roman" w:cs="Times New Roman"/>
        </w:rPr>
        <w:t xml:space="preserve">Involved </w:t>
      </w:r>
      <w:r>
        <w:rPr>
          <w:rFonts w:ascii="Times New Roman" w:hAnsi="Times New Roman" w:cs="Times New Roman"/>
        </w:rPr>
        <w:t xml:space="preserve">in </w:t>
      </w:r>
      <w:r w:rsidRPr="005444FE">
        <w:rPr>
          <w:rFonts w:ascii="Times New Roman" w:hAnsi="Times New Roman" w:cs="Times New Roman"/>
        </w:rPr>
        <w:t xml:space="preserve">testing </w:t>
      </w:r>
      <w:r>
        <w:rPr>
          <w:rFonts w:ascii="Times New Roman" w:hAnsi="Times New Roman" w:cs="Times New Roman"/>
        </w:rPr>
        <w:t xml:space="preserve">vendor </w:t>
      </w:r>
      <w:r w:rsidRPr="005444FE">
        <w:rPr>
          <w:rFonts w:ascii="Times New Roman" w:hAnsi="Times New Roman" w:cs="Times New Roman"/>
        </w:rPr>
        <w:t>soap web service</w:t>
      </w:r>
      <w:r>
        <w:rPr>
          <w:rFonts w:ascii="Times New Roman" w:hAnsi="Times New Roman" w:cs="Times New Roman"/>
        </w:rPr>
        <w:t>s</w:t>
      </w:r>
      <w:r w:rsidRPr="005444FE">
        <w:rPr>
          <w:rFonts w:ascii="Times New Roman" w:hAnsi="Times New Roman" w:cs="Times New Roman"/>
        </w:rPr>
        <w:t xml:space="preserve"> request and response through SOAPUI tool.</w:t>
      </w:r>
    </w:p>
    <w:p w:rsidR="005444FE" w:rsidP="005444FE">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Finding root cause for the </w:t>
      </w:r>
      <w:r w:rsidR="000A5E66">
        <w:rPr>
          <w:rFonts w:ascii="Times New Roman" w:hAnsi="Times New Roman" w:cs="Times New Roman"/>
        </w:rPr>
        <w:t>Unix</w:t>
      </w:r>
      <w:r>
        <w:rPr>
          <w:rFonts w:ascii="Times New Roman" w:hAnsi="Times New Roman" w:cs="Times New Roman"/>
        </w:rPr>
        <w:t xml:space="preserve"> script job abort and providing the resolution steps for same to fix the issue.</w:t>
      </w:r>
    </w:p>
    <w:p w:rsidR="000030C5" w:rsidRPr="00D84A78" w:rsidP="000030C5">
      <w:pPr>
        <w:pStyle w:val="ListParagraph"/>
        <w:numPr>
          <w:ilvl w:val="0"/>
          <w:numId w:val="4"/>
        </w:numPr>
        <w:spacing w:after="0"/>
        <w:jc w:val="both"/>
        <w:rPr>
          <w:rFonts w:ascii="Times New Roman" w:hAnsi="Times New Roman" w:cs="Times New Roman"/>
        </w:rPr>
      </w:pPr>
      <w:r w:rsidRPr="00D84A78">
        <w:rPr>
          <w:rFonts w:ascii="Times New Roman" w:hAnsi="Times New Roman" w:cs="Times New Roman"/>
        </w:rPr>
        <w:t>Be part of internal meetings, interacting with team and coordinating of individuals working towards a common goal using techniques &amp; tools</w:t>
      </w:r>
      <w:r w:rsidRPr="00D84A78" w:rsidR="00F523FE">
        <w:rPr>
          <w:rFonts w:ascii="Times New Roman" w:hAnsi="Times New Roman" w:cs="Times New Roman"/>
        </w:rPr>
        <w:t>.</w:t>
      </w:r>
    </w:p>
    <w:p w:rsidR="00A55603" w:rsidRPr="004469C8" w:rsidP="00D21D11">
      <w:pPr>
        <w:pStyle w:val="PlainText"/>
        <w:shd w:val="clear" w:color="auto" w:fill="BFBFBF"/>
        <w:spacing w:line="240" w:lineRule="auto"/>
        <w:jc w:val="both"/>
        <w:rPr>
          <w:rFonts w:ascii="Times New Roman" w:eastAsia="MS UI Gothic" w:hAnsi="Times New Roman" w:cs="Times New Roman"/>
          <w:b/>
          <w:bCs/>
          <w:color w:val="000000"/>
          <w:sz w:val="22"/>
          <w:szCs w:val="22"/>
        </w:rPr>
      </w:pPr>
      <w:r w:rsidRPr="004469C8">
        <w:rPr>
          <w:rFonts w:ascii="Times New Roman" w:hAnsi="Times New Roman" w:cs="Times New Roman"/>
          <w:b/>
          <w:color w:val="000000"/>
          <w:sz w:val="22"/>
          <w:szCs w:val="22"/>
        </w:rPr>
        <w:t>Title</w:t>
      </w:r>
      <w:r w:rsidRPr="004469C8">
        <w:rPr>
          <w:rFonts w:ascii="Times New Roman" w:hAnsi="Times New Roman" w:cs="Times New Roman"/>
          <w:b/>
          <w:color w:val="000000"/>
          <w:sz w:val="22"/>
          <w:szCs w:val="22"/>
        </w:rPr>
        <w:tab/>
      </w:r>
      <w:r w:rsidRPr="004469C8">
        <w:rPr>
          <w:rFonts w:ascii="Times New Roman" w:hAnsi="Times New Roman" w:cs="Times New Roman"/>
          <w:b/>
          <w:color w:val="000000"/>
          <w:sz w:val="22"/>
          <w:szCs w:val="22"/>
        </w:rPr>
        <w:tab/>
        <w:t xml:space="preserve"> : </w:t>
      </w:r>
      <w:r w:rsidRPr="00A55603">
        <w:rPr>
          <w:rFonts w:ascii="Times New Roman" w:hAnsi="Times New Roman" w:cs="Times New Roman"/>
          <w:b/>
          <w:bCs/>
          <w:sz w:val="22"/>
          <w:szCs w:val="22"/>
        </w:rPr>
        <w:t>Identity Protection</w:t>
      </w:r>
      <w:r w:rsidR="00747AF8">
        <w:rPr>
          <w:rFonts w:ascii="Times New Roman" w:hAnsi="Times New Roman" w:cs="Times New Roman"/>
          <w:b/>
          <w:bCs/>
          <w:sz w:val="22"/>
          <w:szCs w:val="22"/>
        </w:rPr>
        <w:t xml:space="preserve"> (IDP)</w:t>
      </w:r>
    </w:p>
    <w:p w:rsidR="00A55603" w:rsidRPr="004469C8" w:rsidP="00D21D11">
      <w:pPr>
        <w:pStyle w:val="PlainText"/>
        <w:shd w:val="clear" w:color="auto" w:fill="BFBFBF"/>
        <w:spacing w:line="240" w:lineRule="auto"/>
        <w:jc w:val="both"/>
        <w:rPr>
          <w:rFonts w:ascii="Times New Roman" w:eastAsia="MS UI Gothic" w:hAnsi="Times New Roman" w:cs="Times New Roman"/>
          <w:b/>
          <w:sz w:val="22"/>
          <w:szCs w:val="22"/>
        </w:rPr>
      </w:pPr>
      <w:r w:rsidRPr="004469C8">
        <w:rPr>
          <w:rFonts w:ascii="Times New Roman" w:eastAsia="MS UI Gothic" w:hAnsi="Times New Roman" w:cs="Times New Roman"/>
          <w:b/>
          <w:bCs/>
          <w:color w:val="000000"/>
          <w:sz w:val="22"/>
          <w:szCs w:val="22"/>
        </w:rPr>
        <w:t>Client</w:t>
      </w:r>
      <w:r w:rsidRPr="004469C8">
        <w:rPr>
          <w:rFonts w:ascii="Times New Roman" w:eastAsia="MS UI Gothic" w:hAnsi="Times New Roman" w:cs="Times New Roman"/>
          <w:b/>
          <w:bCs/>
          <w:color w:val="000000"/>
          <w:sz w:val="22"/>
          <w:szCs w:val="22"/>
        </w:rPr>
        <w:tab/>
      </w:r>
      <w:r w:rsidRPr="004469C8">
        <w:rPr>
          <w:rFonts w:ascii="Times New Roman" w:eastAsia="MS UI Gothic" w:hAnsi="Times New Roman" w:cs="Times New Roman"/>
          <w:b/>
          <w:bCs/>
          <w:color w:val="000000"/>
          <w:sz w:val="22"/>
          <w:szCs w:val="22"/>
        </w:rPr>
        <w:tab/>
        <w:t xml:space="preserve"> : </w:t>
      </w:r>
      <w:r w:rsidRPr="004469C8">
        <w:rPr>
          <w:rFonts w:ascii="Times New Roman" w:eastAsia="MS UI Gothic" w:hAnsi="Times New Roman" w:cs="Times New Roman"/>
          <w:b/>
          <w:bCs/>
          <w:color w:val="222222"/>
          <w:sz w:val="22"/>
          <w:szCs w:val="22"/>
          <w:lang w:val="en-GB"/>
        </w:rPr>
        <w:t>Affinion Group</w:t>
      </w:r>
    </w:p>
    <w:p w:rsidR="00A55603" w:rsidRPr="004469C8" w:rsidP="00D21D11">
      <w:pPr>
        <w:shd w:val="clear" w:color="auto" w:fill="BFBFBF"/>
        <w:tabs>
          <w:tab w:val="left" w:pos="720"/>
          <w:tab w:val="left" w:pos="1440"/>
          <w:tab w:val="left" w:pos="2160"/>
          <w:tab w:val="left" w:pos="4155"/>
        </w:tabs>
        <w:spacing w:line="240" w:lineRule="auto"/>
        <w:rPr>
          <w:b/>
          <w:color w:val="000000"/>
          <w:sz w:val="22"/>
          <w:szCs w:val="22"/>
        </w:rPr>
      </w:pPr>
      <w:r>
        <w:rPr>
          <w:rFonts w:eastAsia="MS UI Gothic"/>
          <w:b/>
          <w:sz w:val="22"/>
          <w:szCs w:val="22"/>
        </w:rPr>
        <w:t>Duration</w:t>
      </w:r>
      <w:r>
        <w:rPr>
          <w:rFonts w:eastAsia="MS UI Gothic"/>
          <w:b/>
          <w:sz w:val="22"/>
          <w:szCs w:val="22"/>
        </w:rPr>
        <w:tab/>
        <w:t xml:space="preserve"> : </w:t>
      </w:r>
      <w:r w:rsidR="001C5227">
        <w:rPr>
          <w:rFonts w:eastAsia="MS UI Gothic"/>
          <w:b/>
          <w:sz w:val="22"/>
          <w:szCs w:val="22"/>
        </w:rPr>
        <w:t>Sep 2016 to June 2017</w:t>
      </w:r>
    </w:p>
    <w:p w:rsidR="00A55603" w:rsidRPr="004469C8" w:rsidP="00D21D11">
      <w:pPr>
        <w:pStyle w:val="PlainText"/>
        <w:shd w:val="clear" w:color="auto" w:fill="BFBFBF"/>
        <w:spacing w:line="240" w:lineRule="auto"/>
        <w:jc w:val="both"/>
        <w:rPr>
          <w:rFonts w:ascii="Times New Roman" w:hAnsi="Times New Roman" w:cs="Times New Roman"/>
          <w:b/>
          <w:color w:val="000000"/>
          <w:sz w:val="22"/>
          <w:szCs w:val="22"/>
        </w:rPr>
      </w:pPr>
      <w:r w:rsidRPr="004469C8">
        <w:rPr>
          <w:rFonts w:ascii="Times New Roman" w:hAnsi="Times New Roman" w:cs="Times New Roman"/>
          <w:b/>
          <w:color w:val="000000"/>
          <w:sz w:val="22"/>
          <w:szCs w:val="22"/>
        </w:rPr>
        <w:t>Role</w:t>
      </w:r>
      <w:r w:rsidRPr="004469C8">
        <w:rPr>
          <w:rFonts w:ascii="Times New Roman" w:hAnsi="Times New Roman" w:cs="Times New Roman"/>
          <w:b/>
          <w:color w:val="000000"/>
          <w:sz w:val="22"/>
          <w:szCs w:val="22"/>
        </w:rPr>
        <w:tab/>
      </w:r>
      <w:r w:rsidRPr="004469C8">
        <w:rPr>
          <w:rFonts w:ascii="Times New Roman" w:hAnsi="Times New Roman" w:cs="Times New Roman"/>
          <w:b/>
          <w:color w:val="000000"/>
          <w:sz w:val="22"/>
          <w:szCs w:val="22"/>
        </w:rPr>
        <w:tab/>
        <w:t xml:space="preserve"> : </w:t>
      </w:r>
      <w:r w:rsidRPr="004469C8">
        <w:rPr>
          <w:rFonts w:ascii="Times New Roman" w:eastAsia="MS UI Gothic" w:hAnsi="Times New Roman" w:cs="Times New Roman"/>
          <w:b/>
          <w:sz w:val="22"/>
          <w:szCs w:val="22"/>
        </w:rPr>
        <w:t>Software Developer</w:t>
      </w:r>
    </w:p>
    <w:p w:rsidR="00A55603" w:rsidRPr="004469C8" w:rsidP="00D21D11">
      <w:pPr>
        <w:pStyle w:val="PlainText"/>
        <w:shd w:val="clear" w:color="auto" w:fill="BFBFBF"/>
        <w:spacing w:line="24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Team Size</w:t>
      </w:r>
      <w:r>
        <w:rPr>
          <w:rFonts w:ascii="Times New Roman" w:hAnsi="Times New Roman" w:cs="Times New Roman"/>
          <w:b/>
          <w:color w:val="000000"/>
          <w:sz w:val="22"/>
          <w:szCs w:val="22"/>
        </w:rPr>
        <w:tab/>
        <w:t xml:space="preserve"> : 15</w:t>
      </w:r>
    </w:p>
    <w:p w:rsidR="00A55603" w:rsidP="00D21D11">
      <w:pPr>
        <w:pStyle w:val="PlainText"/>
        <w:shd w:val="clear" w:color="auto" w:fill="BFBFBF"/>
        <w:spacing w:line="240" w:lineRule="auto"/>
        <w:jc w:val="both"/>
        <w:rPr>
          <w:rFonts w:ascii="Times New Roman" w:hAnsi="Times New Roman" w:cs="Times New Roman"/>
          <w:b/>
          <w:color w:val="000000"/>
          <w:sz w:val="22"/>
          <w:szCs w:val="22"/>
        </w:rPr>
      </w:pPr>
      <w:r w:rsidRPr="004469C8">
        <w:rPr>
          <w:rFonts w:ascii="Times New Roman" w:hAnsi="Times New Roman" w:cs="Times New Roman"/>
          <w:b/>
          <w:color w:val="000000"/>
          <w:sz w:val="22"/>
          <w:szCs w:val="22"/>
        </w:rPr>
        <w:t>Environment</w:t>
      </w:r>
      <w:r w:rsidRPr="004469C8">
        <w:rPr>
          <w:rFonts w:ascii="Times New Roman" w:hAnsi="Times New Roman" w:cs="Times New Roman"/>
          <w:b/>
          <w:color w:val="000000"/>
          <w:sz w:val="22"/>
          <w:szCs w:val="22"/>
        </w:rPr>
        <w:tab/>
        <w:t xml:space="preserve"> : Spring, web services</w:t>
      </w:r>
      <w:r>
        <w:rPr>
          <w:rFonts w:ascii="Times New Roman" w:hAnsi="Times New Roman" w:cs="Times New Roman"/>
          <w:b/>
          <w:color w:val="000000"/>
          <w:sz w:val="22"/>
          <w:szCs w:val="22"/>
        </w:rPr>
        <w:t>, Hibernate,</w:t>
      </w:r>
      <w:r w:rsidRPr="004469C8">
        <w:rPr>
          <w:rFonts w:ascii="Times New Roman" w:hAnsi="Times New Roman" w:cs="Times New Roman"/>
          <w:b/>
          <w:color w:val="000000"/>
          <w:sz w:val="22"/>
          <w:szCs w:val="22"/>
        </w:rPr>
        <w:t xml:space="preserve"> </w:t>
      </w:r>
      <w:r w:rsidR="00E56212">
        <w:rPr>
          <w:rFonts w:ascii="Times New Roman" w:hAnsi="Times New Roman" w:cs="Times New Roman"/>
          <w:b/>
          <w:color w:val="000000"/>
          <w:sz w:val="22"/>
          <w:szCs w:val="22"/>
        </w:rPr>
        <w:t>Eclipse, Oracle, JDK1.7</w:t>
      </w:r>
      <w:r>
        <w:rPr>
          <w:rFonts w:ascii="Times New Roman" w:hAnsi="Times New Roman" w:cs="Times New Roman"/>
          <w:b/>
          <w:color w:val="000000"/>
          <w:sz w:val="22"/>
          <w:szCs w:val="22"/>
        </w:rPr>
        <w:t>, Web Logic,</w:t>
      </w:r>
    </w:p>
    <w:p w:rsidR="00A55603" w:rsidRPr="004469C8" w:rsidP="00D21D11">
      <w:pPr>
        <w:pStyle w:val="PlainText"/>
        <w:shd w:val="clear" w:color="auto" w:fill="BFBFBF"/>
        <w:spacing w:line="24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UNIX scripts, IBM TWS console</w:t>
      </w:r>
    </w:p>
    <w:p w:rsidR="00A55603" w:rsidP="00A55603">
      <w:pPr>
        <w:tabs>
          <w:tab w:val="left" w:pos="1800"/>
          <w:tab w:val="left" w:pos="1890"/>
          <w:tab w:val="left" w:pos="2319"/>
        </w:tabs>
        <w:spacing w:line="276" w:lineRule="auto"/>
        <w:rPr>
          <w:b/>
          <w:color w:val="000000"/>
          <w:sz w:val="22"/>
          <w:szCs w:val="22"/>
        </w:rPr>
      </w:pPr>
    </w:p>
    <w:p w:rsidR="00A55603" w:rsidP="00A55603">
      <w:pPr>
        <w:tabs>
          <w:tab w:val="left" w:pos="1800"/>
          <w:tab w:val="left" w:pos="1890"/>
          <w:tab w:val="left" w:pos="2319"/>
        </w:tabs>
        <w:spacing w:line="276" w:lineRule="auto"/>
        <w:rPr>
          <w:b/>
          <w:color w:val="000000"/>
          <w:sz w:val="22"/>
          <w:szCs w:val="22"/>
        </w:rPr>
      </w:pPr>
      <w:r w:rsidRPr="004469C8">
        <w:rPr>
          <w:b/>
          <w:color w:val="000000"/>
          <w:sz w:val="22"/>
          <w:szCs w:val="22"/>
        </w:rPr>
        <w:t>Description</w:t>
      </w:r>
    </w:p>
    <w:p w:rsidR="00B87D20" w:rsidP="00A55603">
      <w:pPr>
        <w:tabs>
          <w:tab w:val="left" w:pos="1800"/>
          <w:tab w:val="left" w:pos="1890"/>
          <w:tab w:val="left" w:pos="2319"/>
        </w:tabs>
        <w:spacing w:line="276" w:lineRule="auto"/>
        <w:rPr>
          <w:b/>
          <w:color w:val="000000"/>
          <w:sz w:val="22"/>
          <w:szCs w:val="22"/>
        </w:rPr>
      </w:pPr>
    </w:p>
    <w:p w:rsidR="00B87D20" w:rsidP="001576C6">
      <w:pPr>
        <w:tabs>
          <w:tab w:val="left" w:pos="720"/>
          <w:tab w:val="left" w:pos="1800"/>
          <w:tab w:val="left" w:pos="1890"/>
          <w:tab w:val="left" w:pos="2319"/>
        </w:tabs>
        <w:spacing w:line="276" w:lineRule="auto"/>
        <w:jc w:val="both"/>
        <w:rPr>
          <w:bCs/>
          <w:sz w:val="22"/>
          <w:szCs w:val="22"/>
        </w:rPr>
      </w:pPr>
      <w:r>
        <w:rPr>
          <w:color w:val="000000"/>
          <w:sz w:val="22"/>
          <w:szCs w:val="22"/>
        </w:rPr>
        <w:tab/>
      </w:r>
      <w:r w:rsidRPr="00A55603">
        <w:rPr>
          <w:color w:val="000000"/>
          <w:sz w:val="22"/>
          <w:szCs w:val="22"/>
        </w:rPr>
        <w:t>Identity Protection is a product from Affinion NA that helps in keeping the various identity of people secure. The identity here includes any attribute that is used by the user to identify himself like</w:t>
      </w:r>
      <w:r>
        <w:rPr>
          <w:color w:val="000000"/>
          <w:sz w:val="22"/>
          <w:szCs w:val="22"/>
        </w:rPr>
        <w:t xml:space="preserve"> </w:t>
      </w:r>
      <w:r w:rsidRPr="00A55603">
        <w:rPr>
          <w:color w:val="000000"/>
          <w:sz w:val="22"/>
          <w:szCs w:val="22"/>
        </w:rPr>
        <w:t>SSN Number, Credit Card, Phone Number, Address, E-mail Address etc.</w:t>
      </w:r>
      <w:r>
        <w:rPr>
          <w:color w:val="000000"/>
          <w:sz w:val="22"/>
          <w:szCs w:val="22"/>
        </w:rPr>
        <w:t xml:space="preserve"> </w:t>
      </w:r>
      <w:r w:rsidRPr="001576C6">
        <w:rPr>
          <w:color w:val="000000"/>
          <w:sz w:val="22"/>
          <w:szCs w:val="22"/>
        </w:rPr>
        <w:t xml:space="preserve">Once a user registers his Identity with this system, he is notified any thefts or misuse of the registered identity of the user. </w:t>
      </w:r>
      <w:r w:rsidRPr="001576C6" w:rsidR="00D20287">
        <w:rPr>
          <w:color w:val="000000"/>
          <w:sz w:val="22"/>
          <w:szCs w:val="22"/>
        </w:rPr>
        <w:t>A Vendor is a third party who provides the monitoring data for a particular Asset sent by the IDP. There are multiple vendors like Lexus, Experian etc.</w:t>
      </w:r>
      <w:r w:rsidRPr="001576C6" w:rsidR="001576C6">
        <w:rPr>
          <w:bCs/>
          <w:sz w:val="22"/>
          <w:szCs w:val="22"/>
        </w:rPr>
        <w:t xml:space="preserve"> </w:t>
      </w:r>
      <w:r w:rsidRPr="004469C8" w:rsidR="001576C6">
        <w:rPr>
          <w:bCs/>
          <w:sz w:val="22"/>
          <w:szCs w:val="22"/>
        </w:rPr>
        <w:t>The following are the modules I involved in this project</w:t>
      </w:r>
      <w:r w:rsidRPr="001576C6" w:rsidR="001576C6">
        <w:t xml:space="preserve"> </w:t>
      </w:r>
      <w:r w:rsidRPr="001576C6" w:rsidR="001576C6">
        <w:rPr>
          <w:bCs/>
          <w:sz w:val="22"/>
          <w:szCs w:val="22"/>
        </w:rPr>
        <w:t>IDPBS Online</w:t>
      </w:r>
      <w:r w:rsidR="002179F5">
        <w:rPr>
          <w:bCs/>
          <w:sz w:val="22"/>
          <w:szCs w:val="22"/>
        </w:rPr>
        <w:t xml:space="preserve">, </w:t>
      </w:r>
      <w:r w:rsidRPr="001576C6" w:rsidR="001576C6">
        <w:rPr>
          <w:bCs/>
          <w:sz w:val="22"/>
          <w:szCs w:val="22"/>
        </w:rPr>
        <w:t>IDPBS Offline</w:t>
      </w:r>
      <w:r w:rsidR="001576C6">
        <w:rPr>
          <w:bCs/>
          <w:sz w:val="22"/>
          <w:szCs w:val="22"/>
        </w:rPr>
        <w:t>.</w:t>
      </w:r>
    </w:p>
    <w:p w:rsidR="000030C5" w:rsidP="001576C6">
      <w:pPr>
        <w:tabs>
          <w:tab w:val="left" w:pos="720"/>
          <w:tab w:val="left" w:pos="1800"/>
          <w:tab w:val="left" w:pos="1890"/>
          <w:tab w:val="left" w:pos="2319"/>
        </w:tabs>
        <w:spacing w:line="276" w:lineRule="auto"/>
        <w:jc w:val="both"/>
        <w:rPr>
          <w:bCs/>
          <w:sz w:val="22"/>
          <w:szCs w:val="22"/>
        </w:rPr>
      </w:pPr>
    </w:p>
    <w:p w:rsidR="00B87D20" w:rsidP="001576C6">
      <w:pPr>
        <w:tabs>
          <w:tab w:val="left" w:pos="720"/>
          <w:tab w:val="left" w:pos="1800"/>
          <w:tab w:val="left" w:pos="1890"/>
          <w:tab w:val="left" w:pos="2319"/>
        </w:tabs>
        <w:spacing w:line="276" w:lineRule="auto"/>
        <w:jc w:val="both"/>
        <w:rPr>
          <w:rFonts w:ascii="Calibri" w:hAnsi="Calibri"/>
          <w:sz w:val="22"/>
          <w:szCs w:val="22"/>
        </w:rPr>
      </w:pPr>
      <w:r>
        <w:rPr>
          <w:bCs/>
          <w:sz w:val="22"/>
          <w:szCs w:val="22"/>
        </w:rPr>
        <w:tab/>
      </w:r>
      <w:r w:rsidRPr="006B20F2">
        <w:rPr>
          <w:rFonts w:ascii="Calibri" w:hAnsi="Calibri"/>
          <w:sz w:val="22"/>
          <w:szCs w:val="22"/>
        </w:rPr>
        <w:t xml:space="preserve">This </w:t>
      </w:r>
      <w:r w:rsidRPr="001576C6">
        <w:rPr>
          <w:bCs/>
          <w:sz w:val="22"/>
          <w:szCs w:val="22"/>
        </w:rPr>
        <w:t>IDPBS Online</w:t>
      </w:r>
      <w:r>
        <w:rPr>
          <w:bCs/>
          <w:sz w:val="22"/>
          <w:szCs w:val="22"/>
        </w:rPr>
        <w:t xml:space="preserve"> module </w:t>
      </w:r>
      <w:r w:rsidRPr="006B20F2">
        <w:rPr>
          <w:rFonts w:ascii="Calibri" w:hAnsi="Calibri"/>
          <w:sz w:val="22"/>
          <w:szCs w:val="22"/>
        </w:rPr>
        <w:t>handles all the requests from the user and displays the responses to the user in UI.</w:t>
      </w:r>
      <w:r w:rsidRPr="00747AF8" w:rsidR="00747AF8">
        <w:rPr>
          <w:rFonts w:ascii="Calibri" w:hAnsi="Calibri"/>
          <w:sz w:val="22"/>
          <w:szCs w:val="22"/>
        </w:rPr>
        <w:t xml:space="preserve"> </w:t>
      </w:r>
      <w:r w:rsidRPr="006B20F2" w:rsidR="00747AF8">
        <w:rPr>
          <w:rFonts w:ascii="Calibri" w:hAnsi="Calibri"/>
          <w:sz w:val="22"/>
          <w:szCs w:val="22"/>
        </w:rPr>
        <w:t>. It also does the job of sending sync requests to the vendor to fetch data regarding an Asset. When a user registers an Asset it persists the Asset to the GARS and then creates Monitoring record with Pending status in the PDS also scheduling the next available request slot to the vendor</w:t>
      </w:r>
      <w:r w:rsidR="00F523FE">
        <w:rPr>
          <w:rFonts w:ascii="Calibri" w:hAnsi="Calibri"/>
          <w:sz w:val="22"/>
          <w:szCs w:val="22"/>
        </w:rPr>
        <w:t>.</w:t>
      </w:r>
    </w:p>
    <w:p w:rsidR="000030C5" w:rsidP="001576C6">
      <w:pPr>
        <w:tabs>
          <w:tab w:val="left" w:pos="720"/>
          <w:tab w:val="left" w:pos="1800"/>
          <w:tab w:val="left" w:pos="1890"/>
          <w:tab w:val="left" w:pos="2319"/>
        </w:tabs>
        <w:spacing w:line="276" w:lineRule="auto"/>
        <w:jc w:val="both"/>
        <w:rPr>
          <w:rFonts w:ascii="Calibri" w:hAnsi="Calibri"/>
          <w:sz w:val="22"/>
          <w:szCs w:val="22"/>
        </w:rPr>
      </w:pPr>
    </w:p>
    <w:p w:rsidR="00747AF8" w:rsidP="001576C6">
      <w:pPr>
        <w:tabs>
          <w:tab w:val="left" w:pos="720"/>
          <w:tab w:val="left" w:pos="1800"/>
          <w:tab w:val="left" w:pos="1890"/>
          <w:tab w:val="left" w:pos="2319"/>
        </w:tabs>
        <w:spacing w:line="276" w:lineRule="auto"/>
        <w:jc w:val="both"/>
        <w:rPr>
          <w:rFonts w:ascii="Calibri" w:hAnsi="Calibri"/>
          <w:sz w:val="22"/>
          <w:szCs w:val="22"/>
        </w:rPr>
      </w:pPr>
      <w:r>
        <w:rPr>
          <w:rFonts w:ascii="Calibri" w:hAnsi="Calibri"/>
          <w:sz w:val="22"/>
          <w:szCs w:val="22"/>
        </w:rPr>
        <w:tab/>
      </w:r>
      <w:r w:rsidRPr="006B20F2">
        <w:rPr>
          <w:rFonts w:ascii="Calibri" w:hAnsi="Calibri"/>
          <w:sz w:val="22"/>
          <w:szCs w:val="22"/>
        </w:rPr>
        <w:t xml:space="preserve">This </w:t>
      </w:r>
      <w:r w:rsidRPr="001576C6">
        <w:rPr>
          <w:bCs/>
          <w:sz w:val="22"/>
          <w:szCs w:val="22"/>
        </w:rPr>
        <w:t>IDPBS Offline</w:t>
      </w:r>
      <w:r>
        <w:rPr>
          <w:bCs/>
          <w:sz w:val="22"/>
          <w:szCs w:val="22"/>
        </w:rPr>
        <w:t xml:space="preserve"> module</w:t>
      </w:r>
      <w:r w:rsidRPr="006B20F2">
        <w:rPr>
          <w:rFonts w:ascii="Calibri" w:hAnsi="Calibri"/>
          <w:sz w:val="22"/>
          <w:szCs w:val="22"/>
        </w:rPr>
        <w:t xml:space="preserve"> manages all the backend operations that doesn’t need any user intervention. It send all the async requests to the vendor to monitor assets and receives the corresponding async responses to the requests sent.</w:t>
      </w:r>
    </w:p>
    <w:p w:rsidR="008C5340" w:rsidRPr="005B79DB" w:rsidP="001576C6">
      <w:pPr>
        <w:tabs>
          <w:tab w:val="left" w:pos="720"/>
          <w:tab w:val="left" w:pos="1800"/>
          <w:tab w:val="left" w:pos="1890"/>
          <w:tab w:val="left" w:pos="2319"/>
        </w:tabs>
        <w:spacing w:line="276" w:lineRule="auto"/>
        <w:jc w:val="both"/>
        <w:rPr>
          <w:color w:val="000000"/>
          <w:sz w:val="22"/>
          <w:szCs w:val="22"/>
        </w:rPr>
      </w:pPr>
    </w:p>
    <w:p w:rsidR="00A55603" w:rsidP="00A55603">
      <w:pPr>
        <w:spacing w:line="276" w:lineRule="auto"/>
        <w:rPr>
          <w:b/>
          <w:sz w:val="22"/>
          <w:szCs w:val="22"/>
        </w:rPr>
      </w:pPr>
      <w:r w:rsidRPr="005B79DB">
        <w:rPr>
          <w:b/>
          <w:color w:val="000000"/>
          <w:sz w:val="22"/>
          <w:szCs w:val="22"/>
        </w:rPr>
        <w:t xml:space="preserve"> </w:t>
      </w:r>
      <w:r w:rsidRPr="004469C8">
        <w:rPr>
          <w:b/>
          <w:sz w:val="22"/>
          <w:szCs w:val="22"/>
        </w:rPr>
        <w:t>Responsibilities</w:t>
      </w:r>
    </w:p>
    <w:p w:rsidR="00B87D20" w:rsidRPr="004469C8" w:rsidP="00A55603">
      <w:pPr>
        <w:spacing w:line="276" w:lineRule="auto"/>
        <w:rPr>
          <w:sz w:val="22"/>
          <w:szCs w:val="22"/>
        </w:rPr>
      </w:pPr>
    </w:p>
    <w:p w:rsidR="00A55603" w:rsidP="00A55603">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Involved in creating the Asset creation and Monitoring </w:t>
      </w:r>
      <w:r w:rsidR="007A532F">
        <w:rPr>
          <w:rFonts w:ascii="Times New Roman" w:hAnsi="Times New Roman" w:cs="Times New Roman"/>
        </w:rPr>
        <w:t>classes</w:t>
      </w:r>
      <w:r>
        <w:rPr>
          <w:rFonts w:ascii="Times New Roman" w:hAnsi="Times New Roman" w:cs="Times New Roman"/>
        </w:rPr>
        <w:t xml:space="preserve">. </w:t>
      </w:r>
    </w:p>
    <w:p w:rsidR="00A55603" w:rsidP="00A55603">
      <w:pPr>
        <w:pStyle w:val="ListParagraph"/>
        <w:numPr>
          <w:ilvl w:val="0"/>
          <w:numId w:val="4"/>
        </w:numPr>
        <w:spacing w:after="0"/>
        <w:jc w:val="both"/>
        <w:rPr>
          <w:rFonts w:ascii="Times New Roman" w:hAnsi="Times New Roman" w:cs="Times New Roman"/>
        </w:rPr>
      </w:pPr>
      <w:r w:rsidRPr="00E31D1C">
        <w:rPr>
          <w:rFonts w:ascii="Times New Roman" w:hAnsi="Times New Roman" w:cs="Times New Roman"/>
        </w:rPr>
        <w:t>Involved in devel</w:t>
      </w:r>
      <w:r w:rsidR="009D2536">
        <w:rPr>
          <w:rFonts w:ascii="Times New Roman" w:hAnsi="Times New Roman" w:cs="Times New Roman"/>
        </w:rPr>
        <w:t>oping Spring Bean Entity classes and implementing</w:t>
      </w:r>
      <w:r w:rsidRPr="00E31D1C">
        <w:rPr>
          <w:rFonts w:ascii="Times New Roman" w:hAnsi="Times New Roman" w:cs="Times New Roman"/>
        </w:rPr>
        <w:t xml:space="preserve"> MVC architecture.</w:t>
      </w:r>
    </w:p>
    <w:p w:rsidR="007A532F" w:rsidRPr="00E31D1C" w:rsidP="00A55603">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Involved in creating restful services. </w:t>
      </w:r>
    </w:p>
    <w:p w:rsidR="00A55603" w:rsidP="00A55603">
      <w:pPr>
        <w:pStyle w:val="ListParagraph"/>
        <w:numPr>
          <w:ilvl w:val="0"/>
          <w:numId w:val="4"/>
        </w:numPr>
        <w:spacing w:after="0"/>
        <w:jc w:val="both"/>
        <w:rPr>
          <w:rFonts w:ascii="Times New Roman" w:hAnsi="Times New Roman" w:cs="Times New Roman"/>
        </w:rPr>
      </w:pPr>
      <w:r w:rsidRPr="00E31D1C">
        <w:rPr>
          <w:rFonts w:ascii="Times New Roman" w:hAnsi="Times New Roman" w:cs="Times New Roman"/>
        </w:rPr>
        <w:t>Involved in implementing transaction management in the service layer.</w:t>
      </w:r>
    </w:p>
    <w:p w:rsidR="00A55603" w:rsidP="00A55603">
      <w:pPr>
        <w:pStyle w:val="ListParagraph"/>
        <w:numPr>
          <w:ilvl w:val="0"/>
          <w:numId w:val="4"/>
        </w:numPr>
        <w:spacing w:after="0"/>
        <w:jc w:val="both"/>
        <w:rPr>
          <w:rFonts w:ascii="Times New Roman" w:hAnsi="Times New Roman" w:cs="Times New Roman"/>
        </w:rPr>
      </w:pPr>
      <w:r>
        <w:rPr>
          <w:rFonts w:ascii="Times New Roman" w:hAnsi="Times New Roman" w:cs="Times New Roman"/>
        </w:rPr>
        <w:t>Providing resolutions steps for productions issues and job aborts in timely manner.</w:t>
      </w:r>
    </w:p>
    <w:p w:rsidR="00A55603" w:rsidP="00A55603">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Involved in creating the scheduler and job files and monitoring jobs </w:t>
      </w:r>
      <w:r w:rsidR="008C5340">
        <w:rPr>
          <w:rFonts w:ascii="Times New Roman" w:hAnsi="Times New Roman" w:cs="Times New Roman"/>
        </w:rPr>
        <w:t xml:space="preserve">the </w:t>
      </w:r>
      <w:r>
        <w:rPr>
          <w:rFonts w:ascii="Times New Roman" w:hAnsi="Times New Roman" w:cs="Times New Roman"/>
        </w:rPr>
        <w:t>through TWS console.</w:t>
      </w:r>
    </w:p>
    <w:p w:rsidR="00A55603" w:rsidP="00A55603">
      <w:pPr>
        <w:pStyle w:val="ListParagraph"/>
        <w:numPr>
          <w:ilvl w:val="0"/>
          <w:numId w:val="4"/>
        </w:numPr>
        <w:spacing w:after="0"/>
        <w:jc w:val="both"/>
        <w:rPr>
          <w:rFonts w:ascii="Times New Roman" w:hAnsi="Times New Roman" w:cs="Times New Roman"/>
        </w:rPr>
      </w:pPr>
      <w:r>
        <w:rPr>
          <w:rFonts w:ascii="Times New Roman" w:hAnsi="Times New Roman" w:cs="Times New Roman"/>
        </w:rPr>
        <w:t>Involved in creating Jmeter script.</w:t>
      </w:r>
    </w:p>
    <w:p w:rsidR="00A55603" w:rsidP="00A55603">
      <w:pPr>
        <w:pStyle w:val="ListParagraph"/>
        <w:numPr>
          <w:ilvl w:val="0"/>
          <w:numId w:val="4"/>
        </w:numPr>
        <w:spacing w:after="0"/>
        <w:jc w:val="both"/>
        <w:rPr>
          <w:rFonts w:ascii="Times New Roman" w:hAnsi="Times New Roman" w:cs="Times New Roman"/>
        </w:rPr>
      </w:pPr>
      <w:r>
        <w:rPr>
          <w:rFonts w:ascii="Times New Roman" w:hAnsi="Times New Roman" w:cs="Times New Roman"/>
        </w:rPr>
        <w:t>Involved in creating the Oracle SQL DB scripts.</w:t>
      </w:r>
    </w:p>
    <w:p w:rsidR="00A55603" w:rsidRPr="005B79DB" w:rsidP="00A55603">
      <w:pPr>
        <w:pStyle w:val="ListParagraph"/>
        <w:numPr>
          <w:ilvl w:val="0"/>
          <w:numId w:val="4"/>
        </w:numPr>
        <w:spacing w:after="0"/>
        <w:jc w:val="both"/>
        <w:rPr>
          <w:rFonts w:ascii="Times New Roman" w:hAnsi="Times New Roman" w:cs="Times New Roman"/>
        </w:rPr>
      </w:pPr>
      <w:r>
        <w:rPr>
          <w:rFonts w:ascii="Times New Roman" w:hAnsi="Times New Roman" w:cs="Times New Roman"/>
        </w:rPr>
        <w:t>Involved in creating UNIX script files.</w:t>
      </w:r>
    </w:p>
    <w:p w:rsidR="00A55603" w:rsidRPr="005B79DB" w:rsidP="00A55603">
      <w:pPr>
        <w:pStyle w:val="ListParagraph"/>
        <w:numPr>
          <w:ilvl w:val="0"/>
          <w:numId w:val="4"/>
        </w:numPr>
        <w:spacing w:after="0"/>
        <w:jc w:val="both"/>
        <w:rPr>
          <w:rFonts w:ascii="Times New Roman" w:hAnsi="Times New Roman" w:cs="Times New Roman"/>
        </w:rPr>
      </w:pPr>
      <w:r w:rsidRPr="005B79DB">
        <w:rPr>
          <w:rFonts w:ascii="Times New Roman" w:hAnsi="Times New Roman" w:cs="Times New Roman"/>
        </w:rPr>
        <w:t>Unit Testing the application with a Quality output</w:t>
      </w:r>
      <w:r w:rsidR="00F523FE">
        <w:rPr>
          <w:rFonts w:ascii="Times New Roman" w:hAnsi="Times New Roman" w:cs="Times New Roman"/>
        </w:rPr>
        <w:t>.</w:t>
      </w:r>
    </w:p>
    <w:p w:rsidR="00E56212" w:rsidP="00E56212">
      <w:pPr>
        <w:pStyle w:val="ListParagraph"/>
        <w:numPr>
          <w:ilvl w:val="0"/>
          <w:numId w:val="4"/>
        </w:numPr>
        <w:spacing w:after="0"/>
        <w:jc w:val="both"/>
        <w:rPr>
          <w:rFonts w:ascii="Times New Roman" w:hAnsi="Times New Roman" w:cs="Times New Roman"/>
        </w:rPr>
      </w:pPr>
      <w:r w:rsidRPr="005B79DB">
        <w:rPr>
          <w:rFonts w:ascii="Times New Roman" w:hAnsi="Times New Roman" w:cs="Times New Roman"/>
        </w:rPr>
        <w:t>Be part of internal meetings, interacting with team and coordinating of individuals working towards a common goal using techniques &amp; tools</w:t>
      </w:r>
      <w:r w:rsidR="00F523FE">
        <w:rPr>
          <w:rFonts w:ascii="Times New Roman" w:hAnsi="Times New Roman" w:cs="Times New Roman"/>
        </w:rPr>
        <w:t>.</w:t>
      </w:r>
    </w:p>
    <w:p w:rsidR="000030C5" w:rsidP="00A55603">
      <w:pPr>
        <w:tabs>
          <w:tab w:val="left" w:pos="2580"/>
        </w:tabs>
        <w:spacing w:line="276" w:lineRule="auto"/>
        <w:jc w:val="both"/>
        <w:rPr>
          <w:sz w:val="22"/>
          <w:szCs w:val="22"/>
        </w:rPr>
      </w:pPr>
    </w:p>
    <w:p w:rsidR="00D84A78" w:rsidP="00A55603">
      <w:pPr>
        <w:tabs>
          <w:tab w:val="left" w:pos="2580"/>
        </w:tabs>
        <w:spacing w:line="276" w:lineRule="auto"/>
        <w:jc w:val="both"/>
        <w:rPr>
          <w:b/>
          <w:color w:val="000000"/>
          <w:sz w:val="22"/>
          <w:szCs w:val="22"/>
        </w:rPr>
      </w:pPr>
    </w:p>
    <w:p w:rsidR="000030C5" w:rsidP="00A55603">
      <w:pPr>
        <w:tabs>
          <w:tab w:val="left" w:pos="2580"/>
        </w:tabs>
        <w:spacing w:line="276" w:lineRule="auto"/>
        <w:jc w:val="both"/>
        <w:rPr>
          <w:b/>
          <w:color w:val="000000"/>
          <w:sz w:val="22"/>
          <w:szCs w:val="22"/>
        </w:rPr>
      </w:pPr>
    </w:p>
    <w:p w:rsidR="00A55603" w:rsidRPr="004469C8" w:rsidP="00D21D11">
      <w:pPr>
        <w:pStyle w:val="PlainText"/>
        <w:shd w:val="clear" w:color="auto" w:fill="BFBFBF"/>
        <w:spacing w:line="240" w:lineRule="auto"/>
        <w:jc w:val="both"/>
        <w:rPr>
          <w:rFonts w:ascii="Times New Roman" w:eastAsia="MS UI Gothic" w:hAnsi="Times New Roman" w:cs="Times New Roman"/>
          <w:b/>
          <w:bCs/>
          <w:color w:val="000000"/>
          <w:sz w:val="22"/>
          <w:szCs w:val="22"/>
        </w:rPr>
      </w:pPr>
      <w:r w:rsidRPr="004469C8">
        <w:rPr>
          <w:rFonts w:ascii="Times New Roman" w:hAnsi="Times New Roman" w:cs="Times New Roman"/>
          <w:b/>
          <w:color w:val="000000"/>
          <w:sz w:val="22"/>
          <w:szCs w:val="22"/>
        </w:rPr>
        <w:t>Title</w:t>
      </w:r>
      <w:r w:rsidRPr="004469C8">
        <w:rPr>
          <w:rFonts w:ascii="Times New Roman" w:hAnsi="Times New Roman" w:cs="Times New Roman"/>
          <w:b/>
          <w:color w:val="000000"/>
          <w:sz w:val="22"/>
          <w:szCs w:val="22"/>
        </w:rPr>
        <w:tab/>
      </w:r>
      <w:r w:rsidRPr="004469C8">
        <w:rPr>
          <w:rFonts w:ascii="Times New Roman" w:hAnsi="Times New Roman" w:cs="Times New Roman"/>
          <w:b/>
          <w:color w:val="000000"/>
          <w:sz w:val="22"/>
          <w:szCs w:val="22"/>
        </w:rPr>
        <w:tab/>
        <w:t xml:space="preserve"> : </w:t>
      </w:r>
      <w:r w:rsidRPr="004469C8">
        <w:rPr>
          <w:rFonts w:ascii="Times New Roman" w:hAnsi="Times New Roman" w:cs="Times New Roman"/>
          <w:b/>
          <w:bCs/>
          <w:sz w:val="22"/>
          <w:szCs w:val="22"/>
        </w:rPr>
        <w:t>Aggregated Risk</w:t>
      </w:r>
    </w:p>
    <w:p w:rsidR="00A55603" w:rsidRPr="004469C8" w:rsidP="00D21D11">
      <w:pPr>
        <w:pStyle w:val="PlainText"/>
        <w:shd w:val="clear" w:color="auto" w:fill="BFBFBF"/>
        <w:spacing w:line="240" w:lineRule="auto"/>
        <w:jc w:val="both"/>
        <w:rPr>
          <w:rFonts w:ascii="Times New Roman" w:eastAsia="MS UI Gothic" w:hAnsi="Times New Roman" w:cs="Times New Roman"/>
          <w:b/>
          <w:sz w:val="22"/>
          <w:szCs w:val="22"/>
        </w:rPr>
      </w:pPr>
      <w:r w:rsidRPr="004469C8">
        <w:rPr>
          <w:rFonts w:ascii="Times New Roman" w:eastAsia="MS UI Gothic" w:hAnsi="Times New Roman" w:cs="Times New Roman"/>
          <w:b/>
          <w:bCs/>
          <w:color w:val="000000"/>
          <w:sz w:val="22"/>
          <w:szCs w:val="22"/>
        </w:rPr>
        <w:t>Client</w:t>
      </w:r>
      <w:r w:rsidRPr="004469C8">
        <w:rPr>
          <w:rFonts w:ascii="Times New Roman" w:eastAsia="MS UI Gothic" w:hAnsi="Times New Roman" w:cs="Times New Roman"/>
          <w:b/>
          <w:bCs/>
          <w:color w:val="000000"/>
          <w:sz w:val="22"/>
          <w:szCs w:val="22"/>
        </w:rPr>
        <w:tab/>
      </w:r>
      <w:r w:rsidRPr="004469C8">
        <w:rPr>
          <w:rFonts w:ascii="Times New Roman" w:eastAsia="MS UI Gothic" w:hAnsi="Times New Roman" w:cs="Times New Roman"/>
          <w:b/>
          <w:bCs/>
          <w:color w:val="000000"/>
          <w:sz w:val="22"/>
          <w:szCs w:val="22"/>
        </w:rPr>
        <w:tab/>
        <w:t xml:space="preserve"> : </w:t>
      </w:r>
      <w:r w:rsidRPr="004469C8">
        <w:rPr>
          <w:rFonts w:ascii="Times New Roman" w:eastAsia="MS UI Gothic" w:hAnsi="Times New Roman" w:cs="Times New Roman"/>
          <w:b/>
          <w:bCs/>
          <w:color w:val="222222"/>
          <w:sz w:val="22"/>
          <w:szCs w:val="22"/>
          <w:lang w:val="en-GB"/>
        </w:rPr>
        <w:t>CITI Bank</w:t>
      </w:r>
    </w:p>
    <w:p w:rsidR="00A55603" w:rsidRPr="004469C8" w:rsidP="00D21D11">
      <w:pPr>
        <w:shd w:val="clear" w:color="auto" w:fill="BFBFBF"/>
        <w:tabs>
          <w:tab w:val="left" w:pos="720"/>
          <w:tab w:val="left" w:pos="1440"/>
          <w:tab w:val="left" w:pos="2160"/>
          <w:tab w:val="left" w:pos="4155"/>
        </w:tabs>
        <w:spacing w:line="240" w:lineRule="auto"/>
        <w:rPr>
          <w:b/>
          <w:color w:val="000000"/>
          <w:sz w:val="22"/>
          <w:szCs w:val="22"/>
        </w:rPr>
      </w:pPr>
      <w:r w:rsidRPr="004469C8">
        <w:rPr>
          <w:rFonts w:eastAsia="MS UI Gothic"/>
          <w:b/>
          <w:sz w:val="22"/>
          <w:szCs w:val="22"/>
        </w:rPr>
        <w:t>Duration</w:t>
      </w:r>
      <w:r w:rsidRPr="004469C8">
        <w:rPr>
          <w:rFonts w:eastAsia="MS UI Gothic"/>
          <w:b/>
          <w:sz w:val="22"/>
          <w:szCs w:val="22"/>
        </w:rPr>
        <w:tab/>
        <w:t xml:space="preserve"> : July 2015 to </w:t>
      </w:r>
      <w:r w:rsidR="001C5227">
        <w:rPr>
          <w:rFonts w:eastAsia="MS UI Gothic"/>
          <w:b/>
          <w:sz w:val="22"/>
          <w:szCs w:val="22"/>
        </w:rPr>
        <w:t>Aug</w:t>
      </w:r>
      <w:r>
        <w:rPr>
          <w:rFonts w:eastAsia="MS UI Gothic"/>
          <w:b/>
          <w:sz w:val="22"/>
          <w:szCs w:val="22"/>
        </w:rPr>
        <w:t xml:space="preserve"> 2016</w:t>
      </w:r>
    </w:p>
    <w:p w:rsidR="00A55603" w:rsidRPr="004469C8" w:rsidP="00D21D11">
      <w:pPr>
        <w:pStyle w:val="PlainText"/>
        <w:shd w:val="clear" w:color="auto" w:fill="BFBFBF"/>
        <w:spacing w:line="240" w:lineRule="auto"/>
        <w:jc w:val="both"/>
        <w:rPr>
          <w:rFonts w:ascii="Times New Roman" w:hAnsi="Times New Roman" w:cs="Times New Roman"/>
          <w:b/>
          <w:color w:val="000000"/>
          <w:sz w:val="22"/>
          <w:szCs w:val="22"/>
        </w:rPr>
      </w:pPr>
      <w:r w:rsidRPr="004469C8">
        <w:rPr>
          <w:rFonts w:ascii="Times New Roman" w:hAnsi="Times New Roman" w:cs="Times New Roman"/>
          <w:b/>
          <w:color w:val="000000"/>
          <w:sz w:val="22"/>
          <w:szCs w:val="22"/>
        </w:rPr>
        <w:t>Role</w:t>
      </w:r>
      <w:r w:rsidRPr="004469C8">
        <w:rPr>
          <w:rFonts w:ascii="Times New Roman" w:hAnsi="Times New Roman" w:cs="Times New Roman"/>
          <w:b/>
          <w:color w:val="000000"/>
          <w:sz w:val="22"/>
          <w:szCs w:val="22"/>
        </w:rPr>
        <w:tab/>
      </w:r>
      <w:r w:rsidRPr="004469C8">
        <w:rPr>
          <w:rFonts w:ascii="Times New Roman" w:hAnsi="Times New Roman" w:cs="Times New Roman"/>
          <w:b/>
          <w:color w:val="000000"/>
          <w:sz w:val="22"/>
          <w:szCs w:val="22"/>
        </w:rPr>
        <w:tab/>
        <w:t xml:space="preserve"> : </w:t>
      </w:r>
      <w:r w:rsidRPr="004469C8">
        <w:rPr>
          <w:rFonts w:ascii="Times New Roman" w:eastAsia="MS UI Gothic" w:hAnsi="Times New Roman" w:cs="Times New Roman"/>
          <w:b/>
          <w:sz w:val="22"/>
          <w:szCs w:val="22"/>
        </w:rPr>
        <w:t>Software Developer</w:t>
      </w:r>
    </w:p>
    <w:p w:rsidR="00A55603" w:rsidRPr="004469C8" w:rsidP="00D21D11">
      <w:pPr>
        <w:pStyle w:val="PlainText"/>
        <w:shd w:val="clear" w:color="auto" w:fill="BFBFBF"/>
        <w:spacing w:line="240" w:lineRule="auto"/>
        <w:jc w:val="both"/>
        <w:rPr>
          <w:rFonts w:ascii="Times New Roman" w:hAnsi="Times New Roman" w:cs="Times New Roman"/>
          <w:b/>
          <w:color w:val="000000"/>
          <w:sz w:val="22"/>
          <w:szCs w:val="22"/>
        </w:rPr>
      </w:pPr>
      <w:r w:rsidRPr="004469C8">
        <w:rPr>
          <w:rFonts w:ascii="Times New Roman" w:hAnsi="Times New Roman" w:cs="Times New Roman"/>
          <w:b/>
          <w:color w:val="000000"/>
          <w:sz w:val="22"/>
          <w:szCs w:val="22"/>
        </w:rPr>
        <w:t>Team Size</w:t>
      </w:r>
      <w:r w:rsidRPr="004469C8">
        <w:rPr>
          <w:rFonts w:ascii="Times New Roman" w:hAnsi="Times New Roman" w:cs="Times New Roman"/>
          <w:b/>
          <w:color w:val="000000"/>
          <w:sz w:val="22"/>
          <w:szCs w:val="22"/>
        </w:rPr>
        <w:tab/>
        <w:t xml:space="preserve"> : 8</w:t>
      </w:r>
    </w:p>
    <w:p w:rsidR="00A55603" w:rsidRPr="004469C8" w:rsidP="00D21D11">
      <w:pPr>
        <w:pStyle w:val="PlainText"/>
        <w:shd w:val="clear" w:color="auto" w:fill="BFBFBF"/>
        <w:spacing w:line="240" w:lineRule="auto"/>
        <w:jc w:val="both"/>
        <w:rPr>
          <w:rFonts w:ascii="Times New Roman" w:hAnsi="Times New Roman" w:cs="Times New Roman"/>
          <w:b/>
          <w:color w:val="000000"/>
          <w:sz w:val="22"/>
          <w:szCs w:val="22"/>
        </w:rPr>
      </w:pPr>
      <w:r w:rsidRPr="004469C8">
        <w:rPr>
          <w:rFonts w:ascii="Times New Roman" w:hAnsi="Times New Roman" w:cs="Times New Roman"/>
          <w:b/>
          <w:color w:val="000000"/>
          <w:sz w:val="22"/>
          <w:szCs w:val="22"/>
        </w:rPr>
        <w:t>Environment</w:t>
      </w:r>
      <w:r w:rsidRPr="004469C8">
        <w:rPr>
          <w:rFonts w:ascii="Times New Roman" w:hAnsi="Times New Roman" w:cs="Times New Roman"/>
          <w:b/>
          <w:color w:val="000000"/>
          <w:sz w:val="22"/>
          <w:szCs w:val="22"/>
        </w:rPr>
        <w:tab/>
        <w:t xml:space="preserve"> : Spr</w:t>
      </w:r>
      <w:r w:rsidR="00B87D20">
        <w:rPr>
          <w:rFonts w:ascii="Times New Roman" w:hAnsi="Times New Roman" w:cs="Times New Roman"/>
          <w:b/>
          <w:color w:val="000000"/>
          <w:sz w:val="22"/>
          <w:szCs w:val="22"/>
        </w:rPr>
        <w:t>ing</w:t>
      </w:r>
      <w:r w:rsidRPr="004469C8">
        <w:rPr>
          <w:rFonts w:ascii="Times New Roman" w:hAnsi="Times New Roman" w:cs="Times New Roman"/>
          <w:b/>
          <w:color w:val="000000"/>
          <w:sz w:val="22"/>
          <w:szCs w:val="22"/>
        </w:rPr>
        <w:t>, Eclipse,</w:t>
      </w:r>
      <w:r>
        <w:rPr>
          <w:rFonts w:ascii="Times New Roman" w:hAnsi="Times New Roman" w:cs="Times New Roman"/>
          <w:b/>
          <w:color w:val="000000"/>
          <w:sz w:val="22"/>
          <w:szCs w:val="22"/>
        </w:rPr>
        <w:t xml:space="preserve"> AngularJS,</w:t>
      </w:r>
      <w:r w:rsidR="00B87D20">
        <w:rPr>
          <w:rFonts w:ascii="Times New Roman" w:hAnsi="Times New Roman" w:cs="Times New Roman"/>
          <w:b/>
          <w:color w:val="000000"/>
          <w:sz w:val="22"/>
          <w:szCs w:val="22"/>
        </w:rPr>
        <w:t xml:space="preserve"> </w:t>
      </w:r>
      <w:r w:rsidR="00D21D11">
        <w:rPr>
          <w:rFonts w:ascii="Times New Roman" w:hAnsi="Times New Roman" w:cs="Times New Roman"/>
          <w:b/>
          <w:color w:val="000000"/>
          <w:sz w:val="22"/>
          <w:szCs w:val="22"/>
        </w:rPr>
        <w:t>Mongo DB, JDK1.7</w:t>
      </w:r>
      <w:r w:rsidR="00220E2D">
        <w:rPr>
          <w:rFonts w:ascii="Times New Roman" w:hAnsi="Times New Roman" w:cs="Times New Roman"/>
          <w:b/>
          <w:color w:val="000000"/>
          <w:sz w:val="22"/>
          <w:szCs w:val="22"/>
        </w:rPr>
        <w:t>, JBoss</w:t>
      </w:r>
      <w:r w:rsidRPr="004469C8" w:rsidR="00B87D20">
        <w:rPr>
          <w:rFonts w:ascii="Times New Roman" w:hAnsi="Times New Roman" w:cs="Times New Roman"/>
          <w:b/>
          <w:color w:val="000000"/>
          <w:sz w:val="22"/>
          <w:szCs w:val="22"/>
        </w:rPr>
        <w:t>,</w:t>
      </w:r>
      <w:r w:rsidR="00B87D20">
        <w:rPr>
          <w:rFonts w:ascii="Times New Roman" w:hAnsi="Times New Roman" w:cs="Times New Roman"/>
          <w:b/>
          <w:color w:val="000000"/>
          <w:sz w:val="22"/>
          <w:szCs w:val="22"/>
        </w:rPr>
        <w:t xml:space="preserve"> </w:t>
      </w:r>
      <w:r w:rsidRPr="004469C8" w:rsidR="00B87D20">
        <w:rPr>
          <w:rFonts w:ascii="Times New Roman" w:hAnsi="Times New Roman" w:cs="Times New Roman"/>
          <w:b/>
          <w:color w:val="000000"/>
          <w:sz w:val="22"/>
          <w:szCs w:val="22"/>
        </w:rPr>
        <w:t>web services</w:t>
      </w:r>
    </w:p>
    <w:p w:rsidR="00A55603" w:rsidRPr="004469C8" w:rsidP="00A55603">
      <w:pPr>
        <w:tabs>
          <w:tab w:val="left" w:pos="1800"/>
          <w:tab w:val="left" w:pos="1890"/>
          <w:tab w:val="left" w:pos="2319"/>
        </w:tabs>
        <w:spacing w:line="276" w:lineRule="auto"/>
        <w:rPr>
          <w:b/>
          <w:color w:val="000000"/>
          <w:sz w:val="22"/>
          <w:szCs w:val="22"/>
        </w:rPr>
      </w:pPr>
    </w:p>
    <w:p w:rsidR="00A55603" w:rsidP="00A55603">
      <w:pPr>
        <w:tabs>
          <w:tab w:val="left" w:pos="1800"/>
          <w:tab w:val="left" w:pos="1890"/>
          <w:tab w:val="left" w:pos="2319"/>
        </w:tabs>
        <w:spacing w:line="276" w:lineRule="auto"/>
        <w:rPr>
          <w:b/>
          <w:color w:val="000000"/>
          <w:sz w:val="22"/>
          <w:szCs w:val="22"/>
        </w:rPr>
      </w:pPr>
      <w:r w:rsidRPr="004469C8">
        <w:rPr>
          <w:b/>
          <w:color w:val="000000"/>
          <w:sz w:val="22"/>
          <w:szCs w:val="22"/>
        </w:rPr>
        <w:t>Description</w:t>
      </w:r>
    </w:p>
    <w:p w:rsidR="00B87D20" w:rsidRPr="004469C8" w:rsidP="00A55603">
      <w:pPr>
        <w:tabs>
          <w:tab w:val="left" w:pos="1800"/>
          <w:tab w:val="left" w:pos="1890"/>
          <w:tab w:val="left" w:pos="2319"/>
        </w:tabs>
        <w:spacing w:line="276" w:lineRule="auto"/>
        <w:rPr>
          <w:b/>
          <w:color w:val="000000"/>
          <w:sz w:val="22"/>
          <w:szCs w:val="22"/>
        </w:rPr>
      </w:pPr>
    </w:p>
    <w:p w:rsidR="00B87D20" w:rsidP="00A55603">
      <w:pPr>
        <w:tabs>
          <w:tab w:val="left" w:pos="720"/>
          <w:tab w:val="left" w:pos="1800"/>
          <w:tab w:val="left" w:pos="1890"/>
          <w:tab w:val="left" w:pos="2319"/>
        </w:tabs>
        <w:spacing w:line="276" w:lineRule="auto"/>
        <w:jc w:val="both"/>
        <w:rPr>
          <w:b/>
          <w:sz w:val="22"/>
          <w:szCs w:val="22"/>
        </w:rPr>
      </w:pPr>
      <w:r w:rsidRPr="004469C8">
        <w:rPr>
          <w:b/>
          <w:color w:val="000000"/>
          <w:sz w:val="22"/>
          <w:szCs w:val="22"/>
        </w:rPr>
        <w:t xml:space="preserve">            </w:t>
      </w:r>
      <w:r w:rsidRPr="004469C8">
        <w:rPr>
          <w:color w:val="000000"/>
          <w:sz w:val="22"/>
          <w:szCs w:val="22"/>
        </w:rPr>
        <w:t xml:space="preserve">Aggregated Risk is a system which consumes risk from the multiple sources like FX, FX Options, display’s the overall risk summary with respect to the individual regions/groups and further drilling down to the business, country/desk and portfolio levels based on the portfolio mapping which is given as input key to the source system for performing the aggregations. The risk is being accumulated under the following regions are G10, ASIA, CEEMEA, LATAM. </w:t>
      </w:r>
      <w:r w:rsidRPr="004469C8">
        <w:rPr>
          <w:bCs/>
          <w:sz w:val="22"/>
          <w:szCs w:val="22"/>
        </w:rPr>
        <w:t>The following are the modules I involved in this project Live</w:t>
      </w:r>
      <w:r>
        <w:rPr>
          <w:sz w:val="22"/>
          <w:szCs w:val="22"/>
        </w:rPr>
        <w:t>, EOD, Snap Shot, Aggregations.</w:t>
      </w:r>
      <w:r w:rsidRPr="004469C8">
        <w:rPr>
          <w:b/>
          <w:sz w:val="22"/>
          <w:szCs w:val="22"/>
        </w:rPr>
        <w:tab/>
      </w:r>
    </w:p>
    <w:p w:rsidR="00A55603" w:rsidP="00A55603">
      <w:pPr>
        <w:tabs>
          <w:tab w:val="left" w:pos="1800"/>
          <w:tab w:val="left" w:pos="1890"/>
          <w:tab w:val="left" w:pos="2319"/>
        </w:tabs>
        <w:spacing w:line="276" w:lineRule="auto"/>
        <w:jc w:val="both"/>
        <w:rPr>
          <w:b/>
          <w:color w:val="000000"/>
          <w:kern w:val="2"/>
          <w:szCs w:val="24"/>
        </w:rPr>
      </w:pPr>
      <w:r>
        <w:rPr>
          <w:b/>
          <w:sz w:val="22"/>
          <w:szCs w:val="22"/>
        </w:rPr>
        <w:t xml:space="preserve">           </w:t>
      </w:r>
      <w:r>
        <w:t xml:space="preserve"> In Live module live data is received from multiple source systems and perform the aggregations on this data and persisting the data in the mongo database then fetching the data from the mongo database rendering in front-end. In EOD module getting the end of the business day data, perform the aggregation on </w:t>
      </w:r>
      <w:r w:rsidR="006160E4">
        <w:t>EOD</w:t>
      </w:r>
      <w:r>
        <w:t xml:space="preserve"> data, persisting in mongo database and rendering. In Aggregations module the multiple source data is aggregated on the basis of regions, portfolios then persisting the aggregated data in mongo database. Aggregation happens of every five seconds.</w:t>
      </w:r>
    </w:p>
    <w:p w:rsidR="00A55603" w:rsidP="00A55603">
      <w:pPr>
        <w:spacing w:line="276" w:lineRule="auto"/>
        <w:rPr>
          <w:b/>
          <w:sz w:val="22"/>
          <w:szCs w:val="22"/>
        </w:rPr>
      </w:pPr>
    </w:p>
    <w:p w:rsidR="00A55603" w:rsidP="00A55603">
      <w:pPr>
        <w:spacing w:line="276" w:lineRule="auto"/>
        <w:rPr>
          <w:b/>
          <w:sz w:val="22"/>
          <w:szCs w:val="22"/>
        </w:rPr>
      </w:pPr>
      <w:r w:rsidRPr="004469C8">
        <w:rPr>
          <w:b/>
          <w:sz w:val="22"/>
          <w:szCs w:val="22"/>
        </w:rPr>
        <w:t>Responsibilities</w:t>
      </w:r>
    </w:p>
    <w:p w:rsidR="00B87D20" w:rsidRPr="004469C8" w:rsidP="00A55603">
      <w:pPr>
        <w:spacing w:line="276" w:lineRule="auto"/>
        <w:rPr>
          <w:sz w:val="22"/>
          <w:szCs w:val="22"/>
        </w:rPr>
      </w:pPr>
    </w:p>
    <w:p w:rsidR="00A55603" w:rsidRPr="004469C8" w:rsidP="00A55603">
      <w:pPr>
        <w:pStyle w:val="ListParagraph"/>
        <w:numPr>
          <w:ilvl w:val="0"/>
          <w:numId w:val="4"/>
        </w:numPr>
        <w:spacing w:after="0"/>
        <w:jc w:val="both"/>
        <w:rPr>
          <w:rFonts w:ascii="Times New Roman" w:hAnsi="Times New Roman" w:cs="Times New Roman"/>
        </w:rPr>
      </w:pPr>
      <w:r w:rsidRPr="004469C8">
        <w:rPr>
          <w:rFonts w:ascii="Times New Roman" w:hAnsi="Times New Roman" w:cs="Times New Roman"/>
        </w:rPr>
        <w:t>Involved in writi</w:t>
      </w:r>
      <w:r>
        <w:rPr>
          <w:rFonts w:ascii="Times New Roman" w:hAnsi="Times New Roman" w:cs="Times New Roman"/>
        </w:rPr>
        <w:t>ng mongo related queries for CUR</w:t>
      </w:r>
      <w:r w:rsidRPr="004469C8">
        <w:rPr>
          <w:rFonts w:ascii="Times New Roman" w:hAnsi="Times New Roman" w:cs="Times New Roman"/>
        </w:rPr>
        <w:t xml:space="preserve">D operations. </w:t>
      </w:r>
    </w:p>
    <w:p w:rsidR="00A55603" w:rsidRPr="004469C8" w:rsidP="00A55603">
      <w:pPr>
        <w:pStyle w:val="ListParagraph"/>
        <w:numPr>
          <w:ilvl w:val="0"/>
          <w:numId w:val="4"/>
        </w:numPr>
        <w:spacing w:after="0"/>
        <w:jc w:val="both"/>
        <w:rPr>
          <w:rFonts w:ascii="Times New Roman" w:hAnsi="Times New Roman" w:cs="Times New Roman"/>
        </w:rPr>
      </w:pPr>
      <w:r w:rsidRPr="004469C8">
        <w:rPr>
          <w:rFonts w:ascii="Times New Roman" w:hAnsi="Times New Roman" w:cs="Times New Roman"/>
        </w:rPr>
        <w:t>Writing the Unit Test cases using Mockito, easy Mock, power mock.</w:t>
      </w:r>
    </w:p>
    <w:p w:rsidR="00A55603" w:rsidP="00A55603">
      <w:pPr>
        <w:pStyle w:val="ListParagraph"/>
        <w:numPr>
          <w:ilvl w:val="0"/>
          <w:numId w:val="4"/>
        </w:numPr>
        <w:spacing w:after="0"/>
        <w:jc w:val="both"/>
        <w:rPr>
          <w:rFonts w:ascii="Times New Roman" w:hAnsi="Times New Roman" w:cs="Times New Roman"/>
        </w:rPr>
      </w:pPr>
      <w:r w:rsidRPr="004469C8">
        <w:rPr>
          <w:rFonts w:ascii="Times New Roman" w:hAnsi="Times New Roman" w:cs="Times New Roman"/>
        </w:rPr>
        <w:t xml:space="preserve">Involved in writing classes related to the Apache storm, spouts and bolts classes. </w:t>
      </w:r>
    </w:p>
    <w:p w:rsidR="00A55603" w:rsidRPr="00E31D1C" w:rsidP="00A55603">
      <w:pPr>
        <w:pStyle w:val="ListParagraph"/>
        <w:numPr>
          <w:ilvl w:val="0"/>
          <w:numId w:val="4"/>
        </w:numPr>
        <w:spacing w:after="0"/>
        <w:jc w:val="both"/>
        <w:rPr>
          <w:rFonts w:ascii="Times New Roman" w:hAnsi="Times New Roman" w:cs="Times New Roman"/>
        </w:rPr>
      </w:pPr>
      <w:r w:rsidRPr="00E31D1C">
        <w:rPr>
          <w:rFonts w:ascii="Times New Roman" w:hAnsi="Times New Roman" w:cs="Times New Roman"/>
        </w:rPr>
        <w:t>Involved in developing Spring controller classes and Bean Entity classes, implementing MVC architecture.</w:t>
      </w:r>
    </w:p>
    <w:p w:rsidR="00A55603" w:rsidRPr="00E31D1C" w:rsidP="00A55603">
      <w:pPr>
        <w:pStyle w:val="ListParagraph"/>
        <w:numPr>
          <w:ilvl w:val="0"/>
          <w:numId w:val="4"/>
        </w:numPr>
        <w:spacing w:after="0"/>
        <w:jc w:val="both"/>
        <w:rPr>
          <w:rFonts w:ascii="Times New Roman" w:hAnsi="Times New Roman" w:cs="Times New Roman"/>
        </w:rPr>
      </w:pPr>
      <w:r w:rsidRPr="00E31D1C">
        <w:rPr>
          <w:rFonts w:ascii="Times New Roman" w:hAnsi="Times New Roman" w:cs="Times New Roman"/>
        </w:rPr>
        <w:t>Involved in developing DAO classes</w:t>
      </w:r>
    </w:p>
    <w:p w:rsidR="00A55603" w:rsidRPr="00E31D1C" w:rsidP="00A55603">
      <w:pPr>
        <w:pStyle w:val="ListParagraph"/>
        <w:numPr>
          <w:ilvl w:val="0"/>
          <w:numId w:val="4"/>
        </w:numPr>
        <w:spacing w:after="0"/>
        <w:jc w:val="both"/>
        <w:rPr>
          <w:rFonts w:ascii="Times New Roman" w:hAnsi="Times New Roman" w:cs="Times New Roman"/>
        </w:rPr>
      </w:pPr>
      <w:r w:rsidRPr="00E31D1C">
        <w:rPr>
          <w:rFonts w:ascii="Times New Roman" w:hAnsi="Times New Roman" w:cs="Times New Roman"/>
        </w:rPr>
        <w:t>Involved in implementing transaction management in the service layer.</w:t>
      </w:r>
    </w:p>
    <w:p w:rsidR="00A55603" w:rsidRPr="004469C8" w:rsidP="00A55603">
      <w:pPr>
        <w:pStyle w:val="ListParagraph"/>
        <w:numPr>
          <w:ilvl w:val="0"/>
          <w:numId w:val="4"/>
        </w:numPr>
        <w:spacing w:after="0"/>
        <w:jc w:val="both"/>
        <w:rPr>
          <w:rFonts w:ascii="Times New Roman" w:hAnsi="Times New Roman" w:cs="Times New Roman"/>
        </w:rPr>
      </w:pPr>
      <w:r w:rsidRPr="004469C8">
        <w:rPr>
          <w:rFonts w:ascii="Times New Roman" w:hAnsi="Times New Roman" w:cs="Times New Roman"/>
        </w:rPr>
        <w:t xml:space="preserve">Involved in persisting live, </w:t>
      </w:r>
      <w:r w:rsidR="00682E5F">
        <w:rPr>
          <w:rFonts w:ascii="Times New Roman" w:hAnsi="Times New Roman" w:cs="Times New Roman"/>
        </w:rPr>
        <w:t>EOD</w:t>
      </w:r>
      <w:r w:rsidRPr="004469C8">
        <w:rPr>
          <w:rFonts w:ascii="Times New Roman" w:hAnsi="Times New Roman" w:cs="Times New Roman"/>
        </w:rPr>
        <w:t>, snap shot aggregated data into the mongo data base.</w:t>
      </w:r>
    </w:p>
    <w:p w:rsidR="00A55603" w:rsidRPr="00F03EDA" w:rsidP="00A55603">
      <w:pPr>
        <w:pStyle w:val="ListParagraph"/>
        <w:numPr>
          <w:ilvl w:val="0"/>
          <w:numId w:val="4"/>
        </w:numPr>
        <w:spacing w:after="0"/>
        <w:ind w:left="780"/>
        <w:jc w:val="both"/>
      </w:pPr>
      <w:r w:rsidRPr="004469C8">
        <w:rPr>
          <w:rFonts w:ascii="Times New Roman" w:hAnsi="Times New Roman" w:cs="Times New Roman"/>
        </w:rPr>
        <w:t>Performed number reconciliation.</w:t>
      </w:r>
    </w:p>
    <w:p w:rsidR="0025066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UI 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62231E86"/>
    <w:multiLevelType w:val="hybridMultilevel"/>
    <w:tmpl w:val="6C6267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03"/>
    <w:pPr>
      <w:suppressAutoHyphens/>
      <w:spacing w:after="0" w:line="100" w:lineRule="atLeast"/>
    </w:pPr>
    <w:rPr>
      <w:rFonts w:ascii="Times New Roman" w:eastAsia="Times New Roman" w:hAnsi="Times New Roman" w:cs="Times New Roman"/>
      <w:kern w:val="1"/>
      <w:sz w:val="24"/>
      <w:szCs w:val="20"/>
      <w:lang w:eastAsia="ar-SA"/>
    </w:rPr>
  </w:style>
  <w:style w:type="paragraph" w:styleId="Heading1">
    <w:name w:val="heading 1"/>
    <w:basedOn w:val="Normal"/>
    <w:next w:val="BodyText"/>
    <w:link w:val="Heading1Char"/>
    <w:qFormat/>
    <w:rsid w:val="00A55603"/>
    <w:pPr>
      <w:keepNext/>
      <w:tabs>
        <w:tab w:val="left" w:pos="0"/>
      </w:tabs>
      <w:spacing w:before="240" w:after="120"/>
      <w:ind w:left="432" w:hanging="432"/>
      <w:outlineLvl w:val="0"/>
    </w:pPr>
    <w:rPr>
      <w:rFonts w:ascii="Arial" w:eastAsia="Microsoft YaHei" w:hAnsi="Arial" w:cs="Mangal"/>
      <w:b/>
      <w:bCs/>
      <w:sz w:val="32"/>
      <w:szCs w:val="32"/>
    </w:rPr>
  </w:style>
  <w:style w:type="paragraph" w:styleId="Heading2">
    <w:name w:val="heading 2"/>
    <w:basedOn w:val="Normal"/>
    <w:next w:val="Normal"/>
    <w:link w:val="Heading2Char"/>
    <w:uiPriority w:val="9"/>
    <w:semiHidden/>
    <w:unhideWhenUsed/>
    <w:qFormat/>
    <w:rsid w:val="00747AF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603"/>
    <w:rPr>
      <w:rFonts w:ascii="Arial" w:eastAsia="Microsoft YaHei" w:hAnsi="Arial" w:cs="Mangal"/>
      <w:b/>
      <w:bCs/>
      <w:kern w:val="1"/>
      <w:sz w:val="32"/>
      <w:szCs w:val="32"/>
      <w:lang w:eastAsia="ar-SA"/>
    </w:rPr>
  </w:style>
  <w:style w:type="paragraph" w:styleId="BodyText">
    <w:name w:val="Body Text"/>
    <w:basedOn w:val="Normal"/>
    <w:link w:val="BodyTextChar"/>
    <w:rsid w:val="00A55603"/>
    <w:pPr>
      <w:spacing w:after="120"/>
    </w:pPr>
  </w:style>
  <w:style w:type="character" w:customStyle="1" w:styleId="BodyTextChar">
    <w:name w:val="Body Text Char"/>
    <w:basedOn w:val="DefaultParagraphFont"/>
    <w:link w:val="BodyText"/>
    <w:rsid w:val="00A55603"/>
    <w:rPr>
      <w:rFonts w:ascii="Times New Roman" w:eastAsia="Times New Roman" w:hAnsi="Times New Roman" w:cs="Times New Roman"/>
      <w:kern w:val="1"/>
      <w:sz w:val="24"/>
      <w:szCs w:val="20"/>
      <w:lang w:eastAsia="ar-SA"/>
    </w:rPr>
  </w:style>
  <w:style w:type="paragraph" w:styleId="PlainText">
    <w:name w:val="Plain Text"/>
    <w:basedOn w:val="Normal"/>
    <w:link w:val="PlainTextChar"/>
    <w:rsid w:val="00A55603"/>
    <w:pPr>
      <w:suppressAutoHyphens w:val="0"/>
    </w:pPr>
    <w:rPr>
      <w:rFonts w:ascii="Courier New" w:hAnsi="Courier New" w:cs="Courier New"/>
      <w:sz w:val="20"/>
    </w:rPr>
  </w:style>
  <w:style w:type="character" w:customStyle="1" w:styleId="PlainTextChar">
    <w:name w:val="Plain Text Char"/>
    <w:basedOn w:val="DefaultParagraphFont"/>
    <w:link w:val="PlainText"/>
    <w:rsid w:val="00A55603"/>
    <w:rPr>
      <w:rFonts w:ascii="Courier New" w:eastAsia="Times New Roman" w:hAnsi="Courier New" w:cs="Courier New"/>
      <w:kern w:val="1"/>
      <w:sz w:val="20"/>
      <w:szCs w:val="20"/>
      <w:lang w:eastAsia="ar-SA"/>
    </w:rPr>
  </w:style>
  <w:style w:type="paragraph" w:styleId="ListParagraph">
    <w:name w:val="List Paragraph"/>
    <w:basedOn w:val="Normal"/>
    <w:qFormat/>
    <w:rsid w:val="00A55603"/>
    <w:pPr>
      <w:suppressAutoHyphens w:val="0"/>
      <w:spacing w:after="200" w:line="276" w:lineRule="auto"/>
      <w:ind w:left="720"/>
    </w:pPr>
    <w:rPr>
      <w:rFonts w:ascii="Calibri" w:hAnsi="Calibri" w:cs="Calibri"/>
      <w:sz w:val="22"/>
      <w:szCs w:val="22"/>
    </w:rPr>
  </w:style>
  <w:style w:type="character" w:customStyle="1" w:styleId="Heading2Char">
    <w:name w:val="Heading 2 Char"/>
    <w:basedOn w:val="DefaultParagraphFont"/>
    <w:link w:val="Heading2"/>
    <w:uiPriority w:val="9"/>
    <w:semiHidden/>
    <w:rsid w:val="00747AF8"/>
    <w:rPr>
      <w:rFonts w:asciiTheme="majorHAnsi" w:eastAsiaTheme="majorEastAsia" w:hAnsiTheme="majorHAnsi" w:cstheme="majorBidi"/>
      <w:color w:val="2E74B5" w:themeColor="accent1" w:themeShade="BF"/>
      <w:kern w:val="1"/>
      <w:sz w:val="26"/>
      <w:szCs w:val="26"/>
      <w:lang w:eastAsia="ar-SA"/>
    </w:rPr>
  </w:style>
  <w:style w:type="paragraph" w:styleId="NoSpacing">
    <w:name w:val="No Spacing"/>
    <w:uiPriority w:val="1"/>
    <w:qFormat/>
    <w:rsid w:val="00D21D11"/>
    <w:pPr>
      <w:suppressAutoHyphens/>
      <w:spacing w:after="0" w:line="240" w:lineRule="auto"/>
    </w:pPr>
    <w:rPr>
      <w:rFonts w:ascii="Times New Roman" w:eastAsia="Times New Roman" w:hAnsi="Times New Roman" w:cs="Times New Roman"/>
      <w:kern w:val="1"/>
      <w:sz w:val="24"/>
      <w:szCs w:val="20"/>
      <w:lang w:eastAsia="ar-SA"/>
    </w:rPr>
  </w:style>
  <w:style w:type="paragraph" w:styleId="BalloonText">
    <w:name w:val="Balloon Text"/>
    <w:basedOn w:val="Normal"/>
    <w:link w:val="BalloonTextChar"/>
    <w:uiPriority w:val="99"/>
    <w:semiHidden/>
    <w:unhideWhenUsed/>
    <w:rsid w:val="00456C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C10"/>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48dbc40d6f7402685c0ab38fb9344328134f530e18705c4458440321091b5b581a00100310435a58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Kollabatthula</dc:creator>
  <cp:lastModifiedBy>Rajesh Kollabatthula</cp:lastModifiedBy>
  <cp:revision>53</cp:revision>
  <cp:lastPrinted>2018-08-04T14:12:00Z</cp:lastPrinted>
  <dcterms:created xsi:type="dcterms:W3CDTF">2018-05-19T03:29:00Z</dcterms:created>
  <dcterms:modified xsi:type="dcterms:W3CDTF">2018-08-04T14:13:00Z</dcterms:modified>
</cp:coreProperties>
</file>