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11FE2" w:rsidRPr="00E13001" w:rsidP="004C745F">
      <w:pPr>
        <w:widowControl w:val="0"/>
        <w:suppressAutoHyphens/>
        <w:rPr>
          <w:rFonts w:ascii="Tahoma" w:hAnsi="Tahoma" w:cs="Tahoma"/>
          <w:b/>
          <w:color w:val="000000"/>
          <w:sz w:val="20"/>
          <w:szCs w:val="20"/>
        </w:rPr>
      </w:pPr>
      <w:bookmarkStart w:id="0" w:name="_GoBack"/>
      <w:bookmarkEnd w:id="0"/>
    </w:p>
    <w:p w:rsidR="0048443A" w:rsidRPr="004C745F" w:rsidP="004C745F">
      <w:pPr>
        <w:widowControl w:val="0"/>
        <w:suppressAutoHyphens/>
        <w:rPr>
          <w:rFonts w:ascii="Calibri" w:eastAsia="Calibri" w:hAnsi="Calibri" w:cs="Calibri"/>
          <w:b/>
          <w:color w:val="00000A"/>
          <w:sz w:val="26"/>
          <w:szCs w:val="22"/>
          <w:shd w:val="clear" w:color="auto" w:fill="CCCCCC"/>
        </w:rPr>
      </w:pPr>
      <w:r w:rsidRPr="004C745F">
        <w:rPr>
          <w:rFonts w:ascii="Calibri" w:eastAsia="Calibri" w:hAnsi="Calibri" w:cs="Calibri"/>
          <w:b/>
          <w:color w:val="00000A"/>
          <w:sz w:val="26"/>
          <w:szCs w:val="22"/>
          <w:shd w:val="clear" w:color="auto" w:fill="CCCCCC"/>
        </w:rPr>
        <w:t>SUMMARY</w:t>
      </w:r>
    </w:p>
    <w:p w:rsidR="00301E4A" w:rsidRPr="00301E4A" w:rsidP="00301E4A">
      <w:pPr>
        <w:numPr>
          <w:ilvl w:val="0"/>
          <w:numId w:val="23"/>
        </w:numPr>
        <w:jc w:val="both"/>
        <w:rPr>
          <w:rFonts w:ascii="Cambria" w:eastAsia="Cambria" w:hAnsi="Cambria" w:cs="Cambria"/>
          <w:color w:val="00000A"/>
          <w:sz w:val="22"/>
        </w:rPr>
      </w:pPr>
      <w:r w:rsidRPr="00301E4A">
        <w:rPr>
          <w:rFonts w:ascii="Cambria" w:eastAsia="Cambria" w:hAnsi="Cambria" w:cs="Cambria"/>
          <w:color w:val="00000A"/>
          <w:sz w:val="22"/>
        </w:rPr>
        <w:t>A</w:t>
      </w:r>
      <w:r w:rsidR="00CB7CFB">
        <w:rPr>
          <w:rFonts w:ascii="Cambria" w:eastAsia="Cambria" w:hAnsi="Cambria" w:cs="Cambria"/>
          <w:color w:val="00000A"/>
          <w:sz w:val="22"/>
        </w:rPr>
        <w:t xml:space="preserve">round </w:t>
      </w:r>
      <w:r w:rsidR="00CD2DE1">
        <w:rPr>
          <w:rFonts w:ascii="Cambria" w:eastAsia="Cambria" w:hAnsi="Cambria" w:cs="Cambria"/>
          <w:color w:val="00000A"/>
          <w:sz w:val="22"/>
        </w:rPr>
        <w:t xml:space="preserve">4 </w:t>
      </w:r>
      <w:r>
        <w:rPr>
          <w:rFonts w:ascii="Cambria" w:eastAsia="Cambria" w:hAnsi="Cambria" w:cs="Cambria"/>
          <w:color w:val="00000A"/>
          <w:sz w:val="22"/>
        </w:rPr>
        <w:t xml:space="preserve">years of experience in analysis, design, development and implementation of web application Java/J2EE </w:t>
      </w:r>
      <w:r w:rsidR="009B31C8">
        <w:rPr>
          <w:rFonts w:ascii="Cambria" w:eastAsia="Cambria" w:hAnsi="Cambria" w:cs="Cambria"/>
          <w:color w:val="00000A"/>
          <w:sz w:val="22"/>
        </w:rPr>
        <w:t xml:space="preserve">and AngularJS </w:t>
      </w:r>
      <w:r>
        <w:rPr>
          <w:rFonts w:ascii="Cambria" w:eastAsia="Cambria" w:hAnsi="Cambria" w:cs="Cambria"/>
          <w:color w:val="00000A"/>
          <w:sz w:val="22"/>
        </w:rPr>
        <w:t>projects.</w:t>
      </w:r>
    </w:p>
    <w:p w:rsidR="00301E4A" w:rsidRPr="00301E4A"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Excellent Java development skills using J2EE, Servlets, JDBC, Springs MVC, Web services</w:t>
      </w:r>
      <w:r w:rsidR="006B1AB1">
        <w:rPr>
          <w:rFonts w:ascii="Cambria" w:eastAsia="Cambria" w:hAnsi="Cambria" w:cs="Cambria"/>
          <w:color w:val="00000A"/>
          <w:sz w:val="22"/>
        </w:rPr>
        <w:t>, Spring Boot</w:t>
      </w:r>
    </w:p>
    <w:p w:rsidR="0021027B"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Good Understanding on Microservices Architecture</w:t>
      </w:r>
    </w:p>
    <w:p w:rsidR="00301E4A" w:rsidRPr="00301E4A"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Having hands on experience in handling Use Cases, Functional Specification, Knowledge Transfers and Business Analysis.</w:t>
      </w:r>
    </w:p>
    <w:p w:rsidR="00301E4A" w:rsidRPr="00301E4A"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Extensive Object Oriented Development OOP experience.</w:t>
      </w:r>
    </w:p>
    <w:p w:rsidR="00301E4A" w:rsidRPr="00301E4A" w:rsidP="00301E4A">
      <w:pPr>
        <w:numPr>
          <w:ilvl w:val="0"/>
          <w:numId w:val="23"/>
        </w:numPr>
        <w:jc w:val="both"/>
        <w:rPr>
          <w:rFonts w:ascii="Cambria" w:eastAsia="Cambria" w:hAnsi="Cambria" w:cs="Cambria"/>
          <w:color w:val="00000A"/>
          <w:sz w:val="22"/>
        </w:rPr>
      </w:pPr>
      <w:r w:rsidRPr="00301E4A">
        <w:rPr>
          <w:rFonts w:ascii="Cambria" w:eastAsia="Cambria" w:hAnsi="Cambria" w:cs="Cambria"/>
          <w:color w:val="00000A"/>
          <w:sz w:val="22"/>
        </w:rPr>
        <w:t>Expertise in UI technologies like HTML, Angular JS, JS, CSS, and AJAX.</w:t>
      </w:r>
    </w:p>
    <w:p w:rsidR="00301E4A" w:rsidRPr="00301E4A"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Experience in logging of the application using Log4J Framework.</w:t>
      </w:r>
    </w:p>
    <w:p w:rsidR="004D5899" w:rsidP="00301E4A">
      <w:pPr>
        <w:numPr>
          <w:ilvl w:val="0"/>
          <w:numId w:val="23"/>
        </w:numPr>
        <w:jc w:val="both"/>
        <w:rPr>
          <w:rFonts w:ascii="Cambria" w:eastAsia="Cambria" w:hAnsi="Cambria" w:cs="Cambria"/>
          <w:color w:val="00000A"/>
          <w:sz w:val="22"/>
        </w:rPr>
      </w:pPr>
      <w:r>
        <w:rPr>
          <w:rFonts w:ascii="Cambria" w:eastAsia="Cambria" w:hAnsi="Cambria" w:cs="Cambria"/>
          <w:color w:val="00000A"/>
          <w:sz w:val="22"/>
        </w:rPr>
        <w:t>Good working knowledge on Application development and maintenance life cycle process</w:t>
      </w:r>
    </w:p>
    <w:p w:rsidR="00301E4A" w:rsidRPr="00301E4A" w:rsidP="00301E4A">
      <w:pPr>
        <w:ind w:left="720"/>
        <w:jc w:val="both"/>
        <w:rPr>
          <w:rFonts w:ascii="Cambria" w:eastAsia="Cambria" w:hAnsi="Cambria" w:cs="Cambria"/>
          <w:color w:val="00000A"/>
          <w:sz w:val="22"/>
        </w:rPr>
      </w:pPr>
    </w:p>
    <w:p w:rsidR="00301E4A" w:rsidRPr="004C745F" w:rsidP="004C745F">
      <w:pPr>
        <w:widowControl w:val="0"/>
        <w:suppressAutoHyphens/>
        <w:rPr>
          <w:rFonts w:ascii="Calibri" w:eastAsia="Calibri" w:hAnsi="Calibri" w:cs="Calibri"/>
          <w:b/>
          <w:color w:val="00000A"/>
          <w:sz w:val="26"/>
          <w:szCs w:val="22"/>
          <w:shd w:val="clear" w:color="auto" w:fill="CCCCCC"/>
        </w:rPr>
      </w:pPr>
      <w:r w:rsidRPr="004C745F">
        <w:rPr>
          <w:rFonts w:ascii="Calibri" w:eastAsia="Calibri" w:hAnsi="Calibri" w:cs="Calibri"/>
          <w:b/>
          <w:color w:val="00000A"/>
          <w:sz w:val="26"/>
          <w:szCs w:val="22"/>
          <w:shd w:val="clear" w:color="auto" w:fill="CCCCCC"/>
        </w:rPr>
        <w:t>TECHNICAL SUMMARY</w:t>
      </w:r>
    </w:p>
    <w:p w:rsidR="00301E4A" w:rsidP="00301E4A">
      <w:pPr>
        <w:widowControl w:val="0"/>
        <w:suppressAutoHyphens/>
        <w:spacing w:line="276" w:lineRule="auto"/>
        <w:rPr>
          <w:rFonts w:ascii="Cambria" w:eastAsia="Cambria" w:hAnsi="Cambria" w:cs="Cambria"/>
          <w:color w:val="000000"/>
          <w:sz w:val="22"/>
          <w:shd w:val="clear" w:color="auto" w:fill="FFFFFF"/>
        </w:rPr>
      </w:pPr>
      <w:r>
        <w:rPr>
          <w:rFonts w:ascii="Cambria" w:eastAsia="Cambria" w:hAnsi="Cambria" w:cs="Cambria"/>
          <w:b/>
          <w:color w:val="000000"/>
          <w:sz w:val="22"/>
          <w:shd w:val="clear" w:color="auto" w:fill="FFFFFF"/>
        </w:rPr>
        <w:t>OS and Networking</w:t>
      </w:r>
      <w:r>
        <w:rPr>
          <w:rFonts w:ascii="Cambria" w:eastAsia="Cambria" w:hAnsi="Cambria" w:cs="Cambria"/>
          <w:color w:val="000000"/>
          <w:sz w:val="22"/>
          <w:shd w:val="clear" w:color="auto" w:fill="FFFFFF"/>
        </w:rPr>
        <w:t>: Ubuntu 12.04, Windows 2000, Windows XP, Vista, Windows 7</w:t>
      </w:r>
      <w:r>
        <w:rPr>
          <w:rFonts w:ascii="Cambria" w:eastAsia="Cambria" w:hAnsi="Cambria" w:cs="Cambria"/>
          <w:color w:val="000000"/>
          <w:sz w:val="22"/>
        </w:rPr>
        <w:br/>
      </w:r>
      <w:r>
        <w:rPr>
          <w:rFonts w:ascii="Cambria" w:eastAsia="Cambria" w:hAnsi="Cambria" w:cs="Cambria"/>
          <w:b/>
          <w:color w:val="000000"/>
          <w:sz w:val="22"/>
          <w:shd w:val="clear" w:color="auto" w:fill="FFFFFF"/>
        </w:rPr>
        <w:t>Programming Languages</w:t>
      </w:r>
      <w:r>
        <w:rPr>
          <w:rFonts w:ascii="Cambria" w:eastAsia="Cambria" w:hAnsi="Cambria" w:cs="Cambria"/>
          <w:color w:val="000000"/>
          <w:sz w:val="22"/>
          <w:shd w:val="clear" w:color="auto" w:fill="FFFFFF"/>
        </w:rPr>
        <w:t>: Java/J2EE, JDBC, JSP Servlets, SQL</w:t>
      </w:r>
      <w:r>
        <w:rPr>
          <w:rFonts w:ascii="Cambria" w:eastAsia="Cambria" w:hAnsi="Cambria" w:cs="Cambria"/>
          <w:color w:val="000000"/>
          <w:sz w:val="22"/>
        </w:rPr>
        <w:br/>
      </w:r>
      <w:r>
        <w:rPr>
          <w:rFonts w:ascii="Cambria" w:eastAsia="Cambria" w:hAnsi="Cambria" w:cs="Cambria"/>
          <w:b/>
          <w:color w:val="000000"/>
          <w:sz w:val="22"/>
          <w:shd w:val="clear" w:color="auto" w:fill="FFFFFF"/>
        </w:rPr>
        <w:t xml:space="preserve">Framework and Tools: </w:t>
      </w:r>
      <w:r>
        <w:rPr>
          <w:rFonts w:ascii="Cambria" w:eastAsia="Cambria" w:hAnsi="Cambria" w:cs="Cambria"/>
          <w:color w:val="000000"/>
          <w:sz w:val="22"/>
          <w:shd w:val="clear" w:color="auto" w:fill="FFFFFF"/>
        </w:rPr>
        <w:t xml:space="preserve"> Hibernate, Springs, Log4J, WebService, AngularJS</w:t>
      </w:r>
    </w:p>
    <w:p w:rsidR="00F93F37" w:rsidP="00301E4A">
      <w:pPr>
        <w:widowControl w:val="0"/>
        <w:suppressAutoHyphens/>
        <w:spacing w:line="276" w:lineRule="auto"/>
        <w:rPr>
          <w:rFonts w:ascii="Cambria" w:eastAsia="Cambria" w:hAnsi="Cambria" w:cs="Cambria"/>
          <w:color w:val="000000"/>
          <w:shd w:val="clear" w:color="auto" w:fill="FFFFFF"/>
        </w:rPr>
      </w:pPr>
      <w:r w:rsidRPr="00F93F37">
        <w:rPr>
          <w:rFonts w:ascii="Cambria" w:eastAsia="Cambria" w:hAnsi="Cambria" w:cs="Cambria"/>
          <w:b/>
          <w:color w:val="000000"/>
          <w:sz w:val="22"/>
          <w:shd w:val="clear" w:color="auto" w:fill="FFFFFF"/>
        </w:rPr>
        <w:t>Version Control</w:t>
      </w:r>
      <w:r>
        <w:rPr>
          <w:rFonts w:ascii="Cambria" w:eastAsia="Cambria" w:hAnsi="Cambria" w:cs="Cambria"/>
          <w:color w:val="000000"/>
          <w:sz w:val="22"/>
          <w:shd w:val="clear" w:color="auto" w:fill="FFFFFF"/>
        </w:rPr>
        <w:t>: GitHub, BitBucket, SVN</w:t>
      </w:r>
    </w:p>
    <w:p w:rsidR="00301E4A" w:rsidP="00301E4A">
      <w:pPr>
        <w:widowControl w:val="0"/>
        <w:suppressAutoHyphens/>
        <w:spacing w:line="276" w:lineRule="auto"/>
        <w:rPr>
          <w:rFonts w:ascii="Cambria" w:eastAsia="Cambria" w:hAnsi="Cambria" w:cs="Cambria"/>
          <w:color w:val="000000"/>
        </w:rPr>
      </w:pPr>
      <w:r>
        <w:rPr>
          <w:rFonts w:ascii="Cambria" w:eastAsia="Cambria" w:hAnsi="Cambria" w:cs="Cambria"/>
          <w:b/>
          <w:color w:val="000000"/>
          <w:sz w:val="22"/>
          <w:shd w:val="clear" w:color="auto" w:fill="FFFFFF"/>
        </w:rPr>
        <w:t>Development Tools</w:t>
      </w:r>
      <w:r>
        <w:rPr>
          <w:rFonts w:ascii="Cambria" w:eastAsia="Cambria" w:hAnsi="Cambria" w:cs="Cambria"/>
          <w:color w:val="000000"/>
          <w:sz w:val="22"/>
          <w:shd w:val="clear" w:color="auto" w:fill="FFFFFF"/>
        </w:rPr>
        <w:t>: Eclipse, Net Beans</w:t>
      </w:r>
      <w:r>
        <w:rPr>
          <w:rFonts w:ascii="Cambria" w:eastAsia="Cambria" w:hAnsi="Cambria" w:cs="Cambria"/>
          <w:color w:val="000000"/>
          <w:sz w:val="22"/>
        </w:rPr>
        <w:br/>
      </w:r>
      <w:r>
        <w:rPr>
          <w:rFonts w:ascii="Cambria" w:eastAsia="Cambria" w:hAnsi="Cambria" w:cs="Cambria"/>
          <w:b/>
          <w:color w:val="000000"/>
          <w:sz w:val="22"/>
          <w:shd w:val="clear" w:color="auto" w:fill="FFFFFF"/>
        </w:rPr>
        <w:t>Web Designing Tools</w:t>
      </w:r>
      <w:r>
        <w:rPr>
          <w:rFonts w:ascii="Cambria" w:eastAsia="Cambria" w:hAnsi="Cambria" w:cs="Cambria"/>
          <w:color w:val="000000"/>
          <w:sz w:val="22"/>
          <w:shd w:val="clear" w:color="auto" w:fill="FFFFFF"/>
        </w:rPr>
        <w:t>: HTML</w:t>
      </w:r>
      <w:r w:rsidR="00F93F37">
        <w:rPr>
          <w:rFonts w:ascii="Cambria" w:eastAsia="Cambria" w:hAnsi="Cambria" w:cs="Cambria"/>
          <w:color w:val="000000"/>
          <w:sz w:val="22"/>
          <w:shd w:val="clear" w:color="auto" w:fill="FFFFFF"/>
        </w:rPr>
        <w:t xml:space="preserve">, </w:t>
      </w:r>
      <w:r>
        <w:rPr>
          <w:rFonts w:ascii="Cambria" w:eastAsia="Cambria" w:hAnsi="Cambria" w:cs="Cambria"/>
          <w:color w:val="000000"/>
          <w:sz w:val="22"/>
          <w:shd w:val="clear" w:color="auto" w:fill="FFFFFF"/>
        </w:rPr>
        <w:t>JS, JQuery</w:t>
      </w:r>
      <w:r>
        <w:rPr>
          <w:rFonts w:ascii="Cambria" w:eastAsia="Cambria" w:hAnsi="Cambria" w:cs="Cambria"/>
          <w:color w:val="000000"/>
          <w:sz w:val="22"/>
        </w:rPr>
        <w:br/>
      </w:r>
      <w:r>
        <w:rPr>
          <w:rFonts w:ascii="Cambria" w:eastAsia="Cambria" w:hAnsi="Cambria" w:cs="Cambria"/>
          <w:b/>
          <w:color w:val="000000"/>
          <w:sz w:val="22"/>
        </w:rPr>
        <w:t>Application Servers</w:t>
      </w:r>
      <w:r>
        <w:rPr>
          <w:rFonts w:ascii="Cambria" w:eastAsia="Cambria" w:hAnsi="Cambria" w:cs="Cambria"/>
          <w:color w:val="000000"/>
          <w:sz w:val="22"/>
        </w:rPr>
        <w:t>: Apache Tomcat, Jetty</w:t>
      </w:r>
    </w:p>
    <w:p w:rsidR="00301E4A" w:rsidP="00301E4A">
      <w:pPr>
        <w:widowControl w:val="0"/>
        <w:suppressAutoHyphens/>
        <w:spacing w:line="276" w:lineRule="auto"/>
        <w:rPr>
          <w:rFonts w:ascii="Cambria" w:eastAsia="Cambria" w:hAnsi="Cambria" w:cs="Cambria"/>
          <w:b/>
          <w:color w:val="000000"/>
        </w:rPr>
      </w:pPr>
      <w:r>
        <w:rPr>
          <w:rFonts w:ascii="Cambria" w:eastAsia="Cambria" w:hAnsi="Cambria" w:cs="Cambria"/>
          <w:b/>
          <w:color w:val="000000"/>
          <w:sz w:val="22"/>
        </w:rPr>
        <w:t xml:space="preserve">Database Skills: </w:t>
      </w:r>
      <w:r>
        <w:rPr>
          <w:rFonts w:ascii="Cambria" w:eastAsia="Cambria" w:hAnsi="Cambria" w:cs="Cambria"/>
          <w:color w:val="000000"/>
          <w:sz w:val="22"/>
        </w:rPr>
        <w:t>MySQL, PostgreSQL, CouchDB</w:t>
      </w:r>
      <w:r w:rsidR="00D06017">
        <w:rPr>
          <w:rFonts w:ascii="Cambria" w:eastAsia="Cambria" w:hAnsi="Cambria" w:cs="Cambria"/>
          <w:color w:val="000000"/>
          <w:sz w:val="22"/>
        </w:rPr>
        <w:t>, SQLITE</w:t>
      </w:r>
    </w:p>
    <w:p w:rsidR="006B6E47" w:rsidRPr="00E13001" w:rsidP="00E13001">
      <w:pPr>
        <w:jc w:val="both"/>
        <w:rPr>
          <w:rFonts w:ascii="Tahoma" w:hAnsi="Tahoma" w:cs="Tahoma"/>
          <w:b/>
          <w:color w:val="000000"/>
          <w:sz w:val="20"/>
          <w:szCs w:val="20"/>
        </w:rPr>
      </w:pPr>
    </w:p>
    <w:p w:rsidR="00301E4A" w:rsidRPr="004C745F" w:rsidP="004C745F">
      <w:pPr>
        <w:widowControl w:val="0"/>
        <w:suppressAutoHyphens/>
        <w:rPr>
          <w:rFonts w:ascii="Calibri" w:eastAsia="Calibri" w:hAnsi="Calibri" w:cs="Calibri"/>
          <w:b/>
          <w:color w:val="00000A"/>
          <w:sz w:val="26"/>
          <w:szCs w:val="22"/>
          <w:shd w:val="clear" w:color="auto" w:fill="CCCCCC"/>
        </w:rPr>
      </w:pPr>
      <w:r w:rsidRPr="004C745F">
        <w:rPr>
          <w:rFonts w:ascii="Calibri" w:eastAsia="Calibri" w:hAnsi="Calibri" w:cs="Calibri"/>
          <w:b/>
          <w:color w:val="00000A"/>
          <w:sz w:val="26"/>
          <w:szCs w:val="22"/>
          <w:shd w:val="clear" w:color="auto" w:fill="CCCCCC"/>
        </w:rPr>
        <w:t>PROFESSIONAL EXPERIENCE</w:t>
      </w:r>
    </w:p>
    <w:p w:rsidR="004C745F" w:rsidRPr="004C745F" w:rsidP="004C745F">
      <w:pPr>
        <w:numPr>
          <w:ilvl w:val="0"/>
          <w:numId w:val="23"/>
        </w:numPr>
        <w:jc w:val="both"/>
        <w:rPr>
          <w:rFonts w:ascii="Tahoma" w:hAnsi="Tahoma" w:cs="Tahoma"/>
          <w:b/>
          <w:bCs/>
          <w:sz w:val="20"/>
          <w:szCs w:val="20"/>
        </w:rPr>
      </w:pPr>
      <w:r>
        <w:rPr>
          <w:rFonts w:ascii="Cambria" w:eastAsia="Cambria" w:hAnsi="Cambria" w:cs="Cambria"/>
          <w:color w:val="00000A"/>
          <w:sz w:val="22"/>
        </w:rPr>
        <w:t xml:space="preserve">Working as a Software Engineer in </w:t>
      </w:r>
      <w:r>
        <w:rPr>
          <w:rFonts w:ascii="Cambria" w:eastAsia="Cambria" w:hAnsi="Cambria" w:cs="Cambria"/>
          <w:color w:val="00000A"/>
          <w:sz w:val="22"/>
        </w:rPr>
        <w:t>Dhanush</w:t>
      </w:r>
      <w:r>
        <w:rPr>
          <w:rFonts w:ascii="Cambria" w:eastAsia="Cambria" w:hAnsi="Cambria" w:cs="Cambria"/>
          <w:color w:val="00000A"/>
          <w:sz w:val="22"/>
        </w:rPr>
        <w:t xml:space="preserve"> InfoTech </w:t>
      </w:r>
      <w:r>
        <w:rPr>
          <w:rFonts w:ascii="Cambria" w:eastAsia="Cambria" w:hAnsi="Cambria" w:cs="Cambria"/>
          <w:color w:val="00000A"/>
          <w:sz w:val="22"/>
        </w:rPr>
        <w:t>Pvt</w:t>
      </w:r>
      <w:r>
        <w:rPr>
          <w:rFonts w:ascii="Cambria" w:eastAsia="Cambria" w:hAnsi="Cambria" w:cs="Cambria"/>
          <w:color w:val="00000A"/>
          <w:sz w:val="22"/>
        </w:rPr>
        <w:t xml:space="preserve"> Ltd, Hyderabad from July 2013 to till date</w:t>
      </w:r>
    </w:p>
    <w:p w:rsidR="004C745F" w:rsidP="004C745F">
      <w:pPr>
        <w:jc w:val="both"/>
        <w:rPr>
          <w:rFonts w:ascii="Tahoma" w:hAnsi="Tahoma" w:cs="Tahoma"/>
          <w:b/>
          <w:bCs/>
          <w:sz w:val="20"/>
          <w:szCs w:val="20"/>
        </w:rPr>
      </w:pPr>
    </w:p>
    <w:p w:rsidR="00BB3A23" w:rsidP="004C745F">
      <w:pPr>
        <w:widowControl w:val="0"/>
        <w:suppressAutoHyphens/>
        <w:rPr>
          <w:rFonts w:ascii="Calibri" w:eastAsia="Calibri" w:hAnsi="Calibri" w:cs="Calibri"/>
          <w:b/>
          <w:color w:val="00000A"/>
          <w:sz w:val="26"/>
          <w:szCs w:val="22"/>
          <w:shd w:val="clear" w:color="auto" w:fill="CCCCCC"/>
        </w:rPr>
      </w:pPr>
      <w:r w:rsidRPr="004C745F">
        <w:rPr>
          <w:rFonts w:ascii="Calibri" w:eastAsia="Calibri" w:hAnsi="Calibri" w:cs="Calibri"/>
          <w:b/>
          <w:color w:val="00000A"/>
          <w:sz w:val="26"/>
          <w:szCs w:val="22"/>
          <w:shd w:val="clear" w:color="auto" w:fill="CCCCCC"/>
        </w:rPr>
        <w:t>PROJECTS:</w:t>
      </w:r>
    </w:p>
    <w:p w:rsidR="00953B19" w:rsidP="004C745F">
      <w:pPr>
        <w:widowControl w:val="0"/>
        <w:suppressAutoHyphens/>
        <w:rPr>
          <w:rFonts w:ascii="Calibri" w:eastAsia="Calibri" w:hAnsi="Calibri" w:cs="Calibri"/>
          <w:b/>
          <w:color w:val="00000A"/>
          <w:sz w:val="26"/>
          <w:szCs w:val="22"/>
        </w:rPr>
      </w:pPr>
      <w:r w:rsidRPr="00953B19">
        <w:rPr>
          <w:rFonts w:ascii="Calibri" w:eastAsia="Calibri" w:hAnsi="Calibri" w:cs="Calibri"/>
          <w:b/>
          <w:color w:val="00000A"/>
          <w:sz w:val="26"/>
          <w:szCs w:val="22"/>
        </w:rPr>
        <w:t>Project: ANMOL</w:t>
      </w:r>
    </w:p>
    <w:p w:rsidR="00AA37DC" w:rsidRPr="003B1EC8" w:rsidP="00AA37DC">
      <w:pPr>
        <w:widowControl w:val="0"/>
        <w:suppressAutoHyphens/>
        <w:rPr>
          <w:rFonts w:ascii="Cambria" w:eastAsia="Cambria" w:hAnsi="Cambria" w:cs="Cambria"/>
          <w:b/>
          <w:color w:val="000000"/>
          <w:sz w:val="22"/>
        </w:rPr>
      </w:pPr>
      <w:r w:rsidRPr="003B1EC8">
        <w:rPr>
          <w:rFonts w:ascii="Cambria" w:eastAsia="Cambria" w:hAnsi="Cambria" w:cs="Cambria"/>
          <w:b/>
          <w:color w:val="000000"/>
          <w:sz w:val="22"/>
        </w:rPr>
        <w:t xml:space="preserve">Client: </w:t>
      </w:r>
      <w:r>
        <w:rPr>
          <w:rFonts w:ascii="Cambria" w:eastAsia="Cambria" w:hAnsi="Cambria" w:cs="Cambria"/>
          <w:b/>
          <w:color w:val="000000"/>
          <w:sz w:val="22"/>
        </w:rPr>
        <w:t>MOH</w:t>
      </w:r>
      <w:r w:rsidR="00CD2DE1">
        <w:rPr>
          <w:rFonts w:ascii="Cambria" w:eastAsia="Cambria" w:hAnsi="Cambria" w:cs="Cambria"/>
          <w:b/>
          <w:color w:val="000000"/>
          <w:sz w:val="22"/>
        </w:rPr>
        <w:t xml:space="preserve"> </w:t>
      </w:r>
      <w:r w:rsidR="00D06017">
        <w:rPr>
          <w:rFonts w:ascii="Cambria" w:eastAsia="Cambria" w:hAnsi="Cambria" w:cs="Cambria"/>
          <w:b/>
          <w:color w:val="000000"/>
          <w:sz w:val="22"/>
        </w:rPr>
        <w:t>(Ministry OF</w:t>
      </w:r>
      <w:r>
        <w:rPr>
          <w:rFonts w:ascii="Cambria" w:eastAsia="Cambria" w:hAnsi="Cambria" w:cs="Cambria"/>
          <w:b/>
          <w:color w:val="000000"/>
          <w:sz w:val="22"/>
        </w:rPr>
        <w:t xml:space="preserve"> Health)</w:t>
      </w:r>
      <w:r w:rsidR="00130080">
        <w:rPr>
          <w:rFonts w:ascii="Cambria" w:eastAsia="Cambria" w:hAnsi="Cambria" w:cs="Cambria"/>
          <w:b/>
          <w:color w:val="000000"/>
          <w:sz w:val="22"/>
        </w:rPr>
        <w:t xml:space="preserve"> </w:t>
      </w:r>
      <w:r>
        <w:rPr>
          <w:rFonts w:ascii="Cambria" w:eastAsia="Cambria" w:hAnsi="Cambria" w:cs="Cambria"/>
          <w:b/>
          <w:color w:val="000000"/>
          <w:sz w:val="22"/>
        </w:rPr>
        <w:t>Govt. OF INDIA</w:t>
      </w:r>
    </w:p>
    <w:p w:rsidR="00AA37DC" w:rsidP="00AA37DC">
      <w:pPr>
        <w:widowControl w:val="0"/>
        <w:suppressAutoHyphens/>
        <w:rPr>
          <w:rFonts w:ascii="Cambria" w:eastAsia="Cambria" w:hAnsi="Cambria" w:cs="Cambria"/>
          <w:b/>
          <w:color w:val="000000"/>
          <w:u w:val="single"/>
        </w:rPr>
      </w:pPr>
      <w:r>
        <w:rPr>
          <w:rFonts w:ascii="Cambria" w:eastAsia="Cambria" w:hAnsi="Cambria" w:cs="Cambria"/>
          <w:b/>
          <w:color w:val="000000"/>
          <w:sz w:val="22"/>
          <w:u w:val="single"/>
        </w:rPr>
        <w:t>Tools:</w:t>
      </w:r>
    </w:p>
    <w:p w:rsidR="00AA37DC" w:rsidP="00AA37DC">
      <w:pPr>
        <w:widowControl w:val="0"/>
        <w:suppressAutoHyphens/>
        <w:rPr>
          <w:rFonts w:ascii="Cambria" w:eastAsia="Cambria" w:hAnsi="Cambria" w:cs="Cambria"/>
          <w:color w:val="000000"/>
        </w:rPr>
      </w:pPr>
      <w:r>
        <w:rPr>
          <w:rFonts w:ascii="Cambria" w:eastAsia="Cambria" w:hAnsi="Cambria" w:cs="Cambria"/>
          <w:color w:val="000000"/>
          <w:sz w:val="22"/>
        </w:rPr>
        <w:t xml:space="preserve">OS: </w:t>
      </w:r>
      <w:r>
        <w:rPr>
          <w:rFonts w:ascii="Cambria" w:eastAsia="Cambria" w:hAnsi="Cambria" w:cs="Cambria"/>
          <w:color w:val="000000"/>
        </w:rPr>
        <w:t>Ubuntu</w:t>
      </w:r>
    </w:p>
    <w:p w:rsidR="00AA37DC" w:rsidP="00AA37DC">
      <w:pPr>
        <w:widowControl w:val="0"/>
        <w:suppressAutoHyphens/>
        <w:rPr>
          <w:rFonts w:ascii="Cambria" w:eastAsia="Cambria" w:hAnsi="Cambria" w:cs="Cambria"/>
          <w:color w:val="000000"/>
        </w:rPr>
      </w:pPr>
      <w:r>
        <w:rPr>
          <w:rFonts w:ascii="Cambria" w:eastAsia="Cambria" w:hAnsi="Cambria" w:cs="Cambria"/>
          <w:color w:val="000000"/>
          <w:sz w:val="22"/>
        </w:rPr>
        <w:t xml:space="preserve">Front End: </w:t>
      </w:r>
      <w:r>
        <w:rPr>
          <w:rFonts w:ascii="Cambria" w:eastAsia="Cambria" w:hAnsi="Cambria" w:cs="Cambria"/>
          <w:color w:val="000000"/>
        </w:rPr>
        <w:t>Angular JS</w:t>
      </w:r>
      <w:r>
        <w:rPr>
          <w:rFonts w:ascii="Cambria" w:eastAsia="Cambria" w:hAnsi="Cambria" w:cs="Cambria"/>
          <w:color w:val="000000"/>
          <w:sz w:val="22"/>
        </w:rPr>
        <w:t>,</w:t>
      </w:r>
      <w:r>
        <w:rPr>
          <w:rFonts w:ascii="Cambria" w:eastAsia="Cambria" w:hAnsi="Cambria" w:cs="Cambria"/>
          <w:color w:val="000000"/>
        </w:rPr>
        <w:t xml:space="preserve"> HTML, JS, JQuery, CSS3</w:t>
      </w:r>
    </w:p>
    <w:p w:rsidR="00AA37DC" w:rsidRPr="00CD598B" w:rsidP="00AA37DC">
      <w:pPr>
        <w:spacing w:after="160" w:line="259" w:lineRule="auto"/>
        <w:rPr>
          <w:rFonts w:ascii="Calibri" w:hAnsi="Calibri"/>
        </w:rPr>
      </w:pPr>
      <w:r>
        <w:rPr>
          <w:rFonts w:ascii="Cambria" w:eastAsia="Cambria" w:hAnsi="Cambria" w:cs="Cambria"/>
          <w:color w:val="000000"/>
          <w:sz w:val="22"/>
        </w:rPr>
        <w:t xml:space="preserve">Back End: </w:t>
      </w:r>
      <w:r>
        <w:rPr>
          <w:rFonts w:ascii="Cambria" w:eastAsia="Cambria" w:hAnsi="Cambria" w:cs="Cambria"/>
          <w:color w:val="000000"/>
        </w:rPr>
        <w:t xml:space="preserve">Java, </w:t>
      </w:r>
      <w:r w:rsidR="00130080">
        <w:t>Spring</w:t>
      </w:r>
      <w:r w:rsidR="007602BE">
        <w:t>-</w:t>
      </w:r>
      <w:r w:rsidR="00130080">
        <w:t>Boot, CouchDB, SQLITE</w:t>
      </w:r>
    </w:p>
    <w:p w:rsidR="00AA37DC" w:rsidP="00AA37DC">
      <w:pPr>
        <w:widowControl w:val="0"/>
        <w:suppressAutoHyphens/>
        <w:rPr>
          <w:rFonts w:ascii="Cambria" w:eastAsia="Cambria" w:hAnsi="Cambria" w:cs="Cambria"/>
          <w:color w:val="000000"/>
          <w:sz w:val="22"/>
          <w:shd w:val="clear" w:color="auto" w:fill="FFFFFF"/>
        </w:rPr>
      </w:pPr>
      <w:r>
        <w:rPr>
          <w:rFonts w:ascii="Cambria" w:eastAsia="Cambria" w:hAnsi="Cambria" w:cs="Cambria"/>
          <w:b/>
          <w:color w:val="000000"/>
          <w:sz w:val="22"/>
          <w:shd w:val="clear" w:color="auto" w:fill="FFFFFF"/>
        </w:rPr>
        <w:t>Role:</w:t>
      </w:r>
      <w:r>
        <w:rPr>
          <w:rFonts w:ascii="Cambria" w:eastAsia="Cambria" w:hAnsi="Cambria" w:cs="Cambria"/>
          <w:color w:val="000000"/>
          <w:sz w:val="22"/>
          <w:shd w:val="clear" w:color="auto" w:fill="FFFFFF"/>
        </w:rPr>
        <w:t xml:space="preserve"> Software Developer</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Duration:</w:t>
      </w:r>
      <w:r>
        <w:rPr>
          <w:rFonts w:ascii="Cambria" w:eastAsia="Cambria" w:hAnsi="Cambria" w:cs="Cambria"/>
          <w:color w:val="000000"/>
          <w:sz w:val="22"/>
          <w:shd w:val="clear" w:color="auto" w:fill="FFFFFF"/>
        </w:rPr>
        <w:t> </w:t>
      </w:r>
      <w:r w:rsidR="004858B2">
        <w:rPr>
          <w:rFonts w:ascii="Cambria" w:eastAsia="Cambria" w:hAnsi="Cambria" w:cs="Cambria"/>
          <w:color w:val="000000"/>
          <w:shd w:val="clear" w:color="auto" w:fill="FFFFFF"/>
        </w:rPr>
        <w:t>January</w:t>
      </w:r>
      <w:r>
        <w:rPr>
          <w:rFonts w:ascii="Cambria" w:eastAsia="Cambria" w:hAnsi="Cambria" w:cs="Cambria"/>
          <w:color w:val="000000"/>
          <w:shd w:val="clear" w:color="auto" w:fill="FFFFFF"/>
        </w:rPr>
        <w:t xml:space="preserve"> 201</w:t>
      </w:r>
      <w:r w:rsidR="004858B2">
        <w:rPr>
          <w:rFonts w:ascii="Cambria" w:eastAsia="Cambria" w:hAnsi="Cambria" w:cs="Cambria"/>
          <w:color w:val="000000"/>
          <w:shd w:val="clear" w:color="auto" w:fill="FFFFFF"/>
        </w:rPr>
        <w:t>7</w:t>
      </w:r>
      <w:r>
        <w:rPr>
          <w:rFonts w:ascii="Cambria" w:eastAsia="Cambria" w:hAnsi="Cambria" w:cs="Cambria"/>
          <w:color w:val="000000"/>
          <w:shd w:val="clear" w:color="auto" w:fill="FFFFFF"/>
        </w:rPr>
        <w:t xml:space="preserve"> </w:t>
      </w:r>
      <w:r>
        <w:rPr>
          <w:rFonts w:ascii="Cambria" w:eastAsia="Cambria" w:hAnsi="Cambria" w:cs="Cambria"/>
          <w:color w:val="000000"/>
          <w:sz w:val="22"/>
          <w:shd w:val="clear" w:color="auto" w:fill="FFFFFF"/>
        </w:rPr>
        <w:t xml:space="preserve">to </w:t>
      </w:r>
      <w:r w:rsidR="00D06017">
        <w:rPr>
          <w:rFonts w:ascii="Cambria" w:eastAsia="Cambria" w:hAnsi="Cambria" w:cs="Cambria"/>
          <w:color w:val="000000"/>
          <w:sz w:val="22"/>
          <w:shd w:val="clear" w:color="auto" w:fill="FFFFFF"/>
        </w:rPr>
        <w:t>Till Date</w:t>
      </w:r>
      <w:r>
        <w:rPr>
          <w:rFonts w:ascii="Cambria" w:eastAsia="Cambria" w:hAnsi="Cambria" w:cs="Cambria"/>
          <w:color w:val="000000"/>
          <w:sz w:val="22"/>
          <w:shd w:val="clear" w:color="auto" w:fill="FFFFFF"/>
        </w:rPr>
        <w:t>.</w:t>
      </w:r>
    </w:p>
    <w:p w:rsidR="007920B1" w:rsidRPr="007920B1" w:rsidP="007920B1">
      <w:pPr>
        <w:spacing w:line="276" w:lineRule="auto"/>
        <w:rPr>
          <w:rFonts w:ascii="Cambria" w:eastAsia="Cambria" w:hAnsi="Cambria" w:cs="Cambria"/>
          <w:color w:val="00000A"/>
          <w:shd w:val="clear" w:color="auto" w:fill="FFFFFF"/>
        </w:rPr>
      </w:pPr>
      <w:r w:rsidRPr="007920B1">
        <w:rPr>
          <w:rFonts w:ascii="Cambria" w:eastAsia="Cambria" w:hAnsi="Cambria" w:cs="Cambria"/>
          <w:color w:val="00000A"/>
          <w:shd w:val="clear" w:color="auto" w:fill="FFFFFF"/>
        </w:rPr>
        <w:t>ANMOL is an Android mobile application specially designed for Healthcare programs and consultation services render by AMNs’ to serve pregnant women, mothers and newborns in India. This ultimately eliminates pen and paper work by ANMs’ and carry out entering beneficiary’s data in a digitalized process with increased ease and accuracy of data.</w:t>
      </w:r>
    </w:p>
    <w:p w:rsidR="007920B1" w:rsidP="007920B1">
      <w:pPr>
        <w:spacing w:line="276" w:lineRule="auto"/>
        <w:rPr>
          <w:rFonts w:ascii="Cambria" w:eastAsia="Cambria" w:hAnsi="Cambria" w:cs="Cambria"/>
          <w:color w:val="00000A"/>
          <w:shd w:val="clear" w:color="auto" w:fill="FFFFFF"/>
        </w:rPr>
      </w:pPr>
      <w:r w:rsidRPr="007920B1">
        <w:rPr>
          <w:rFonts w:ascii="Cambria" w:eastAsia="Cambria" w:hAnsi="Cambria" w:cs="Cambria"/>
          <w:color w:val="00000A"/>
          <w:shd w:val="clear" w:color="auto" w:fill="FFFFFF"/>
        </w:rPr>
        <w:t>ANMOL program is introduced by Indian Ministry of Health and Family Welfare (</w:t>
      </w:r>
      <w:r w:rsidRPr="007920B1">
        <w:rPr>
          <w:rFonts w:ascii="Cambria" w:eastAsia="Cambria" w:hAnsi="Cambria" w:cs="Cambria"/>
          <w:color w:val="00000A"/>
          <w:shd w:val="clear" w:color="auto" w:fill="FFFFFF"/>
        </w:rPr>
        <w:t>MoHFW</w:t>
      </w:r>
      <w:r w:rsidRPr="007920B1">
        <w:rPr>
          <w:rFonts w:ascii="Cambria" w:eastAsia="Cambria" w:hAnsi="Cambria" w:cs="Cambria"/>
          <w:color w:val="00000A"/>
          <w:shd w:val="clear" w:color="auto" w:fill="FFFFFF"/>
        </w:rPr>
        <w:t>) in collaboration with UNICEF. Under this program each ANM is provided with an ‘Android Tablet PC’ with inbuilt ANMOL App.</w:t>
      </w:r>
    </w:p>
    <w:p w:rsidR="00B67BB0" w:rsidP="00B67BB0">
      <w:pPr>
        <w:widowControl w:val="0"/>
        <w:suppressAutoHyphens/>
        <w:rPr>
          <w:rFonts w:ascii="Cambria" w:eastAsia="Cambria" w:hAnsi="Cambria" w:cs="Cambria"/>
          <w:b/>
          <w:color w:val="000000"/>
        </w:rPr>
      </w:pPr>
      <w:r>
        <w:rPr>
          <w:rFonts w:ascii="Cambria" w:eastAsia="Cambria" w:hAnsi="Cambria" w:cs="Cambria"/>
          <w:b/>
          <w:color w:val="000000"/>
        </w:rPr>
        <w:t>Roles &amp; Responsibilities:</w:t>
      </w:r>
    </w:p>
    <w:p w:rsidR="003828CC" w:rsidP="00CD2DE1">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Used a </w:t>
      </w:r>
      <w:r>
        <w:rPr>
          <w:rFonts w:ascii="Cambria" w:eastAsia="Cambria" w:hAnsi="Cambria" w:cs="Cambria"/>
          <w:color w:val="00000A"/>
          <w:sz w:val="22"/>
        </w:rPr>
        <w:t>M</w:t>
      </w:r>
      <w:r w:rsidRPr="00296872" w:rsidR="00296872">
        <w:rPr>
          <w:rFonts w:ascii="Cambria" w:eastAsia="Cambria" w:hAnsi="Cambria" w:cs="Cambria"/>
          <w:color w:val="00000A"/>
          <w:sz w:val="22"/>
        </w:rPr>
        <w:t>icroservice</w:t>
      </w:r>
      <w:r w:rsidRPr="00296872" w:rsidR="00296872">
        <w:rPr>
          <w:rFonts w:ascii="Cambria" w:eastAsia="Cambria" w:hAnsi="Cambria" w:cs="Cambria"/>
          <w:color w:val="00000A"/>
          <w:sz w:val="22"/>
        </w:rPr>
        <w:t xml:space="preserve"> architecture, with Spring Boot-based services interacting through a combination of REST and </w:t>
      </w:r>
      <w:r w:rsidRPr="00296872" w:rsidR="00296872">
        <w:rPr>
          <w:rFonts w:ascii="Cambria" w:eastAsia="Cambria" w:hAnsi="Cambria" w:cs="Cambria"/>
          <w:color w:val="00000A"/>
          <w:sz w:val="22"/>
        </w:rPr>
        <w:t>RabbitMQ</w:t>
      </w:r>
      <w:r w:rsidRPr="00296872" w:rsidR="00296872">
        <w:rPr>
          <w:rFonts w:ascii="Cambria" w:eastAsia="Cambria" w:hAnsi="Cambria" w:cs="Cambria"/>
          <w:color w:val="00000A"/>
          <w:sz w:val="22"/>
        </w:rPr>
        <w:t xml:space="preserve"> message brokers</w:t>
      </w:r>
    </w:p>
    <w:p w:rsidR="00CD2DE1" w:rsidRPr="003828CC" w:rsidP="00DB40CB">
      <w:pPr>
        <w:numPr>
          <w:ilvl w:val="0"/>
          <w:numId w:val="23"/>
        </w:numPr>
        <w:jc w:val="both"/>
        <w:rPr>
          <w:rFonts w:ascii="Cambria" w:eastAsia="Cambria" w:hAnsi="Cambria" w:cs="Cambria"/>
          <w:color w:val="00000A"/>
          <w:sz w:val="22"/>
        </w:rPr>
      </w:pPr>
      <w:r w:rsidRPr="003828CC">
        <w:rPr>
          <w:rFonts w:ascii="Cambria" w:eastAsia="Cambria" w:hAnsi="Cambria" w:cs="Cambria"/>
          <w:color w:val="00000A"/>
          <w:sz w:val="22"/>
        </w:rPr>
        <w:t>Used Apache Templates for the conversion of XML to JSON and vice versa</w:t>
      </w:r>
    </w:p>
    <w:p w:rsidR="00CD2DE1" w:rsidP="00B67BB0">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Development of </w:t>
      </w:r>
      <w:r>
        <w:rPr>
          <w:rFonts w:ascii="Cambria" w:eastAsia="Cambria" w:hAnsi="Cambria" w:cs="Cambria"/>
          <w:color w:val="00000A"/>
          <w:sz w:val="22"/>
        </w:rPr>
        <w:t>RestFul</w:t>
      </w:r>
      <w:r>
        <w:rPr>
          <w:rFonts w:ascii="Cambria" w:eastAsia="Cambria" w:hAnsi="Cambria" w:cs="Cambria"/>
          <w:color w:val="00000A"/>
          <w:sz w:val="22"/>
        </w:rPr>
        <w:t xml:space="preserve"> web services using Spring Boot</w:t>
      </w:r>
    </w:p>
    <w:p w:rsidR="00737FE3" w:rsidP="00737FE3">
      <w:pPr>
        <w:numPr>
          <w:ilvl w:val="0"/>
          <w:numId w:val="23"/>
        </w:numPr>
        <w:shd w:val="clear" w:color="auto" w:fill="FFFFFF"/>
        <w:spacing w:before="100" w:beforeAutospacing="1" w:after="100" w:afterAutospacing="1"/>
        <w:rPr>
          <w:rFonts w:ascii="Helvetica" w:hAnsi="Helvetica"/>
          <w:color w:val="000000"/>
          <w:sz w:val="21"/>
          <w:szCs w:val="21"/>
        </w:rPr>
      </w:pPr>
      <w:r>
        <w:rPr>
          <w:rFonts w:ascii="Helvetica" w:hAnsi="Helvetica"/>
          <w:color w:val="000000"/>
          <w:sz w:val="21"/>
          <w:szCs w:val="21"/>
        </w:rPr>
        <w:t xml:space="preserve">Implemented XML parsing framework using </w:t>
      </w:r>
      <w:r>
        <w:rPr>
          <w:rFonts w:ascii="Helvetica" w:hAnsi="Helvetica"/>
          <w:color w:val="000000"/>
          <w:sz w:val="21"/>
          <w:szCs w:val="21"/>
        </w:rPr>
        <w:t>Jsoup</w:t>
      </w:r>
    </w:p>
    <w:p w:rsidR="0021027B" w:rsidP="00737FE3">
      <w:pPr>
        <w:numPr>
          <w:ilvl w:val="0"/>
          <w:numId w:val="23"/>
        </w:numPr>
        <w:shd w:val="clear" w:color="auto" w:fill="FFFFFF"/>
        <w:spacing w:before="100" w:beforeAutospacing="1" w:after="100" w:afterAutospacing="1"/>
        <w:rPr>
          <w:rFonts w:ascii="Helvetica" w:hAnsi="Helvetica"/>
          <w:color w:val="000000"/>
          <w:sz w:val="21"/>
          <w:szCs w:val="21"/>
        </w:rPr>
      </w:pPr>
      <w:r>
        <w:rPr>
          <w:rFonts w:ascii="Helvetica" w:hAnsi="Helvetica"/>
          <w:color w:val="000000"/>
          <w:sz w:val="21"/>
          <w:szCs w:val="21"/>
        </w:rPr>
        <w:t>Developed CouchDB views using JS</w:t>
      </w:r>
    </w:p>
    <w:p w:rsidR="0021027B" w:rsidRPr="00737FE3" w:rsidP="00737FE3">
      <w:pPr>
        <w:numPr>
          <w:ilvl w:val="0"/>
          <w:numId w:val="23"/>
        </w:numPr>
        <w:shd w:val="clear" w:color="auto" w:fill="FFFFFF"/>
        <w:spacing w:before="100" w:beforeAutospacing="1" w:after="100" w:afterAutospacing="1"/>
        <w:rPr>
          <w:rFonts w:ascii="Helvetica" w:hAnsi="Helvetica"/>
          <w:color w:val="000000"/>
          <w:sz w:val="21"/>
          <w:szCs w:val="21"/>
        </w:rPr>
      </w:pPr>
      <w:r>
        <w:rPr>
          <w:rFonts w:ascii="Helvetica" w:hAnsi="Helvetica"/>
          <w:color w:val="000000"/>
          <w:sz w:val="21"/>
          <w:szCs w:val="21"/>
        </w:rPr>
        <w:t>Handled map and reduce function in CouchDB views</w:t>
      </w:r>
    </w:p>
    <w:p w:rsidR="00B67BB0" w:rsidRPr="003F3BBC" w:rsidP="00B67BB0">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 xml:space="preserve">Designed </w:t>
      </w:r>
      <w:r w:rsidR="00920849">
        <w:rPr>
          <w:rFonts w:ascii="Cambria" w:eastAsia="Cambria" w:hAnsi="Cambria" w:cs="Cambria"/>
          <w:color w:val="00000A"/>
          <w:sz w:val="22"/>
        </w:rPr>
        <w:t xml:space="preserve">and developed </w:t>
      </w:r>
      <w:r w:rsidRPr="003F3BBC">
        <w:rPr>
          <w:rFonts w:ascii="Cambria" w:eastAsia="Cambria" w:hAnsi="Cambria" w:cs="Cambria"/>
          <w:color w:val="00000A"/>
          <w:sz w:val="22"/>
        </w:rPr>
        <w:t>UI using HTML5, Angular JS, JQuery and CSS</w:t>
      </w:r>
    </w:p>
    <w:p w:rsidR="00B67BB0" w:rsidRPr="003F3BBC" w:rsidP="00B67BB0">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Used JQuery UI and some other plugins (JSPDF) to achieve desired functionality</w:t>
      </w:r>
    </w:p>
    <w:p w:rsidR="00B67BB0" w:rsidP="00B67BB0">
      <w:pPr>
        <w:numPr>
          <w:ilvl w:val="0"/>
          <w:numId w:val="23"/>
        </w:numPr>
        <w:jc w:val="both"/>
        <w:rPr>
          <w:rFonts w:ascii="Cambria" w:eastAsia="Cambria" w:hAnsi="Cambria" w:cs="Cambria"/>
          <w:color w:val="00000A"/>
          <w:sz w:val="22"/>
        </w:rPr>
      </w:pPr>
      <w:r w:rsidRPr="0037564D">
        <w:rPr>
          <w:rFonts w:ascii="Cambria" w:eastAsia="Cambria" w:hAnsi="Cambria" w:cs="Cambria"/>
          <w:color w:val="00000A"/>
          <w:sz w:val="22"/>
        </w:rPr>
        <w:t>Created custom directive</w:t>
      </w:r>
      <w:r>
        <w:rPr>
          <w:rFonts w:ascii="Cambria" w:eastAsia="Cambria" w:hAnsi="Cambria" w:cs="Cambria"/>
          <w:color w:val="00000A"/>
          <w:sz w:val="22"/>
        </w:rPr>
        <w:t>s</w:t>
      </w:r>
      <w:r w:rsidRPr="0037564D">
        <w:rPr>
          <w:rFonts w:ascii="Cambria" w:eastAsia="Cambria" w:hAnsi="Cambria" w:cs="Cambria"/>
          <w:color w:val="00000A"/>
          <w:sz w:val="22"/>
        </w:rPr>
        <w:t xml:space="preserve"> in AngularJS</w:t>
      </w:r>
    </w:p>
    <w:p w:rsidR="00032B00" w:rsidRPr="00D06017" w:rsidP="00D06017">
      <w:pPr>
        <w:numPr>
          <w:ilvl w:val="0"/>
          <w:numId w:val="23"/>
        </w:numPr>
        <w:jc w:val="both"/>
        <w:rPr>
          <w:rFonts w:ascii="Cambria" w:eastAsia="Cambria" w:hAnsi="Cambria" w:cs="Cambria"/>
          <w:color w:val="00000A"/>
          <w:sz w:val="22"/>
        </w:rPr>
      </w:pPr>
      <w:r w:rsidRPr="00032B00">
        <w:rPr>
          <w:rFonts w:ascii="Cambria" w:eastAsia="Cambria" w:hAnsi="Cambria" w:cs="Cambria"/>
          <w:color w:val="00000A"/>
          <w:sz w:val="22"/>
        </w:rPr>
        <w:t>Responsible for Bug fixing, deployment to dev, QA, model and production servers</w:t>
      </w:r>
    </w:p>
    <w:p w:rsidR="00620860" w:rsidRPr="007920B1" w:rsidP="007920B1">
      <w:pPr>
        <w:spacing w:line="276" w:lineRule="auto"/>
        <w:rPr>
          <w:rFonts w:ascii="Cambria" w:eastAsia="Cambria" w:hAnsi="Cambria" w:cs="Cambria"/>
          <w:color w:val="00000A"/>
          <w:shd w:val="clear" w:color="auto" w:fill="FFFFFF"/>
        </w:rPr>
      </w:pPr>
    </w:p>
    <w:p w:rsidR="00953B19" w:rsidP="004C745F">
      <w:pPr>
        <w:widowControl w:val="0"/>
        <w:suppressAutoHyphens/>
        <w:rPr>
          <w:rFonts w:ascii="Calibri" w:eastAsia="Calibri" w:hAnsi="Calibri" w:cs="Calibri"/>
          <w:b/>
          <w:color w:val="00000A"/>
          <w:sz w:val="26"/>
          <w:szCs w:val="22"/>
        </w:rPr>
      </w:pPr>
      <w:r>
        <w:rPr>
          <w:rFonts w:ascii="Calibri" w:eastAsia="Calibri" w:hAnsi="Calibri" w:cs="Calibri"/>
          <w:b/>
          <w:color w:val="00000A"/>
          <w:sz w:val="26"/>
          <w:szCs w:val="22"/>
        </w:rPr>
        <w:t>Project: VIDMED</w:t>
      </w:r>
      <w:r w:rsidR="003B1EC8">
        <w:rPr>
          <w:rFonts w:ascii="Calibri" w:eastAsia="Calibri" w:hAnsi="Calibri" w:cs="Calibri"/>
          <w:b/>
          <w:color w:val="00000A"/>
          <w:sz w:val="26"/>
          <w:szCs w:val="22"/>
        </w:rPr>
        <w:t xml:space="preserve"> </w:t>
      </w:r>
      <w:r w:rsidR="003B1EC8">
        <w:rPr>
          <w:rFonts w:ascii="Calibri" w:eastAsia="Calibri" w:hAnsi="Calibri" w:cs="Calibri"/>
          <w:b/>
          <w:color w:val="00000A"/>
          <w:sz w:val="26"/>
          <w:szCs w:val="22"/>
        </w:rPr>
        <w:t>TeleMed</w:t>
      </w:r>
      <w:r w:rsidR="003B1EC8">
        <w:rPr>
          <w:rFonts w:ascii="Calibri" w:eastAsia="Calibri" w:hAnsi="Calibri" w:cs="Calibri"/>
          <w:b/>
          <w:color w:val="00000A"/>
          <w:sz w:val="26"/>
          <w:szCs w:val="22"/>
        </w:rPr>
        <w:t xml:space="preserve"> APP</w:t>
      </w:r>
    </w:p>
    <w:p w:rsidR="003B1EC8" w:rsidRPr="003B1EC8" w:rsidP="004C745F">
      <w:pPr>
        <w:widowControl w:val="0"/>
        <w:suppressAutoHyphens/>
        <w:rPr>
          <w:rFonts w:ascii="Cambria" w:eastAsia="Cambria" w:hAnsi="Cambria" w:cs="Cambria"/>
          <w:b/>
          <w:color w:val="000000"/>
          <w:sz w:val="22"/>
        </w:rPr>
      </w:pPr>
      <w:r w:rsidRPr="003B1EC8">
        <w:rPr>
          <w:rFonts w:ascii="Cambria" w:eastAsia="Cambria" w:hAnsi="Cambria" w:cs="Cambria"/>
          <w:b/>
          <w:color w:val="000000"/>
          <w:sz w:val="22"/>
        </w:rPr>
        <w:t>Client: VIDMED</w:t>
      </w:r>
    </w:p>
    <w:p w:rsidR="003B1EC8" w:rsidP="003B1EC8">
      <w:pPr>
        <w:widowControl w:val="0"/>
        <w:suppressAutoHyphens/>
        <w:rPr>
          <w:rFonts w:ascii="Cambria" w:eastAsia="Cambria" w:hAnsi="Cambria" w:cs="Cambria"/>
          <w:b/>
          <w:color w:val="000000"/>
          <w:u w:val="single"/>
        </w:rPr>
      </w:pPr>
      <w:r>
        <w:rPr>
          <w:rFonts w:ascii="Cambria" w:eastAsia="Cambria" w:hAnsi="Cambria" w:cs="Cambria"/>
          <w:b/>
          <w:color w:val="000000"/>
          <w:sz w:val="22"/>
          <w:u w:val="single"/>
        </w:rPr>
        <w:t>Tools:</w:t>
      </w:r>
    </w:p>
    <w:p w:rsidR="003B1EC8" w:rsidP="003B1EC8">
      <w:pPr>
        <w:widowControl w:val="0"/>
        <w:suppressAutoHyphens/>
        <w:rPr>
          <w:rFonts w:ascii="Cambria" w:eastAsia="Cambria" w:hAnsi="Cambria" w:cs="Cambria"/>
          <w:color w:val="000000"/>
        </w:rPr>
      </w:pPr>
      <w:r>
        <w:rPr>
          <w:rFonts w:ascii="Cambria" w:eastAsia="Cambria" w:hAnsi="Cambria" w:cs="Cambria"/>
          <w:color w:val="000000"/>
          <w:sz w:val="22"/>
        </w:rPr>
        <w:t xml:space="preserve">OS: </w:t>
      </w:r>
      <w:r>
        <w:rPr>
          <w:rFonts w:ascii="Cambria" w:eastAsia="Cambria" w:hAnsi="Cambria" w:cs="Cambria"/>
          <w:color w:val="000000"/>
        </w:rPr>
        <w:t>Ubuntu</w:t>
      </w:r>
    </w:p>
    <w:p w:rsidR="003B1EC8" w:rsidP="003B1EC8">
      <w:pPr>
        <w:widowControl w:val="0"/>
        <w:suppressAutoHyphens/>
        <w:rPr>
          <w:rFonts w:ascii="Cambria" w:eastAsia="Cambria" w:hAnsi="Cambria" w:cs="Cambria"/>
          <w:color w:val="000000"/>
        </w:rPr>
      </w:pPr>
      <w:r>
        <w:rPr>
          <w:rFonts w:ascii="Cambria" w:eastAsia="Cambria" w:hAnsi="Cambria" w:cs="Cambria"/>
          <w:color w:val="000000"/>
          <w:sz w:val="22"/>
        </w:rPr>
        <w:t xml:space="preserve">Front End: </w:t>
      </w:r>
      <w:r>
        <w:rPr>
          <w:rFonts w:ascii="Cambria" w:eastAsia="Cambria" w:hAnsi="Cambria" w:cs="Cambria"/>
          <w:color w:val="000000"/>
        </w:rPr>
        <w:t>Angular JS</w:t>
      </w:r>
      <w:r>
        <w:rPr>
          <w:rFonts w:ascii="Cambria" w:eastAsia="Cambria" w:hAnsi="Cambria" w:cs="Cambria"/>
          <w:color w:val="000000"/>
          <w:sz w:val="22"/>
        </w:rPr>
        <w:t>,</w:t>
      </w:r>
      <w:r>
        <w:rPr>
          <w:rFonts w:ascii="Cambria" w:eastAsia="Cambria" w:hAnsi="Cambria" w:cs="Cambria"/>
          <w:color w:val="000000"/>
        </w:rPr>
        <w:t xml:space="preserve"> HTML, JS, JQuery, CSS3</w:t>
      </w:r>
    </w:p>
    <w:p w:rsidR="003B1EC8" w:rsidRPr="00CD598B" w:rsidP="003B1EC8">
      <w:pPr>
        <w:spacing w:after="160" w:line="259" w:lineRule="auto"/>
        <w:rPr>
          <w:rFonts w:ascii="Calibri" w:hAnsi="Calibri"/>
        </w:rPr>
      </w:pPr>
      <w:r>
        <w:rPr>
          <w:rFonts w:ascii="Cambria" w:eastAsia="Cambria" w:hAnsi="Cambria" w:cs="Cambria"/>
          <w:color w:val="000000"/>
          <w:sz w:val="22"/>
        </w:rPr>
        <w:t xml:space="preserve">Back End: </w:t>
      </w:r>
      <w:r>
        <w:rPr>
          <w:rFonts w:ascii="Cambria" w:eastAsia="Cambria" w:hAnsi="Cambria" w:cs="Cambria"/>
          <w:color w:val="000000"/>
        </w:rPr>
        <w:t xml:space="preserve">Java, </w:t>
      </w:r>
      <w:r>
        <w:t>PostgreSQL</w:t>
      </w:r>
    </w:p>
    <w:p w:rsidR="003B1EC8" w:rsidP="003B1EC8">
      <w:pPr>
        <w:widowControl w:val="0"/>
        <w:suppressAutoHyphens/>
        <w:rPr>
          <w:rFonts w:ascii="Cambria" w:eastAsia="Cambria" w:hAnsi="Cambria" w:cs="Cambria"/>
          <w:color w:val="000000"/>
          <w:sz w:val="22"/>
          <w:shd w:val="clear" w:color="auto" w:fill="FFFFFF"/>
        </w:rPr>
      </w:pPr>
      <w:r>
        <w:rPr>
          <w:rFonts w:ascii="Cambria" w:eastAsia="Cambria" w:hAnsi="Cambria" w:cs="Cambria"/>
          <w:b/>
          <w:color w:val="000000"/>
          <w:sz w:val="22"/>
          <w:shd w:val="clear" w:color="auto" w:fill="FFFFFF"/>
        </w:rPr>
        <w:t>Role:</w:t>
      </w:r>
      <w:r>
        <w:rPr>
          <w:rFonts w:ascii="Cambria" w:eastAsia="Cambria" w:hAnsi="Cambria" w:cs="Cambria"/>
          <w:color w:val="000000"/>
          <w:sz w:val="22"/>
          <w:shd w:val="clear" w:color="auto" w:fill="FFFFFF"/>
        </w:rPr>
        <w:t xml:space="preserve"> Software Developer</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Duration:</w:t>
      </w:r>
      <w:r>
        <w:rPr>
          <w:rFonts w:ascii="Cambria" w:eastAsia="Cambria" w:hAnsi="Cambria" w:cs="Cambria"/>
          <w:color w:val="000000"/>
          <w:sz w:val="22"/>
          <w:shd w:val="clear" w:color="auto" w:fill="FFFFFF"/>
        </w:rPr>
        <w:t> </w:t>
      </w:r>
      <w:r w:rsidR="000C69F6">
        <w:rPr>
          <w:rFonts w:ascii="Cambria" w:eastAsia="Cambria" w:hAnsi="Cambria" w:cs="Cambria"/>
          <w:color w:val="000000"/>
          <w:shd w:val="clear" w:color="auto" w:fill="FFFFFF"/>
        </w:rPr>
        <w:t>July</w:t>
      </w:r>
      <w:r>
        <w:rPr>
          <w:rFonts w:ascii="Cambria" w:eastAsia="Cambria" w:hAnsi="Cambria" w:cs="Cambria"/>
          <w:color w:val="000000"/>
          <w:shd w:val="clear" w:color="auto" w:fill="FFFFFF"/>
        </w:rPr>
        <w:t xml:space="preserve"> 2016 </w:t>
      </w:r>
      <w:r w:rsidR="000C69F6">
        <w:rPr>
          <w:rFonts w:ascii="Cambria" w:eastAsia="Cambria" w:hAnsi="Cambria" w:cs="Cambria"/>
          <w:color w:val="000000"/>
          <w:sz w:val="22"/>
          <w:shd w:val="clear" w:color="auto" w:fill="FFFFFF"/>
        </w:rPr>
        <w:t>to January 2017</w:t>
      </w:r>
      <w:r>
        <w:rPr>
          <w:rFonts w:ascii="Cambria" w:eastAsia="Cambria" w:hAnsi="Cambria" w:cs="Cambria"/>
          <w:color w:val="000000"/>
          <w:sz w:val="22"/>
          <w:shd w:val="clear" w:color="auto" w:fill="FFFFFF"/>
        </w:rPr>
        <w:t>.</w:t>
      </w:r>
    </w:p>
    <w:p w:rsidR="00942854" w:rsidP="003B1EC8">
      <w:pPr>
        <w:widowControl w:val="0"/>
        <w:suppressAutoHyphens/>
        <w:rPr>
          <w:rFonts w:ascii="Cambria" w:eastAsia="Cambria" w:hAnsi="Cambria" w:cs="Cambria"/>
          <w:color w:val="000000"/>
          <w:sz w:val="22"/>
          <w:shd w:val="clear" w:color="auto" w:fill="FFFFFF"/>
        </w:rPr>
      </w:pPr>
    </w:p>
    <w:p w:rsidR="00942854" w:rsidRPr="00942854" w:rsidP="00942854">
      <w:pPr>
        <w:spacing w:line="276" w:lineRule="auto"/>
        <w:rPr>
          <w:rFonts w:ascii="Cambria" w:eastAsia="Cambria" w:hAnsi="Cambria" w:cs="Cambria"/>
          <w:color w:val="00000A"/>
          <w:shd w:val="clear" w:color="auto" w:fill="FFFFFF"/>
        </w:rPr>
      </w:pPr>
      <w:r>
        <w:rPr>
          <w:rFonts w:ascii="Cambria" w:eastAsia="Cambria" w:hAnsi="Cambria" w:cs="Cambria"/>
          <w:b/>
          <w:color w:val="000000"/>
          <w:sz w:val="22"/>
          <w:shd w:val="clear" w:color="auto" w:fill="FFFFFF"/>
        </w:rPr>
        <w:t xml:space="preserve">Description: </w:t>
      </w:r>
      <w:r>
        <w:rPr>
          <w:rFonts w:ascii="Arial" w:eastAsia="Arial" w:hAnsi="Arial" w:cs="Arial"/>
          <w:color w:val="000000"/>
          <w:sz w:val="20"/>
          <w:shd w:val="clear" w:color="auto" w:fill="FFFFFF"/>
        </w:rPr>
        <w:br/>
      </w:r>
      <w:r w:rsidR="007F0B53">
        <w:rPr>
          <w:rFonts w:ascii="Cambria" w:eastAsia="Cambria" w:hAnsi="Cambria" w:cs="Cambria"/>
          <w:color w:val="00000A"/>
          <w:shd w:val="clear" w:color="auto" w:fill="FFFFFF"/>
        </w:rPr>
        <w:t>VIDMED</w:t>
      </w:r>
      <w:r w:rsidRPr="00942854">
        <w:rPr>
          <w:rFonts w:ascii="Cambria" w:eastAsia="Cambria" w:hAnsi="Cambria" w:cs="Cambria"/>
          <w:color w:val="00000A"/>
          <w:shd w:val="clear" w:color="auto" w:fill="FFFFFF"/>
        </w:rPr>
        <w:t xml:space="preserve"> - Telemedicine Android Application is an innovative solution for citizens, who can walk into a Pharmacy and consult a Doctor through Video conference.</w:t>
      </w:r>
    </w:p>
    <w:p w:rsidR="00942854" w:rsidRPr="00942854" w:rsidP="00942854">
      <w:pPr>
        <w:spacing w:line="276" w:lineRule="auto"/>
        <w:rPr>
          <w:rFonts w:ascii="Cambria" w:eastAsia="Cambria" w:hAnsi="Cambria" w:cs="Cambria"/>
          <w:color w:val="00000A"/>
          <w:shd w:val="clear" w:color="auto" w:fill="FFFFFF"/>
        </w:rPr>
      </w:pPr>
      <w:r w:rsidRPr="00942854">
        <w:rPr>
          <w:rFonts w:ascii="Cambria" w:eastAsia="Cambria" w:hAnsi="Cambria" w:cs="Cambria"/>
          <w:color w:val="00000A"/>
          <w:shd w:val="clear" w:color="auto" w:fill="FFFFFF"/>
        </w:rPr>
        <w:t>Consultation with Doctor is done purely on Video conferencing</w:t>
      </w:r>
    </w:p>
    <w:p w:rsidR="00942854" w:rsidRPr="00942854" w:rsidP="00942854">
      <w:pPr>
        <w:spacing w:line="276" w:lineRule="auto"/>
        <w:rPr>
          <w:rFonts w:ascii="Cambria" w:eastAsia="Cambria" w:hAnsi="Cambria" w:cs="Cambria"/>
          <w:color w:val="00000A"/>
          <w:shd w:val="clear" w:color="auto" w:fill="FFFFFF"/>
        </w:rPr>
      </w:pPr>
      <w:r w:rsidRPr="00942854">
        <w:rPr>
          <w:rFonts w:ascii="Cambria" w:eastAsia="Cambria" w:hAnsi="Cambria" w:cs="Cambria"/>
          <w:color w:val="00000A"/>
          <w:shd w:val="clear" w:color="auto" w:fill="FFFFFF"/>
        </w:rPr>
        <w:t>Facility to capture Vitals like Blood Pressure and Temperature using Bluetooth devices and show at Doctor’s end</w:t>
      </w:r>
    </w:p>
    <w:p w:rsidR="00942854" w:rsidRPr="00942854" w:rsidP="00942854">
      <w:pPr>
        <w:spacing w:line="276" w:lineRule="auto"/>
        <w:rPr>
          <w:rFonts w:ascii="Cambria" w:eastAsia="Cambria" w:hAnsi="Cambria" w:cs="Cambria"/>
          <w:color w:val="00000A"/>
          <w:shd w:val="clear" w:color="auto" w:fill="FFFFFF"/>
        </w:rPr>
      </w:pPr>
      <w:r w:rsidRPr="00942854">
        <w:rPr>
          <w:rFonts w:ascii="Cambria" w:eastAsia="Cambria" w:hAnsi="Cambria" w:cs="Cambria"/>
          <w:color w:val="00000A"/>
          <w:shd w:val="clear" w:color="auto" w:fill="FFFFFF"/>
        </w:rPr>
        <w:t>Prescription is sent over E-mail and as a Message on Mobile phone to both Patient and Pharmacist</w:t>
      </w:r>
    </w:p>
    <w:p w:rsidR="000C69F6" w:rsidRPr="00301E4A" w:rsidP="00942854">
      <w:pPr>
        <w:spacing w:line="276" w:lineRule="auto"/>
        <w:rPr>
          <w:rFonts w:ascii="Cambria" w:eastAsia="Cambria" w:hAnsi="Cambria" w:cs="Cambria"/>
          <w:color w:val="000000"/>
          <w:sz w:val="22"/>
          <w:shd w:val="clear" w:color="auto" w:fill="FFFFFF"/>
        </w:rPr>
      </w:pPr>
      <w:r w:rsidRPr="00942854">
        <w:rPr>
          <w:rFonts w:ascii="Cambria" w:eastAsia="Cambria" w:hAnsi="Cambria" w:cs="Cambria"/>
          <w:color w:val="00000A"/>
          <w:shd w:val="clear" w:color="auto" w:fill="FFFFFF"/>
        </w:rPr>
        <w:t>Android App in handheld devices at Pharmacies and Desktop application at Doctor’s end will connect the patients for consultation remotely</w:t>
      </w:r>
      <w:r w:rsidRPr="00F462A2">
        <w:rPr>
          <w:rFonts w:ascii="Cambria" w:eastAsia="Cambria" w:hAnsi="Cambria" w:cs="Cambria"/>
          <w:color w:val="00000A"/>
          <w:shd w:val="clear" w:color="auto" w:fill="FFFFFF"/>
        </w:rPr>
        <w:t>.</w:t>
      </w:r>
      <w:r w:rsidRPr="00235999">
        <w:rPr>
          <w:rFonts w:ascii="Cambria" w:eastAsia="Cambria" w:hAnsi="Cambria" w:cs="Cambria"/>
          <w:color w:val="00000A"/>
          <w:shd w:val="clear" w:color="auto" w:fill="FFFFFF"/>
        </w:rPr>
        <w:t xml:space="preserve"> </w:t>
      </w:r>
      <w:r>
        <w:t xml:space="preserve"> </w:t>
      </w:r>
    </w:p>
    <w:p w:rsidR="000C69F6" w:rsidP="000C69F6">
      <w:pPr>
        <w:widowControl w:val="0"/>
        <w:suppressAutoHyphens/>
        <w:rPr>
          <w:rFonts w:ascii="Cambria" w:eastAsia="Cambria" w:hAnsi="Cambria" w:cs="Cambria"/>
          <w:b/>
          <w:color w:val="000000"/>
        </w:rPr>
      </w:pPr>
      <w:r>
        <w:rPr>
          <w:rFonts w:ascii="Cambria" w:eastAsia="Cambria" w:hAnsi="Cambria" w:cs="Cambria"/>
          <w:b/>
          <w:color w:val="000000"/>
        </w:rPr>
        <w:t>Roles &amp; Responsibilities:</w:t>
      </w:r>
    </w:p>
    <w:p w:rsidR="000C69F6" w:rsidRPr="003F3BBC" w:rsidP="000C69F6">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Designed the UI using HTML5, Angular JS, JQuery and CSS</w:t>
      </w:r>
    </w:p>
    <w:p w:rsidR="000C69F6" w:rsidP="000C69F6">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Developed web services and used JSON as a data exchange format</w:t>
      </w:r>
    </w:p>
    <w:p w:rsidR="000C69F6" w:rsidRPr="00FB5936" w:rsidP="000C69F6">
      <w:pPr>
        <w:numPr>
          <w:ilvl w:val="0"/>
          <w:numId w:val="23"/>
        </w:numPr>
        <w:jc w:val="both"/>
        <w:rPr>
          <w:rFonts w:ascii="Cambria" w:eastAsia="Cambria" w:hAnsi="Cambria" w:cs="Cambria"/>
          <w:color w:val="00000A"/>
          <w:sz w:val="22"/>
        </w:rPr>
      </w:pPr>
      <w:r w:rsidRPr="00FB5936">
        <w:rPr>
          <w:rFonts w:ascii="Cambria" w:eastAsia="Cambria" w:hAnsi="Cambria" w:cs="Cambria"/>
          <w:color w:val="00000A"/>
          <w:sz w:val="22"/>
        </w:rPr>
        <w:t>Validating user actions on the client side and providing responsive feedback</w:t>
      </w:r>
    </w:p>
    <w:p w:rsidR="000C69F6" w:rsidP="000C69F6">
      <w:pPr>
        <w:numPr>
          <w:ilvl w:val="0"/>
          <w:numId w:val="23"/>
        </w:numPr>
        <w:jc w:val="both"/>
        <w:rPr>
          <w:rFonts w:ascii="Cambria" w:eastAsia="Cambria" w:hAnsi="Cambria" w:cs="Cambria"/>
          <w:color w:val="00000A"/>
          <w:sz w:val="22"/>
        </w:rPr>
      </w:pPr>
      <w:r w:rsidRPr="00645E53">
        <w:rPr>
          <w:rFonts w:ascii="Cambria" w:eastAsia="Cambria" w:hAnsi="Cambria" w:cs="Cambria"/>
          <w:color w:val="00000A"/>
          <w:sz w:val="22"/>
        </w:rPr>
        <w:t>Developed graphs &amp; charts using Morris API</w:t>
      </w:r>
    </w:p>
    <w:p w:rsidR="00A551A4" w:rsidRPr="00A551A4" w:rsidP="00A551A4">
      <w:pPr>
        <w:numPr>
          <w:ilvl w:val="0"/>
          <w:numId w:val="23"/>
        </w:numPr>
        <w:jc w:val="both"/>
        <w:rPr>
          <w:rFonts w:ascii="Cambria" w:eastAsia="Cambria" w:hAnsi="Cambria" w:cs="Cambria"/>
          <w:color w:val="00000A"/>
          <w:sz w:val="22"/>
        </w:rPr>
      </w:pPr>
      <w:r w:rsidRPr="0037564D">
        <w:rPr>
          <w:rFonts w:ascii="Cambria" w:eastAsia="Cambria" w:hAnsi="Cambria" w:cs="Cambria"/>
          <w:color w:val="00000A"/>
          <w:sz w:val="22"/>
        </w:rPr>
        <w:t>Created custom directive</w:t>
      </w:r>
      <w:r>
        <w:rPr>
          <w:rFonts w:ascii="Cambria" w:eastAsia="Cambria" w:hAnsi="Cambria" w:cs="Cambria"/>
          <w:color w:val="00000A"/>
          <w:sz w:val="22"/>
        </w:rPr>
        <w:t>s</w:t>
      </w:r>
      <w:r w:rsidRPr="0037564D">
        <w:rPr>
          <w:rFonts w:ascii="Cambria" w:eastAsia="Cambria" w:hAnsi="Cambria" w:cs="Cambria"/>
          <w:color w:val="00000A"/>
          <w:sz w:val="22"/>
        </w:rPr>
        <w:t xml:space="preserve"> in AngularJS</w:t>
      </w:r>
    </w:p>
    <w:p w:rsidR="00D73870" w:rsidP="00D73870">
      <w:pPr>
        <w:widowControl w:val="0"/>
        <w:suppressAutoHyphens/>
        <w:rPr>
          <w:rFonts w:ascii="Cambria" w:eastAsia="Cambria" w:hAnsi="Cambria" w:cs="Cambria"/>
          <w:b/>
          <w:color w:val="000000"/>
          <w:u w:val="single"/>
        </w:rPr>
      </w:pPr>
      <w:r>
        <w:rPr>
          <w:rFonts w:ascii="Calibri" w:eastAsia="Calibri" w:hAnsi="Calibri" w:cs="Calibri"/>
          <w:b/>
          <w:color w:val="00000A"/>
          <w:sz w:val="26"/>
        </w:rPr>
        <w:t xml:space="preserve">Project: </w:t>
      </w:r>
      <w:r w:rsidRPr="00E96693">
        <w:rPr>
          <w:rFonts w:ascii="Calibri" w:eastAsia="Calibri" w:hAnsi="Calibri" w:cs="Calibri"/>
          <w:b/>
          <w:color w:val="00000A"/>
          <w:sz w:val="26"/>
          <w:szCs w:val="22"/>
        </w:rPr>
        <w:t>RCH-DASHBOARD</w:t>
      </w:r>
      <w:r>
        <w:rPr>
          <w:rFonts w:ascii="Arial" w:eastAsia="Arial" w:hAnsi="Arial" w:cs="Arial"/>
          <w:color w:val="000000"/>
          <w:sz w:val="20"/>
        </w:rPr>
        <w:br/>
      </w:r>
      <w:r>
        <w:rPr>
          <w:rFonts w:ascii="Cambria" w:eastAsia="Cambria" w:hAnsi="Cambria" w:cs="Cambria"/>
          <w:b/>
          <w:color w:val="000000"/>
          <w:sz w:val="22"/>
        </w:rPr>
        <w:t>Client:</w:t>
      </w:r>
      <w:r>
        <w:rPr>
          <w:rFonts w:ascii="Cambria" w:eastAsia="Cambria" w:hAnsi="Cambria" w:cs="Cambria"/>
          <w:color w:val="000000"/>
          <w:sz w:val="22"/>
        </w:rPr>
        <w:t> </w:t>
      </w:r>
      <w:r>
        <w:rPr>
          <w:rFonts w:ascii="Cambria" w:eastAsia="Cambria" w:hAnsi="Cambria" w:cs="Cambria"/>
          <w:b/>
          <w:color w:val="000000"/>
          <w:sz w:val="22"/>
        </w:rPr>
        <w:t>UNICEF</w:t>
      </w:r>
      <w:r w:rsidR="00845227">
        <w:rPr>
          <w:rFonts w:ascii="Cambria" w:eastAsia="Cambria" w:hAnsi="Cambria" w:cs="Cambria"/>
          <w:b/>
          <w:color w:val="000000"/>
          <w:sz w:val="22"/>
        </w:rPr>
        <w:t>-</w:t>
      </w:r>
      <w:r w:rsidR="00136C51">
        <w:rPr>
          <w:rFonts w:ascii="Cambria" w:eastAsia="Cambria" w:hAnsi="Cambria" w:cs="Cambria"/>
          <w:b/>
          <w:color w:val="000000"/>
          <w:sz w:val="22"/>
        </w:rPr>
        <w:t>India</w:t>
      </w:r>
      <w:r>
        <w:rPr>
          <w:rFonts w:ascii="Cambria" w:eastAsia="Cambria" w:hAnsi="Cambria" w:cs="Cambria"/>
          <w:color w:val="000000"/>
          <w:sz w:val="22"/>
        </w:rPr>
        <w:br/>
      </w:r>
      <w:r>
        <w:rPr>
          <w:rFonts w:ascii="Cambria" w:eastAsia="Cambria" w:hAnsi="Cambria" w:cs="Cambria"/>
          <w:b/>
          <w:color w:val="000000"/>
          <w:sz w:val="22"/>
          <w:u w:val="single"/>
        </w:rPr>
        <w:t>Tools:</w:t>
      </w:r>
    </w:p>
    <w:p w:rsidR="00D73870" w:rsidP="00D73870">
      <w:pPr>
        <w:widowControl w:val="0"/>
        <w:suppressAutoHyphens/>
        <w:rPr>
          <w:rFonts w:ascii="Cambria" w:eastAsia="Cambria" w:hAnsi="Cambria" w:cs="Cambria"/>
          <w:color w:val="000000"/>
        </w:rPr>
      </w:pPr>
      <w:r>
        <w:rPr>
          <w:rFonts w:ascii="Cambria" w:eastAsia="Cambria" w:hAnsi="Cambria" w:cs="Cambria"/>
          <w:color w:val="000000"/>
          <w:sz w:val="22"/>
        </w:rPr>
        <w:t xml:space="preserve">OS: </w:t>
      </w:r>
      <w:r>
        <w:rPr>
          <w:rFonts w:ascii="Cambria" w:eastAsia="Cambria" w:hAnsi="Cambria" w:cs="Cambria"/>
          <w:color w:val="000000"/>
        </w:rPr>
        <w:t>MS</w:t>
      </w:r>
    </w:p>
    <w:p w:rsidR="00D73870" w:rsidP="00D73870">
      <w:pPr>
        <w:widowControl w:val="0"/>
        <w:suppressAutoHyphens/>
        <w:rPr>
          <w:rFonts w:ascii="Cambria" w:eastAsia="Cambria" w:hAnsi="Cambria" w:cs="Cambria"/>
          <w:color w:val="000000"/>
        </w:rPr>
      </w:pPr>
      <w:r>
        <w:rPr>
          <w:rFonts w:ascii="Cambria" w:eastAsia="Cambria" w:hAnsi="Cambria" w:cs="Cambria"/>
          <w:color w:val="000000"/>
          <w:sz w:val="22"/>
        </w:rPr>
        <w:t xml:space="preserve">Front End: </w:t>
      </w:r>
      <w:r>
        <w:rPr>
          <w:rFonts w:ascii="Cambria" w:eastAsia="Cambria" w:hAnsi="Cambria" w:cs="Cambria"/>
          <w:color w:val="000000"/>
        </w:rPr>
        <w:t>Angular JS</w:t>
      </w:r>
      <w:r>
        <w:rPr>
          <w:rFonts w:ascii="Cambria" w:eastAsia="Cambria" w:hAnsi="Cambria" w:cs="Cambria"/>
          <w:color w:val="000000"/>
          <w:sz w:val="22"/>
        </w:rPr>
        <w:t>,</w:t>
      </w:r>
      <w:r>
        <w:rPr>
          <w:rFonts w:ascii="Cambria" w:eastAsia="Cambria" w:hAnsi="Cambria" w:cs="Cambria"/>
          <w:color w:val="000000"/>
        </w:rPr>
        <w:t xml:space="preserve"> HTML, JS, JQuery, CSS3</w:t>
      </w:r>
    </w:p>
    <w:p w:rsidR="00D73870" w:rsidRPr="00CD598B" w:rsidP="00D73870">
      <w:pPr>
        <w:spacing w:after="160" w:line="259" w:lineRule="auto"/>
        <w:rPr>
          <w:rFonts w:ascii="Calibri" w:hAnsi="Calibri"/>
        </w:rPr>
      </w:pPr>
      <w:r>
        <w:rPr>
          <w:rFonts w:ascii="Cambria" w:eastAsia="Cambria" w:hAnsi="Cambria" w:cs="Cambria"/>
          <w:color w:val="000000"/>
          <w:sz w:val="22"/>
        </w:rPr>
        <w:t xml:space="preserve">Back End: </w:t>
      </w:r>
      <w:r>
        <w:rPr>
          <w:rFonts w:ascii="Cambria" w:eastAsia="Cambria" w:hAnsi="Cambria" w:cs="Cambria"/>
          <w:color w:val="000000"/>
        </w:rPr>
        <w:t xml:space="preserve">.NET, </w:t>
      </w:r>
      <w:r>
        <w:t>SQL Server 2012 Enterprise Edition +</w:t>
      </w:r>
    </w:p>
    <w:p w:rsidR="00D73870" w:rsidRPr="00301E4A" w:rsidP="00D73870">
      <w:pPr>
        <w:spacing w:line="276" w:lineRule="auto"/>
        <w:rPr>
          <w:rFonts w:ascii="Cambria" w:eastAsia="Cambria" w:hAnsi="Cambria" w:cs="Cambria"/>
          <w:color w:val="000000"/>
          <w:sz w:val="22"/>
          <w:shd w:val="clear" w:color="auto" w:fill="FFFFFF"/>
        </w:rPr>
      </w:pPr>
      <w:r>
        <w:rPr>
          <w:rFonts w:ascii="Cambria" w:eastAsia="Cambria" w:hAnsi="Cambria" w:cs="Cambria"/>
          <w:b/>
          <w:color w:val="000000"/>
          <w:sz w:val="22"/>
          <w:shd w:val="clear" w:color="auto" w:fill="FFFFFF"/>
        </w:rPr>
        <w:t>Role:</w:t>
      </w:r>
      <w:r>
        <w:rPr>
          <w:rFonts w:ascii="Cambria" w:eastAsia="Cambria" w:hAnsi="Cambria" w:cs="Cambria"/>
          <w:color w:val="000000"/>
          <w:sz w:val="22"/>
          <w:shd w:val="clear" w:color="auto" w:fill="FFFFFF"/>
        </w:rPr>
        <w:t xml:space="preserve"> Software Developer</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Duration:</w:t>
      </w:r>
      <w:r>
        <w:rPr>
          <w:rFonts w:ascii="Cambria" w:eastAsia="Cambria" w:hAnsi="Cambria" w:cs="Cambria"/>
          <w:color w:val="000000"/>
          <w:sz w:val="22"/>
          <w:shd w:val="clear" w:color="auto" w:fill="FFFFFF"/>
        </w:rPr>
        <w:t> </w:t>
      </w:r>
      <w:r>
        <w:rPr>
          <w:rFonts w:ascii="Cambria" w:eastAsia="Cambria" w:hAnsi="Cambria" w:cs="Cambria"/>
          <w:color w:val="000000"/>
          <w:shd w:val="clear" w:color="auto" w:fill="FFFFFF"/>
        </w:rPr>
        <w:t xml:space="preserve">February 2016 </w:t>
      </w:r>
      <w:r>
        <w:rPr>
          <w:rFonts w:ascii="Cambria" w:eastAsia="Cambria" w:hAnsi="Cambria" w:cs="Cambria"/>
          <w:color w:val="000000"/>
          <w:sz w:val="22"/>
          <w:shd w:val="clear" w:color="auto" w:fill="FFFFFF"/>
        </w:rPr>
        <w:t xml:space="preserve">to </w:t>
      </w:r>
      <w:r w:rsidR="000C69F6">
        <w:rPr>
          <w:rFonts w:ascii="Cambria" w:eastAsia="Cambria" w:hAnsi="Cambria" w:cs="Cambria"/>
          <w:color w:val="000000"/>
          <w:sz w:val="22"/>
          <w:shd w:val="clear" w:color="auto" w:fill="FFFFFF"/>
        </w:rPr>
        <w:t>July 2016</w:t>
      </w:r>
      <w:r>
        <w:rPr>
          <w:rFonts w:ascii="Cambria" w:eastAsia="Cambria" w:hAnsi="Cambria" w:cs="Cambria"/>
          <w:color w:val="000000"/>
          <w:sz w:val="22"/>
          <w:shd w:val="clear" w:color="auto" w:fill="FFFFFF"/>
        </w:rPr>
        <w:t>.</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 xml:space="preserve">Description: </w:t>
      </w:r>
      <w:r>
        <w:rPr>
          <w:rFonts w:ascii="Arial" w:eastAsia="Arial" w:hAnsi="Arial" w:cs="Arial"/>
          <w:color w:val="000000"/>
          <w:sz w:val="20"/>
          <w:shd w:val="clear" w:color="auto" w:fill="FFFFFF"/>
        </w:rPr>
        <w:br/>
      </w:r>
      <w:r w:rsidRPr="00F462A2">
        <w:rPr>
          <w:rFonts w:ascii="Cambria" w:eastAsia="Cambria" w:hAnsi="Cambria" w:cs="Cambria"/>
          <w:color w:val="00000A"/>
          <w:shd w:val="clear" w:color="auto" w:fill="FFFFFF"/>
        </w:rPr>
        <w:t>RCH-DASHBOARD is a .NET MVC role-based Single-Page (SPA) Web Application that is designed to serve health officials and designated representatives from all villages, blocks, districts and states in India with data related to Women and Child Health.</w:t>
      </w:r>
      <w:r>
        <w:t xml:space="preserve">  </w:t>
      </w:r>
    </w:p>
    <w:p w:rsidR="00D73870" w:rsidP="00D73870">
      <w:pPr>
        <w:widowControl w:val="0"/>
        <w:suppressAutoHyphens/>
        <w:rPr>
          <w:rFonts w:ascii="Cambria" w:eastAsia="Cambria" w:hAnsi="Cambria" w:cs="Cambria"/>
          <w:b/>
          <w:color w:val="000000"/>
        </w:rPr>
      </w:pPr>
      <w:r>
        <w:rPr>
          <w:rFonts w:ascii="Cambria" w:eastAsia="Cambria" w:hAnsi="Cambria" w:cs="Cambria"/>
          <w:b/>
          <w:color w:val="000000"/>
        </w:rPr>
        <w:t>Roles &amp; Responsibilities:</w:t>
      </w:r>
    </w:p>
    <w:p w:rsidR="00D73870" w:rsidRPr="003F3BBC" w:rsidP="00D73870">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Designed the UI using HTML5, Angular JS, JQuery and CSS</w:t>
      </w:r>
    </w:p>
    <w:p w:rsidR="00D73870" w:rsidRPr="003F3BBC" w:rsidP="00D73870">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Used JQuery UI and some other plugins (JSPDF) to achieve desired functionality</w:t>
      </w:r>
    </w:p>
    <w:p w:rsidR="00D73870" w:rsidP="00D73870">
      <w:pPr>
        <w:numPr>
          <w:ilvl w:val="0"/>
          <w:numId w:val="23"/>
        </w:numPr>
        <w:jc w:val="both"/>
        <w:rPr>
          <w:rFonts w:ascii="Cambria" w:eastAsia="Cambria" w:hAnsi="Cambria" w:cs="Cambria"/>
          <w:color w:val="00000A"/>
          <w:sz w:val="22"/>
        </w:rPr>
      </w:pPr>
      <w:r w:rsidRPr="003F3BBC">
        <w:rPr>
          <w:rFonts w:ascii="Cambria" w:eastAsia="Cambria" w:hAnsi="Cambria" w:cs="Cambria"/>
          <w:color w:val="00000A"/>
          <w:sz w:val="22"/>
        </w:rPr>
        <w:t>Developed web services and used JSON as a data exchange format</w:t>
      </w:r>
    </w:p>
    <w:p w:rsidR="00D73870" w:rsidRPr="00FB5936" w:rsidP="00D73870">
      <w:pPr>
        <w:numPr>
          <w:ilvl w:val="0"/>
          <w:numId w:val="23"/>
        </w:numPr>
        <w:jc w:val="both"/>
        <w:rPr>
          <w:rFonts w:ascii="Cambria" w:eastAsia="Cambria" w:hAnsi="Cambria" w:cs="Cambria"/>
          <w:color w:val="00000A"/>
          <w:sz w:val="22"/>
        </w:rPr>
      </w:pPr>
      <w:r w:rsidRPr="00FB5936">
        <w:rPr>
          <w:rFonts w:ascii="Cambria" w:eastAsia="Cambria" w:hAnsi="Cambria" w:cs="Cambria"/>
          <w:color w:val="00000A"/>
          <w:sz w:val="22"/>
        </w:rPr>
        <w:t>Validating user actions on the client side and providing responsive feedback</w:t>
      </w:r>
    </w:p>
    <w:p w:rsidR="00D73870" w:rsidP="00D73870">
      <w:pPr>
        <w:numPr>
          <w:ilvl w:val="0"/>
          <w:numId w:val="23"/>
        </w:numPr>
        <w:jc w:val="both"/>
        <w:rPr>
          <w:rFonts w:ascii="Cambria" w:eastAsia="Cambria" w:hAnsi="Cambria" w:cs="Cambria"/>
          <w:color w:val="00000A"/>
          <w:sz w:val="22"/>
        </w:rPr>
      </w:pPr>
      <w:r w:rsidRPr="00645E53">
        <w:rPr>
          <w:rFonts w:ascii="Cambria" w:eastAsia="Cambria" w:hAnsi="Cambria" w:cs="Cambria"/>
          <w:color w:val="00000A"/>
          <w:sz w:val="22"/>
        </w:rPr>
        <w:t>Developed graphs &amp; charts using Morris API</w:t>
      </w:r>
    </w:p>
    <w:p w:rsidR="00D73870" w:rsidP="00D73870">
      <w:pPr>
        <w:numPr>
          <w:ilvl w:val="0"/>
          <w:numId w:val="23"/>
        </w:numPr>
        <w:jc w:val="both"/>
        <w:rPr>
          <w:rFonts w:ascii="Cambria" w:eastAsia="Cambria" w:hAnsi="Cambria" w:cs="Cambria"/>
          <w:color w:val="00000A"/>
          <w:sz w:val="22"/>
        </w:rPr>
      </w:pPr>
      <w:r w:rsidRPr="0037564D">
        <w:rPr>
          <w:rFonts w:ascii="Cambria" w:eastAsia="Cambria" w:hAnsi="Cambria" w:cs="Cambria"/>
          <w:color w:val="00000A"/>
          <w:sz w:val="22"/>
        </w:rPr>
        <w:t>Created custom directive</w:t>
      </w:r>
      <w:r>
        <w:rPr>
          <w:rFonts w:ascii="Cambria" w:eastAsia="Cambria" w:hAnsi="Cambria" w:cs="Cambria"/>
          <w:color w:val="00000A"/>
          <w:sz w:val="22"/>
        </w:rPr>
        <w:t>s</w:t>
      </w:r>
      <w:r w:rsidRPr="0037564D">
        <w:rPr>
          <w:rFonts w:ascii="Cambria" w:eastAsia="Cambria" w:hAnsi="Cambria" w:cs="Cambria"/>
          <w:color w:val="00000A"/>
          <w:sz w:val="22"/>
        </w:rPr>
        <w:t xml:space="preserve"> in AngularJS</w:t>
      </w:r>
    </w:p>
    <w:p w:rsidR="00D73870" w:rsidRPr="0037564D" w:rsidP="00D73870">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General use modules and </w:t>
      </w:r>
      <w:r w:rsidRPr="0037564D">
        <w:rPr>
          <w:rFonts w:ascii="Cambria" w:eastAsia="Cambria" w:hAnsi="Cambria" w:cs="Cambria"/>
          <w:color w:val="00000A"/>
          <w:sz w:val="22"/>
        </w:rPr>
        <w:t>components which extend the elements and modules of core AngularJS</w:t>
      </w:r>
    </w:p>
    <w:p w:rsidR="00354D71" w:rsidP="00354D71">
      <w:pPr>
        <w:widowControl w:val="0"/>
        <w:suppressAutoHyphens/>
        <w:rPr>
          <w:rFonts w:ascii="Calibri" w:eastAsia="Calibri" w:hAnsi="Calibri" w:cs="Calibri"/>
          <w:b/>
          <w:color w:val="00000A"/>
          <w:sz w:val="26"/>
          <w:szCs w:val="22"/>
          <w:shd w:val="clear" w:color="auto" w:fill="CCCCCC"/>
        </w:rPr>
      </w:pPr>
    </w:p>
    <w:p w:rsidR="00354D71" w:rsidP="00354D71">
      <w:pPr>
        <w:widowControl w:val="0"/>
        <w:suppressAutoHyphens/>
        <w:rPr>
          <w:rFonts w:ascii="Cambria" w:eastAsia="Cambria" w:hAnsi="Cambria" w:cs="Cambria"/>
          <w:b/>
          <w:color w:val="000000"/>
          <w:u w:val="single"/>
        </w:rPr>
      </w:pPr>
      <w:r>
        <w:rPr>
          <w:rFonts w:ascii="Calibri" w:eastAsia="Calibri" w:hAnsi="Calibri" w:cs="Calibri"/>
          <w:b/>
          <w:color w:val="00000A"/>
          <w:sz w:val="26"/>
        </w:rPr>
        <w:t>Project: Telemedicine Mobile App</w:t>
      </w:r>
      <w:r>
        <w:rPr>
          <w:rFonts w:ascii="Arial" w:eastAsia="Arial" w:hAnsi="Arial" w:cs="Arial"/>
          <w:color w:val="000000"/>
          <w:sz w:val="20"/>
        </w:rPr>
        <w:br/>
      </w:r>
      <w:r>
        <w:rPr>
          <w:rFonts w:ascii="Cambria" w:eastAsia="Cambria" w:hAnsi="Cambria" w:cs="Cambria"/>
          <w:b/>
          <w:color w:val="000000"/>
          <w:sz w:val="22"/>
        </w:rPr>
        <w:t>Client:</w:t>
      </w:r>
      <w:r>
        <w:rPr>
          <w:rFonts w:ascii="Cambria" w:eastAsia="Cambria" w:hAnsi="Cambria" w:cs="Cambria"/>
          <w:color w:val="000000"/>
          <w:sz w:val="22"/>
        </w:rPr>
        <w:t> </w:t>
      </w:r>
      <w:r>
        <w:rPr>
          <w:rFonts w:ascii="Cambria" w:eastAsia="Cambria" w:hAnsi="Cambria" w:cs="Cambria"/>
          <w:b/>
          <w:color w:val="000000"/>
          <w:sz w:val="22"/>
        </w:rPr>
        <w:t>UNICEF</w:t>
      </w:r>
      <w:r w:rsidR="00BF3944">
        <w:rPr>
          <w:rFonts w:ascii="Cambria" w:eastAsia="Cambria" w:hAnsi="Cambria" w:cs="Cambria"/>
          <w:b/>
          <w:color w:val="000000"/>
          <w:sz w:val="22"/>
        </w:rPr>
        <w:t>-Uganda</w:t>
      </w:r>
      <w:r>
        <w:rPr>
          <w:rFonts w:ascii="Cambria" w:eastAsia="Cambria" w:hAnsi="Cambria" w:cs="Cambria"/>
          <w:color w:val="000000"/>
          <w:sz w:val="22"/>
        </w:rPr>
        <w:br/>
      </w:r>
      <w:r>
        <w:rPr>
          <w:rFonts w:ascii="Cambria" w:eastAsia="Cambria" w:hAnsi="Cambria" w:cs="Cambria"/>
          <w:b/>
          <w:color w:val="000000"/>
          <w:sz w:val="22"/>
          <w:u w:val="single"/>
        </w:rPr>
        <w:t>Tools:</w:t>
      </w:r>
    </w:p>
    <w:p w:rsidR="00354D71" w:rsidP="00354D71">
      <w:pPr>
        <w:widowControl w:val="0"/>
        <w:suppressAutoHyphens/>
        <w:rPr>
          <w:rFonts w:ascii="Cambria" w:eastAsia="Cambria" w:hAnsi="Cambria" w:cs="Cambria"/>
          <w:color w:val="000000"/>
        </w:rPr>
      </w:pPr>
      <w:r>
        <w:rPr>
          <w:rFonts w:ascii="Cambria" w:eastAsia="Cambria" w:hAnsi="Cambria" w:cs="Cambria"/>
          <w:color w:val="000000"/>
          <w:sz w:val="22"/>
        </w:rPr>
        <w:t>OS: Ubuntu</w:t>
      </w:r>
    </w:p>
    <w:p w:rsidR="00354D71" w:rsidP="00354D71">
      <w:pPr>
        <w:widowControl w:val="0"/>
        <w:suppressAutoHyphens/>
        <w:rPr>
          <w:rFonts w:ascii="Cambria" w:eastAsia="Cambria" w:hAnsi="Cambria" w:cs="Cambria"/>
          <w:color w:val="000000"/>
        </w:rPr>
      </w:pPr>
      <w:r>
        <w:rPr>
          <w:rFonts w:ascii="Cambria" w:eastAsia="Cambria" w:hAnsi="Cambria" w:cs="Cambria"/>
          <w:color w:val="000000"/>
          <w:sz w:val="22"/>
        </w:rPr>
        <w:t>Front End: Android, Python</w:t>
      </w:r>
    </w:p>
    <w:p w:rsidR="00354D71" w:rsidP="00354D71">
      <w:pPr>
        <w:widowControl w:val="0"/>
        <w:suppressAutoHyphens/>
        <w:rPr>
          <w:rFonts w:ascii="Cambria" w:eastAsia="Cambria" w:hAnsi="Cambria" w:cs="Cambria"/>
          <w:color w:val="000000"/>
        </w:rPr>
      </w:pPr>
      <w:r>
        <w:rPr>
          <w:rFonts w:ascii="Cambria" w:eastAsia="Cambria" w:hAnsi="Cambria" w:cs="Cambria"/>
          <w:color w:val="000000"/>
          <w:sz w:val="22"/>
        </w:rPr>
        <w:t>Back End: Java, MySQL, PostgreSQL, CouchDB</w:t>
      </w:r>
    </w:p>
    <w:p w:rsidR="00A551A4" w:rsidP="00A551A4">
      <w:pPr>
        <w:widowControl w:val="0"/>
        <w:suppressAutoHyphens/>
        <w:spacing w:before="280" w:after="280"/>
        <w:rPr>
          <w:rFonts w:ascii="Arial" w:eastAsia="Arial" w:hAnsi="Arial" w:cs="Arial"/>
          <w:color w:val="000000"/>
          <w:sz w:val="21"/>
          <w:shd w:val="clear" w:color="auto" w:fill="FFFFFF"/>
        </w:rPr>
      </w:pPr>
      <w:r>
        <w:rPr>
          <w:rFonts w:ascii="Cambria" w:eastAsia="Cambria" w:hAnsi="Cambria" w:cs="Cambria"/>
          <w:b/>
          <w:color w:val="000000"/>
          <w:sz w:val="22"/>
          <w:shd w:val="clear" w:color="auto" w:fill="FFFFFF"/>
        </w:rPr>
        <w:t>Role:</w:t>
      </w:r>
      <w:r>
        <w:rPr>
          <w:rFonts w:ascii="Cambria" w:eastAsia="Cambria" w:hAnsi="Cambria" w:cs="Cambria"/>
          <w:color w:val="000000"/>
          <w:sz w:val="22"/>
          <w:shd w:val="clear" w:color="auto" w:fill="FFFFFF"/>
        </w:rPr>
        <w:t xml:space="preserve"> Software Developer</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Duration:</w:t>
      </w:r>
      <w:r>
        <w:rPr>
          <w:rFonts w:ascii="Cambria" w:eastAsia="Cambria" w:hAnsi="Cambria" w:cs="Cambria"/>
          <w:color w:val="000000"/>
          <w:sz w:val="22"/>
          <w:shd w:val="clear" w:color="auto" w:fill="FFFFFF"/>
        </w:rPr>
        <w:t xml:space="preserve"> March 2015 to </w:t>
      </w:r>
      <w:r>
        <w:rPr>
          <w:rFonts w:ascii="Cambria" w:eastAsia="Cambria" w:hAnsi="Cambria" w:cs="Cambria"/>
          <w:color w:val="000000"/>
          <w:shd w:val="clear" w:color="auto" w:fill="FFFFFF"/>
        </w:rPr>
        <w:t>February 2016</w:t>
      </w:r>
      <w:r>
        <w:rPr>
          <w:rFonts w:ascii="Cambria" w:eastAsia="Cambria" w:hAnsi="Cambria" w:cs="Cambria"/>
          <w:color w:val="000000"/>
          <w:sz w:val="22"/>
          <w:shd w:val="clear" w:color="auto" w:fill="FFFFFF"/>
        </w:rPr>
        <w:t>.</w:t>
      </w:r>
      <w:r>
        <w:rPr>
          <w:rFonts w:ascii="Cambria" w:eastAsia="Cambria" w:hAnsi="Cambria" w:cs="Cambria"/>
          <w:color w:val="000000"/>
          <w:sz w:val="22"/>
          <w:shd w:val="clear" w:color="auto" w:fill="FFFFFF"/>
        </w:rPr>
        <w:br/>
      </w:r>
      <w:r>
        <w:rPr>
          <w:rFonts w:ascii="Cambria" w:eastAsia="Cambria" w:hAnsi="Cambria" w:cs="Cambria"/>
          <w:b/>
          <w:color w:val="000000"/>
          <w:sz w:val="22"/>
          <w:shd w:val="clear" w:color="auto" w:fill="FFFFFF"/>
        </w:rPr>
        <w:t xml:space="preserve">Description: </w:t>
      </w:r>
      <w:r>
        <w:rPr>
          <w:rFonts w:ascii="Arial" w:eastAsia="Arial" w:hAnsi="Arial" w:cs="Arial"/>
          <w:color w:val="000000"/>
          <w:sz w:val="20"/>
          <w:shd w:val="clear" w:color="auto" w:fill="FFFFFF"/>
        </w:rPr>
        <w:br/>
      </w:r>
      <w:r>
        <w:rPr>
          <w:rFonts w:ascii="Cambria" w:eastAsia="Cambria" w:hAnsi="Cambria" w:cs="Cambria"/>
          <w:color w:val="00000A"/>
          <w:sz w:val="22"/>
          <w:shd w:val="clear" w:color="auto" w:fill="FFFFFF"/>
        </w:rPr>
        <w:t xml:space="preserve">Telemedicine Mobile app is a software platform for frontline health workers in low-resource areas. It combines a simple, easy to learn tablet app with the health expertise of WHO and pragmatic approach of top field implementers. The platform will offer governments a way to empower their frontline health </w:t>
      </w:r>
      <w:r w:rsidRPr="00A551A4">
        <w:rPr>
          <w:rFonts w:ascii="Cambria" w:eastAsia="Cambria" w:hAnsi="Cambria" w:cs="Cambria"/>
          <w:color w:val="00000A"/>
          <w:sz w:val="22"/>
        </w:rPr>
        <w:t>workers and, at the same time, digitize health records and interoperate with the data systems</w:t>
      </w:r>
      <w:r>
        <w:rPr>
          <w:rFonts w:ascii="Cambria" w:eastAsia="Cambria" w:hAnsi="Cambria" w:cs="Cambria"/>
          <w:color w:val="00000A"/>
          <w:sz w:val="22"/>
          <w:shd w:val="clear" w:color="auto" w:fill="FFFFFF"/>
        </w:rPr>
        <w:t>.</w:t>
      </w:r>
      <w:r>
        <w:rPr>
          <w:rFonts w:ascii="Arial" w:eastAsia="Arial" w:hAnsi="Arial" w:cs="Arial"/>
          <w:color w:val="000000"/>
          <w:sz w:val="21"/>
          <w:shd w:val="clear" w:color="auto" w:fill="FFFFFF"/>
        </w:rPr>
        <w:t xml:space="preserve"> </w:t>
      </w:r>
    </w:p>
    <w:p w:rsidR="00354D71" w:rsidP="00A551A4">
      <w:pPr>
        <w:widowControl w:val="0"/>
        <w:suppressAutoHyphens/>
        <w:rPr>
          <w:rFonts w:ascii="Cambria" w:eastAsia="Cambria" w:hAnsi="Cambria" w:cs="Cambria"/>
          <w:b/>
          <w:color w:val="000000"/>
        </w:rPr>
      </w:pPr>
      <w:r>
        <w:rPr>
          <w:rFonts w:ascii="Cambria" w:eastAsia="Cambria" w:hAnsi="Cambria" w:cs="Cambria"/>
          <w:b/>
          <w:color w:val="000000"/>
        </w:rPr>
        <w:br w:type="page"/>
      </w:r>
      <w:r>
        <w:rPr>
          <w:rFonts w:ascii="Cambria" w:eastAsia="Cambria" w:hAnsi="Cambria" w:cs="Cambria"/>
          <w:b/>
          <w:color w:val="000000"/>
        </w:rPr>
        <w:t>Roles &amp; Responsibilities:</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Setup and install the prerequisites of </w:t>
      </w:r>
      <w:r>
        <w:rPr>
          <w:rFonts w:ascii="Cambria" w:eastAsia="Cambria" w:hAnsi="Cambria" w:cs="Cambria"/>
          <w:color w:val="00000A"/>
          <w:sz w:val="22"/>
        </w:rPr>
        <w:t>TeleMedicine</w:t>
      </w:r>
      <w:r>
        <w:rPr>
          <w:rFonts w:ascii="Cambria" w:eastAsia="Cambria" w:hAnsi="Cambria" w:cs="Cambria"/>
          <w:color w:val="00000A"/>
          <w:sz w:val="22"/>
        </w:rPr>
        <w:t xml:space="preserve"> mobile app.</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Developed service classes for doctor module in app by using Springs MVC.</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Development/generate views in CouchDB using JavaScript</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Involved in Junit for testing of the modules</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I involved in development of  web services for interaction from mobile app to server</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Involved in </w:t>
      </w:r>
      <w:r w:rsidRPr="00CD598B">
        <w:rPr>
          <w:rFonts w:ascii="Cambria" w:eastAsia="Cambria" w:hAnsi="Cambria" w:cs="Cambria"/>
          <w:color w:val="00000A"/>
          <w:sz w:val="22"/>
        </w:rPr>
        <w:t xml:space="preserve">RESTFUL </w:t>
      </w:r>
      <w:r>
        <w:rPr>
          <w:rFonts w:ascii="Cambria" w:eastAsia="Cambria" w:hAnsi="Cambria" w:cs="Cambria"/>
          <w:color w:val="00000A"/>
          <w:sz w:val="22"/>
        </w:rPr>
        <w:t>Web services development and internal unit test</w:t>
      </w:r>
    </w:p>
    <w:p w:rsidR="00354D71" w:rsidRPr="00CD598B"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Involved in </w:t>
      </w:r>
      <w:r>
        <w:rPr>
          <w:rFonts w:ascii="Cambria" w:eastAsia="Cambria" w:hAnsi="Cambria" w:cs="Cambria"/>
          <w:color w:val="00000A"/>
          <w:sz w:val="22"/>
        </w:rPr>
        <w:t>RapidPro</w:t>
      </w:r>
      <w:r>
        <w:rPr>
          <w:rFonts w:ascii="Cambria" w:eastAsia="Cambria" w:hAnsi="Cambria" w:cs="Cambria"/>
          <w:color w:val="00000A"/>
          <w:sz w:val="22"/>
        </w:rPr>
        <w:t xml:space="preserve"> SMS gateway Integration</w:t>
      </w:r>
    </w:p>
    <w:p w:rsidR="00354D71" w:rsidP="00354D71">
      <w:pPr>
        <w:numPr>
          <w:ilvl w:val="0"/>
          <w:numId w:val="23"/>
        </w:numPr>
        <w:jc w:val="both"/>
        <w:rPr>
          <w:rFonts w:ascii="Cambria" w:eastAsia="Cambria" w:hAnsi="Cambria" w:cs="Cambria"/>
          <w:color w:val="00000A"/>
          <w:sz w:val="22"/>
        </w:rPr>
      </w:pPr>
      <w:r>
        <w:rPr>
          <w:rFonts w:ascii="Cambria" w:eastAsia="Cambria" w:hAnsi="Cambria" w:cs="Cambria"/>
          <w:color w:val="00000A"/>
          <w:sz w:val="22"/>
        </w:rPr>
        <w:t>Prepared Process Flow Diagram using Microsoft Visio</w:t>
      </w:r>
    </w:p>
    <w:p w:rsidR="00A551A4" w:rsidP="00A551A4">
      <w:pPr>
        <w:ind w:left="720"/>
        <w:jc w:val="both"/>
        <w:rPr>
          <w:rFonts w:ascii="Cambria" w:eastAsia="Cambria" w:hAnsi="Cambria" w:cs="Cambria"/>
          <w:color w:val="00000A"/>
          <w:sz w:val="22"/>
        </w:rPr>
      </w:pPr>
    </w:p>
    <w:p w:rsidR="00CD598B" w:rsidP="00CD598B">
      <w:pPr>
        <w:widowControl w:val="0"/>
        <w:suppressAutoHyphens/>
        <w:rPr>
          <w:rFonts w:ascii="Cambria" w:eastAsia="Cambria" w:hAnsi="Cambria" w:cs="Cambria"/>
          <w:b/>
          <w:color w:val="000000"/>
          <w:u w:val="single"/>
        </w:rPr>
      </w:pPr>
      <w:r>
        <w:rPr>
          <w:rFonts w:ascii="Cambria" w:eastAsia="Cambria" w:hAnsi="Cambria" w:cs="Cambria"/>
          <w:b/>
          <w:color w:val="00000A"/>
        </w:rPr>
        <w:t>Project: COGO</w:t>
      </w:r>
      <w:r>
        <w:rPr>
          <w:rFonts w:ascii="Cambria" w:eastAsia="Cambria" w:hAnsi="Cambria" w:cs="Cambria"/>
          <w:color w:val="000000"/>
        </w:rPr>
        <w:br/>
      </w:r>
      <w:r>
        <w:rPr>
          <w:rFonts w:ascii="Cambria" w:eastAsia="Cambria" w:hAnsi="Cambria" w:cs="Cambria"/>
          <w:b/>
          <w:color w:val="000000"/>
        </w:rPr>
        <w:t>Client:</w:t>
      </w:r>
      <w:r>
        <w:rPr>
          <w:rFonts w:ascii="Cambria" w:eastAsia="Cambria" w:hAnsi="Cambria" w:cs="Cambria"/>
          <w:color w:val="000000"/>
        </w:rPr>
        <w:t> </w:t>
      </w:r>
      <w:r>
        <w:rPr>
          <w:rFonts w:ascii="Cambria" w:eastAsia="Cambria" w:hAnsi="Cambria" w:cs="Cambria"/>
          <w:b/>
          <w:color w:val="000000"/>
        </w:rPr>
        <w:t>LMS and Remidium</w:t>
      </w:r>
      <w:r>
        <w:rPr>
          <w:rFonts w:ascii="Cambria" w:eastAsia="Cambria" w:hAnsi="Cambria" w:cs="Cambria"/>
          <w:color w:val="000000"/>
        </w:rPr>
        <w:t>.</w:t>
      </w:r>
      <w:r>
        <w:rPr>
          <w:rFonts w:ascii="Arial" w:eastAsia="Arial" w:hAnsi="Arial" w:cs="Arial"/>
          <w:color w:val="000000"/>
          <w:sz w:val="20"/>
        </w:rPr>
        <w:br/>
      </w:r>
      <w:r>
        <w:rPr>
          <w:rFonts w:ascii="Cambria" w:eastAsia="Cambria" w:hAnsi="Cambria" w:cs="Cambria"/>
          <w:b/>
          <w:color w:val="000000"/>
          <w:sz w:val="22"/>
          <w:u w:val="single"/>
        </w:rPr>
        <w:t>Tools:</w:t>
      </w:r>
    </w:p>
    <w:p w:rsidR="00CD598B" w:rsidP="00CD598B">
      <w:pPr>
        <w:widowControl w:val="0"/>
        <w:suppressAutoHyphens/>
        <w:spacing w:line="276" w:lineRule="auto"/>
        <w:rPr>
          <w:rFonts w:ascii="Cambria" w:eastAsia="Cambria" w:hAnsi="Cambria" w:cs="Cambria"/>
          <w:color w:val="000000"/>
        </w:rPr>
      </w:pPr>
      <w:r>
        <w:rPr>
          <w:rFonts w:ascii="Cambria" w:eastAsia="Cambria" w:hAnsi="Cambria" w:cs="Cambria"/>
          <w:color w:val="000000"/>
          <w:sz w:val="22"/>
        </w:rPr>
        <w:t>OS: Ubuntu</w:t>
      </w:r>
    </w:p>
    <w:p w:rsidR="00CD598B" w:rsidP="00CD598B">
      <w:pPr>
        <w:widowControl w:val="0"/>
        <w:suppressAutoHyphens/>
        <w:spacing w:line="276" w:lineRule="auto"/>
        <w:rPr>
          <w:rFonts w:ascii="Cambria" w:eastAsia="Cambria" w:hAnsi="Cambria" w:cs="Cambria"/>
          <w:color w:val="000000"/>
        </w:rPr>
      </w:pPr>
      <w:r>
        <w:rPr>
          <w:rFonts w:ascii="Cambria" w:eastAsia="Cambria" w:hAnsi="Cambria" w:cs="Cambria"/>
          <w:color w:val="000000"/>
          <w:sz w:val="22"/>
        </w:rPr>
        <w:t xml:space="preserve">Front End: </w:t>
      </w:r>
      <w:r w:rsidR="003D3B1E">
        <w:rPr>
          <w:rFonts w:ascii="Cambria" w:eastAsia="Cambria" w:hAnsi="Cambria" w:cs="Cambria"/>
          <w:color w:val="000000"/>
        </w:rPr>
        <w:t>HTML, JS</w:t>
      </w:r>
    </w:p>
    <w:p w:rsidR="00CD598B" w:rsidP="00CD598B">
      <w:pPr>
        <w:widowControl w:val="0"/>
        <w:suppressAutoHyphens/>
        <w:spacing w:line="276" w:lineRule="auto"/>
        <w:rPr>
          <w:rFonts w:ascii="Cambria" w:eastAsia="Cambria" w:hAnsi="Cambria" w:cs="Cambria"/>
          <w:color w:val="000000"/>
        </w:rPr>
      </w:pPr>
      <w:r>
        <w:rPr>
          <w:rFonts w:ascii="Cambria" w:eastAsia="Cambria" w:hAnsi="Cambria" w:cs="Cambria"/>
          <w:color w:val="000000"/>
          <w:sz w:val="22"/>
        </w:rPr>
        <w:t xml:space="preserve">Back End: </w:t>
      </w:r>
      <w:r w:rsidR="003D3B1E">
        <w:rPr>
          <w:rFonts w:ascii="Cambria" w:eastAsia="Cambria" w:hAnsi="Cambria" w:cs="Cambria"/>
          <w:color w:val="000000"/>
          <w:sz w:val="22"/>
        </w:rPr>
        <w:t>Java,</w:t>
      </w:r>
      <w:r>
        <w:rPr>
          <w:rFonts w:ascii="Cambria" w:eastAsia="Cambria" w:hAnsi="Cambria" w:cs="Cambria"/>
          <w:color w:val="000000"/>
          <w:sz w:val="22"/>
        </w:rPr>
        <w:t>MySQL</w:t>
      </w:r>
    </w:p>
    <w:p w:rsidR="00301E4A" w:rsidRPr="00A551A4" w:rsidP="00CD598B">
      <w:pPr>
        <w:widowControl w:val="0"/>
        <w:tabs>
          <w:tab w:val="left" w:pos="2085"/>
        </w:tabs>
        <w:suppressAutoHyphens/>
        <w:spacing w:line="276" w:lineRule="auto"/>
        <w:rPr>
          <w:rFonts w:ascii="Cambria" w:eastAsia="Cambria" w:hAnsi="Cambria" w:cs="Cambria"/>
          <w:color w:val="00000A"/>
          <w:sz w:val="22"/>
        </w:rPr>
      </w:pPr>
      <w:r>
        <w:rPr>
          <w:rFonts w:ascii="Cambria" w:eastAsia="Cambria" w:hAnsi="Cambria" w:cs="Cambria"/>
          <w:b/>
          <w:color w:val="000000"/>
          <w:sz w:val="22"/>
        </w:rPr>
        <w:t>Role:</w:t>
      </w:r>
      <w:r>
        <w:rPr>
          <w:rFonts w:ascii="Cambria" w:eastAsia="Cambria" w:hAnsi="Cambria" w:cs="Cambria"/>
          <w:color w:val="000000"/>
          <w:sz w:val="22"/>
        </w:rPr>
        <w:t> Software Developer</w:t>
      </w:r>
      <w:r>
        <w:rPr>
          <w:rFonts w:ascii="Cambria" w:eastAsia="Cambria" w:hAnsi="Cambria" w:cs="Cambria"/>
          <w:color w:val="000000"/>
          <w:sz w:val="22"/>
        </w:rPr>
        <w:br/>
      </w:r>
      <w:r>
        <w:rPr>
          <w:rFonts w:ascii="Cambria" w:eastAsia="Cambria" w:hAnsi="Cambria" w:cs="Cambria"/>
          <w:b/>
          <w:color w:val="000000"/>
          <w:sz w:val="22"/>
        </w:rPr>
        <w:t>Duration:</w:t>
      </w:r>
      <w:r>
        <w:rPr>
          <w:rFonts w:ascii="Cambria" w:eastAsia="Cambria" w:hAnsi="Cambria" w:cs="Cambria"/>
          <w:color w:val="000000"/>
          <w:sz w:val="22"/>
        </w:rPr>
        <w:t> Sep 2013 to FEB 2015</w:t>
      </w:r>
      <w:r>
        <w:rPr>
          <w:rFonts w:ascii="Cambria" w:eastAsia="Cambria" w:hAnsi="Cambria" w:cs="Cambria"/>
          <w:color w:val="000000"/>
          <w:sz w:val="20"/>
        </w:rPr>
        <w:br/>
      </w:r>
      <w:r>
        <w:rPr>
          <w:rFonts w:ascii="Cambria" w:eastAsia="Cambria" w:hAnsi="Cambria" w:cs="Cambria"/>
          <w:b/>
          <w:color w:val="000000"/>
          <w:sz w:val="22"/>
        </w:rPr>
        <w:t>Description:</w:t>
      </w:r>
      <w:r>
        <w:rPr>
          <w:rFonts w:ascii="Arial" w:eastAsia="Arial" w:hAnsi="Arial" w:cs="Arial"/>
          <w:b/>
          <w:color w:val="000000"/>
          <w:sz w:val="22"/>
        </w:rPr>
        <w:t xml:space="preserve"> </w:t>
      </w:r>
      <w:r>
        <w:rPr>
          <w:rFonts w:ascii="Arial" w:eastAsia="Arial" w:hAnsi="Arial" w:cs="Arial"/>
          <w:color w:val="000000"/>
          <w:sz w:val="20"/>
        </w:rPr>
        <w:br/>
      </w:r>
      <w:r>
        <w:rPr>
          <w:rFonts w:ascii="Cambria" w:eastAsia="Cambria" w:hAnsi="Cambria" w:cs="Cambria"/>
          <w:color w:val="00000A"/>
          <w:sz w:val="22"/>
        </w:rPr>
        <w:t>COGO is web based video conferencing tool used for presenting, online training and web conferencing. It allows to share document on a whiteboard, share screens and record meetings. It will be highly useful for Audio and Video chat that is initiated within a Conference Room and extends to various users or to users within a user group</w:t>
      </w:r>
    </w:p>
    <w:p w:rsidR="00CD598B" w:rsidP="00CD598B">
      <w:pPr>
        <w:widowControl w:val="0"/>
        <w:suppressAutoHyphens/>
        <w:rPr>
          <w:rFonts w:ascii="Cambria" w:eastAsia="Cambria" w:hAnsi="Cambria" w:cs="Cambria"/>
          <w:b/>
          <w:color w:val="000000"/>
        </w:rPr>
      </w:pPr>
      <w:r>
        <w:rPr>
          <w:rFonts w:ascii="Cambria" w:eastAsia="Cambria" w:hAnsi="Cambria" w:cs="Cambria"/>
          <w:b/>
          <w:color w:val="000000"/>
        </w:rPr>
        <w:t>Roles &amp; Responsibilities:</w:t>
      </w:r>
    </w:p>
    <w:p w:rsidR="00CD598B" w:rsidRPr="00CD598B" w:rsidP="00CD598B">
      <w:pPr>
        <w:numPr>
          <w:ilvl w:val="0"/>
          <w:numId w:val="23"/>
        </w:numPr>
        <w:jc w:val="both"/>
        <w:rPr>
          <w:rFonts w:ascii="Cambria" w:eastAsia="Cambria" w:hAnsi="Cambria" w:cs="Cambria"/>
          <w:color w:val="00000A"/>
          <w:sz w:val="22"/>
        </w:rPr>
      </w:pPr>
      <w:r w:rsidRPr="00CD598B">
        <w:rPr>
          <w:rFonts w:ascii="Cambria" w:eastAsia="Cambria" w:hAnsi="Cambria" w:cs="Cambria"/>
          <w:color w:val="00000A"/>
          <w:sz w:val="22"/>
        </w:rPr>
        <w:t xml:space="preserve">Engaged in gathering, </w:t>
      </w:r>
      <w:r w:rsidRPr="00CD598B" w:rsidR="00F1514F">
        <w:rPr>
          <w:rFonts w:ascii="Cambria" w:eastAsia="Cambria" w:hAnsi="Cambria" w:cs="Cambria"/>
          <w:color w:val="00000A"/>
          <w:sz w:val="22"/>
        </w:rPr>
        <w:t>analyzing</w:t>
      </w:r>
      <w:r w:rsidRPr="00CD598B">
        <w:rPr>
          <w:rFonts w:ascii="Cambria" w:eastAsia="Cambria" w:hAnsi="Cambria" w:cs="Cambria"/>
          <w:color w:val="00000A"/>
          <w:sz w:val="22"/>
        </w:rPr>
        <w:t xml:space="preserve"> and identifying various individual logical components </w:t>
      </w:r>
    </w:p>
    <w:p w:rsidR="00CD598B" w:rsidRPr="00CD598B" w:rsidP="00CD598B">
      <w:pPr>
        <w:numPr>
          <w:ilvl w:val="0"/>
          <w:numId w:val="23"/>
        </w:numPr>
        <w:jc w:val="both"/>
        <w:rPr>
          <w:rFonts w:ascii="Cambria" w:eastAsia="Cambria" w:hAnsi="Cambria" w:cs="Cambria"/>
          <w:color w:val="00000A"/>
          <w:sz w:val="22"/>
        </w:rPr>
      </w:pPr>
      <w:r w:rsidRPr="00CD598B">
        <w:rPr>
          <w:rFonts w:ascii="Cambria" w:eastAsia="Cambria" w:hAnsi="Cambria" w:cs="Cambria"/>
          <w:color w:val="00000A"/>
          <w:sz w:val="22"/>
        </w:rPr>
        <w:t xml:space="preserve">Developed web </w:t>
      </w:r>
      <w:r w:rsidRPr="00CD598B" w:rsidR="00F1514F">
        <w:rPr>
          <w:rFonts w:ascii="Cambria" w:eastAsia="Cambria" w:hAnsi="Cambria" w:cs="Cambria"/>
          <w:color w:val="00000A"/>
          <w:sz w:val="22"/>
        </w:rPr>
        <w:t>application using</w:t>
      </w:r>
      <w:r w:rsidRPr="00CD598B">
        <w:rPr>
          <w:rFonts w:ascii="Cambria" w:eastAsia="Cambria" w:hAnsi="Cambria" w:cs="Cambria"/>
          <w:color w:val="00000A"/>
          <w:sz w:val="22"/>
        </w:rPr>
        <w:t xml:space="preserve"> Springs MVC and effectively wrote Action classes, Action forms</w:t>
      </w:r>
    </w:p>
    <w:p w:rsidR="00CD598B" w:rsidRPr="00CD598B" w:rsidP="00CD598B">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Involved in </w:t>
      </w:r>
      <w:r w:rsidRPr="00CD598B">
        <w:rPr>
          <w:rFonts w:ascii="Cambria" w:eastAsia="Cambria" w:hAnsi="Cambria" w:cs="Cambria"/>
          <w:color w:val="00000A"/>
          <w:sz w:val="22"/>
        </w:rPr>
        <w:t>RESTful</w:t>
      </w:r>
      <w:r>
        <w:rPr>
          <w:rFonts w:ascii="Cambria" w:eastAsia="Cambria" w:hAnsi="Cambria" w:cs="Cambria"/>
          <w:color w:val="00000A"/>
          <w:sz w:val="22"/>
        </w:rPr>
        <w:t xml:space="preserve"> Web services development and internal unit test</w:t>
      </w:r>
    </w:p>
    <w:p w:rsidR="00CD598B" w:rsidRPr="00CD598B" w:rsidP="00CD598B">
      <w:pPr>
        <w:numPr>
          <w:ilvl w:val="0"/>
          <w:numId w:val="23"/>
        </w:numPr>
        <w:jc w:val="both"/>
        <w:rPr>
          <w:rFonts w:ascii="Cambria" w:eastAsia="Cambria" w:hAnsi="Cambria" w:cs="Cambria"/>
          <w:color w:val="00000A"/>
          <w:sz w:val="22"/>
        </w:rPr>
      </w:pPr>
      <w:r w:rsidRPr="00CD598B">
        <w:rPr>
          <w:rFonts w:ascii="Cambria" w:eastAsia="Cambria" w:hAnsi="Cambria" w:cs="Cambria"/>
          <w:color w:val="00000A"/>
          <w:sz w:val="22"/>
        </w:rPr>
        <w:t>Involved in COGO application perquisites setup and application deployment in Ubuntu server</w:t>
      </w:r>
    </w:p>
    <w:p w:rsidR="00301E4A" w:rsidRPr="00A551A4" w:rsidP="00A551A4">
      <w:pPr>
        <w:numPr>
          <w:ilvl w:val="0"/>
          <w:numId w:val="23"/>
        </w:numPr>
        <w:jc w:val="both"/>
        <w:rPr>
          <w:rFonts w:ascii="Cambria" w:eastAsia="Cambria" w:hAnsi="Cambria" w:cs="Cambria"/>
          <w:color w:val="00000A"/>
          <w:sz w:val="22"/>
        </w:rPr>
      </w:pPr>
      <w:r w:rsidRPr="00CD598B">
        <w:rPr>
          <w:rFonts w:ascii="Cambria" w:eastAsia="Cambria" w:hAnsi="Cambria" w:cs="Cambria"/>
          <w:color w:val="00000A"/>
          <w:sz w:val="22"/>
        </w:rPr>
        <w:t>Deployment of the application on Red5 media streaming server</w:t>
      </w:r>
    </w:p>
    <w:p w:rsidR="006B6E47" w:rsidRPr="00E13001" w:rsidP="00E13001">
      <w:pPr>
        <w:tabs>
          <w:tab w:val="left" w:pos="420"/>
        </w:tabs>
        <w:ind w:left="720" w:right="720"/>
        <w:jc w:val="both"/>
        <w:rPr>
          <w:rFonts w:ascii="Tahoma" w:hAnsi="Tahoma" w:cs="Tahoma"/>
          <w:color w:val="000000"/>
          <w:sz w:val="20"/>
          <w:szCs w:val="20"/>
        </w:rPr>
      </w:pPr>
    </w:p>
    <w:p w:rsidR="00BD4EF5" w:rsidRPr="004C745F" w:rsidP="004C745F">
      <w:pPr>
        <w:widowControl w:val="0"/>
        <w:suppressAutoHyphens/>
        <w:rPr>
          <w:rFonts w:ascii="Calibri" w:eastAsia="Calibri" w:hAnsi="Calibri" w:cs="Calibri"/>
          <w:b/>
          <w:color w:val="00000A"/>
          <w:sz w:val="26"/>
          <w:szCs w:val="22"/>
          <w:shd w:val="clear" w:color="auto" w:fill="CCCCCC"/>
        </w:rPr>
      </w:pPr>
      <w:r w:rsidRPr="004C745F">
        <w:rPr>
          <w:rFonts w:ascii="Calibri" w:eastAsia="Calibri" w:hAnsi="Calibri" w:cs="Calibri"/>
          <w:b/>
          <w:color w:val="00000A"/>
          <w:sz w:val="26"/>
          <w:szCs w:val="22"/>
          <w:shd w:val="clear" w:color="auto" w:fill="CCCCCC"/>
        </w:rPr>
        <w:t>PROFESSIONAL QUALIFICATION</w:t>
      </w:r>
    </w:p>
    <w:p w:rsidR="00393539" w:rsidRPr="00393539" w:rsidP="00393539">
      <w:pPr>
        <w:numPr>
          <w:ilvl w:val="0"/>
          <w:numId w:val="23"/>
        </w:numPr>
        <w:jc w:val="both"/>
        <w:rPr>
          <w:rFonts w:ascii="Cambria" w:eastAsia="Cambria" w:hAnsi="Cambria" w:cs="Cambria"/>
          <w:color w:val="00000A"/>
          <w:sz w:val="22"/>
        </w:rPr>
      </w:pPr>
      <w:r>
        <w:rPr>
          <w:rFonts w:ascii="Cambria" w:eastAsia="Cambria" w:hAnsi="Cambria" w:cs="Cambria"/>
          <w:color w:val="00000A"/>
          <w:sz w:val="22"/>
        </w:rPr>
        <w:t>B-Tech from All India Institute of Technology in 2011 with an aggregate of 75%</w:t>
      </w:r>
    </w:p>
    <w:p w:rsidR="00393539" w:rsidRPr="00393539" w:rsidP="00393539">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12 Standard from </w:t>
      </w:r>
      <w:r w:rsidR="00941DD8">
        <w:rPr>
          <w:rFonts w:ascii="Cambria" w:eastAsia="Cambria" w:hAnsi="Cambria" w:cs="Cambria"/>
          <w:color w:val="00000A"/>
          <w:sz w:val="22"/>
        </w:rPr>
        <w:t>Board of Intermediate Education</w:t>
      </w:r>
      <w:r>
        <w:rPr>
          <w:rFonts w:ascii="Cambria" w:eastAsia="Cambria" w:hAnsi="Cambria" w:cs="Cambria"/>
          <w:color w:val="00000A"/>
          <w:sz w:val="22"/>
        </w:rPr>
        <w:t xml:space="preserve"> in 2007 with an aggregate of 85%</w:t>
      </w:r>
    </w:p>
    <w:p w:rsidR="00393539" w:rsidRPr="00393539" w:rsidP="00393539">
      <w:pPr>
        <w:numPr>
          <w:ilvl w:val="0"/>
          <w:numId w:val="23"/>
        </w:numPr>
        <w:jc w:val="both"/>
        <w:rPr>
          <w:rFonts w:ascii="Cambria" w:eastAsia="Cambria" w:hAnsi="Cambria" w:cs="Cambria"/>
          <w:color w:val="00000A"/>
          <w:sz w:val="22"/>
        </w:rPr>
      </w:pPr>
      <w:r>
        <w:rPr>
          <w:rFonts w:ascii="Cambria" w:eastAsia="Cambria" w:hAnsi="Cambria" w:cs="Cambria"/>
          <w:color w:val="00000A"/>
          <w:sz w:val="22"/>
        </w:rPr>
        <w:t xml:space="preserve">10th standard from Secondary </w:t>
      </w:r>
      <w:r w:rsidR="00A551A4">
        <w:rPr>
          <w:rFonts w:ascii="Cambria" w:eastAsia="Cambria" w:hAnsi="Cambria" w:cs="Cambria"/>
          <w:color w:val="00000A"/>
          <w:sz w:val="22"/>
        </w:rPr>
        <w:t>Education</w:t>
      </w:r>
      <w:r>
        <w:rPr>
          <w:rFonts w:ascii="Cambria" w:eastAsia="Cambria" w:hAnsi="Cambria" w:cs="Cambria"/>
          <w:color w:val="00000A"/>
          <w:sz w:val="22"/>
        </w:rPr>
        <w:t xml:space="preserve"> Board in 2005 with an aggregate of 73</w:t>
      </w:r>
      <w:r w:rsidRPr="00393539">
        <w:rPr>
          <w:rFonts w:ascii="Cambria" w:eastAsia="Cambria" w:hAnsi="Cambria" w:cs="Cambria"/>
          <w:color w:val="00000A"/>
          <w:sz w:val="22"/>
        </w:rPr>
        <w:t>%</w:t>
      </w:r>
    </w:p>
    <w:p w:rsidR="004D5899" w:rsidP="00E13001">
      <w:pPr>
        <w:jc w:val="both"/>
        <w:rPr>
          <w:rFonts w:ascii="Tahoma" w:hAnsi="Tahoma" w:cs="Tahoma"/>
          <w:b/>
          <w:bCs/>
          <w:color w:val="000000"/>
          <w:sz w:val="20"/>
          <w:szCs w:val="20"/>
        </w:rPr>
      </w:pPr>
    </w:p>
    <w:p w:rsidR="000C5D26" w:rsidP="000C5D26">
      <w:pPr>
        <w:widowControl w:val="0"/>
        <w:suppressAutoHyphens/>
        <w:spacing w:line="255" w:lineRule="auto"/>
        <w:rPr>
          <w:rFonts w:ascii="Arial" w:eastAsia="Arial" w:hAnsi="Arial" w:cs="Arial"/>
          <w:color w:val="000000"/>
          <w:sz w:val="20"/>
          <w:shd w:val="clear" w:color="auto" w:fill="FFFFFF"/>
        </w:rPr>
      </w:pPr>
    </w:p>
    <w:p w:rsidR="000C5D26" w:rsidP="000C5D26">
      <w:pPr>
        <w:widowControl w:val="0"/>
        <w:suppressAutoHyphens/>
        <w:spacing w:line="252" w:lineRule="auto"/>
        <w:rPr>
          <w:rFonts w:ascii="Cambria" w:eastAsia="Cambria" w:hAnsi="Cambria" w:cs="Cambria"/>
          <w:b/>
          <w:i/>
          <w:color w:val="00000A"/>
          <w:shd w:val="clear" w:color="auto" w:fill="CCCCCC"/>
        </w:rPr>
      </w:pPr>
      <w:r>
        <w:rPr>
          <w:rFonts w:ascii="Calibri" w:eastAsia="Calibri" w:hAnsi="Calibri" w:cs="Calibri"/>
          <w:b/>
          <w:color w:val="00000A"/>
          <w:sz w:val="26"/>
          <w:shd w:val="clear" w:color="auto" w:fill="CCCCCC"/>
        </w:rPr>
        <w:t>Declaration</w:t>
      </w:r>
      <w:r>
        <w:rPr>
          <w:rFonts w:ascii="Cambria" w:eastAsia="Cambria" w:hAnsi="Cambria" w:cs="Cambria"/>
          <w:b/>
          <w:i/>
          <w:color w:val="00000A"/>
          <w:shd w:val="clear" w:color="auto" w:fill="CCCCCC"/>
        </w:rPr>
        <w:t>:</w:t>
      </w:r>
    </w:p>
    <w:p w:rsidR="000C5D26" w:rsidP="000C5D26">
      <w:pPr>
        <w:widowControl w:val="0"/>
        <w:suppressAutoHyphens/>
        <w:jc w:val="both"/>
        <w:rPr>
          <w:rFonts w:ascii="Cambria" w:eastAsia="Cambria" w:hAnsi="Cambria" w:cs="Cambria"/>
          <w:b/>
          <w:color w:val="00000A"/>
          <w:sz w:val="22"/>
        </w:rPr>
      </w:pPr>
      <w:r>
        <w:rPr>
          <w:rFonts w:ascii="Cambria" w:eastAsia="Cambria" w:hAnsi="Cambria" w:cs="Cambria"/>
          <w:color w:val="00000A"/>
          <w:sz w:val="22"/>
        </w:rPr>
        <w:t>I hereby declare and confirm that the above particulars are true and correct to the best of my knowledge</w:t>
      </w:r>
      <w:r w:rsidR="00A551A4">
        <w:rPr>
          <w:rFonts w:ascii="Cambria" w:eastAsia="Cambria" w:hAnsi="Cambria" w:cs="Cambria"/>
          <w:b/>
          <w:color w:val="00000A"/>
          <w:sz w:val="22"/>
        </w:rPr>
        <w:tab/>
      </w:r>
    </w:p>
    <w:p w:rsidR="00A551A4" w:rsidP="000C5D26">
      <w:pPr>
        <w:widowControl w:val="0"/>
        <w:suppressAutoHyphens/>
        <w:jc w:val="both"/>
        <w:rPr>
          <w:rFonts w:ascii="Cambria" w:eastAsia="Cambria" w:hAnsi="Cambria" w:cs="Cambria"/>
          <w:b/>
          <w:color w:val="00000A"/>
        </w:rPr>
      </w:pPr>
    </w:p>
    <w:p w:rsidR="003805E3" w:rsidRPr="00A551A4" w:rsidP="00A551A4">
      <w:pPr>
        <w:widowControl w:val="0"/>
        <w:suppressAutoHyphens/>
        <w:jc w:val="both"/>
        <w:rPr>
          <w:rFonts w:ascii="Tahoma" w:hAnsi="Tahoma" w:cs="Tahoma"/>
          <w:b/>
          <w:bCs/>
          <w:color w:val="000000"/>
          <w:sz w:val="20"/>
          <w:szCs w:val="20"/>
        </w:rPr>
      </w:pP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r>
      <w:r>
        <w:rPr>
          <w:rFonts w:ascii="Cambria" w:eastAsia="Cambria" w:hAnsi="Cambria" w:cs="Cambria"/>
          <w:b/>
          <w:color w:val="00000A"/>
          <w:sz w:val="22"/>
        </w:rPr>
        <w:tab/>
        <w:t>Rakesh Basa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01650F">
      <w:headerReference w:type="default" r:id="rId6"/>
      <w:pgSz w:w="12240" w:h="15840"/>
      <w:pgMar w:top="1440" w:right="1080" w:bottom="1440" w:left="1080" w:header="720" w:footer="5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A22" w:rsidP="001C0038">
    <w:pPr>
      <w:pStyle w:val="Header"/>
    </w:pPr>
  </w:p>
  <w:p w:rsidR="008F2A22" w:rsidRPr="00DD0F76" w:rsidP="002B26DC">
    <w:pPr>
      <w:pBdr>
        <w:bottom w:val="single" w:sz="8" w:space="1" w:color="auto"/>
      </w:pBdr>
      <w:tabs>
        <w:tab w:val="left" w:pos="3060"/>
        <w:tab w:val="center" w:pos="5040"/>
      </w:tabs>
      <w:jc w:val="center"/>
      <w:rPr>
        <w:rFonts w:ascii="Calibri" w:hAnsi="Calibri"/>
        <w:b/>
        <w:color w:val="000000"/>
        <w:sz w:val="22"/>
        <w:szCs w:val="22"/>
      </w:rPr>
    </w:pPr>
  </w:p>
  <w:p w:rsidR="008F2A22" w:rsidP="00BC7E74">
    <w:pPr>
      <w:pBdr>
        <w:bottom w:val="single" w:sz="8" w:space="1" w:color="auto"/>
      </w:pBdr>
      <w:tabs>
        <w:tab w:val="left" w:pos="3060"/>
        <w:tab w:val="center" w:pos="5040"/>
      </w:tabs>
      <w:rPr>
        <w:rFonts w:ascii="Calibri" w:hAnsi="Calibri"/>
        <w:b/>
        <w:color w:val="000000"/>
        <w:sz w:val="22"/>
        <w:szCs w:val="22"/>
      </w:rPr>
    </w:pPr>
    <w:r>
      <w:rPr>
        <w:rFonts w:ascii="Calibri" w:hAnsi="Calibri"/>
        <w:b/>
        <w:color w:val="000000"/>
        <w:sz w:val="22"/>
        <w:szCs w:val="22"/>
      </w:rPr>
      <w:tab/>
    </w:r>
    <w:r>
      <w:rPr>
        <w:rFonts w:ascii="Calibri" w:hAnsi="Calibri"/>
        <w:b/>
        <w:color w:val="000000"/>
        <w:sz w:val="22"/>
        <w:szCs w:val="22"/>
      </w:rPr>
      <w:tab/>
    </w:r>
    <w:r w:rsidR="00301E4A">
      <w:rPr>
        <w:rFonts w:ascii="Calibri" w:hAnsi="Calibri"/>
        <w:b/>
        <w:color w:val="000000"/>
        <w:sz w:val="22"/>
        <w:szCs w:val="22"/>
      </w:rPr>
      <w:t>RAKESH BASA</w:t>
    </w:r>
  </w:p>
  <w:p w:rsidR="008E5656" w:rsidP="00BF59D6">
    <w:pPr>
      <w:pBdr>
        <w:bottom w:val="single" w:sz="8" w:space="1" w:color="auto"/>
      </w:pBdr>
      <w:tabs>
        <w:tab w:val="left" w:pos="3060"/>
        <w:tab w:val="center" w:pos="5040"/>
      </w:tabs>
      <w:jc w:val="center"/>
      <w:rPr>
        <w:rFonts w:ascii="Calibri" w:hAnsi="Calibri"/>
        <w:b/>
        <w:sz w:val="21"/>
        <w:szCs w:val="21"/>
      </w:rPr>
    </w:pPr>
    <w:r>
      <w:rPr>
        <w:rFonts w:ascii="Calibri" w:hAnsi="Calibri"/>
        <w:b/>
        <w:sz w:val="21"/>
        <w:szCs w:val="21"/>
      </w:rPr>
      <w:t>SOFTWARE DEVELOPER</w:t>
    </w:r>
  </w:p>
  <w:p w:rsidR="008E5656" w:rsidP="00BF59D6">
    <w:pPr>
      <w:pBdr>
        <w:bottom w:val="single" w:sz="8" w:space="1" w:color="auto"/>
      </w:pBdr>
      <w:tabs>
        <w:tab w:val="left" w:pos="3060"/>
        <w:tab w:val="center" w:pos="5040"/>
      </w:tabs>
      <w:jc w:val="center"/>
      <w:rPr>
        <w:rFonts w:ascii="Calibri" w:hAnsi="Calibri"/>
        <w:b/>
        <w:sz w:val="21"/>
        <w:szCs w:val="21"/>
      </w:rPr>
    </w:pPr>
    <w:r>
      <w:rPr>
        <w:rFonts w:ascii="Calibri" w:hAnsi="Calibri"/>
        <w:b/>
        <w:sz w:val="21"/>
        <w:szCs w:val="21"/>
      </w:rPr>
      <w:t>+918121337675</w:t>
    </w:r>
  </w:p>
  <w:p w:rsidR="008F2A22" w:rsidRPr="00BF59D6" w:rsidP="00BF59D6">
    <w:pPr>
      <w:pBdr>
        <w:bottom w:val="single" w:sz="8" w:space="1" w:color="auto"/>
      </w:pBdr>
      <w:tabs>
        <w:tab w:val="left" w:pos="3060"/>
        <w:tab w:val="center" w:pos="5040"/>
      </w:tabs>
      <w:jc w:val="center"/>
      <w:rPr>
        <w:rFonts w:ascii="Calibri" w:hAnsi="Calibri" w:cs="Tahoma"/>
        <w:b/>
        <w:sz w:val="22"/>
        <w:szCs w:val="22"/>
      </w:rPr>
    </w:pPr>
    <w:r>
      <w:rPr>
        <w:rFonts w:ascii="Calibri" w:hAnsi="Calibri"/>
        <w:b/>
        <w:sz w:val="21"/>
        <w:szCs w:val="21"/>
      </w:rPr>
      <w:t>basarakhesh@gmail.com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0EEC528"/>
    <w:lvl w:ilvl="0">
      <w:start w:val="1"/>
      <w:numFmt w:val="bullet"/>
      <w:pStyle w:val="ListBullet"/>
      <w:lvlText w:val=""/>
      <w:lvlJc w:val="left"/>
      <w:pPr>
        <w:ind w:left="1170" w:hanging="360"/>
      </w:pPr>
      <w:rPr>
        <w:rFonts w:ascii="Symbol" w:hAnsi="Symbol" w:hint="default"/>
        <w:color w:val="9D3511"/>
      </w:rPr>
    </w:lvl>
  </w:abstractNum>
  <w:abstractNum w:abstractNumId="1">
    <w:nsid w:val="FFFFFFFE"/>
    <w:multiLevelType w:val="singleLevel"/>
    <w:tmpl w:val="569056C0"/>
    <w:lvl w:ilvl="0">
      <w:start w:val="0"/>
      <w:numFmt w:val="decimal"/>
      <w:pStyle w:val="RT-ProjectBody"/>
      <w:lvlText w:val="*"/>
      <w:lvlJc w:val="left"/>
    </w:lvl>
  </w:abstractNum>
  <w:abstractNum w:abstractNumId="2">
    <w:nsid w:val="00000002"/>
    <w:multiLevelType w:val="singleLevel"/>
    <w:tmpl w:val="00000002"/>
    <w:name w:val="WW8Num2"/>
    <w:lvl w:ilvl="0">
      <w:start w:val="1"/>
      <w:numFmt w:val="bullet"/>
      <w:pStyle w:val="RMBodyText"/>
      <w:lvlText w:val=""/>
      <w:lvlJc w:val="left"/>
      <w:pPr>
        <w:tabs>
          <w:tab w:val="num" w:pos="1320"/>
        </w:tabs>
        <w:ind w:left="1320" w:hanging="360"/>
      </w:pPr>
      <w:rPr>
        <w:rFonts w:ascii="Symbol" w:hAnsi="Symbol"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auto"/>
      </w:rPr>
    </w:lvl>
  </w:abstractNum>
  <w:abstractNum w:abstractNumId="4">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1CE75C2"/>
    <w:multiLevelType w:val="hybridMultilevel"/>
    <w:tmpl w:val="D33C64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7FC70B3"/>
    <w:multiLevelType w:val="hybridMultilevel"/>
    <w:tmpl w:val="9FD67EC2"/>
    <w:lvl w:ilvl="0">
      <w:start w:val="1"/>
      <w:numFmt w:val="bullet"/>
      <w:pStyle w:val="Bullet"/>
      <w:lvlText w:val=""/>
      <w:lvlJc w:val="left"/>
      <w:pPr>
        <w:tabs>
          <w:tab w:val="num" w:pos="720"/>
        </w:tabs>
        <w:ind w:left="720" w:hanging="360"/>
      </w:pPr>
      <w:rPr>
        <w:rFonts w:ascii="Wingdings" w:hAnsi="Wingdings" w:hint="default"/>
        <w:color w:val="auto"/>
        <w:sz w:val="18"/>
        <w:szCs w:val="1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0B1C5D08"/>
    <w:multiLevelType w:val="multilevel"/>
    <w:tmpl w:val="8A8CB84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123D7108"/>
    <w:multiLevelType w:val="multilevel"/>
    <w:tmpl w:val="3DE250F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3D1623B"/>
    <w:multiLevelType w:val="multilevel"/>
    <w:tmpl w:val="740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814832"/>
    <w:multiLevelType w:val="hybridMultilevel"/>
    <w:tmpl w:val="BB3EE92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1BE265C5"/>
    <w:multiLevelType w:val="multilevel"/>
    <w:tmpl w:val="2580F7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DE726DB"/>
    <w:multiLevelType w:val="multilevel"/>
    <w:tmpl w:val="AD52B5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466610C"/>
    <w:multiLevelType w:val="hybridMultilevel"/>
    <w:tmpl w:val="8A66D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4C1732"/>
    <w:multiLevelType w:val="hybridMultilevel"/>
    <w:tmpl w:val="7E18E6B4"/>
    <w:lvl w:ilvl="0">
      <w:start w:val="1"/>
      <w:numFmt w:val="bullet"/>
      <w:pStyle w:val="NormalVendana"/>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8473FBE"/>
    <w:multiLevelType w:val="singleLevel"/>
    <w:tmpl w:val="ED080288"/>
    <w:lvl w:ilvl="0">
      <w:start w:val="1"/>
      <w:numFmt w:val="bullet"/>
      <w:pStyle w:val="Achievement"/>
      <w:lvlText w:val=""/>
      <w:lvlJc w:val="left"/>
      <w:pPr>
        <w:tabs>
          <w:tab w:val="num" w:pos="360"/>
        </w:tabs>
        <w:ind w:left="360" w:hanging="360"/>
      </w:pPr>
      <w:rPr>
        <w:rFonts w:ascii="Symbol" w:hAnsi="Symbol" w:hint="default"/>
      </w:rPr>
    </w:lvl>
  </w:abstractNum>
  <w:abstractNum w:abstractNumId="25">
    <w:nsid w:val="3A7C66F8"/>
    <w:multiLevelType w:val="multilevel"/>
    <w:tmpl w:val="28AC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2103AD"/>
    <w:multiLevelType w:val="hybridMultilevel"/>
    <w:tmpl w:val="654EF8E8"/>
    <w:lvl w:ilvl="0">
      <w:start w:val="1"/>
      <w:numFmt w:val="bullet"/>
      <w:lvlText w:val=""/>
      <w:lvlJc w:val="left"/>
      <w:pPr>
        <w:ind w:left="1440" w:hanging="360"/>
      </w:pPr>
      <w:rPr>
        <w:rFonts w:ascii="Symbol" w:hAnsi="Symbol" w:hint="default"/>
        <w:color w:val="1F497D"/>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1DC67F1"/>
    <w:multiLevelType w:val="hybridMultilevel"/>
    <w:tmpl w:val="A1BAD9EC"/>
    <w:lvl w:ilvl="0">
      <w:start w:val="1"/>
      <w:numFmt w:val="bullet"/>
      <w:lvlText w:val=""/>
      <w:lvlJc w:val="left"/>
      <w:pPr>
        <w:tabs>
          <w:tab w:val="num" w:pos="360"/>
        </w:tabs>
        <w:ind w:left="360" w:hanging="360"/>
      </w:pPr>
      <w:rPr>
        <w:rFonts w:ascii="Symbol" w:hAnsi="Symbol" w:hint="default"/>
        <w:b w:val="0"/>
        <w:color w:val="1F497D"/>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824D91"/>
    <w:multiLevelType w:val="multilevel"/>
    <w:tmpl w:val="0DB4117E"/>
    <w:styleLink w:val="WWNum4"/>
    <w:lvl w:ilvl="0">
      <w:start w:val="0"/>
      <w:numFmt w:val="bullet"/>
      <w:lvlText w:val=""/>
      <w:lvlJc w:val="left"/>
      <w:rPr>
        <w:rFonts w:ascii="Symbol" w:hAnsi="Symbol"/>
      </w:rPr>
    </w:lvl>
    <w:lvl w:ilvl="1">
      <w:start w:val="0"/>
      <w:numFmt w:val="bullet"/>
      <w:lvlText w:val="o"/>
      <w:lvlJc w:val="left"/>
      <w:rPr>
        <w:rFonts w:ascii="Courier New" w:hAnsi="Courier New" w:cs="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cs="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cs="Courier New"/>
      </w:rPr>
    </w:lvl>
    <w:lvl w:ilvl="8">
      <w:start w:val="0"/>
      <w:numFmt w:val="bullet"/>
      <w:lvlText w:val=""/>
      <w:lvlJc w:val="left"/>
      <w:rPr>
        <w:rFonts w:ascii="Wingdings" w:hAnsi="Wingdings"/>
      </w:rPr>
    </w:lvl>
  </w:abstractNum>
  <w:abstractNum w:abstractNumId="29">
    <w:nsid w:val="5A55353D"/>
    <w:multiLevelType w:val="hybridMultilevel"/>
    <w:tmpl w:val="59DA8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5C1730"/>
    <w:multiLevelType w:val="hybridMultilevel"/>
    <w:tmpl w:val="77D0D992"/>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31">
    <w:nsid w:val="5FF3372A"/>
    <w:multiLevelType w:val="hybridMultilevel"/>
    <w:tmpl w:val="BA12DF9E"/>
    <w:lvl w:ilvl="0">
      <w:start w:val="0"/>
      <w:numFmt w:val="bullet"/>
      <w:lvlText w:val=""/>
      <w:lvlJc w:val="left"/>
      <w:pPr>
        <w:tabs>
          <w:tab w:val="num" w:pos="2160"/>
        </w:tabs>
        <w:ind w:left="2160" w:hanging="360"/>
      </w:pPr>
      <w:rPr>
        <w:rFonts w:ascii="Symbol" w:eastAsia="Times New Roman" w:hAnsi="Symbol" w:hint="default"/>
      </w:rPr>
    </w:lvl>
    <w:lvl w:ilvl="1">
      <w:start w:val="1"/>
      <w:numFmt w:val="bullet"/>
      <w:pStyle w:val="EducationBlock"/>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43F06D3"/>
    <w:multiLevelType w:val="multilevel"/>
    <w:tmpl w:val="E89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E1BE0"/>
    <w:multiLevelType w:val="hybridMultilevel"/>
    <w:tmpl w:val="2BD87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814146"/>
    <w:multiLevelType w:val="multilevel"/>
    <w:tmpl w:val="B9EC35A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1E34FC6"/>
    <w:multiLevelType w:val="hybridMultilevel"/>
    <w:tmpl w:val="24426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655734"/>
    <w:multiLevelType w:val="hybridMultilevel"/>
    <w:tmpl w:val="47DC54C2"/>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AA601DB"/>
    <w:multiLevelType w:val="hybridMultilevel"/>
    <w:tmpl w:val="ADEA5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lvlOverride w:ilvl="0">
      <w:lvl w:ilvl="0">
        <w:start w:val="1"/>
        <w:numFmt w:val="bullet"/>
        <w:pStyle w:val="RT-ProjectBody"/>
        <w:lvlText w:val="Ø"/>
        <w:legacy w:legacy="1" w:legacySpace="0" w:legacyIndent="144"/>
        <w:lvlJc w:val="left"/>
        <w:rPr>
          <w:rFonts w:ascii="Wingdings" w:hAnsi="Wingdings" w:hint="default"/>
          <w:color w:val="000000"/>
        </w:rPr>
      </w:lvl>
    </w:lvlOverride>
  </w:num>
  <w:num w:numId="4">
    <w:abstractNumId w:val="0"/>
  </w:num>
  <w:num w:numId="5">
    <w:abstractNumId w:val="28"/>
  </w:num>
  <w:num w:numId="6">
    <w:abstractNumId w:val="23"/>
  </w:num>
  <w:num w:numId="7">
    <w:abstractNumId w:val="14"/>
  </w:num>
  <w:num w:numId="8">
    <w:abstractNumId w:val="2"/>
  </w:num>
  <w:num w:numId="9">
    <w:abstractNumId w:val="35"/>
  </w:num>
  <w:num w:numId="10">
    <w:abstractNumId w:val="36"/>
  </w:num>
  <w:num w:numId="11">
    <w:abstractNumId w:val="30"/>
  </w:num>
  <w:num w:numId="12">
    <w:abstractNumId w:val="37"/>
  </w:num>
  <w:num w:numId="13">
    <w:abstractNumId w:val="31"/>
  </w:num>
  <w:num w:numId="14">
    <w:abstractNumId w:val="19"/>
  </w:num>
  <w:num w:numId="15">
    <w:abstractNumId w:val="29"/>
  </w:num>
  <w:num w:numId="16">
    <w:abstractNumId w:val="6"/>
  </w:num>
  <w:num w:numId="17">
    <w:abstractNumId w:val="7"/>
  </w:num>
  <w:num w:numId="18">
    <w:abstractNumId w:val="4"/>
  </w:num>
  <w:num w:numId="19">
    <w:abstractNumId w:val="27"/>
  </w:num>
  <w:num w:numId="20">
    <w:abstractNumId w:val="26"/>
  </w:num>
  <w:num w:numId="21">
    <w:abstractNumId w:val="20"/>
  </w:num>
  <w:num w:numId="22">
    <w:abstractNumId w:val="22"/>
  </w:num>
  <w:num w:numId="23">
    <w:abstractNumId w:val="33"/>
  </w:num>
  <w:num w:numId="24">
    <w:abstractNumId w:val="34"/>
  </w:num>
  <w:num w:numId="25">
    <w:abstractNumId w:val="16"/>
  </w:num>
  <w:num w:numId="26">
    <w:abstractNumId w:val="21"/>
  </w:num>
  <w:num w:numId="27">
    <w:abstractNumId w:val="17"/>
  </w:num>
  <w:num w:numId="28">
    <w:abstractNumId w:val="32"/>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36"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9D"/>
    <w:rPr>
      <w:sz w:val="24"/>
      <w:szCs w:val="24"/>
    </w:rPr>
  </w:style>
  <w:style w:type="paragraph" w:styleId="Heading1">
    <w:name w:val="heading 1"/>
    <w:basedOn w:val="Normal"/>
    <w:next w:val="Normal"/>
    <w:link w:val="Heading1Char"/>
    <w:qFormat/>
    <w:rsid w:val="00AC433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3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3B25"/>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543217"/>
    <w:pPr>
      <w:keepNext/>
      <w:outlineLvl w:val="3"/>
    </w:pPr>
    <w:rPr>
      <w:b/>
      <w:bCs/>
      <w:sz w:val="20"/>
      <w:szCs w:val="20"/>
    </w:rPr>
  </w:style>
  <w:style w:type="paragraph" w:styleId="Heading5">
    <w:name w:val="heading 5"/>
    <w:basedOn w:val="Normal"/>
    <w:next w:val="Normal"/>
    <w:qFormat/>
    <w:rsid w:val="00D33B25"/>
    <w:pPr>
      <w:spacing w:before="240" w:after="60"/>
      <w:outlineLvl w:val="4"/>
    </w:pPr>
    <w:rPr>
      <w:b/>
      <w:bCs/>
      <w:i/>
      <w:iCs/>
      <w:sz w:val="26"/>
      <w:szCs w:val="26"/>
    </w:rPr>
  </w:style>
  <w:style w:type="paragraph" w:styleId="Heading7">
    <w:name w:val="heading 7"/>
    <w:basedOn w:val="Normal"/>
    <w:next w:val="Normal"/>
    <w:qFormat/>
    <w:rsid w:val="006C35A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Palatino">
    <w:name w:val="Normal + Palatino"/>
    <w:basedOn w:val="BodyText"/>
    <w:rsid w:val="006A539D"/>
    <w:pPr>
      <w:spacing w:after="0"/>
      <w:jc w:val="both"/>
    </w:pPr>
  </w:style>
  <w:style w:type="table" w:styleId="TableGrid">
    <w:name w:val="Table Grid"/>
    <w:basedOn w:val="TableNormal"/>
    <w:rsid w:val="006A539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39D"/>
    <w:pPr>
      <w:spacing w:after="120"/>
    </w:pPr>
  </w:style>
  <w:style w:type="paragraph" w:styleId="Header">
    <w:name w:val="header"/>
    <w:basedOn w:val="Normal"/>
    <w:link w:val="HeaderChar"/>
    <w:uiPriority w:val="99"/>
    <w:rsid w:val="00E75FBF"/>
    <w:pPr>
      <w:tabs>
        <w:tab w:val="center" w:pos="4320"/>
        <w:tab w:val="right" w:pos="8640"/>
      </w:tabs>
    </w:pPr>
  </w:style>
  <w:style w:type="paragraph" w:styleId="Footer">
    <w:name w:val="footer"/>
    <w:basedOn w:val="Normal"/>
    <w:rsid w:val="00E75FBF"/>
    <w:pPr>
      <w:tabs>
        <w:tab w:val="center" w:pos="4320"/>
        <w:tab w:val="right" w:pos="8640"/>
      </w:tabs>
    </w:pPr>
  </w:style>
  <w:style w:type="paragraph" w:styleId="PlainText">
    <w:name w:val="Plain Text"/>
    <w:basedOn w:val="Normal"/>
    <w:link w:val="PlainTextChar"/>
    <w:rsid w:val="00EE2B4C"/>
    <w:pPr>
      <w:widowControl w:val="0"/>
      <w:autoSpaceDE w:val="0"/>
      <w:autoSpaceDN w:val="0"/>
      <w:adjustRightInd w:val="0"/>
    </w:pPr>
    <w:rPr>
      <w:rFonts w:ascii="Courier New" w:hAnsi="Courier New"/>
      <w:sz w:val="20"/>
      <w:szCs w:val="20"/>
    </w:rPr>
  </w:style>
  <w:style w:type="character" w:customStyle="1" w:styleId="PlainTextChar">
    <w:name w:val="Plain Text Char"/>
    <w:link w:val="PlainText"/>
    <w:rsid w:val="00EE2B4C"/>
    <w:rPr>
      <w:rFonts w:ascii="Courier New" w:hAnsi="Courier New" w:cs="Courier New"/>
    </w:rPr>
  </w:style>
  <w:style w:type="character" w:customStyle="1" w:styleId="Heading4Char">
    <w:name w:val="Heading 4 Char"/>
    <w:aliases w:val="H4 Char"/>
    <w:link w:val="Heading4"/>
    <w:rsid w:val="00543217"/>
    <w:rPr>
      <w:b/>
      <w:bCs/>
    </w:rPr>
  </w:style>
  <w:style w:type="character" w:customStyle="1" w:styleId="Heading1Char">
    <w:name w:val="Heading 1 Char"/>
    <w:link w:val="Heading1"/>
    <w:rsid w:val="00AC4338"/>
    <w:rPr>
      <w:rFonts w:ascii="Cambria" w:eastAsia="Times New Roman" w:hAnsi="Cambria" w:cs="Times New Roman"/>
      <w:b/>
      <w:bCs/>
      <w:kern w:val="32"/>
      <w:sz w:val="32"/>
      <w:szCs w:val="32"/>
    </w:rPr>
  </w:style>
  <w:style w:type="paragraph" w:customStyle="1" w:styleId="Bullet">
    <w:name w:val="Bullet"/>
    <w:basedOn w:val="Normal"/>
    <w:rsid w:val="00AC4338"/>
    <w:pPr>
      <w:numPr>
        <w:numId w:val="1"/>
      </w:numPr>
    </w:pPr>
    <w:rPr>
      <w:rFonts w:ascii="Trebuchet MS" w:eastAsia="MS Mincho" w:hAnsi="Trebuchet MS"/>
      <w:sz w:val="22"/>
      <w:lang w:eastAsia="ja-JP"/>
    </w:rPr>
  </w:style>
  <w:style w:type="paragraph" w:customStyle="1" w:styleId="CarCharCharCharCharCharChar">
    <w:name w:val=" Car Char Char Char Char Char Char"/>
    <w:basedOn w:val="Normal"/>
    <w:autoRedefine/>
    <w:semiHidden/>
    <w:rsid w:val="00FA6AE0"/>
    <w:pPr>
      <w:spacing w:after="120" w:line="260" w:lineRule="exact"/>
      <w:ind w:left="58"/>
    </w:pPr>
    <w:rPr>
      <w:rFonts w:ascii="Arial" w:hAnsi="Arial" w:cs="Arial"/>
      <w:sz w:val="18"/>
      <w:szCs w:val="20"/>
    </w:rPr>
  </w:style>
  <w:style w:type="paragraph" w:customStyle="1" w:styleId="Achievement">
    <w:name w:val="Achievement"/>
    <w:basedOn w:val="Normal"/>
    <w:rsid w:val="00A6468F"/>
    <w:pPr>
      <w:numPr>
        <w:numId w:val="2"/>
      </w:numPr>
    </w:pPr>
    <w:rPr>
      <w:sz w:val="20"/>
      <w:szCs w:val="20"/>
      <w:lang w:val="en-GB"/>
    </w:rPr>
  </w:style>
  <w:style w:type="paragraph" w:customStyle="1" w:styleId="NormalTahoma">
    <w:name w:val="Normal + Tahoma"/>
    <w:aliases w:val="10 pt,Justified,Line spacing:  1.5 lines,Normal + 12 pt"/>
    <w:basedOn w:val="Normal"/>
    <w:rsid w:val="00D33B25"/>
    <w:pPr>
      <w:autoSpaceDE w:val="0"/>
      <w:autoSpaceDN w:val="0"/>
      <w:adjustRightInd w:val="0"/>
      <w:ind w:left="57" w:right="450"/>
      <w:jc w:val="both"/>
    </w:pPr>
    <w:rPr>
      <w:rFonts w:ascii="Arial" w:hAnsi="Arial" w:cs="Arial"/>
      <w:lang w:val="en-GB"/>
    </w:rPr>
  </w:style>
  <w:style w:type="paragraph" w:customStyle="1" w:styleId="Body">
    <w:name w:val="Body"/>
    <w:basedOn w:val="Normal"/>
    <w:rsid w:val="00D33B25"/>
    <w:pPr>
      <w:tabs>
        <w:tab w:val="left" w:pos="-720"/>
        <w:tab w:val="left" w:pos="0"/>
      </w:tabs>
      <w:suppressAutoHyphens/>
      <w:autoSpaceDE w:val="0"/>
      <w:autoSpaceDN w:val="0"/>
      <w:jc w:val="both"/>
    </w:pPr>
    <w:rPr>
      <w:rFonts w:ascii="Arial" w:hAnsi="Arial" w:cs="Arial"/>
      <w:spacing w:val="-3"/>
      <w:sz w:val="20"/>
      <w:szCs w:val="20"/>
      <w:lang w:val="en-GB"/>
    </w:rPr>
  </w:style>
  <w:style w:type="character" w:styleId="Strong">
    <w:name w:val="Strong"/>
    <w:qFormat/>
    <w:rsid w:val="00BE71AC"/>
    <w:rPr>
      <w:b/>
      <w:bCs/>
    </w:rPr>
  </w:style>
  <w:style w:type="character" w:styleId="Emphasis">
    <w:name w:val="Emphasis"/>
    <w:uiPriority w:val="20"/>
    <w:qFormat/>
    <w:rsid w:val="006C35A6"/>
    <w:rPr>
      <w:b/>
      <w:bCs/>
      <w:i w:val="0"/>
      <w:iCs w:val="0"/>
    </w:rPr>
  </w:style>
  <w:style w:type="character" w:customStyle="1" w:styleId="HeaderChar">
    <w:name w:val="Header Char"/>
    <w:link w:val="Header"/>
    <w:uiPriority w:val="99"/>
    <w:rsid w:val="00C55F20"/>
    <w:rPr>
      <w:sz w:val="24"/>
      <w:szCs w:val="24"/>
    </w:rPr>
  </w:style>
  <w:style w:type="paragraph" w:styleId="BalloonText">
    <w:name w:val="Balloon Text"/>
    <w:basedOn w:val="Normal"/>
    <w:link w:val="BalloonTextChar"/>
    <w:rsid w:val="00C55F20"/>
    <w:rPr>
      <w:rFonts w:ascii="Tahoma" w:hAnsi="Tahoma"/>
      <w:sz w:val="16"/>
      <w:szCs w:val="16"/>
    </w:rPr>
  </w:style>
  <w:style w:type="character" w:customStyle="1" w:styleId="BalloonTextChar">
    <w:name w:val="Balloon Text Char"/>
    <w:link w:val="BalloonText"/>
    <w:rsid w:val="00C55F20"/>
    <w:rPr>
      <w:rFonts w:ascii="Tahoma" w:hAnsi="Tahoma" w:cs="Tahoma"/>
      <w:sz w:val="16"/>
      <w:szCs w:val="16"/>
    </w:rPr>
  </w:style>
  <w:style w:type="character" w:customStyle="1" w:styleId="hl">
    <w:name w:val="h_l"/>
    <w:rsid w:val="00B2375F"/>
  </w:style>
  <w:style w:type="character" w:customStyle="1" w:styleId="apple-converted-space">
    <w:name w:val="apple-converted-space"/>
    <w:rsid w:val="00B2375F"/>
  </w:style>
  <w:style w:type="paragraph" w:customStyle="1" w:styleId="levnl15">
    <w:name w:val="_levnl15"/>
    <w:basedOn w:val="Normal"/>
    <w:rsid w:val="006413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360" w:hanging="360"/>
    </w:pPr>
    <w:rPr>
      <w:rFonts w:eastAsia="SimSun" w:cs="Mangal"/>
      <w:kern w:val="1"/>
      <w:lang w:eastAsia="hi-IN" w:bidi="hi-IN"/>
    </w:rPr>
  </w:style>
  <w:style w:type="paragraph" w:customStyle="1" w:styleId="Normaltimes">
    <w:name w:val="Normal+times"/>
    <w:basedOn w:val="Normal"/>
    <w:link w:val="NormaltimesChar"/>
    <w:rsid w:val="006413C3"/>
    <w:pPr>
      <w:suppressAutoHyphens/>
      <w:jc w:val="both"/>
    </w:pPr>
    <w:rPr>
      <w:rFonts w:eastAsia="SimSun" w:cs="Mangal"/>
      <w:b/>
      <w:bCs/>
      <w:kern w:val="1"/>
      <w:sz w:val="22"/>
      <w:szCs w:val="22"/>
      <w:lang w:eastAsia="hi-IN" w:bidi="hi-IN"/>
    </w:rPr>
  </w:style>
  <w:style w:type="character" w:customStyle="1" w:styleId="NormaltimesChar">
    <w:name w:val="Normal+times Char"/>
    <w:link w:val="Normaltimes"/>
    <w:rsid w:val="006413C3"/>
    <w:rPr>
      <w:rFonts w:eastAsia="SimSun" w:cs="Mangal"/>
      <w:b/>
      <w:bCs/>
      <w:kern w:val="1"/>
      <w:sz w:val="22"/>
      <w:szCs w:val="22"/>
      <w:lang w:eastAsia="hi-IN" w:bidi="hi-IN"/>
    </w:rPr>
  </w:style>
  <w:style w:type="paragraph" w:customStyle="1" w:styleId="NormalverdanaChar">
    <w:name w:val="Normal+verdana Char"/>
    <w:basedOn w:val="Heading3"/>
    <w:rsid w:val="006413C3"/>
    <w:pPr>
      <w:suppressAutoHyphens/>
      <w:spacing w:before="0" w:after="0"/>
    </w:pPr>
    <w:rPr>
      <w:rFonts w:ascii="Verdana" w:eastAsia="SimSun" w:hAnsi="Verdana" w:cs="Mangal"/>
      <w:bCs w:val="0"/>
      <w:kern w:val="1"/>
      <w:sz w:val="20"/>
      <w:szCs w:val="24"/>
      <w:lang w:eastAsia="hi-IN" w:bidi="hi-IN"/>
    </w:rPr>
  </w:style>
  <w:style w:type="character" w:styleId="Hyperlink">
    <w:name w:val="Hyperlink"/>
    <w:rsid w:val="006413C3"/>
    <w:rPr>
      <w:color w:val="0000FF"/>
      <w:u w:val="single"/>
    </w:rPr>
  </w:style>
  <w:style w:type="paragraph" w:styleId="ListParagraph">
    <w:name w:val="List Paragraph"/>
    <w:basedOn w:val="Normal"/>
    <w:qFormat/>
    <w:rsid w:val="006413C3"/>
    <w:pPr>
      <w:widowControl w:val="0"/>
      <w:ind w:left="720"/>
      <w:contextualSpacing/>
    </w:pPr>
    <w:rPr>
      <w:sz w:val="20"/>
      <w:szCs w:val="20"/>
    </w:rPr>
  </w:style>
  <w:style w:type="paragraph" w:styleId="NormalWeb">
    <w:name w:val="Normal (Web)"/>
    <w:basedOn w:val="Normal"/>
    <w:uiPriority w:val="99"/>
    <w:rsid w:val="001845C7"/>
    <w:pPr>
      <w:spacing w:before="100" w:beforeAutospacing="1" w:after="100" w:afterAutospacing="1"/>
    </w:pPr>
  </w:style>
  <w:style w:type="paragraph" w:styleId="BodyTextIndent2">
    <w:name w:val="Body Text Indent 2"/>
    <w:basedOn w:val="Normal"/>
    <w:link w:val="BodyTextIndent2Char"/>
    <w:rsid w:val="001845C7"/>
    <w:pPr>
      <w:spacing w:after="120" w:line="480" w:lineRule="auto"/>
      <w:ind w:left="360"/>
    </w:pPr>
    <w:rPr>
      <w:rFonts w:ascii="Arial" w:hAnsi="Arial"/>
      <w:sz w:val="20"/>
      <w:szCs w:val="20"/>
    </w:rPr>
  </w:style>
  <w:style w:type="character" w:customStyle="1" w:styleId="BodyTextIndent2Char">
    <w:name w:val="Body Text Indent 2 Char"/>
    <w:link w:val="BodyTextIndent2"/>
    <w:rsid w:val="001845C7"/>
    <w:rPr>
      <w:rFonts w:ascii="Arial" w:hAnsi="Arial"/>
    </w:rPr>
  </w:style>
  <w:style w:type="paragraph" w:customStyle="1" w:styleId="RT-ProjectBody">
    <w:name w:val="RT - Project Body"/>
    <w:basedOn w:val="Normal"/>
    <w:rsid w:val="00D42B6E"/>
    <w:pPr>
      <w:numPr>
        <w:numId w:val="3"/>
      </w:numPr>
      <w:suppressAutoHyphens/>
      <w:spacing w:after="60"/>
    </w:pPr>
    <w:rPr>
      <w:bCs/>
      <w:sz w:val="22"/>
      <w:lang w:eastAsia="ar-SA"/>
    </w:rPr>
  </w:style>
  <w:style w:type="paragraph" w:customStyle="1" w:styleId="Default">
    <w:name w:val="Default"/>
    <w:rsid w:val="002B26DC"/>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rsid w:val="00BB303D"/>
    <w:pPr>
      <w:spacing w:after="120"/>
    </w:pPr>
    <w:rPr>
      <w:sz w:val="16"/>
      <w:szCs w:val="16"/>
    </w:rPr>
  </w:style>
  <w:style w:type="character" w:customStyle="1" w:styleId="BodyText3Char">
    <w:name w:val="Body Text 3 Char"/>
    <w:link w:val="BodyText3"/>
    <w:rsid w:val="00BB303D"/>
    <w:rPr>
      <w:sz w:val="16"/>
      <w:szCs w:val="16"/>
    </w:rPr>
  </w:style>
  <w:style w:type="character" w:customStyle="1" w:styleId="st">
    <w:name w:val="st"/>
    <w:rsid w:val="00BB303D"/>
  </w:style>
  <w:style w:type="paragraph" w:styleId="ListBullet">
    <w:name w:val="List Bullet"/>
    <w:basedOn w:val="Normal"/>
    <w:uiPriority w:val="36"/>
    <w:unhideWhenUsed/>
    <w:qFormat/>
    <w:rsid w:val="00BB303D"/>
    <w:pPr>
      <w:numPr>
        <w:numId w:val="4"/>
      </w:numPr>
      <w:spacing w:line="276" w:lineRule="auto"/>
      <w:contextualSpacing/>
    </w:pPr>
    <w:rPr>
      <w:rFonts w:ascii="Perpetua" w:eastAsia="Perpetua" w:hAnsi="Perpetua"/>
      <w:color w:val="000000"/>
      <w:sz w:val="22"/>
      <w:szCs w:val="20"/>
      <w:lang w:eastAsia="ja-JP"/>
    </w:rPr>
  </w:style>
  <w:style w:type="paragraph" w:customStyle="1" w:styleId="CompanyNameChar">
    <w:name w:val="Company Name Char"/>
    <w:basedOn w:val="Normal"/>
    <w:next w:val="Normal"/>
    <w:link w:val="CompanyNameCharChar"/>
    <w:rsid w:val="00BB303D"/>
    <w:pPr>
      <w:tabs>
        <w:tab w:val="left" w:pos="1440"/>
        <w:tab w:val="right" w:pos="6480"/>
      </w:tabs>
      <w:spacing w:before="220" w:line="220" w:lineRule="atLeast"/>
    </w:pPr>
    <w:rPr>
      <w:rFonts w:ascii="Garamond" w:hAnsi="Garamond"/>
      <w:sz w:val="22"/>
      <w:szCs w:val="20"/>
    </w:rPr>
  </w:style>
  <w:style w:type="character" w:customStyle="1" w:styleId="CompanyNameCharChar">
    <w:name w:val="Company Name Char Char"/>
    <w:link w:val="CompanyNameChar"/>
    <w:rsid w:val="00BB303D"/>
    <w:rPr>
      <w:rFonts w:ascii="Garamond" w:hAnsi="Garamond"/>
      <w:sz w:val="22"/>
    </w:rPr>
  </w:style>
  <w:style w:type="character" w:customStyle="1" w:styleId="normal-c">
    <w:name w:val="normal-c"/>
    <w:rsid w:val="00BB303D"/>
  </w:style>
  <w:style w:type="paragraph" w:customStyle="1" w:styleId="Standard">
    <w:name w:val="Standard"/>
    <w:rsid w:val="00393AAF"/>
    <w:pPr>
      <w:suppressAutoHyphens/>
      <w:autoSpaceDN w:val="0"/>
      <w:textAlignment w:val="baseline"/>
    </w:pPr>
    <w:rPr>
      <w:kern w:val="3"/>
      <w:sz w:val="24"/>
      <w:szCs w:val="24"/>
    </w:rPr>
  </w:style>
  <w:style w:type="paragraph" w:customStyle="1" w:styleId="Textbody">
    <w:name w:val="Text body"/>
    <w:basedOn w:val="Standard"/>
    <w:rsid w:val="00393AAF"/>
    <w:pPr>
      <w:spacing w:after="120"/>
    </w:pPr>
  </w:style>
  <w:style w:type="numbering" w:customStyle="1" w:styleId="WWNum4">
    <w:name w:val="WWNum4"/>
    <w:basedOn w:val="NoList"/>
    <w:rsid w:val="00393AAF"/>
    <w:pPr>
      <w:numPr>
        <w:numId w:val="5"/>
      </w:numPr>
    </w:pPr>
  </w:style>
  <w:style w:type="paragraph" w:customStyle="1" w:styleId="Arial">
    <w:name w:val="Arial"/>
    <w:basedOn w:val="Normal"/>
    <w:uiPriority w:val="99"/>
    <w:rsid w:val="00772FF2"/>
    <w:rPr>
      <w:b/>
      <w:bCs/>
      <w:sz w:val="22"/>
      <w:szCs w:val="22"/>
    </w:rPr>
  </w:style>
  <w:style w:type="paragraph" w:customStyle="1" w:styleId="NormalArial">
    <w:name w:val="Normal+Arial"/>
    <w:basedOn w:val="Normal"/>
    <w:rsid w:val="00772FF2"/>
    <w:rPr>
      <w:sz w:val="20"/>
      <w:szCs w:val="20"/>
    </w:rPr>
  </w:style>
  <w:style w:type="character" w:customStyle="1" w:styleId="body1">
    <w:name w:val="body1"/>
    <w:rsid w:val="00772FF2"/>
    <w:rPr>
      <w:rFonts w:ascii="Arial" w:hAnsi="Arial" w:cs="Arial" w:hint="default"/>
      <w:color w:val="333333"/>
      <w:sz w:val="18"/>
      <w:szCs w:val="18"/>
    </w:rPr>
  </w:style>
  <w:style w:type="character" w:customStyle="1" w:styleId="Body1Char">
    <w:name w:val="*Body 1 Char"/>
    <w:rsid w:val="00772FF2"/>
    <w:rPr>
      <w:sz w:val="22"/>
      <w:lang w:val="en-US" w:eastAsia="en-US" w:bidi="ar-SA"/>
    </w:rPr>
  </w:style>
  <w:style w:type="character" w:customStyle="1" w:styleId="Char">
    <w:name w:val="Char"/>
    <w:rsid w:val="003805E3"/>
    <w:rPr>
      <w:rFonts w:ascii="Arial" w:hAnsi="Arial"/>
      <w:sz w:val="16"/>
      <w:szCs w:val="16"/>
      <w:lang w:val="en-US" w:eastAsia="ar-SA" w:bidi="ar-SA"/>
    </w:rPr>
  </w:style>
  <w:style w:type="paragraph" w:styleId="Caption">
    <w:name w:val="caption"/>
    <w:basedOn w:val="Normal"/>
    <w:next w:val="Normal"/>
    <w:qFormat/>
    <w:rsid w:val="00D445A6"/>
    <w:pPr>
      <w:spacing w:line="360" w:lineRule="auto"/>
    </w:pPr>
    <w:rPr>
      <w:b/>
      <w:sz w:val="22"/>
      <w:szCs w:val="20"/>
    </w:rPr>
  </w:style>
  <w:style w:type="paragraph" w:customStyle="1" w:styleId="NormalVendana">
    <w:name w:val="Normal+Vendana"/>
    <w:basedOn w:val="Normal"/>
    <w:rsid w:val="00D445A6"/>
    <w:pPr>
      <w:numPr>
        <w:numId w:val="6"/>
      </w:numPr>
      <w:suppressAutoHyphens/>
      <w:snapToGrid w:val="0"/>
      <w:spacing w:line="360" w:lineRule="auto"/>
    </w:pPr>
    <w:rPr>
      <w:rFonts w:ascii="Arial" w:hAnsi="Arial" w:cs="Arial"/>
      <w:sz w:val="20"/>
      <w:szCs w:val="20"/>
      <w:lang w:eastAsia="ar-SA"/>
    </w:rPr>
  </w:style>
  <w:style w:type="paragraph" w:customStyle="1" w:styleId="Regular">
    <w:name w:val="Regular"/>
    <w:basedOn w:val="Normal"/>
    <w:rsid w:val="00D445A6"/>
    <w:pPr>
      <w:jc w:val="both"/>
    </w:pPr>
    <w:rPr>
      <w:rFonts w:ascii="Arial" w:eastAsia="MS Mincho" w:hAnsi="Arial" w:cs="Arial"/>
    </w:rPr>
  </w:style>
  <w:style w:type="paragraph" w:styleId="HTMLPreformatted">
    <w:name w:val="HTML Preformatted"/>
    <w:basedOn w:val="Normal"/>
    <w:link w:val="HTMLPreformattedChar"/>
    <w:unhideWhenUsed/>
    <w:rsid w:val="00D44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D445A6"/>
    <w:rPr>
      <w:rFonts w:ascii="Courier New" w:eastAsia="Courier New" w:hAnsi="Courier New"/>
    </w:rPr>
  </w:style>
  <w:style w:type="paragraph" w:styleId="BodyTextIndent">
    <w:name w:val="Body Text Indent"/>
    <w:basedOn w:val="Normal"/>
    <w:link w:val="BodyTextIndentChar"/>
    <w:rsid w:val="00BD4EF5"/>
    <w:pPr>
      <w:spacing w:after="120"/>
      <w:ind w:left="283"/>
    </w:pPr>
  </w:style>
  <w:style w:type="character" w:customStyle="1" w:styleId="BodyTextIndentChar">
    <w:name w:val="Body Text Indent Char"/>
    <w:link w:val="BodyTextIndent"/>
    <w:rsid w:val="00BD4EF5"/>
    <w:rPr>
      <w:sz w:val="24"/>
      <w:szCs w:val="24"/>
    </w:rPr>
  </w:style>
  <w:style w:type="character" w:customStyle="1" w:styleId="SubtitleChar">
    <w:name w:val="Subtitle Char"/>
    <w:link w:val="Subtitle"/>
    <w:rsid w:val="00B426F0"/>
    <w:rPr>
      <w:rFonts w:ascii="Arial" w:eastAsia="MS Mincho" w:hAnsi="Arial" w:cs="Arial"/>
      <w:b/>
      <w:bCs/>
      <w:sz w:val="22"/>
      <w:szCs w:val="22"/>
    </w:rPr>
  </w:style>
  <w:style w:type="paragraph" w:styleId="Subtitle">
    <w:name w:val="Subtitle"/>
    <w:basedOn w:val="Normal"/>
    <w:link w:val="SubtitleChar"/>
    <w:qFormat/>
    <w:rsid w:val="00B426F0"/>
    <w:pPr>
      <w:jc w:val="center"/>
    </w:pPr>
    <w:rPr>
      <w:rFonts w:ascii="Arial" w:eastAsia="MS Mincho" w:hAnsi="Arial" w:cs="Arial"/>
      <w:b/>
      <w:bCs/>
      <w:sz w:val="22"/>
      <w:szCs w:val="22"/>
    </w:rPr>
  </w:style>
  <w:style w:type="character" w:customStyle="1" w:styleId="SubtitleChar1">
    <w:name w:val="Subtitle Char1"/>
    <w:rsid w:val="00B426F0"/>
    <w:rPr>
      <w:rFonts w:ascii="Calibri Light" w:eastAsia="Times New Roman" w:hAnsi="Calibri Light" w:cs="Times New Roman"/>
      <w:sz w:val="24"/>
      <w:szCs w:val="24"/>
    </w:rPr>
  </w:style>
  <w:style w:type="paragraph" w:customStyle="1" w:styleId="RMBodyText">
    <w:name w:val="RM Body Text"/>
    <w:basedOn w:val="Normal"/>
    <w:rsid w:val="00FC2ABE"/>
    <w:pPr>
      <w:widowControl w:val="0"/>
      <w:numPr>
        <w:numId w:val="8"/>
      </w:numPr>
      <w:tabs>
        <w:tab w:val="left" w:pos="6720"/>
      </w:tabs>
      <w:suppressAutoHyphens/>
      <w:autoSpaceDE w:val="0"/>
      <w:spacing w:after="56"/>
    </w:pPr>
    <w:rPr>
      <w:sz w:val="22"/>
      <w:szCs w:val="22"/>
      <w:lang w:eastAsia="ar-SA"/>
    </w:rPr>
  </w:style>
  <w:style w:type="paragraph" w:customStyle="1" w:styleId="RMTitle">
    <w:name w:val="RM Title"/>
    <w:basedOn w:val="Normal"/>
    <w:rsid w:val="00FC2ABE"/>
    <w:pPr>
      <w:widowControl w:val="0"/>
      <w:autoSpaceDE w:val="0"/>
      <w:autoSpaceDN w:val="0"/>
      <w:adjustRightInd w:val="0"/>
      <w:jc w:val="center"/>
    </w:pPr>
    <w:rPr>
      <w:rFonts w:ascii="Arial" w:hAnsi="Arial" w:cs="Arial"/>
      <w:b/>
      <w:bCs/>
      <w:i/>
      <w:iCs/>
      <w:sz w:val="28"/>
      <w:szCs w:val="28"/>
    </w:rPr>
  </w:style>
  <w:style w:type="paragraph" w:customStyle="1" w:styleId="Preformatted">
    <w:name w:val="Preformatted"/>
    <w:basedOn w:val="Normal"/>
    <w:rsid w:val="00FC2A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Objective">
    <w:name w:val="Objective"/>
    <w:basedOn w:val="Normal"/>
    <w:next w:val="BodyText"/>
    <w:rsid w:val="00FD2562"/>
    <w:pPr>
      <w:widowControl w:val="0"/>
      <w:autoSpaceDE w:val="0"/>
      <w:autoSpaceDN w:val="0"/>
      <w:spacing w:before="220" w:after="220" w:line="220" w:lineRule="atLeast"/>
    </w:pPr>
    <w:rPr>
      <w:sz w:val="20"/>
      <w:szCs w:val="20"/>
    </w:rPr>
  </w:style>
  <w:style w:type="paragraph" w:customStyle="1" w:styleId="EducationBlock">
    <w:name w:val="Education_Block"/>
    <w:basedOn w:val="Normal"/>
    <w:rsid w:val="00FD2562"/>
    <w:pPr>
      <w:widowControl w:val="0"/>
      <w:numPr>
        <w:ilvl w:val="1"/>
        <w:numId w:val="13"/>
      </w:numPr>
      <w:adjustRightInd w:val="0"/>
      <w:spacing w:after="60"/>
      <w:jc w:val="both"/>
      <w:textAlignment w:val="baseline"/>
    </w:pPr>
    <w:rPr>
      <w:rFonts w:ascii="Verdana" w:hAnsi="Verdana"/>
      <w:sz w:val="20"/>
    </w:rPr>
  </w:style>
  <w:style w:type="character" w:customStyle="1" w:styleId="print1">
    <w:name w:val="print1"/>
    <w:rsid w:val="005B621A"/>
    <w:rPr>
      <w:rFonts w:ascii="Verdana" w:hAnsi="Verdana" w:cs="Times New Roman"/>
      <w:color w:val="333333"/>
      <w:sz w:val="18"/>
      <w:szCs w:val="18"/>
    </w:rPr>
  </w:style>
  <w:style w:type="character" w:customStyle="1" w:styleId="designation">
    <w:name w:val="designation"/>
    <w:rsid w:val="0090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28c1bb2875551d3f7e09781b50786bf134f530e18705c4458440321091b5b5815001903144250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E3EE-B990-0B45-AB90-9D0F2ABBA7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SUMMARY:</vt:lpstr>
    </vt:vector>
  </TitlesOfParts>
  <Company>Indiana University</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Rakesh Basa</dc:creator>
  <cp:lastModifiedBy>myshopping1881@gmail.com</cp:lastModifiedBy>
  <cp:revision>2</cp:revision>
  <dcterms:created xsi:type="dcterms:W3CDTF">2017-09-07T04:41:00Z</dcterms:created>
  <dcterms:modified xsi:type="dcterms:W3CDTF">2017-09-07T04:41:00Z</dcterms:modified>
</cp:coreProperties>
</file>