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6.4.0.0 -->
  <w:body>
    <w:tbl>
      <w:tblPr>
        <w:tblpPr w:leftFromText="180" w:rightFromText="180" w:horzAnchor="margin" w:tblpY="-960"/>
        <w:tblW w:w="0" w:type="auto"/>
        <w:tblLayout w:type="fixed"/>
        <w:tblLook w:val="0000"/>
      </w:tblPr>
      <w:tblGrid>
        <w:gridCol w:w="5720"/>
        <w:gridCol w:w="3640"/>
      </w:tblGrid>
      <w:tr w:rsidTr="00C46356">
        <w:tblPrEx>
          <w:tblW w:w="0" w:type="auto"/>
          <w:tblLayout w:type="fixed"/>
          <w:tblLook w:val="0000"/>
        </w:tblPrEx>
        <w:tc>
          <w:tcPr>
            <w:tcW w:w="5720" w:type="dxa"/>
            <w:shd w:val="clear" w:color="auto" w:fill="auto"/>
          </w:tcPr>
          <w:tbl>
            <w:tblPr>
              <w:tblW w:w="0" w:type="auto"/>
              <w:tblLayout w:type="fixed"/>
              <w:tblLook w:val="0000"/>
            </w:tblPr>
            <w:tblGrid>
              <w:gridCol w:w="5387"/>
            </w:tblGrid>
            <w:tr w:rsidTr="00FE68F7">
              <w:tblPrEx>
                <w:tblW w:w="0" w:type="auto"/>
                <w:tblLayout w:type="fixed"/>
                <w:tblLook w:val="0000"/>
              </w:tblPrEx>
              <w:tc>
                <w:tcPr>
                  <w:tcW w:w="5387" w:type="dxa"/>
                  <w:tcBorders>
                    <w:top w:val="single" w:sz="8" w:space="0" w:color="C0C0C0"/>
                  </w:tcBorders>
                  <w:shd w:val="clear" w:color="auto" w:fill="auto"/>
                </w:tcPr>
                <w:p w:rsidR="0065055E" w:rsidRPr="00116F9C" w:rsidP="00C46356">
                  <w:pPr>
                    <w:framePr w:hSpace="180" w:wrap="around" w:hAnchor="margin" w:y="-960"/>
                    <w:spacing w:before="80" w:after="0" w:line="240" w:lineRule="auto"/>
                    <w:rPr>
                      <w:rFonts w:ascii="Times New Roman" w:hAnsi="Times New Roman"/>
                      <w:sz w:val="24"/>
                    </w:rPr>
                  </w:pPr>
                  <w:r w:rsidRPr="00116F9C">
                    <w:rPr>
                      <w:rFonts w:ascii="Times New Roman" w:hAnsi="Times New Roman"/>
                      <w:b/>
                      <w:bCs/>
                      <w:color w:val="000000"/>
                      <w:sz w:val="44"/>
                      <w:szCs w:val="42"/>
                    </w:rPr>
                    <w:t>Ramya</w:t>
                  </w:r>
                  <w:r w:rsidRPr="00116F9C">
                    <w:rPr>
                      <w:rFonts w:ascii="Times New Roman" w:hAnsi="Times New Roman"/>
                      <w:b/>
                      <w:bCs/>
                      <w:color w:val="000000"/>
                      <w:sz w:val="44"/>
                      <w:szCs w:val="42"/>
                    </w:rPr>
                    <w:t xml:space="preserve"> C P</w:t>
                  </w:r>
                </w:p>
              </w:tc>
            </w:tr>
            <w:tr w:rsidTr="00FE68F7">
              <w:tblPrEx>
                <w:tblW w:w="0" w:type="auto"/>
                <w:tblLayout w:type="fixed"/>
                <w:tblLook w:val="0000"/>
              </w:tblPrEx>
              <w:tc>
                <w:tcPr>
                  <w:tcW w:w="5387" w:type="dxa"/>
                  <w:tcBorders>
                    <w:bottom w:val="single" w:sz="8" w:space="0" w:color="C0C0C0"/>
                  </w:tcBorders>
                  <w:shd w:val="clear" w:color="auto" w:fill="auto"/>
                </w:tcPr>
                <w:p w:rsidR="0065055E" w:rsidRPr="00116F9C" w:rsidP="00C46356">
                  <w:pPr>
                    <w:framePr w:hSpace="180" w:wrap="around" w:hAnchor="margin" w:y="-960"/>
                    <w:spacing w:after="0" w:line="240" w:lineRule="auto"/>
                    <w:rPr>
                      <w:rFonts w:ascii="Times New Roman" w:hAnsi="Times New Roman"/>
                      <w:b/>
                      <w:bCs/>
                      <w:color w:val="6D83B3"/>
                      <w:sz w:val="24"/>
                    </w:rPr>
                  </w:pPr>
                </w:p>
              </w:tc>
            </w:tr>
          </w:tbl>
          <w:p w:rsidR="0065055E" w:rsidRPr="00116F9C" w:rsidP="00C46356">
            <w:pPr>
              <w:spacing w:after="0" w:line="240" w:lineRule="auto"/>
              <w:rPr>
                <w:rFonts w:ascii="Times New Roman" w:hAnsi="Times New Roman"/>
                <w:sz w:val="24"/>
                <w:lang w:val="fr-FR"/>
              </w:rPr>
            </w:pPr>
          </w:p>
          <w:tbl>
            <w:tblPr>
              <w:tblW w:w="0" w:type="auto"/>
              <w:tblLayout w:type="fixed"/>
              <w:tblLook w:val="0000"/>
            </w:tblPr>
            <w:tblGrid>
              <w:gridCol w:w="3546"/>
            </w:tblGrid>
            <w:tr w:rsidTr="00FE68F7">
              <w:tblPrEx>
                <w:tblW w:w="0" w:type="auto"/>
                <w:tblLayout w:type="fixed"/>
                <w:tblLook w:val="0000"/>
              </w:tblPrEx>
              <w:tc>
                <w:tcPr>
                  <w:tcW w:w="3546" w:type="dxa"/>
                  <w:tcBorders>
                    <w:top w:val="single" w:sz="8" w:space="0" w:color="C0C0C0"/>
                    <w:left w:val="single" w:sz="8" w:space="0" w:color="C0C0C0"/>
                    <w:bottom w:val="single" w:sz="8" w:space="0" w:color="C0C0C0"/>
                    <w:right w:val="single" w:sz="8" w:space="0" w:color="C0C0C0"/>
                  </w:tcBorders>
                  <w:shd w:val="clear" w:color="auto" w:fill="EAEDF4"/>
                </w:tcPr>
                <w:p w:rsidR="0065055E" w:rsidRPr="00116F9C" w:rsidP="00C46356">
                  <w:pPr>
                    <w:framePr w:hSpace="180" w:wrap="around" w:hAnchor="margin" w:y="-960"/>
                    <w:spacing w:after="0" w:line="240" w:lineRule="auto"/>
                    <w:rPr>
                      <w:rFonts w:ascii="Times New Roman" w:hAnsi="Times New Roman"/>
                      <w:sz w:val="24"/>
                    </w:rPr>
                  </w:pPr>
                  <w:r w:rsidRPr="00116F9C">
                    <w:rPr>
                      <w:rFonts w:ascii="Times New Roman" w:hAnsi="Times New Roman"/>
                      <w:b/>
                      <w:bCs/>
                      <w:color w:val="3B3E42"/>
                      <w:sz w:val="24"/>
                    </w:rPr>
                    <w:t>Mobile :</w:t>
                  </w:r>
                  <w:r w:rsidRPr="00116F9C">
                    <w:rPr>
                      <w:rFonts w:ascii="Times New Roman" w:hAnsi="Times New Roman"/>
                      <w:sz w:val="24"/>
                    </w:rPr>
                    <w:t xml:space="preserve"> +91 </w:t>
                  </w:r>
                  <w:r w:rsidRPr="00116F9C" w:rsidR="00D87AA5">
                    <w:rPr>
                      <w:rFonts w:ascii="Times New Roman" w:hAnsi="Times New Roman"/>
                      <w:sz w:val="24"/>
                    </w:rPr>
                    <w:t>9108931324</w:t>
                  </w:r>
                  <w:r w:rsidRPr="00116F9C">
                    <w:rPr>
                      <w:rFonts w:ascii="Times New Roman" w:hAnsi="Times New Roman"/>
                      <w:sz w:val="24"/>
                    </w:rPr>
                    <w:br/>
                  </w:r>
                </w:p>
              </w:tc>
            </w:tr>
            <w:tr w:rsidTr="00FE68F7">
              <w:tblPrEx>
                <w:tblW w:w="0" w:type="auto"/>
                <w:tblLayout w:type="fixed"/>
                <w:tblLook w:val="0000"/>
              </w:tblPrEx>
              <w:tc>
                <w:tcPr>
                  <w:tcW w:w="3546" w:type="dxa"/>
                  <w:tcBorders>
                    <w:top w:val="double" w:sz="12" w:space="0" w:color="C0C0C0"/>
                    <w:left w:val="single" w:sz="8" w:space="0" w:color="C0C0C0"/>
                    <w:bottom w:val="single" w:sz="8" w:space="0" w:color="C0C0C0"/>
                    <w:right w:val="single" w:sz="8" w:space="0" w:color="C0C0C0"/>
                  </w:tcBorders>
                  <w:shd w:val="clear" w:color="auto" w:fill="auto"/>
                </w:tcPr>
                <w:p w:rsidR="0065055E" w:rsidRPr="00116F9C" w:rsidP="00C46356">
                  <w:pPr>
                    <w:framePr w:hSpace="180" w:wrap="around" w:hAnchor="margin" w:y="-960"/>
                    <w:spacing w:after="0" w:line="240" w:lineRule="auto"/>
                    <w:rPr>
                      <w:rFonts w:ascii="Times New Roman" w:hAnsi="Times New Roman"/>
                      <w:sz w:val="24"/>
                    </w:rPr>
                  </w:pPr>
                  <w:r w:rsidRPr="00116F9C">
                    <w:rPr>
                      <w:rFonts w:ascii="Times New Roman" w:hAnsi="Times New Roman"/>
                      <w:b/>
                      <w:bCs/>
                      <w:color w:val="3B3E42"/>
                      <w:sz w:val="24"/>
                      <w:lang w:val="fr-FR"/>
                    </w:rPr>
                    <w:t xml:space="preserve">E-mail : </w:t>
                  </w:r>
                  <w:r w:rsidRPr="00116F9C" w:rsidR="00D87AA5">
                    <w:rPr>
                      <w:rStyle w:val="Hyperlink"/>
                      <w:rFonts w:ascii="Times New Roman" w:hAnsi="Times New Roman"/>
                      <w:sz w:val="24"/>
                    </w:rPr>
                    <w:t>ramyagowda397@gmail.com</w:t>
                  </w:r>
                </w:p>
              </w:tc>
            </w:tr>
          </w:tbl>
          <w:p w:rsidR="0065055E" w:rsidRPr="00116F9C" w:rsidP="00C46356">
            <w:pPr>
              <w:tabs>
                <w:tab w:val="left" w:pos="3885"/>
              </w:tabs>
              <w:spacing w:after="0" w:line="240" w:lineRule="auto"/>
              <w:rPr>
                <w:rFonts w:ascii="Times New Roman" w:hAnsi="Times New Roman"/>
                <w:sz w:val="24"/>
              </w:rPr>
            </w:pPr>
          </w:p>
        </w:tc>
        <w:tc>
          <w:tcPr>
            <w:tcW w:w="3640" w:type="dxa"/>
            <w:shd w:val="clear" w:color="auto" w:fill="auto"/>
          </w:tcPr>
          <w:p w:rsidR="0065055E" w:rsidRPr="00116F9C" w:rsidP="00C46356">
            <w:pPr>
              <w:spacing w:line="240" w:lineRule="auto"/>
              <w:jc w:val="right"/>
              <w:rPr>
                <w:rFonts w:ascii="Times New Roman" w:hAnsi="Times New Roman"/>
                <w:sz w:val="24"/>
                <w:lang w:val="fr-FR"/>
              </w:rPr>
            </w:pPr>
            <w:r w:rsidRPr="00116F9C">
              <w:rPr>
                <w:rFonts w:ascii="Times New Roman" w:hAnsi="Times New Roman"/>
                <w:sz w:val="24"/>
                <w:lang w:val="en-IN"/>
              </w:rPr>
              <w:tab/>
            </w:r>
          </w:p>
          <w:p w:rsidR="0065055E" w:rsidRPr="00116F9C" w:rsidP="00C46356">
            <w:pPr>
              <w:spacing w:after="0" w:line="240" w:lineRule="auto"/>
              <w:jc w:val="center"/>
              <w:rPr>
                <w:rFonts w:ascii="Times New Roman" w:hAnsi="Times New Roman"/>
                <w:sz w:val="24"/>
                <w:lang w:val="fr-FR"/>
              </w:rPr>
            </w:pPr>
          </w:p>
        </w:tc>
      </w:tr>
    </w:tbl>
    <w:p w:rsidR="00C46356" w:rsidRPr="00116F9C" w:rsidP="00DA2B65">
      <w:pPr>
        <w:spacing w:line="240" w:lineRule="auto"/>
        <w:rPr>
          <w:rFonts w:ascii="Times New Roman" w:hAnsi="Times New Roman"/>
          <w:sz w:val="24"/>
        </w:rPr>
      </w:pPr>
    </w:p>
    <w:p w:rsidR="0065055E" w:rsidRPr="00116F9C" w:rsidP="00DA2B65">
      <w:pPr>
        <w:shd w:val="clear" w:color="auto" w:fill="CCCCCC"/>
        <w:spacing w:line="240" w:lineRule="auto"/>
        <w:rPr>
          <w:rFonts w:ascii="Times New Roman" w:hAnsi="Times New Roman"/>
          <w:bCs/>
          <w:szCs w:val="20"/>
          <w:lang w:eastAsia="en-US" w:bidi="en-US"/>
        </w:rPr>
      </w:pPr>
      <w:r w:rsidRPr="00116F9C">
        <w:rPr>
          <w:rFonts w:ascii="Times New Roman" w:hAnsi="Times New Roman"/>
          <w:b/>
          <w:bCs/>
          <w:sz w:val="24"/>
        </w:rPr>
        <w:t>SUMMARY</w:t>
      </w:r>
      <w:r w:rsidRPr="00116F9C">
        <w:rPr>
          <w:rFonts w:ascii="Times New Roman" w:hAnsi="Times New Roman"/>
          <w:sz w:val="24"/>
        </w:rPr>
        <w:tab/>
      </w:r>
      <w:r w:rsidRPr="00116F9C">
        <w:rPr>
          <w:rFonts w:ascii="Times New Roman" w:hAnsi="Times New Roman"/>
          <w:sz w:val="24"/>
        </w:rPr>
        <w:tab/>
      </w:r>
      <w:r w:rsidRPr="00116F9C">
        <w:rPr>
          <w:rFonts w:ascii="Times New Roman" w:hAnsi="Times New Roman"/>
          <w:sz w:val="24"/>
        </w:rPr>
        <w:tab/>
      </w:r>
    </w:p>
    <w:p w:rsidR="00960B43" w:rsidRPr="00EA2F06" w:rsidP="00C46356">
      <w:pPr>
        <w:pStyle w:val="ListParagraph"/>
        <w:numPr>
          <w:ilvl w:val="0"/>
          <w:numId w:val="1"/>
        </w:numPr>
        <w:spacing w:line="240" w:lineRule="auto"/>
        <w:rPr>
          <w:rFonts w:ascii="Times New Roman" w:hAnsi="Times New Roman"/>
        </w:rPr>
      </w:pPr>
      <w:r w:rsidRPr="00E212CD">
        <w:rPr>
          <w:rFonts w:ascii="Times New Roman" w:hAnsi="Times New Roman"/>
          <w:bCs/>
          <w:lang w:eastAsia="en-US" w:bidi="en-US"/>
        </w:rPr>
        <w:t>2</w:t>
      </w:r>
      <w:r w:rsidR="00EA2F06">
        <w:rPr>
          <w:rFonts w:ascii="Times New Roman" w:hAnsi="Times New Roman"/>
          <w:bCs/>
          <w:lang w:eastAsia="en-US" w:bidi="en-US"/>
        </w:rPr>
        <w:t>.</w:t>
      </w:r>
      <w:r w:rsidR="00594BAA">
        <w:rPr>
          <w:rFonts w:ascii="Times New Roman" w:hAnsi="Times New Roman"/>
          <w:bCs/>
          <w:lang w:eastAsia="en-US" w:bidi="en-US"/>
        </w:rPr>
        <w:t>3 years</w:t>
      </w:r>
      <w:r w:rsidRPr="00E212CD" w:rsidR="0065055E">
        <w:rPr>
          <w:rFonts w:ascii="Times New Roman" w:hAnsi="Times New Roman"/>
          <w:bCs/>
          <w:lang w:eastAsia="en-US" w:bidi="en-US"/>
        </w:rPr>
        <w:t xml:space="preserve"> </w:t>
      </w:r>
      <w:r w:rsidRPr="00E212CD">
        <w:rPr>
          <w:rFonts w:ascii="Times New Roman" w:hAnsi="Times New Roman"/>
          <w:bCs/>
          <w:lang w:eastAsia="en-US" w:bidi="en-US"/>
        </w:rPr>
        <w:t>of</w:t>
      </w:r>
      <w:r w:rsidRPr="00E212CD" w:rsidR="0065055E">
        <w:rPr>
          <w:rFonts w:ascii="Times New Roman" w:hAnsi="Times New Roman"/>
          <w:bCs/>
          <w:lang w:eastAsia="en-US" w:bidi="en-US"/>
        </w:rPr>
        <w:t xml:space="preserve"> experience in </w:t>
      </w:r>
      <w:r w:rsidRPr="00EA2F06" w:rsidR="0065055E">
        <w:rPr>
          <w:rFonts w:ascii="Times New Roman" w:hAnsi="Times New Roman"/>
          <w:b/>
          <w:bCs/>
          <w:lang w:eastAsia="en-US" w:bidi="en-US"/>
        </w:rPr>
        <w:t>Java</w:t>
      </w:r>
      <w:r w:rsidRPr="00EA2F06" w:rsidR="00EA2F06">
        <w:rPr>
          <w:rFonts w:ascii="Times New Roman" w:hAnsi="Times New Roman"/>
          <w:b/>
          <w:bCs/>
          <w:lang w:eastAsia="en-US" w:bidi="en-US"/>
        </w:rPr>
        <w:t>/J2EE</w:t>
      </w:r>
      <w:r w:rsidR="00025922">
        <w:rPr>
          <w:rFonts w:ascii="Times New Roman" w:hAnsi="Times New Roman"/>
          <w:bCs/>
          <w:lang w:eastAsia="en-US" w:bidi="en-US"/>
        </w:rPr>
        <w:t xml:space="preserve"> </w:t>
      </w:r>
      <w:r w:rsidRPr="00E212CD" w:rsidR="0065055E">
        <w:rPr>
          <w:rFonts w:ascii="Times New Roman" w:hAnsi="Times New Roman"/>
          <w:bCs/>
          <w:lang w:eastAsia="en-US" w:bidi="en-US"/>
        </w:rPr>
        <w:t>software engineering with large Enterprise application</w:t>
      </w:r>
      <w:r w:rsidRPr="00E212CD">
        <w:rPr>
          <w:rFonts w:ascii="Times New Roman" w:hAnsi="Times New Roman"/>
          <w:bCs/>
          <w:lang w:eastAsia="en-US" w:bidi="en-US"/>
        </w:rPr>
        <w:t>s</w:t>
      </w:r>
      <w:r w:rsidR="00EA2F06">
        <w:rPr>
          <w:rFonts w:ascii="Times New Roman" w:hAnsi="Times New Roman"/>
          <w:bCs/>
          <w:lang w:eastAsia="en-US" w:bidi="en-US"/>
        </w:rPr>
        <w:t>.</w:t>
      </w:r>
    </w:p>
    <w:p w:rsidR="00F50026" w:rsidRPr="00EA2F06" w:rsidP="00C46356">
      <w:pPr>
        <w:numPr>
          <w:ilvl w:val="0"/>
          <w:numId w:val="1"/>
        </w:numPr>
        <w:spacing w:line="240" w:lineRule="auto"/>
        <w:rPr>
          <w:rFonts w:ascii="Times New Roman" w:hAnsi="Times New Roman"/>
          <w:lang w:eastAsia="en-US" w:bidi="en-US"/>
        </w:rPr>
      </w:pPr>
      <w:r>
        <w:rPr>
          <w:rFonts w:ascii="Times New Roman" w:hAnsi="Times New Roman"/>
        </w:rPr>
        <w:t>2</w:t>
      </w:r>
      <w:r w:rsidR="00025922">
        <w:rPr>
          <w:rFonts w:ascii="Times New Roman" w:hAnsi="Times New Roman"/>
        </w:rPr>
        <w:t xml:space="preserve"> years</w:t>
      </w:r>
      <w:r w:rsidRPr="00E212CD" w:rsidR="00960B43">
        <w:rPr>
          <w:rFonts w:ascii="Times New Roman" w:hAnsi="Times New Roman"/>
        </w:rPr>
        <w:t xml:space="preserve"> of experience in </w:t>
      </w:r>
      <w:r w:rsidRPr="00EA2F06" w:rsidR="00960B43">
        <w:rPr>
          <w:rFonts w:ascii="Times New Roman" w:hAnsi="Times New Roman"/>
          <w:b/>
        </w:rPr>
        <w:t xml:space="preserve">ELK </w:t>
      </w:r>
      <w:r w:rsidRPr="00EA2F06">
        <w:rPr>
          <w:rFonts w:ascii="Times New Roman" w:hAnsi="Times New Roman"/>
          <w:b/>
        </w:rPr>
        <w:t>Stack</w:t>
      </w:r>
      <w:r>
        <w:rPr>
          <w:rFonts w:ascii="Times New Roman" w:hAnsi="Times New Roman"/>
        </w:rPr>
        <w:t xml:space="preserve"> </w:t>
      </w:r>
      <w:r w:rsidRPr="00E212CD">
        <w:rPr>
          <w:rFonts w:ascii="Times New Roman" w:hAnsi="Times New Roman"/>
          <w:lang w:eastAsia="en-US" w:bidi="en-US"/>
        </w:rPr>
        <w:t>for alerting, reporting, monitoring and visualization.</w:t>
      </w:r>
      <w:r w:rsidRPr="00EA2F06">
        <w:rPr>
          <w:rFonts w:ascii="Times New Roman" w:hAnsi="Times New Roman"/>
        </w:rPr>
        <w:t xml:space="preserve"> Broad</w:t>
      </w:r>
      <w:r w:rsidRPr="00EA2F06" w:rsidR="00F80FC0">
        <w:rPr>
          <w:rFonts w:ascii="Times New Roman" w:hAnsi="Times New Roman"/>
        </w:rPr>
        <w:t xml:space="preserve"> understanding of ELK Architecture.</w:t>
      </w:r>
    </w:p>
    <w:p w:rsidR="000A3742" w:rsidP="000A3742">
      <w:pPr>
        <w:pStyle w:val="ListParagraph"/>
        <w:numPr>
          <w:ilvl w:val="0"/>
          <w:numId w:val="1"/>
        </w:numPr>
        <w:spacing w:line="240" w:lineRule="auto"/>
        <w:rPr>
          <w:rFonts w:ascii="Times New Roman" w:hAnsi="Times New Roman"/>
        </w:rPr>
      </w:pPr>
      <w:r w:rsidRPr="00E212CD">
        <w:rPr>
          <w:rFonts w:ascii="Times New Roman" w:hAnsi="Times New Roman"/>
        </w:rPr>
        <w:t xml:space="preserve">Extensive experience of using </w:t>
      </w:r>
      <w:r w:rsidRPr="00E212CD">
        <w:rPr>
          <w:rFonts w:ascii="Times New Roman" w:hAnsi="Times New Roman"/>
        </w:rPr>
        <w:t>Logstash</w:t>
      </w:r>
      <w:r w:rsidRPr="00E212CD">
        <w:rPr>
          <w:rFonts w:ascii="Times New Roman" w:hAnsi="Times New Roman"/>
        </w:rPr>
        <w:t xml:space="preserve"> to parse any kind of log files. </w:t>
      </w:r>
      <w:r w:rsidRPr="00E212CD" w:rsidR="00F21255">
        <w:rPr>
          <w:rFonts w:ascii="Times New Roman" w:hAnsi="Times New Roman"/>
        </w:rPr>
        <w:t>Broad understanding of Input, Filter and Output Plugins</w:t>
      </w:r>
    </w:p>
    <w:p w:rsidR="000A3742" w:rsidP="000A3742">
      <w:pPr>
        <w:pStyle w:val="ListParagraph"/>
        <w:spacing w:line="240" w:lineRule="auto"/>
        <w:ind w:left="643"/>
        <w:rPr>
          <w:rFonts w:ascii="Times New Roman" w:hAnsi="Times New Roman"/>
        </w:rPr>
      </w:pPr>
    </w:p>
    <w:p w:rsidR="000A3742" w:rsidP="000A3742">
      <w:pPr>
        <w:pStyle w:val="ListParagraph"/>
        <w:numPr>
          <w:ilvl w:val="0"/>
          <w:numId w:val="1"/>
        </w:numPr>
        <w:spacing w:line="240" w:lineRule="auto"/>
        <w:rPr>
          <w:rFonts w:ascii="Times New Roman" w:hAnsi="Times New Roman"/>
        </w:rPr>
      </w:pPr>
      <w:r>
        <w:rPr>
          <w:rFonts w:ascii="Times New Roman" w:hAnsi="Times New Roman"/>
        </w:rPr>
        <w:t>1 year of experience in python programming</w:t>
      </w:r>
      <w:r w:rsidR="006C5B0B">
        <w:rPr>
          <w:rFonts w:ascii="Times New Roman" w:hAnsi="Times New Roman"/>
        </w:rPr>
        <w:t xml:space="preserve">, Created an Agent to </w:t>
      </w:r>
      <w:r w:rsidR="00700011">
        <w:rPr>
          <w:rFonts w:ascii="Times New Roman" w:hAnsi="Times New Roman"/>
        </w:rPr>
        <w:t>parse</w:t>
      </w:r>
      <w:r w:rsidR="006C5B0B">
        <w:rPr>
          <w:rFonts w:ascii="Times New Roman" w:hAnsi="Times New Roman"/>
        </w:rPr>
        <w:t xml:space="preserve"> APM tools log files</w:t>
      </w:r>
      <w:r w:rsidR="00700011">
        <w:rPr>
          <w:rFonts w:ascii="Times New Roman" w:hAnsi="Times New Roman"/>
        </w:rPr>
        <w:t>.</w:t>
      </w:r>
    </w:p>
    <w:p w:rsidR="00DE1C75" w:rsidRPr="00DE1C75" w:rsidP="00DE1C75">
      <w:pPr>
        <w:pStyle w:val="ListParagraph"/>
        <w:rPr>
          <w:rFonts w:ascii="Times New Roman" w:hAnsi="Times New Roman"/>
        </w:rPr>
      </w:pPr>
    </w:p>
    <w:p w:rsidR="00DE1C75" w:rsidRPr="000A3742" w:rsidP="000A3742">
      <w:pPr>
        <w:pStyle w:val="ListParagraph"/>
        <w:numPr>
          <w:ilvl w:val="0"/>
          <w:numId w:val="1"/>
        </w:numPr>
        <w:spacing w:line="240" w:lineRule="auto"/>
        <w:rPr>
          <w:rFonts w:ascii="Times New Roman" w:hAnsi="Times New Roman"/>
        </w:rPr>
      </w:pPr>
      <w:r>
        <w:rPr>
          <w:rFonts w:ascii="Times New Roman" w:hAnsi="Times New Roman"/>
        </w:rPr>
        <w:t>Experience of using python with APM tools like Nagios.</w:t>
      </w:r>
    </w:p>
    <w:p w:rsidR="0065055E" w:rsidRPr="00E212CD" w:rsidP="00C46356">
      <w:pPr>
        <w:numPr>
          <w:ilvl w:val="0"/>
          <w:numId w:val="1"/>
        </w:numPr>
        <w:spacing w:line="240" w:lineRule="auto"/>
        <w:rPr>
          <w:rFonts w:ascii="Times New Roman" w:hAnsi="Times New Roman"/>
          <w:lang w:eastAsia="en-US" w:bidi="en-US"/>
        </w:rPr>
      </w:pPr>
      <w:r>
        <w:rPr>
          <w:rFonts w:ascii="Times New Roman" w:hAnsi="Times New Roman"/>
          <w:lang w:eastAsia="en-US" w:bidi="en-US"/>
        </w:rPr>
        <w:t>1</w:t>
      </w:r>
      <w:r w:rsidR="000B4651">
        <w:rPr>
          <w:rFonts w:ascii="Times New Roman" w:hAnsi="Times New Roman"/>
          <w:lang w:eastAsia="en-US" w:bidi="en-US"/>
        </w:rPr>
        <w:t xml:space="preserve"> year</w:t>
      </w:r>
      <w:r w:rsidRPr="00E212CD" w:rsidR="00F80FC0">
        <w:rPr>
          <w:rFonts w:ascii="Times New Roman" w:hAnsi="Times New Roman"/>
          <w:lang w:eastAsia="en-US" w:bidi="en-US"/>
        </w:rPr>
        <w:t xml:space="preserve"> of experience in </w:t>
      </w:r>
      <w:r w:rsidRPr="00EA2F06" w:rsidR="00F80FC0">
        <w:rPr>
          <w:rFonts w:ascii="Times New Roman" w:hAnsi="Times New Roman"/>
          <w:b/>
          <w:lang w:eastAsia="en-US" w:bidi="en-US"/>
        </w:rPr>
        <w:t>Linux</w:t>
      </w:r>
      <w:r w:rsidRPr="00E212CD" w:rsidR="00F80FC0">
        <w:rPr>
          <w:rFonts w:ascii="Times New Roman" w:hAnsi="Times New Roman"/>
          <w:lang w:eastAsia="en-US" w:bidi="en-US"/>
        </w:rPr>
        <w:t xml:space="preserve"> based shell </w:t>
      </w:r>
      <w:r w:rsidRPr="00E212CD" w:rsidR="00F50026">
        <w:rPr>
          <w:rFonts w:ascii="Times New Roman" w:hAnsi="Times New Roman"/>
          <w:lang w:eastAsia="en-US" w:bidi="en-US"/>
        </w:rPr>
        <w:t>scripting, developed shell scripting agents to parse and collect different server’s performance metrics data.</w:t>
      </w:r>
    </w:p>
    <w:p w:rsidR="0065055E" w:rsidRPr="00E212CD" w:rsidP="00C46356">
      <w:pPr>
        <w:numPr>
          <w:ilvl w:val="0"/>
          <w:numId w:val="1"/>
        </w:numPr>
        <w:spacing w:line="240" w:lineRule="auto"/>
        <w:rPr>
          <w:rFonts w:ascii="Times New Roman" w:hAnsi="Times New Roman"/>
          <w:lang w:eastAsia="en-US" w:bidi="en-US"/>
        </w:rPr>
      </w:pPr>
      <w:r w:rsidRPr="00E212CD">
        <w:rPr>
          <w:rFonts w:ascii="Times New Roman" w:hAnsi="Times New Roman"/>
          <w:lang w:eastAsia="en-US" w:bidi="en-US"/>
        </w:rPr>
        <w:t xml:space="preserve">Used </w:t>
      </w:r>
      <w:r w:rsidRPr="00E212CD">
        <w:rPr>
          <w:rFonts w:ascii="Times New Roman" w:hAnsi="Times New Roman"/>
          <w:lang w:eastAsia="en-US" w:bidi="en-US"/>
        </w:rPr>
        <w:t>Logstash</w:t>
      </w:r>
      <w:r w:rsidRPr="00E212CD">
        <w:rPr>
          <w:rFonts w:ascii="Times New Roman" w:hAnsi="Times New Roman"/>
          <w:lang w:eastAsia="en-US" w:bidi="en-US"/>
        </w:rPr>
        <w:t xml:space="preserve"> with </w:t>
      </w:r>
      <w:r w:rsidRPr="00EA2F06">
        <w:rPr>
          <w:rFonts w:ascii="Times New Roman" w:hAnsi="Times New Roman"/>
          <w:b/>
          <w:lang w:eastAsia="en-US" w:bidi="en-US"/>
        </w:rPr>
        <w:t>filebeat</w:t>
      </w:r>
      <w:r w:rsidRPr="00E212CD">
        <w:rPr>
          <w:rFonts w:ascii="Times New Roman" w:hAnsi="Times New Roman"/>
          <w:lang w:eastAsia="en-US" w:bidi="en-US"/>
        </w:rPr>
        <w:t xml:space="preserve"> for stashing apache, </w:t>
      </w:r>
      <w:r w:rsidRPr="00E212CD">
        <w:rPr>
          <w:rFonts w:ascii="Times New Roman" w:hAnsi="Times New Roman"/>
          <w:lang w:eastAsia="en-US" w:bidi="en-US"/>
        </w:rPr>
        <w:t>ngnix</w:t>
      </w:r>
      <w:r w:rsidRPr="00E212CD">
        <w:rPr>
          <w:rFonts w:ascii="Times New Roman" w:hAnsi="Times New Roman"/>
          <w:lang w:eastAsia="en-US" w:bidi="en-US"/>
        </w:rPr>
        <w:t xml:space="preserve"> and IIS access log to elastic search index for the purpose of log analytics by creating a dashboard in </w:t>
      </w:r>
      <w:r w:rsidRPr="00E212CD">
        <w:rPr>
          <w:rFonts w:ascii="Times New Roman" w:hAnsi="Times New Roman"/>
          <w:lang w:eastAsia="en-US" w:bidi="en-US"/>
        </w:rPr>
        <w:t>kibana</w:t>
      </w:r>
      <w:r w:rsidRPr="00E212CD">
        <w:rPr>
          <w:rFonts w:ascii="Times New Roman" w:hAnsi="Times New Roman"/>
          <w:lang w:eastAsia="en-US" w:bidi="en-US"/>
        </w:rPr>
        <w:t xml:space="preserve"> to visualize </w:t>
      </w:r>
      <w:r w:rsidRPr="00E212CD" w:rsidR="004378AB">
        <w:rPr>
          <w:rFonts w:ascii="Times New Roman" w:hAnsi="Times New Roman"/>
          <w:lang w:eastAsia="en-US" w:bidi="en-US"/>
        </w:rPr>
        <w:t>anomalies</w:t>
      </w:r>
      <w:r w:rsidRPr="00E212CD">
        <w:rPr>
          <w:rFonts w:ascii="Times New Roman" w:hAnsi="Times New Roman"/>
          <w:lang w:eastAsia="en-US" w:bidi="en-US"/>
        </w:rPr>
        <w:t>.</w:t>
      </w:r>
    </w:p>
    <w:p w:rsidR="0065055E" w:rsidRPr="00E212CD" w:rsidP="00C46356">
      <w:pPr>
        <w:numPr>
          <w:ilvl w:val="0"/>
          <w:numId w:val="1"/>
        </w:numPr>
        <w:spacing w:line="240" w:lineRule="auto"/>
        <w:rPr>
          <w:rFonts w:ascii="Times New Roman" w:hAnsi="Times New Roman"/>
          <w:lang w:eastAsia="en-US" w:bidi="en-US"/>
        </w:rPr>
      </w:pPr>
      <w:r w:rsidRPr="00E212CD">
        <w:rPr>
          <w:rFonts w:ascii="Times New Roman" w:hAnsi="Times New Roman"/>
          <w:lang w:eastAsia="en-US" w:bidi="en-US"/>
        </w:rPr>
        <w:t>Extensive</w:t>
      </w:r>
      <w:r w:rsidRPr="00E212CD" w:rsidR="00F50026">
        <w:rPr>
          <w:rFonts w:ascii="Times New Roman" w:hAnsi="Times New Roman"/>
          <w:lang w:eastAsia="en-US" w:bidi="en-US"/>
        </w:rPr>
        <w:t xml:space="preserve"> knowledge of using </w:t>
      </w:r>
      <w:r w:rsidRPr="00E212CD" w:rsidR="00F50026">
        <w:rPr>
          <w:rFonts w:ascii="Times New Roman" w:hAnsi="Times New Roman"/>
          <w:lang w:eastAsia="en-US" w:bidi="en-US"/>
        </w:rPr>
        <w:t>Elasticsearch</w:t>
      </w:r>
      <w:r w:rsidRPr="00E212CD">
        <w:rPr>
          <w:rFonts w:ascii="Times New Roman" w:hAnsi="Times New Roman"/>
          <w:lang w:eastAsia="en-US" w:bidi="en-US"/>
        </w:rPr>
        <w:t xml:space="preserve"> query</w:t>
      </w:r>
      <w:r w:rsidRPr="00E212CD" w:rsidR="00297C9A">
        <w:rPr>
          <w:rFonts w:ascii="Times New Roman" w:hAnsi="Times New Roman"/>
          <w:lang w:eastAsia="en-US" w:bidi="en-US"/>
        </w:rPr>
        <w:t>’s</w:t>
      </w:r>
      <w:r w:rsidRPr="00E212CD">
        <w:rPr>
          <w:rFonts w:ascii="Times New Roman" w:hAnsi="Times New Roman"/>
          <w:lang w:eastAsia="en-US" w:bidi="en-US"/>
        </w:rPr>
        <w:t xml:space="preserve"> </w:t>
      </w:r>
      <w:r w:rsidRPr="00E212CD" w:rsidR="002E68D3">
        <w:rPr>
          <w:rFonts w:ascii="Times New Roman" w:hAnsi="Times New Roman"/>
          <w:lang w:eastAsia="en-US" w:bidi="en-US"/>
        </w:rPr>
        <w:t>like nested</w:t>
      </w:r>
      <w:r w:rsidRPr="00E212CD">
        <w:rPr>
          <w:rFonts w:ascii="Times New Roman" w:hAnsi="Times New Roman"/>
          <w:lang w:eastAsia="en-US" w:bidi="en-US"/>
        </w:rPr>
        <w:t>, terms, filter, range, value coun</w:t>
      </w:r>
      <w:r w:rsidRPr="00E212CD" w:rsidR="00F50026">
        <w:rPr>
          <w:rFonts w:ascii="Times New Roman" w:hAnsi="Times New Roman"/>
          <w:lang w:eastAsia="en-US" w:bidi="en-US"/>
        </w:rPr>
        <w:t>t.</w:t>
      </w:r>
    </w:p>
    <w:p w:rsidR="0065055E" w:rsidRPr="00E212CD" w:rsidP="00C46356">
      <w:pPr>
        <w:numPr>
          <w:ilvl w:val="0"/>
          <w:numId w:val="1"/>
        </w:numPr>
        <w:spacing w:line="240" w:lineRule="auto"/>
        <w:rPr>
          <w:rFonts w:ascii="Times New Roman" w:hAnsi="Times New Roman"/>
          <w:lang w:eastAsia="en-US" w:bidi="en-US"/>
        </w:rPr>
      </w:pPr>
      <w:r w:rsidRPr="00E212CD">
        <w:rPr>
          <w:rFonts w:ascii="Times New Roman" w:hAnsi="Times New Roman"/>
          <w:lang w:eastAsia="en-US" w:bidi="en-US"/>
        </w:rPr>
        <w:t xml:space="preserve">Handle 100,000 data points for basis using </w:t>
      </w:r>
      <w:r w:rsidRPr="00E212CD" w:rsidR="00F50026">
        <w:rPr>
          <w:rFonts w:ascii="Times New Roman" w:hAnsi="Times New Roman"/>
          <w:lang w:eastAsia="en-US" w:bidi="en-US"/>
        </w:rPr>
        <w:t>Elasticsearch</w:t>
      </w:r>
      <w:r w:rsidRPr="00E212CD">
        <w:rPr>
          <w:rFonts w:ascii="Times New Roman" w:hAnsi="Times New Roman"/>
          <w:lang w:eastAsia="en-US" w:bidi="en-US"/>
        </w:rPr>
        <w:t xml:space="preserve"> in real time live production environment.</w:t>
      </w:r>
    </w:p>
    <w:p w:rsidR="0065055E" w:rsidRPr="00E212CD" w:rsidP="00C46356">
      <w:pPr>
        <w:numPr>
          <w:ilvl w:val="0"/>
          <w:numId w:val="1"/>
        </w:numPr>
        <w:spacing w:line="240" w:lineRule="auto"/>
        <w:rPr>
          <w:rFonts w:ascii="Times New Roman" w:hAnsi="Times New Roman"/>
          <w:lang w:eastAsia="en-US" w:bidi="en-US"/>
        </w:rPr>
      </w:pPr>
      <w:r w:rsidRPr="00E212CD">
        <w:rPr>
          <w:rFonts w:ascii="Times New Roman" w:hAnsi="Times New Roman"/>
          <w:lang w:eastAsia="en-US" w:bidi="en-US"/>
        </w:rPr>
        <w:t>Create</w:t>
      </w:r>
      <w:r w:rsidRPr="00E212CD" w:rsidR="002E68D3">
        <w:rPr>
          <w:rFonts w:ascii="Times New Roman" w:hAnsi="Times New Roman"/>
          <w:lang w:eastAsia="en-US" w:bidi="en-US"/>
        </w:rPr>
        <w:t>d</w:t>
      </w:r>
      <w:r w:rsidRPr="00E212CD">
        <w:rPr>
          <w:rFonts w:ascii="Times New Roman" w:hAnsi="Times New Roman"/>
          <w:lang w:eastAsia="en-US" w:bidi="en-US"/>
        </w:rPr>
        <w:t xml:space="preserve"> s3-repository using s3-aws cloud plugin for </w:t>
      </w:r>
      <w:r w:rsidRPr="00E212CD" w:rsidR="00F21255">
        <w:rPr>
          <w:rFonts w:ascii="Times New Roman" w:hAnsi="Times New Roman"/>
          <w:lang w:eastAsia="en-US" w:bidi="en-US"/>
        </w:rPr>
        <w:t>Elasticsearch</w:t>
      </w:r>
      <w:r w:rsidRPr="00E212CD">
        <w:rPr>
          <w:rFonts w:ascii="Times New Roman" w:hAnsi="Times New Roman"/>
          <w:lang w:eastAsia="en-US" w:bidi="en-US"/>
        </w:rPr>
        <w:t xml:space="preserve"> index snapshot, backup and restore.</w:t>
      </w:r>
    </w:p>
    <w:p w:rsidR="0065055E" w:rsidRPr="00E212CD" w:rsidP="00C46356">
      <w:pPr>
        <w:numPr>
          <w:ilvl w:val="0"/>
          <w:numId w:val="1"/>
        </w:numPr>
        <w:spacing w:line="240" w:lineRule="auto"/>
        <w:rPr>
          <w:rFonts w:ascii="Times New Roman" w:hAnsi="Times New Roman"/>
          <w:lang w:eastAsia="en-US" w:bidi="en-US"/>
        </w:rPr>
      </w:pPr>
      <w:r w:rsidRPr="00E212CD">
        <w:rPr>
          <w:rFonts w:ascii="Times New Roman" w:hAnsi="Times New Roman"/>
          <w:lang w:eastAsia="en-US" w:bidi="en-US"/>
        </w:rPr>
        <w:t xml:space="preserve">Used </w:t>
      </w:r>
      <w:r w:rsidRPr="00E212CD">
        <w:rPr>
          <w:rFonts w:ascii="Times New Roman" w:hAnsi="Times New Roman"/>
          <w:lang w:eastAsia="en-US" w:bidi="en-US"/>
        </w:rPr>
        <w:t>Elastic</w:t>
      </w:r>
      <w:r w:rsidRPr="00E212CD">
        <w:rPr>
          <w:rFonts w:ascii="Times New Roman" w:hAnsi="Times New Roman"/>
          <w:lang w:eastAsia="en-US" w:bidi="en-US"/>
        </w:rPr>
        <w:t>search</w:t>
      </w:r>
      <w:r w:rsidRPr="00E212CD">
        <w:rPr>
          <w:rFonts w:ascii="Times New Roman" w:hAnsi="Times New Roman"/>
          <w:lang w:eastAsia="en-US" w:bidi="en-US"/>
        </w:rPr>
        <w:t xml:space="preserve"> </w:t>
      </w:r>
      <w:r w:rsidRPr="00E212CD">
        <w:rPr>
          <w:rFonts w:ascii="Times New Roman" w:hAnsi="Times New Roman"/>
          <w:lang w:eastAsia="en-US" w:bidi="en-US"/>
        </w:rPr>
        <w:t>for</w:t>
      </w:r>
      <w:r w:rsidRPr="00E212CD">
        <w:rPr>
          <w:rFonts w:ascii="Times New Roman" w:hAnsi="Times New Roman"/>
          <w:lang w:eastAsia="en-US" w:bidi="en-US"/>
        </w:rPr>
        <w:t xml:space="preserve"> calculating 99, 95</w:t>
      </w:r>
      <w:r w:rsidRPr="00E212CD">
        <w:rPr>
          <w:rFonts w:ascii="Times New Roman" w:hAnsi="Times New Roman"/>
          <w:vertAlign w:val="superscript"/>
          <w:lang w:eastAsia="en-US" w:bidi="en-US"/>
        </w:rPr>
        <w:t>th</w:t>
      </w:r>
      <w:r w:rsidRPr="00E212CD">
        <w:rPr>
          <w:rFonts w:ascii="Times New Roman" w:hAnsi="Times New Roman"/>
          <w:lang w:eastAsia="en-US" w:bidi="en-US"/>
        </w:rPr>
        <w:t xml:space="preserve"> percentile and also extended statistics like min, max, average, moving average and standard deviation</w:t>
      </w:r>
      <w:r w:rsidRPr="00E212CD" w:rsidR="00317BCF">
        <w:rPr>
          <w:rFonts w:ascii="Times New Roman" w:hAnsi="Times New Roman"/>
          <w:lang w:eastAsia="en-US" w:bidi="en-US"/>
        </w:rPr>
        <w:t>.</w:t>
      </w:r>
    </w:p>
    <w:p w:rsidR="0065055E" w:rsidRPr="00E212CD" w:rsidP="00C46356">
      <w:pPr>
        <w:widowControl w:val="0"/>
        <w:numPr>
          <w:ilvl w:val="0"/>
          <w:numId w:val="1"/>
        </w:numPr>
        <w:spacing w:before="120" w:after="0" w:line="240" w:lineRule="auto"/>
        <w:ind w:right="300"/>
        <w:jc w:val="both"/>
        <w:rPr>
          <w:rFonts w:ascii="Times New Roman" w:eastAsia="Verdana" w:hAnsi="Times New Roman"/>
          <w:color w:val="222222"/>
          <w:shd w:val="clear" w:color="auto" w:fill="FFFFFF"/>
        </w:rPr>
      </w:pPr>
      <w:r w:rsidRPr="00E212CD">
        <w:rPr>
          <w:rFonts w:ascii="Times New Roman" w:eastAsia="Verdana" w:hAnsi="Times New Roman"/>
          <w:color w:val="222222"/>
          <w:shd w:val="clear" w:color="auto" w:fill="FFFFFF"/>
        </w:rPr>
        <w:t xml:space="preserve">Expertise in </w:t>
      </w:r>
      <w:r w:rsidRPr="00EA2F06">
        <w:rPr>
          <w:rFonts w:ascii="Times New Roman" w:eastAsia="Verdana" w:hAnsi="Times New Roman"/>
          <w:b/>
          <w:color w:val="222222"/>
          <w:shd w:val="clear" w:color="auto" w:fill="FFFFFF"/>
        </w:rPr>
        <w:t>Core Java</w:t>
      </w:r>
      <w:r w:rsidRPr="00E212CD">
        <w:rPr>
          <w:rFonts w:ascii="Times New Roman" w:eastAsia="Verdana" w:hAnsi="Times New Roman"/>
          <w:color w:val="222222"/>
          <w:shd w:val="clear" w:color="auto" w:fill="FFFFFF"/>
        </w:rPr>
        <w:t xml:space="preserve"> to build complex application using background services and notifications.</w:t>
      </w:r>
    </w:p>
    <w:p w:rsidR="00F21255" w:rsidRPr="00E212CD" w:rsidP="00C46356">
      <w:pPr>
        <w:widowControl w:val="0"/>
        <w:numPr>
          <w:ilvl w:val="0"/>
          <w:numId w:val="1"/>
        </w:numPr>
        <w:spacing w:before="120" w:after="0" w:line="240" w:lineRule="auto"/>
        <w:ind w:right="300"/>
        <w:jc w:val="both"/>
        <w:rPr>
          <w:rFonts w:ascii="Times New Roman" w:eastAsia="Verdana" w:hAnsi="Times New Roman"/>
          <w:color w:val="222222"/>
          <w:shd w:val="clear" w:color="auto" w:fill="FFFFFF"/>
        </w:rPr>
      </w:pPr>
      <w:r w:rsidRPr="00E212CD">
        <w:rPr>
          <w:rFonts w:ascii="Times New Roman" w:eastAsia="Verdana" w:hAnsi="Times New Roman"/>
          <w:color w:val="222222"/>
          <w:shd w:val="clear" w:color="auto" w:fill="FFFFFF"/>
        </w:rPr>
        <w:t xml:space="preserve">Involved in the </w:t>
      </w:r>
      <w:r w:rsidRPr="00E212CD">
        <w:rPr>
          <w:rFonts w:ascii="Times New Roman" w:eastAsia="Verdana" w:hAnsi="Times New Roman"/>
          <w:b/>
          <w:color w:val="222222"/>
          <w:shd w:val="clear" w:color="auto" w:fill="FFFFFF"/>
        </w:rPr>
        <w:t xml:space="preserve">development </w:t>
      </w:r>
      <w:r w:rsidRPr="00E212CD">
        <w:rPr>
          <w:rFonts w:ascii="Times New Roman" w:eastAsia="Verdana" w:hAnsi="Times New Roman"/>
          <w:color w:val="222222"/>
          <w:shd w:val="clear" w:color="auto" w:fill="FFFFFF"/>
        </w:rPr>
        <w:t>of various creative solutions for complex problems.</w:t>
      </w:r>
    </w:p>
    <w:p w:rsidR="0065055E" w:rsidP="00C46356">
      <w:pPr>
        <w:widowControl w:val="0"/>
        <w:numPr>
          <w:ilvl w:val="0"/>
          <w:numId w:val="1"/>
        </w:numPr>
        <w:spacing w:before="120" w:after="0" w:line="240" w:lineRule="auto"/>
        <w:ind w:right="300"/>
        <w:jc w:val="both"/>
        <w:rPr>
          <w:rFonts w:ascii="Times New Roman" w:eastAsia="Verdana" w:hAnsi="Times New Roman"/>
          <w:color w:val="222222"/>
          <w:shd w:val="clear" w:color="auto" w:fill="FFFFFF"/>
        </w:rPr>
      </w:pPr>
      <w:r w:rsidRPr="00E212CD">
        <w:rPr>
          <w:rFonts w:ascii="Times New Roman" w:eastAsia="Verdana" w:hAnsi="Times New Roman"/>
          <w:color w:val="222222"/>
          <w:shd w:val="clear" w:color="auto" w:fill="FFFFFF"/>
        </w:rPr>
        <w:t xml:space="preserve">Solid understanding of </w:t>
      </w:r>
      <w:r w:rsidRPr="00E212CD" w:rsidR="002E68D3">
        <w:rPr>
          <w:rFonts w:ascii="Times New Roman" w:eastAsia="Verdana" w:hAnsi="Times New Roman"/>
          <w:b/>
          <w:color w:val="222222"/>
          <w:shd w:val="clear" w:color="auto" w:fill="FFFFFF"/>
        </w:rPr>
        <w:t>Object-Oriented</w:t>
      </w:r>
      <w:r w:rsidRPr="00E212CD">
        <w:rPr>
          <w:rFonts w:ascii="Times New Roman" w:eastAsia="Verdana" w:hAnsi="Times New Roman"/>
          <w:color w:val="222222"/>
          <w:shd w:val="clear" w:color="auto" w:fill="FFFFFF"/>
        </w:rPr>
        <w:t xml:space="preserve"> concepts and methodologies to create and implement state-of art applications.</w:t>
      </w:r>
    </w:p>
    <w:p w:rsidR="00F7460D" w:rsidP="00F7460D">
      <w:pPr>
        <w:widowControl w:val="0"/>
        <w:spacing w:before="120" w:after="0" w:line="240" w:lineRule="auto"/>
        <w:ind w:right="300"/>
        <w:jc w:val="both"/>
        <w:rPr>
          <w:rFonts w:ascii="Times New Roman" w:eastAsia="Verdana" w:hAnsi="Times New Roman"/>
          <w:color w:val="222222"/>
          <w:shd w:val="clear" w:color="auto" w:fill="FFFFFF"/>
        </w:rPr>
      </w:pPr>
    </w:p>
    <w:p w:rsidR="00F7460D" w:rsidP="00F7460D">
      <w:pPr>
        <w:widowControl w:val="0"/>
        <w:spacing w:before="120" w:after="0" w:line="240" w:lineRule="auto"/>
        <w:ind w:right="300"/>
        <w:jc w:val="both"/>
        <w:rPr>
          <w:rFonts w:ascii="Times New Roman" w:eastAsia="Verdana" w:hAnsi="Times New Roman"/>
          <w:color w:val="222222"/>
          <w:shd w:val="clear" w:color="auto" w:fill="FFFFFF"/>
        </w:rPr>
      </w:pPr>
    </w:p>
    <w:p w:rsidR="00F7460D" w:rsidP="00F7460D">
      <w:pPr>
        <w:widowControl w:val="0"/>
        <w:spacing w:before="120" w:after="0" w:line="240" w:lineRule="auto"/>
        <w:ind w:right="300"/>
        <w:jc w:val="both"/>
        <w:rPr>
          <w:rFonts w:ascii="Times New Roman" w:eastAsia="Verdana" w:hAnsi="Times New Roman"/>
          <w:color w:val="222222"/>
          <w:shd w:val="clear" w:color="auto" w:fill="FFFFFF"/>
        </w:rPr>
      </w:pPr>
    </w:p>
    <w:p w:rsidR="00F7460D" w:rsidP="00F7460D">
      <w:pPr>
        <w:widowControl w:val="0"/>
        <w:spacing w:before="120" w:after="0" w:line="240" w:lineRule="auto"/>
        <w:ind w:right="300"/>
        <w:jc w:val="both"/>
        <w:rPr>
          <w:rFonts w:ascii="Times New Roman" w:eastAsia="Verdana" w:hAnsi="Times New Roman"/>
          <w:color w:val="222222"/>
          <w:shd w:val="clear" w:color="auto" w:fill="FFFFFF"/>
        </w:rPr>
      </w:pPr>
    </w:p>
    <w:p w:rsidR="00EA2F06" w:rsidP="00C46356">
      <w:pPr>
        <w:widowControl w:val="0"/>
        <w:spacing w:before="120" w:after="0" w:line="240" w:lineRule="auto"/>
        <w:ind w:right="300"/>
        <w:jc w:val="both"/>
        <w:rPr>
          <w:rFonts w:ascii="Times New Roman" w:eastAsia="Verdana" w:hAnsi="Times New Roman"/>
          <w:color w:val="222222"/>
          <w:szCs w:val="20"/>
          <w:shd w:val="clear" w:color="auto" w:fill="FFFFFF"/>
        </w:rPr>
      </w:pPr>
    </w:p>
    <w:p w:rsidR="00EA2F06" w:rsidRPr="00116F9C" w:rsidP="00C46356">
      <w:pPr>
        <w:widowControl w:val="0"/>
        <w:spacing w:before="120" w:after="0" w:line="240" w:lineRule="auto"/>
        <w:ind w:right="300"/>
        <w:jc w:val="both"/>
        <w:rPr>
          <w:rFonts w:ascii="Times New Roman" w:eastAsia="Verdana" w:hAnsi="Times New Roman"/>
          <w:color w:val="222222"/>
          <w:szCs w:val="20"/>
          <w:shd w:val="clear" w:color="auto" w:fill="FFFFFF"/>
        </w:rPr>
      </w:pPr>
    </w:p>
    <w:p w:rsidR="0065055E" w:rsidRPr="00116F9C" w:rsidP="00DA2B65">
      <w:pPr>
        <w:shd w:val="clear" w:color="auto" w:fill="CCCCCC"/>
        <w:spacing w:line="240" w:lineRule="auto"/>
        <w:rPr>
          <w:rFonts w:ascii="Times New Roman" w:hAnsi="Times New Roman"/>
          <w:b/>
          <w:szCs w:val="20"/>
          <w:lang w:eastAsia="en-US" w:bidi="en-US"/>
        </w:rPr>
      </w:pPr>
      <w:r w:rsidRPr="00116F9C">
        <w:rPr>
          <w:rFonts w:ascii="Times New Roman" w:hAnsi="Times New Roman"/>
          <w:b/>
          <w:bCs/>
          <w:sz w:val="24"/>
        </w:rPr>
        <w:t>WORK EXPERIENCE</w:t>
      </w:r>
      <w:r w:rsidRPr="00116F9C">
        <w:rPr>
          <w:rFonts w:ascii="Times New Roman" w:hAnsi="Times New Roman"/>
          <w:sz w:val="24"/>
        </w:rPr>
        <w:tab/>
      </w:r>
      <w:r w:rsidRPr="00116F9C">
        <w:rPr>
          <w:rFonts w:ascii="Times New Roman" w:hAnsi="Times New Roman"/>
          <w:sz w:val="24"/>
        </w:rPr>
        <w:tab/>
      </w:r>
      <w:r w:rsidRPr="00116F9C">
        <w:rPr>
          <w:rFonts w:ascii="Times New Roman" w:hAnsi="Times New Roman"/>
          <w:sz w:val="24"/>
        </w:rPr>
        <w:tab/>
      </w:r>
    </w:p>
    <w:p w:rsidR="0065055E" w:rsidRPr="00116F9C" w:rsidP="00C46356">
      <w:pPr>
        <w:numPr>
          <w:ilvl w:val="0"/>
          <w:numId w:val="7"/>
        </w:numPr>
        <w:spacing w:line="240" w:lineRule="auto"/>
        <w:rPr>
          <w:rFonts w:ascii="Times New Roman" w:hAnsi="Times New Roman"/>
          <w:b/>
          <w:bCs/>
          <w:sz w:val="24"/>
          <w:lang w:eastAsia="en-US" w:bidi="en-US"/>
        </w:rPr>
      </w:pPr>
      <w:r w:rsidRPr="00116F9C">
        <w:rPr>
          <w:rFonts w:ascii="Times New Roman" w:hAnsi="Times New Roman"/>
          <w:b/>
          <w:sz w:val="24"/>
          <w:lang w:eastAsia="en-US" w:bidi="en-US"/>
        </w:rPr>
        <w:t>Agu</w:t>
      </w:r>
      <w:r w:rsidRPr="00116F9C">
        <w:rPr>
          <w:rFonts w:ascii="Times New Roman" w:hAnsi="Times New Roman"/>
          <w:b/>
          <w:sz w:val="24"/>
          <w:lang w:eastAsia="en-US" w:bidi="en-US"/>
        </w:rPr>
        <w:t xml:space="preserve"> 2016</w:t>
      </w:r>
      <w:r w:rsidRPr="00116F9C" w:rsidR="00F2774D">
        <w:rPr>
          <w:rFonts w:ascii="Times New Roman" w:hAnsi="Times New Roman"/>
          <w:b/>
          <w:sz w:val="24"/>
          <w:lang w:eastAsia="en-US" w:bidi="en-US"/>
        </w:rPr>
        <w:t xml:space="preserve"> to</w:t>
      </w:r>
      <w:r w:rsidRPr="00116F9C">
        <w:rPr>
          <w:rFonts w:ascii="Times New Roman" w:hAnsi="Times New Roman"/>
          <w:b/>
          <w:sz w:val="24"/>
          <w:lang w:eastAsia="en-US" w:bidi="en-US"/>
        </w:rPr>
        <w:t xml:space="preserve"> Current:  </w:t>
      </w:r>
      <w:r w:rsidRPr="00116F9C">
        <w:rPr>
          <w:rFonts w:ascii="Times New Roman" w:hAnsi="Times New Roman"/>
          <w:sz w:val="24"/>
          <w:lang w:eastAsia="en-US" w:bidi="en-US"/>
        </w:rPr>
        <w:t xml:space="preserve">Currently working as </w:t>
      </w:r>
      <w:r w:rsidRPr="00116F9C" w:rsidR="00CA5C36">
        <w:rPr>
          <w:rFonts w:ascii="Times New Roman" w:hAnsi="Times New Roman"/>
          <w:sz w:val="24"/>
          <w:lang w:eastAsia="en-US" w:bidi="en-US"/>
        </w:rPr>
        <w:t>Software Engineer</w:t>
      </w:r>
      <w:r w:rsidRPr="00116F9C" w:rsidR="00926A19">
        <w:rPr>
          <w:rFonts w:ascii="Times New Roman" w:hAnsi="Times New Roman"/>
          <w:sz w:val="24"/>
          <w:lang w:eastAsia="en-US" w:bidi="en-US"/>
        </w:rPr>
        <w:t xml:space="preserve"> for Product Division</w:t>
      </w:r>
      <w:r w:rsidRPr="00116F9C" w:rsidR="00E46B36">
        <w:rPr>
          <w:rFonts w:ascii="Times New Roman" w:hAnsi="Times New Roman"/>
          <w:sz w:val="24"/>
          <w:lang w:eastAsia="en-US" w:bidi="en-US"/>
        </w:rPr>
        <w:t>.</w:t>
      </w:r>
    </w:p>
    <w:p w:rsidR="0065055E" w:rsidRPr="00116F9C" w:rsidP="00C46356">
      <w:pPr>
        <w:numPr>
          <w:ilvl w:val="0"/>
          <w:numId w:val="7"/>
        </w:numPr>
        <w:spacing w:line="240" w:lineRule="auto"/>
        <w:rPr>
          <w:rFonts w:ascii="Times New Roman" w:hAnsi="Times New Roman"/>
          <w:b/>
          <w:bCs/>
          <w:szCs w:val="20"/>
          <w:lang w:eastAsia="en-US" w:bidi="en-US"/>
        </w:rPr>
      </w:pPr>
      <w:r w:rsidRPr="00116F9C">
        <w:rPr>
          <w:rFonts w:ascii="Times New Roman" w:hAnsi="Times New Roman"/>
          <w:b/>
          <w:bCs/>
          <w:sz w:val="24"/>
          <w:lang w:eastAsia="en-US" w:bidi="en-US"/>
        </w:rPr>
        <w:t xml:space="preserve">Work done in </w:t>
      </w:r>
      <w:r w:rsidRPr="00116F9C" w:rsidR="00DA38B3">
        <w:rPr>
          <w:rFonts w:ascii="Times New Roman" w:hAnsi="Times New Roman"/>
          <w:b/>
          <w:bCs/>
          <w:sz w:val="24"/>
          <w:lang w:eastAsia="en-US" w:bidi="en-US"/>
        </w:rPr>
        <w:t>Avekshaa</w:t>
      </w:r>
      <w:r w:rsidRPr="00116F9C" w:rsidR="00DA38B3">
        <w:rPr>
          <w:rFonts w:ascii="Times New Roman" w:hAnsi="Times New Roman"/>
          <w:b/>
          <w:bCs/>
          <w:sz w:val="24"/>
          <w:lang w:eastAsia="en-US" w:bidi="en-US"/>
        </w:rPr>
        <w:t>:</w:t>
      </w:r>
    </w:p>
    <w:p w:rsidR="0065055E" w:rsidRPr="00E212CD" w:rsidP="00C46356">
      <w:pPr>
        <w:numPr>
          <w:ilvl w:val="1"/>
          <w:numId w:val="3"/>
        </w:numPr>
        <w:spacing w:line="240" w:lineRule="auto"/>
        <w:rPr>
          <w:rFonts w:ascii="Times New Roman" w:hAnsi="Times New Roman"/>
          <w:lang w:eastAsia="en-US" w:bidi="en-US"/>
        </w:rPr>
      </w:pPr>
      <w:r w:rsidRPr="00E212CD">
        <w:rPr>
          <w:rFonts w:ascii="Times New Roman" w:hAnsi="Times New Roman"/>
          <w:lang w:eastAsia="en-US" w:bidi="en-US"/>
        </w:rPr>
        <w:t xml:space="preserve">Part of Product &amp; innovation team </w:t>
      </w:r>
      <w:r w:rsidRPr="00E212CD" w:rsidR="009B52BB">
        <w:rPr>
          <w:rFonts w:ascii="Times New Roman" w:hAnsi="Times New Roman"/>
          <w:lang w:eastAsia="en-US" w:bidi="en-US"/>
        </w:rPr>
        <w:t>for Log</w:t>
      </w:r>
      <w:r w:rsidRPr="00E212CD" w:rsidR="002E68D3">
        <w:rPr>
          <w:rFonts w:ascii="Times New Roman" w:hAnsi="Times New Roman"/>
          <w:lang w:eastAsia="en-US" w:bidi="en-US"/>
        </w:rPr>
        <w:t xml:space="preserve"> Analysis Management</w:t>
      </w:r>
      <w:r w:rsidRPr="00E212CD">
        <w:rPr>
          <w:rFonts w:ascii="Times New Roman" w:hAnsi="Times New Roman"/>
          <w:lang w:eastAsia="en-US" w:bidi="en-US"/>
        </w:rPr>
        <w:t>, involved</w:t>
      </w:r>
      <w:r w:rsidRPr="00E212CD" w:rsidR="002E68D3">
        <w:rPr>
          <w:rFonts w:ascii="Times New Roman" w:hAnsi="Times New Roman"/>
          <w:lang w:eastAsia="en-US" w:bidi="en-US"/>
        </w:rPr>
        <w:t xml:space="preserve"> in  parsing various log files  and stashing events to </w:t>
      </w:r>
      <w:r w:rsidRPr="00E212CD" w:rsidR="006456BF">
        <w:rPr>
          <w:rFonts w:ascii="Times New Roman" w:hAnsi="Times New Roman"/>
          <w:lang w:eastAsia="en-US" w:bidi="en-US"/>
        </w:rPr>
        <w:t>Elasticsearch</w:t>
      </w:r>
      <w:r w:rsidRPr="00E212CD" w:rsidR="002E68D3">
        <w:rPr>
          <w:rFonts w:ascii="Times New Roman" w:hAnsi="Times New Roman"/>
          <w:lang w:eastAsia="en-US" w:bidi="en-US"/>
        </w:rPr>
        <w:t xml:space="preserve"> using </w:t>
      </w:r>
      <w:r w:rsidRPr="00E212CD" w:rsidR="006456BF">
        <w:rPr>
          <w:rFonts w:ascii="Times New Roman" w:hAnsi="Times New Roman"/>
          <w:lang w:eastAsia="en-US" w:bidi="en-US"/>
        </w:rPr>
        <w:t>Logstash</w:t>
      </w:r>
      <w:r w:rsidRPr="00E212CD" w:rsidR="002E68D3">
        <w:rPr>
          <w:rFonts w:ascii="Times New Roman" w:hAnsi="Times New Roman"/>
          <w:lang w:eastAsia="en-US" w:bidi="en-US"/>
        </w:rPr>
        <w:t xml:space="preserve"> and </w:t>
      </w:r>
      <w:r w:rsidRPr="00E212CD" w:rsidR="002E68D3">
        <w:rPr>
          <w:rFonts w:ascii="Times New Roman" w:hAnsi="Times New Roman"/>
          <w:lang w:eastAsia="en-US" w:bidi="en-US"/>
        </w:rPr>
        <w:t>fiebeat</w:t>
      </w:r>
      <w:r w:rsidRPr="00E212CD" w:rsidR="006456BF">
        <w:rPr>
          <w:rFonts w:ascii="Times New Roman" w:hAnsi="Times New Roman"/>
          <w:lang w:eastAsia="en-US" w:bidi="en-US"/>
        </w:rPr>
        <w:t>,</w:t>
      </w:r>
      <w:r w:rsidRPr="00E212CD" w:rsidR="002E68D3">
        <w:rPr>
          <w:rFonts w:ascii="Times New Roman" w:hAnsi="Times New Roman"/>
          <w:lang w:eastAsia="en-US" w:bidi="en-US"/>
        </w:rPr>
        <w:t>an</w:t>
      </w:r>
      <w:r w:rsidRPr="00E212CD" w:rsidR="006456BF">
        <w:rPr>
          <w:rFonts w:ascii="Times New Roman" w:hAnsi="Times New Roman"/>
          <w:lang w:eastAsia="en-US" w:bidi="en-US"/>
        </w:rPr>
        <w:t>d</w:t>
      </w:r>
      <w:r w:rsidRPr="00E212CD">
        <w:rPr>
          <w:rFonts w:ascii="Times New Roman" w:hAnsi="Times New Roman"/>
          <w:lang w:eastAsia="en-US" w:bidi="en-US"/>
        </w:rPr>
        <w:t xml:space="preserve"> </w:t>
      </w:r>
      <w:r w:rsidRPr="00E212CD" w:rsidR="002E68D3">
        <w:rPr>
          <w:rFonts w:ascii="Times New Roman" w:hAnsi="Times New Roman"/>
          <w:lang w:eastAsia="en-US" w:bidi="en-US"/>
        </w:rPr>
        <w:t>v</w:t>
      </w:r>
      <w:r w:rsidRPr="00E212CD" w:rsidR="006456BF">
        <w:rPr>
          <w:rFonts w:ascii="Times New Roman" w:hAnsi="Times New Roman"/>
          <w:lang w:eastAsia="en-US" w:bidi="en-US"/>
        </w:rPr>
        <w:t>isuali</w:t>
      </w:r>
      <w:r w:rsidRPr="00E212CD">
        <w:rPr>
          <w:rFonts w:ascii="Times New Roman" w:hAnsi="Times New Roman"/>
          <w:lang w:eastAsia="en-US" w:bidi="en-US"/>
        </w:rPr>
        <w:t xml:space="preserve">zation </w:t>
      </w:r>
      <w:r w:rsidRPr="00E212CD" w:rsidR="006456BF">
        <w:rPr>
          <w:rFonts w:ascii="Times New Roman" w:hAnsi="Times New Roman"/>
          <w:lang w:eastAsia="en-US" w:bidi="en-US"/>
        </w:rPr>
        <w:t xml:space="preserve">of data </w:t>
      </w:r>
      <w:r w:rsidRPr="00E212CD">
        <w:rPr>
          <w:rFonts w:ascii="Times New Roman" w:hAnsi="Times New Roman"/>
          <w:lang w:eastAsia="en-US" w:bidi="en-US"/>
        </w:rPr>
        <w:t xml:space="preserve">with  </w:t>
      </w:r>
      <w:r w:rsidRPr="00E212CD">
        <w:rPr>
          <w:rFonts w:ascii="Times New Roman" w:hAnsi="Times New Roman"/>
          <w:lang w:eastAsia="en-US" w:bidi="en-US"/>
        </w:rPr>
        <w:t>Kibana</w:t>
      </w:r>
      <w:r w:rsidRPr="00E212CD">
        <w:rPr>
          <w:rFonts w:ascii="Times New Roman" w:hAnsi="Times New Roman"/>
          <w:lang w:eastAsia="en-US" w:bidi="en-US"/>
        </w:rPr>
        <w:t xml:space="preserve"> and </w:t>
      </w:r>
      <w:r w:rsidRPr="00E212CD">
        <w:rPr>
          <w:rFonts w:ascii="Times New Roman" w:hAnsi="Times New Roman"/>
          <w:lang w:eastAsia="en-US" w:bidi="en-US"/>
        </w:rPr>
        <w:t>Xpack</w:t>
      </w:r>
      <w:r w:rsidRPr="00E212CD">
        <w:rPr>
          <w:rFonts w:ascii="Times New Roman" w:hAnsi="Times New Roman"/>
          <w:lang w:eastAsia="en-US" w:bidi="en-US"/>
        </w:rPr>
        <w:t xml:space="preserve"> architectural stack.</w:t>
      </w:r>
    </w:p>
    <w:p w:rsidR="0065055E" w:rsidRPr="00E212CD" w:rsidP="00C46356">
      <w:pPr>
        <w:numPr>
          <w:ilvl w:val="1"/>
          <w:numId w:val="3"/>
        </w:numPr>
        <w:spacing w:line="240" w:lineRule="auto"/>
        <w:rPr>
          <w:rFonts w:ascii="Times New Roman" w:hAnsi="Times New Roman"/>
          <w:lang w:eastAsia="en-US" w:bidi="en-US"/>
        </w:rPr>
      </w:pPr>
      <w:r w:rsidRPr="00E212CD">
        <w:rPr>
          <w:rFonts w:ascii="Times New Roman" w:hAnsi="Times New Roman"/>
          <w:lang w:eastAsia="en-US" w:bidi="en-US"/>
        </w:rPr>
        <w:t>Elastic search real time aggregation in second, 1 minute, 10 minute and 15 minute interval for experiencing near real time user experience.</w:t>
      </w:r>
    </w:p>
    <w:p w:rsidR="0065055E" w:rsidRPr="00E212CD" w:rsidP="00C46356">
      <w:pPr>
        <w:numPr>
          <w:ilvl w:val="1"/>
          <w:numId w:val="3"/>
        </w:numPr>
        <w:spacing w:line="240" w:lineRule="auto"/>
        <w:rPr>
          <w:rFonts w:ascii="Times New Roman" w:hAnsi="Times New Roman"/>
          <w:bCs/>
          <w:lang w:eastAsia="en-US" w:bidi="en-US"/>
        </w:rPr>
      </w:pPr>
      <w:r w:rsidRPr="00E212CD">
        <w:rPr>
          <w:rFonts w:ascii="Times New Roman" w:hAnsi="Times New Roman"/>
        </w:rPr>
        <w:t xml:space="preserve">Real time data monitoring and aggregation in </w:t>
      </w:r>
      <w:r w:rsidRPr="00E212CD">
        <w:rPr>
          <w:rFonts w:ascii="Times New Roman" w:hAnsi="Times New Roman"/>
        </w:rPr>
        <w:t>Elasticsearch</w:t>
      </w:r>
      <w:r w:rsidRPr="00E212CD" w:rsidR="00843F91">
        <w:rPr>
          <w:rFonts w:ascii="Times New Roman" w:hAnsi="Times New Roman"/>
        </w:rPr>
        <w:t>.</w:t>
      </w:r>
    </w:p>
    <w:p w:rsidR="0065055E" w:rsidRPr="00EA2F06" w:rsidP="00C46356">
      <w:pPr>
        <w:numPr>
          <w:ilvl w:val="1"/>
          <w:numId w:val="3"/>
        </w:numPr>
        <w:spacing w:line="240" w:lineRule="auto"/>
        <w:rPr>
          <w:rFonts w:ascii="Times New Roman" w:hAnsi="Times New Roman"/>
        </w:rPr>
      </w:pPr>
      <w:r w:rsidRPr="00E212CD">
        <w:rPr>
          <w:rFonts w:ascii="Times New Roman" w:hAnsi="Times New Roman"/>
        </w:rPr>
        <w:t xml:space="preserve">Implementation of quartz as job for batch processing for large stream of data. Writing shell scripts and </w:t>
      </w:r>
      <w:r w:rsidRPr="00E212CD">
        <w:rPr>
          <w:rFonts w:ascii="Times New Roman" w:hAnsi="Times New Roman"/>
        </w:rPr>
        <w:t>cron</w:t>
      </w:r>
      <w:r w:rsidRPr="00E212CD">
        <w:rPr>
          <w:rFonts w:ascii="Times New Roman" w:hAnsi="Times New Roman"/>
        </w:rPr>
        <w:t xml:space="preserve"> jobs.</w:t>
      </w:r>
    </w:p>
    <w:p w:rsidR="005D2030" w:rsidP="00C46356">
      <w:pPr>
        <w:numPr>
          <w:ilvl w:val="1"/>
          <w:numId w:val="3"/>
        </w:numPr>
        <w:spacing w:line="240" w:lineRule="auto"/>
        <w:rPr>
          <w:rFonts w:ascii="Times New Roman" w:hAnsi="Times New Roman"/>
          <w:bCs/>
          <w:lang w:eastAsia="en-US" w:bidi="en-US"/>
        </w:rPr>
      </w:pPr>
      <w:r w:rsidRPr="00E212CD">
        <w:rPr>
          <w:rFonts w:ascii="Times New Roman" w:hAnsi="Times New Roman"/>
          <w:bCs/>
          <w:lang w:eastAsia="en-US" w:bidi="en-US"/>
        </w:rPr>
        <w:t>Implimentation</w:t>
      </w:r>
      <w:r w:rsidRPr="00E212CD">
        <w:rPr>
          <w:rFonts w:ascii="Times New Roman" w:hAnsi="Times New Roman"/>
          <w:bCs/>
          <w:lang w:eastAsia="en-US" w:bidi="en-US"/>
        </w:rPr>
        <w:t xml:space="preserve"> of </w:t>
      </w:r>
      <w:r w:rsidRPr="00E212CD" w:rsidR="008151AD">
        <w:rPr>
          <w:rFonts w:ascii="Times New Roman" w:hAnsi="Times New Roman"/>
          <w:bCs/>
          <w:lang w:eastAsia="en-US" w:bidi="en-US"/>
        </w:rPr>
        <w:t xml:space="preserve">MVC architecture in </w:t>
      </w:r>
      <w:r w:rsidRPr="00E212CD" w:rsidR="008151AD">
        <w:rPr>
          <w:rFonts w:ascii="Times New Roman" w:hAnsi="Times New Roman"/>
          <w:bCs/>
          <w:lang w:eastAsia="en-US" w:bidi="en-US"/>
        </w:rPr>
        <w:t>LogAnalytics</w:t>
      </w:r>
      <w:r w:rsidRPr="00E212CD" w:rsidR="008151AD">
        <w:rPr>
          <w:rFonts w:ascii="Times New Roman" w:hAnsi="Times New Roman"/>
          <w:bCs/>
          <w:lang w:eastAsia="en-US" w:bidi="en-US"/>
        </w:rPr>
        <w:t xml:space="preserve"> product</w:t>
      </w:r>
      <w:r w:rsidRPr="00E212CD">
        <w:rPr>
          <w:rFonts w:ascii="Times New Roman" w:hAnsi="Times New Roman"/>
          <w:bCs/>
          <w:lang w:eastAsia="en-US" w:bidi="en-US"/>
        </w:rPr>
        <w:t>.</w:t>
      </w:r>
    </w:p>
    <w:p w:rsidR="008D199F" w:rsidRPr="00E212CD" w:rsidP="00C46356">
      <w:pPr>
        <w:numPr>
          <w:ilvl w:val="1"/>
          <w:numId w:val="3"/>
        </w:numPr>
        <w:spacing w:line="240" w:lineRule="auto"/>
        <w:rPr>
          <w:rFonts w:ascii="Times New Roman" w:hAnsi="Times New Roman"/>
          <w:bCs/>
          <w:lang w:eastAsia="en-US" w:bidi="en-US"/>
        </w:rPr>
      </w:pPr>
      <w:r>
        <w:rPr>
          <w:rFonts w:ascii="Times New Roman" w:hAnsi="Times New Roman"/>
          <w:bCs/>
          <w:lang w:eastAsia="en-US" w:bidi="en-US"/>
        </w:rPr>
        <w:t xml:space="preserve">Implemented python programs to </w:t>
      </w:r>
      <w:r w:rsidR="00AD6117">
        <w:rPr>
          <w:rFonts w:ascii="Times New Roman" w:hAnsi="Times New Roman"/>
          <w:bCs/>
          <w:lang w:eastAsia="en-US" w:bidi="en-US"/>
        </w:rPr>
        <w:t xml:space="preserve">interact with </w:t>
      </w:r>
      <w:r>
        <w:rPr>
          <w:rFonts w:ascii="Times New Roman" w:hAnsi="Times New Roman"/>
          <w:bCs/>
          <w:lang w:eastAsia="en-US" w:bidi="en-US"/>
        </w:rPr>
        <w:t xml:space="preserve"> </w:t>
      </w:r>
      <w:r>
        <w:rPr>
          <w:rFonts w:ascii="Times New Roman" w:hAnsi="Times New Roman"/>
          <w:bCs/>
          <w:lang w:eastAsia="en-US" w:bidi="en-US"/>
        </w:rPr>
        <w:t>Elasticsearch</w:t>
      </w:r>
      <w:r w:rsidR="00BF3E18">
        <w:rPr>
          <w:rFonts w:ascii="Times New Roman" w:hAnsi="Times New Roman"/>
          <w:bCs/>
          <w:lang w:eastAsia="en-US" w:bidi="en-US"/>
        </w:rPr>
        <w:t xml:space="preserve"> data</w:t>
      </w:r>
      <w:r w:rsidR="00AD6117">
        <w:rPr>
          <w:rFonts w:ascii="Times New Roman" w:hAnsi="Times New Roman"/>
          <w:bCs/>
          <w:lang w:eastAsia="en-US" w:bidi="en-US"/>
        </w:rPr>
        <w:t>.</w:t>
      </w:r>
    </w:p>
    <w:p w:rsidR="008151AD" w:rsidRPr="00E212CD" w:rsidP="00C46356">
      <w:pPr>
        <w:numPr>
          <w:ilvl w:val="1"/>
          <w:numId w:val="3"/>
        </w:numPr>
        <w:spacing w:line="240" w:lineRule="auto"/>
        <w:rPr>
          <w:rFonts w:ascii="Times New Roman" w:hAnsi="Times New Roman"/>
          <w:bCs/>
          <w:lang w:eastAsia="en-US" w:bidi="en-US"/>
        </w:rPr>
      </w:pPr>
      <w:r w:rsidRPr="00E212CD">
        <w:rPr>
          <w:rFonts w:ascii="Times New Roman" w:hAnsi="Times New Roman"/>
          <w:bCs/>
          <w:lang w:eastAsia="en-US" w:bidi="en-US"/>
        </w:rPr>
        <w:t xml:space="preserve">Integration of Google analytics in Customer Experience </w:t>
      </w:r>
      <w:r w:rsidRPr="00E212CD" w:rsidR="007523FC">
        <w:rPr>
          <w:rFonts w:ascii="Times New Roman" w:hAnsi="Times New Roman"/>
          <w:bCs/>
          <w:lang w:eastAsia="en-US" w:bidi="en-US"/>
        </w:rPr>
        <w:t>Insight(CIS) web.</w:t>
      </w:r>
    </w:p>
    <w:p w:rsidR="007523FC" w:rsidRPr="00E212CD" w:rsidP="00C46356">
      <w:pPr>
        <w:numPr>
          <w:ilvl w:val="1"/>
          <w:numId w:val="3"/>
        </w:numPr>
        <w:spacing w:line="240" w:lineRule="auto"/>
        <w:rPr>
          <w:rFonts w:ascii="Times New Roman" w:hAnsi="Times New Roman"/>
          <w:bCs/>
          <w:lang w:eastAsia="en-US" w:bidi="en-US"/>
        </w:rPr>
      </w:pPr>
      <w:r w:rsidRPr="00E212CD">
        <w:rPr>
          <w:rFonts w:ascii="Times New Roman" w:hAnsi="Times New Roman"/>
          <w:bCs/>
          <w:lang w:eastAsia="en-US" w:bidi="en-US"/>
        </w:rPr>
        <w:t>Implimentation</w:t>
      </w:r>
      <w:r w:rsidRPr="00E212CD">
        <w:rPr>
          <w:rFonts w:ascii="Times New Roman" w:hAnsi="Times New Roman"/>
          <w:bCs/>
          <w:lang w:eastAsia="en-US" w:bidi="en-US"/>
        </w:rPr>
        <w:t xml:space="preserve"> of </w:t>
      </w:r>
      <w:r w:rsidRPr="00E212CD" w:rsidR="002934CD">
        <w:rPr>
          <w:rFonts w:ascii="Times New Roman" w:hAnsi="Times New Roman"/>
          <w:bCs/>
          <w:lang w:eastAsia="en-US" w:bidi="en-US"/>
        </w:rPr>
        <w:t>generating custom</w:t>
      </w:r>
      <w:r w:rsidRPr="00E212CD">
        <w:rPr>
          <w:rFonts w:ascii="Times New Roman" w:hAnsi="Times New Roman"/>
          <w:bCs/>
          <w:lang w:eastAsia="en-US" w:bidi="en-US"/>
        </w:rPr>
        <w:t xml:space="preserve"> Reports using Dynamic Report in Customer </w:t>
      </w:r>
      <w:r w:rsidRPr="00E212CD" w:rsidR="00431C37">
        <w:rPr>
          <w:rFonts w:ascii="Times New Roman" w:hAnsi="Times New Roman"/>
          <w:bCs/>
          <w:lang w:eastAsia="en-US" w:bidi="en-US"/>
        </w:rPr>
        <w:t>Experience Insight</w:t>
      </w:r>
      <w:r w:rsidRPr="00E212CD" w:rsidR="006A74A1">
        <w:rPr>
          <w:rFonts w:ascii="Times New Roman" w:hAnsi="Times New Roman"/>
          <w:bCs/>
          <w:lang w:eastAsia="en-US" w:bidi="en-US"/>
        </w:rPr>
        <w:t xml:space="preserve"> (CIS) web.</w:t>
      </w:r>
    </w:p>
    <w:p w:rsidR="006A74A1" w:rsidRPr="00116F9C" w:rsidP="00C46356">
      <w:pPr>
        <w:spacing w:line="240" w:lineRule="auto"/>
        <w:ind w:left="1080"/>
        <w:rPr>
          <w:rFonts w:ascii="Times New Roman" w:hAnsi="Times New Roman"/>
          <w:bCs/>
          <w:sz w:val="28"/>
          <w:szCs w:val="24"/>
          <w:lang w:eastAsia="en-US" w:bidi="en-US"/>
        </w:rPr>
      </w:pPr>
    </w:p>
    <w:p w:rsidR="0065055E" w:rsidRPr="00116F9C" w:rsidP="00C46356">
      <w:pPr>
        <w:numPr>
          <w:ilvl w:val="0"/>
          <w:numId w:val="8"/>
        </w:numPr>
        <w:spacing w:line="240" w:lineRule="auto"/>
        <w:rPr>
          <w:rFonts w:ascii="Times New Roman" w:hAnsi="Times New Roman"/>
          <w:b/>
          <w:bCs/>
          <w:sz w:val="24"/>
          <w:lang w:eastAsia="en-US" w:bidi="en-US"/>
        </w:rPr>
      </w:pPr>
      <w:r w:rsidRPr="00116F9C">
        <w:rPr>
          <w:rFonts w:ascii="Times New Roman" w:hAnsi="Times New Roman"/>
          <w:b/>
          <w:bCs/>
          <w:sz w:val="24"/>
          <w:lang w:eastAsia="en-US" w:bidi="en-US"/>
        </w:rPr>
        <w:t>Professional Overview :</w:t>
      </w:r>
      <w:r w:rsidRPr="00116F9C" w:rsidR="008D268A">
        <w:rPr>
          <w:rFonts w:ascii="Times New Roman" w:hAnsi="Times New Roman"/>
          <w:b/>
          <w:bCs/>
          <w:sz w:val="24"/>
          <w:lang w:eastAsia="en-US" w:bidi="en-US"/>
        </w:rPr>
        <w:t xml:space="preserve">  </w:t>
      </w:r>
    </w:p>
    <w:p w:rsidR="00312C5A" w:rsidRPr="00E212CD" w:rsidP="00C46356">
      <w:pPr>
        <w:spacing w:line="240" w:lineRule="auto"/>
        <w:jc w:val="both"/>
        <w:rPr>
          <w:rFonts w:ascii="Times New Roman" w:hAnsi="Times New Roman"/>
          <w:bCs/>
          <w:lang w:eastAsia="en-US" w:bidi="en-US"/>
        </w:rPr>
      </w:pPr>
      <w:r w:rsidRPr="00E212CD">
        <w:rPr>
          <w:rFonts w:ascii="Times New Roman" w:hAnsi="Times New Roman"/>
          <w:b/>
          <w:bCs/>
          <w:sz w:val="24"/>
          <w:szCs w:val="24"/>
          <w:lang w:eastAsia="en-US" w:bidi="en-US"/>
        </w:rPr>
        <w:t xml:space="preserve">       </w:t>
      </w:r>
      <w:r w:rsidRPr="00E212CD" w:rsidR="003B5B91">
        <w:rPr>
          <w:rFonts w:ascii="Times New Roman" w:hAnsi="Times New Roman"/>
          <w:b/>
          <w:bCs/>
          <w:sz w:val="24"/>
          <w:szCs w:val="24"/>
          <w:lang w:eastAsia="en-US" w:bidi="en-US"/>
        </w:rPr>
        <w:t xml:space="preserve">            </w:t>
      </w:r>
      <w:r w:rsidRPr="00E212CD">
        <w:rPr>
          <w:rFonts w:ascii="Times New Roman" w:hAnsi="Times New Roman"/>
          <w:b/>
          <w:bCs/>
          <w:sz w:val="24"/>
          <w:szCs w:val="24"/>
          <w:lang w:eastAsia="en-US" w:bidi="en-US"/>
        </w:rPr>
        <w:t xml:space="preserve"> </w:t>
      </w:r>
      <w:r w:rsidRPr="00E212CD">
        <w:rPr>
          <w:rFonts w:ascii="Times New Roman" w:eastAsia="Verdana" w:hAnsi="Times New Roman"/>
          <w:b/>
          <w:color w:val="222222"/>
          <w:u w:val="single"/>
          <w:shd w:val="clear" w:color="auto" w:fill="FFFFFF"/>
        </w:rPr>
        <w:t>Project #</w:t>
      </w:r>
      <w:r w:rsidRPr="00E212CD" w:rsidR="00EB7E57">
        <w:rPr>
          <w:rFonts w:ascii="Times New Roman" w:eastAsia="Verdana" w:hAnsi="Times New Roman"/>
          <w:b/>
          <w:color w:val="222222"/>
          <w:u w:val="single"/>
          <w:shd w:val="clear" w:color="auto" w:fill="FFFFFF"/>
        </w:rPr>
        <w:t>1</w:t>
      </w:r>
    </w:p>
    <w:p w:rsidR="00312C5A" w:rsidRPr="00E212CD" w:rsidP="00C46356">
      <w:pPr>
        <w:spacing w:line="240" w:lineRule="auto"/>
        <w:jc w:val="both"/>
        <w:rPr>
          <w:rFonts w:ascii="Times New Roman" w:eastAsia="Verdana" w:hAnsi="Times New Roman"/>
          <w:b/>
          <w:color w:val="222222"/>
        </w:rPr>
      </w:pPr>
      <w:r w:rsidRPr="00E212CD">
        <w:rPr>
          <w:rFonts w:ascii="Times New Roman" w:hAnsi="Times New Roman"/>
          <w:bCs/>
          <w:lang w:eastAsia="en-US" w:bidi="en-US"/>
        </w:rPr>
        <w:t xml:space="preserve">                  </w:t>
      </w:r>
      <w:r w:rsidRPr="00E212CD">
        <w:rPr>
          <w:rFonts w:ascii="Times New Roman" w:eastAsia="Verdana" w:hAnsi="Times New Roman"/>
          <w:b/>
          <w:color w:val="222222"/>
          <w:shd w:val="clear" w:color="auto" w:fill="FFFFFF"/>
        </w:rPr>
        <w:t xml:space="preserve">Title   </w:t>
      </w:r>
      <w:r w:rsidR="00EA2F06">
        <w:rPr>
          <w:rFonts w:ascii="Times New Roman" w:eastAsia="Verdana" w:hAnsi="Times New Roman"/>
          <w:b/>
          <w:color w:val="222222"/>
          <w:shd w:val="clear" w:color="auto" w:fill="FFFFFF"/>
        </w:rPr>
        <w:t xml:space="preserve">      </w:t>
      </w:r>
      <w:r w:rsidRPr="00E212CD">
        <w:rPr>
          <w:rFonts w:ascii="Times New Roman" w:eastAsia="Verdana" w:hAnsi="Times New Roman"/>
          <w:b/>
          <w:color w:val="222222"/>
          <w:shd w:val="clear" w:color="auto" w:fill="FFFFFF"/>
        </w:rPr>
        <w:t xml:space="preserve"> </w:t>
      </w:r>
      <w:r w:rsidR="00EA2F06">
        <w:rPr>
          <w:rFonts w:ascii="Times New Roman" w:eastAsia="Verdana" w:hAnsi="Times New Roman"/>
          <w:b/>
          <w:color w:val="222222"/>
          <w:shd w:val="clear" w:color="auto" w:fill="FFFFFF"/>
        </w:rPr>
        <w:t xml:space="preserve">  </w:t>
      </w:r>
      <w:r w:rsidRPr="00E212CD">
        <w:rPr>
          <w:rFonts w:ascii="Times New Roman" w:eastAsia="Verdana" w:hAnsi="Times New Roman"/>
          <w:b/>
          <w:color w:val="222222"/>
          <w:shd w:val="clear" w:color="auto" w:fill="FFFFFF"/>
        </w:rPr>
        <w:t>:</w:t>
      </w:r>
      <w:r w:rsidRPr="00E212CD">
        <w:rPr>
          <w:rFonts w:ascii="Times New Roman" w:eastAsia="Verdana" w:hAnsi="Times New Roman"/>
          <w:b/>
          <w:color w:val="222222"/>
          <w:shd w:val="clear" w:color="auto" w:fill="FFFFFF"/>
        </w:rPr>
        <w:tab/>
      </w:r>
      <w:r w:rsidR="00EA2F06">
        <w:rPr>
          <w:rFonts w:ascii="Times New Roman" w:eastAsia="Verdana" w:hAnsi="Times New Roman"/>
          <w:b/>
          <w:color w:val="222222"/>
          <w:shd w:val="clear" w:color="auto" w:fill="FFFFFF"/>
        </w:rPr>
        <w:t xml:space="preserve">     </w:t>
      </w:r>
      <w:r w:rsidRPr="00E212CD">
        <w:rPr>
          <w:rFonts w:ascii="Times New Roman" w:eastAsia="Verdana" w:hAnsi="Times New Roman"/>
          <w:b/>
          <w:color w:val="222222"/>
        </w:rPr>
        <w:t>Real Time Log Management</w:t>
      </w:r>
    </w:p>
    <w:p w:rsidR="00312C5A" w:rsidRPr="00E212CD" w:rsidP="00C46356">
      <w:pPr>
        <w:spacing w:line="240" w:lineRule="auto"/>
        <w:jc w:val="both"/>
        <w:rPr>
          <w:rFonts w:ascii="Times New Roman" w:eastAsia="Verdana" w:hAnsi="Times New Roman"/>
          <w:b/>
          <w:color w:val="222222"/>
        </w:rPr>
      </w:pPr>
      <w:r>
        <w:rPr>
          <w:rFonts w:ascii="Times New Roman" w:eastAsia="Verdana" w:hAnsi="Times New Roman"/>
          <w:b/>
          <w:color w:val="222222"/>
        </w:rPr>
        <w:t xml:space="preserve">                 Technology:    </w:t>
      </w:r>
      <w:r>
        <w:rPr>
          <w:rFonts w:ascii="Times New Roman" w:eastAsia="Verdana" w:hAnsi="Times New Roman"/>
          <w:b/>
          <w:color w:val="222222"/>
        </w:rPr>
        <w:t>Elasticsearch</w:t>
      </w:r>
      <w:r>
        <w:rPr>
          <w:rFonts w:ascii="Times New Roman" w:eastAsia="Verdana" w:hAnsi="Times New Roman"/>
          <w:b/>
          <w:color w:val="222222"/>
        </w:rPr>
        <w:t>, Logstash,Kibana,Filibeat,Java,JSPServlets,Javascript,Xpack</w:t>
      </w:r>
      <w:r w:rsidR="003818B8">
        <w:rPr>
          <w:rFonts w:ascii="Times New Roman" w:eastAsia="Verdana" w:hAnsi="Times New Roman"/>
          <w:b/>
          <w:color w:val="222222"/>
        </w:rPr>
        <w:t xml:space="preserve">,Eclipse Plugins like </w:t>
      </w:r>
      <w:r w:rsidR="00520647">
        <w:rPr>
          <w:rFonts w:ascii="Times New Roman" w:eastAsia="Verdana" w:hAnsi="Times New Roman"/>
          <w:b/>
          <w:color w:val="222222"/>
        </w:rPr>
        <w:t>svn,pydev</w:t>
      </w:r>
      <w:r w:rsidR="00AD6117">
        <w:rPr>
          <w:rFonts w:ascii="Times New Roman" w:eastAsia="Verdana" w:hAnsi="Times New Roman"/>
          <w:b/>
          <w:color w:val="222222"/>
        </w:rPr>
        <w:t>,python</w:t>
      </w:r>
    </w:p>
    <w:p w:rsidR="00312C5A" w:rsidRPr="00E212CD" w:rsidP="00C46356">
      <w:pPr>
        <w:spacing w:line="240" w:lineRule="auto"/>
        <w:jc w:val="both"/>
        <w:rPr>
          <w:rFonts w:ascii="Times New Roman" w:eastAsia="Verdana" w:hAnsi="Times New Roman"/>
          <w:b/>
          <w:color w:val="222222"/>
        </w:rPr>
      </w:pPr>
      <w:r>
        <w:rPr>
          <w:rFonts w:ascii="Times New Roman" w:eastAsia="Verdana" w:hAnsi="Times New Roman"/>
          <w:b/>
          <w:color w:val="222222"/>
        </w:rPr>
        <w:t xml:space="preserve">                 Team Size: 3</w:t>
      </w:r>
    </w:p>
    <w:p w:rsidR="00312C5A" w:rsidRPr="00E212CD" w:rsidP="00C46356">
      <w:pPr>
        <w:spacing w:line="240" w:lineRule="auto"/>
        <w:ind w:left="720"/>
        <w:jc w:val="both"/>
        <w:rPr>
          <w:rFonts w:ascii="Times New Roman" w:eastAsia="Verdana" w:hAnsi="Times New Roman"/>
          <w:b/>
          <w:color w:val="222222"/>
        </w:rPr>
      </w:pPr>
      <w:r w:rsidRPr="00E212CD">
        <w:rPr>
          <w:rFonts w:ascii="Times New Roman" w:eastAsia="Verdana" w:hAnsi="Times New Roman"/>
          <w:b/>
          <w:color w:val="222222"/>
        </w:rPr>
        <w:t xml:space="preserve">     Role &amp; Responsibility: </w:t>
      </w:r>
    </w:p>
    <w:p w:rsidR="00312C5A" w:rsidRPr="00E212CD" w:rsidP="00C46356">
      <w:pPr>
        <w:pStyle w:val="ListParagraph"/>
        <w:numPr>
          <w:ilvl w:val="0"/>
          <w:numId w:val="9"/>
        </w:numPr>
        <w:rPr>
          <w:rFonts w:ascii="Times New Roman" w:eastAsia="Verdana" w:hAnsi="Times New Roman"/>
        </w:rPr>
      </w:pPr>
      <w:r w:rsidRPr="00E212CD">
        <w:rPr>
          <w:rFonts w:ascii="Times New Roman" w:eastAsia="Verdana" w:hAnsi="Times New Roman"/>
        </w:rPr>
        <w:t xml:space="preserve">Collect various server logs using </w:t>
      </w:r>
      <w:r w:rsidRPr="00E212CD">
        <w:rPr>
          <w:rFonts w:ascii="Times New Roman" w:eastAsia="Verdana" w:hAnsi="Times New Roman"/>
        </w:rPr>
        <w:t>Filebeat</w:t>
      </w:r>
      <w:r w:rsidRPr="00E212CD">
        <w:rPr>
          <w:rFonts w:ascii="Times New Roman" w:eastAsia="Verdana" w:hAnsi="Times New Roman"/>
        </w:rPr>
        <w:t xml:space="preserve"> from client system to </w:t>
      </w:r>
      <w:r w:rsidRPr="00E212CD" w:rsidR="008B3233">
        <w:rPr>
          <w:rFonts w:ascii="Times New Roman" w:eastAsia="Verdana" w:hAnsi="Times New Roman"/>
        </w:rPr>
        <w:t>Logstash</w:t>
      </w:r>
      <w:r w:rsidRPr="00E212CD" w:rsidR="008B3233">
        <w:rPr>
          <w:rFonts w:ascii="Times New Roman" w:eastAsia="Verdana" w:hAnsi="Times New Roman"/>
        </w:rPr>
        <w:t>, parse</w:t>
      </w:r>
      <w:r w:rsidRPr="00E212CD">
        <w:rPr>
          <w:rFonts w:ascii="Times New Roman" w:eastAsia="Verdana" w:hAnsi="Times New Roman"/>
        </w:rPr>
        <w:t xml:space="preserve"> logs data using </w:t>
      </w:r>
      <w:r w:rsidRPr="00E212CD" w:rsidR="008B3233">
        <w:rPr>
          <w:rFonts w:ascii="Times New Roman" w:eastAsia="Verdana" w:hAnsi="Times New Roman"/>
        </w:rPr>
        <w:t>Logstash</w:t>
      </w:r>
      <w:r w:rsidRPr="00E212CD">
        <w:rPr>
          <w:rFonts w:ascii="Times New Roman" w:eastAsia="Verdana" w:hAnsi="Times New Roman"/>
        </w:rPr>
        <w:t xml:space="preserve"> and send it to </w:t>
      </w:r>
      <w:r w:rsidRPr="00E212CD">
        <w:rPr>
          <w:rFonts w:ascii="Times New Roman" w:eastAsia="Verdana" w:hAnsi="Times New Roman"/>
        </w:rPr>
        <w:t>Elasticsearch</w:t>
      </w:r>
    </w:p>
    <w:p w:rsidR="00312C5A" w:rsidP="00C46356">
      <w:pPr>
        <w:pStyle w:val="ListParagraph"/>
        <w:numPr>
          <w:ilvl w:val="0"/>
          <w:numId w:val="9"/>
        </w:numPr>
        <w:rPr>
          <w:rFonts w:ascii="Times New Roman" w:eastAsia="Verdana" w:hAnsi="Times New Roman"/>
        </w:rPr>
      </w:pPr>
      <w:r w:rsidRPr="00E212CD">
        <w:rPr>
          <w:rFonts w:ascii="Times New Roman" w:eastAsia="Verdana" w:hAnsi="Times New Roman"/>
        </w:rPr>
        <w:t xml:space="preserve">Used various type of plugins like </w:t>
      </w:r>
      <w:r w:rsidRPr="00E212CD" w:rsidR="002E08A4">
        <w:rPr>
          <w:rFonts w:ascii="Times New Roman" w:eastAsia="Verdana" w:hAnsi="Times New Roman"/>
        </w:rPr>
        <w:t>grok</w:t>
      </w:r>
      <w:r w:rsidRPr="00E212CD" w:rsidR="002E08A4">
        <w:rPr>
          <w:rFonts w:ascii="Times New Roman" w:eastAsia="Verdana" w:hAnsi="Times New Roman"/>
        </w:rPr>
        <w:t>, dissect</w:t>
      </w:r>
      <w:r w:rsidRPr="00E212CD">
        <w:rPr>
          <w:rFonts w:ascii="Times New Roman" w:eastAsia="Verdana" w:hAnsi="Times New Roman"/>
        </w:rPr>
        <w:t xml:space="preserve">, </w:t>
      </w:r>
      <w:r w:rsidRPr="00E212CD" w:rsidR="00472619">
        <w:rPr>
          <w:rFonts w:ascii="Times New Roman" w:eastAsia="Verdana" w:hAnsi="Times New Roman"/>
        </w:rPr>
        <w:t>aggregations, age</w:t>
      </w:r>
      <w:r w:rsidRPr="00E212CD" w:rsidR="00746C52">
        <w:rPr>
          <w:rFonts w:ascii="Times New Roman" w:eastAsia="Verdana" w:hAnsi="Times New Roman"/>
        </w:rPr>
        <w:t xml:space="preserve">, </w:t>
      </w:r>
      <w:r w:rsidRPr="00E212CD" w:rsidR="00746C52">
        <w:rPr>
          <w:rFonts w:ascii="Times New Roman" w:eastAsia="Verdana" w:hAnsi="Times New Roman"/>
        </w:rPr>
        <w:t>mutate,date,geoip</w:t>
      </w:r>
      <w:r w:rsidRPr="00E212CD">
        <w:rPr>
          <w:rFonts w:ascii="Times New Roman" w:eastAsia="Verdana" w:hAnsi="Times New Roman"/>
        </w:rPr>
        <w:t xml:space="preserve"> to parse </w:t>
      </w:r>
      <w:r w:rsidRPr="00E212CD" w:rsidR="00746C52">
        <w:rPr>
          <w:rFonts w:ascii="Times New Roman" w:eastAsia="Verdana" w:hAnsi="Times New Roman"/>
        </w:rPr>
        <w:t>unstructured</w:t>
      </w:r>
      <w:r w:rsidRPr="00E212CD">
        <w:rPr>
          <w:rFonts w:ascii="Times New Roman" w:eastAsia="Verdana" w:hAnsi="Times New Roman"/>
        </w:rPr>
        <w:t xml:space="preserve"> data to structured data.</w:t>
      </w:r>
    </w:p>
    <w:p w:rsidR="00AD6117" w:rsidRPr="00E212CD" w:rsidP="00C46356">
      <w:pPr>
        <w:pStyle w:val="ListParagraph"/>
        <w:numPr>
          <w:ilvl w:val="0"/>
          <w:numId w:val="9"/>
        </w:numPr>
        <w:rPr>
          <w:rFonts w:ascii="Times New Roman" w:eastAsia="Verdana" w:hAnsi="Times New Roman"/>
        </w:rPr>
      </w:pPr>
      <w:r>
        <w:rPr>
          <w:rFonts w:ascii="Times New Roman" w:eastAsia="Verdana" w:hAnsi="Times New Roman"/>
        </w:rPr>
        <w:t xml:space="preserve">Developed python scripting to interact with </w:t>
      </w:r>
      <w:r>
        <w:rPr>
          <w:rFonts w:ascii="Times New Roman" w:eastAsia="Verdana" w:hAnsi="Times New Roman"/>
        </w:rPr>
        <w:t>Elasticsearch</w:t>
      </w:r>
      <w:r>
        <w:rPr>
          <w:rFonts w:ascii="Times New Roman" w:eastAsia="Verdana" w:hAnsi="Times New Roman"/>
        </w:rPr>
        <w:t xml:space="preserve"> data</w:t>
      </w:r>
    </w:p>
    <w:p w:rsidR="00312C5A" w:rsidRPr="00E212CD" w:rsidP="00C46356">
      <w:pPr>
        <w:pStyle w:val="ListParagraph"/>
        <w:numPr>
          <w:ilvl w:val="0"/>
          <w:numId w:val="9"/>
        </w:numPr>
        <w:rPr>
          <w:rFonts w:ascii="Times New Roman" w:eastAsia="Verdana" w:hAnsi="Times New Roman"/>
        </w:rPr>
      </w:pPr>
      <w:r w:rsidRPr="00E212CD">
        <w:rPr>
          <w:rFonts w:ascii="Times New Roman" w:eastAsia="Verdana" w:hAnsi="Times New Roman"/>
        </w:rPr>
        <w:t xml:space="preserve">Add a </w:t>
      </w:r>
      <w:r w:rsidRPr="00E212CD" w:rsidR="00164BD1">
        <w:rPr>
          <w:rFonts w:ascii="Times New Roman" w:eastAsia="Verdana" w:hAnsi="Times New Roman"/>
        </w:rPr>
        <w:t>Elasticsearch</w:t>
      </w:r>
      <w:r w:rsidRPr="00E212CD">
        <w:rPr>
          <w:rFonts w:ascii="Times New Roman" w:eastAsia="Verdana" w:hAnsi="Times New Roman"/>
        </w:rPr>
        <w:t xml:space="preserve"> index to </w:t>
      </w:r>
      <w:r w:rsidRPr="00E212CD">
        <w:rPr>
          <w:rFonts w:ascii="Times New Roman" w:eastAsia="Verdana" w:hAnsi="Times New Roman"/>
        </w:rPr>
        <w:t>kibana</w:t>
      </w:r>
      <w:r w:rsidRPr="00E212CD">
        <w:rPr>
          <w:rFonts w:ascii="Times New Roman" w:eastAsia="Verdana" w:hAnsi="Times New Roman"/>
        </w:rPr>
        <w:t xml:space="preserve"> for visualization of </w:t>
      </w:r>
      <w:r w:rsidRPr="00E212CD" w:rsidR="00164BD1">
        <w:rPr>
          <w:rFonts w:ascii="Times New Roman" w:eastAsia="Verdana" w:hAnsi="Times New Roman"/>
        </w:rPr>
        <w:t>user specific</w:t>
      </w:r>
      <w:r w:rsidRPr="00E212CD">
        <w:rPr>
          <w:rFonts w:ascii="Times New Roman" w:eastAsia="Verdana" w:hAnsi="Times New Roman"/>
        </w:rPr>
        <w:t xml:space="preserve"> server wise data to generate dashboard which comprises of tables, graphs, date histogram and </w:t>
      </w:r>
      <w:r w:rsidRPr="00E212CD">
        <w:rPr>
          <w:rFonts w:ascii="Times New Roman" w:eastAsia="Verdana" w:hAnsi="Times New Roman"/>
        </w:rPr>
        <w:t>timelion</w:t>
      </w:r>
      <w:r w:rsidRPr="00E212CD">
        <w:rPr>
          <w:rFonts w:ascii="Times New Roman" w:eastAsia="Verdana" w:hAnsi="Times New Roman"/>
        </w:rPr>
        <w:t>.</w:t>
      </w:r>
    </w:p>
    <w:p w:rsidR="00312C5A" w:rsidRPr="00E212CD" w:rsidP="00C46356">
      <w:pPr>
        <w:pStyle w:val="ListParagraph"/>
        <w:numPr>
          <w:ilvl w:val="0"/>
          <w:numId w:val="9"/>
        </w:numPr>
        <w:rPr>
          <w:rFonts w:ascii="Times New Roman" w:eastAsia="Verdana" w:hAnsi="Times New Roman"/>
        </w:rPr>
      </w:pPr>
      <w:r w:rsidRPr="00E212CD">
        <w:rPr>
          <w:rFonts w:ascii="Times New Roman" w:eastAsia="Verdana" w:hAnsi="Times New Roman"/>
        </w:rPr>
        <w:t>Integration of alerting engine to send critical alerts to user.</w:t>
      </w:r>
    </w:p>
    <w:p w:rsidR="00DA2B65" w:rsidP="00C46356">
      <w:pPr>
        <w:pStyle w:val="ListParagraph"/>
        <w:numPr>
          <w:ilvl w:val="0"/>
          <w:numId w:val="9"/>
        </w:numPr>
        <w:spacing w:after="0"/>
        <w:jc w:val="both"/>
        <w:rPr>
          <w:rStyle w:val="tgc"/>
          <w:rFonts w:ascii="Times New Roman" w:hAnsi="Times New Roman"/>
        </w:rPr>
      </w:pPr>
      <w:r w:rsidRPr="00E212CD">
        <w:rPr>
          <w:rStyle w:val="tgc"/>
          <w:rFonts w:ascii="Times New Roman" w:hAnsi="Times New Roman"/>
        </w:rPr>
        <w:t>Using MVC design pattern where for controller used servlet and for view uses JSP framework designed a dashboard which comprises of various graph of logs data.</w:t>
      </w:r>
    </w:p>
    <w:p w:rsidR="006E0197" w:rsidRPr="006E0197" w:rsidP="006E0197">
      <w:pPr>
        <w:pStyle w:val="ListParagraph"/>
        <w:numPr>
          <w:ilvl w:val="0"/>
          <w:numId w:val="9"/>
        </w:numPr>
        <w:spacing w:after="0"/>
        <w:jc w:val="both"/>
        <w:rPr>
          <w:rFonts w:ascii="Times New Roman" w:hAnsi="Times New Roman"/>
        </w:rPr>
      </w:pPr>
      <w:r>
        <w:rPr>
          <w:rFonts w:ascii="Times New Roman" w:hAnsi="Times New Roman"/>
        </w:rPr>
        <w:t xml:space="preserve">Used </w:t>
      </w:r>
      <w:r>
        <w:rPr>
          <w:rFonts w:ascii="Times New Roman" w:hAnsi="Times New Roman"/>
        </w:rPr>
        <w:t>svn</w:t>
      </w:r>
      <w:r>
        <w:rPr>
          <w:rFonts w:ascii="Times New Roman" w:hAnsi="Times New Roman"/>
        </w:rPr>
        <w:t xml:space="preserve"> repository to store and share the project within team in Eclipse.</w:t>
      </w:r>
    </w:p>
    <w:p w:rsidR="00C46356" w:rsidP="00C46356">
      <w:pPr>
        <w:jc w:val="both"/>
        <w:rPr>
          <w:rFonts w:ascii="Times New Roman" w:eastAsia="Verdana" w:hAnsi="Times New Roman"/>
          <w:bCs/>
          <w:color w:val="222222"/>
        </w:rPr>
      </w:pPr>
    </w:p>
    <w:p w:rsidR="00312C5A" w:rsidRPr="00E212CD" w:rsidP="00C46356">
      <w:pPr>
        <w:jc w:val="both"/>
        <w:rPr>
          <w:rFonts w:ascii="Times New Roman" w:eastAsia="Verdana" w:hAnsi="Times New Roman"/>
          <w:color w:val="222222"/>
          <w:shd w:val="clear" w:color="auto" w:fill="FFFFFF"/>
        </w:rPr>
      </w:pPr>
      <w:r>
        <w:rPr>
          <w:rFonts w:ascii="Times New Roman" w:eastAsia="Verdana" w:hAnsi="Times New Roman"/>
          <w:b/>
          <w:color w:val="222222"/>
          <w:shd w:val="clear" w:color="auto" w:fill="FFFFFF"/>
        </w:rPr>
        <w:t xml:space="preserve">                    </w:t>
      </w:r>
      <w:r w:rsidRPr="00E212CD">
        <w:rPr>
          <w:rFonts w:ascii="Times New Roman" w:eastAsia="Verdana" w:hAnsi="Times New Roman"/>
          <w:b/>
          <w:color w:val="222222"/>
          <w:shd w:val="clear" w:color="auto" w:fill="FFFFFF"/>
        </w:rPr>
        <w:t>Description:</w:t>
      </w:r>
    </w:p>
    <w:p w:rsidR="00312C5A" w:rsidRPr="00E212CD" w:rsidP="00C46356">
      <w:pPr>
        <w:spacing w:line="240" w:lineRule="auto"/>
        <w:ind w:left="1440"/>
        <w:jc w:val="both"/>
        <w:rPr>
          <w:rFonts w:ascii="Times New Roman" w:eastAsia="Verdana" w:hAnsi="Times New Roman"/>
          <w:b/>
          <w:color w:val="222222"/>
          <w:shd w:val="clear" w:color="auto" w:fill="FFFFFF"/>
        </w:rPr>
      </w:pPr>
      <w:r w:rsidRPr="00E212CD">
        <w:rPr>
          <w:rFonts w:ascii="Times New Roman" w:eastAsia="Verdana" w:hAnsi="Times New Roman"/>
          <w:color w:val="222222"/>
          <w:shd w:val="clear" w:color="auto" w:fill="FFFFFF"/>
        </w:rPr>
        <w:t xml:space="preserve"> </w:t>
      </w:r>
      <w:r w:rsidRPr="00355A14" w:rsidR="00355A14">
        <w:rPr>
          <w:rFonts w:ascii="Times New Roman" w:eastAsia="Verdana" w:hAnsi="Times New Roman"/>
          <w:color w:val="222222"/>
          <w:shd w:val="clear" w:color="auto" w:fill="FFFFFF"/>
        </w:rPr>
        <w:t xml:space="preserve">Real Time Log Management  is a SaaS  Based product which gets the useful data of                              Applications/servers by reading log files in real time, and gives an insight to user how their    servers/Application are working with Response Time, Number of Users, Regional data, Browser information and so on. With the help of Real time Log Management product user can easily track down the things what he wants and take a step to improve if something goes wrong in his/her servers/Application. Live Streaming of data by using </w:t>
      </w:r>
      <w:r w:rsidRPr="00355A14" w:rsidR="00355A14">
        <w:rPr>
          <w:rFonts w:ascii="Times New Roman" w:eastAsia="Verdana" w:hAnsi="Times New Roman"/>
          <w:color w:val="222222"/>
          <w:shd w:val="clear" w:color="auto" w:fill="FFFFFF"/>
        </w:rPr>
        <w:t>Filebeat</w:t>
      </w:r>
      <w:r w:rsidRPr="00355A14" w:rsidR="00355A14">
        <w:rPr>
          <w:rFonts w:ascii="Times New Roman" w:eastAsia="Verdana" w:hAnsi="Times New Roman"/>
          <w:color w:val="222222"/>
          <w:shd w:val="clear" w:color="auto" w:fill="FFFFFF"/>
        </w:rPr>
        <w:t xml:space="preserve"> and </w:t>
      </w:r>
      <w:r w:rsidRPr="00355A14" w:rsidR="00355A14">
        <w:rPr>
          <w:rFonts w:ascii="Times New Roman" w:eastAsia="Verdana" w:hAnsi="Times New Roman"/>
          <w:color w:val="222222"/>
          <w:shd w:val="clear" w:color="auto" w:fill="FFFFFF"/>
        </w:rPr>
        <w:t>logstash</w:t>
      </w:r>
      <w:r w:rsidRPr="00355A14" w:rsidR="00355A14">
        <w:rPr>
          <w:rFonts w:ascii="Times New Roman" w:eastAsia="Verdana" w:hAnsi="Times New Roman"/>
          <w:color w:val="222222"/>
          <w:shd w:val="clear" w:color="auto" w:fill="FFFFFF"/>
        </w:rPr>
        <w:t xml:space="preserve"> to </w:t>
      </w:r>
      <w:r w:rsidRPr="00355A14" w:rsidR="00355A14">
        <w:rPr>
          <w:rFonts w:ascii="Times New Roman" w:eastAsia="Verdana" w:hAnsi="Times New Roman"/>
          <w:color w:val="222222"/>
          <w:shd w:val="clear" w:color="auto" w:fill="FFFFFF"/>
        </w:rPr>
        <w:t>Elasticsearch,Retirvie</w:t>
      </w:r>
      <w:r w:rsidRPr="00355A14" w:rsidR="00355A14">
        <w:rPr>
          <w:rFonts w:ascii="Times New Roman" w:eastAsia="Verdana" w:hAnsi="Times New Roman"/>
          <w:color w:val="222222"/>
          <w:shd w:val="clear" w:color="auto" w:fill="FFFFFF"/>
        </w:rPr>
        <w:t xml:space="preserve"> aggregated data for day week an monthly interval and displays it in web </w:t>
      </w:r>
      <w:r w:rsidRPr="00355A14" w:rsidR="00355A14">
        <w:rPr>
          <w:rFonts w:ascii="Times New Roman" w:eastAsia="Verdana" w:hAnsi="Times New Roman"/>
          <w:color w:val="222222"/>
          <w:shd w:val="clear" w:color="auto" w:fill="FFFFFF"/>
        </w:rPr>
        <w:t>application.Kibana</w:t>
      </w:r>
      <w:r w:rsidRPr="00355A14" w:rsidR="00355A14">
        <w:rPr>
          <w:rFonts w:ascii="Times New Roman" w:eastAsia="Verdana" w:hAnsi="Times New Roman"/>
          <w:color w:val="222222"/>
          <w:shd w:val="clear" w:color="auto" w:fill="FFFFFF"/>
        </w:rPr>
        <w:t xml:space="preserve"> also gives an interactive user specific dashboard to visualize their data. The product also gives an open box tool called MLTK when in user can run their own algorithms to check how their data is behaving</w:t>
      </w:r>
    </w:p>
    <w:p w:rsidR="00312C5A" w:rsidRPr="00116F9C" w:rsidP="00C46356">
      <w:pPr>
        <w:spacing w:line="240" w:lineRule="auto"/>
        <w:ind w:left="720"/>
        <w:rPr>
          <w:rFonts w:ascii="Times New Roman" w:hAnsi="Times New Roman"/>
          <w:b/>
          <w:bCs/>
          <w:sz w:val="24"/>
          <w:lang w:eastAsia="en-US" w:bidi="en-US"/>
        </w:rPr>
      </w:pPr>
    </w:p>
    <w:p w:rsidR="00C10B05" w:rsidRPr="00E212CD" w:rsidP="00C46356">
      <w:pPr>
        <w:spacing w:line="240" w:lineRule="auto"/>
        <w:jc w:val="both"/>
        <w:rPr>
          <w:rFonts w:ascii="Times New Roman" w:hAnsi="Times New Roman"/>
          <w:bCs/>
          <w:u w:val="single"/>
          <w:lang w:eastAsia="en-US" w:bidi="en-US"/>
        </w:rPr>
      </w:pPr>
      <w:r w:rsidRPr="00E212CD">
        <w:rPr>
          <w:rFonts w:ascii="Times New Roman" w:eastAsia="Verdana" w:hAnsi="Times New Roman"/>
          <w:b/>
          <w:color w:val="222222"/>
          <w:shd w:val="clear" w:color="auto" w:fill="FFFFFF"/>
        </w:rPr>
        <w:t xml:space="preserve">                 </w:t>
      </w:r>
      <w:r w:rsidRPr="00E212CD">
        <w:rPr>
          <w:rFonts w:ascii="Times New Roman" w:eastAsia="Verdana" w:hAnsi="Times New Roman"/>
          <w:b/>
          <w:color w:val="222222"/>
          <w:u w:val="single"/>
          <w:shd w:val="clear" w:color="auto" w:fill="FFFFFF"/>
        </w:rPr>
        <w:t>Project #</w:t>
      </w:r>
      <w:r w:rsidRPr="00E212CD" w:rsidR="008D268A">
        <w:rPr>
          <w:rFonts w:ascii="Times New Roman" w:eastAsia="Verdana" w:hAnsi="Times New Roman"/>
          <w:b/>
          <w:color w:val="222222"/>
          <w:u w:val="single"/>
          <w:shd w:val="clear" w:color="auto" w:fill="FFFFFF"/>
        </w:rPr>
        <w:t>2</w:t>
      </w:r>
    </w:p>
    <w:p w:rsidR="00C10B05" w:rsidRPr="00E212CD" w:rsidP="00C46356">
      <w:pPr>
        <w:spacing w:line="240" w:lineRule="auto"/>
        <w:jc w:val="both"/>
        <w:rPr>
          <w:rFonts w:ascii="Times New Roman" w:eastAsia="Verdana" w:hAnsi="Times New Roman"/>
          <w:b/>
          <w:color w:val="222222"/>
        </w:rPr>
      </w:pPr>
      <w:r w:rsidRPr="00E212CD">
        <w:rPr>
          <w:rFonts w:ascii="Times New Roman" w:hAnsi="Times New Roman"/>
          <w:bCs/>
          <w:lang w:eastAsia="en-US" w:bidi="en-US"/>
        </w:rPr>
        <w:t xml:space="preserve">                  </w:t>
      </w:r>
      <w:r w:rsidRPr="00E212CD">
        <w:rPr>
          <w:rFonts w:ascii="Times New Roman" w:eastAsia="Verdana" w:hAnsi="Times New Roman"/>
          <w:b/>
          <w:color w:val="222222"/>
          <w:shd w:val="clear" w:color="auto" w:fill="FFFFFF"/>
        </w:rPr>
        <w:t xml:space="preserve">Title   </w:t>
      </w:r>
      <w:r w:rsidR="00355A14">
        <w:rPr>
          <w:rFonts w:ascii="Times New Roman" w:eastAsia="Verdana" w:hAnsi="Times New Roman"/>
          <w:b/>
          <w:color w:val="222222"/>
          <w:shd w:val="clear" w:color="auto" w:fill="FFFFFF"/>
        </w:rPr>
        <w:t xml:space="preserve">        </w:t>
      </w:r>
      <w:r w:rsidRPr="00E212CD">
        <w:rPr>
          <w:rFonts w:ascii="Times New Roman" w:eastAsia="Verdana" w:hAnsi="Times New Roman"/>
          <w:b/>
          <w:color w:val="222222"/>
          <w:shd w:val="clear" w:color="auto" w:fill="FFFFFF"/>
        </w:rPr>
        <w:t xml:space="preserve"> :</w:t>
      </w:r>
      <w:r w:rsidR="00355A14">
        <w:rPr>
          <w:rFonts w:ascii="Times New Roman" w:eastAsia="Verdana" w:hAnsi="Times New Roman"/>
          <w:b/>
          <w:color w:val="222222"/>
          <w:shd w:val="clear" w:color="auto" w:fill="FFFFFF"/>
        </w:rPr>
        <w:t xml:space="preserve">  </w:t>
      </w:r>
      <w:r w:rsidR="00355A14">
        <w:rPr>
          <w:rFonts w:ascii="Times New Roman" w:eastAsia="Verdana" w:hAnsi="Times New Roman"/>
          <w:b/>
          <w:color w:val="222222"/>
          <w:shd w:val="clear" w:color="auto" w:fill="FFFFFF"/>
        </w:rPr>
        <w:t>AppNeura</w:t>
      </w:r>
      <w:r w:rsidRPr="00E212CD">
        <w:rPr>
          <w:rFonts w:ascii="Times New Roman" w:eastAsia="Verdana" w:hAnsi="Times New Roman"/>
          <w:b/>
          <w:color w:val="222222"/>
        </w:rPr>
        <w:t>.</w:t>
      </w:r>
    </w:p>
    <w:p w:rsidR="00C10B05" w:rsidRPr="00E212CD" w:rsidP="00C46356">
      <w:pPr>
        <w:spacing w:line="240" w:lineRule="auto"/>
        <w:ind w:left="720"/>
        <w:jc w:val="both"/>
        <w:rPr>
          <w:rFonts w:ascii="Times New Roman" w:eastAsia="Verdana" w:hAnsi="Times New Roman"/>
          <w:b/>
          <w:color w:val="222222"/>
        </w:rPr>
      </w:pPr>
      <w:r w:rsidRPr="00E212CD">
        <w:rPr>
          <w:rFonts w:ascii="Times New Roman" w:eastAsia="Verdana" w:hAnsi="Times New Roman"/>
          <w:b/>
          <w:color w:val="222222"/>
        </w:rPr>
        <w:t xml:space="preserve">      Technology: J</w:t>
      </w:r>
      <w:r w:rsidR="00355A14">
        <w:rPr>
          <w:rFonts w:ascii="Times New Roman" w:eastAsia="Verdana" w:hAnsi="Times New Roman"/>
          <w:b/>
          <w:color w:val="222222"/>
        </w:rPr>
        <w:t xml:space="preserve">ava, </w:t>
      </w:r>
      <w:r w:rsidR="00355A14">
        <w:rPr>
          <w:rFonts w:ascii="Times New Roman" w:eastAsia="Verdana" w:hAnsi="Times New Roman"/>
          <w:b/>
          <w:color w:val="222222"/>
        </w:rPr>
        <w:t>JSPServlets,Javascript</w:t>
      </w:r>
      <w:r w:rsidR="00355A14">
        <w:rPr>
          <w:rFonts w:ascii="Times New Roman" w:eastAsia="Verdana" w:hAnsi="Times New Roman"/>
          <w:b/>
          <w:color w:val="222222"/>
        </w:rPr>
        <w:t xml:space="preserve">, MongoDB, </w:t>
      </w:r>
      <w:r w:rsidR="00355A14">
        <w:rPr>
          <w:rFonts w:ascii="Times New Roman" w:eastAsia="Verdana" w:hAnsi="Times New Roman"/>
          <w:b/>
          <w:color w:val="222222"/>
        </w:rPr>
        <w:t>Elasticsearch</w:t>
      </w:r>
      <w:r w:rsidRPr="00E212CD" w:rsidR="000809AC">
        <w:rPr>
          <w:rFonts w:ascii="Times New Roman" w:eastAsia="Verdana" w:hAnsi="Times New Roman"/>
          <w:b/>
          <w:color w:val="222222"/>
        </w:rPr>
        <w:t>.</w:t>
      </w:r>
    </w:p>
    <w:p w:rsidR="00C10B05" w:rsidRPr="00E212CD" w:rsidP="00C46356">
      <w:pPr>
        <w:tabs>
          <w:tab w:val="left" w:pos="2790"/>
        </w:tabs>
        <w:spacing w:line="240" w:lineRule="auto"/>
        <w:ind w:left="720"/>
        <w:jc w:val="both"/>
        <w:rPr>
          <w:rFonts w:ascii="Times New Roman" w:eastAsia="Verdana" w:hAnsi="Times New Roman"/>
          <w:b/>
          <w:color w:val="222222"/>
        </w:rPr>
      </w:pPr>
      <w:r w:rsidRPr="00E212CD">
        <w:rPr>
          <w:rFonts w:ascii="Times New Roman" w:eastAsia="Verdana" w:hAnsi="Times New Roman"/>
          <w:b/>
          <w:color w:val="222222"/>
        </w:rPr>
        <w:t xml:space="preserve">     Team Size: 6</w:t>
      </w:r>
      <w:r w:rsidRPr="00E212CD" w:rsidR="00E212CD">
        <w:rPr>
          <w:rFonts w:ascii="Times New Roman" w:eastAsia="Verdana" w:hAnsi="Times New Roman"/>
          <w:b/>
          <w:color w:val="222222"/>
        </w:rPr>
        <w:tab/>
      </w:r>
    </w:p>
    <w:p w:rsidR="00466B1E" w:rsidRPr="00E212CD" w:rsidP="00C46356">
      <w:pPr>
        <w:spacing w:line="240" w:lineRule="auto"/>
        <w:ind w:left="720"/>
        <w:jc w:val="both"/>
        <w:rPr>
          <w:rFonts w:ascii="Times New Roman" w:eastAsia="Verdana" w:hAnsi="Times New Roman"/>
          <w:b/>
          <w:color w:val="222222"/>
        </w:rPr>
      </w:pPr>
      <w:r w:rsidRPr="00E212CD">
        <w:rPr>
          <w:rFonts w:ascii="Times New Roman" w:eastAsia="Verdana" w:hAnsi="Times New Roman"/>
          <w:b/>
          <w:color w:val="222222"/>
        </w:rPr>
        <w:t xml:space="preserve">     Role &amp; Responsibility:</w:t>
      </w:r>
    </w:p>
    <w:p w:rsidR="00C10B05" w:rsidRPr="00E212CD" w:rsidP="00C46356">
      <w:pPr>
        <w:pStyle w:val="ListParagraph"/>
        <w:numPr>
          <w:ilvl w:val="0"/>
          <w:numId w:val="6"/>
        </w:numPr>
        <w:spacing w:after="0"/>
        <w:jc w:val="both"/>
        <w:rPr>
          <w:rFonts w:ascii="Times New Roman" w:eastAsia="Verdana" w:hAnsi="Times New Roman"/>
          <w:color w:val="222222"/>
        </w:rPr>
      </w:pPr>
      <w:r w:rsidRPr="00E212CD">
        <w:rPr>
          <w:rFonts w:ascii="Times New Roman" w:eastAsia="Verdana" w:hAnsi="Times New Roman"/>
          <w:color w:val="222222"/>
        </w:rPr>
        <w:t>Integration of Google Analytics</w:t>
      </w:r>
      <w:r w:rsidRPr="00E212CD" w:rsidR="00383382">
        <w:rPr>
          <w:rFonts w:ascii="Times New Roman" w:eastAsia="Verdana" w:hAnsi="Times New Roman"/>
          <w:color w:val="222222"/>
        </w:rPr>
        <w:t xml:space="preserve"> </w:t>
      </w:r>
      <w:r w:rsidRPr="00E212CD" w:rsidR="000809AC">
        <w:rPr>
          <w:rFonts w:ascii="Times New Roman" w:eastAsia="Verdana" w:hAnsi="Times New Roman"/>
          <w:color w:val="222222"/>
        </w:rPr>
        <w:t>I, capturing</w:t>
      </w:r>
      <w:r w:rsidRPr="00E212CD" w:rsidR="00E170B6">
        <w:rPr>
          <w:rFonts w:ascii="Times New Roman" w:eastAsia="Verdana" w:hAnsi="Times New Roman"/>
          <w:color w:val="222222"/>
        </w:rPr>
        <w:t xml:space="preserve"> </w:t>
      </w:r>
      <w:r w:rsidRPr="00E212CD" w:rsidR="000809AC">
        <w:rPr>
          <w:rFonts w:ascii="Times New Roman" w:eastAsia="Verdana" w:hAnsi="Times New Roman"/>
          <w:color w:val="222222"/>
        </w:rPr>
        <w:t>Session,</w:t>
      </w:r>
      <w:r w:rsidRPr="00E212CD" w:rsidR="00E170B6">
        <w:rPr>
          <w:rFonts w:ascii="Times New Roman" w:eastAsia="Verdana" w:hAnsi="Times New Roman"/>
          <w:color w:val="222222"/>
        </w:rPr>
        <w:t xml:space="preserve"> </w:t>
      </w:r>
      <w:r w:rsidRPr="00E212CD" w:rsidR="000809AC">
        <w:rPr>
          <w:rFonts w:ascii="Times New Roman" w:eastAsia="Verdana" w:hAnsi="Times New Roman"/>
          <w:color w:val="222222"/>
        </w:rPr>
        <w:t>Browser, Page</w:t>
      </w:r>
      <w:r w:rsidRPr="00E212CD" w:rsidR="00394FF8">
        <w:rPr>
          <w:rFonts w:ascii="Times New Roman" w:eastAsia="Verdana" w:hAnsi="Times New Roman"/>
          <w:color w:val="222222"/>
        </w:rPr>
        <w:t xml:space="preserve"> and </w:t>
      </w:r>
      <w:r w:rsidRPr="00E212CD" w:rsidR="00E2190C">
        <w:rPr>
          <w:rFonts w:ascii="Times New Roman" w:eastAsia="Verdana" w:hAnsi="Times New Roman"/>
          <w:color w:val="222222"/>
        </w:rPr>
        <w:t>Channels data</w:t>
      </w:r>
      <w:r w:rsidRPr="00E212CD" w:rsidR="00415F95">
        <w:rPr>
          <w:rFonts w:ascii="Times New Roman" w:eastAsia="Verdana" w:hAnsi="Times New Roman"/>
          <w:color w:val="222222"/>
        </w:rPr>
        <w:t xml:space="preserve"> by adding </w:t>
      </w:r>
      <w:r w:rsidRPr="00E212CD" w:rsidR="00EC0EEA">
        <w:rPr>
          <w:rFonts w:ascii="Times New Roman" w:eastAsia="Verdana" w:hAnsi="Times New Roman"/>
          <w:color w:val="222222"/>
        </w:rPr>
        <w:t xml:space="preserve">session track script in all web pages </w:t>
      </w:r>
    </w:p>
    <w:p w:rsidR="00C10B05" w:rsidRPr="00E212CD" w:rsidP="00C46356">
      <w:pPr>
        <w:pStyle w:val="ListParagraph"/>
        <w:numPr>
          <w:ilvl w:val="0"/>
          <w:numId w:val="6"/>
        </w:numPr>
        <w:spacing w:after="0"/>
        <w:jc w:val="both"/>
        <w:rPr>
          <w:rFonts w:ascii="Times New Roman" w:eastAsia="Verdana" w:hAnsi="Times New Roman"/>
          <w:color w:val="222222"/>
        </w:rPr>
      </w:pPr>
      <w:r w:rsidRPr="00E212CD">
        <w:rPr>
          <w:rFonts w:ascii="Times New Roman" w:eastAsia="Verdana" w:hAnsi="Times New Roman"/>
          <w:color w:val="222222"/>
        </w:rPr>
        <w:t>Implementation</w:t>
      </w:r>
      <w:r w:rsidRPr="00E212CD" w:rsidR="00B61573">
        <w:rPr>
          <w:rFonts w:ascii="Times New Roman" w:eastAsia="Verdana" w:hAnsi="Times New Roman"/>
          <w:color w:val="222222"/>
        </w:rPr>
        <w:t xml:space="preserve"> of generating custom reports using Dynamic </w:t>
      </w:r>
      <w:r w:rsidRPr="00E212CD" w:rsidR="00B45393">
        <w:rPr>
          <w:rFonts w:ascii="Times New Roman" w:eastAsia="Verdana" w:hAnsi="Times New Roman"/>
          <w:color w:val="222222"/>
        </w:rPr>
        <w:t xml:space="preserve">Report, </w:t>
      </w:r>
      <w:r w:rsidRPr="00E212CD" w:rsidR="00B42F9E">
        <w:rPr>
          <w:rFonts w:ascii="Times New Roman" w:eastAsia="Verdana" w:hAnsi="Times New Roman"/>
          <w:color w:val="222222"/>
        </w:rPr>
        <w:t xml:space="preserve">generate pdf file </w:t>
      </w:r>
      <w:r w:rsidRPr="00E212CD" w:rsidR="009A33BB">
        <w:rPr>
          <w:rFonts w:ascii="Times New Roman" w:eastAsia="Verdana" w:hAnsi="Times New Roman"/>
          <w:color w:val="222222"/>
        </w:rPr>
        <w:t xml:space="preserve">which takes parameters from user </w:t>
      </w:r>
    </w:p>
    <w:p w:rsidR="00D67761" w:rsidRPr="00E212CD" w:rsidP="00C46356">
      <w:pPr>
        <w:pStyle w:val="ListParagraph"/>
        <w:numPr>
          <w:ilvl w:val="0"/>
          <w:numId w:val="6"/>
        </w:numPr>
        <w:spacing w:after="0"/>
        <w:jc w:val="both"/>
        <w:rPr>
          <w:rFonts w:ascii="Times New Roman" w:eastAsia="Verdana" w:hAnsi="Times New Roman"/>
          <w:color w:val="222222"/>
        </w:rPr>
      </w:pPr>
      <w:r w:rsidRPr="00E212CD">
        <w:rPr>
          <w:rFonts w:ascii="Times New Roman" w:eastAsia="Verdana" w:hAnsi="Times New Roman"/>
          <w:color w:val="222222"/>
        </w:rPr>
        <w:t>Creation summary</w:t>
      </w:r>
      <w:r w:rsidRPr="00E212CD">
        <w:rPr>
          <w:rFonts w:ascii="Times New Roman" w:eastAsia="Verdana" w:hAnsi="Times New Roman"/>
          <w:color w:val="222222"/>
        </w:rPr>
        <w:t xml:space="preserve"> report as </w:t>
      </w:r>
      <w:r w:rsidRPr="00E212CD">
        <w:rPr>
          <w:rFonts w:ascii="Times New Roman" w:eastAsia="Verdana" w:hAnsi="Times New Roman"/>
          <w:color w:val="222222"/>
        </w:rPr>
        <w:t>day, week, and</w:t>
      </w:r>
      <w:r w:rsidRPr="00E212CD">
        <w:rPr>
          <w:rFonts w:ascii="Times New Roman" w:eastAsia="Verdana" w:hAnsi="Times New Roman"/>
          <w:color w:val="222222"/>
        </w:rPr>
        <w:t xml:space="preserve"> monthly wise and send it to user using </w:t>
      </w:r>
      <w:r w:rsidRPr="00E212CD" w:rsidR="00FB578A">
        <w:rPr>
          <w:rFonts w:ascii="Times New Roman" w:eastAsia="Verdana" w:hAnsi="Times New Roman"/>
          <w:color w:val="222222"/>
        </w:rPr>
        <w:t>SMTP.</w:t>
      </w:r>
    </w:p>
    <w:p w:rsidR="008A5E74" w:rsidRPr="00355A14" w:rsidP="00C46356">
      <w:pPr>
        <w:pStyle w:val="ListParagraph"/>
        <w:numPr>
          <w:ilvl w:val="0"/>
          <w:numId w:val="6"/>
        </w:numPr>
        <w:spacing w:after="0"/>
        <w:jc w:val="both"/>
        <w:rPr>
          <w:rStyle w:val="tgc"/>
          <w:rFonts w:ascii="Times New Roman" w:hAnsi="Times New Roman"/>
        </w:rPr>
      </w:pPr>
      <w:r w:rsidRPr="00E212CD">
        <w:rPr>
          <w:rFonts w:ascii="Times New Roman" w:eastAsia="Verdana" w:hAnsi="Times New Roman"/>
          <w:color w:val="222222"/>
        </w:rPr>
        <w:t xml:space="preserve">Write a quartz job </w:t>
      </w:r>
      <w:r w:rsidRPr="00E212CD">
        <w:rPr>
          <w:rStyle w:val="tgc"/>
          <w:rFonts w:ascii="Times New Roman" w:hAnsi="Times New Roman"/>
        </w:rPr>
        <w:t xml:space="preserve">to support process workflow and system management </w:t>
      </w:r>
      <w:r w:rsidRPr="00E212CD">
        <w:rPr>
          <w:rStyle w:val="tgc"/>
          <w:rFonts w:ascii="Times New Roman" w:hAnsi="Times New Roman"/>
        </w:rPr>
        <w:t>actions</w:t>
      </w:r>
      <w:r w:rsidRPr="00E212CD">
        <w:rPr>
          <w:rStyle w:val="tgc"/>
          <w:rFonts w:ascii="Times New Roman" w:hAnsi="Times New Roman"/>
        </w:rPr>
        <w:t xml:space="preserve"> </w:t>
      </w:r>
      <w:r w:rsidRPr="00E212CD" w:rsidR="00E1261A">
        <w:rPr>
          <w:rStyle w:val="tgc"/>
          <w:rFonts w:ascii="Times New Roman" w:hAnsi="Times New Roman"/>
        </w:rPr>
        <w:t>and to</w:t>
      </w:r>
      <w:r w:rsidRPr="00E212CD">
        <w:rPr>
          <w:rStyle w:val="tgc"/>
          <w:rFonts w:ascii="Times New Roman" w:hAnsi="Times New Roman"/>
        </w:rPr>
        <w:t xml:space="preserve"> provide timely services</w:t>
      </w:r>
      <w:r w:rsidRPr="00E212CD">
        <w:rPr>
          <w:rStyle w:val="tgc"/>
          <w:rFonts w:ascii="Times New Roman" w:hAnsi="Times New Roman"/>
        </w:rPr>
        <w:t xml:space="preserve"> within the applications. Using </w:t>
      </w:r>
      <w:r w:rsidRPr="00E212CD">
        <w:rPr>
          <w:rStyle w:val="tgc"/>
          <w:rFonts w:ascii="Times New Roman" w:hAnsi="Times New Roman"/>
        </w:rPr>
        <w:t xml:space="preserve">quartz job scheduler </w:t>
      </w:r>
      <w:r w:rsidRPr="00E212CD" w:rsidR="000809AC">
        <w:rPr>
          <w:rStyle w:val="tgc"/>
          <w:rFonts w:ascii="Times New Roman" w:hAnsi="Times New Roman"/>
        </w:rPr>
        <w:t xml:space="preserve">schedule </w:t>
      </w:r>
      <w:r w:rsidRPr="00E212CD" w:rsidR="00FC1CE3">
        <w:rPr>
          <w:rStyle w:val="tgc"/>
          <w:rFonts w:ascii="Times New Roman" w:hAnsi="Times New Roman"/>
        </w:rPr>
        <w:t>day, week</w:t>
      </w:r>
      <w:r w:rsidRPr="00E212CD" w:rsidR="005717B0">
        <w:rPr>
          <w:rStyle w:val="tgc"/>
          <w:rFonts w:ascii="Times New Roman" w:hAnsi="Times New Roman"/>
        </w:rPr>
        <w:t xml:space="preserve"> and monthly</w:t>
      </w:r>
      <w:r w:rsidRPr="00E212CD">
        <w:rPr>
          <w:rStyle w:val="tgc"/>
          <w:rFonts w:ascii="Times New Roman" w:hAnsi="Times New Roman"/>
        </w:rPr>
        <w:t xml:space="preserve"> basis aggregations.</w:t>
      </w:r>
    </w:p>
    <w:p w:rsidR="00C10B05" w:rsidRPr="00E212CD" w:rsidP="00C46356">
      <w:pPr>
        <w:pStyle w:val="ListParagraph"/>
        <w:numPr>
          <w:ilvl w:val="0"/>
          <w:numId w:val="6"/>
        </w:numPr>
        <w:spacing w:after="0"/>
        <w:jc w:val="both"/>
        <w:rPr>
          <w:rStyle w:val="tgc"/>
          <w:rFonts w:ascii="Times New Roman" w:hAnsi="Times New Roman"/>
        </w:rPr>
      </w:pPr>
      <w:r w:rsidRPr="00E212CD">
        <w:rPr>
          <w:rStyle w:val="tgc"/>
          <w:rFonts w:ascii="Times New Roman" w:hAnsi="Times New Roman"/>
        </w:rPr>
        <w:t xml:space="preserve">Using MVC design pattern where for controller used servlet and for view uses JSP framework designed a dashboard which comprises </w:t>
      </w:r>
      <w:r w:rsidRPr="00E212CD" w:rsidR="00E07222">
        <w:rPr>
          <w:rStyle w:val="tgc"/>
          <w:rFonts w:ascii="Times New Roman" w:hAnsi="Times New Roman"/>
        </w:rPr>
        <w:t>of Report setting page where user can generate customized reports</w:t>
      </w:r>
    </w:p>
    <w:p w:rsidR="00FC4AC4" w:rsidRPr="00E212CD" w:rsidP="00C46356">
      <w:pPr>
        <w:pStyle w:val="ListParagraph"/>
        <w:spacing w:after="0" w:line="240" w:lineRule="auto"/>
        <w:ind w:left="1290"/>
        <w:jc w:val="both"/>
        <w:rPr>
          <w:rStyle w:val="tgc"/>
          <w:rFonts w:ascii="Times New Roman" w:hAnsi="Times New Roman"/>
        </w:rPr>
      </w:pPr>
    </w:p>
    <w:p w:rsidR="00FC4AC4" w:rsidRPr="00E212CD" w:rsidP="00C46356">
      <w:pPr>
        <w:spacing w:line="240" w:lineRule="auto"/>
        <w:jc w:val="both"/>
        <w:rPr>
          <w:rFonts w:ascii="Times New Roman" w:hAnsi="Times New Roman"/>
          <w:bCs/>
          <w:color w:val="222222"/>
          <w:shd w:val="clear" w:color="auto" w:fill="FFFFFF"/>
        </w:rPr>
      </w:pPr>
      <w:r w:rsidRPr="00E212CD">
        <w:rPr>
          <w:rFonts w:ascii="Times New Roman" w:eastAsia="Verdana" w:hAnsi="Times New Roman"/>
          <w:b/>
          <w:color w:val="222222"/>
          <w:shd w:val="clear" w:color="auto" w:fill="FFFFFF"/>
        </w:rPr>
        <w:t xml:space="preserve">                    Description:</w:t>
      </w:r>
    </w:p>
    <w:p w:rsidR="00392C50" w:rsidRPr="00116F9C" w:rsidP="00C46356">
      <w:pPr>
        <w:spacing w:line="240" w:lineRule="auto"/>
        <w:ind w:left="1440"/>
        <w:jc w:val="both"/>
        <w:rPr>
          <w:rFonts w:ascii="Times New Roman" w:eastAsia="Verdana" w:hAnsi="Times New Roman"/>
          <w:color w:val="222222"/>
          <w:szCs w:val="20"/>
          <w:shd w:val="clear" w:color="auto" w:fill="FFFFFF"/>
        </w:rPr>
      </w:pPr>
      <w:r>
        <w:rPr>
          <w:rFonts w:ascii="Times New Roman" w:hAnsi="Times New Roman"/>
          <w:bCs/>
          <w:color w:val="222222"/>
          <w:shd w:val="clear" w:color="auto" w:fill="FFFFFF"/>
        </w:rPr>
        <w:t>AppNeura</w:t>
      </w:r>
      <w:r w:rsidRPr="00E212CD" w:rsidR="00FC4AC4">
        <w:rPr>
          <w:rFonts w:ascii="Times New Roman" w:hAnsi="Times New Roman"/>
          <w:bCs/>
          <w:color w:val="222222"/>
          <w:shd w:val="clear" w:color="auto" w:fill="FFFFFF"/>
        </w:rPr>
        <w:t xml:space="preserve"> is a SaaS based real user monitoring (RUM) or end user experiencing monitoring insight for how actual users interact with your website or application. SaaS based tool is basically provide a detailed analytical view of the customer experience to the end user which ultimately helps them to achieve their business goal. RUM involves passive data collection from probes in the on premises that capture application traffic or by active data collection from instrumenting the applications themselves on the back end or by web page monitoring on the front end. It is a </w:t>
      </w:r>
      <w:r w:rsidRPr="00E212CD" w:rsidR="00FC4AC4">
        <w:rPr>
          <w:rFonts w:ascii="Times New Roman" w:eastAsia="Verdana" w:hAnsi="Times New Roman"/>
          <w:color w:val="222222"/>
          <w:shd w:val="clear" w:color="auto" w:fill="FFFFFF"/>
        </w:rPr>
        <w:t xml:space="preserve">web based real user monitoring     application to visualize the data captured by mobile and web monitoring agents. </w:t>
      </w:r>
      <w:r w:rsidRPr="00E212CD" w:rsidR="00FC4AC4">
        <w:rPr>
          <w:rFonts w:ascii="Times New Roman" w:hAnsi="Times New Roman"/>
        </w:rPr>
        <w:t>The technology delivers accurate, real-time transaction and detection information about sessions, applications, and content levels.</w:t>
      </w:r>
      <w:r w:rsidRPr="00E212CD" w:rsidR="00FC4AC4">
        <w:rPr>
          <w:rFonts w:ascii="Times New Roman" w:eastAsia="Verdana" w:hAnsi="Times New Roman"/>
          <w:color w:val="222222"/>
          <w:shd w:val="clear" w:color="auto" w:fill="FFFFFF"/>
        </w:rPr>
        <w:t xml:space="preserve"> The web application </w:t>
      </w:r>
      <w:r w:rsidRPr="00E212CD" w:rsidR="00093661">
        <w:rPr>
          <w:rFonts w:ascii="Times New Roman" w:eastAsia="Verdana" w:hAnsi="Times New Roman"/>
          <w:color w:val="222222"/>
          <w:shd w:val="clear" w:color="auto" w:fill="FFFFFF"/>
        </w:rPr>
        <w:t>displays</w:t>
      </w:r>
      <w:r w:rsidRPr="00E212CD" w:rsidR="00FC4AC4">
        <w:rPr>
          <w:rFonts w:ascii="Times New Roman" w:eastAsia="Verdana" w:hAnsi="Times New Roman"/>
          <w:color w:val="222222"/>
          <w:shd w:val="clear" w:color="auto" w:fill="FFFFFF"/>
        </w:rPr>
        <w:t xml:space="preserve"> aggregated data in a meaningful way, graphs in application roll up and totals, averages and so on for either 1-minute, 10-</w:t>
      </w:r>
      <w:r w:rsidRPr="00E212CD" w:rsidR="00093661">
        <w:rPr>
          <w:rFonts w:ascii="Times New Roman" w:eastAsia="Verdana" w:hAnsi="Times New Roman"/>
          <w:color w:val="222222"/>
          <w:shd w:val="clear" w:color="auto" w:fill="FFFFFF"/>
        </w:rPr>
        <w:t>minutes, or</w:t>
      </w:r>
      <w:r w:rsidRPr="00E212CD" w:rsidR="00FC4AC4">
        <w:rPr>
          <w:rFonts w:ascii="Times New Roman" w:eastAsia="Verdana" w:hAnsi="Times New Roman"/>
          <w:color w:val="222222"/>
          <w:shd w:val="clear" w:color="auto" w:fill="FFFFFF"/>
        </w:rPr>
        <w:t xml:space="preserve"> 1-</w:t>
      </w:r>
      <w:r w:rsidRPr="00E212CD" w:rsidR="00FC4AC4">
        <w:rPr>
          <w:rFonts w:ascii="Times New Roman" w:eastAsia="Verdana" w:hAnsi="Times New Roman"/>
          <w:color w:val="222222"/>
          <w:shd w:val="clear" w:color="auto" w:fill="FFFFFF"/>
        </w:rPr>
        <w:t>hour intervals, based on how long ago the data was captured.</w:t>
      </w:r>
      <w:r w:rsidRPr="00E212CD" w:rsidR="00FC4AC4">
        <w:rPr>
          <w:rFonts w:ascii="Times New Roman" w:hAnsi="Times New Roman"/>
          <w:bCs/>
          <w:color w:val="222222"/>
          <w:shd w:val="clear" w:color="auto" w:fill="FFFFFF"/>
        </w:rPr>
        <w:t xml:space="preserve"> Collected RAW data gets processed based on several categories and stored back on </w:t>
      </w:r>
      <w:r w:rsidRPr="00E212CD" w:rsidR="00093661">
        <w:rPr>
          <w:rFonts w:ascii="Times New Roman" w:hAnsi="Times New Roman"/>
          <w:bCs/>
          <w:color w:val="222222"/>
          <w:shd w:val="clear" w:color="auto" w:fill="FFFFFF"/>
        </w:rPr>
        <w:t>non-structured</w:t>
      </w:r>
      <w:r w:rsidRPr="00E212CD" w:rsidR="00FC4AC4">
        <w:rPr>
          <w:rFonts w:ascii="Times New Roman" w:hAnsi="Times New Roman"/>
          <w:bCs/>
          <w:color w:val="222222"/>
          <w:shd w:val="clear" w:color="auto" w:fill="FFFFFF"/>
        </w:rPr>
        <w:t xml:space="preserve"> database. The Processed data is then represented on the web using interactive charts and different statistics on daily, weekly and monthly basis.</w:t>
      </w:r>
      <w:r w:rsidRPr="00E212CD" w:rsidR="00FC4AC4">
        <w:rPr>
          <w:rFonts w:ascii="Times New Roman" w:eastAsia="Verdana" w:hAnsi="Times New Roman"/>
          <w:color w:val="222222"/>
          <w:shd w:val="clear" w:color="auto" w:fill="FFFFFF"/>
        </w:rPr>
        <w:t xml:space="preserve"> </w:t>
      </w:r>
      <w:r w:rsidRPr="00116F9C" w:rsidR="00FC4AC4">
        <w:rPr>
          <w:rFonts w:ascii="Times New Roman" w:eastAsia="Verdana" w:hAnsi="Times New Roman"/>
          <w:color w:val="222222"/>
          <w:szCs w:val="20"/>
          <w:shd w:val="clear" w:color="auto" w:fill="FFFFFF"/>
        </w:rPr>
        <w:t xml:space="preserve">  </w:t>
      </w:r>
    </w:p>
    <w:p w:rsidR="000F5DFA" w:rsidP="00DA2B65">
      <w:pPr>
        <w:spacing w:line="240" w:lineRule="auto"/>
        <w:ind w:left="1440"/>
        <w:jc w:val="both"/>
        <w:rPr>
          <w:rFonts w:ascii="Times New Roman" w:eastAsia="Verdana" w:hAnsi="Times New Roman"/>
          <w:b/>
          <w:color w:val="222222"/>
          <w:sz w:val="20"/>
          <w:szCs w:val="19"/>
          <w:shd w:val="clear" w:color="auto" w:fill="FFFFFF"/>
        </w:rPr>
      </w:pPr>
    </w:p>
    <w:p w:rsidR="00C46356" w:rsidP="00DA2B65">
      <w:pPr>
        <w:spacing w:line="240" w:lineRule="auto"/>
        <w:ind w:left="1440"/>
        <w:jc w:val="both"/>
        <w:rPr>
          <w:rFonts w:ascii="Times New Roman" w:eastAsia="Verdana" w:hAnsi="Times New Roman"/>
          <w:b/>
          <w:color w:val="222222"/>
          <w:sz w:val="20"/>
          <w:szCs w:val="19"/>
          <w:shd w:val="clear" w:color="auto" w:fill="FFFFFF"/>
        </w:rPr>
      </w:pPr>
    </w:p>
    <w:p w:rsidR="00910005" w:rsidRPr="00116F9C" w:rsidP="000C451B">
      <w:pPr>
        <w:shd w:val="clear" w:color="auto" w:fill="CCCCCC"/>
        <w:spacing w:line="240" w:lineRule="auto"/>
        <w:rPr>
          <w:rFonts w:ascii="Times New Roman" w:hAnsi="Times New Roman"/>
          <w:szCs w:val="20"/>
        </w:rPr>
      </w:pPr>
      <w:r>
        <w:rPr>
          <w:rFonts w:ascii="Times New Roman" w:hAnsi="Times New Roman"/>
          <w:b/>
          <w:bCs/>
          <w:sz w:val="24"/>
        </w:rPr>
        <w:t>CERTIFICATIONS:</w:t>
      </w:r>
      <w:r w:rsidRPr="00116F9C">
        <w:rPr>
          <w:rFonts w:ascii="Times New Roman" w:hAnsi="Times New Roman"/>
          <w:sz w:val="24"/>
        </w:rPr>
        <w:tab/>
      </w:r>
      <w:r w:rsidRPr="00116F9C">
        <w:rPr>
          <w:rFonts w:ascii="Times New Roman" w:hAnsi="Times New Roman"/>
          <w:sz w:val="24"/>
        </w:rPr>
        <w:tab/>
      </w:r>
      <w:r w:rsidRPr="00116F9C">
        <w:rPr>
          <w:rFonts w:ascii="Times New Roman" w:hAnsi="Times New Roman"/>
          <w:sz w:val="24"/>
        </w:rPr>
        <w:tab/>
      </w:r>
    </w:p>
    <w:p w:rsidR="00C46356" w:rsidP="00834140">
      <w:pPr>
        <w:pStyle w:val="ListParagraph"/>
        <w:spacing w:line="240" w:lineRule="auto"/>
        <w:rPr>
          <w:rFonts w:ascii="Times New Roman" w:hAnsi="Times New Roman"/>
        </w:rPr>
      </w:pPr>
      <w:r>
        <w:rPr>
          <w:rFonts w:ascii="Times New Roman" w:hAnsi="Times New Roman"/>
        </w:rPr>
        <w:t xml:space="preserve">1.Conplete </w:t>
      </w:r>
      <w:r>
        <w:rPr>
          <w:rFonts w:ascii="Times New Roman" w:hAnsi="Times New Roman"/>
        </w:rPr>
        <w:t>Elasticsearch</w:t>
      </w:r>
      <w:r>
        <w:rPr>
          <w:rFonts w:ascii="Times New Roman" w:hAnsi="Times New Roman"/>
        </w:rPr>
        <w:t xml:space="preserve"> master with </w:t>
      </w:r>
      <w:r>
        <w:rPr>
          <w:rFonts w:ascii="Times New Roman" w:hAnsi="Times New Roman"/>
        </w:rPr>
        <w:t>Logstash</w:t>
      </w:r>
      <w:r>
        <w:rPr>
          <w:rFonts w:ascii="Times New Roman" w:hAnsi="Times New Roman"/>
        </w:rPr>
        <w:t xml:space="preserve"> and </w:t>
      </w:r>
      <w:r>
        <w:rPr>
          <w:rFonts w:ascii="Times New Roman" w:hAnsi="Times New Roman"/>
        </w:rPr>
        <w:t>Kibana</w:t>
      </w:r>
      <w:r>
        <w:rPr>
          <w:rFonts w:ascii="Times New Roman" w:hAnsi="Times New Roman"/>
        </w:rPr>
        <w:t xml:space="preserve"> from </w:t>
      </w:r>
      <w:r>
        <w:rPr>
          <w:rFonts w:ascii="Times New Roman" w:hAnsi="Times New Roman"/>
        </w:rPr>
        <w:t>udemy</w:t>
      </w:r>
      <w:r>
        <w:rPr>
          <w:rFonts w:ascii="Times New Roman" w:hAnsi="Times New Roman"/>
        </w:rPr>
        <w:t>.</w:t>
      </w:r>
    </w:p>
    <w:p w:rsidR="00883ADD" w:rsidP="00834140">
      <w:pPr>
        <w:pStyle w:val="ListParagraph"/>
        <w:spacing w:line="240" w:lineRule="auto"/>
        <w:rPr>
          <w:rFonts w:ascii="Times New Roman" w:hAnsi="Times New Roman"/>
        </w:rPr>
      </w:pPr>
    </w:p>
    <w:p w:rsidR="00883ADD" w:rsidRPr="00834140" w:rsidP="00834140">
      <w:pPr>
        <w:pStyle w:val="ListParagraph"/>
        <w:spacing w:line="240" w:lineRule="auto"/>
        <w:rPr>
          <w:rFonts w:ascii="Times New Roman" w:hAnsi="Times New Roman"/>
        </w:rPr>
      </w:pPr>
    </w:p>
    <w:p w:rsidR="004332CB" w:rsidRPr="00116F9C" w:rsidP="00DA2B65">
      <w:pPr>
        <w:shd w:val="clear" w:color="auto" w:fill="CCCCCC"/>
        <w:spacing w:line="240" w:lineRule="auto"/>
        <w:rPr>
          <w:rFonts w:ascii="Times New Roman" w:hAnsi="Times New Roman"/>
          <w:szCs w:val="20"/>
        </w:rPr>
      </w:pPr>
      <w:r w:rsidRPr="00116F9C">
        <w:rPr>
          <w:rFonts w:ascii="Times New Roman" w:hAnsi="Times New Roman"/>
          <w:b/>
          <w:bCs/>
          <w:sz w:val="24"/>
        </w:rPr>
        <w:t>SOFTWARE EXPOSURE:</w:t>
      </w:r>
      <w:r w:rsidRPr="00116F9C">
        <w:rPr>
          <w:rFonts w:ascii="Times New Roman" w:hAnsi="Times New Roman"/>
          <w:sz w:val="24"/>
        </w:rPr>
        <w:tab/>
      </w:r>
      <w:r w:rsidRPr="00116F9C">
        <w:rPr>
          <w:rFonts w:ascii="Times New Roman" w:hAnsi="Times New Roman"/>
          <w:sz w:val="24"/>
        </w:rPr>
        <w:tab/>
      </w:r>
      <w:r w:rsidRPr="00116F9C">
        <w:rPr>
          <w:rFonts w:ascii="Times New Roman" w:hAnsi="Times New Roman"/>
          <w:sz w:val="24"/>
        </w:rPr>
        <w:tab/>
      </w:r>
    </w:p>
    <w:p w:rsidR="004332CB" w:rsidRPr="00E212CD" w:rsidP="00DA2B65">
      <w:pPr>
        <w:pStyle w:val="ListParagraph"/>
        <w:spacing w:line="240" w:lineRule="auto"/>
        <w:rPr>
          <w:rFonts w:ascii="Times New Roman" w:hAnsi="Times New Roman"/>
        </w:rPr>
      </w:pPr>
      <w:r w:rsidRPr="00E212CD">
        <w:rPr>
          <w:rFonts w:ascii="Times New Roman" w:hAnsi="Times New Roman"/>
        </w:rPr>
        <w:t xml:space="preserve">Languages:  Java, </w:t>
      </w:r>
      <w:r w:rsidRPr="00E212CD" w:rsidR="003D01EF">
        <w:rPr>
          <w:rFonts w:ascii="Times New Roman" w:hAnsi="Times New Roman"/>
        </w:rPr>
        <w:t>Python, Shell</w:t>
      </w:r>
      <w:r w:rsidRPr="00E212CD" w:rsidR="00F520EE">
        <w:rPr>
          <w:rFonts w:ascii="Times New Roman" w:hAnsi="Times New Roman"/>
        </w:rPr>
        <w:t xml:space="preserve"> scripting</w:t>
      </w:r>
      <w:r w:rsidRPr="00E212CD">
        <w:rPr>
          <w:rFonts w:ascii="Times New Roman" w:hAnsi="Times New Roman"/>
        </w:rPr>
        <w:t>.</w:t>
      </w:r>
    </w:p>
    <w:p w:rsidR="004332CB" w:rsidRPr="00E212CD" w:rsidP="00DA2B65">
      <w:pPr>
        <w:pStyle w:val="ListParagraph"/>
        <w:spacing w:line="240" w:lineRule="auto"/>
        <w:rPr>
          <w:rFonts w:ascii="Times New Roman" w:hAnsi="Times New Roman"/>
        </w:rPr>
      </w:pPr>
      <w:r w:rsidRPr="00E212CD">
        <w:rPr>
          <w:rFonts w:ascii="Times New Roman" w:hAnsi="Times New Roman"/>
        </w:rPr>
        <w:t>Analytics Tool: ELK (</w:t>
      </w:r>
      <w:r w:rsidRPr="00E212CD">
        <w:rPr>
          <w:rFonts w:ascii="Times New Roman" w:hAnsi="Times New Roman"/>
        </w:rPr>
        <w:t>Elasticsearch</w:t>
      </w:r>
      <w:r w:rsidRPr="00E212CD">
        <w:rPr>
          <w:rFonts w:ascii="Times New Roman" w:hAnsi="Times New Roman"/>
        </w:rPr>
        <w:t xml:space="preserve">, </w:t>
      </w:r>
      <w:r w:rsidRPr="00E212CD" w:rsidR="004A7977">
        <w:rPr>
          <w:rFonts w:ascii="Times New Roman" w:hAnsi="Times New Roman"/>
        </w:rPr>
        <w:t>Logstash</w:t>
      </w:r>
      <w:r w:rsidRPr="00E212CD">
        <w:rPr>
          <w:rFonts w:ascii="Times New Roman" w:hAnsi="Times New Roman"/>
        </w:rPr>
        <w:t xml:space="preserve">, </w:t>
      </w:r>
      <w:r w:rsidRPr="00E212CD" w:rsidR="004A7977">
        <w:rPr>
          <w:rFonts w:ascii="Times New Roman" w:hAnsi="Times New Roman"/>
        </w:rPr>
        <w:t>kibana</w:t>
      </w:r>
      <w:r w:rsidRPr="00E212CD" w:rsidR="004A7977">
        <w:rPr>
          <w:rFonts w:ascii="Times New Roman" w:hAnsi="Times New Roman"/>
        </w:rPr>
        <w:t xml:space="preserve">, </w:t>
      </w:r>
      <w:r w:rsidRPr="00E212CD" w:rsidR="004A7977">
        <w:rPr>
          <w:rFonts w:ascii="Times New Roman" w:hAnsi="Times New Roman"/>
        </w:rPr>
        <w:t>filebeat</w:t>
      </w:r>
      <w:r w:rsidRPr="00E212CD">
        <w:rPr>
          <w:rFonts w:ascii="Times New Roman" w:hAnsi="Times New Roman"/>
        </w:rPr>
        <w:t>).</w:t>
      </w:r>
    </w:p>
    <w:p w:rsidR="004332CB" w:rsidRPr="00E212CD" w:rsidP="00DA2B65">
      <w:pPr>
        <w:pStyle w:val="ListParagraph"/>
        <w:spacing w:line="240" w:lineRule="auto"/>
        <w:rPr>
          <w:rFonts w:ascii="Times New Roman" w:hAnsi="Times New Roman"/>
        </w:rPr>
      </w:pPr>
      <w:r w:rsidRPr="00E212CD">
        <w:rPr>
          <w:rFonts w:ascii="Times New Roman" w:hAnsi="Times New Roman"/>
        </w:rPr>
        <w:t>Web technologies: Java, JSP, Servlet,</w:t>
      </w:r>
      <w:r w:rsidRPr="00E212CD">
        <w:rPr>
          <w:rFonts w:ascii="Times New Roman" w:eastAsia="Verdana" w:hAnsi="Times New Roman"/>
          <w:color w:val="222222"/>
          <w:shd w:val="clear" w:color="auto" w:fill="FFFFFF"/>
        </w:rPr>
        <w:t xml:space="preserve"> JavaScript, jQuery</w:t>
      </w:r>
      <w:r w:rsidRPr="00E212CD">
        <w:rPr>
          <w:rFonts w:ascii="Times New Roman" w:eastAsia="Verdana" w:hAnsi="Times New Roman"/>
          <w:color w:val="222222"/>
        </w:rPr>
        <w:t>, XML.</w:t>
      </w:r>
    </w:p>
    <w:p w:rsidR="00EC1F52" w:rsidRPr="00703FD9" w:rsidP="00703FD9">
      <w:pPr>
        <w:pStyle w:val="ListParagraph"/>
        <w:spacing w:line="240" w:lineRule="auto"/>
        <w:rPr>
          <w:rFonts w:ascii="Times New Roman" w:hAnsi="Times New Roman"/>
        </w:rPr>
      </w:pPr>
      <w:r w:rsidRPr="00E212CD">
        <w:rPr>
          <w:rFonts w:ascii="Times New Roman" w:hAnsi="Times New Roman"/>
        </w:rPr>
        <w:t>IDE:</w:t>
      </w:r>
      <w:r w:rsidRPr="00E212CD" w:rsidR="004332CB">
        <w:rPr>
          <w:rFonts w:ascii="Times New Roman" w:hAnsi="Times New Roman"/>
        </w:rPr>
        <w:t xml:space="preserve"> Eclipse</w:t>
      </w:r>
      <w:r w:rsidRPr="00E212CD" w:rsidR="005A72FA">
        <w:rPr>
          <w:rFonts w:ascii="Times New Roman" w:hAnsi="Times New Roman"/>
        </w:rPr>
        <w:t>.</w:t>
      </w:r>
    </w:p>
    <w:p w:rsidR="004332CB" w:rsidRPr="00E212CD" w:rsidP="00DA2B65">
      <w:pPr>
        <w:pStyle w:val="ListParagraph"/>
        <w:spacing w:line="240" w:lineRule="auto"/>
        <w:rPr>
          <w:rFonts w:ascii="Times New Roman" w:hAnsi="Times New Roman"/>
        </w:rPr>
      </w:pPr>
      <w:r w:rsidRPr="00E212CD">
        <w:rPr>
          <w:rFonts w:ascii="Times New Roman" w:hAnsi="Times New Roman"/>
        </w:rPr>
        <w:t xml:space="preserve">Source control tools: </w:t>
      </w:r>
      <w:r w:rsidRPr="00E212CD">
        <w:rPr>
          <w:rFonts w:ascii="Times New Roman" w:hAnsi="Times New Roman"/>
        </w:rPr>
        <w:t>Git</w:t>
      </w:r>
      <w:r w:rsidRPr="00E212CD">
        <w:rPr>
          <w:rFonts w:ascii="Times New Roman" w:hAnsi="Times New Roman"/>
        </w:rPr>
        <w:t>, SVN</w:t>
      </w:r>
    </w:p>
    <w:p w:rsidR="004332CB" w:rsidP="00DA2B65">
      <w:pPr>
        <w:pStyle w:val="ListParagraph"/>
        <w:spacing w:line="240" w:lineRule="auto"/>
        <w:rPr>
          <w:rFonts w:ascii="Times New Roman" w:hAnsi="Times New Roman"/>
        </w:rPr>
      </w:pPr>
      <w:r w:rsidRPr="00E212CD">
        <w:rPr>
          <w:rFonts w:ascii="Times New Roman" w:hAnsi="Times New Roman"/>
        </w:rPr>
        <w:t xml:space="preserve">Database </w:t>
      </w:r>
      <w:r w:rsidRPr="00E212CD" w:rsidR="00D4269E">
        <w:rPr>
          <w:rFonts w:ascii="Times New Roman" w:hAnsi="Times New Roman"/>
        </w:rPr>
        <w:t>technologies:</w:t>
      </w:r>
      <w:r w:rsidRPr="00E212CD">
        <w:rPr>
          <w:rFonts w:ascii="Times New Roman" w:hAnsi="Times New Roman"/>
        </w:rPr>
        <w:t xml:space="preserve">  MongoDB, </w:t>
      </w:r>
      <w:r w:rsidRPr="00E212CD">
        <w:rPr>
          <w:rFonts w:ascii="Times New Roman" w:hAnsi="Times New Roman"/>
        </w:rPr>
        <w:t>Elasticsearch</w:t>
      </w:r>
      <w:r w:rsidRPr="00E212CD">
        <w:rPr>
          <w:rFonts w:ascii="Times New Roman" w:hAnsi="Times New Roman"/>
        </w:rPr>
        <w:t>.</w:t>
      </w:r>
    </w:p>
    <w:p w:rsidR="00703FD9" w:rsidRPr="00E212CD" w:rsidP="00DA2B65">
      <w:pPr>
        <w:pStyle w:val="ListParagraph"/>
        <w:spacing w:line="240" w:lineRule="auto"/>
        <w:rPr>
          <w:rFonts w:ascii="Times New Roman" w:hAnsi="Times New Roman"/>
        </w:rPr>
      </w:pPr>
      <w:r>
        <w:rPr>
          <w:rFonts w:ascii="Times New Roman" w:hAnsi="Times New Roman"/>
        </w:rPr>
        <w:t>GraphDB</w:t>
      </w:r>
      <w:r>
        <w:rPr>
          <w:rFonts w:ascii="Times New Roman" w:hAnsi="Times New Roman"/>
        </w:rPr>
        <w:t>: Neo4j</w:t>
      </w:r>
    </w:p>
    <w:p w:rsidR="005429E7" w:rsidRPr="00E212CD" w:rsidP="00DA2B65">
      <w:pPr>
        <w:pStyle w:val="ListParagraph"/>
        <w:spacing w:line="240" w:lineRule="auto"/>
        <w:rPr>
          <w:rFonts w:ascii="Times New Roman" w:hAnsi="Times New Roman"/>
        </w:rPr>
      </w:pPr>
      <w:r w:rsidRPr="00E212CD">
        <w:rPr>
          <w:rFonts w:ascii="Times New Roman" w:hAnsi="Times New Roman"/>
        </w:rPr>
        <w:t>Application Servers: Apache Tomcat 7.0, 8.0</w:t>
      </w:r>
      <w:r w:rsidR="00152BB2">
        <w:rPr>
          <w:rFonts w:ascii="Times New Roman" w:hAnsi="Times New Roman"/>
        </w:rPr>
        <w:t>,Jboss,WebSphere</w:t>
      </w:r>
      <w:r w:rsidRPr="00E212CD">
        <w:rPr>
          <w:rFonts w:ascii="Times New Roman" w:hAnsi="Times New Roman"/>
        </w:rPr>
        <w:t>.</w:t>
      </w:r>
    </w:p>
    <w:p w:rsidR="005429E7" w:rsidRPr="00E212CD" w:rsidP="00DA2B65">
      <w:pPr>
        <w:pStyle w:val="ListParagraph"/>
        <w:spacing w:line="240" w:lineRule="auto"/>
        <w:rPr>
          <w:rFonts w:ascii="Times New Roman" w:hAnsi="Times New Roman"/>
        </w:rPr>
      </w:pPr>
      <w:r w:rsidRPr="00E212CD">
        <w:rPr>
          <w:rFonts w:ascii="Times New Roman" w:hAnsi="Times New Roman"/>
        </w:rPr>
        <w:t xml:space="preserve">APM </w:t>
      </w:r>
      <w:r w:rsidRPr="00E212CD" w:rsidR="00D4269E">
        <w:rPr>
          <w:rFonts w:ascii="Times New Roman" w:hAnsi="Times New Roman"/>
        </w:rPr>
        <w:t>tools:</w:t>
      </w:r>
      <w:r w:rsidRPr="00E212CD">
        <w:rPr>
          <w:rFonts w:ascii="Times New Roman" w:hAnsi="Times New Roman"/>
        </w:rPr>
        <w:t xml:space="preserve"> Nagios</w:t>
      </w:r>
    </w:p>
    <w:p w:rsidR="005429E7" w:rsidRPr="00E212CD" w:rsidP="00DA2B65">
      <w:pPr>
        <w:pStyle w:val="ListParagraph"/>
        <w:spacing w:line="240" w:lineRule="auto"/>
        <w:rPr>
          <w:rFonts w:ascii="Times New Roman" w:hAnsi="Times New Roman"/>
        </w:rPr>
      </w:pPr>
      <w:r w:rsidRPr="00E212CD">
        <w:rPr>
          <w:rFonts w:ascii="Times New Roman" w:hAnsi="Times New Roman"/>
        </w:rPr>
        <w:t xml:space="preserve">Continuous Integration/Build </w:t>
      </w:r>
      <w:r w:rsidRPr="00E212CD" w:rsidR="00D4269E">
        <w:rPr>
          <w:rFonts w:ascii="Times New Roman" w:hAnsi="Times New Roman"/>
        </w:rPr>
        <w:t>tools:</w:t>
      </w:r>
      <w:r w:rsidRPr="00E212CD">
        <w:rPr>
          <w:rFonts w:ascii="Times New Roman" w:hAnsi="Times New Roman"/>
        </w:rPr>
        <w:t xml:space="preserve"> Maven.</w:t>
      </w:r>
    </w:p>
    <w:p w:rsidR="005429E7" w:rsidRPr="00E212CD" w:rsidP="00DA2B65">
      <w:pPr>
        <w:pStyle w:val="ListParagraph"/>
        <w:spacing w:line="240" w:lineRule="auto"/>
        <w:rPr>
          <w:rFonts w:ascii="Times New Roman" w:hAnsi="Times New Roman"/>
        </w:rPr>
      </w:pPr>
      <w:r w:rsidRPr="00E212CD">
        <w:rPr>
          <w:rFonts w:ascii="Times New Roman" w:hAnsi="Times New Roman"/>
        </w:rPr>
        <w:t xml:space="preserve">Methodologies: </w:t>
      </w:r>
      <w:r w:rsidRPr="00E212CD" w:rsidR="00F4478F">
        <w:rPr>
          <w:rFonts w:ascii="Times New Roman" w:hAnsi="Times New Roman"/>
        </w:rPr>
        <w:t>Agile (</w:t>
      </w:r>
      <w:r w:rsidRPr="00E212CD">
        <w:rPr>
          <w:rFonts w:ascii="Times New Roman" w:hAnsi="Times New Roman"/>
        </w:rPr>
        <w:t>using TRELLO), UML, Design Patterns.</w:t>
      </w:r>
    </w:p>
    <w:p w:rsidR="005429E7" w:rsidP="00DA2B65">
      <w:pPr>
        <w:pStyle w:val="ListParagraph"/>
        <w:spacing w:line="240" w:lineRule="auto"/>
        <w:rPr>
          <w:rFonts w:ascii="Times New Roman" w:hAnsi="Times New Roman"/>
          <w:sz w:val="24"/>
        </w:rPr>
      </w:pPr>
      <w:r w:rsidRPr="00E212CD">
        <w:rPr>
          <w:rFonts w:ascii="Times New Roman" w:hAnsi="Times New Roman"/>
        </w:rPr>
        <w:t>OS: Linux, Windows</w:t>
      </w:r>
      <w:r w:rsidRPr="00116F9C" w:rsidR="00715CE2">
        <w:rPr>
          <w:rFonts w:ascii="Times New Roman" w:hAnsi="Times New Roman"/>
          <w:sz w:val="24"/>
        </w:rPr>
        <w:t>.</w:t>
      </w:r>
    </w:p>
    <w:p w:rsidR="00883ADD" w:rsidP="00DA2B65">
      <w:pPr>
        <w:pStyle w:val="ListParagraph"/>
        <w:spacing w:line="240" w:lineRule="auto"/>
        <w:rPr>
          <w:rFonts w:ascii="Times New Roman" w:hAnsi="Times New Roman"/>
          <w:sz w:val="24"/>
        </w:rPr>
      </w:pPr>
    </w:p>
    <w:p w:rsidR="00883ADD" w:rsidRPr="00116F9C" w:rsidP="00DA2B65">
      <w:pPr>
        <w:pStyle w:val="ListParagraph"/>
        <w:spacing w:line="240" w:lineRule="auto"/>
        <w:rPr>
          <w:rFonts w:ascii="Times New Roman" w:hAnsi="Times New Roman"/>
          <w:sz w:val="24"/>
        </w:rPr>
      </w:pPr>
    </w:p>
    <w:p w:rsidR="00343908" w:rsidRPr="00116F9C" w:rsidP="00DA2B65">
      <w:pPr>
        <w:shd w:val="clear" w:color="auto" w:fill="CCCCCC"/>
        <w:spacing w:line="240" w:lineRule="auto"/>
        <w:rPr>
          <w:rFonts w:ascii="Times New Roman" w:hAnsi="Times New Roman"/>
          <w:szCs w:val="20"/>
        </w:rPr>
      </w:pPr>
      <w:r w:rsidRPr="00116F9C">
        <w:rPr>
          <w:rFonts w:ascii="Times New Roman" w:hAnsi="Times New Roman"/>
          <w:b/>
          <w:bCs/>
          <w:sz w:val="24"/>
        </w:rPr>
        <w:t>PROFESSIONAL TRAITS:</w:t>
      </w:r>
      <w:r w:rsidRPr="00116F9C">
        <w:rPr>
          <w:rFonts w:ascii="Times New Roman" w:hAnsi="Times New Roman"/>
          <w:sz w:val="24"/>
        </w:rPr>
        <w:tab/>
      </w:r>
      <w:r w:rsidRPr="00116F9C">
        <w:rPr>
          <w:rFonts w:ascii="Times New Roman" w:hAnsi="Times New Roman"/>
          <w:sz w:val="24"/>
        </w:rPr>
        <w:tab/>
      </w:r>
      <w:r w:rsidRPr="00116F9C">
        <w:rPr>
          <w:rFonts w:ascii="Times New Roman" w:hAnsi="Times New Roman"/>
          <w:sz w:val="24"/>
        </w:rPr>
        <w:tab/>
      </w:r>
    </w:p>
    <w:p w:rsidR="00343908" w:rsidRPr="00116F9C" w:rsidP="00DA2B65">
      <w:pPr>
        <w:pStyle w:val="NoSpacing"/>
        <w:numPr>
          <w:ilvl w:val="0"/>
          <w:numId w:val="11"/>
        </w:numPr>
        <w:rPr>
          <w:rFonts w:ascii="Times New Roman" w:hAnsi="Times New Roman" w:cs="Times New Roman"/>
          <w:szCs w:val="20"/>
        </w:rPr>
      </w:pPr>
      <w:r w:rsidRPr="00116F9C">
        <w:rPr>
          <w:rFonts w:ascii="Times New Roman" w:hAnsi="Times New Roman" w:cs="Times New Roman"/>
          <w:szCs w:val="20"/>
        </w:rPr>
        <w:t>Quick learner</w:t>
      </w:r>
    </w:p>
    <w:p w:rsidR="00343908" w:rsidRPr="00116F9C" w:rsidP="00DA2B65">
      <w:pPr>
        <w:pStyle w:val="NoSpacing"/>
        <w:numPr>
          <w:ilvl w:val="0"/>
          <w:numId w:val="11"/>
        </w:numPr>
        <w:rPr>
          <w:rFonts w:ascii="Times New Roman" w:hAnsi="Times New Roman" w:cs="Times New Roman"/>
          <w:szCs w:val="20"/>
        </w:rPr>
      </w:pPr>
      <w:r w:rsidRPr="00116F9C">
        <w:rPr>
          <w:rFonts w:ascii="Times New Roman" w:hAnsi="Times New Roman" w:cs="Times New Roman"/>
          <w:szCs w:val="20"/>
        </w:rPr>
        <w:t>On time delivery of assigned modules</w:t>
      </w:r>
    </w:p>
    <w:p w:rsidR="00343908" w:rsidRPr="00116F9C" w:rsidP="00DA2B65">
      <w:pPr>
        <w:pStyle w:val="NoSpacing"/>
        <w:numPr>
          <w:ilvl w:val="0"/>
          <w:numId w:val="11"/>
        </w:numPr>
        <w:rPr>
          <w:rFonts w:ascii="Times New Roman" w:hAnsi="Times New Roman" w:cs="Times New Roman"/>
          <w:szCs w:val="20"/>
        </w:rPr>
      </w:pPr>
      <w:r w:rsidRPr="00116F9C">
        <w:rPr>
          <w:rFonts w:ascii="Times New Roman" w:hAnsi="Times New Roman" w:cs="Times New Roman"/>
          <w:szCs w:val="20"/>
        </w:rPr>
        <w:t>Team Leader and a team worker.</w:t>
      </w:r>
    </w:p>
    <w:p w:rsidR="00343908" w:rsidRPr="00116F9C" w:rsidP="00DA2B65">
      <w:pPr>
        <w:pStyle w:val="NoSpacing"/>
        <w:numPr>
          <w:ilvl w:val="0"/>
          <w:numId w:val="11"/>
        </w:numPr>
        <w:rPr>
          <w:rFonts w:ascii="Times New Roman" w:hAnsi="Times New Roman" w:cs="Times New Roman"/>
          <w:szCs w:val="20"/>
        </w:rPr>
      </w:pPr>
      <w:r w:rsidRPr="00116F9C">
        <w:rPr>
          <w:rFonts w:ascii="Times New Roman" w:hAnsi="Times New Roman" w:cs="Times New Roman"/>
          <w:szCs w:val="20"/>
        </w:rPr>
        <w:t>Adaptive to new environment</w:t>
      </w:r>
    </w:p>
    <w:p w:rsidR="00343908" w:rsidRPr="00116F9C" w:rsidP="00DA2B65">
      <w:pPr>
        <w:pStyle w:val="NoSpacing"/>
        <w:numPr>
          <w:ilvl w:val="0"/>
          <w:numId w:val="11"/>
        </w:numPr>
        <w:rPr>
          <w:rFonts w:ascii="Times New Roman" w:hAnsi="Times New Roman" w:cs="Times New Roman"/>
          <w:szCs w:val="20"/>
        </w:rPr>
      </w:pPr>
      <w:r w:rsidRPr="00116F9C">
        <w:rPr>
          <w:rFonts w:ascii="Times New Roman" w:hAnsi="Times New Roman" w:cs="Times New Roman"/>
          <w:szCs w:val="20"/>
        </w:rPr>
        <w:t>Devoted to hard work</w:t>
      </w:r>
    </w:p>
    <w:p w:rsidR="00343908" w:rsidRPr="00116F9C" w:rsidP="00DA2B65">
      <w:pPr>
        <w:pStyle w:val="NoSpacing"/>
        <w:numPr>
          <w:ilvl w:val="0"/>
          <w:numId w:val="11"/>
        </w:numPr>
        <w:rPr>
          <w:rFonts w:ascii="Times New Roman" w:hAnsi="Times New Roman" w:cs="Times New Roman"/>
          <w:szCs w:val="20"/>
        </w:rPr>
      </w:pPr>
      <w:r w:rsidRPr="00116F9C">
        <w:rPr>
          <w:rFonts w:ascii="Times New Roman" w:hAnsi="Times New Roman" w:cs="Times New Roman"/>
          <w:szCs w:val="20"/>
        </w:rPr>
        <w:t>Ability to handle situations diplomatically.</w:t>
      </w:r>
    </w:p>
    <w:p w:rsidR="00343908" w:rsidRPr="003C4C34" w:rsidP="00DA2B65">
      <w:pPr>
        <w:pStyle w:val="NoSpacing"/>
        <w:numPr>
          <w:ilvl w:val="0"/>
          <w:numId w:val="11"/>
        </w:numPr>
        <w:rPr>
          <w:rFonts w:ascii="Times New Roman" w:hAnsi="Times New Roman" w:cs="Times New Roman"/>
          <w:sz w:val="24"/>
        </w:rPr>
      </w:pPr>
      <w:r w:rsidRPr="00116F9C">
        <w:rPr>
          <w:rFonts w:ascii="Times New Roman" w:hAnsi="Times New Roman" w:cs="Times New Roman"/>
          <w:szCs w:val="20"/>
        </w:rPr>
        <w:t>Proficient in Client Interaction and Communication skills.</w:t>
      </w:r>
    </w:p>
    <w:p w:rsidR="003C4C34" w:rsidRPr="00116F9C" w:rsidP="003C4C34">
      <w:pPr>
        <w:pStyle w:val="NoSpacing"/>
        <w:ind w:left="720"/>
        <w:rPr>
          <w:rFonts w:ascii="Times New Roman" w:hAnsi="Times New Roman" w:cs="Times New Roman"/>
          <w:sz w:val="24"/>
        </w:rPr>
      </w:pPr>
    </w:p>
    <w:p w:rsidR="00343908" w:rsidP="00DA2B65">
      <w:pPr>
        <w:pStyle w:val="NoSpacing"/>
        <w:ind w:left="720"/>
        <w:rPr>
          <w:rFonts w:ascii="Times New Roman" w:hAnsi="Times New Roman" w:cs="Times New Roman"/>
          <w:sz w:val="24"/>
        </w:rPr>
      </w:pPr>
    </w:p>
    <w:p w:rsidR="00883ADD" w:rsidRPr="00116F9C" w:rsidP="00DA2B65">
      <w:pPr>
        <w:pStyle w:val="NoSpacing"/>
        <w:ind w:left="720"/>
        <w:rPr>
          <w:rFonts w:ascii="Times New Roman" w:hAnsi="Times New Roman" w:cs="Times New Roman"/>
          <w:sz w:val="24"/>
        </w:rPr>
      </w:pPr>
    </w:p>
    <w:p w:rsidR="00343908" w:rsidRPr="00116F9C" w:rsidP="00DA2B65">
      <w:pPr>
        <w:shd w:val="clear" w:color="auto" w:fill="CCCCCC"/>
        <w:spacing w:line="240" w:lineRule="auto"/>
        <w:rPr>
          <w:rFonts w:ascii="Times New Roman" w:hAnsi="Times New Roman"/>
          <w:sz w:val="24"/>
        </w:rPr>
      </w:pPr>
      <w:r w:rsidRPr="00116F9C">
        <w:rPr>
          <w:rFonts w:ascii="Times New Roman" w:hAnsi="Times New Roman"/>
          <w:b/>
          <w:bCs/>
          <w:sz w:val="24"/>
        </w:rPr>
        <w:t>ACADEMIC HISTORY:</w:t>
      </w:r>
      <w:r w:rsidRPr="00116F9C">
        <w:rPr>
          <w:rFonts w:ascii="Times New Roman" w:hAnsi="Times New Roman"/>
          <w:sz w:val="24"/>
        </w:rPr>
        <w:tab/>
      </w:r>
      <w:r w:rsidRPr="00116F9C">
        <w:rPr>
          <w:rFonts w:ascii="Times New Roman" w:hAnsi="Times New Roman"/>
          <w:sz w:val="24"/>
        </w:rPr>
        <w:tab/>
      </w:r>
      <w:r w:rsidRPr="00116F9C">
        <w:rPr>
          <w:rFonts w:ascii="Times New Roman" w:hAnsi="Times New Roman"/>
          <w:sz w:val="24"/>
        </w:rPr>
        <w:tab/>
      </w:r>
    </w:p>
    <w:p w:rsidR="00174B47" w:rsidRPr="00E212CD" w:rsidP="00DA2B65">
      <w:pPr>
        <w:pStyle w:val="ListParagraph"/>
        <w:numPr>
          <w:ilvl w:val="0"/>
          <w:numId w:val="11"/>
        </w:numPr>
        <w:spacing w:line="240" w:lineRule="auto"/>
        <w:rPr>
          <w:rFonts w:ascii="Times New Roman" w:hAnsi="Times New Roman"/>
          <w:u w:val="single"/>
          <w:lang w:eastAsia="en-US" w:bidi="en-US"/>
        </w:rPr>
      </w:pPr>
      <w:r w:rsidRPr="00E212CD">
        <w:rPr>
          <w:rFonts w:ascii="Times New Roman" w:hAnsi="Times New Roman"/>
        </w:rPr>
        <w:t xml:space="preserve">Completed Bachelor of Engineering (Computer Engineering) with First Class </w:t>
      </w:r>
      <w:r w:rsidRPr="00E212CD" w:rsidR="009123D7">
        <w:rPr>
          <w:rFonts w:ascii="Times New Roman" w:hAnsi="Times New Roman"/>
        </w:rPr>
        <w:t>65.92</w:t>
      </w:r>
      <w:r w:rsidRPr="00E212CD">
        <w:rPr>
          <w:rFonts w:ascii="Times New Roman" w:hAnsi="Times New Roman"/>
        </w:rPr>
        <w:t xml:space="preserve">% from </w:t>
      </w:r>
      <w:r w:rsidRPr="00E212CD" w:rsidR="003D1D21">
        <w:rPr>
          <w:rFonts w:ascii="Times New Roman" w:hAnsi="Times New Roman"/>
          <w:bCs/>
        </w:rPr>
        <w:t>Govt</w:t>
      </w:r>
      <w:r w:rsidRPr="00E212CD" w:rsidR="003D1D21">
        <w:rPr>
          <w:rFonts w:ascii="Times New Roman" w:hAnsi="Times New Roman"/>
          <w:bCs/>
        </w:rPr>
        <w:t xml:space="preserve"> </w:t>
      </w:r>
      <w:r w:rsidRPr="00E212CD" w:rsidR="00706483">
        <w:rPr>
          <w:rFonts w:ascii="Times New Roman" w:hAnsi="Times New Roman"/>
          <w:bCs/>
        </w:rPr>
        <w:t>Engineering</w:t>
      </w:r>
      <w:r w:rsidRPr="00E212CD" w:rsidR="003D1D21">
        <w:rPr>
          <w:rFonts w:ascii="Times New Roman" w:hAnsi="Times New Roman"/>
          <w:bCs/>
        </w:rPr>
        <w:t xml:space="preserve"> </w:t>
      </w:r>
      <w:r w:rsidRPr="00E212CD" w:rsidR="00706483">
        <w:rPr>
          <w:rFonts w:ascii="Times New Roman" w:hAnsi="Times New Roman"/>
          <w:bCs/>
        </w:rPr>
        <w:t>College,</w:t>
      </w:r>
      <w:r w:rsidRPr="00E212CD" w:rsidR="00706483">
        <w:rPr>
          <w:rFonts w:ascii="Times New Roman" w:hAnsi="Times New Roman"/>
        </w:rPr>
        <w:t xml:space="preserve"> Hassan</w:t>
      </w:r>
      <w:r w:rsidRPr="00E212CD" w:rsidR="00A04A80">
        <w:rPr>
          <w:rFonts w:ascii="Times New Roman" w:hAnsi="Times New Roman"/>
        </w:rPr>
        <w:t>.</w:t>
      </w:r>
    </w:p>
    <w:p w:rsidR="009123D7" w:rsidRPr="00E212CD" w:rsidP="00DA2B65">
      <w:pPr>
        <w:pStyle w:val="ListParagraph"/>
        <w:numPr>
          <w:ilvl w:val="0"/>
          <w:numId w:val="11"/>
        </w:numPr>
        <w:spacing w:line="240" w:lineRule="auto"/>
        <w:rPr>
          <w:rFonts w:ascii="Times New Roman" w:hAnsi="Times New Roman"/>
          <w:u w:val="single"/>
          <w:lang w:eastAsia="en-US" w:bidi="en-US"/>
        </w:rPr>
      </w:pPr>
      <w:r w:rsidRPr="00E212CD">
        <w:rPr>
          <w:rFonts w:ascii="Times New Roman" w:hAnsi="Times New Roman"/>
        </w:rPr>
        <w:t xml:space="preserve">Completed PUC (PCMB) with First Class 69.33% from </w:t>
      </w:r>
      <w:r w:rsidRPr="00E212CD">
        <w:rPr>
          <w:rFonts w:ascii="Times New Roman" w:hAnsi="Times New Roman"/>
          <w:bCs/>
        </w:rPr>
        <w:t xml:space="preserve">BGS PU Science </w:t>
      </w:r>
      <w:r w:rsidRPr="00E212CD" w:rsidR="00B74EB3">
        <w:rPr>
          <w:rFonts w:ascii="Times New Roman" w:hAnsi="Times New Roman"/>
          <w:bCs/>
        </w:rPr>
        <w:t>College,</w:t>
      </w:r>
      <w:r w:rsidRPr="00E212CD" w:rsidR="00B74EB3">
        <w:rPr>
          <w:rFonts w:ascii="Times New Roman" w:hAnsi="Times New Roman"/>
        </w:rPr>
        <w:t xml:space="preserve"> Hassan</w:t>
      </w:r>
      <w:r w:rsidRPr="00E212CD">
        <w:rPr>
          <w:rFonts w:ascii="Times New Roman" w:hAnsi="Times New Roman"/>
        </w:rPr>
        <w:t>.</w:t>
      </w:r>
    </w:p>
    <w:p w:rsidR="00634244" w:rsidRPr="003C4C34" w:rsidP="00DA2B65">
      <w:pPr>
        <w:pStyle w:val="ListParagraph"/>
        <w:numPr>
          <w:ilvl w:val="0"/>
          <w:numId w:val="11"/>
        </w:numPr>
        <w:spacing w:line="240" w:lineRule="auto"/>
        <w:rPr>
          <w:rFonts w:ascii="Times New Roman" w:hAnsi="Times New Roman"/>
          <w:u w:val="single"/>
          <w:lang w:eastAsia="en-US" w:bidi="en-US"/>
        </w:rPr>
      </w:pPr>
      <w:r w:rsidRPr="00E212CD">
        <w:rPr>
          <w:rFonts w:ascii="Times New Roman" w:hAnsi="Times New Roman"/>
        </w:rPr>
        <w:t xml:space="preserve">Completed </w:t>
      </w:r>
      <w:r w:rsidRPr="00E212CD" w:rsidR="00B74EB3">
        <w:rPr>
          <w:rFonts w:ascii="Times New Roman" w:hAnsi="Times New Roman"/>
        </w:rPr>
        <w:t>SSLC with</w:t>
      </w:r>
      <w:r w:rsidRPr="00E212CD">
        <w:rPr>
          <w:rFonts w:ascii="Times New Roman" w:hAnsi="Times New Roman"/>
        </w:rPr>
        <w:t xml:space="preserve"> First Class 73.76% from Government High School</w:t>
      </w:r>
      <w:r w:rsidRPr="00E212CD" w:rsidR="00E1261A">
        <w:rPr>
          <w:rFonts w:ascii="Times New Roman" w:hAnsi="Times New Roman"/>
          <w:bCs/>
        </w:rPr>
        <w:t>,</w:t>
      </w:r>
      <w:r w:rsidRPr="00E212CD" w:rsidR="00E1261A">
        <w:rPr>
          <w:rFonts w:ascii="Times New Roman" w:hAnsi="Times New Roman"/>
        </w:rPr>
        <w:t xml:space="preserve"> </w:t>
      </w:r>
      <w:r w:rsidRPr="00E212CD" w:rsidR="00E1261A">
        <w:rPr>
          <w:rFonts w:ascii="Times New Roman" w:hAnsi="Times New Roman"/>
        </w:rPr>
        <w:t>Chikkanayakanahally</w:t>
      </w:r>
      <w:r w:rsidRPr="00E212CD">
        <w:rPr>
          <w:rFonts w:ascii="Times New Roman" w:hAnsi="Times New Roman"/>
        </w:rPr>
        <w:t>.</w:t>
      </w:r>
    </w:p>
    <w:p w:rsidR="003C4C34" w:rsidP="003C4C34">
      <w:pPr>
        <w:pStyle w:val="ListParagraph"/>
        <w:spacing w:line="240" w:lineRule="auto"/>
        <w:rPr>
          <w:rFonts w:ascii="Times New Roman" w:hAnsi="Times New Roman"/>
          <w:u w:val="single"/>
          <w:lang w:eastAsia="en-US" w:bidi="en-US"/>
        </w:rPr>
      </w:pPr>
    </w:p>
    <w:p w:rsidR="00883ADD" w:rsidRPr="00DA2B65" w:rsidP="003C4C34">
      <w:pPr>
        <w:pStyle w:val="ListParagraph"/>
        <w:spacing w:line="240" w:lineRule="auto"/>
        <w:rPr>
          <w:rFonts w:ascii="Times New Roman" w:hAnsi="Times New Roman"/>
          <w:u w:val="single"/>
          <w:lang w:eastAsia="en-US" w:bidi="en-US"/>
        </w:rPr>
      </w:pPr>
      <w:bookmarkStart w:id="0" w:name="_GoBack"/>
      <w:bookmarkEnd w:id="0"/>
    </w:p>
    <w:p w:rsidR="00343908" w:rsidRPr="00116F9C" w:rsidP="00DA2B65">
      <w:pPr>
        <w:shd w:val="clear" w:color="auto" w:fill="CCCCCC"/>
        <w:spacing w:line="240" w:lineRule="auto"/>
        <w:rPr>
          <w:rFonts w:ascii="Times New Roman" w:hAnsi="Times New Roman"/>
          <w:szCs w:val="20"/>
          <w:lang w:eastAsia="en-US" w:bidi="en-US"/>
        </w:rPr>
      </w:pPr>
      <w:r w:rsidRPr="00116F9C">
        <w:rPr>
          <w:rFonts w:ascii="Times New Roman" w:hAnsi="Times New Roman"/>
          <w:b/>
          <w:bCs/>
          <w:sz w:val="24"/>
        </w:rPr>
        <w:t>PERSONAL DETAILS:</w:t>
      </w:r>
      <w:r w:rsidRPr="00116F9C">
        <w:rPr>
          <w:rFonts w:ascii="Times New Roman" w:hAnsi="Times New Roman"/>
          <w:sz w:val="24"/>
        </w:rPr>
        <w:tab/>
      </w:r>
      <w:r w:rsidRPr="00116F9C">
        <w:rPr>
          <w:rFonts w:ascii="Times New Roman" w:hAnsi="Times New Roman"/>
          <w:sz w:val="24"/>
        </w:rPr>
        <w:tab/>
      </w:r>
      <w:r w:rsidRPr="00116F9C">
        <w:rPr>
          <w:rFonts w:ascii="Times New Roman" w:hAnsi="Times New Roman"/>
          <w:sz w:val="24"/>
        </w:rPr>
        <w:tab/>
      </w:r>
    </w:p>
    <w:p w:rsidR="00343908" w:rsidRPr="00116F9C" w:rsidP="00DA2B65">
      <w:pPr>
        <w:tabs>
          <w:tab w:val="left" w:pos="709"/>
        </w:tabs>
        <w:spacing w:after="0" w:line="240" w:lineRule="auto"/>
        <w:ind w:left="415"/>
        <w:rPr>
          <w:rFonts w:ascii="Times New Roman" w:hAnsi="Times New Roman"/>
          <w:szCs w:val="20"/>
          <w:lang w:eastAsia="en-US" w:bidi="en-US"/>
        </w:rPr>
      </w:pPr>
      <w:r w:rsidRPr="00116F9C">
        <w:rPr>
          <w:rFonts w:ascii="Times New Roman" w:hAnsi="Times New Roman"/>
          <w:szCs w:val="20"/>
          <w:lang w:eastAsia="en-US" w:bidi="en-US"/>
        </w:rPr>
        <w:t xml:space="preserve">Name            </w:t>
      </w:r>
      <w:r w:rsidRPr="00116F9C" w:rsidR="00720727">
        <w:rPr>
          <w:rFonts w:ascii="Times New Roman" w:hAnsi="Times New Roman"/>
          <w:szCs w:val="20"/>
          <w:lang w:eastAsia="en-US" w:bidi="en-US"/>
        </w:rPr>
        <w:t xml:space="preserve">  </w:t>
      </w:r>
      <w:r w:rsidRPr="00116F9C">
        <w:rPr>
          <w:rFonts w:ascii="Times New Roman" w:hAnsi="Times New Roman"/>
          <w:szCs w:val="20"/>
          <w:lang w:eastAsia="en-US" w:bidi="en-US"/>
        </w:rPr>
        <w:t xml:space="preserve"> </w:t>
      </w:r>
      <w:r w:rsidRPr="00116F9C" w:rsidR="009409E0">
        <w:rPr>
          <w:rFonts w:ascii="Times New Roman" w:hAnsi="Times New Roman"/>
          <w:szCs w:val="20"/>
          <w:lang w:eastAsia="en-US" w:bidi="en-US"/>
        </w:rPr>
        <w:t xml:space="preserve"> :</w:t>
      </w:r>
      <w:r w:rsidRPr="00116F9C">
        <w:rPr>
          <w:rFonts w:ascii="Times New Roman" w:hAnsi="Times New Roman"/>
          <w:szCs w:val="20"/>
          <w:lang w:eastAsia="en-US" w:bidi="en-US"/>
        </w:rPr>
        <w:t xml:space="preserve">   </w:t>
      </w:r>
      <w:r w:rsidRPr="00116F9C" w:rsidR="00A04A80">
        <w:rPr>
          <w:rFonts w:ascii="Times New Roman" w:hAnsi="Times New Roman"/>
          <w:szCs w:val="20"/>
          <w:lang w:eastAsia="en-US" w:bidi="en-US"/>
        </w:rPr>
        <w:t xml:space="preserve"> </w:t>
      </w:r>
      <w:r w:rsidRPr="00116F9C" w:rsidR="00C321A0">
        <w:rPr>
          <w:rFonts w:ascii="Times New Roman" w:hAnsi="Times New Roman"/>
          <w:szCs w:val="20"/>
          <w:lang w:eastAsia="en-US" w:bidi="en-US"/>
        </w:rPr>
        <w:t>Ram</w:t>
      </w:r>
      <w:r w:rsidRPr="00116F9C" w:rsidR="002B52E1">
        <w:rPr>
          <w:rFonts w:ascii="Times New Roman" w:hAnsi="Times New Roman"/>
          <w:szCs w:val="20"/>
          <w:lang w:eastAsia="en-US" w:bidi="en-US"/>
        </w:rPr>
        <w:t>ya</w:t>
      </w:r>
      <w:r w:rsidRPr="00116F9C" w:rsidR="002B52E1">
        <w:rPr>
          <w:rFonts w:ascii="Times New Roman" w:hAnsi="Times New Roman"/>
          <w:szCs w:val="20"/>
          <w:lang w:eastAsia="en-US" w:bidi="en-US"/>
        </w:rPr>
        <w:t xml:space="preserve"> C</w:t>
      </w:r>
      <w:r w:rsidRPr="00116F9C" w:rsidR="00A04A80">
        <w:rPr>
          <w:rFonts w:ascii="Times New Roman" w:hAnsi="Times New Roman"/>
          <w:szCs w:val="20"/>
          <w:lang w:eastAsia="en-US" w:bidi="en-US"/>
        </w:rPr>
        <w:t xml:space="preserve"> P</w:t>
      </w:r>
    </w:p>
    <w:p w:rsidR="00634244" w:rsidRPr="00116F9C" w:rsidP="00DA2B65">
      <w:pPr>
        <w:tabs>
          <w:tab w:val="left" w:pos="709"/>
        </w:tabs>
        <w:spacing w:after="0" w:line="240" w:lineRule="auto"/>
        <w:ind w:left="415"/>
        <w:rPr>
          <w:rFonts w:ascii="Times New Roman" w:hAnsi="Times New Roman"/>
          <w:szCs w:val="20"/>
          <w:lang w:eastAsia="en-US" w:bidi="en-US"/>
        </w:rPr>
      </w:pPr>
      <w:r w:rsidRPr="00116F9C">
        <w:rPr>
          <w:rFonts w:ascii="Times New Roman" w:hAnsi="Times New Roman"/>
          <w:szCs w:val="20"/>
          <w:lang w:eastAsia="en-US" w:bidi="en-US"/>
        </w:rPr>
        <w:t>Marital</w:t>
      </w:r>
      <w:r w:rsidRPr="00116F9C" w:rsidR="00343908">
        <w:rPr>
          <w:rFonts w:ascii="Times New Roman" w:hAnsi="Times New Roman"/>
          <w:szCs w:val="20"/>
          <w:lang w:eastAsia="en-US" w:bidi="en-US"/>
        </w:rPr>
        <w:t xml:space="preserve"> Status</w:t>
      </w:r>
      <w:r w:rsidRPr="00116F9C" w:rsidR="007A2BD0">
        <w:rPr>
          <w:rFonts w:ascii="Times New Roman" w:hAnsi="Times New Roman"/>
          <w:szCs w:val="20"/>
          <w:lang w:eastAsia="en-US" w:bidi="en-US"/>
        </w:rPr>
        <w:t xml:space="preserve">   :</w:t>
      </w:r>
      <w:r w:rsidRPr="00116F9C" w:rsidR="00343908">
        <w:rPr>
          <w:rFonts w:ascii="Times New Roman" w:hAnsi="Times New Roman"/>
          <w:szCs w:val="20"/>
          <w:lang w:eastAsia="en-US" w:bidi="en-US"/>
        </w:rPr>
        <w:t xml:space="preserve">  </w:t>
      </w:r>
      <w:r w:rsidRPr="00116F9C" w:rsidR="007A2BD0">
        <w:rPr>
          <w:rFonts w:ascii="Times New Roman" w:hAnsi="Times New Roman"/>
          <w:szCs w:val="20"/>
          <w:lang w:eastAsia="en-US" w:bidi="en-US"/>
        </w:rPr>
        <w:t xml:space="preserve">  </w:t>
      </w:r>
      <w:r w:rsidRPr="00116F9C" w:rsidR="00343908">
        <w:rPr>
          <w:rFonts w:ascii="Times New Roman" w:hAnsi="Times New Roman"/>
          <w:szCs w:val="20"/>
          <w:lang w:eastAsia="en-US" w:bidi="en-US"/>
        </w:rPr>
        <w:t>Single</w:t>
      </w:r>
      <w:r w:rsidRPr="00116F9C" w:rsidR="00174B47">
        <w:rPr>
          <w:rFonts w:ascii="Times New Roman" w:hAnsi="Times New Roman"/>
          <w:szCs w:val="20"/>
          <w:lang w:eastAsia="en-US" w:bidi="en-US"/>
        </w:rPr>
        <w:t>.</w:t>
      </w:r>
    </w:p>
    <w:p w:rsidR="00343908" w:rsidRPr="00116F9C" w:rsidP="00DA2B65">
      <w:pPr>
        <w:tabs>
          <w:tab w:val="left" w:pos="709"/>
        </w:tabs>
        <w:spacing w:after="0" w:line="240" w:lineRule="auto"/>
        <w:ind w:left="415"/>
        <w:rPr>
          <w:rFonts w:ascii="Times New Roman" w:hAnsi="Times New Roman"/>
          <w:szCs w:val="20"/>
          <w:lang w:eastAsia="en-US" w:bidi="en-US"/>
        </w:rPr>
      </w:pPr>
      <w:r w:rsidRPr="00116F9C">
        <w:rPr>
          <w:rFonts w:ascii="Times New Roman" w:hAnsi="Times New Roman"/>
          <w:szCs w:val="20"/>
          <w:lang w:eastAsia="en-US" w:bidi="en-US"/>
        </w:rPr>
        <w:t>Languages</w:t>
      </w:r>
      <w:r w:rsidRPr="00116F9C">
        <w:rPr>
          <w:rFonts w:ascii="Times New Roman" w:hAnsi="Times New Roman"/>
          <w:szCs w:val="20"/>
          <w:lang w:eastAsia="en-US" w:bidi="en-US"/>
        </w:rPr>
        <w:t xml:space="preserve">       </w:t>
      </w:r>
      <w:r w:rsidRPr="00116F9C" w:rsidR="007A2BD0">
        <w:rPr>
          <w:rFonts w:ascii="Times New Roman" w:hAnsi="Times New Roman"/>
          <w:szCs w:val="20"/>
          <w:lang w:eastAsia="en-US" w:bidi="en-US"/>
        </w:rPr>
        <w:t xml:space="preserve"> </w:t>
      </w:r>
      <w:r w:rsidRPr="00116F9C">
        <w:rPr>
          <w:rFonts w:ascii="Times New Roman" w:hAnsi="Times New Roman"/>
          <w:szCs w:val="20"/>
          <w:lang w:eastAsia="en-US" w:bidi="en-US"/>
        </w:rPr>
        <w:t>:</w:t>
      </w:r>
      <w:r w:rsidRPr="00116F9C" w:rsidR="007A2BD0">
        <w:rPr>
          <w:rFonts w:ascii="Times New Roman" w:hAnsi="Times New Roman"/>
          <w:szCs w:val="20"/>
          <w:lang w:eastAsia="en-US" w:bidi="en-US"/>
        </w:rPr>
        <w:t xml:space="preserve">  </w:t>
      </w:r>
      <w:r w:rsidRPr="00116F9C">
        <w:rPr>
          <w:rFonts w:ascii="Times New Roman" w:hAnsi="Times New Roman"/>
          <w:szCs w:val="20"/>
          <w:lang w:eastAsia="en-US" w:bidi="en-US"/>
        </w:rPr>
        <w:t xml:space="preserve">  </w:t>
      </w:r>
      <w:r w:rsidRPr="00116F9C" w:rsidR="00F557F7">
        <w:rPr>
          <w:rFonts w:ascii="Times New Roman" w:hAnsi="Times New Roman"/>
          <w:szCs w:val="20"/>
          <w:lang w:eastAsia="en-US" w:bidi="en-US"/>
        </w:rPr>
        <w:t xml:space="preserve">English, </w:t>
      </w:r>
      <w:r w:rsidRPr="00116F9C" w:rsidR="003B561A">
        <w:rPr>
          <w:rFonts w:ascii="Times New Roman" w:hAnsi="Times New Roman"/>
          <w:szCs w:val="20"/>
          <w:lang w:eastAsia="en-US" w:bidi="en-US"/>
        </w:rPr>
        <w:t>Kannada, Hindi</w:t>
      </w:r>
    </w:p>
    <w:p w:rsidR="00A04A80" w:rsidRPr="00116F9C" w:rsidP="00DA2B65">
      <w:pPr>
        <w:tabs>
          <w:tab w:val="left" w:pos="709"/>
        </w:tabs>
        <w:spacing w:after="0" w:line="240" w:lineRule="auto"/>
        <w:ind w:left="415"/>
        <w:rPr>
          <w:rFonts w:ascii="Times New Roman" w:hAnsi="Times New Roman"/>
          <w:szCs w:val="20"/>
          <w:lang w:eastAsia="en-US" w:bidi="en-US"/>
        </w:rPr>
      </w:pPr>
      <w:r w:rsidRPr="00116F9C">
        <w:rPr>
          <w:rFonts w:ascii="Times New Roman" w:hAnsi="Times New Roman"/>
          <w:szCs w:val="20"/>
          <w:lang w:eastAsia="en-US" w:bidi="en-US"/>
        </w:rPr>
        <w:t xml:space="preserve">Hobbies            :    </w:t>
      </w:r>
      <w:r w:rsidRPr="00116F9C" w:rsidR="005F0DC5">
        <w:rPr>
          <w:rFonts w:ascii="Times New Roman" w:hAnsi="Times New Roman"/>
          <w:szCs w:val="20"/>
          <w:lang w:eastAsia="en-US" w:bidi="en-US"/>
        </w:rPr>
        <w:t>Listening</w:t>
      </w:r>
      <w:r w:rsidRPr="00116F9C">
        <w:rPr>
          <w:rFonts w:ascii="Times New Roman" w:hAnsi="Times New Roman"/>
          <w:szCs w:val="20"/>
          <w:lang w:eastAsia="en-US" w:bidi="en-US"/>
        </w:rPr>
        <w:t xml:space="preserve"> to Music</w:t>
      </w:r>
      <w:r w:rsidRPr="00116F9C" w:rsidR="00E1261A">
        <w:rPr>
          <w:rFonts w:ascii="Times New Roman" w:hAnsi="Times New Roman"/>
          <w:szCs w:val="20"/>
          <w:lang w:eastAsia="en-US" w:bidi="en-US"/>
        </w:rPr>
        <w:t>, Cooking</w:t>
      </w:r>
    </w:p>
    <w:p w:rsidR="00343908" w:rsidP="00DA2B65">
      <w:pPr>
        <w:tabs>
          <w:tab w:val="left" w:pos="709"/>
        </w:tabs>
        <w:spacing w:after="0" w:line="240" w:lineRule="auto"/>
        <w:ind w:left="415"/>
        <w:rPr>
          <w:rFonts w:ascii="Times New Roman" w:hAnsi="Times New Roman"/>
          <w:szCs w:val="20"/>
          <w:lang w:eastAsia="en-US" w:bidi="en-US"/>
        </w:rPr>
      </w:pPr>
      <w:r w:rsidRPr="00116F9C">
        <w:rPr>
          <w:rFonts w:ascii="Times New Roman" w:hAnsi="Times New Roman"/>
          <w:szCs w:val="20"/>
          <w:lang w:eastAsia="en-US" w:bidi="en-US"/>
        </w:rPr>
        <w:t>Address</w:t>
      </w:r>
      <w:r w:rsidRPr="00116F9C">
        <w:rPr>
          <w:rFonts w:ascii="Times New Roman" w:hAnsi="Times New Roman"/>
          <w:szCs w:val="20"/>
          <w:lang w:eastAsia="en-US" w:bidi="en-US"/>
        </w:rPr>
        <w:t xml:space="preserve">            :    </w:t>
      </w:r>
      <w:r w:rsidRPr="00116F9C">
        <w:rPr>
          <w:rFonts w:ascii="Times New Roman" w:hAnsi="Times New Roman"/>
          <w:szCs w:val="20"/>
          <w:lang w:eastAsia="en-US" w:bidi="en-US"/>
        </w:rPr>
        <w:t>#176,</w:t>
      </w:r>
      <w:r w:rsidRPr="00116F9C" w:rsidR="00321BC5">
        <w:rPr>
          <w:rFonts w:ascii="Times New Roman" w:hAnsi="Times New Roman"/>
          <w:szCs w:val="20"/>
          <w:lang w:eastAsia="en-US" w:bidi="en-US"/>
        </w:rPr>
        <w:t>2</w:t>
      </w:r>
      <w:r w:rsidRPr="00116F9C" w:rsidR="00321BC5">
        <w:rPr>
          <w:rFonts w:ascii="Times New Roman" w:hAnsi="Times New Roman"/>
          <w:szCs w:val="20"/>
          <w:vertAlign w:val="superscript"/>
          <w:lang w:eastAsia="en-US" w:bidi="en-US"/>
        </w:rPr>
        <w:t>nd</w:t>
      </w:r>
      <w:r w:rsidRPr="00116F9C" w:rsidR="00321BC5">
        <w:rPr>
          <w:rFonts w:ascii="Times New Roman" w:hAnsi="Times New Roman"/>
          <w:szCs w:val="20"/>
          <w:lang w:eastAsia="en-US" w:bidi="en-US"/>
        </w:rPr>
        <w:t xml:space="preserve"> </w:t>
      </w:r>
      <w:r w:rsidRPr="00116F9C" w:rsidR="00E1261A">
        <w:rPr>
          <w:rFonts w:ascii="Times New Roman" w:hAnsi="Times New Roman"/>
          <w:szCs w:val="20"/>
          <w:lang w:eastAsia="en-US" w:bidi="en-US"/>
        </w:rPr>
        <w:t>Avenue,</w:t>
      </w:r>
      <w:r w:rsidRPr="00116F9C" w:rsidR="00321BC5">
        <w:rPr>
          <w:rFonts w:ascii="Times New Roman" w:hAnsi="Times New Roman"/>
          <w:szCs w:val="20"/>
          <w:lang w:eastAsia="en-US" w:bidi="en-US"/>
        </w:rPr>
        <w:t xml:space="preserve"> Teachers Colony</w:t>
      </w:r>
      <w:r w:rsidRPr="00116F9C" w:rsidR="00E1261A">
        <w:rPr>
          <w:rFonts w:ascii="Times New Roman" w:hAnsi="Times New Roman"/>
          <w:szCs w:val="20"/>
          <w:lang w:eastAsia="en-US" w:bidi="en-US"/>
        </w:rPr>
        <w:t xml:space="preserve">, </w:t>
      </w:r>
      <w:r w:rsidRPr="00116F9C" w:rsidR="00E1261A">
        <w:rPr>
          <w:rFonts w:ascii="Times New Roman" w:hAnsi="Times New Roman"/>
          <w:szCs w:val="20"/>
          <w:lang w:eastAsia="en-US" w:bidi="en-US"/>
        </w:rPr>
        <w:t>Jakkasandra</w:t>
      </w:r>
      <w:r w:rsidRPr="00116F9C" w:rsidR="00321BC5">
        <w:rPr>
          <w:rFonts w:ascii="Times New Roman" w:hAnsi="Times New Roman"/>
          <w:szCs w:val="20"/>
          <w:lang w:eastAsia="en-US" w:bidi="en-US"/>
        </w:rPr>
        <w:t xml:space="preserve">, </w:t>
      </w:r>
      <w:r w:rsidRPr="00116F9C" w:rsidR="00321BC5">
        <w:rPr>
          <w:rFonts w:ascii="Times New Roman" w:hAnsi="Times New Roman"/>
          <w:szCs w:val="20"/>
          <w:lang w:eastAsia="en-US" w:bidi="en-US"/>
        </w:rPr>
        <w:t>Koramangala</w:t>
      </w:r>
      <w:r w:rsidRPr="00116F9C" w:rsidR="00321BC5">
        <w:rPr>
          <w:rFonts w:ascii="Times New Roman" w:hAnsi="Times New Roman"/>
          <w:szCs w:val="20"/>
          <w:lang w:eastAsia="en-US" w:bidi="en-US"/>
        </w:rPr>
        <w:t xml:space="preserve"> 1</w:t>
      </w:r>
      <w:r w:rsidRPr="00116F9C" w:rsidR="00321BC5">
        <w:rPr>
          <w:rFonts w:ascii="Times New Roman" w:hAnsi="Times New Roman"/>
          <w:szCs w:val="20"/>
          <w:vertAlign w:val="superscript"/>
          <w:lang w:eastAsia="en-US" w:bidi="en-US"/>
        </w:rPr>
        <w:t>st</w:t>
      </w:r>
      <w:r w:rsidRPr="00116F9C" w:rsidR="00321BC5">
        <w:rPr>
          <w:rFonts w:ascii="Times New Roman" w:hAnsi="Times New Roman"/>
          <w:szCs w:val="20"/>
          <w:lang w:eastAsia="en-US" w:bidi="en-US"/>
        </w:rPr>
        <w:t xml:space="preserve">    Block, Banglore-56003</w:t>
      </w:r>
      <w:r w:rsidRPr="00116F9C" w:rsidR="009123D7">
        <w:rPr>
          <w:rFonts w:ascii="Times New Roman" w:hAnsi="Times New Roman"/>
          <w:szCs w:val="20"/>
          <w:lang w:eastAsia="en-US" w:bidi="en-US"/>
        </w:rPr>
        <w:t>4</w:t>
      </w:r>
    </w:p>
    <w:p w:rsidR="003C4C34" w:rsidP="00DA2B65">
      <w:pPr>
        <w:tabs>
          <w:tab w:val="left" w:pos="709"/>
        </w:tabs>
        <w:spacing w:after="0" w:line="240" w:lineRule="auto"/>
        <w:ind w:left="415"/>
        <w:rPr>
          <w:rFonts w:ascii="Times New Roman" w:hAnsi="Times New Roman"/>
          <w:szCs w:val="20"/>
          <w:lang w:eastAsia="en-US" w:bidi="en-US"/>
        </w:rPr>
      </w:pPr>
    </w:p>
    <w:p w:rsidR="003C4C34" w:rsidP="00DA2B65">
      <w:pPr>
        <w:tabs>
          <w:tab w:val="left" w:pos="709"/>
        </w:tabs>
        <w:spacing w:after="0" w:line="240" w:lineRule="auto"/>
        <w:ind w:left="415"/>
        <w:rPr>
          <w:rFonts w:ascii="Times New Roman" w:hAnsi="Times New Roman"/>
          <w:szCs w:val="20"/>
          <w:lang w:eastAsia="en-US" w:bidi="en-US"/>
        </w:rPr>
      </w:pPr>
    </w:p>
    <w:p w:rsidR="003C4C34" w:rsidRPr="00116F9C" w:rsidP="00DA2B65">
      <w:pPr>
        <w:tabs>
          <w:tab w:val="left" w:pos="709"/>
        </w:tabs>
        <w:spacing w:after="0" w:line="240" w:lineRule="auto"/>
        <w:ind w:left="415"/>
        <w:rPr>
          <w:rFonts w:ascii="Times New Roman" w:hAnsi="Times New Roman"/>
          <w:szCs w:val="20"/>
          <w:lang w:eastAsia="en-US" w:bidi="en-US"/>
        </w:rPr>
      </w:pPr>
    </w:p>
    <w:p w:rsidR="00343908" w:rsidRPr="00116F9C" w:rsidP="00DA2B65">
      <w:pPr>
        <w:shd w:val="clear" w:color="auto" w:fill="CCCCCC"/>
        <w:spacing w:line="240" w:lineRule="auto"/>
        <w:rPr>
          <w:rFonts w:ascii="Times New Roman" w:hAnsi="Times New Roman"/>
          <w:spacing w:val="2"/>
          <w:szCs w:val="20"/>
        </w:rPr>
      </w:pPr>
      <w:r w:rsidRPr="00116F9C">
        <w:rPr>
          <w:rFonts w:ascii="Times New Roman" w:hAnsi="Times New Roman"/>
          <w:b/>
          <w:bCs/>
          <w:sz w:val="24"/>
        </w:rPr>
        <w:t>DECLARATION:</w:t>
      </w:r>
      <w:r w:rsidRPr="00116F9C">
        <w:rPr>
          <w:rFonts w:ascii="Times New Roman" w:hAnsi="Times New Roman"/>
          <w:sz w:val="24"/>
        </w:rPr>
        <w:tab/>
      </w:r>
      <w:r w:rsidRPr="00116F9C">
        <w:rPr>
          <w:rFonts w:ascii="Times New Roman" w:hAnsi="Times New Roman"/>
          <w:sz w:val="24"/>
        </w:rPr>
        <w:tab/>
      </w:r>
      <w:r w:rsidRPr="00116F9C">
        <w:rPr>
          <w:rFonts w:ascii="Times New Roman" w:hAnsi="Times New Roman"/>
          <w:sz w:val="24"/>
        </w:rPr>
        <w:tab/>
      </w:r>
    </w:p>
    <w:p w:rsidR="00343908" w:rsidRPr="00116F9C" w:rsidP="00DA2B65">
      <w:pPr>
        <w:spacing w:before="40" w:after="40" w:line="240" w:lineRule="auto"/>
        <w:jc w:val="both"/>
        <w:rPr>
          <w:rFonts w:ascii="Times New Roman" w:hAnsi="Times New Roman"/>
          <w:spacing w:val="2"/>
          <w:szCs w:val="20"/>
        </w:rPr>
      </w:pPr>
      <w:r w:rsidRPr="00116F9C">
        <w:rPr>
          <w:rFonts w:ascii="Times New Roman" w:hAnsi="Times New Roman"/>
          <w:spacing w:val="2"/>
          <w:szCs w:val="20"/>
        </w:rPr>
        <w:t xml:space="preserve">    I here by declare that above mentioned information is true to my knowledge.</w:t>
      </w:r>
    </w:p>
    <w:p w:rsidR="00343908" w:rsidRPr="00116F9C" w:rsidP="00DA2B65">
      <w:pPr>
        <w:spacing w:before="40" w:after="40" w:line="240" w:lineRule="auto"/>
        <w:jc w:val="both"/>
        <w:rPr>
          <w:rFonts w:ascii="Times New Roman" w:hAnsi="Times New Roman"/>
          <w:spacing w:val="2"/>
          <w:szCs w:val="20"/>
        </w:rPr>
      </w:pPr>
    </w:p>
    <w:p w:rsidR="00FC4AC4" w:rsidRPr="00116F9C" w:rsidP="00600A0D">
      <w:pPr>
        <w:spacing w:before="40" w:after="40" w:line="240" w:lineRule="auto"/>
        <w:jc w:val="both"/>
        <w:rPr>
          <w:rFonts w:ascii="Times New Roman" w:hAnsi="Times New Roman"/>
          <w:sz w:val="24"/>
        </w:rPr>
      </w:pPr>
      <w:r w:rsidRPr="00116F9C">
        <w:rPr>
          <w:rFonts w:ascii="Times New Roman" w:hAnsi="Times New Roman"/>
          <w:spacing w:val="2"/>
          <w:szCs w:val="20"/>
        </w:rPr>
        <w:t>Place:</w:t>
      </w:r>
      <w:r w:rsidRPr="00116F9C" w:rsidR="00FC3DF7">
        <w:rPr>
          <w:rFonts w:ascii="Times New Roman" w:hAnsi="Times New Roman"/>
          <w:spacing w:val="2"/>
          <w:szCs w:val="20"/>
        </w:rPr>
        <w:t xml:space="preserve"> </w:t>
      </w:r>
      <w:r w:rsidRPr="00116F9C" w:rsidR="00441C31">
        <w:rPr>
          <w:rFonts w:ascii="Times New Roman" w:hAnsi="Times New Roman"/>
          <w:spacing w:val="2"/>
          <w:szCs w:val="20"/>
        </w:rPr>
        <w:t>Bangalor</w:t>
      </w:r>
      <w:r w:rsidR="00E212CD">
        <w:rPr>
          <w:rFonts w:ascii="Times New Roman" w:hAnsi="Times New Roman"/>
          <w:spacing w:val="2"/>
          <w:szCs w:val="20"/>
        </w:rPr>
        <w:t>e</w:t>
      </w:r>
      <w:r w:rsidRPr="00116F9C" w:rsidR="00343908">
        <w:rPr>
          <w:rFonts w:ascii="Times New Roman" w:hAnsi="Times New Roman"/>
          <w:spacing w:val="2"/>
          <w:szCs w:val="20"/>
        </w:rPr>
        <w:tab/>
      </w:r>
      <w:r w:rsidRPr="00116F9C" w:rsidR="00343908">
        <w:rPr>
          <w:rFonts w:ascii="Times New Roman" w:hAnsi="Times New Roman"/>
          <w:spacing w:val="2"/>
          <w:szCs w:val="20"/>
        </w:rPr>
        <w:tab/>
      </w:r>
      <w:r w:rsidRPr="00116F9C" w:rsidR="00343908">
        <w:rPr>
          <w:rFonts w:ascii="Times New Roman" w:hAnsi="Times New Roman"/>
          <w:spacing w:val="2"/>
          <w:szCs w:val="20"/>
        </w:rPr>
        <w:tab/>
      </w:r>
      <w:r w:rsidRPr="00116F9C" w:rsidR="00343908">
        <w:rPr>
          <w:rFonts w:ascii="Times New Roman" w:hAnsi="Times New Roman"/>
          <w:spacing w:val="2"/>
          <w:szCs w:val="20"/>
        </w:rPr>
        <w:tab/>
      </w:r>
      <w:r w:rsidRPr="00116F9C" w:rsidR="00343908">
        <w:rPr>
          <w:rFonts w:ascii="Times New Roman" w:hAnsi="Times New Roman"/>
          <w:spacing w:val="2"/>
          <w:szCs w:val="20"/>
        </w:rPr>
        <w:tab/>
      </w:r>
      <w:r w:rsidRPr="00116F9C" w:rsidR="00343908">
        <w:rPr>
          <w:rFonts w:ascii="Times New Roman" w:hAnsi="Times New Roman"/>
          <w:spacing w:val="2"/>
          <w:szCs w:val="20"/>
        </w:rPr>
        <w:tab/>
        <w:t xml:space="preserve">                        </w:t>
      </w:r>
      <w:r w:rsidR="00E212CD">
        <w:rPr>
          <w:rFonts w:ascii="Times New Roman" w:hAnsi="Times New Roman"/>
          <w:spacing w:val="2"/>
          <w:szCs w:val="20"/>
        </w:rPr>
        <w:t xml:space="preserve">                     </w:t>
      </w:r>
      <w:r w:rsidRPr="00116F9C" w:rsidR="00FC3DF7">
        <w:rPr>
          <w:rFonts w:ascii="Times New Roman" w:hAnsi="Times New Roman"/>
          <w:spacing w:val="2"/>
          <w:szCs w:val="20"/>
        </w:rPr>
        <w:t>Ramya</w:t>
      </w:r>
      <w:r w:rsidRPr="00116F9C" w:rsidR="00FC3DF7">
        <w:rPr>
          <w:rFonts w:ascii="Times New Roman" w:hAnsi="Times New Roman"/>
          <w:spacing w:val="2"/>
          <w:szCs w:val="20"/>
        </w:rPr>
        <w:t xml:space="preserve"> C</w:t>
      </w:r>
      <w:r w:rsidR="00600A0D">
        <w:rPr>
          <w:rFonts w:ascii="Times New Roman" w:hAnsi="Times New Roman"/>
          <w:spacing w:val="2"/>
          <w:szCs w:val="20"/>
        </w:rPr>
        <w:t xml:space="preserve"> P</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8240">
            <v:imagedata r:id="rId4"/>
          </v:shape>
        </w:pic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1"/>
    <w:family w:val="roman"/>
    <w:pitch w:val="variable"/>
    <w:sig w:usb0="0000A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3"/>
    <w:multiLevelType w:val="multilevel"/>
    <w:tmpl w:val="00000003"/>
    <w:name w:val="WWNum28"/>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nsid w:val="00000004"/>
    <w:multiLevelType w:val="multilevel"/>
    <w:tmpl w:val="00000004"/>
    <w:name w:val="WWNum29"/>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b/>
        <w:sz w:val="20"/>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nsid w:val="00000005"/>
    <w:multiLevelType w:val="multilevel"/>
    <w:tmpl w:val="00000005"/>
    <w:name w:val="WWNum3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00000006"/>
    <w:multiLevelType w:val="multilevel"/>
    <w:tmpl w:val="00000006"/>
    <w:name w:val="WWNum39"/>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nsid w:val="016D5FAB"/>
    <w:multiLevelType w:val="hybridMultilevel"/>
    <w:tmpl w:val="7D8C0352"/>
    <w:lvl w:ilvl="0">
      <w:start w:val="1"/>
      <w:numFmt w:val="bullet"/>
      <w:lvlText w:val=""/>
      <w:lvlJc w:val="left"/>
      <w:pPr>
        <w:ind w:left="643"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040C794C"/>
    <w:multiLevelType w:val="hybridMultilevel"/>
    <w:tmpl w:val="62F84FD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25F14540"/>
    <w:multiLevelType w:val="hybridMultilevel"/>
    <w:tmpl w:val="4A9EE5C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450D4CB8"/>
    <w:multiLevelType w:val="hybridMultilevel"/>
    <w:tmpl w:val="FC02915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68A13785"/>
    <w:multiLevelType w:val="hybridMultilevel"/>
    <w:tmpl w:val="87FA00CE"/>
    <w:lvl w:ilvl="0">
      <w:start w:val="1"/>
      <w:numFmt w:val="lowerLetter"/>
      <w:lvlText w:val="(%1)"/>
      <w:lvlJc w:val="left"/>
      <w:pPr>
        <w:ind w:left="1650" w:hanging="360"/>
      </w:pPr>
      <w:rPr>
        <w:rFonts w:hint="default"/>
      </w:rPr>
    </w:lvl>
    <w:lvl w:ilvl="1" w:tentative="1">
      <w:start w:val="1"/>
      <w:numFmt w:val="lowerLetter"/>
      <w:lvlText w:val="%2."/>
      <w:lvlJc w:val="left"/>
      <w:pPr>
        <w:ind w:left="2370" w:hanging="360"/>
      </w:pPr>
    </w:lvl>
    <w:lvl w:ilvl="2" w:tentative="1">
      <w:start w:val="1"/>
      <w:numFmt w:val="lowerRoman"/>
      <w:lvlText w:val="%3."/>
      <w:lvlJc w:val="right"/>
      <w:pPr>
        <w:ind w:left="3090" w:hanging="180"/>
      </w:pPr>
    </w:lvl>
    <w:lvl w:ilvl="3" w:tentative="1">
      <w:start w:val="1"/>
      <w:numFmt w:val="decimal"/>
      <w:lvlText w:val="%4."/>
      <w:lvlJc w:val="left"/>
      <w:pPr>
        <w:ind w:left="3810" w:hanging="360"/>
      </w:pPr>
    </w:lvl>
    <w:lvl w:ilvl="4" w:tentative="1">
      <w:start w:val="1"/>
      <w:numFmt w:val="lowerLetter"/>
      <w:lvlText w:val="%5."/>
      <w:lvlJc w:val="left"/>
      <w:pPr>
        <w:ind w:left="4530" w:hanging="360"/>
      </w:pPr>
    </w:lvl>
    <w:lvl w:ilvl="5" w:tentative="1">
      <w:start w:val="1"/>
      <w:numFmt w:val="lowerRoman"/>
      <w:lvlText w:val="%6."/>
      <w:lvlJc w:val="right"/>
      <w:pPr>
        <w:ind w:left="5250" w:hanging="180"/>
      </w:pPr>
    </w:lvl>
    <w:lvl w:ilvl="6" w:tentative="1">
      <w:start w:val="1"/>
      <w:numFmt w:val="decimal"/>
      <w:lvlText w:val="%7."/>
      <w:lvlJc w:val="left"/>
      <w:pPr>
        <w:ind w:left="5970" w:hanging="360"/>
      </w:pPr>
    </w:lvl>
    <w:lvl w:ilvl="7" w:tentative="1">
      <w:start w:val="1"/>
      <w:numFmt w:val="lowerLetter"/>
      <w:lvlText w:val="%8."/>
      <w:lvlJc w:val="left"/>
      <w:pPr>
        <w:ind w:left="6690" w:hanging="360"/>
      </w:pPr>
    </w:lvl>
    <w:lvl w:ilvl="8" w:tentative="1">
      <w:start w:val="1"/>
      <w:numFmt w:val="lowerRoman"/>
      <w:lvlText w:val="%9."/>
      <w:lvlJc w:val="right"/>
      <w:pPr>
        <w:ind w:left="7410" w:hanging="180"/>
      </w:pPr>
    </w:lvl>
  </w:abstractNum>
  <w:abstractNum w:abstractNumId="9">
    <w:nsid w:val="702C1120"/>
    <w:multiLevelType w:val="hybridMultilevel"/>
    <w:tmpl w:val="A48C13D4"/>
    <w:lvl w:ilvl="0">
      <w:start w:val="1"/>
      <w:numFmt w:val="lowerLetter"/>
      <w:lvlText w:val="(%1)"/>
      <w:lvlJc w:val="left"/>
      <w:pPr>
        <w:ind w:left="1650" w:hanging="360"/>
      </w:pPr>
      <w:rPr>
        <w:rFonts w:hint="default"/>
        <w:sz w:val="19"/>
      </w:rPr>
    </w:lvl>
    <w:lvl w:ilvl="1" w:tentative="1">
      <w:start w:val="1"/>
      <w:numFmt w:val="lowerLetter"/>
      <w:lvlText w:val="%2."/>
      <w:lvlJc w:val="left"/>
      <w:pPr>
        <w:ind w:left="2370" w:hanging="360"/>
      </w:pPr>
    </w:lvl>
    <w:lvl w:ilvl="2" w:tentative="1">
      <w:start w:val="1"/>
      <w:numFmt w:val="lowerRoman"/>
      <w:lvlText w:val="%3."/>
      <w:lvlJc w:val="right"/>
      <w:pPr>
        <w:ind w:left="3090" w:hanging="180"/>
      </w:pPr>
    </w:lvl>
    <w:lvl w:ilvl="3" w:tentative="1">
      <w:start w:val="1"/>
      <w:numFmt w:val="decimal"/>
      <w:lvlText w:val="%4."/>
      <w:lvlJc w:val="left"/>
      <w:pPr>
        <w:ind w:left="3810" w:hanging="360"/>
      </w:pPr>
    </w:lvl>
    <w:lvl w:ilvl="4" w:tentative="1">
      <w:start w:val="1"/>
      <w:numFmt w:val="lowerLetter"/>
      <w:lvlText w:val="%5."/>
      <w:lvlJc w:val="left"/>
      <w:pPr>
        <w:ind w:left="4530" w:hanging="360"/>
      </w:pPr>
    </w:lvl>
    <w:lvl w:ilvl="5" w:tentative="1">
      <w:start w:val="1"/>
      <w:numFmt w:val="lowerRoman"/>
      <w:lvlText w:val="%6."/>
      <w:lvlJc w:val="right"/>
      <w:pPr>
        <w:ind w:left="5250" w:hanging="180"/>
      </w:pPr>
    </w:lvl>
    <w:lvl w:ilvl="6" w:tentative="1">
      <w:start w:val="1"/>
      <w:numFmt w:val="decimal"/>
      <w:lvlText w:val="%7."/>
      <w:lvlJc w:val="left"/>
      <w:pPr>
        <w:ind w:left="5970" w:hanging="360"/>
      </w:pPr>
    </w:lvl>
    <w:lvl w:ilvl="7" w:tentative="1">
      <w:start w:val="1"/>
      <w:numFmt w:val="lowerLetter"/>
      <w:lvlText w:val="%8."/>
      <w:lvlJc w:val="left"/>
      <w:pPr>
        <w:ind w:left="6690" w:hanging="360"/>
      </w:pPr>
    </w:lvl>
    <w:lvl w:ilvl="8" w:tentative="1">
      <w:start w:val="1"/>
      <w:numFmt w:val="lowerRoman"/>
      <w:lvlText w:val="%9."/>
      <w:lvlJc w:val="right"/>
      <w:pPr>
        <w:ind w:left="7410" w:hanging="180"/>
      </w:pPr>
    </w:lvl>
  </w:abstractNum>
  <w:abstractNum w:abstractNumId="10">
    <w:nsid w:val="77CC1992"/>
    <w:multiLevelType w:val="hybridMultilevel"/>
    <w:tmpl w:val="711CC8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0"/>
  </w:num>
  <w:num w:numId="4">
    <w:abstractNumId w:val="1"/>
  </w:num>
  <w:num w:numId="5">
    <w:abstractNumId w:val="7"/>
  </w:num>
  <w:num w:numId="6">
    <w:abstractNumId w:val="8"/>
  </w:num>
  <w:num w:numId="7">
    <w:abstractNumId w:val="6"/>
  </w:num>
  <w:num w:numId="8">
    <w:abstractNumId w:val="5"/>
  </w:num>
  <w:num w:numId="9">
    <w:abstractNumId w:val="9"/>
  </w:num>
  <w:num w:numId="10">
    <w:abstractNumId w:val="2"/>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mathPr>
  <w:themeFontLang w:val="en-I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Mangal"/>
        <w:lang w:val="en-IN"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055E"/>
    <w:pPr>
      <w:suppressAutoHyphens/>
      <w:spacing w:after="200" w:line="276" w:lineRule="auto"/>
    </w:pPr>
    <w:rPr>
      <w:rFonts w:eastAsia="Times New Roman" w:cs="Times New Roman"/>
      <w:kern w:val="1"/>
      <w:sz w:val="22"/>
      <w:szCs w:val="22"/>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65055E"/>
    <w:rPr>
      <w:color w:val="0000FF"/>
      <w:u w:val="single"/>
    </w:rPr>
  </w:style>
  <w:style w:type="paragraph" w:styleId="ListParagraph">
    <w:name w:val="List Paragraph"/>
    <w:basedOn w:val="Normal"/>
    <w:qFormat/>
    <w:rsid w:val="0065055E"/>
    <w:pPr>
      <w:ind w:left="720"/>
      <w:contextualSpacing/>
    </w:pPr>
  </w:style>
  <w:style w:type="character" w:customStyle="1" w:styleId="tgc">
    <w:name w:val="_tgc"/>
    <w:basedOn w:val="DefaultParagraphFont"/>
    <w:rsid w:val="00C10B05"/>
  </w:style>
  <w:style w:type="paragraph" w:styleId="NoSpacing">
    <w:name w:val="No Spacing"/>
    <w:qFormat/>
    <w:rsid w:val="00343908"/>
    <w:pPr>
      <w:suppressAutoHyphens/>
    </w:pPr>
    <w:rPr>
      <w:kern w:val="1"/>
      <w:sz w:val="22"/>
      <w:szCs w:val="22"/>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https://rdxfootmark.naukri.com/v2/track/openCv?trackingInfo=b5b34e7dd3459451da9622eda829a403134f530e18705c4458440321091b5b581209130a1742515d0c4356014b4450530401195c1333471b1b1112495b5400564e011503504e1c180c571833471b1b0116425e590f595601514841481f0f2b561358191b15001043095e08541b140e445745455d5f08054c1b00100317130d5d5d551c120a120011474a411b1213471b1b1112405b5d0f514a170014115c6&amp;docType=docx"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1287</Words>
  <Characters>7337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ramyagowda397@gmail.com</cp:lastModifiedBy>
  <cp:revision>12</cp:revision>
  <dcterms:created xsi:type="dcterms:W3CDTF">2018-11-15T12:44:00Z</dcterms:created>
  <dcterms:modified xsi:type="dcterms:W3CDTF">2018-11-15T12:52:00Z</dcterms:modified>
</cp:coreProperties>
</file>