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pStyle w:val="Header"/>
        <w:tabs>
          <w:tab w:val="clear" w:pos="4320"/>
          <w:tab w:val="clear" w:pos="8640"/>
        </w:tabs>
      </w:pPr>
      <w:r>
        <w:rPr>
          <w:rFonts w:ascii="Verdana" w:hAnsi="Verdana" w:cs="Verdana"/>
          <w:b/>
          <w:sz w:val="20"/>
        </w:rPr>
        <w:tab/>
      </w:r>
      <w:r>
        <w:rPr>
          <w:rFonts w:ascii="Verdana" w:hAnsi="Verdana" w:cs="Verdana"/>
          <w:b/>
          <w:sz w:val="20"/>
        </w:rPr>
        <w:tab/>
      </w:r>
      <w:r>
        <w:rPr>
          <w:rFonts w:ascii="Verdana" w:hAnsi="Verdana" w:cs="Verdana"/>
          <w:b/>
          <w:sz w:val="20"/>
        </w:rPr>
        <w:tab/>
      </w:r>
      <w:r>
        <w:rPr>
          <w:rFonts w:ascii="Verdana" w:hAnsi="Verdana" w:cs="Verdana"/>
          <w:b/>
          <w:sz w:val="20"/>
        </w:rPr>
        <w:tab/>
      </w:r>
      <w:r>
        <w:rPr>
          <w:rFonts w:ascii="Verdana" w:hAnsi="Verdana" w:cs="Verdana"/>
          <w:b/>
          <w:sz w:val="20"/>
        </w:rPr>
        <w:tab/>
      </w:r>
      <w:r>
        <w:rPr>
          <w:rFonts w:ascii="Verdana" w:hAnsi="Verdana" w:cs="Verdana"/>
          <w:b/>
          <w:shadow/>
          <w:spacing w:val="4"/>
          <w:szCs w:val="22"/>
        </w:rPr>
        <w:t>Curriculum Vitae</w:t>
      </w:r>
    </w:p>
    <w:p>
      <w:pPr>
        <w:pStyle w:val="Header"/>
        <w:tabs>
          <w:tab w:val="clear" w:pos="4320"/>
          <w:tab w:val="clear" w:pos="8640"/>
        </w:tabs>
        <w:rPr>
          <w:rFonts w:ascii="Verdana" w:hAnsi="Verdana" w:cs="Verdana"/>
          <w:b/>
          <w:sz w:val="20"/>
        </w:rPr>
      </w:pPr>
      <w:r>
        <w:rPr>
          <w:rFonts w:ascii="Arial" w:eastAsia="Times New Roman" w:hAnsi="Arial" w:cs="Times New Roman"/>
          <w:color w:val="auto"/>
          <w:sz w:val="22"/>
          <w:szCs w:val="20"/>
          <w:lang w:val="en-US" w:eastAsia="zh-CN" w:bidi="ar-SA"/>
        </w:rPr>
        <w:pict>
          <v:line id="Line 1026" o:spid="_x0000_s1025" style="position:absolute;z-index:251658240" from="0,3pt" to="533.25pt,3.05pt" coordsize="21600,21600" o:preferrelative="t" fillcolor="white" stroked="t" strokecolor="black">
            <v:fill color2="white" focus="0"/>
            <v:stroke color2="white"/>
            <o:lock v:ext="edit" aspectratio="f"/>
          </v:line>
        </w:pict>
      </w:r>
      <w:r>
        <w:rPr>
          <w:rFonts w:ascii="Verdana" w:hAnsi="Verdana" w:cs="Verdana"/>
          <w:b/>
          <w:shadow/>
          <w:spacing w:val="4"/>
          <w:sz w:val="20"/>
        </w:rPr>
        <w:tab/>
      </w:r>
      <w:r>
        <w:rPr>
          <w:rFonts w:ascii="Verdana" w:hAnsi="Verdana" w:cs="Verdana"/>
          <w:b/>
          <w:shadow/>
          <w:spacing w:val="4"/>
          <w:sz w:val="20"/>
        </w:rPr>
        <w:tab/>
      </w:r>
      <w:r>
        <w:rPr>
          <w:rFonts w:ascii="Verdana" w:hAnsi="Verdana" w:cs="Verdana"/>
          <w:b/>
          <w:shadow/>
          <w:spacing w:val="4"/>
          <w:sz w:val="20"/>
        </w:rPr>
        <w:tab/>
      </w:r>
      <w:r>
        <w:rPr>
          <w:rFonts w:ascii="Verdana" w:hAnsi="Verdana" w:cs="Verdana"/>
          <w:b/>
          <w:shadow/>
          <w:spacing w:val="4"/>
          <w:sz w:val="20"/>
        </w:rPr>
        <w:tab/>
      </w:r>
      <w:r>
        <w:rPr>
          <w:rFonts w:ascii="Verdana" w:hAnsi="Verdana" w:cs="Verdana"/>
          <w:b/>
          <w:shadow/>
          <w:spacing w:val="4"/>
          <w:sz w:val="20"/>
        </w:rPr>
        <w:tab/>
      </w:r>
      <w:r>
        <w:rPr>
          <w:rFonts w:ascii="Verdana" w:hAnsi="Verdana" w:cs="Verdana"/>
          <w:b/>
          <w:shadow/>
          <w:spacing w:val="4"/>
          <w:sz w:val="20"/>
        </w:rPr>
        <w:tab/>
      </w:r>
      <w:r>
        <w:rPr>
          <w:rFonts w:ascii="Verdana" w:hAnsi="Verdana" w:cs="Verdana"/>
          <w:b/>
          <w:shadow/>
          <w:spacing w:val="4"/>
          <w:sz w:val="20"/>
        </w:rPr>
        <w:tab/>
      </w:r>
      <w:r>
        <w:rPr>
          <w:rFonts w:ascii="Verdana" w:hAnsi="Verdana" w:cs="Verdana"/>
          <w:b/>
          <w:shadow/>
          <w:spacing w:val="4"/>
          <w:sz w:val="20"/>
        </w:rPr>
        <w:t xml:space="preserve">                                                                              </w:t>
      </w:r>
    </w:p>
    <w:p>
      <w:r>
        <w:rPr>
          <w:rFonts w:ascii="Verdana" w:hAnsi="Verdana" w:cs="Verdana"/>
          <w:b/>
          <w:sz w:val="20"/>
        </w:rPr>
        <w:t xml:space="preserve">Ranjeet Bijore                                                                                                    </w:t>
      </w:r>
    </w:p>
    <w:p>
      <w:pPr>
        <w:rPr>
          <w:rFonts w:ascii="Verdana" w:hAnsi="Verdana" w:cs="Verdana"/>
          <w:sz w:val="18"/>
          <w:szCs w:val="18"/>
        </w:rPr>
      </w:pPr>
      <w:r>
        <w:fldChar w:fldCharType="begin"/>
      </w:r>
      <w:r>
        <w:instrText xml:space="preserve"> HYPERLINK "mailto:rbijore3@gmail.com" </w:instrText>
      </w:r>
      <w:r>
        <w:fldChar w:fldCharType="separate"/>
      </w:r>
      <w:r>
        <w:rPr>
          <w:rStyle w:val="Hyperlink"/>
        </w:rPr>
        <w:t>rbijore3@gmail.com</w:t>
      </w:r>
      <w:r>
        <w:fldChar w:fldCharType="end"/>
      </w:r>
      <w:r>
        <w:t xml:space="preserve"> </w:t>
      </w:r>
      <w:r>
        <w:rPr>
          <w:rStyle w:val="Hyperlink"/>
          <w:rFonts w:ascii="Verdana" w:hAnsi="Verdana" w:cs="Verdana"/>
          <w:b/>
          <w:sz w:val="18"/>
          <w:szCs w:val="18"/>
        </w:rPr>
        <w:t>(91+7389020926)</w:t>
      </w:r>
    </w:p>
    <w:p>
      <w:pPr>
        <w:rPr>
          <w:rFonts w:ascii="Verdana" w:hAnsi="Verdana" w:cs="Verdana"/>
          <w:color w:val="FFFFFF"/>
          <w:spacing w:val="-4"/>
          <w:kern w:val="1"/>
          <w:sz w:val="20"/>
        </w:rPr>
      </w:pPr>
      <w:r>
        <w:rPr>
          <w:rFonts w:ascii="Verdana" w:hAnsi="Verdana" w:cs="Verdana"/>
          <w:sz w:val="18"/>
          <w:szCs w:val="18"/>
        </w:rPr>
        <w:t>Current Designation:  Sr. Software Engineer [Python]</w:t>
      </w:r>
      <w:r>
        <w:rPr>
          <w:rFonts w:ascii="Verdana" w:hAnsi="Verdana" w:cs="Verdana"/>
          <w:color w:val="FFFFFF"/>
          <w:spacing w:val="-4"/>
          <w:kern w:val="1"/>
          <w:sz w:val="20"/>
          <w:szCs w:val="18"/>
        </w:rPr>
        <w:tab/>
      </w:r>
      <w:r>
        <w:rPr>
          <w:rFonts w:ascii="Verdana" w:hAnsi="Verdana" w:cs="Verdana"/>
          <w:color w:val="FFFFFF"/>
          <w:spacing w:val="-4"/>
          <w:kern w:val="1"/>
          <w:sz w:val="20"/>
          <w:szCs w:val="18"/>
        </w:rPr>
        <w:tab/>
      </w:r>
      <w:r>
        <w:rPr>
          <w:rFonts w:ascii="Verdana" w:hAnsi="Verdana" w:cs="Verdana"/>
          <w:color w:val="FFFFFF"/>
          <w:spacing w:val="-4"/>
          <w:kern w:val="1"/>
          <w:sz w:val="20"/>
          <w:szCs w:val="18"/>
        </w:rPr>
        <w:tab/>
      </w:r>
      <w:r>
        <w:rPr>
          <w:rFonts w:ascii="Verdana" w:hAnsi="Verdana" w:cs="Verdana"/>
          <w:color w:val="FFFFFF"/>
          <w:spacing w:val="-4"/>
          <w:kern w:val="1"/>
          <w:sz w:val="20"/>
          <w:szCs w:val="18"/>
        </w:rPr>
        <w:tab/>
      </w:r>
      <w:r>
        <w:rPr>
          <w:rFonts w:ascii="Verdana" w:hAnsi="Verdana" w:cs="Verdana"/>
          <w:color w:val="FFFFFF"/>
          <w:spacing w:val="-4"/>
          <w:kern w:val="1"/>
          <w:sz w:val="20"/>
          <w:szCs w:val="18"/>
        </w:rPr>
        <w:tab/>
      </w:r>
      <w:r>
        <w:rPr>
          <w:rFonts w:ascii="Verdana" w:hAnsi="Verdana" w:cs="Verdana"/>
          <w:color w:val="FFFFFF"/>
          <w:spacing w:val="-4"/>
          <w:kern w:val="1"/>
          <w:sz w:val="20"/>
          <w:szCs w:val="18"/>
        </w:rPr>
        <w:tab/>
      </w:r>
      <w:r>
        <w:rPr>
          <w:rFonts w:ascii="Verdana" w:hAnsi="Verdana" w:cs="Verdana"/>
          <w:color w:val="FFFFFF"/>
          <w:spacing w:val="-4"/>
          <w:kern w:val="1"/>
          <w:sz w:val="20"/>
          <w:szCs w:val="18"/>
        </w:rPr>
        <w:t>CC</w:t>
      </w:r>
    </w:p>
    <w:p>
      <w:pPr>
        <w:pStyle w:val="Heading1"/>
        <w:keepLines/>
        <w:shd w:val="clear" w:color="auto" w:fill="000080"/>
        <w:spacing w:before="60" w:after="60"/>
        <w:ind w:left="0" w:right="0" w:firstLine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color w:val="FFFFFF"/>
          <w:spacing w:val="-4"/>
          <w:kern w:val="1"/>
          <w:sz w:val="20"/>
        </w:rPr>
        <w:t xml:space="preserve">Professional Summary                                                                                                                                                                    </w:t>
      </w:r>
    </w:p>
    <w:p>
      <w:pPr>
        <w:numPr>
          <w:numId w:val="0"/>
        </w:numPr>
        <w:spacing w:before="120" w:after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6</w:t>
      </w:r>
      <w:r>
        <w:rPr>
          <w:rFonts w:ascii="Verdana" w:hAnsi="Verdana" w:cs="Verdana"/>
          <w:sz w:val="18"/>
          <w:szCs w:val="18"/>
        </w:rPr>
        <w:t>.3</w:t>
      </w:r>
      <w:r>
        <w:rPr>
          <w:rFonts w:ascii="Verdana" w:hAnsi="Verdana" w:cs="Verdana"/>
          <w:sz w:val="18"/>
          <w:szCs w:val="18"/>
        </w:rPr>
        <w:t xml:space="preserve"> years </w:t>
      </w:r>
      <w:r>
        <w:rPr>
          <w:rFonts w:ascii="Verdana" w:hAnsi="Verdana" w:cs="Verdana"/>
          <w:color w:val="000000"/>
          <w:sz w:val="18"/>
          <w:szCs w:val="18"/>
        </w:rPr>
        <w:t xml:space="preserve">of experience in the field of software development in creating solutions for IT Applications and Web based Applications using Python, Django and php as well. </w:t>
      </w:r>
      <w:r>
        <w:rPr>
          <w:rFonts w:ascii="Verdana" w:hAnsi="Verdana" w:cs="Verdana"/>
          <w:bCs/>
          <w:sz w:val="18"/>
          <w:szCs w:val="18"/>
        </w:rPr>
        <w:t xml:space="preserve">Strong analytic, problem solving </w:t>
      </w:r>
      <w:r>
        <w:rPr>
          <w:rFonts w:ascii="Verdana" w:hAnsi="Verdana" w:cs="Verdana"/>
          <w:sz w:val="18"/>
          <w:szCs w:val="18"/>
        </w:rPr>
        <w:t>and</w:t>
      </w:r>
      <w:r>
        <w:rPr>
          <w:rFonts w:ascii="Verdana" w:hAnsi="Verdana" w:cs="Verdana"/>
          <w:bCs/>
          <w:sz w:val="18"/>
          <w:szCs w:val="18"/>
        </w:rPr>
        <w:t xml:space="preserve"> troubleshooting skills, </w:t>
      </w:r>
      <w:r>
        <w:rPr>
          <w:rFonts w:ascii="Verdana" w:hAnsi="Verdana" w:cs="Verdana"/>
          <w:sz w:val="18"/>
          <w:szCs w:val="18"/>
        </w:rPr>
        <w:t>willingness and ability to</w:t>
      </w:r>
      <w:r>
        <w:rPr>
          <w:rFonts w:ascii="Verdana" w:hAnsi="Verdana" w:cs="Verdana"/>
          <w:bCs/>
          <w:sz w:val="18"/>
          <w:szCs w:val="18"/>
        </w:rPr>
        <w:t xml:space="preserve"> quickly adapt to new environments </w:t>
      </w:r>
      <w:r>
        <w:rPr>
          <w:rFonts w:ascii="Verdana" w:hAnsi="Verdana" w:cs="Verdana"/>
          <w:sz w:val="18"/>
          <w:szCs w:val="18"/>
        </w:rPr>
        <w:t>and</w:t>
      </w:r>
      <w:r>
        <w:rPr>
          <w:rFonts w:ascii="Verdana" w:hAnsi="Verdana" w:cs="Verdana"/>
          <w:bCs/>
          <w:sz w:val="18"/>
          <w:szCs w:val="18"/>
        </w:rPr>
        <w:t xml:space="preserve"> learn new technologies</w:t>
      </w:r>
      <w:r>
        <w:rPr>
          <w:rFonts w:ascii="Verdana" w:hAnsi="Verdana" w:cs="Verdana"/>
          <w:sz w:val="18"/>
          <w:szCs w:val="18"/>
        </w:rPr>
        <w:t xml:space="preserve">. Well experienced with in design and development of salable and reusable enterprise systems. </w:t>
      </w:r>
      <w:r>
        <w:rPr>
          <w:rFonts w:ascii="Verdana" w:hAnsi="Verdana" w:cs="Verdana"/>
          <w:color w:val="000000"/>
          <w:sz w:val="18"/>
          <w:szCs w:val="18"/>
        </w:rPr>
        <w:t>Extensively worked on web-based applications on different development environments like Python</w:t>
      </w:r>
      <w:r>
        <w:rPr>
          <w:rFonts w:ascii="Verdana" w:hAnsi="Verdana" w:cs="Verdana"/>
          <w:b/>
          <w:color w:val="000000"/>
          <w:sz w:val="18"/>
          <w:szCs w:val="18"/>
        </w:rPr>
        <w:t xml:space="preserve">. </w:t>
      </w:r>
      <w:r>
        <w:rPr>
          <w:rFonts w:ascii="Verdana" w:hAnsi="Verdana" w:cs="Verdana"/>
          <w:sz w:val="18"/>
          <w:szCs w:val="18"/>
        </w:rPr>
        <w:t>Good Object Oriented programming concepts.</w:t>
      </w:r>
    </w:p>
    <w:p>
      <w:pPr>
        <w:numPr>
          <w:numId w:val="0"/>
        </w:numPr>
        <w:spacing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Ability to work in tight schedules and meeting deadlines efficiently. </w:t>
      </w:r>
      <w:r>
        <w:rPr>
          <w:rFonts w:ascii="Verdana" w:hAnsi="Verdana" w:cs="Verdana"/>
          <w:bCs/>
          <w:sz w:val="18"/>
          <w:szCs w:val="18"/>
        </w:rPr>
        <w:t xml:space="preserve">Strong analytic, problem solving </w:t>
      </w:r>
      <w:r>
        <w:rPr>
          <w:rFonts w:ascii="Verdana" w:hAnsi="Verdana" w:cs="Verdana"/>
          <w:sz w:val="18"/>
          <w:szCs w:val="18"/>
        </w:rPr>
        <w:t>and</w:t>
      </w:r>
      <w:r>
        <w:rPr>
          <w:rFonts w:ascii="Verdana" w:hAnsi="Verdana" w:cs="Verdana"/>
          <w:bCs/>
          <w:sz w:val="18"/>
          <w:szCs w:val="18"/>
        </w:rPr>
        <w:t xml:space="preserve"> troubleshooting skills, </w:t>
      </w:r>
      <w:r>
        <w:rPr>
          <w:rFonts w:ascii="Verdana" w:hAnsi="Verdana" w:cs="Verdana"/>
          <w:sz w:val="18"/>
          <w:szCs w:val="18"/>
        </w:rPr>
        <w:t>willingness and ability to</w:t>
      </w:r>
      <w:r>
        <w:rPr>
          <w:rFonts w:ascii="Verdana" w:hAnsi="Verdana" w:cs="Verdana"/>
          <w:bCs/>
          <w:sz w:val="18"/>
          <w:szCs w:val="18"/>
        </w:rPr>
        <w:t xml:space="preserve"> quickly adapt to new environments </w:t>
      </w:r>
      <w:r>
        <w:rPr>
          <w:rFonts w:ascii="Verdana" w:hAnsi="Verdana" w:cs="Verdana"/>
          <w:sz w:val="18"/>
          <w:szCs w:val="18"/>
        </w:rPr>
        <w:t>and</w:t>
      </w:r>
      <w:r>
        <w:rPr>
          <w:rFonts w:ascii="Verdana" w:hAnsi="Verdana" w:cs="Verdana"/>
          <w:bCs/>
          <w:sz w:val="18"/>
          <w:szCs w:val="18"/>
        </w:rPr>
        <w:t xml:space="preserve"> learn new technologies</w:t>
      </w:r>
      <w:r>
        <w:rPr>
          <w:rFonts w:ascii="Verdana" w:hAnsi="Verdana" w:cs="Verdana"/>
          <w:sz w:val="18"/>
          <w:szCs w:val="18"/>
        </w:rPr>
        <w:t>.Documentation writing and Architecture designing.</w:t>
      </w:r>
    </w:p>
    <w:p>
      <w:pPr>
        <w:widowControl w:val="0"/>
        <w:tabs>
          <w:tab w:val="left" w:pos="780"/>
        </w:tabs>
        <w:spacing w:line="360" w:lineRule="auto"/>
        <w:ind w:left="717" w:right="0" w:firstLine="0"/>
        <w:jc w:val="left"/>
        <w:rPr>
          <w:rFonts w:ascii="Verdana" w:hAnsi="Verdana" w:cs="Verdana"/>
          <w:sz w:val="18"/>
          <w:szCs w:val="18"/>
        </w:rPr>
      </w:pPr>
    </w:p>
    <w:p>
      <w:pPr>
        <w:widowControl w:val="0"/>
        <w:tabs>
          <w:tab w:val="left" w:pos="780"/>
        </w:tabs>
        <w:spacing w:line="360" w:lineRule="auto"/>
        <w:ind w:left="717" w:right="0" w:firstLine="0"/>
        <w:jc w:val="left"/>
        <w:rPr>
          <w:rFonts w:ascii="Verdana" w:hAnsi="Verdana" w:cs="Verdana"/>
          <w:sz w:val="18"/>
          <w:szCs w:val="18"/>
        </w:rPr>
      </w:pPr>
    </w:p>
    <w:p>
      <w:pPr>
        <w:pStyle w:val="Heading1"/>
        <w:keepLines/>
        <w:shd w:val="clear" w:color="auto" w:fill="000080"/>
        <w:spacing w:before="60" w:after="0"/>
        <w:ind w:left="0" w:right="0" w:firstLine="0"/>
        <w:rPr>
          <w:rFonts w:ascii="Verdana" w:hAnsi="Verdana" w:cs="Verdana"/>
          <w:sz w:val="20"/>
        </w:rPr>
      </w:pPr>
      <w:r>
        <w:rPr>
          <w:rFonts w:ascii="Verdana" w:hAnsi="Verdana" w:cs="Verdana"/>
          <w:color w:val="FFFFFF"/>
          <w:spacing w:val="-4"/>
          <w:kern w:val="1"/>
          <w:sz w:val="20"/>
        </w:rPr>
        <w:t xml:space="preserve">Experience </w:t>
      </w:r>
    </w:p>
    <w:p>
      <w:pPr>
        <w:rPr>
          <w:rFonts w:ascii="Verdana" w:hAnsi="Verdana" w:cs="Verdana"/>
          <w:sz w:val="20"/>
        </w:rPr>
      </w:pPr>
    </w:p>
    <w:tbl>
      <w:tblPr>
        <w:tblW w:w="107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2520"/>
        <w:gridCol w:w="3339"/>
      </w:tblGrid>
      <w:tr>
        <w:tblPrEx>
          <w:tblW w:w="1071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pStyle w:val="Heading7"/>
              <w:snapToGrid w:val="0"/>
              <w:ind w:left="0" w:right="0" w:firstLine="0"/>
              <w:rPr>
                <w:rFonts w:ascii="Verdana" w:hAnsi="Verdana" w:cs="Verdana"/>
                <w:b/>
                <w:sz w:val="20"/>
              </w:rPr>
            </w:pPr>
            <w:r>
              <w:rPr>
                <w:rFonts w:ascii="Verdana" w:hAnsi="Verdana" w:cs="Verdana"/>
                <w:sz w:val="20"/>
              </w:rPr>
              <w:t>Organization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pStyle w:val="Heading4"/>
              <w:snapToGrid w:val="0"/>
              <w:ind w:left="0" w:right="0" w:firstLine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Designation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pStyle w:val="Heading5"/>
              <w:snapToGrid w:val="0"/>
              <w:ind w:left="0" w:right="0" w:firstLine="0"/>
              <w:jc w:val="left"/>
            </w:pPr>
            <w:r>
              <w:rPr>
                <w:rFonts w:ascii="Verdana" w:hAnsi="Verdana" w:cs="Verdana"/>
                <w:sz w:val="20"/>
              </w:rPr>
              <w:t>Duration</w:t>
            </w:r>
          </w:p>
        </w:tc>
      </w:tr>
      <w:tr>
        <w:tblPrEx>
          <w:tblW w:w="10719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Galaxy Weblinks Ltd Indore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Sr .Software Engineer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  <w:ind w:left="192" w:right="0" w:hanging="192"/>
            </w:pPr>
            <w:r>
              <w:rPr>
                <w:rFonts w:ascii="Verdana" w:hAnsi="Verdana" w:cs="Verdana"/>
                <w:sz w:val="20"/>
              </w:rPr>
              <w:t>5.3 Years</w:t>
            </w:r>
          </w:p>
        </w:tc>
      </w:tr>
      <w:tr>
        <w:tblPrEx>
          <w:tblW w:w="10719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Northout Solution Pvt Ltd Indore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Sr Software Engineer</w:t>
            </w:r>
          </w:p>
          <w:p>
            <w:pPr>
              <w:rPr>
                <w:rFonts w:ascii="Verdana" w:hAnsi="Verdana" w:cs="Verdana"/>
                <w:sz w:val="20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  <w:ind w:left="192" w:right="0" w:hanging="192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 xml:space="preserve">1 </w:t>
            </w:r>
            <w:r>
              <w:rPr>
                <w:rFonts w:ascii="Verdana" w:hAnsi="Verdana" w:cs="Verdana"/>
                <w:sz w:val="20"/>
              </w:rPr>
              <w:t>Year</w:t>
            </w:r>
          </w:p>
          <w:p>
            <w:pPr>
              <w:snapToGrid w:val="0"/>
              <w:ind w:left="192" w:right="0" w:hanging="192"/>
              <w:rPr>
                <w:rFonts w:ascii="Verdana" w:hAnsi="Verdana" w:cs="Verdana"/>
                <w:sz w:val="20"/>
              </w:rPr>
            </w:pPr>
          </w:p>
          <w:p>
            <w:pPr>
              <w:snapToGrid w:val="0"/>
              <w:ind w:left="192" w:right="0" w:hanging="192"/>
              <w:rPr>
                <w:rFonts w:ascii="Verdana" w:hAnsi="Verdana" w:cs="Verdana"/>
                <w:sz w:val="20"/>
              </w:rPr>
            </w:pPr>
          </w:p>
          <w:p>
            <w:pPr>
              <w:snapToGrid w:val="0"/>
              <w:ind w:left="192" w:right="0" w:hanging="192"/>
              <w:rPr>
                <w:rFonts w:ascii="Verdana" w:hAnsi="Verdana" w:cs="Verdana"/>
                <w:sz w:val="20"/>
              </w:rPr>
            </w:pPr>
          </w:p>
          <w:p>
            <w:pPr>
              <w:snapToGrid w:val="0"/>
              <w:ind w:left="192" w:right="0" w:hanging="192"/>
              <w:rPr>
                <w:rFonts w:ascii="Verdana" w:hAnsi="Verdana" w:cs="Verdana"/>
                <w:sz w:val="20"/>
              </w:rPr>
            </w:pPr>
          </w:p>
          <w:p>
            <w:pPr>
              <w:snapToGrid w:val="0"/>
              <w:ind w:left="192" w:right="0" w:hanging="192"/>
              <w:rPr>
                <w:rFonts w:ascii="Verdana" w:hAnsi="Verdana" w:cs="Verdana"/>
                <w:sz w:val="20"/>
              </w:rPr>
            </w:pPr>
          </w:p>
          <w:p>
            <w:pPr>
              <w:snapToGrid w:val="0"/>
              <w:ind w:left="192" w:right="0" w:hanging="192"/>
              <w:rPr>
                <w:rFonts w:ascii="Verdana" w:hAnsi="Verdana" w:cs="Verdana"/>
                <w:sz w:val="20"/>
              </w:rPr>
            </w:pPr>
          </w:p>
          <w:p>
            <w:pPr>
              <w:snapToGrid w:val="0"/>
              <w:ind w:left="192" w:right="0" w:hanging="192"/>
              <w:rPr>
                <w:rFonts w:ascii="Verdana" w:hAnsi="Verdana" w:cs="Verdana"/>
                <w:sz w:val="20"/>
              </w:rPr>
            </w:pPr>
          </w:p>
          <w:p>
            <w:pPr>
              <w:ind w:left="192" w:right="0" w:hanging="192"/>
              <w:rPr>
                <w:rFonts w:ascii="Verdana" w:hAnsi="Verdana" w:cs="Verdana"/>
                <w:sz w:val="20"/>
              </w:rPr>
            </w:pPr>
          </w:p>
        </w:tc>
      </w:tr>
    </w:tbl>
    <w:p>
      <w:pPr>
        <w:pStyle w:val="Heading1"/>
        <w:keepLines/>
        <w:shd w:val="clear" w:color="auto" w:fill="000080"/>
        <w:spacing w:before="200" w:after="0"/>
        <w:ind w:left="0" w:right="0" w:firstLine="0"/>
        <w:rPr>
          <w:rFonts w:ascii="Verdana" w:hAnsi="Verdana" w:cs="Verdana"/>
          <w:sz w:val="20"/>
        </w:rPr>
      </w:pPr>
      <w:r>
        <w:rPr>
          <w:rFonts w:ascii="Verdana" w:hAnsi="Verdana" w:cs="Verdana"/>
          <w:color w:val="FFFFFF"/>
          <w:spacing w:val="-4"/>
          <w:kern w:val="1"/>
          <w:sz w:val="20"/>
        </w:rPr>
        <w:t xml:space="preserve">Technical skills                                   </w:t>
      </w:r>
    </w:p>
    <w:p>
      <w:pPr>
        <w:rPr>
          <w:rFonts w:ascii="Verdana" w:hAnsi="Verdana" w:cs="Verdana"/>
          <w:sz w:val="20"/>
        </w:rPr>
      </w:pPr>
    </w:p>
    <w:tbl>
      <w:tblPr>
        <w:tblW w:w="107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8109"/>
      </w:tblGrid>
      <w:tr>
        <w:tblPrEx>
          <w:tblW w:w="1071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pStyle w:val="Heading1"/>
              <w:snapToGrid w:val="0"/>
              <w:spacing w:before="60" w:after="60"/>
              <w:ind w:left="0" w:right="0" w:firstLine="0"/>
              <w:jc w:val="left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caps w:val="0"/>
                <w:smallCaps w:val="0"/>
                <w:spacing w:val="4"/>
                <w:sz w:val="20"/>
              </w:rPr>
              <w:t>Operating Systems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/>
            </w:pPr>
            <w:r>
              <w:rPr>
                <w:rFonts w:ascii="Verdana" w:hAnsi="Verdana" w:cs="Verdana"/>
                <w:sz w:val="20"/>
              </w:rPr>
              <w:t>Windows, Linux(ubuntu,Linux Mint,Lubuntu)</w:t>
            </w:r>
          </w:p>
        </w:tc>
      </w:tr>
      <w:tr>
        <w:tblPrEx>
          <w:tblW w:w="10719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pStyle w:val="Heading1"/>
              <w:snapToGrid w:val="0"/>
              <w:spacing w:before="60" w:after="60"/>
              <w:ind w:left="0" w:right="0" w:firstLine="0"/>
              <w:jc w:val="left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caps w:val="0"/>
                <w:smallCaps w:val="0"/>
                <w:spacing w:val="4"/>
                <w:sz w:val="20"/>
              </w:rPr>
              <w:t>Languages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</w:pPr>
            <w:r>
              <w:rPr>
                <w:rFonts w:ascii="Verdana" w:hAnsi="Verdana" w:cs="Verdana"/>
                <w:sz w:val="20"/>
              </w:rPr>
              <w:t>C,C++,PHP,PYTHON</w:t>
            </w:r>
          </w:p>
        </w:tc>
      </w:tr>
      <w:tr>
        <w:tblPrEx>
          <w:tblW w:w="10719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pStyle w:val="Heading1"/>
              <w:snapToGrid w:val="0"/>
              <w:spacing w:before="60" w:after="60"/>
              <w:ind w:left="0" w:right="0" w:firstLine="0"/>
              <w:jc w:val="left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caps w:val="0"/>
                <w:smallCaps w:val="0"/>
                <w:spacing w:val="4"/>
                <w:sz w:val="20"/>
              </w:rPr>
              <w:t>Databases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</w:pPr>
            <w:r>
              <w:rPr>
                <w:rFonts w:ascii="Verdana" w:hAnsi="Verdana" w:cs="Verdana"/>
                <w:sz w:val="20"/>
              </w:rPr>
              <w:t>MySql, Postgres,</w:t>
            </w:r>
            <w:r>
              <w:rPr>
                <w:rFonts w:ascii="Verdana" w:hAnsi="Verdana" w:cs="Verdana" w:hint="eastAsia"/>
                <w:sz w:val="20"/>
              </w:rPr>
              <w:t>mongodb</w:t>
            </w:r>
          </w:p>
        </w:tc>
      </w:tr>
      <w:tr>
        <w:tblPrEx>
          <w:tblW w:w="10719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9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pStyle w:val="Heading1"/>
              <w:widowControl/>
              <w:suppressAutoHyphens/>
              <w:snapToGrid w:val="0"/>
              <w:spacing w:before="60" w:after="60"/>
              <w:ind w:left="0" w:right="0" w:firstLine="0"/>
              <w:jc w:val="left"/>
              <w:rPr>
                <w:rFonts w:ascii="Verdana" w:hAnsi="Verdana" w:cs="Verdana"/>
                <w:sz w:val="20"/>
              </w:rPr>
            </w:pPr>
            <w:r>
              <w:rPr>
                <w:rFonts w:ascii="Verdana" w:eastAsia="Times New Roman" w:hAnsi="Verdana" w:cs="Verdana"/>
                <w:caps w:val="0"/>
                <w:smallCaps w:val="0"/>
                <w:color w:val="auto"/>
                <w:spacing w:val="4"/>
                <w:sz w:val="20"/>
                <w:szCs w:val="20"/>
                <w:lang w:val="en-US" w:eastAsia="zh-CN" w:bidi="ar-SA"/>
              </w:rPr>
              <w:t>Web</w:t>
            </w:r>
            <w:r>
              <w:t xml:space="preserve"> </w:t>
            </w:r>
            <w:r>
              <w:rPr>
                <w:rFonts w:ascii="Verdana" w:eastAsia="Times New Roman" w:hAnsi="Verdana" w:cs="Verdana"/>
                <w:caps w:val="0"/>
                <w:smallCaps w:val="0"/>
                <w:color w:val="auto"/>
                <w:spacing w:val="4"/>
                <w:sz w:val="20"/>
                <w:szCs w:val="20"/>
                <w:lang w:val="en-US" w:eastAsia="zh-CN" w:bidi="ar-SA"/>
              </w:rPr>
              <w:t>Technologies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  <w:spacing w:before="60" w:after="60"/>
            </w:pPr>
            <w:r>
              <w:rPr>
                <w:rFonts w:ascii="Verdana" w:hAnsi="Verdana" w:cs="Verdana"/>
                <w:sz w:val="20"/>
              </w:rPr>
              <w:t>HTML,JavaScript,Jquery,XML,</w:t>
            </w:r>
            <w:r>
              <w:rPr>
                <w:rFonts w:ascii="Verdana"/>
                <w:lang w:val="en-US" w:eastAsia="zh-CN" w:bidi="ar-SA"/>
              </w:rPr>
              <w:t>CodeIgniter</w:t>
            </w:r>
            <w:r>
              <w:rPr>
                <w:rFonts w:ascii="Verdana"/>
                <w:lang w:eastAsia="zh-CN" w:bidi="ar-SA"/>
              </w:rPr>
              <w:t>,YII,Laravel,Django,</w:t>
            </w:r>
          </w:p>
        </w:tc>
      </w:tr>
      <w:tr>
        <w:tblPrEx>
          <w:tblW w:w="10719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7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pStyle w:val="Heading1"/>
              <w:widowControl/>
              <w:suppressAutoHyphens/>
              <w:snapToGrid w:val="0"/>
              <w:spacing w:before="60" w:after="60"/>
              <w:ind w:left="0" w:right="0" w:firstLine="0"/>
              <w:jc w:val="left"/>
              <w:rPr>
                <w:rFonts w:ascii="Verdana" w:hAnsi="Verdana" w:cs="Verdana"/>
                <w:sz w:val="20"/>
              </w:rPr>
            </w:pPr>
            <w:r>
              <w:rPr>
                <w:rFonts w:ascii="Verdana" w:eastAsia="Times New Roman" w:hAnsi="Verdana" w:cs="Verdana"/>
                <w:caps w:val="0"/>
                <w:smallCaps w:val="0"/>
                <w:color w:val="auto"/>
                <w:spacing w:val="4"/>
                <w:sz w:val="20"/>
                <w:szCs w:val="20"/>
                <w:lang w:val="en-US" w:eastAsia="zh-CN" w:bidi="ar-SA"/>
              </w:rPr>
              <w:t>Specializations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hd w:val="solid" w:color="FFFFFF" w:fill="auto"/>
              <w:autoSpaceDN w:val="0"/>
              <w:ind w:firstLine="0"/>
              <w:jc w:val="left"/>
              <w:rPr>
                <w:rFonts w:ascii="Verdana" w:hint="default"/>
                <w:lang w:eastAsia="zh-CN" w:bidi="ar-SA"/>
              </w:rPr>
            </w:pPr>
            <w:r>
              <w:rPr>
                <w:rFonts w:ascii="Verdana"/>
                <w:lang w:eastAsia="zh-CN" w:bidi="ar-SA"/>
              </w:rPr>
              <w:t>Django</w:t>
            </w:r>
            <w:r>
              <w:rPr>
                <w:rFonts w:ascii="Verdana" w:hAnsi="Verdana" w:cs="Verdana"/>
                <w:sz w:val="20"/>
              </w:rPr>
              <w:t xml:space="preserve">, Python, API Integration, </w:t>
            </w:r>
            <w:r>
              <w:rPr>
                <w:rFonts w:ascii="Verdana"/>
                <w:lang w:eastAsia="zh-CN" w:bidi="ar-SA"/>
              </w:rPr>
              <w:t>Django based application ,</w:t>
            </w:r>
            <w:r>
              <w:rPr>
                <w:rFonts w:ascii="Verdana" w:hint="eastAsia"/>
                <w:lang w:val="en-US" w:eastAsia="zh-CN" w:bidi="ar-SA"/>
              </w:rPr>
              <w:t>Django-E commerce</w:t>
            </w:r>
            <w:r>
              <w:rPr>
                <w:rFonts w:ascii="Verdana" w:hint="default"/>
                <w:lang w:eastAsia="zh-CN" w:bidi="ar-SA"/>
              </w:rPr>
              <w:t>,</w:t>
            </w:r>
            <w:r>
              <w:rPr>
                <w:rFonts w:ascii="Verdana" w:hAnsi="Verdana" w:cs="Verdana" w:hint="default"/>
                <w:sz w:val="20"/>
              </w:rPr>
              <w:fldChar w:fldCharType="begin"/>
            </w:r>
            <w:r>
              <w:rPr>
                <w:rFonts w:ascii="Verdana" w:hAnsi="Verdana" w:cs="Verdana" w:hint="default"/>
                <w:sz w:val="20"/>
              </w:rPr>
              <w:instrText>HYPERLINK "https://www.fullstackpython.com/flask.html"</w:instrText>
            </w:r>
            <w:r>
              <w:rPr>
                <w:rFonts w:ascii="Verdana" w:hAnsi="Verdana" w:cs="Verdana" w:hint="default"/>
                <w:sz w:val="20"/>
              </w:rPr>
              <w:fldChar w:fldCharType="separate"/>
            </w:r>
            <w:r>
              <w:rPr>
                <w:rFonts w:ascii="Verdana" w:hAnsi="Verdana" w:cs="Verdana" w:hint="default"/>
                <w:sz w:val="20"/>
              </w:rPr>
              <w:t>Flask</w:t>
            </w:r>
            <w:r>
              <w:rPr>
                <w:rFonts w:ascii="Verdana" w:hAnsi="Verdana" w:cs="Verdana" w:hint="default"/>
                <w:sz w:val="20"/>
              </w:rPr>
              <w:fldChar w:fldCharType="end"/>
            </w:r>
          </w:p>
          <w:p>
            <w:pPr>
              <w:snapToGrid w:val="0"/>
              <w:spacing w:before="60" w:after="60"/>
              <w:rPr>
                <w:rFonts w:ascii="Verdana" w:hAnsi="Verdana" w:cs="Verdana"/>
                <w:sz w:val="20"/>
              </w:rPr>
            </w:pPr>
          </w:p>
          <w:p>
            <w:pPr>
              <w:snapToGrid w:val="0"/>
              <w:spacing w:before="60" w:after="60"/>
              <w:rPr>
                <w:rFonts w:ascii="Verdana" w:hAnsi="Verdana" w:cs="Verdana"/>
                <w:sz w:val="20"/>
              </w:rPr>
            </w:pPr>
          </w:p>
        </w:tc>
      </w:tr>
      <w:tr>
        <w:tblPrEx>
          <w:tblW w:w="10719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16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pStyle w:val="Heading1"/>
              <w:widowControl/>
              <w:suppressAutoHyphens/>
              <w:snapToGrid w:val="0"/>
              <w:spacing w:before="60" w:after="60"/>
              <w:ind w:left="0" w:right="0" w:firstLine="0"/>
              <w:jc w:val="left"/>
              <w:rPr>
                <w:rFonts w:ascii="Verdana" w:hAnsi="Verdana" w:cs="Verdana"/>
                <w:sz w:val="20"/>
              </w:rPr>
            </w:pPr>
            <w:r>
              <w:rPr>
                <w:rFonts w:ascii="Verdana" w:eastAsia="Times New Roman" w:hAnsi="Verdana" w:cs="Verdana"/>
                <w:caps w:val="0"/>
                <w:smallCaps w:val="0"/>
                <w:color w:val="auto"/>
                <w:spacing w:val="4"/>
                <w:sz w:val="20"/>
                <w:szCs w:val="20"/>
                <w:lang w:val="en-US" w:eastAsia="zh-CN" w:bidi="ar-SA"/>
              </w:rPr>
              <w:t>Third</w:t>
            </w:r>
            <w:r>
              <w:t xml:space="preserve"> </w:t>
            </w:r>
            <w:r>
              <w:rPr>
                <w:rFonts w:ascii="Verdana" w:eastAsia="Times New Roman" w:hAnsi="Verdana" w:cs="Verdana"/>
                <w:caps w:val="0"/>
                <w:smallCaps w:val="0"/>
                <w:color w:val="auto"/>
                <w:spacing w:val="4"/>
                <w:sz w:val="20"/>
                <w:szCs w:val="20"/>
                <w:lang w:val="en-US" w:eastAsia="zh-CN" w:bidi="ar-SA"/>
              </w:rPr>
              <w:t>Party</w:t>
            </w:r>
            <w:r>
              <w:t xml:space="preserve"> </w:t>
            </w:r>
            <w:r>
              <w:rPr>
                <w:rFonts w:ascii="Verdana" w:eastAsia="Times New Roman" w:hAnsi="Verdana" w:cs="Verdana"/>
                <w:caps w:val="0"/>
                <w:smallCaps w:val="0"/>
                <w:color w:val="auto"/>
                <w:spacing w:val="4"/>
                <w:sz w:val="20"/>
                <w:szCs w:val="20"/>
                <w:lang w:val="en-US" w:eastAsia="zh-CN" w:bidi="ar-SA"/>
              </w:rPr>
              <w:t>Integration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  <w:spacing w:before="60" w:after="60"/>
            </w:pPr>
            <w:r>
              <w:rPr>
                <w:rFonts w:ascii="Verdana" w:hint="eastAsia"/>
                <w:lang w:eastAsia="zh-CN" w:bidi="ar-SA"/>
              </w:rPr>
              <w:t xml:space="preserve">Heroku </w:t>
            </w:r>
            <w:r>
              <w:rPr>
                <w:rFonts w:ascii="Verdana" w:hint="default"/>
                <w:lang w:eastAsia="zh-CN" w:bidi="ar-SA"/>
              </w:rPr>
              <w:t>To</w:t>
            </w:r>
            <w:r>
              <w:rPr>
                <w:rFonts w:ascii="Verdana" w:hint="eastAsia"/>
                <w:lang w:eastAsia="zh-CN" w:bidi="ar-SA"/>
              </w:rPr>
              <w:t>ols</w:t>
            </w:r>
            <w:r>
              <w:rPr>
                <w:rFonts w:ascii="Verdana" w:hint="default"/>
                <w:lang w:eastAsia="zh-CN" w:bidi="ar-SA"/>
              </w:rPr>
              <w:t xml:space="preserve"> </w:t>
            </w:r>
            <w:r>
              <w:rPr>
                <w:rFonts w:ascii="Verdana" w:hint="eastAsia"/>
                <w:lang w:eastAsia="zh-CN" w:bidi="ar-SA"/>
              </w:rPr>
              <w:t>,</w:t>
            </w:r>
            <w:r>
              <w:rPr>
                <w:rFonts w:ascii="Verdana" w:hint="default"/>
                <w:lang w:eastAsia="zh-CN" w:bidi="ar-SA"/>
              </w:rPr>
              <w:t xml:space="preserve"> </w:t>
            </w:r>
            <w:r>
              <w:rPr>
                <w:rFonts w:ascii="Verdana" w:hint="eastAsia"/>
                <w:lang w:eastAsia="zh-CN" w:bidi="ar-SA"/>
              </w:rPr>
              <w:t>Heroku Deployment , Sales Force Rest API, Sales Force Bulk API with Python , Amazon cloud search,Amazon Elasticsearch Service with Django and python,</w:t>
            </w:r>
            <w:r>
              <w:rPr>
                <w:rFonts w:ascii="Verdana" w:hint="default"/>
                <w:lang w:eastAsia="zh-CN" w:bidi="ar-SA"/>
              </w:rPr>
              <w:t xml:space="preserve"> </w:t>
            </w:r>
            <w:r>
              <w:rPr>
                <w:rFonts w:ascii="Verdana" w:hint="eastAsia"/>
                <w:lang w:eastAsia="zh-CN" w:bidi="ar-SA"/>
              </w:rPr>
              <w:t xml:space="preserve">Social sharing with Google plus,Facebook,Twitter,Linked-In, Rest API with Facebook and Twitter,Openshift server setup, </w:t>
            </w:r>
            <w:r>
              <w:rPr>
                <w:rFonts w:ascii="Verdana" w:hint="default"/>
                <w:lang w:eastAsia="zh-CN" w:bidi="ar-SA"/>
              </w:rPr>
              <w:t>Bean-stream</w:t>
            </w:r>
            <w:r>
              <w:rPr>
                <w:rFonts w:ascii="Verdana" w:hint="eastAsia"/>
                <w:lang w:eastAsia="zh-CN" w:bidi="ar-SA"/>
              </w:rPr>
              <w:t xml:space="preserve"> payment gateway integration</w:t>
            </w:r>
            <w:r>
              <w:rPr>
                <w:rFonts w:ascii="Verdana" w:hint="default"/>
                <w:lang w:eastAsia="zh-CN" w:bidi="ar-SA"/>
              </w:rPr>
              <w:t>. Standard Paypal,Paypal Pro. Rest APIs , Mobile apis ,Kong The API manager,ORM, Javascript, Jquery,HTML</w:t>
            </w:r>
            <w:bookmarkStart w:id="0" w:name="_GoBack"/>
            <w:bookmarkEnd w:id="0"/>
          </w:p>
        </w:tc>
      </w:tr>
      <w:tr>
        <w:tblPrEx>
          <w:tblW w:w="10719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22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pStyle w:val="Heading1"/>
              <w:widowControl/>
              <w:suppressAutoHyphens/>
              <w:snapToGrid w:val="0"/>
              <w:spacing w:before="60" w:after="60"/>
              <w:ind w:left="0" w:right="0" w:firstLine="0"/>
              <w:jc w:val="left"/>
              <w:rPr>
                <w:rFonts w:ascii="Verdana" w:hAnsi="Verdana" w:cs="Verdana"/>
                <w:sz w:val="20"/>
              </w:rPr>
            </w:pPr>
            <w:r>
              <w:rPr>
                <w:rFonts w:ascii="Verdana" w:eastAsia="Times New Roman" w:hAnsi="Verdana" w:cs="Verdana"/>
                <w:caps w:val="0"/>
                <w:smallCaps w:val="0"/>
                <w:color w:val="auto"/>
                <w:spacing w:val="4"/>
                <w:sz w:val="20"/>
                <w:szCs w:val="20"/>
                <w:lang w:val="en-US" w:eastAsia="zh-CN" w:bidi="ar-SA"/>
              </w:rPr>
              <w:t>Version Control System</w:t>
            </w:r>
          </w:p>
        </w:tc>
        <w:tc>
          <w:tcPr>
            <w:tcW w:w="8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  <w:spacing w:before="60" w:after="60"/>
            </w:pPr>
            <w:r>
              <w:rPr>
                <w:rFonts w:ascii="Verdana" w:hAnsi="Verdana" w:cs="Verdana"/>
                <w:sz w:val="20"/>
              </w:rPr>
              <w:t>Git, SVN</w:t>
            </w:r>
          </w:p>
        </w:tc>
      </w:tr>
      <w:tr>
        <w:tblPrEx>
          <w:tblW w:w="10719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22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pStyle w:val="Heading1"/>
              <w:widowControl/>
              <w:suppressAutoHyphens/>
              <w:snapToGrid w:val="0"/>
              <w:spacing w:before="60" w:after="60"/>
              <w:ind w:left="0" w:right="0" w:firstLine="0"/>
              <w:jc w:val="left"/>
              <w:rPr>
                <w:rFonts w:ascii="Verdana" w:eastAsia="Times New Roman" w:hAnsi="Verdana" w:cs="Verdana"/>
                <w:caps w:val="0"/>
                <w:smallCaps w:val="0"/>
                <w:color w:val="auto"/>
                <w:spacing w:val="4"/>
                <w:sz w:val="20"/>
                <w:szCs w:val="20"/>
                <w:lang w:val="en-US" w:eastAsia="zh-CN" w:bidi="ar-SA"/>
              </w:rPr>
            </w:pPr>
            <w:r>
              <w:rPr>
                <w:rFonts w:ascii="Verdana" w:hAnsi="Verdana" w:cs="Verdana"/>
                <w:caps w:val="0"/>
                <w:smallCaps w:val="0"/>
                <w:color w:val="auto"/>
                <w:spacing w:val="4"/>
                <w:sz w:val="20"/>
                <w:szCs w:val="20"/>
                <w:lang w:eastAsia="zh-CN" w:bidi="ar-SA"/>
              </w:rPr>
              <w:t xml:space="preserve">Rest API </w:t>
            </w:r>
          </w:p>
        </w:tc>
        <w:tc>
          <w:tcPr>
            <w:tcW w:w="8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  <w:spacing w:before="60" w:after="6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 xml:space="preserve">Rest API : Django Rest Framework </w:t>
            </w:r>
          </w:p>
        </w:tc>
      </w:tr>
    </w:tbl>
    <w:p>
      <w:pPr>
        <w:pStyle w:val="Heading1"/>
        <w:keepLines/>
        <w:shd w:val="clear" w:color="auto" w:fill="000080"/>
        <w:spacing w:before="200" w:after="0"/>
        <w:ind w:left="0" w:right="0" w:firstLine="0"/>
        <w:rPr>
          <w:rFonts w:ascii="Verdana" w:hAnsi="Verdana" w:cs="Verdana"/>
          <w:sz w:val="20"/>
        </w:rPr>
      </w:pPr>
      <w:r>
        <w:rPr>
          <w:rFonts w:ascii="Verdana" w:hAnsi="Verdana" w:cs="Verdana"/>
          <w:color w:val="FFFFFF"/>
          <w:spacing w:val="-4"/>
          <w:kern w:val="1"/>
          <w:sz w:val="20"/>
        </w:rPr>
        <w:t>educational profile</w:t>
      </w:r>
    </w:p>
    <w:p>
      <w:pPr>
        <w:rPr>
          <w:rFonts w:ascii="Verdana" w:hAnsi="Verdana" w:cs="Verdana"/>
          <w:sz w:val="20"/>
        </w:rPr>
      </w:pPr>
    </w:p>
    <w:tbl>
      <w:tblPr>
        <w:tblW w:w="92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3240"/>
        <w:gridCol w:w="3910"/>
      </w:tblGrid>
      <w:tr>
        <w:tblPrEx>
          <w:tblW w:w="9220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pStyle w:val="Heading7"/>
              <w:snapToGrid w:val="0"/>
              <w:ind w:left="0" w:right="0" w:firstLine="0"/>
              <w:rPr>
                <w:rFonts w:ascii="Verdana" w:hAnsi="Verdana" w:cs="Verdana"/>
                <w:b/>
                <w:sz w:val="20"/>
              </w:rPr>
            </w:pPr>
            <w:r>
              <w:rPr>
                <w:rFonts w:ascii="Verdana" w:hAnsi="Verdana" w:cs="Verdana"/>
                <w:sz w:val="20"/>
              </w:rPr>
              <w:t>Exam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pStyle w:val="Heading4"/>
              <w:snapToGrid w:val="0"/>
              <w:ind w:left="0" w:right="0" w:firstLine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Board/University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pStyle w:val="Heading5"/>
              <w:snapToGrid w:val="0"/>
              <w:ind w:left="0" w:right="0" w:firstLine="0"/>
              <w:jc w:val="left"/>
            </w:pPr>
            <w:r>
              <w:rPr>
                <w:rFonts w:ascii="Verdana" w:hAnsi="Verdana" w:cs="Verdana"/>
                <w:sz w:val="20"/>
              </w:rPr>
              <w:t>Year of passing</w:t>
            </w:r>
          </w:p>
        </w:tc>
      </w:tr>
      <w:tr>
        <w:tblPrEx>
          <w:tblW w:w="922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jc w:val="both"/>
              <w:rPr>
                <w:rFonts w:ascii="Verdana" w:hAnsi="Verdana" w:cs="Verdana"/>
                <w:bCs/>
                <w:sz w:val="20"/>
              </w:rPr>
            </w:pPr>
            <w:r>
              <w:rPr>
                <w:rFonts w:ascii="Verdana" w:hAnsi="Verdana" w:cs="Verdana"/>
                <w:bCs/>
                <w:sz w:val="20"/>
              </w:rPr>
              <w:t>MCA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jc w:val="left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RGPV (Distance)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2017</w:t>
            </w:r>
          </w:p>
        </w:tc>
      </w:tr>
      <w:tr>
        <w:tblPrEx>
          <w:tblW w:w="922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bCs/>
                <w:sz w:val="20"/>
              </w:rPr>
            </w:pPr>
            <w:r>
              <w:rPr>
                <w:rFonts w:ascii="Verdana" w:hAnsi="Verdana" w:cs="Verdana"/>
                <w:bCs/>
                <w:sz w:val="20"/>
              </w:rPr>
              <w:t>BCA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jc w:val="left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DAVV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</w:pPr>
            <w:r>
              <w:rPr>
                <w:rFonts w:ascii="Verdana" w:hAnsi="Verdana" w:cs="Verdana"/>
                <w:sz w:val="20"/>
              </w:rPr>
              <w:t>2009</w:t>
            </w:r>
          </w:p>
        </w:tc>
      </w:tr>
      <w:tr>
        <w:tblPrEx>
          <w:tblW w:w="9220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bCs/>
                <w:sz w:val="20"/>
              </w:rPr>
            </w:pPr>
            <w:r>
              <w:rPr>
                <w:rFonts w:ascii="Verdana" w:hAnsi="Verdana" w:cs="Verdana"/>
                <w:sz w:val="20"/>
              </w:rPr>
              <w:t>12th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jc w:val="left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Cs/>
                <w:sz w:val="20"/>
              </w:rPr>
              <w:t>MP Board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</w:pPr>
            <w:r>
              <w:rPr>
                <w:rFonts w:ascii="Verdana" w:hAnsi="Verdana" w:cs="Verdana"/>
                <w:sz w:val="20"/>
              </w:rPr>
              <w:t>2005-06</w:t>
            </w:r>
          </w:p>
        </w:tc>
      </w:tr>
    </w:tbl>
    <w:p/>
    <w:p/>
    <w:p/>
    <w:p/>
    <w:p/>
    <w:p/>
    <w:p/>
    <w:p/>
    <w:tbl>
      <w:tblPr>
        <w:tblW w:w="108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168"/>
        <w:gridCol w:w="2169"/>
        <w:gridCol w:w="2168"/>
        <w:gridCol w:w="2345"/>
      </w:tblGrid>
      <w:tr>
        <w:tblPrEx>
          <w:tblW w:w="10827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000080"/>
            <w:vAlign w:val="top"/>
          </w:tcPr>
          <w:p>
            <w:pPr>
              <w:pStyle w:val="WW-Default"/>
              <w:suppressAutoHyphens/>
              <w:snapToGrid w:val="0"/>
              <w:jc w:val="center"/>
              <w:rPr>
                <w:rFonts w:cs="Times New Roman"/>
                <w:b/>
                <w:bCs/>
                <w:i/>
                <w:iCs/>
                <w:color w:val="FFFFFF"/>
              </w:rPr>
            </w:pPr>
          </w:p>
          <w:p>
            <w:pPr>
              <w:jc w:val="center"/>
              <w:rPr>
                <w:b/>
                <w:bCs/>
                <w:i/>
                <w:iCs/>
                <w:color w:val="FFFFFF"/>
                <w:sz w:val="20"/>
              </w:rPr>
            </w:pPr>
            <w:r>
              <w:rPr>
                <w:b/>
                <w:bCs/>
                <w:i/>
                <w:iCs/>
                <w:color w:val="FFFFFF"/>
                <w:sz w:val="20"/>
              </w:rPr>
              <w:t>Skill Name</w:t>
            </w:r>
          </w:p>
          <w:p>
            <w:pPr>
              <w:jc w:val="center"/>
              <w:rPr>
                <w:b/>
                <w:bCs/>
                <w:i/>
                <w:iCs/>
                <w:color w:val="FFFFFF"/>
                <w:sz w:val="20"/>
              </w:rPr>
            </w:pPr>
          </w:p>
        </w:tc>
        <w:tc>
          <w:tcPr>
            <w:tcW w:w="216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000080"/>
            <w:vAlign w:val="top"/>
          </w:tcPr>
          <w:p>
            <w:pPr>
              <w:pStyle w:val="WW-Default"/>
              <w:suppressAutoHyphens/>
              <w:snapToGrid w:val="0"/>
              <w:jc w:val="center"/>
              <w:rPr>
                <w:b/>
                <w:bCs/>
                <w:i/>
                <w:iCs/>
                <w:color w:val="FFFFFF"/>
              </w:rPr>
            </w:pPr>
          </w:p>
          <w:p>
            <w:pPr>
              <w:jc w:val="center"/>
              <w:rPr>
                <w:rFonts w:cs="Times New Roman"/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  <w:sz w:val="20"/>
              </w:rPr>
              <w:t>Version</w:t>
            </w:r>
          </w:p>
        </w:tc>
        <w:tc>
          <w:tcPr>
            <w:tcW w:w="216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000080"/>
            <w:vAlign w:val="top"/>
          </w:tcPr>
          <w:p>
            <w:pPr>
              <w:pStyle w:val="WW-Default"/>
              <w:suppressAutoHyphens/>
              <w:snapToGrid w:val="0"/>
              <w:jc w:val="both"/>
              <w:rPr>
                <w:rFonts w:cs="Times New Roman"/>
                <w:b/>
                <w:bCs/>
                <w:i/>
                <w:iCs/>
                <w:color w:val="FFFFFF"/>
              </w:rPr>
            </w:pPr>
          </w:p>
          <w:p>
            <w:pPr>
              <w:rPr>
                <w:b/>
                <w:bCs/>
                <w:i/>
                <w:iCs/>
                <w:color w:val="FFFFFF"/>
              </w:rPr>
            </w:pPr>
            <w:r>
              <w:rPr>
                <w:rFonts w:eastAsia="Arial" w:cs="Arial"/>
                <w:b/>
                <w:bCs/>
                <w:i/>
                <w:iCs/>
                <w:color w:val="FFFFFF"/>
              </w:rPr>
              <w:t xml:space="preserve"> </w:t>
            </w:r>
            <w:r>
              <w:rPr>
                <w:b/>
                <w:bCs/>
                <w:i/>
                <w:iCs/>
                <w:color w:val="FFFFFF"/>
                <w:sz w:val="20"/>
              </w:rPr>
              <w:t>Last Used</w:t>
            </w:r>
          </w:p>
        </w:tc>
        <w:tc>
          <w:tcPr>
            <w:tcW w:w="216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000080"/>
            <w:vAlign w:val="top"/>
          </w:tcPr>
          <w:p>
            <w:pPr>
              <w:pStyle w:val="WW-Default"/>
              <w:suppressAutoHyphens/>
              <w:snapToGrid w:val="0"/>
              <w:jc w:val="both"/>
              <w:rPr>
                <w:b/>
                <w:bCs/>
                <w:i/>
                <w:iCs/>
                <w:color w:val="FFFFFF"/>
              </w:rPr>
            </w:pPr>
          </w:p>
          <w:p>
            <w:pPr>
              <w:rPr>
                <w:b/>
                <w:bCs/>
                <w:i/>
                <w:iCs/>
                <w:color w:val="FFFFFF"/>
              </w:rPr>
            </w:pPr>
            <w:r>
              <w:rPr>
                <w:rFonts w:eastAsia="Arial" w:cs="Arial"/>
                <w:b/>
                <w:bCs/>
                <w:i/>
                <w:iCs/>
                <w:color w:val="FFFFFF"/>
              </w:rPr>
              <w:t xml:space="preserve"> </w:t>
            </w:r>
            <w:r>
              <w:rPr>
                <w:b/>
                <w:bCs/>
                <w:i/>
                <w:iCs/>
                <w:color w:val="FFFFFF"/>
                <w:sz w:val="20"/>
              </w:rPr>
              <w:t>Proficiency</w:t>
            </w:r>
          </w:p>
        </w:tc>
        <w:tc>
          <w:tcPr>
            <w:tcW w:w="234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80"/>
            <w:vAlign w:val="top"/>
          </w:tcPr>
          <w:p>
            <w:pPr>
              <w:pStyle w:val="WW-Default"/>
              <w:suppressAutoHyphens/>
              <w:snapToGrid w:val="0"/>
              <w:jc w:val="both"/>
              <w:rPr>
                <w:b/>
                <w:bCs/>
                <w:i/>
                <w:iCs/>
                <w:color w:val="FFFFFF"/>
              </w:rPr>
            </w:pPr>
          </w:p>
          <w:p>
            <w:r>
              <w:rPr>
                <w:rFonts w:eastAsia="Arial" w:cs="Arial"/>
                <w:b/>
                <w:bCs/>
                <w:i/>
                <w:iCs/>
                <w:color w:val="FFFFFF"/>
              </w:rPr>
              <w:t xml:space="preserve"> </w:t>
            </w:r>
            <w:r>
              <w:rPr>
                <w:b/>
                <w:bCs/>
                <w:i/>
                <w:iCs/>
                <w:color w:val="FFFFFF"/>
                <w:sz w:val="20"/>
              </w:rPr>
              <w:t>Exp in years</w:t>
            </w:r>
          </w:p>
        </w:tc>
      </w:tr>
      <w:tr>
        <w:tblPrEx>
          <w:tblW w:w="10827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tcBorders>
              <w:left w:val="single" w:sz="8" w:space="0" w:color="000000"/>
            </w:tcBorders>
            <w:shd w:val="clear" w:color="auto" w:fill="C0C0C0"/>
            <w:vAlign w:val="top"/>
          </w:tcPr>
          <w:p>
            <w:pPr>
              <w:snapToGrid w:val="0"/>
              <w:jc w:val="center"/>
              <w:rPr>
                <w:b/>
                <w:bCs/>
                <w:sz w:val="20"/>
              </w:rPr>
            </w:pPr>
          </w:p>
          <w:p>
            <w:pPr>
              <w:snapToGrid w:val="0"/>
              <w:jc w:val="center"/>
              <w:rPr>
                <w:rFonts w:ascii="Verdana" w:hAnsi="Verdana" w:cs="Verdana"/>
                <w:color w:val="000080"/>
                <w:sz w:val="20"/>
              </w:rPr>
            </w:pPr>
            <w:r>
              <w:rPr>
                <w:b/>
                <w:bCs/>
                <w:sz w:val="20"/>
              </w:rPr>
              <w:t>PHP</w:t>
            </w:r>
          </w:p>
        </w:tc>
        <w:tc>
          <w:tcPr>
            <w:tcW w:w="2168" w:type="dxa"/>
            <w:shd w:val="clear" w:color="auto" w:fill="C0C0C0"/>
            <w:vAlign w:val="top"/>
          </w:tcPr>
          <w:p>
            <w:pPr>
              <w:snapToGrid w:val="0"/>
              <w:jc w:val="center"/>
              <w:rPr>
                <w:rFonts w:ascii="Verdana" w:hAnsi="Verdana" w:cs="Verdana"/>
                <w:color w:val="000080"/>
                <w:sz w:val="20"/>
              </w:rPr>
            </w:pPr>
          </w:p>
          <w:p>
            <w:pPr>
              <w:snapToGrid w:val="0"/>
              <w:jc w:val="center"/>
              <w:rPr>
                <w:rFonts w:ascii="Verdana" w:hAnsi="Verdana" w:cs="Verdana"/>
                <w:color w:val="000080"/>
                <w:sz w:val="20"/>
              </w:rPr>
            </w:pPr>
            <w:r>
              <w:rPr>
                <w:rFonts w:ascii="Verdana" w:hAnsi="Verdana" w:cs="Verdana"/>
                <w:color w:val="000080"/>
                <w:sz w:val="20"/>
              </w:rPr>
              <w:t>5.x</w:t>
            </w:r>
          </w:p>
        </w:tc>
        <w:tc>
          <w:tcPr>
            <w:tcW w:w="2169" w:type="dxa"/>
            <w:shd w:val="clear" w:color="auto" w:fill="C0C0C0"/>
            <w:vAlign w:val="top"/>
          </w:tcPr>
          <w:p>
            <w:pPr>
              <w:snapToGrid w:val="0"/>
              <w:rPr>
                <w:rFonts w:ascii="Verdana" w:hAnsi="Verdana" w:cs="Verdana"/>
                <w:color w:val="000080"/>
                <w:sz w:val="20"/>
              </w:rPr>
            </w:pPr>
          </w:p>
          <w:p>
            <w:pPr>
              <w:snapToGrid w:val="0"/>
              <w:rPr>
                <w:rFonts w:ascii="Verdana" w:hAnsi="Verdana" w:cs="Verdana"/>
                <w:color w:val="000080"/>
                <w:sz w:val="20"/>
              </w:rPr>
            </w:pPr>
            <w:r>
              <w:rPr>
                <w:rFonts w:ascii="Verdana" w:hAnsi="Verdana" w:cs="Verdana"/>
                <w:color w:val="000080"/>
                <w:sz w:val="20"/>
              </w:rPr>
              <w:t>2013</w:t>
            </w:r>
          </w:p>
        </w:tc>
        <w:tc>
          <w:tcPr>
            <w:tcW w:w="2168" w:type="dxa"/>
            <w:shd w:val="clear" w:color="auto" w:fill="C0C0C0"/>
            <w:vAlign w:val="top"/>
          </w:tcPr>
          <w:p>
            <w:pPr>
              <w:snapToGrid w:val="0"/>
              <w:rPr>
                <w:rFonts w:ascii="Verdana" w:hAnsi="Verdana" w:cs="Verdana"/>
                <w:color w:val="000080"/>
                <w:sz w:val="20"/>
              </w:rPr>
            </w:pPr>
          </w:p>
          <w:p>
            <w:pPr>
              <w:snapToGrid w:val="0"/>
            </w:pPr>
            <w:r>
              <w:rPr>
                <w:rFonts w:ascii="Verdana" w:hAnsi="Verdana" w:cs="Verdana"/>
                <w:color w:val="000080"/>
                <w:sz w:val="20"/>
              </w:rPr>
              <w:t>Professional</w:t>
            </w:r>
          </w:p>
        </w:tc>
        <w:tc>
          <w:tcPr>
            <w:tcW w:w="2345" w:type="dxa"/>
            <w:tcBorders>
              <w:right w:val="single" w:sz="8" w:space="0" w:color="000000"/>
            </w:tcBorders>
            <w:shd w:val="clear" w:color="auto" w:fill="C0C0C0"/>
            <w:vAlign w:val="top"/>
          </w:tcPr>
          <w:p>
            <w:pPr>
              <w:snapToGrid w:val="0"/>
            </w:pPr>
          </w:p>
          <w:p>
            <w:pPr>
              <w:snapToGrid w:val="0"/>
            </w:pPr>
            <w:r>
              <w:rPr>
                <w:rFonts w:eastAsia="Arial" w:cs="Arial"/>
              </w:rPr>
              <w:t xml:space="preserve"> 1.5</w:t>
            </w:r>
            <w:r>
              <w:rPr>
                <w:sz w:val="20"/>
              </w:rPr>
              <w:t xml:space="preserve"> Year(s)</w:t>
            </w:r>
          </w:p>
        </w:tc>
      </w:tr>
      <w:tr>
        <w:tblPrEx>
          <w:tblW w:w="10827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/>
        </w:trPr>
        <w:tc>
          <w:tcPr>
            <w:tcW w:w="1977" w:type="dxa"/>
            <w:tcBorders>
              <w:left w:val="single" w:sz="8" w:space="0" w:color="000000"/>
            </w:tcBorders>
            <w:shd w:val="clear" w:color="auto" w:fill="C0C0C0"/>
            <w:vAlign w:val="top"/>
          </w:tcPr>
          <w:p>
            <w:pPr>
              <w:jc w:val="center"/>
              <w:rPr>
                <w:rFonts w:ascii="Verdana"/>
                <w:b/>
                <w:bCs/>
                <w:sz w:val="20"/>
              </w:rPr>
            </w:pPr>
          </w:p>
          <w:p>
            <w:pPr>
              <w:jc w:val="center"/>
              <w:rPr>
                <w:rFonts w:ascii="Verdana"/>
                <w:b/>
                <w:bCs/>
                <w:sz w:val="20"/>
              </w:rPr>
            </w:pPr>
            <w:r>
              <w:rPr>
                <w:rFonts w:ascii="Verdana"/>
                <w:b/>
                <w:bCs/>
                <w:sz w:val="20"/>
              </w:rPr>
              <w:t>PYTHON,DJANGO,</w:t>
            </w:r>
          </w:p>
          <w:p>
            <w:pPr>
              <w:jc w:val="center"/>
              <w:rPr>
                <w:rFonts w:ascii="Verdana"/>
                <w:b/>
                <w:bCs/>
                <w:sz w:val="20"/>
              </w:rPr>
            </w:pPr>
            <w:r>
              <w:rPr>
                <w:rFonts w:ascii="Verdana"/>
                <w:b/>
                <w:bCs/>
                <w:sz w:val="20"/>
              </w:rPr>
              <w:t>Flask,Djanog Rest Framework</w:t>
            </w:r>
          </w:p>
        </w:tc>
        <w:tc>
          <w:tcPr>
            <w:tcW w:w="2168" w:type="dxa"/>
            <w:shd w:val="clear" w:color="auto" w:fill="C0C0C0"/>
            <w:vAlign w:val="top"/>
          </w:tcPr>
          <w:p>
            <w:pPr>
              <w:snapToGrid w:val="0"/>
              <w:jc w:val="center"/>
              <w:rPr>
                <w:rFonts w:ascii="Verdana" w:hAnsi="Verdana" w:cs="Verdana"/>
                <w:color w:val="000080"/>
                <w:sz w:val="20"/>
              </w:rPr>
            </w:pPr>
          </w:p>
          <w:p>
            <w:pPr>
              <w:snapToGrid w:val="0"/>
              <w:jc w:val="center"/>
              <w:rPr>
                <w:rFonts w:ascii="Verdana" w:hAnsi="Verdana" w:cs="Verdana"/>
                <w:color w:val="000080"/>
                <w:sz w:val="20"/>
              </w:rPr>
            </w:pPr>
            <w:r>
              <w:rPr>
                <w:rFonts w:ascii="Verdana" w:hAnsi="Verdana" w:cs="Verdana"/>
                <w:color w:val="000080"/>
                <w:sz w:val="20"/>
              </w:rPr>
              <w:t>2.7</w:t>
            </w:r>
          </w:p>
          <w:p>
            <w:pPr>
              <w:jc w:val="center"/>
              <w:rPr>
                <w:rFonts w:ascii="Verdana" w:hAnsi="Verdana" w:cs="Verdana"/>
                <w:color w:val="000080"/>
                <w:sz w:val="20"/>
              </w:rPr>
            </w:pPr>
          </w:p>
          <w:p>
            <w:pPr>
              <w:jc w:val="center"/>
              <w:rPr>
                <w:rFonts w:ascii="Verdana" w:hAnsi="Verdana" w:cs="Verdana"/>
                <w:color w:val="000080"/>
                <w:sz w:val="20"/>
              </w:rPr>
            </w:pPr>
          </w:p>
        </w:tc>
        <w:tc>
          <w:tcPr>
            <w:tcW w:w="2169" w:type="dxa"/>
            <w:shd w:val="clear" w:color="auto" w:fill="C0C0C0"/>
            <w:vAlign w:val="top"/>
          </w:tcPr>
          <w:p>
            <w:pPr>
              <w:rPr>
                <w:rFonts w:ascii="Verdana" w:hAnsi="Verdana" w:cs="Verdana"/>
                <w:color w:val="000080"/>
                <w:sz w:val="20"/>
              </w:rPr>
            </w:pPr>
          </w:p>
          <w:p>
            <w:pPr>
              <w:rPr>
                <w:rFonts w:ascii="Verdana" w:hAnsi="Verdana" w:cs="Verdana"/>
                <w:color w:val="000080"/>
                <w:sz w:val="20"/>
              </w:rPr>
            </w:pPr>
            <w:r>
              <w:rPr>
                <w:rFonts w:ascii="Verdana" w:hAnsi="Verdana" w:cs="Verdana"/>
                <w:color w:val="000080"/>
                <w:sz w:val="20"/>
              </w:rPr>
              <w:t>Currently Working</w:t>
            </w:r>
          </w:p>
          <w:p>
            <w:pPr>
              <w:rPr>
                <w:rFonts w:ascii="Verdana" w:hAnsi="Verdana" w:cs="Verdana"/>
                <w:color w:val="000080"/>
                <w:sz w:val="20"/>
              </w:rPr>
            </w:pPr>
          </w:p>
        </w:tc>
        <w:tc>
          <w:tcPr>
            <w:tcW w:w="2168" w:type="dxa"/>
            <w:shd w:val="clear" w:color="auto" w:fill="C0C0C0"/>
            <w:vAlign w:val="top"/>
          </w:tcPr>
          <w:p>
            <w:pPr>
              <w:snapToGrid w:val="0"/>
              <w:rPr>
                <w:rFonts w:ascii="Verdana" w:hAnsi="Verdana" w:cs="Verdana"/>
                <w:color w:val="000080"/>
                <w:sz w:val="20"/>
              </w:rPr>
            </w:pPr>
          </w:p>
          <w:p>
            <w:pPr>
              <w:snapToGrid w:val="0"/>
              <w:rPr>
                <w:rFonts w:ascii="Verdana" w:hAnsi="Verdana" w:cs="Verdana"/>
                <w:color w:val="000080"/>
                <w:sz w:val="20"/>
              </w:rPr>
            </w:pPr>
            <w:r>
              <w:rPr>
                <w:rFonts w:ascii="Verdana" w:hAnsi="Verdana" w:cs="Verdana"/>
                <w:color w:val="000080"/>
                <w:sz w:val="20"/>
              </w:rPr>
              <w:t>Expert</w:t>
            </w:r>
          </w:p>
          <w:p>
            <w:pPr>
              <w:snapToGrid w:val="0"/>
              <w:rPr>
                <w:rFonts w:ascii="Verdana" w:hAnsi="Verdana" w:cs="Verdana"/>
                <w:color w:val="000080"/>
                <w:sz w:val="20"/>
              </w:rPr>
            </w:pPr>
          </w:p>
          <w:p>
            <w:pPr>
              <w:snapToGrid w:val="0"/>
              <w:rPr>
                <w:rFonts w:eastAsia="Arial" w:cs="Arial"/>
              </w:rPr>
            </w:pPr>
          </w:p>
        </w:tc>
        <w:tc>
          <w:tcPr>
            <w:tcW w:w="2345" w:type="dxa"/>
            <w:tcBorders>
              <w:right w:val="single" w:sz="8" w:space="0" w:color="000000"/>
            </w:tcBorders>
            <w:shd w:val="clear" w:color="auto" w:fill="C0C0C0"/>
            <w:vAlign w:val="top"/>
          </w:tcPr>
          <w:p>
            <w:pPr>
              <w:snapToGrid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</w:t>
            </w:r>
          </w:p>
          <w:p>
            <w:pPr>
              <w:snapToGrid w:val="0"/>
            </w:pPr>
            <w:r>
              <w:rPr>
                <w:rFonts w:eastAsia="Arial" w:cs="Arial"/>
              </w:rPr>
              <w:t>4.5+</w:t>
            </w:r>
            <w:r>
              <w:rPr>
                <w:sz w:val="20"/>
              </w:rPr>
              <w:t xml:space="preserve"> Year(s) </w:t>
            </w:r>
          </w:p>
        </w:tc>
      </w:tr>
    </w:tbl>
    <w:p>
      <w:pPr>
        <w:pStyle w:val="Heading1"/>
        <w:keepLines/>
        <w:numPr>
          <w:ilvl w:val="0"/>
          <w:numId w:val="0"/>
        </w:numPr>
        <w:shd w:val="clear" w:color="auto" w:fill="000080"/>
        <w:spacing w:before="200" w:after="0"/>
        <w:ind w:left="0" w:right="0" w:firstLine="0"/>
      </w:pPr>
      <w:r>
        <w:rPr>
          <w:rFonts w:ascii="Verdana" w:hAnsi="Verdana" w:cs="Verdana"/>
          <w:color w:val="FFFFFF"/>
          <w:spacing w:val="-4"/>
          <w:kern w:val="1"/>
          <w:sz w:val="20"/>
        </w:rPr>
        <w:t xml:space="preserve">project profile                                                                                                                                                 </w:t>
      </w:r>
    </w:p>
    <w:p/>
    <w:tbl>
      <w:tblPr>
        <w:tblW w:w="1082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8530"/>
      </w:tblGrid>
      <w:tr>
        <w:tblPrEx>
          <w:tblW w:w="10825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b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Project Title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</w:pPr>
            <w:r>
              <w:rPr>
                <w:rFonts w:ascii="Verdana" w:hAnsi="Verdana" w:cs="Verdana"/>
                <w:b/>
                <w:sz w:val="20"/>
              </w:rPr>
              <w:t>Teenlife</w:t>
            </w:r>
          </w:p>
        </w:tc>
      </w:tr>
      <w:tr>
        <w:tblPrEx>
          <w:tblW w:w="10825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Client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USA</w:t>
            </w:r>
          </w:p>
        </w:tc>
      </w:tr>
      <w:tr>
        <w:tblPrEx>
          <w:tblW w:w="10825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Technologies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r>
              <w:rPr>
                <w:rFonts w:ascii="Verdana" w:hAnsi="Verdana" w:cs="Verdana"/>
                <w:sz w:val="20"/>
              </w:rPr>
              <w:t>Python , Django , Mysql , AWS Elastic search, Third Party API's ,Salesforce, Stripe,</w:t>
            </w:r>
          </w:p>
        </w:tc>
      </w:tr>
      <w:tr>
        <w:tblPrEx>
          <w:tblW w:w="10825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Team size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</w:pPr>
            <w:r>
              <w:rPr>
                <w:rFonts w:ascii="Verdana" w:hAnsi="Verdana" w:cs="Verdana"/>
                <w:sz w:val="20"/>
              </w:rPr>
              <w:t>2 developer, 1 designer, 1 Team Lead</w:t>
            </w:r>
          </w:p>
        </w:tc>
      </w:tr>
      <w:tr>
        <w:tblPrEx>
          <w:tblW w:w="10825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b/>
                <w:color w:val="000000"/>
                <w:sz w:val="20"/>
                <w:lang w:eastAsia="en-US"/>
              </w:rPr>
            </w:pPr>
            <w:r>
              <w:rPr>
                <w:rFonts w:ascii="Verdana" w:hAnsi="Verdana" w:cs="Verdana"/>
                <w:b/>
                <w:sz w:val="20"/>
              </w:rPr>
              <w:t xml:space="preserve">Role 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b/>
                <w:color w:val="000000"/>
                <w:sz w:val="20"/>
                <w:lang w:eastAsia="en-US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lang w:eastAsia="en-US"/>
              </w:rPr>
              <w:t>Requirement understanding</w:t>
            </w:r>
          </w:p>
          <w:p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b/>
                <w:color w:val="000000"/>
                <w:sz w:val="20"/>
                <w:lang w:eastAsia="en-US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lang w:eastAsia="en-US"/>
              </w:rPr>
              <w:t>Coding</w:t>
            </w:r>
          </w:p>
          <w:p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lang w:eastAsia="en-US"/>
              </w:rPr>
              <w:t>Reporting</w:t>
            </w:r>
          </w:p>
          <w:p>
            <w:pPr>
              <w:snapToGrid w:val="0"/>
              <w:ind w:left="720" w:right="0" w:firstLine="0"/>
              <w:rPr>
                <w:rFonts w:ascii="Verdana" w:hAnsi="Verdana" w:cs="Verdana"/>
                <w:sz w:val="20"/>
              </w:rPr>
            </w:pPr>
          </w:p>
        </w:tc>
      </w:tr>
      <w:tr>
        <w:tblPrEx>
          <w:tblW w:w="10825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b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URL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</w:pPr>
            <w:r>
              <w:rPr>
                <w:rFonts w:ascii="Verdana" w:hAnsi="Verdana" w:cs="Verdana" w:hint="eastAsia"/>
                <w:b/>
                <w:bCs/>
                <w:sz w:val="20"/>
              </w:rPr>
              <w:t>https://www.teenlife.com/</w:t>
            </w:r>
          </w:p>
        </w:tc>
      </w:tr>
      <w:tr>
        <w:tblPrEx>
          <w:tblW w:w="10825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b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Project details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</w:pPr>
            <w:r>
              <w:rPr>
                <w:rFonts w:ascii="Verdana" w:hAnsi="Verdana" w:cs="Verdana"/>
                <w:sz w:val="20"/>
              </w:rPr>
              <w:t>Teenlife is a web application where user can create their organization and post his/her researches. T</w:t>
            </w:r>
            <w:r>
              <w:rPr>
                <w:rFonts w:ascii="Verdana" w:hAnsi="Verdana" w:cs="Verdana" w:hint="default"/>
                <w:sz w:val="20"/>
              </w:rPr>
              <w:t>eenLife provides the web's most comprehensive directory of STEM, gap year, pre-college, overnight summer and community service programs for students in grades 7-12. Our print and online content helps teens, parents, and educators make strong enrichment-program decisions</w:t>
            </w:r>
          </w:p>
        </w:tc>
      </w:tr>
    </w:tbl>
    <w:p/>
    <w:p/>
    <w:tbl>
      <w:tblPr>
        <w:tblW w:w="1082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8530"/>
      </w:tblGrid>
      <w:tr>
        <w:tblPrEx>
          <w:tblW w:w="10825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b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Project Title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</w:pPr>
            <w:r>
              <w:rPr>
                <w:rFonts w:ascii="Verdana" w:hAnsi="Verdana" w:cs="Verdana" w:hint="eastAsia"/>
                <w:b/>
                <w:sz w:val="20"/>
              </w:rPr>
              <w:t>lottolishus</w:t>
            </w:r>
          </w:p>
        </w:tc>
      </w:tr>
      <w:tr>
        <w:tblPrEx>
          <w:tblW w:w="10825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Client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</w:pPr>
            <w:r>
              <w:rPr>
                <w:rFonts w:ascii="Verdana" w:hAnsi="Verdana" w:cs="Verdana"/>
                <w:sz w:val="20"/>
              </w:rPr>
              <w:t>USA</w:t>
            </w:r>
          </w:p>
        </w:tc>
      </w:tr>
      <w:tr>
        <w:tblPrEx>
          <w:tblW w:w="10825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Technologies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r>
              <w:rPr>
                <w:rFonts w:ascii="Verdana" w:hAnsi="Verdana" w:cs="Verdana"/>
                <w:sz w:val="20"/>
              </w:rPr>
              <w:t>Python , Django , postgres, AWS Elastic search, Third Party API's , C</w:t>
            </w:r>
            <w:r>
              <w:rPr>
                <w:rFonts w:ascii="Verdana" w:hAnsi="Verdana" w:cs="Verdana" w:hint="eastAsia"/>
                <w:sz w:val="20"/>
              </w:rPr>
              <w:t>alifornia-lottery</w:t>
            </w:r>
          </w:p>
        </w:tc>
      </w:tr>
      <w:tr>
        <w:tblPrEx>
          <w:tblW w:w="10825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Team size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</w:pPr>
            <w:r>
              <w:rPr>
                <w:rFonts w:ascii="Verdana" w:hAnsi="Verdana" w:cs="Verdana"/>
                <w:sz w:val="20"/>
              </w:rPr>
              <w:t>1 developer, 1 designer , 1 Team Lead</w:t>
            </w:r>
          </w:p>
        </w:tc>
      </w:tr>
      <w:tr>
        <w:tblPrEx>
          <w:tblW w:w="10825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b/>
                <w:color w:val="000000"/>
                <w:sz w:val="20"/>
                <w:lang w:eastAsia="en-US"/>
              </w:rPr>
            </w:pPr>
            <w:r>
              <w:rPr>
                <w:rFonts w:ascii="Verdana" w:hAnsi="Verdana" w:cs="Verdana"/>
                <w:b/>
                <w:sz w:val="20"/>
              </w:rPr>
              <w:t xml:space="preserve">Role 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b/>
                <w:color w:val="000000"/>
                <w:sz w:val="20"/>
                <w:lang w:eastAsia="en-US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lang w:eastAsia="en-US"/>
              </w:rPr>
              <w:t>Requirement understanding</w:t>
            </w:r>
          </w:p>
          <w:p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b/>
                <w:color w:val="000000"/>
                <w:sz w:val="20"/>
                <w:lang w:eastAsia="en-US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lang w:eastAsia="en-US"/>
              </w:rPr>
              <w:t>Coding</w:t>
            </w:r>
          </w:p>
          <w:p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lang w:eastAsia="en-US"/>
              </w:rPr>
              <w:t>Reporting</w:t>
            </w:r>
          </w:p>
          <w:p>
            <w:pPr>
              <w:snapToGrid w:val="0"/>
              <w:ind w:left="720" w:right="0" w:firstLine="0"/>
              <w:rPr>
                <w:rFonts w:ascii="Verdana" w:hAnsi="Verdana" w:cs="Verdana"/>
                <w:sz w:val="20"/>
              </w:rPr>
            </w:pPr>
          </w:p>
        </w:tc>
      </w:tr>
      <w:tr>
        <w:tblPrEx>
          <w:tblW w:w="10825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b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URL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b/>
                <w:sz w:val="20"/>
              </w:rPr>
            </w:pPr>
            <w:r>
              <w:rPr>
                <w:rFonts w:ascii="Verdana" w:hAnsi="Verdana" w:cs="Verdana" w:hint="eastAsia"/>
                <w:b/>
                <w:color w:val="000000"/>
                <w:sz w:val="20"/>
                <w:lang w:eastAsia="en-US"/>
              </w:rPr>
              <w:t>https://www.lottolishus.com/</w:t>
            </w:r>
          </w:p>
        </w:tc>
      </w:tr>
      <w:tr>
        <w:tblPrEx>
          <w:tblW w:w="10825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b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Project details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</w:pPr>
            <w:r>
              <w:rPr>
                <w:rFonts w:ascii="Verdana" w:hAnsi="Verdana" w:cs="Verdana" w:hint="default"/>
                <w:b/>
                <w:color w:val="000000"/>
                <w:sz w:val="20"/>
                <w:lang w:eastAsia="en-US"/>
              </w:rPr>
              <w:t>L</w:t>
            </w:r>
            <w:r>
              <w:rPr>
                <w:rFonts w:ascii="Verdana" w:hAnsi="Verdana" w:cs="Verdana" w:hint="eastAsia"/>
                <w:b/>
                <w:color w:val="000000"/>
                <w:sz w:val="20"/>
                <w:lang w:eastAsia="en-US"/>
              </w:rPr>
              <w:t>ottolishus</w:t>
            </w:r>
            <w:r>
              <w:rPr>
                <w:rFonts w:ascii="Verdana" w:hAnsi="Verdana" w:cs="Verdana"/>
                <w:sz w:val="20"/>
              </w:rPr>
              <w:t xml:space="preserve"> is a kind of lottery system where signup on our site and predict or pick the random number form our site then wait for lottery api update and confirm user wining.</w:t>
            </w:r>
          </w:p>
        </w:tc>
      </w:tr>
    </w:tbl>
    <w:p/>
    <w:tbl>
      <w:tblPr>
        <w:tblW w:w="1082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8530"/>
      </w:tblGrid>
      <w:tr>
        <w:tblPrEx>
          <w:tblW w:w="10825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b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Project Title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</w:pPr>
            <w:r>
              <w:rPr>
                <w:rFonts w:ascii="Verdana" w:hAnsi="Verdana" w:cs="Verdana" w:hint="default"/>
                <w:b/>
                <w:color w:val="000000"/>
                <w:sz w:val="20"/>
                <w:lang w:eastAsia="en-US"/>
              </w:rPr>
              <w:t>C</w:t>
            </w:r>
            <w:r>
              <w:rPr>
                <w:rFonts w:ascii="Verdana" w:hAnsi="Verdana" w:cs="Verdana" w:hint="eastAsia"/>
                <w:b/>
                <w:color w:val="000000"/>
                <w:sz w:val="20"/>
                <w:lang w:eastAsia="en-US"/>
              </w:rPr>
              <w:t>halkbrackets</w:t>
            </w:r>
          </w:p>
        </w:tc>
      </w:tr>
      <w:tr>
        <w:tblPrEx>
          <w:tblW w:w="10825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Client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  <w:rPr>
                <w:lang w:val="en-US"/>
              </w:rPr>
            </w:pPr>
            <w:r>
              <w:rPr>
                <w:rFonts w:ascii="Verdana" w:hAnsi="Verdana" w:cs="Verdana"/>
                <w:sz w:val="20"/>
                <w:lang w:val="en-US"/>
              </w:rPr>
              <w:t>US</w:t>
            </w:r>
          </w:p>
        </w:tc>
      </w:tr>
      <w:tr>
        <w:tblPrEx>
          <w:tblW w:w="10825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Technologies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r>
              <w:rPr>
                <w:rFonts w:ascii="Verdana" w:hAnsi="Verdana" w:cs="Verdana"/>
                <w:sz w:val="20"/>
              </w:rPr>
              <w:t>Python , Django , postgres, Angular JS, Rest API.Stats API Like NFL,MLB</w:t>
            </w:r>
          </w:p>
        </w:tc>
      </w:tr>
      <w:tr>
        <w:tblPrEx>
          <w:tblW w:w="10825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Team size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</w:pPr>
            <w:r>
              <w:rPr>
                <w:rFonts w:ascii="Verdana" w:hAnsi="Verdana" w:cs="Verdana"/>
                <w:sz w:val="20"/>
              </w:rPr>
              <w:t>2 developer, 1 designer, 1 Team Lead</w:t>
            </w:r>
          </w:p>
        </w:tc>
      </w:tr>
      <w:tr>
        <w:tblPrEx>
          <w:tblW w:w="10825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b/>
                <w:color w:val="000000"/>
                <w:sz w:val="20"/>
                <w:lang w:eastAsia="en-US"/>
              </w:rPr>
            </w:pPr>
            <w:r>
              <w:rPr>
                <w:rFonts w:ascii="Verdana" w:hAnsi="Verdana" w:cs="Verdana"/>
                <w:b/>
                <w:sz w:val="20"/>
              </w:rPr>
              <w:t xml:space="preserve">Role 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b/>
                <w:color w:val="000000"/>
                <w:sz w:val="20"/>
                <w:lang w:eastAsia="en-US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lang w:eastAsia="en-US"/>
              </w:rPr>
              <w:t>Requirement understanding</w:t>
            </w:r>
          </w:p>
          <w:p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b/>
                <w:color w:val="000000"/>
                <w:sz w:val="20"/>
                <w:lang w:eastAsia="en-US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lang w:eastAsia="en-US"/>
              </w:rPr>
              <w:t>Coding</w:t>
            </w:r>
          </w:p>
          <w:p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lang w:eastAsia="en-US"/>
              </w:rPr>
              <w:t>Reporting</w:t>
            </w:r>
          </w:p>
          <w:p>
            <w:pPr>
              <w:snapToGrid w:val="0"/>
              <w:ind w:left="720" w:right="0" w:firstLine="0"/>
              <w:rPr>
                <w:rFonts w:ascii="Verdana" w:hAnsi="Verdana" w:cs="Verdana"/>
                <w:sz w:val="20"/>
              </w:rPr>
            </w:pPr>
          </w:p>
        </w:tc>
      </w:tr>
      <w:tr>
        <w:tblPrEx>
          <w:tblW w:w="10825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b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URL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b/>
                <w:sz w:val="20"/>
              </w:rPr>
            </w:pPr>
          </w:p>
        </w:tc>
      </w:tr>
      <w:tr>
        <w:tblPrEx>
          <w:tblW w:w="10825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b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Project details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</w:pPr>
            <w:r>
              <w:rPr>
                <w:rFonts w:ascii="Verdana" w:hAnsi="Verdana" w:cs="Verdana" w:hint="default"/>
                <w:b/>
                <w:color w:val="000000"/>
                <w:sz w:val="20"/>
                <w:lang w:eastAsia="en-US"/>
              </w:rPr>
              <w:t>C</w:t>
            </w:r>
            <w:r>
              <w:rPr>
                <w:rFonts w:ascii="Verdana" w:hAnsi="Verdana" w:cs="Verdana" w:hint="eastAsia"/>
                <w:b/>
                <w:color w:val="000000"/>
                <w:sz w:val="20"/>
                <w:lang w:eastAsia="en-US"/>
              </w:rPr>
              <w:t>halkbrackets</w:t>
            </w:r>
            <w:r>
              <w:rPr>
                <w:rFonts w:ascii="Verdana" w:hAnsi="Verdana" w:cs="Verdana" w:hint="default"/>
                <w:b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Verdana" w:hAnsi="Verdana" w:cs="Verdana"/>
                <w:sz w:val="20"/>
              </w:rPr>
              <w:t>is a web application that arrange the contest. User sign up on chalkbracket then join the contest. Run the contest and win the amount.</w:t>
            </w:r>
          </w:p>
        </w:tc>
      </w:tr>
    </w:tbl>
    <w:p/>
    <w:p/>
    <w:tbl>
      <w:tblPr>
        <w:tblW w:w="1082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8530"/>
      </w:tblGrid>
      <w:tr>
        <w:tblPrEx>
          <w:tblW w:w="10825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b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Project Title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</w:pPr>
            <w:r>
              <w:rPr>
                <w:rFonts w:ascii="Verdana" w:hAnsi="Verdana" w:cs="Verdana" w:hint="default"/>
                <w:b/>
                <w:color w:val="000000"/>
                <w:sz w:val="20"/>
                <w:lang w:eastAsia="en-US"/>
              </w:rPr>
              <w:t>API Manager Tool</w:t>
            </w:r>
          </w:p>
        </w:tc>
      </w:tr>
      <w:tr>
        <w:tblPrEx>
          <w:tblW w:w="10825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Client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  <w:rPr>
                <w:lang w:val="en-US"/>
              </w:rPr>
            </w:pPr>
            <w:r>
              <w:rPr>
                <w:rFonts w:ascii="Verdana" w:hAnsi="Verdana" w:cs="Verdana"/>
                <w:sz w:val="20"/>
                <w:lang w:val="en-US"/>
              </w:rPr>
              <w:t>US</w:t>
            </w:r>
          </w:p>
        </w:tc>
      </w:tr>
      <w:tr>
        <w:tblPrEx>
          <w:tblW w:w="10825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Technologies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r>
              <w:rPr>
                <w:rFonts w:ascii="Verdana" w:hAnsi="Verdana" w:cs="Verdana"/>
                <w:sz w:val="20"/>
              </w:rPr>
              <w:t>Python , Django , postgres, Kong, Swagger API Documentation</w:t>
            </w:r>
          </w:p>
        </w:tc>
      </w:tr>
      <w:tr>
        <w:tblPrEx>
          <w:tblW w:w="10825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Team size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</w:pPr>
            <w:r>
              <w:rPr>
                <w:rFonts w:ascii="Verdana" w:hAnsi="Verdana" w:cs="Verdana"/>
                <w:sz w:val="20"/>
              </w:rPr>
              <w:t>1 developer, 1 designer, 1 Team Lead, 1 Server guy</w:t>
            </w:r>
          </w:p>
        </w:tc>
      </w:tr>
      <w:tr>
        <w:tblPrEx>
          <w:tblW w:w="10825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b/>
                <w:color w:val="000000"/>
                <w:sz w:val="20"/>
                <w:lang w:eastAsia="en-US"/>
              </w:rPr>
            </w:pPr>
            <w:r>
              <w:rPr>
                <w:rFonts w:ascii="Verdana" w:hAnsi="Verdana" w:cs="Verdana"/>
                <w:b/>
                <w:sz w:val="20"/>
              </w:rPr>
              <w:t xml:space="preserve">Role 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b/>
                <w:color w:val="000000"/>
                <w:sz w:val="20"/>
                <w:lang w:eastAsia="en-US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lang w:eastAsia="en-US"/>
              </w:rPr>
              <w:t>Requirement understanding</w:t>
            </w:r>
          </w:p>
          <w:p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b/>
                <w:color w:val="000000"/>
                <w:sz w:val="20"/>
                <w:lang w:eastAsia="en-US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lang w:eastAsia="en-US"/>
              </w:rPr>
              <w:t>Coding</w:t>
            </w:r>
          </w:p>
          <w:p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lang w:eastAsia="en-US"/>
              </w:rPr>
              <w:t>Reporting</w:t>
            </w:r>
          </w:p>
          <w:p>
            <w:pPr>
              <w:snapToGrid w:val="0"/>
              <w:ind w:left="720" w:right="0" w:firstLine="0"/>
              <w:rPr>
                <w:rFonts w:ascii="Verdana" w:hAnsi="Verdana" w:cs="Verdana"/>
                <w:sz w:val="20"/>
              </w:rPr>
            </w:pPr>
          </w:p>
        </w:tc>
      </w:tr>
      <w:tr>
        <w:tblPrEx>
          <w:tblW w:w="10825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b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URL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b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 xml:space="preserve">Under Development </w:t>
            </w:r>
          </w:p>
        </w:tc>
      </w:tr>
      <w:tr>
        <w:tblPrEx>
          <w:tblW w:w="10825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snapToGrid w:val="0"/>
              <w:rPr>
                <w:rFonts w:ascii="Verdana" w:hAnsi="Verdana" w:cs="Verdana"/>
                <w:b/>
                <w:sz w:val="20"/>
              </w:rPr>
            </w:pPr>
            <w:r>
              <w:rPr>
                <w:rFonts w:ascii="Verdana" w:hAnsi="Verdana" w:cs="Verdana"/>
                <w:b/>
                <w:sz w:val="20"/>
              </w:rPr>
              <w:t>Project details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napToGrid w:val="0"/>
            </w:pPr>
            <w:r>
              <w:rPr>
                <w:rFonts w:ascii="Verdana" w:hAnsi="Verdana" w:cs="Verdana" w:hint="default"/>
                <w:b/>
                <w:color w:val="000000"/>
                <w:sz w:val="20"/>
                <w:lang w:eastAsia="en-US"/>
              </w:rPr>
              <w:t xml:space="preserve">API Manager Tool </w:t>
            </w:r>
            <w:r>
              <w:rPr>
                <w:rFonts w:ascii="Verdana" w:hAnsi="Verdana" w:cs="Verdana"/>
                <w:sz w:val="20"/>
              </w:rPr>
              <w:t xml:space="preserve">is the api management platform. The </w:t>
            </w:r>
            <w:r>
              <w:rPr>
                <w:rFonts w:ascii="Verdana" w:hAnsi="Verdana" w:cs="Verdana" w:hint="eastAsia"/>
                <w:sz w:val="20"/>
              </w:rPr>
              <w:t>API tools for developers to large API management solutions for enterprises. Their solution can be deployed in the cloud or on-premises. They offer API analytics, developer portal, transformations, traffic and performance management.</w:t>
            </w:r>
          </w:p>
        </w:tc>
      </w:tr>
    </w:tbl>
    <w:p/>
    <w:p/>
    <w:p>
      <w:pPr>
        <w:pStyle w:val="Heading1"/>
        <w:keepLines/>
        <w:shd w:val="clear" w:color="auto" w:fill="000080"/>
        <w:spacing w:before="200" w:after="0"/>
        <w:ind w:left="0" w:right="0" w:firstLine="0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color w:val="FFFFFF"/>
          <w:spacing w:val="-4"/>
          <w:kern w:val="1"/>
          <w:sz w:val="20"/>
        </w:rPr>
        <w:t>personal profile</w:t>
      </w:r>
    </w:p>
    <w:p>
      <w:pPr>
        <w:rPr>
          <w:rFonts w:ascii="Verdana" w:hAnsi="Verdana" w:cs="Verdana"/>
          <w:b/>
          <w:sz w:val="20"/>
        </w:rPr>
      </w:pPr>
    </w:p>
    <w:p>
      <w:pPr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sz w:val="20"/>
        </w:rPr>
        <w:t>Date of Birth</w:t>
      </w:r>
      <w:r>
        <w:rPr>
          <w:rFonts w:ascii="Verdana" w:hAnsi="Verdana" w:cs="Verdana"/>
          <w:b/>
          <w:sz w:val="20"/>
        </w:rPr>
        <w:tab/>
      </w:r>
      <w:r>
        <w:rPr>
          <w:rFonts w:ascii="Verdana" w:hAnsi="Verdana" w:cs="Verdana"/>
          <w:b/>
          <w:sz w:val="20"/>
        </w:rPr>
        <w:tab/>
      </w:r>
      <w:r>
        <w:rPr>
          <w:rFonts w:ascii="Verdana" w:hAnsi="Verdana" w:cs="Verdana"/>
          <w:b/>
          <w:sz w:val="20"/>
        </w:rPr>
        <w:t xml:space="preserve">       </w:t>
      </w:r>
      <w:r>
        <w:rPr>
          <w:rFonts w:ascii="Verdana" w:hAnsi="Verdana" w:cs="Verdana"/>
          <w:b/>
          <w:sz w:val="20"/>
        </w:rPr>
        <w:tab/>
      </w:r>
      <w:r>
        <w:rPr>
          <w:rFonts w:ascii="Verdana" w:hAnsi="Verdana" w:cs="Verdana"/>
          <w:b/>
          <w:sz w:val="20"/>
        </w:rPr>
        <w:t>:       04</w:t>
      </w:r>
      <w:r>
        <w:t>-03-1988</w:t>
      </w:r>
    </w:p>
    <w:p>
      <w:pPr>
        <w:snapToGrid w:val="0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bCs/>
          <w:sz w:val="20"/>
        </w:rPr>
        <w:t>Languages Known</w:t>
      </w:r>
      <w:r>
        <w:rPr>
          <w:rFonts w:ascii="Verdana" w:hAnsi="Verdana" w:cs="Verdana"/>
          <w:b/>
          <w:bCs/>
          <w:sz w:val="20"/>
        </w:rPr>
        <w:tab/>
      </w:r>
      <w:r>
        <w:rPr>
          <w:rFonts w:ascii="Verdana" w:hAnsi="Verdana" w:cs="Verdana"/>
          <w:b/>
          <w:bCs/>
          <w:sz w:val="20"/>
        </w:rPr>
        <w:tab/>
      </w:r>
      <w:r>
        <w:rPr>
          <w:rFonts w:ascii="Verdana" w:hAnsi="Verdana" w:cs="Verdana"/>
          <w:b/>
          <w:bCs/>
          <w:sz w:val="20"/>
        </w:rPr>
        <w:tab/>
      </w:r>
      <w:r>
        <w:rPr>
          <w:b/>
        </w:rPr>
        <w:t xml:space="preserve">: </w:t>
      </w:r>
      <w:r>
        <w:rPr>
          <w:b/>
        </w:rPr>
        <w:tab/>
      </w:r>
      <w:r>
        <w:rPr>
          <w:rFonts w:ascii="Verdana" w:hAnsi="Verdana" w:cs="Verdana"/>
          <w:sz w:val="20"/>
        </w:rPr>
        <w:t>English, Hindi</w:t>
      </w:r>
    </w:p>
    <w:p/>
    <w:p/>
    <w:p/>
    <w:p/>
    <w:p>
      <w:pPr>
        <w:rPr>
          <w:b/>
        </w:rPr>
      </w:pPr>
      <w:r>
        <w:rPr>
          <w:b/>
        </w:rPr>
        <w:t>Date:</w:t>
      </w:r>
    </w:p>
    <w:p>
      <w:r>
        <w:rPr>
          <w:b/>
        </w:rPr>
        <w:t>Place:</w:t>
      </w:r>
      <w:r>
        <w:rPr>
          <w:b/>
        </w:rPr>
        <w:tab/>
      </w:r>
      <w:r>
        <w:rPr>
          <w:b/>
        </w:rPr>
        <w:t>Indore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990" w:right="720" w:bottom="1080" w:left="900" w:header="720" w:footer="720" w:gutter="0"/>
      <w:pgNumType w:fmt="decimal" w:start="1"/>
      <w:cols w:num="1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Liberation Serif"/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FZShuSong-Z01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Symbol">
    <w:altName w:val="FZShuSong-Z01"/>
    <w:panose1 w:val="05050102010706020507"/>
    <w:charset w:val="00"/>
    <w:family w:val="roman"/>
    <w:pitch w:val="default"/>
    <w:sig w:usb0="00000000" w:usb1="10000000" w:usb2="00000000" w:usb3="00000000" w:csb0="80000000" w:csb1="00000000"/>
  </w:font>
  <w:font w:name="Arial">
    <w:altName w:val="Liberation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Liberation Mono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FZShuSong-Z01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SimSun">
    <w:altName w:val="FZShuSong-Z01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imHei">
    <w:altName w:val="FZHei-B01"/>
    <w:panose1 w:val="02010600030101010101"/>
    <w:charset w:val="00"/>
    <w:family w:val="auto"/>
    <w:pitch w:val="default"/>
    <w:sig w:usb0="00000001" w:usb1="080E0000" w:usb2="00000000" w:usb3="00000000" w:csb0="00040000" w:csb1="00000000"/>
  </w:font>
  <w:font w:name="Liberation Serif">
    <w:panose1 w:val="02020603050405020304"/>
    <w:charset w:val="86"/>
    <w:family w:val="auto"/>
    <w:pitch w:val="default"/>
    <w:sig w:usb0="A00002AF" w:usb1="500078FB" w:usb2="00000000" w:usb3="00000000" w:csb0="6000009F" w:csb1="DFD7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Mono">
    <w:panose1 w:val="02070409020205020404"/>
    <w:charset w:val="00"/>
    <w:family w:val="auto"/>
    <w:pitch w:val="default"/>
    <w:sig w:usb0="A00002AF" w:usb1="400078FB" w:usb2="00000000" w:usb3="00000000" w:csb0="6000009F" w:csb1="DFD70000"/>
  </w:font>
  <w:font w:name="Verdana">
    <w:altName w:val="FZShuSong-Z01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ntury Gothic">
    <w:altName w:val="FZShuSong-Z01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penSymbol">
    <w:altName w:val="FZShuSong-Z01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 Unicode">
    <w:altName w:val="FZShuSong-Z01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altName w:val="FZShuSong-Z01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pen Sans">
    <w:altName w:val="FZShuSong-Z01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ind w:left="0" w:right="360" w:firstLine="0"/>
    </w:pPr>
    <w:r>
      <w:rPr>
        <w:rFonts w:ascii="Arial" w:eastAsia="Times New Roman" w:hAnsi="Arial" w:cs="Times New Roman"/>
        <w:color w:val="auto"/>
        <w:sz w:val="22"/>
        <w:szCs w:val="20"/>
        <w:lang w:val="en-US" w:eastAsia="zh-CN" w:bidi="ar-SA"/>
      </w:rPr>
      <w:pict>
        <v:line id="Line 1025" o:spid="_x0000_s2049" style="position:absolute;z-index:-251658240" from="0,-1.2pt" to="531pt,-0.95pt" coordsize="21600,21600" o:preferrelative="t" fillcolor="white" stroked="t" strokecolor="black">
          <v:fill color2="white" focus="0"/>
          <v:stroke color2="white"/>
          <o:lock v:ext="edit" aspectratio="f"/>
        </v:line>
      </w:pict>
    </w:r>
    <w:r>
      <w:rPr>
        <w:rFonts w:ascii="Verdana" w:hAnsi="Verdana" w:cs="Verdana"/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9</w:t>
    </w:r>
    <w:r>
      <w:rPr>
        <w:sz w:val="20"/>
      </w:rPr>
      <w:fldChar w:fldCharType="end"/>
    </w:r>
    <w:r>
      <w:rPr>
        <w:rFonts w:ascii="Verdana" w:hAnsi="Verdana" w:cs="Verdana"/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\*Arabic </w:instrText>
    </w:r>
    <w:r>
      <w:rPr>
        <w:sz w:val="20"/>
      </w:rPr>
      <w:fldChar w:fldCharType="separate"/>
    </w:r>
    <w:r>
      <w:rPr>
        <w:sz w:val="20"/>
      </w:rPr>
      <w:t>9</w:t>
    </w:r>
    <w:r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 w:tentative="1">
      <w:start w:val="1"/>
      <w:numFmt w:val="none"/>
      <w:pStyle w:val="Heading1"/>
      <w:suff w:val="nothing"/>
      <w:lvlJc w:val="left"/>
      <w:pPr>
        <w:tabs>
          <w:tab w:val="left" w:pos="0"/>
        </w:tabs>
        <w:ind w:left="0" w:firstLine="0"/>
      </w:pPr>
      <w:rPr>
        <w:rFonts w:ascii="Verdana" w:hAnsi="Verdana" w:cs="Verdana"/>
        <w:color w:val="000000"/>
        <w:sz w:val="20"/>
        <w:lang w:eastAsia="en-US"/>
      </w:rPr>
    </w:lvl>
    <w:lvl w:ilvl="1" w:tentative="1">
      <w:start w:val="1"/>
      <w:numFmt w:val="none"/>
      <w:pStyle w:val="Heading2"/>
      <w:suff w:val="nothing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pStyle w:val="Heading3"/>
      <w:suff w:val="nothing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pStyle w:val="Heading4"/>
      <w:suff w:val="nothing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pStyle w:val="Heading5"/>
      <w:suff w:val="nothing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pStyle w:val="Heading6"/>
      <w:suff w:val="nothing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pStyle w:val="Heading7"/>
      <w:suff w:val="nothing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pStyle w:val="Heading8"/>
      <w:suff w:val="nothing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pStyle w:val="Heading9"/>
      <w:suff w:val="nothing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3"/>
    <w:multiLevelType w:val="singleLevel"/>
    <w:tmpl w:val="00000003"/>
    <w:lvl w:ilvl="0" w:tentative="1">
      <w:start w:val="1"/>
      <w:numFmt w:val="bullet"/>
      <w:pStyle w:val="Achievement"/>
      <w:lvlText w:val=""/>
      <w:lvlJc w:val="left"/>
      <w:pPr>
        <w:tabs>
          <w:tab w:val="left" w:pos="245"/>
        </w:tabs>
        <w:ind w:left="245" w:hanging="245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Wingdings"/>
      </w:r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lang w:val="en-US" w:eastAsia="zh-CN" w:bidi="ar-SA"/>
    </w:rPr>
  </w:style>
  <w:style w:type="paragraph" w:styleId="Heading1">
    <w:name w:val="heading 1"/>
    <w:basedOn w:val="Normal"/>
    <w:next w:val="Normal"/>
    <w:pPr>
      <w:keepNext/>
      <w:numPr>
        <w:ilvl w:val="0"/>
        <w:numId w:val="1"/>
      </w:numPr>
      <w:ind w:left="0" w:right="0" w:firstLine="0"/>
      <w:outlineLvl w:val="0"/>
    </w:pPr>
    <w:rPr>
      <w:b/>
      <w:smallCaps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spacing w:before="240" w:after="60"/>
      <w:ind w:left="0" w:right="0" w:firstLine="0"/>
      <w:outlineLvl w:val="1"/>
    </w:pPr>
    <w:rPr>
      <w:b/>
      <w:i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spacing w:before="20" w:after="20"/>
      <w:ind w:left="0" w:right="0" w:firstLine="0"/>
      <w:jc w:val="left"/>
      <w:outlineLvl w:val="2"/>
    </w:pPr>
    <w:rPr>
      <w:rFonts w:ascii="Century Gothic" w:hAnsi="Century Gothic" w:cs="Century Gothic"/>
      <w:b/>
      <w:sz w:val="20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ind w:left="0" w:right="0" w:firstLine="0"/>
      <w:outlineLvl w:val="3"/>
    </w:pPr>
    <w:rPr>
      <w:sz w:val="28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ind w:left="0" w:right="0" w:firstLine="0"/>
      <w:outlineLvl w:val="4"/>
    </w:pPr>
    <w:rPr>
      <w:b/>
      <w:spacing w:val="4"/>
      <w:sz w:val="28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tabs>
        <w:tab w:val="clear" w:pos="0"/>
        <w:tab w:val="left" w:pos="360"/>
        <w:tab w:val="left" w:pos="720"/>
        <w:tab w:val="left" w:pos="3960"/>
        <w:tab w:val="left" w:pos="4320"/>
      </w:tabs>
      <w:ind w:left="0" w:right="0" w:firstLine="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ind w:left="0" w:right="0" w:firstLine="0"/>
      <w:outlineLvl w:val="6"/>
    </w:pPr>
    <w:rPr>
      <w:rFonts w:ascii="Times New Roman" w:hAnsi="Times New Roman" w:cs="Times New Roman"/>
      <w:b/>
      <w:spacing w:val="4"/>
      <w:sz w:val="24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ind w:left="0" w:right="0" w:firstLine="0"/>
      <w:outlineLvl w:val="7"/>
    </w:pPr>
    <w:rPr>
      <w:rFonts w:ascii="Times New Roman" w:hAnsi="Times New Roman" w:cs="Times New Roman"/>
      <w:b/>
      <w:color w:val="FF0000"/>
      <w:sz w:val="28"/>
    </w:rPr>
  </w:style>
  <w:style w:type="paragraph" w:styleId="Heading9">
    <w:name w:val="heading 9"/>
    <w:basedOn w:val="Heading"/>
    <w:next w:val="BodyText"/>
    <w:pPr>
      <w:numPr>
        <w:ilvl w:val="8"/>
        <w:numId w:val="1"/>
      </w:numPr>
      <w:ind w:left="0" w:right="0" w:firstLine="0"/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Caption">
    <w:name w:val="caption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WW-DefaultParagraphFont"/>
    <w:rPr>
      <w:color w:val="800080"/>
      <w:u w:val="single"/>
    </w:rPr>
  </w:style>
  <w:style w:type="character" w:customStyle="1" w:styleId="WW-DefaultParagraphFont">
    <w:name w:val="WW-Default Paragraph Font"/>
  </w:style>
  <w:style w:type="character" w:styleId="Hyperlink">
    <w:name w:val="Hyperlink"/>
    <w:basedOn w:val="WW-DefaultParagraphFont"/>
    <w:rPr>
      <w:color w:val="0000FF"/>
      <w:u w:val="single"/>
    </w:rPr>
  </w:style>
  <w:style w:type="character" w:styleId="Strong">
    <w:name w:val="Strong"/>
    <w:basedOn w:val="DefaultParagraphFontChar"/>
    <w:rPr>
      <w:b/>
      <w:bCs/>
    </w:rPr>
  </w:style>
  <w:style w:type="character" w:customStyle="1" w:styleId="DefaultParagraphFontChar">
    <w:name w:val="Default Paragraph Font Char"/>
  </w:style>
  <w:style w:type="paragraph" w:customStyle="1" w:styleId="ListCharChar">
    <w:name w:val="List Char Char"/>
    <w:basedOn w:val="BodyText"/>
    <w:rPr>
      <w:rFonts w:cs="Tahoma"/>
    </w:rPr>
  </w:style>
  <w:style w:type="paragraph" w:customStyle="1" w:styleId="kpmgbody">
    <w:name w:val="kpmgbody"/>
    <w:basedOn w:val="BodyText"/>
    <w:pPr>
      <w:spacing w:before="40" w:after="40" w:line="360" w:lineRule="auto"/>
    </w:pPr>
    <w:rPr>
      <w:rFonts w:ascii="Century Gothic" w:hAnsi="Century Gothic" w:cs="Century Gothic"/>
      <w:b/>
    </w:rPr>
  </w:style>
  <w:style w:type="paragraph" w:customStyle="1" w:styleId="ListBulletCharChar">
    <w:name w:val="List Bullet Char Char"/>
    <w:basedOn w:val="Normal"/>
    <w:pPr>
      <w:ind w:left="0" w:right="0" w:firstLine="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Heading10">
    <w:name w:val="Heading 10"/>
    <w:basedOn w:val="Heading"/>
    <w:next w:val="BodyText"/>
    <w:pPr>
      <w:ind w:left="0" w:right="0" w:firstLine="0"/>
    </w:pPr>
    <w:rPr>
      <w:b/>
      <w:bCs/>
      <w:sz w:val="21"/>
      <w:szCs w:val="21"/>
    </w:rPr>
  </w:style>
  <w:style w:type="paragraph" w:customStyle="1" w:styleId="H4">
    <w:name w:val="H4"/>
    <w:basedOn w:val="Normal"/>
    <w:next w:val="Normal"/>
    <w:pPr>
      <w:keepNext/>
      <w:spacing w:before="100" w:after="100"/>
      <w:jc w:val="left"/>
    </w:pPr>
    <w:rPr>
      <w:rFonts w:ascii="Times New Roman" w:hAnsi="Times New Roman" w:cs="Times New Roman"/>
      <w:b/>
      <w:sz w:val="24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Verdana" w:eastAsia="Arial" w:hAnsi="Verdana" w:cs="Verdana"/>
      <w:color w:val="000000"/>
      <w:sz w:val="24"/>
      <w:szCs w:val="24"/>
      <w:lang w:val="en-US" w:eastAsia="zh-CN" w:bidi="ar-SA"/>
    </w:rPr>
  </w:style>
  <w:style w:type="paragraph" w:customStyle="1" w:styleId="NormalWebCharChar">
    <w:name w:val="Normal (Web) Char Char"/>
    <w:basedOn w:val="Normal"/>
    <w:pPr>
      <w:spacing w:before="100" w:after="10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Achievement">
    <w:name w:val="Achievement"/>
    <w:basedOn w:val="BodyText"/>
    <w:pPr>
      <w:numPr>
        <w:ilvl w:val="0"/>
        <w:numId w:val="2"/>
      </w:numPr>
      <w:spacing w:before="0" w:after="60" w:line="220" w:lineRule="atLeast"/>
      <w:ind w:left="0" w:right="-360" w:firstLine="0"/>
      <w:jc w:val="left"/>
    </w:pPr>
    <w:rPr>
      <w:rFonts w:ascii="Times New Roman" w:hAnsi="Times New Roman" w:cs="Times New Roman"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ListBullet2CharChar">
    <w:name w:val="List Bullet 2 Char Char"/>
    <w:basedOn w:val="Normal"/>
    <w:pPr>
      <w:ind w:left="0" w:right="0" w:firstLine="0"/>
    </w:pPr>
  </w:style>
  <w:style w:type="paragraph" w:customStyle="1" w:styleId="BodyText2CharChar">
    <w:name w:val="Body Text 2 Char Char"/>
    <w:basedOn w:val="Normal"/>
    <w:pPr>
      <w:numPr>
        <w:numId w:val="0"/>
      </w:numPr>
      <w:ind w:left="0" w:right="0" w:firstLine="0"/>
    </w:pPr>
    <w:rPr>
      <w:rFonts w:ascii="Times New Roman" w:hAnsi="Times New Roman" w:cs="Times New Roman"/>
      <w:color w:val="FF0000"/>
      <w:spacing w:val="4"/>
      <w:sz w:val="24"/>
    </w:rPr>
  </w:style>
  <w:style w:type="paragraph" w:customStyle="1" w:styleId="BodyText3CharChar">
    <w:name w:val="Body Text 3 Char Char"/>
    <w:basedOn w:val="Normal"/>
    <w:rPr>
      <w:rFonts w:ascii="Times New Roman" w:hAnsi="Times New Roman" w:cs="Times New Roman"/>
      <w:sz w:val="24"/>
    </w:rPr>
  </w:style>
  <w:style w:type="paragraph" w:customStyle="1" w:styleId="Normal1">
    <w:name w:val="Normal1"/>
    <w:pPr>
      <w:widowControl w:val="0"/>
      <w:suppressAutoHyphens/>
    </w:pPr>
    <w:rPr>
      <w:rFonts w:ascii="Times New Roman" w:eastAsia="Arial" w:hAnsi="Times New Roman" w:cs="Times New Roman"/>
      <w:color w:val="auto"/>
      <w:sz w:val="24"/>
      <w:szCs w:val="20"/>
      <w:lang w:val="en-US" w:eastAsia="zh-CN" w:bidi="ar-SA"/>
    </w:rPr>
  </w:style>
  <w:style w:type="character" w:customStyle="1" w:styleId="pagenumber">
    <w:name w:val="page number"/>
    <w:basedOn w:val="WW-DefaultParagraphFont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z5">
    <w:name w:val="WW8Num1z5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1z6">
    <w:name w:val="WW8Num1z6"/>
  </w:style>
  <w:style w:type="character" w:customStyle="1" w:styleId="WW8Num5z3">
    <w:name w:val="WW8Num5z3"/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z2">
    <w:name w:val="WW8Num2z2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z1">
    <w:name w:val="WW8Num1z1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NumberingSymbols">
    <w:name w:val="Numbering Symbols"/>
  </w:style>
  <w:style w:type="character" w:customStyle="1" w:styleId="WW8Num5z7">
    <w:name w:val="WW8Num5z7"/>
  </w:style>
  <w:style w:type="character" w:customStyle="1" w:styleId="WW8Num1z3">
    <w:name w:val="WW8Num1z3"/>
  </w:style>
  <w:style w:type="character" w:customStyle="1" w:styleId="WW-Absatz-Standardschriftart111111111111111">
    <w:name w:val="WW-Absatz-Standardschriftart111111111111111"/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4z5">
    <w:name w:val="WW8Num4z5"/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-Absatz-Standardschriftart11111111111">
    <w:name w:val="WW-Absatz-Standardschriftart11111111111"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color w:val="000000"/>
      <w:sz w:val="22"/>
      <w:szCs w:val="22"/>
    </w:rPr>
  </w:style>
  <w:style w:type="character" w:customStyle="1" w:styleId="WW8Num5z5">
    <w:name w:val="WW8Num5z5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5z2">
    <w:name w:val="WW8Num5z2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z7">
    <w:name w:val="WW8Num2z7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z6">
    <w:name w:val="WW8Num2z6"/>
  </w:style>
  <w:style w:type="character" w:customStyle="1" w:styleId="WW-Absatz-Standardschriftart111111111111111111">
    <w:name w:val="WW-Absatz-Standardschriftart111111111111111111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-Absatz-Standardschriftart111111111111">
    <w:name w:val="WW-Absatz-Standardschriftart111111111111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z4">
    <w:name w:val="WW8Num1z4"/>
  </w:style>
  <w:style w:type="character" w:customStyle="1" w:styleId="WW-Absatz-Standardschriftart111111111">
    <w:name w:val="WW-Absatz-Standardschriftart111111111"/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4z1">
    <w:name w:val="WW8Num4z1"/>
  </w:style>
  <w:style w:type="character" w:customStyle="1" w:styleId="WW-Absatz-Standardschriftart111">
    <w:name w:val="WW-Absatz-Standardschriftart111"/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6z2">
    <w:name w:val="WW8Num26z2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2z5">
    <w:name w:val="WW8Num2z5"/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2z8">
    <w:name w:val="WW8Num2z8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111111">
    <w:name w:val="WW-Absatz-Standardschriftart11111111111111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-Absatz-Standardschriftart1111111111111">
    <w:name w:val="WW-Absatz-Standardschriftart1111111111111"/>
  </w:style>
  <w:style w:type="character" w:customStyle="1" w:styleId="WW8Num2z4">
    <w:name w:val="WW8Num2z4"/>
  </w:style>
  <w:style w:type="character" w:customStyle="1" w:styleId="WW-Absatz-Standardschriftart11111">
    <w:name w:val="WW-Absatz-Standardschriftart11111"/>
  </w:style>
  <w:style w:type="character" w:customStyle="1" w:styleId="WW8Num4z4">
    <w:name w:val="WW8Num4z4"/>
  </w:style>
  <w:style w:type="character" w:customStyle="1" w:styleId="WW8Num7z1">
    <w:name w:val="WW8Num7z1"/>
    <w:rPr>
      <w:rFonts w:ascii="OpenSymbol" w:hAnsi="OpenSymbol" w:cs="Courier New"/>
    </w:rPr>
  </w:style>
  <w:style w:type="character" w:customStyle="1" w:styleId="WW8Num5z4">
    <w:name w:val="WW8Num5z4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2z0">
    <w:name w:val="WW8Num2z0"/>
    <w:rPr>
      <w:rFonts w:ascii="Verdana" w:hAnsi="Verdana" w:cs="Verdana"/>
      <w:color w:val="000000"/>
      <w:sz w:val="20"/>
      <w:lang w:eastAsia="en-US"/>
    </w:rPr>
  </w:style>
  <w:style w:type="character" w:customStyle="1" w:styleId="WW8Num5z8">
    <w:name w:val="WW8Num5z8"/>
  </w:style>
  <w:style w:type="character" w:customStyle="1" w:styleId="WW8Num4z8">
    <w:name w:val="WW8Num4z8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-Absatz-Standardschriftart11111111">
    <w:name w:val="WW-Absatz-Standardschriftart11111111"/>
  </w:style>
  <w:style w:type="character" w:customStyle="1" w:styleId="WW8Num1z8">
    <w:name w:val="WW8Num1z8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-Absatz-Standardschriftart11">
    <w:name w:val="WW-Absatz-Standardschriftart11"/>
  </w:style>
  <w:style w:type="character" w:customStyle="1" w:styleId="WW8Num4z3">
    <w:name w:val="WW8Num4z3"/>
  </w:style>
  <w:style w:type="character" w:customStyle="1" w:styleId="WW-Absatz-Standardschriftart11111111111111111">
    <w:name w:val="WW-Absatz-Standardschriftart1111111111111111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4z7">
    <w:name w:val="WW8Num4z7"/>
  </w:style>
  <w:style w:type="character" w:customStyle="1" w:styleId="WW8Num5z0">
    <w:name w:val="WW8Num5z0"/>
    <w:rPr>
      <w:rFonts w:ascii="Symbol" w:hAnsi="Symbol" w:cs="Wingdings"/>
    </w:rPr>
  </w:style>
  <w:style w:type="character" w:customStyle="1" w:styleId="WW8Num5z1">
    <w:name w:val="WW8Num5z1"/>
  </w:style>
  <w:style w:type="character" w:customStyle="1" w:styleId="WW-Absatz-Standardschriftart1111111111">
    <w:name w:val="WW-Absatz-Standardschriftart1111111111"/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8Num1z0">
    <w:name w:val="WW8Num1z0"/>
    <w:rPr>
      <w:rFonts w:ascii="Verdana" w:hAnsi="Verdana" w:cs="Verdana"/>
      <w:color w:val="000000"/>
      <w:sz w:val="20"/>
      <w:lang w:eastAsia="en-US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18z0">
    <w:name w:val="WW8Num18z0"/>
    <w:rPr>
      <w:rFonts w:ascii="Symbol" w:hAnsi="Symbol" w:cs="Symbol"/>
      <w:sz w:val="22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z2">
    <w:name w:val="WW8Num1z2"/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-Absatz-Standardschriftart1">
    <w:name w:val="WW-Absatz-Standardschriftart1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z7">
    <w:name w:val="WW8Num1z7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9z0">
    <w:name w:val="WW8Num19z0"/>
    <w:rPr>
      <w:color w:val="auto"/>
      <w:position w:val="0"/>
      <w:sz w:val="24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5z6">
    <w:name w:val="WW8Num5z6"/>
  </w:style>
  <w:style w:type="character" w:customStyle="1" w:styleId="WW8Num4z6">
    <w:name w:val="WW8Num4z6"/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-Absatz-Standardschriftart111111">
    <w:name w:val="WW-Absatz-Standardschriftart111111"/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4z2">
    <w:name w:val="WW8Num4z2"/>
  </w:style>
  <w:style w:type="character" w:customStyle="1" w:styleId="WW8Num15z2">
    <w:name w:val="WW8Num15z2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60a708b579dd75a5ec87102bf87d995d134f530e18705c4458440321091b5b5816081602154559581b4d58515c424154181c084b281e01030300194251540e55580f1b425c4c01090340281e0103130412475c5b014d584b50535a4f162e024b4340010d120213105b5c0c004d145c455715445a5c5d57421a081105431458090d074b100a12031753444f4a081e0103030011485d540d58421300034e6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Zain Hussain</dc:creator>
  <cp:lastModifiedBy>ranjeet</cp:lastModifiedBy>
  <cp:revision>0</cp:revision>
  <cp:lastPrinted>1970-01-01T10:29:59Z</cp:lastPrinted>
  <dcterms:created xsi:type="dcterms:W3CDTF">1970-01-01T10:29:59Z</dcterms:created>
  <dcterms:modified xsi:type="dcterms:W3CDTF">1970-01-01T10:29:59Z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1033-9.1.0.4280</vt:lpwstr>
  </property>
</Properties>
</file>