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6.4.0.0 -->
  <w:body>
    <w:p w:rsidR="00BD6507">
      <w:pPr>
        <w:spacing w:before="20" w:after="20" w:line="240" w:lineRule="auto"/>
        <w:jc w:val="right"/>
        <w:rPr>
          <w:rFonts w:ascii="Cambria" w:hAnsi="Cambria" w:cs="Tahoma"/>
          <w:b/>
          <w:caps/>
          <w:smallCaps/>
          <w:sz w:val="28"/>
          <w:szCs w:val="28"/>
        </w:rPr>
      </w:pPr>
      <w:r>
        <w:rPr>
          <w:rFonts w:ascii="Cambria" w:hAnsi="Cambria"/>
          <w:b/>
          <w:smallCaps/>
          <w:noProof/>
          <w:sz w:val="28"/>
          <w:szCs w:val="28"/>
        </w:rPr>
        <w:t>K.R.</w:t>
      </w:r>
      <w:r w:rsidR="00E34069">
        <w:rPr>
          <w:rFonts w:ascii="Cambria" w:hAnsi="Cambria"/>
          <w:b/>
          <w:smallCaps/>
          <w:noProof/>
          <w:sz w:val="28"/>
          <w:szCs w:val="28"/>
        </w:rPr>
        <w:t>S</w:t>
      </w:r>
      <w:r>
        <w:rPr>
          <w:rFonts w:ascii="Cambria" w:hAnsi="Cambria"/>
          <w:b/>
          <w:smallCaps/>
          <w:noProof/>
          <w:sz w:val="28"/>
          <w:szCs w:val="28"/>
        </w:rPr>
        <w:t>.RaviKumar</w:t>
      </w:r>
    </w:p>
    <w:p w:rsidR="00BD6507">
      <w:pPr>
        <w:tabs>
          <w:tab w:val="left" w:pos="2898"/>
          <w:tab w:val="left" w:pos="8838"/>
        </w:tabs>
        <w:spacing w:before="20" w:after="20" w:line="240" w:lineRule="auto"/>
        <w:jc w:val="right"/>
        <w:outlineLvl w:val="0"/>
        <w:rPr>
          <w:rFonts w:ascii="Cambria" w:hAnsi="Cambria" w:cs="Tahoma"/>
          <w:sz w:val="20"/>
          <w:szCs w:val="20"/>
        </w:rPr>
      </w:pPr>
      <w:r>
        <w:rPr>
          <w:rFonts w:ascii="Cambria" w:hAnsi="Cambria" w:cs="Arial"/>
          <w:sz w:val="20"/>
          <w:szCs w:val="20"/>
          <w:lang w:val="fr-FR"/>
        </w:rPr>
        <w:t xml:space="preserve"> </w:t>
      </w:r>
      <w:r w:rsidR="00933B4B">
        <w:rPr>
          <w:rFonts w:ascii="Cambria" w:hAnsi="Cambria" w:cs="Arial"/>
          <w:sz w:val="20"/>
          <w:szCs w:val="20"/>
          <w:lang w:val="fr-FR"/>
        </w:rPr>
        <w:t>Bangalore</w:t>
      </w:r>
    </w:p>
    <w:p w:rsidR="00C335EA">
      <w:pPr>
        <w:tabs>
          <w:tab w:val="left" w:pos="2898"/>
          <w:tab w:val="left" w:pos="8838"/>
        </w:tabs>
        <w:spacing w:before="20" w:after="20" w:line="240" w:lineRule="auto"/>
        <w:jc w:val="right"/>
        <w:outlineLvl w:val="0"/>
        <w:rPr>
          <w:rFonts w:ascii="Cambria" w:hAnsi="Cambria"/>
          <w:sz w:val="20"/>
          <w:szCs w:val="20"/>
        </w:rPr>
      </w:pPr>
      <w:r>
        <w:rPr>
          <w:rFonts w:ascii="Cambria" w:hAnsi="Cambria"/>
          <w:sz w:val="20"/>
          <w:szCs w:val="20"/>
        </w:rPr>
        <w:t>+91-</w:t>
      </w:r>
      <w:r w:rsidR="00E80FF3">
        <w:rPr>
          <w:rFonts w:ascii="Cambria" w:hAnsi="Cambria"/>
          <w:sz w:val="20"/>
          <w:szCs w:val="20"/>
        </w:rPr>
        <w:t>8105629857</w:t>
      </w:r>
    </w:p>
    <w:p w:rsidR="00C335EA">
      <w:pPr>
        <w:tabs>
          <w:tab w:val="left" w:pos="2898"/>
          <w:tab w:val="left" w:pos="8838"/>
        </w:tabs>
        <w:spacing w:before="20" w:after="20" w:line="240" w:lineRule="auto"/>
        <w:jc w:val="right"/>
        <w:outlineLvl w:val="0"/>
        <w:rPr>
          <w:rFonts w:ascii="Cambria" w:hAnsi="Cambria"/>
          <w:sz w:val="20"/>
          <w:szCs w:val="20"/>
        </w:rPr>
      </w:pPr>
      <w:r>
        <w:fldChar w:fldCharType="begin"/>
      </w:r>
      <w:r>
        <w:instrText xml:space="preserve"> HYPERLINK "mailto:hadoopravi2020@gmail.com" </w:instrText>
      </w:r>
      <w:r>
        <w:fldChar w:fldCharType="separate"/>
      </w:r>
      <w:r w:rsidRPr="006E2B1C">
        <w:rPr>
          <w:rStyle w:val="Hyperlink"/>
          <w:rFonts w:ascii="Cambria" w:hAnsi="Cambria"/>
          <w:sz w:val="20"/>
          <w:szCs w:val="20"/>
        </w:rPr>
        <w:t>hadoopravi2020@gmail.com</w:t>
      </w:r>
      <w:r>
        <w:fldChar w:fldCharType="end"/>
      </w:r>
    </w:p>
    <w:p w:rsidR="00BD6507">
      <w:pPr>
        <w:pBdr>
          <w:bottom w:val="single" w:sz="12" w:space="1" w:color="auto"/>
        </w:pBdr>
        <w:spacing w:after="0" w:line="60" w:lineRule="auto"/>
        <w:jc w:val="both"/>
        <w:rPr>
          <w:rFonts w:ascii="Cambria" w:hAnsi="Cambria" w:cs="Tahoma"/>
          <w:sz w:val="20"/>
          <w:szCs w:val="20"/>
        </w:rPr>
      </w:pPr>
    </w:p>
    <w:p w:rsidR="00BD6507">
      <w:pPr>
        <w:spacing w:after="0" w:line="240" w:lineRule="auto"/>
        <w:jc w:val="center"/>
        <w:rPr>
          <w:rFonts w:ascii="Cambria" w:eastAsia="Times New Roman" w:hAnsi="Cambria"/>
          <w:sz w:val="20"/>
          <w:szCs w:val="20"/>
          <w:lang w:val="en-GB"/>
        </w:rPr>
      </w:pPr>
    </w:p>
    <w:p w:rsidR="00BD6507">
      <w:pPr>
        <w:pBdr>
          <w:top w:val="single" w:sz="12" w:space="1" w:color="auto"/>
          <w:bottom w:val="single" w:sz="12" w:space="1" w:color="auto"/>
        </w:pBdr>
        <w:shd w:val="clear" w:color="auto" w:fill="DDD9C3"/>
        <w:spacing w:after="0" w:line="240" w:lineRule="auto"/>
        <w:ind w:left="180" w:hanging="180"/>
        <w:jc w:val="center"/>
        <w:rPr>
          <w:rFonts w:ascii="Cambria" w:eastAsia="Times New Roman" w:hAnsi="Cambria"/>
          <w:bCs/>
          <w:smallCaps/>
          <w:sz w:val="20"/>
          <w:szCs w:val="20"/>
        </w:rPr>
      </w:pPr>
    </w:p>
    <w:p w:rsidR="00BD6507" w:rsidRPr="00DE7784" w:rsidP="00DE7784">
      <w:pPr>
        <w:pBdr>
          <w:top w:val="single" w:sz="12" w:space="1" w:color="auto"/>
          <w:bottom w:val="single" w:sz="12" w:space="1" w:color="auto"/>
        </w:pBdr>
        <w:shd w:val="clear" w:color="auto" w:fill="DDD9C3"/>
        <w:spacing w:after="0" w:line="240" w:lineRule="auto"/>
        <w:ind w:left="180" w:hanging="180"/>
        <w:jc w:val="center"/>
        <w:rPr>
          <w:rFonts w:ascii="Cambria" w:eastAsia="Times New Roman" w:hAnsi="Cambria"/>
          <w:bCs/>
          <w:sz w:val="20"/>
          <w:szCs w:val="20"/>
        </w:rPr>
      </w:pPr>
      <w:r>
        <w:rPr>
          <w:rFonts w:ascii="Cambria" w:eastAsia="Times New Roman" w:hAnsi="Cambria"/>
          <w:b/>
          <w:bCs/>
          <w:sz w:val="20"/>
          <w:szCs w:val="20"/>
        </w:rPr>
        <w:t>O</w:t>
      </w:r>
      <w:r>
        <w:rPr>
          <w:rFonts w:ascii="Cambria" w:eastAsia="Times New Roman" w:hAnsi="Cambria"/>
          <w:b/>
          <w:bCs/>
          <w:sz w:val="20"/>
          <w:szCs w:val="20"/>
        </w:rPr>
        <w:t xml:space="preserve">ver </w:t>
      </w:r>
      <w:r w:rsidR="006E7550">
        <w:rPr>
          <w:rFonts w:ascii="Cambria" w:eastAsia="Times New Roman" w:hAnsi="Cambria"/>
          <w:b/>
          <w:bCs/>
          <w:sz w:val="20"/>
          <w:szCs w:val="20"/>
        </w:rPr>
        <w:t>8</w:t>
      </w:r>
      <w:r w:rsidR="00BE04E7">
        <w:rPr>
          <w:rFonts w:ascii="Cambria" w:eastAsia="Times New Roman" w:hAnsi="Cambria"/>
          <w:b/>
          <w:bCs/>
          <w:sz w:val="20"/>
          <w:szCs w:val="20"/>
        </w:rPr>
        <w:t>+</w:t>
      </w:r>
      <w:r>
        <w:rPr>
          <w:rFonts w:ascii="Cambria" w:eastAsia="Times New Roman" w:hAnsi="Cambria"/>
          <w:b/>
          <w:bCs/>
          <w:sz w:val="20"/>
          <w:szCs w:val="20"/>
        </w:rPr>
        <w:t xml:space="preserve"> y</w:t>
      </w:r>
      <w:r w:rsidR="00EA3518">
        <w:rPr>
          <w:rFonts w:ascii="Cambria" w:eastAsia="Times New Roman" w:hAnsi="Cambria"/>
          <w:b/>
          <w:bCs/>
          <w:sz w:val="20"/>
          <w:szCs w:val="20"/>
        </w:rPr>
        <w:t>ea</w:t>
      </w:r>
      <w:r>
        <w:rPr>
          <w:rFonts w:ascii="Cambria" w:eastAsia="Times New Roman" w:hAnsi="Cambria"/>
          <w:b/>
          <w:bCs/>
          <w:sz w:val="20"/>
          <w:szCs w:val="20"/>
        </w:rPr>
        <w:t>rs</w:t>
      </w:r>
      <w:r>
        <w:rPr>
          <w:rFonts w:ascii="Cambria" w:eastAsia="Times New Roman" w:hAnsi="Cambria"/>
          <w:b/>
          <w:bCs/>
          <w:sz w:val="20"/>
          <w:szCs w:val="20"/>
        </w:rPr>
        <w:t xml:space="preserve"> </w:t>
      </w:r>
      <w:r>
        <w:rPr>
          <w:rFonts w:ascii="Cambria" w:eastAsia="Times New Roman" w:hAnsi="Cambria"/>
          <w:bCs/>
          <w:sz w:val="20"/>
          <w:szCs w:val="20"/>
        </w:rPr>
        <w:t>experience</w:t>
      </w:r>
      <w:r>
        <w:rPr>
          <w:rFonts w:ascii="Cambria" w:eastAsia="Times New Roman" w:hAnsi="Cambria"/>
          <w:bCs/>
          <w:sz w:val="20"/>
          <w:szCs w:val="20"/>
        </w:rPr>
        <w:t xml:space="preserve">, seeking </w:t>
      </w:r>
      <w:r w:rsidR="00975B2F">
        <w:rPr>
          <w:rFonts w:ascii="Cambria" w:eastAsia="Times New Roman" w:hAnsi="Cambria"/>
          <w:bCs/>
          <w:sz w:val="20"/>
          <w:szCs w:val="20"/>
        </w:rPr>
        <w:t>a</w:t>
      </w:r>
      <w:r>
        <w:rPr>
          <w:rFonts w:ascii="Cambria" w:eastAsia="Times New Roman" w:hAnsi="Cambria"/>
          <w:bCs/>
          <w:sz w:val="20"/>
          <w:szCs w:val="20"/>
        </w:rPr>
        <w:t xml:space="preserve"> </w:t>
      </w:r>
      <w:r w:rsidR="00C335EA">
        <w:rPr>
          <w:rFonts w:ascii="Cambria" w:eastAsia="Times New Roman" w:hAnsi="Cambria"/>
          <w:bCs/>
          <w:sz w:val="20"/>
          <w:szCs w:val="20"/>
        </w:rPr>
        <w:t>challenging role</w:t>
      </w:r>
      <w:r>
        <w:rPr>
          <w:rFonts w:ascii="Cambria" w:eastAsia="Times New Roman" w:hAnsi="Cambria"/>
          <w:bCs/>
          <w:sz w:val="20"/>
          <w:szCs w:val="20"/>
        </w:rPr>
        <w:t xml:space="preserve"> in </w:t>
      </w:r>
      <w:r>
        <w:rPr>
          <w:rFonts w:ascii="Cambria" w:eastAsia="Times New Roman" w:hAnsi="Cambria"/>
          <w:b/>
          <w:bCs/>
          <w:sz w:val="20"/>
          <w:szCs w:val="20"/>
        </w:rPr>
        <w:t>Software</w:t>
      </w:r>
      <w:r w:rsidR="00360AEA">
        <w:rPr>
          <w:rFonts w:ascii="Cambria" w:eastAsia="Times New Roman" w:hAnsi="Cambria"/>
          <w:b/>
          <w:bCs/>
          <w:sz w:val="20"/>
          <w:szCs w:val="20"/>
        </w:rPr>
        <w:t xml:space="preserve">/Big Data </w:t>
      </w:r>
      <w:r>
        <w:rPr>
          <w:rFonts w:ascii="Cambria" w:eastAsia="Times New Roman" w:hAnsi="Cambria"/>
          <w:b/>
          <w:bCs/>
          <w:sz w:val="20"/>
          <w:szCs w:val="20"/>
        </w:rPr>
        <w:t>Developmen</w:t>
      </w:r>
      <w:r w:rsidR="00CC077F">
        <w:rPr>
          <w:rFonts w:ascii="Cambria" w:eastAsia="Times New Roman" w:hAnsi="Cambria"/>
          <w:b/>
          <w:bCs/>
          <w:sz w:val="20"/>
          <w:szCs w:val="20"/>
        </w:rPr>
        <w:t>t</w:t>
      </w:r>
      <w:r w:rsidR="006E7550">
        <w:rPr>
          <w:rFonts w:ascii="Cambria" w:eastAsia="Times New Roman" w:hAnsi="Cambria"/>
          <w:b/>
          <w:bCs/>
          <w:sz w:val="20"/>
          <w:szCs w:val="20"/>
        </w:rPr>
        <w:t>/Machine Learning</w:t>
      </w:r>
      <w:r w:rsidR="004C5403">
        <w:rPr>
          <w:rFonts w:ascii="Cambria" w:eastAsia="Times New Roman" w:hAnsi="Cambria"/>
          <w:bCs/>
          <w:sz w:val="20"/>
          <w:szCs w:val="20"/>
        </w:rPr>
        <w:t>.</w:t>
      </w:r>
      <w:r w:rsidR="00AF5736">
        <w:rPr>
          <w:rFonts w:ascii="Cambria" w:eastAsia="Times New Roman" w:hAnsi="Cambria"/>
          <w:bCs/>
          <w:sz w:val="20"/>
          <w:szCs w:val="20"/>
        </w:rPr>
        <w:t xml:space="preserve"> </w:t>
      </w:r>
      <w:r w:rsidR="004C550B">
        <w:rPr>
          <w:rFonts w:ascii="Cambria" w:eastAsia="Times New Roman" w:hAnsi="Cambria"/>
          <w:bCs/>
          <w:sz w:val="20"/>
          <w:szCs w:val="20"/>
        </w:rPr>
        <w:t>Have w</w:t>
      </w:r>
      <w:r w:rsidRPr="00AF5736" w:rsidR="00AF5736">
        <w:rPr>
          <w:rFonts w:ascii="Cambria" w:eastAsia="Times New Roman" w:hAnsi="Cambria"/>
          <w:bCs/>
          <w:sz w:val="20"/>
          <w:szCs w:val="20"/>
        </w:rPr>
        <w:t>orked</w:t>
      </w:r>
      <w:r w:rsidR="004C550B">
        <w:rPr>
          <w:rFonts w:ascii="Cambria" w:eastAsia="Times New Roman" w:hAnsi="Cambria"/>
          <w:bCs/>
          <w:sz w:val="20"/>
          <w:szCs w:val="20"/>
        </w:rPr>
        <w:t xml:space="preserve"> </w:t>
      </w:r>
      <w:r w:rsidRPr="00AF5736" w:rsidR="00AF5736">
        <w:rPr>
          <w:rFonts w:ascii="Cambria" w:eastAsia="Times New Roman" w:hAnsi="Cambria"/>
          <w:bCs/>
          <w:sz w:val="20"/>
          <w:szCs w:val="20"/>
        </w:rPr>
        <w:t>cross-functiona</w:t>
      </w:r>
      <w:r w:rsidR="00173C4B">
        <w:rPr>
          <w:rFonts w:ascii="Cambria" w:eastAsia="Times New Roman" w:hAnsi="Cambria"/>
          <w:bCs/>
          <w:sz w:val="20"/>
          <w:szCs w:val="20"/>
        </w:rPr>
        <w:t>lly with</w:t>
      </w:r>
      <w:r w:rsidRPr="00AF5736" w:rsidR="00AF5736">
        <w:rPr>
          <w:rFonts w:ascii="Cambria" w:eastAsia="Times New Roman" w:hAnsi="Cambria"/>
          <w:bCs/>
          <w:sz w:val="20"/>
          <w:szCs w:val="20"/>
        </w:rPr>
        <w:t xml:space="preserve"> </w:t>
      </w:r>
      <w:r w:rsidR="00360AEA">
        <w:rPr>
          <w:rFonts w:ascii="Cambria" w:eastAsia="Times New Roman" w:hAnsi="Cambria"/>
          <w:bCs/>
          <w:sz w:val="20"/>
          <w:szCs w:val="20"/>
        </w:rPr>
        <w:t>big data</w:t>
      </w:r>
      <w:r w:rsidRPr="00AF5736" w:rsidR="004C550B">
        <w:rPr>
          <w:rFonts w:ascii="Cambria" w:eastAsia="Times New Roman" w:hAnsi="Cambria"/>
          <w:bCs/>
          <w:sz w:val="20"/>
          <w:szCs w:val="20"/>
        </w:rPr>
        <w:t xml:space="preserve"> </w:t>
      </w:r>
      <w:r w:rsidR="004C550B">
        <w:rPr>
          <w:rFonts w:ascii="Cambria" w:eastAsia="Times New Roman" w:hAnsi="Cambria"/>
          <w:bCs/>
          <w:sz w:val="20"/>
          <w:szCs w:val="20"/>
        </w:rPr>
        <w:t>engineering</w:t>
      </w:r>
      <w:r w:rsidR="007E199C">
        <w:rPr>
          <w:rFonts w:ascii="Cambria" w:eastAsia="Times New Roman" w:hAnsi="Cambria"/>
          <w:bCs/>
          <w:sz w:val="20"/>
          <w:szCs w:val="20"/>
        </w:rPr>
        <w:t xml:space="preserve">, </w:t>
      </w:r>
      <w:r w:rsidRPr="00AF5736" w:rsidR="00AF5736">
        <w:rPr>
          <w:rFonts w:ascii="Cambria" w:eastAsia="Times New Roman" w:hAnsi="Cambria"/>
          <w:bCs/>
          <w:sz w:val="20"/>
          <w:szCs w:val="20"/>
        </w:rPr>
        <w:t>marke</w:t>
      </w:r>
      <w:r w:rsidR="004C550B">
        <w:rPr>
          <w:rFonts w:ascii="Cambria" w:eastAsia="Times New Roman" w:hAnsi="Cambria"/>
          <w:bCs/>
          <w:sz w:val="20"/>
          <w:szCs w:val="20"/>
        </w:rPr>
        <w:t>ting, analytics, product and brand team</w:t>
      </w:r>
      <w:r w:rsidR="009412BC">
        <w:rPr>
          <w:rFonts w:ascii="Cambria" w:eastAsia="Times New Roman" w:hAnsi="Cambria"/>
          <w:bCs/>
          <w:sz w:val="20"/>
          <w:szCs w:val="20"/>
        </w:rPr>
        <w:t>s</w:t>
      </w:r>
      <w:r w:rsidR="004C550B">
        <w:rPr>
          <w:rFonts w:ascii="Cambria" w:eastAsia="Times New Roman" w:hAnsi="Cambria"/>
          <w:bCs/>
          <w:sz w:val="20"/>
          <w:szCs w:val="20"/>
        </w:rPr>
        <w:t>.</w:t>
      </w:r>
    </w:p>
    <w:p w:rsidR="005805EB">
      <w:pPr>
        <w:pBdr>
          <w:top w:val="single" w:sz="12" w:space="1" w:color="auto"/>
          <w:bottom w:val="single" w:sz="12" w:space="1" w:color="auto"/>
        </w:pBdr>
        <w:shd w:val="clear" w:color="auto" w:fill="DDD9C3"/>
        <w:spacing w:after="0" w:line="240" w:lineRule="auto"/>
        <w:ind w:left="180" w:hanging="180"/>
        <w:jc w:val="center"/>
        <w:rPr>
          <w:rFonts w:ascii="Cambria" w:eastAsia="Times New Roman" w:hAnsi="Cambria"/>
          <w:sz w:val="20"/>
          <w:szCs w:val="20"/>
        </w:rPr>
      </w:pPr>
    </w:p>
    <w:p w:rsidR="00BD6507">
      <w:pPr>
        <w:pBdr>
          <w:bottom w:val="single" w:sz="12" w:space="1" w:color="auto"/>
        </w:pBdr>
        <w:spacing w:after="0" w:line="240" w:lineRule="auto"/>
        <w:rPr>
          <w:rFonts w:ascii="Cambria" w:eastAsia="Times New Roman" w:hAnsi="Cambria"/>
          <w:b/>
          <w:sz w:val="20"/>
          <w:szCs w:val="20"/>
        </w:rPr>
      </w:pPr>
    </w:p>
    <w:p w:rsidR="00BD6507">
      <w:pPr>
        <w:pBdr>
          <w:bottom w:val="single" w:sz="12" w:space="1" w:color="auto"/>
        </w:pBdr>
        <w:spacing w:after="0" w:line="240" w:lineRule="auto"/>
        <w:rPr>
          <w:rFonts w:ascii="Cambria" w:eastAsia="Times New Roman" w:hAnsi="Cambria"/>
          <w:b/>
          <w:sz w:val="20"/>
          <w:szCs w:val="20"/>
        </w:rPr>
      </w:pPr>
      <w:r>
        <w:rPr>
          <w:rFonts w:ascii="Cambria" w:eastAsia="Times New Roman" w:hAnsi="Cambria"/>
          <w:b/>
          <w:sz w:val="20"/>
          <w:szCs w:val="20"/>
        </w:rPr>
        <w:t>Technical Skill Set</w:t>
      </w:r>
    </w:p>
    <w:p w:rsidR="00BD6507">
      <w:pPr>
        <w:spacing w:after="0" w:line="240" w:lineRule="auto"/>
        <w:jc w:val="both"/>
        <w:rPr>
          <w:rFonts w:ascii="Cambria" w:hAnsi="Cambria" w:cs="Tahoma"/>
          <w:bCs/>
          <w:sz w:val="20"/>
          <w:szCs w:val="20"/>
        </w:rPr>
      </w:pPr>
    </w:p>
    <w:tbl>
      <w:tblPr>
        <w:tblW w:w="4673"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2937"/>
        <w:gridCol w:w="6242"/>
      </w:tblGrid>
      <w:tr>
        <w:tblPrEx>
          <w:tblW w:w="4673"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Ex>
        <w:trPr>
          <w:trHeight w:val="269"/>
          <w:jc w:val="center"/>
        </w:trPr>
        <w:tc>
          <w:tcPr>
            <w:tcW w:w="1600" w:type="pct"/>
            <w:shd w:val="clear" w:color="auto" w:fill="DDD9C3"/>
          </w:tcPr>
          <w:p w:rsidR="00BD6507">
            <w:pPr>
              <w:spacing w:before="40" w:after="40" w:line="240" w:lineRule="auto"/>
              <w:ind w:left="360"/>
              <w:rPr>
                <w:rFonts w:ascii="Cambria" w:eastAsia="Times New Roman" w:hAnsi="Cambria"/>
                <w:b/>
                <w:sz w:val="20"/>
                <w:szCs w:val="20"/>
              </w:rPr>
            </w:pPr>
            <w:r>
              <w:rPr>
                <w:rFonts w:ascii="Cambria" w:eastAsia="Times New Roman" w:hAnsi="Cambria"/>
                <w:b/>
                <w:sz w:val="20"/>
                <w:szCs w:val="20"/>
              </w:rPr>
              <w:t>Programming Language</w:t>
            </w:r>
          </w:p>
        </w:tc>
        <w:tc>
          <w:tcPr>
            <w:tcW w:w="3400" w:type="pct"/>
          </w:tcPr>
          <w:p w:rsidR="00BD6507" w:rsidP="007F267A">
            <w:pPr>
              <w:spacing w:before="40" w:after="40" w:line="240" w:lineRule="auto"/>
              <w:ind w:left="360"/>
              <w:rPr>
                <w:rFonts w:ascii="Cambria" w:eastAsia="Times New Roman" w:hAnsi="Cambria"/>
                <w:sz w:val="20"/>
                <w:szCs w:val="20"/>
                <w:lang w:val="en-GB"/>
              </w:rPr>
            </w:pPr>
            <w:r>
              <w:rPr>
                <w:rFonts w:ascii="Cambria" w:eastAsia="Times New Roman" w:hAnsi="Cambria"/>
                <w:bCs/>
                <w:sz w:val="20"/>
                <w:szCs w:val="20"/>
              </w:rPr>
              <w:t>Python</w:t>
            </w:r>
            <w:r w:rsidR="007A4FA7">
              <w:rPr>
                <w:rFonts w:ascii="Cambria" w:eastAsia="Times New Roman" w:hAnsi="Cambria"/>
                <w:bCs/>
                <w:sz w:val="20"/>
                <w:szCs w:val="20"/>
              </w:rPr>
              <w:t>,</w:t>
            </w:r>
            <w:r w:rsidR="007020B8">
              <w:rPr>
                <w:rFonts w:ascii="Cambria" w:eastAsia="Times New Roman" w:hAnsi="Cambria"/>
                <w:bCs/>
                <w:sz w:val="20"/>
                <w:szCs w:val="20"/>
              </w:rPr>
              <w:t xml:space="preserve"> Pig Latin</w:t>
            </w:r>
            <w:r w:rsidR="000701ED">
              <w:rPr>
                <w:rFonts w:ascii="Cambria" w:eastAsia="Times New Roman" w:hAnsi="Cambria"/>
                <w:bCs/>
                <w:sz w:val="20"/>
                <w:szCs w:val="20"/>
              </w:rPr>
              <w:t>, Scala, Hive QL</w:t>
            </w:r>
          </w:p>
        </w:tc>
      </w:tr>
      <w:tr>
        <w:tblPrEx>
          <w:tblW w:w="4673" w:type="pct"/>
          <w:jc w:val="center"/>
          <w:tblLook w:val="01E0"/>
        </w:tblPrEx>
        <w:trPr>
          <w:trHeight w:val="269"/>
          <w:jc w:val="center"/>
        </w:trPr>
        <w:tc>
          <w:tcPr>
            <w:tcW w:w="1600" w:type="pct"/>
            <w:shd w:val="clear" w:color="auto" w:fill="DDD9C3"/>
          </w:tcPr>
          <w:p w:rsidR="009F2151" w:rsidP="007020B8">
            <w:pPr>
              <w:tabs>
                <w:tab w:val="right" w:pos="2721"/>
              </w:tabs>
              <w:spacing w:before="40" w:after="40" w:line="240" w:lineRule="auto"/>
              <w:ind w:left="360"/>
              <w:rPr>
                <w:rFonts w:ascii="Cambria" w:eastAsia="Times New Roman" w:hAnsi="Cambria"/>
                <w:b/>
                <w:sz w:val="20"/>
                <w:szCs w:val="20"/>
              </w:rPr>
            </w:pPr>
            <w:r>
              <w:rPr>
                <w:rFonts w:ascii="Cambria" w:eastAsia="Times New Roman" w:hAnsi="Cambria"/>
                <w:b/>
                <w:sz w:val="20"/>
                <w:szCs w:val="20"/>
              </w:rPr>
              <w:t>Tools</w:t>
            </w:r>
          </w:p>
        </w:tc>
        <w:tc>
          <w:tcPr>
            <w:tcW w:w="3400" w:type="pct"/>
          </w:tcPr>
          <w:p w:rsidR="009F2151" w:rsidP="000D312B">
            <w:pPr>
              <w:spacing w:before="40" w:after="40" w:line="240" w:lineRule="auto"/>
              <w:ind w:left="360"/>
              <w:rPr>
                <w:rFonts w:ascii="Cambria" w:eastAsia="Times New Roman" w:hAnsi="Cambria"/>
                <w:bCs/>
                <w:sz w:val="20"/>
                <w:szCs w:val="20"/>
              </w:rPr>
            </w:pPr>
            <w:r>
              <w:rPr>
                <w:rFonts w:ascii="Cambria" w:eastAsia="Times New Roman" w:hAnsi="Cambria"/>
                <w:bCs/>
                <w:sz w:val="20"/>
                <w:szCs w:val="20"/>
              </w:rPr>
              <w:t>Putty, VMware, WinScp</w:t>
            </w:r>
            <w:r w:rsidR="000701ED">
              <w:rPr>
                <w:rFonts w:ascii="Cambria" w:eastAsia="Times New Roman" w:hAnsi="Cambria"/>
                <w:bCs/>
                <w:sz w:val="20"/>
                <w:szCs w:val="20"/>
              </w:rPr>
              <w:t>, Eclipde IDE, IntelliJ IDE</w:t>
            </w:r>
            <w:r w:rsidR="006E7550">
              <w:rPr>
                <w:rFonts w:ascii="Cambria" w:eastAsia="Times New Roman" w:hAnsi="Cambria"/>
                <w:bCs/>
                <w:sz w:val="20"/>
                <w:szCs w:val="20"/>
              </w:rPr>
              <w:t xml:space="preserve">, </w:t>
            </w:r>
          </w:p>
        </w:tc>
      </w:tr>
      <w:tr>
        <w:tblPrEx>
          <w:tblW w:w="4673" w:type="pct"/>
          <w:jc w:val="center"/>
          <w:tblLook w:val="01E0"/>
        </w:tblPrEx>
        <w:trPr>
          <w:trHeight w:val="269"/>
          <w:jc w:val="center"/>
        </w:trPr>
        <w:tc>
          <w:tcPr>
            <w:tcW w:w="1600" w:type="pct"/>
            <w:shd w:val="clear" w:color="auto" w:fill="DDD9C3"/>
          </w:tcPr>
          <w:p w:rsidR="002A6F5B" w:rsidP="007020B8">
            <w:pPr>
              <w:tabs>
                <w:tab w:val="right" w:pos="2721"/>
              </w:tabs>
              <w:spacing w:before="40" w:after="40" w:line="240" w:lineRule="auto"/>
              <w:ind w:left="360"/>
              <w:rPr>
                <w:rFonts w:ascii="Cambria" w:eastAsia="Times New Roman" w:hAnsi="Cambria"/>
                <w:b/>
                <w:sz w:val="20"/>
                <w:szCs w:val="20"/>
              </w:rPr>
            </w:pPr>
            <w:r>
              <w:rPr>
                <w:rFonts w:ascii="Cambria" w:eastAsia="Times New Roman" w:hAnsi="Cambria"/>
                <w:b/>
                <w:sz w:val="20"/>
                <w:szCs w:val="20"/>
              </w:rPr>
              <w:t>Libraries</w:t>
            </w:r>
          </w:p>
        </w:tc>
        <w:tc>
          <w:tcPr>
            <w:tcW w:w="3400" w:type="pct"/>
          </w:tcPr>
          <w:p w:rsidR="002A6F5B" w:rsidP="000D312B">
            <w:pPr>
              <w:spacing w:before="40" w:after="40" w:line="240" w:lineRule="auto"/>
              <w:ind w:left="360"/>
              <w:rPr>
                <w:rFonts w:ascii="Cambria" w:eastAsia="Times New Roman" w:hAnsi="Cambria"/>
                <w:bCs/>
                <w:sz w:val="20"/>
                <w:szCs w:val="20"/>
              </w:rPr>
            </w:pPr>
            <w:r>
              <w:rPr>
                <w:rFonts w:ascii="Cambria" w:eastAsia="Times New Roman" w:hAnsi="Cambria"/>
                <w:bCs/>
                <w:sz w:val="20"/>
                <w:szCs w:val="20"/>
              </w:rPr>
              <w:t>NumPy, Pandas, Scikit-Learn, Keras, Tensorflow, NLTK</w:t>
            </w:r>
            <w:r w:rsidR="00BE04E7">
              <w:rPr>
                <w:rFonts w:ascii="Cambria" w:eastAsia="Times New Roman" w:hAnsi="Cambria"/>
                <w:bCs/>
                <w:sz w:val="20"/>
                <w:szCs w:val="20"/>
              </w:rPr>
              <w:t>, spaCy</w:t>
            </w:r>
          </w:p>
        </w:tc>
      </w:tr>
      <w:tr>
        <w:tblPrEx>
          <w:tblW w:w="4673" w:type="pct"/>
          <w:jc w:val="center"/>
          <w:tblLook w:val="01E0"/>
        </w:tblPrEx>
        <w:trPr>
          <w:trHeight w:val="269"/>
          <w:jc w:val="center"/>
        </w:trPr>
        <w:tc>
          <w:tcPr>
            <w:tcW w:w="1600" w:type="pct"/>
            <w:shd w:val="clear" w:color="auto" w:fill="DDD9C3"/>
          </w:tcPr>
          <w:p w:rsidR="002A6F5B" w:rsidP="007020B8">
            <w:pPr>
              <w:tabs>
                <w:tab w:val="right" w:pos="2721"/>
              </w:tabs>
              <w:spacing w:before="40" w:after="40" w:line="240" w:lineRule="auto"/>
              <w:ind w:left="360"/>
              <w:rPr>
                <w:rFonts w:ascii="Cambria" w:eastAsia="Times New Roman" w:hAnsi="Cambria"/>
                <w:b/>
                <w:sz w:val="20"/>
                <w:szCs w:val="20"/>
              </w:rPr>
            </w:pPr>
            <w:r>
              <w:rPr>
                <w:rFonts w:ascii="Cambria" w:eastAsia="Times New Roman" w:hAnsi="Cambria"/>
                <w:b/>
                <w:sz w:val="20"/>
                <w:szCs w:val="20"/>
              </w:rPr>
              <w:t>AI/Cognitive</w:t>
            </w:r>
          </w:p>
        </w:tc>
        <w:tc>
          <w:tcPr>
            <w:tcW w:w="3400" w:type="pct"/>
          </w:tcPr>
          <w:p w:rsidR="002A6F5B" w:rsidP="000D312B">
            <w:pPr>
              <w:spacing w:before="40" w:after="40" w:line="240" w:lineRule="auto"/>
              <w:ind w:left="360"/>
              <w:rPr>
                <w:rFonts w:ascii="Cambria" w:eastAsia="Times New Roman" w:hAnsi="Cambria"/>
                <w:bCs/>
                <w:sz w:val="20"/>
                <w:szCs w:val="20"/>
              </w:rPr>
            </w:pPr>
            <w:r>
              <w:rPr>
                <w:rFonts w:ascii="Cambria" w:eastAsia="Times New Roman" w:hAnsi="Cambria"/>
                <w:bCs/>
                <w:sz w:val="20"/>
                <w:szCs w:val="20"/>
              </w:rPr>
              <w:t>Machine Learning – Classification, Regression, Clustering</w:t>
            </w:r>
          </w:p>
          <w:p w:rsidR="002A6F5B" w:rsidP="000D312B">
            <w:pPr>
              <w:spacing w:before="40" w:after="40" w:line="240" w:lineRule="auto"/>
              <w:ind w:left="360"/>
              <w:rPr>
                <w:rFonts w:ascii="Cambria" w:eastAsia="Times New Roman" w:hAnsi="Cambria"/>
                <w:bCs/>
                <w:sz w:val="20"/>
                <w:szCs w:val="20"/>
              </w:rPr>
            </w:pPr>
            <w:r>
              <w:rPr>
                <w:rFonts w:ascii="Cambria" w:eastAsia="Times New Roman" w:hAnsi="Cambria"/>
                <w:bCs/>
                <w:sz w:val="20"/>
                <w:szCs w:val="20"/>
              </w:rPr>
              <w:t>NLP – Text mining</w:t>
            </w:r>
          </w:p>
          <w:p w:rsidR="002A6F5B" w:rsidP="000D312B">
            <w:pPr>
              <w:spacing w:before="40" w:after="40" w:line="240" w:lineRule="auto"/>
              <w:ind w:left="360"/>
              <w:rPr>
                <w:rFonts w:ascii="Cambria" w:eastAsia="Times New Roman" w:hAnsi="Cambria"/>
                <w:bCs/>
                <w:sz w:val="20"/>
                <w:szCs w:val="20"/>
              </w:rPr>
            </w:pPr>
            <w:r>
              <w:rPr>
                <w:rFonts w:ascii="Cambria" w:eastAsia="Times New Roman" w:hAnsi="Cambria"/>
                <w:bCs/>
                <w:sz w:val="20"/>
                <w:szCs w:val="20"/>
              </w:rPr>
              <w:t>Deep Learning – ANN, CNN, RNN</w:t>
            </w:r>
          </w:p>
        </w:tc>
      </w:tr>
      <w:tr>
        <w:tblPrEx>
          <w:tblW w:w="4673" w:type="pct"/>
          <w:jc w:val="center"/>
          <w:tblLook w:val="01E0"/>
        </w:tblPrEx>
        <w:trPr>
          <w:trHeight w:val="269"/>
          <w:jc w:val="center"/>
        </w:trPr>
        <w:tc>
          <w:tcPr>
            <w:tcW w:w="1600" w:type="pct"/>
            <w:shd w:val="clear" w:color="auto" w:fill="DDD9C3"/>
          </w:tcPr>
          <w:p w:rsidR="00BD6507" w:rsidP="007020B8">
            <w:pPr>
              <w:tabs>
                <w:tab w:val="right" w:pos="2721"/>
              </w:tabs>
              <w:spacing w:before="40" w:after="40" w:line="240" w:lineRule="auto"/>
              <w:ind w:left="360"/>
              <w:rPr>
                <w:rFonts w:ascii="Cambria" w:eastAsia="Times New Roman" w:hAnsi="Cambria"/>
                <w:b/>
                <w:sz w:val="20"/>
                <w:szCs w:val="20"/>
              </w:rPr>
            </w:pPr>
            <w:r>
              <w:rPr>
                <w:rFonts w:ascii="Cambria" w:eastAsia="Times New Roman" w:hAnsi="Cambria"/>
                <w:b/>
                <w:sz w:val="20"/>
                <w:szCs w:val="20"/>
              </w:rPr>
              <w:t>Frameworks</w:t>
            </w:r>
            <w:r>
              <w:rPr>
                <w:rFonts w:ascii="Cambria" w:eastAsia="Times New Roman" w:hAnsi="Cambria"/>
                <w:b/>
                <w:sz w:val="20"/>
                <w:szCs w:val="20"/>
              </w:rPr>
              <w:tab/>
            </w:r>
          </w:p>
        </w:tc>
        <w:tc>
          <w:tcPr>
            <w:tcW w:w="3400" w:type="pct"/>
          </w:tcPr>
          <w:p w:rsidR="00BD6507" w:rsidP="000D312B">
            <w:pPr>
              <w:spacing w:before="40" w:after="40" w:line="240" w:lineRule="auto"/>
              <w:ind w:left="360"/>
              <w:rPr>
                <w:rFonts w:ascii="Cambria" w:eastAsia="Times New Roman" w:hAnsi="Cambria"/>
                <w:bCs/>
                <w:sz w:val="20"/>
                <w:szCs w:val="20"/>
              </w:rPr>
            </w:pPr>
            <w:r>
              <w:rPr>
                <w:rFonts w:ascii="Cambria" w:eastAsia="Times New Roman" w:hAnsi="Cambria"/>
                <w:bCs/>
                <w:sz w:val="20"/>
                <w:szCs w:val="20"/>
              </w:rPr>
              <w:t>HADOOP</w:t>
            </w:r>
            <w:r w:rsidR="007020B8">
              <w:rPr>
                <w:rFonts w:ascii="Cambria" w:eastAsia="Times New Roman" w:hAnsi="Cambria"/>
                <w:bCs/>
                <w:sz w:val="20"/>
                <w:szCs w:val="20"/>
              </w:rPr>
              <w:t xml:space="preserve"> (Map-Reduce)</w:t>
            </w:r>
            <w:r w:rsidR="006E7D2A">
              <w:rPr>
                <w:rFonts w:ascii="Cambria" w:eastAsia="Times New Roman" w:hAnsi="Cambria"/>
                <w:bCs/>
                <w:sz w:val="20"/>
                <w:szCs w:val="20"/>
              </w:rPr>
              <w:t>, MR1 and 2</w:t>
            </w:r>
            <w:r>
              <w:rPr>
                <w:rFonts w:ascii="Cambria" w:eastAsia="Times New Roman" w:hAnsi="Cambria"/>
                <w:bCs/>
                <w:sz w:val="20"/>
                <w:szCs w:val="20"/>
              </w:rPr>
              <w:t xml:space="preserve"> YARN</w:t>
            </w:r>
            <w:r w:rsidR="006E7D2A">
              <w:rPr>
                <w:rFonts w:ascii="Cambria" w:eastAsia="Times New Roman" w:hAnsi="Cambria"/>
                <w:bCs/>
                <w:sz w:val="20"/>
                <w:szCs w:val="20"/>
              </w:rPr>
              <w:t>, Spark</w:t>
            </w:r>
          </w:p>
        </w:tc>
      </w:tr>
      <w:tr>
        <w:tblPrEx>
          <w:tblW w:w="4673" w:type="pct"/>
          <w:jc w:val="center"/>
          <w:tblLook w:val="01E0"/>
        </w:tblPrEx>
        <w:trPr>
          <w:trHeight w:val="269"/>
          <w:jc w:val="center"/>
        </w:trPr>
        <w:tc>
          <w:tcPr>
            <w:tcW w:w="1600" w:type="pct"/>
            <w:shd w:val="clear" w:color="auto" w:fill="DDD9C3"/>
          </w:tcPr>
          <w:p w:rsidR="00BD6507">
            <w:pPr>
              <w:spacing w:before="40" w:after="40" w:line="240" w:lineRule="auto"/>
              <w:ind w:left="360"/>
              <w:rPr>
                <w:rFonts w:ascii="Cambria" w:eastAsia="Times New Roman" w:hAnsi="Cambria"/>
                <w:b/>
                <w:sz w:val="20"/>
                <w:szCs w:val="20"/>
              </w:rPr>
            </w:pPr>
            <w:r>
              <w:rPr>
                <w:rFonts w:ascii="Cambria" w:eastAsia="Times New Roman" w:hAnsi="Cambria"/>
                <w:b/>
                <w:bCs/>
                <w:sz w:val="20"/>
                <w:szCs w:val="20"/>
              </w:rPr>
              <w:t>DB</w:t>
            </w:r>
          </w:p>
        </w:tc>
        <w:tc>
          <w:tcPr>
            <w:tcW w:w="3400" w:type="pct"/>
          </w:tcPr>
          <w:p w:rsidR="00BD6507" w:rsidP="0078558D">
            <w:pPr>
              <w:spacing w:before="40" w:after="40" w:line="240" w:lineRule="auto"/>
              <w:ind w:left="360"/>
              <w:rPr>
                <w:rFonts w:ascii="Cambria" w:eastAsia="Times New Roman" w:hAnsi="Cambria"/>
                <w:sz w:val="20"/>
                <w:szCs w:val="20"/>
              </w:rPr>
            </w:pPr>
            <w:r>
              <w:rPr>
                <w:rFonts w:ascii="Cambria" w:eastAsia="Times New Roman" w:hAnsi="Cambria"/>
                <w:bCs/>
                <w:sz w:val="20"/>
                <w:szCs w:val="20"/>
              </w:rPr>
              <w:t>MySQL</w:t>
            </w:r>
            <w:r w:rsidR="0078558D">
              <w:rPr>
                <w:rFonts w:ascii="Cambria" w:eastAsia="Times New Roman" w:hAnsi="Cambria"/>
                <w:bCs/>
                <w:sz w:val="20"/>
                <w:szCs w:val="20"/>
              </w:rPr>
              <w:t xml:space="preserve">, </w:t>
            </w:r>
            <w:r w:rsidR="003B479B">
              <w:rPr>
                <w:rFonts w:ascii="Cambria" w:eastAsia="Times New Roman" w:hAnsi="Cambria"/>
                <w:bCs/>
                <w:sz w:val="20"/>
                <w:szCs w:val="20"/>
              </w:rPr>
              <w:t>HBase</w:t>
            </w:r>
          </w:p>
        </w:tc>
      </w:tr>
      <w:tr>
        <w:tblPrEx>
          <w:tblW w:w="4673" w:type="pct"/>
          <w:jc w:val="center"/>
          <w:tblLook w:val="01E0"/>
        </w:tblPrEx>
        <w:trPr>
          <w:trHeight w:val="269"/>
          <w:jc w:val="center"/>
        </w:trPr>
        <w:tc>
          <w:tcPr>
            <w:tcW w:w="1600" w:type="pct"/>
            <w:shd w:val="clear" w:color="auto" w:fill="DDD9C3"/>
          </w:tcPr>
          <w:p w:rsidR="00BD6507">
            <w:pPr>
              <w:spacing w:before="40" w:after="40" w:line="240" w:lineRule="auto"/>
              <w:ind w:left="360"/>
              <w:rPr>
                <w:rFonts w:ascii="Cambria" w:eastAsia="Times New Roman" w:hAnsi="Cambria"/>
                <w:b/>
                <w:sz w:val="20"/>
                <w:szCs w:val="20"/>
              </w:rPr>
            </w:pPr>
            <w:r>
              <w:rPr>
                <w:rFonts w:ascii="Cambria" w:eastAsia="Times New Roman" w:hAnsi="Cambria"/>
                <w:b/>
                <w:bCs/>
                <w:sz w:val="20"/>
                <w:szCs w:val="20"/>
              </w:rPr>
              <w:t>Hadoop Distributions</w:t>
            </w:r>
          </w:p>
        </w:tc>
        <w:tc>
          <w:tcPr>
            <w:tcW w:w="3400" w:type="pct"/>
          </w:tcPr>
          <w:p w:rsidR="00BD6507" w:rsidP="005B7DFC">
            <w:pPr>
              <w:spacing w:before="40" w:after="40" w:line="240" w:lineRule="auto"/>
              <w:ind w:left="360"/>
              <w:rPr>
                <w:rFonts w:ascii="Cambria" w:eastAsia="Times New Roman" w:hAnsi="Cambria"/>
                <w:sz w:val="20"/>
                <w:szCs w:val="20"/>
              </w:rPr>
            </w:pPr>
            <w:r>
              <w:rPr>
                <w:rFonts w:ascii="Cambria" w:eastAsia="Times New Roman" w:hAnsi="Cambria"/>
                <w:sz w:val="20"/>
                <w:szCs w:val="20"/>
              </w:rPr>
              <w:t>Apache Hadoop, Cloudera</w:t>
            </w:r>
          </w:p>
        </w:tc>
      </w:tr>
      <w:tr>
        <w:tblPrEx>
          <w:tblW w:w="4673" w:type="pct"/>
          <w:jc w:val="center"/>
          <w:tblLook w:val="01E0"/>
        </w:tblPrEx>
        <w:trPr>
          <w:trHeight w:val="269"/>
          <w:jc w:val="center"/>
        </w:trPr>
        <w:tc>
          <w:tcPr>
            <w:tcW w:w="1600" w:type="pct"/>
            <w:shd w:val="clear" w:color="auto" w:fill="DDD9C3"/>
          </w:tcPr>
          <w:p w:rsidR="000701ED">
            <w:pPr>
              <w:spacing w:before="40" w:after="40" w:line="240" w:lineRule="auto"/>
              <w:ind w:left="360"/>
              <w:rPr>
                <w:rFonts w:ascii="Cambria" w:eastAsia="Times New Roman" w:hAnsi="Cambria"/>
                <w:b/>
                <w:bCs/>
                <w:sz w:val="20"/>
                <w:szCs w:val="20"/>
              </w:rPr>
            </w:pPr>
            <w:r>
              <w:rPr>
                <w:rFonts w:ascii="Cambria" w:eastAsia="Times New Roman" w:hAnsi="Cambria"/>
                <w:b/>
                <w:bCs/>
                <w:sz w:val="20"/>
                <w:szCs w:val="20"/>
              </w:rPr>
              <w:t>Hadoop Components</w:t>
            </w:r>
          </w:p>
        </w:tc>
        <w:tc>
          <w:tcPr>
            <w:tcW w:w="3400" w:type="pct"/>
          </w:tcPr>
          <w:p w:rsidR="000701ED" w:rsidP="005B7DFC">
            <w:pPr>
              <w:spacing w:before="40" w:after="40" w:line="240" w:lineRule="auto"/>
              <w:ind w:left="360"/>
              <w:rPr>
                <w:rFonts w:ascii="Cambria" w:eastAsia="Times New Roman" w:hAnsi="Cambria"/>
                <w:sz w:val="20"/>
                <w:szCs w:val="20"/>
              </w:rPr>
            </w:pPr>
            <w:r>
              <w:rPr>
                <w:rFonts w:ascii="Cambria" w:eastAsia="Times New Roman" w:hAnsi="Cambria"/>
                <w:sz w:val="20"/>
                <w:szCs w:val="20"/>
              </w:rPr>
              <w:t>Hive, Pig, Sqoop, HBase, Flume, Oozie and Zookeeper</w:t>
            </w:r>
          </w:p>
        </w:tc>
      </w:tr>
      <w:tr>
        <w:tblPrEx>
          <w:tblW w:w="4673" w:type="pct"/>
          <w:jc w:val="center"/>
          <w:tblLook w:val="01E0"/>
        </w:tblPrEx>
        <w:trPr>
          <w:trHeight w:val="360"/>
          <w:jc w:val="center"/>
        </w:trPr>
        <w:tc>
          <w:tcPr>
            <w:tcW w:w="1600" w:type="pct"/>
            <w:shd w:val="clear" w:color="auto" w:fill="DDD9C3"/>
          </w:tcPr>
          <w:p w:rsidR="00BD6507" w:rsidP="006E18FE">
            <w:pPr>
              <w:spacing w:before="40" w:after="40" w:line="240" w:lineRule="auto"/>
              <w:ind w:left="360"/>
              <w:rPr>
                <w:rFonts w:ascii="Cambria" w:eastAsia="Times New Roman" w:hAnsi="Cambria"/>
                <w:b/>
                <w:sz w:val="20"/>
                <w:szCs w:val="20"/>
              </w:rPr>
            </w:pPr>
            <w:r>
              <w:rPr>
                <w:rFonts w:ascii="Cambria" w:eastAsia="Times New Roman" w:hAnsi="Cambria"/>
                <w:b/>
                <w:sz w:val="20"/>
                <w:szCs w:val="20"/>
              </w:rPr>
              <w:t>Cloud Technologies</w:t>
            </w:r>
          </w:p>
        </w:tc>
        <w:tc>
          <w:tcPr>
            <w:tcW w:w="3400" w:type="pct"/>
          </w:tcPr>
          <w:p w:rsidR="00BD6507" w:rsidP="007020B8">
            <w:pPr>
              <w:spacing w:before="40" w:after="40" w:line="240" w:lineRule="auto"/>
              <w:ind w:left="360"/>
              <w:rPr>
                <w:rFonts w:ascii="Cambria" w:eastAsia="Times New Roman" w:hAnsi="Cambria"/>
                <w:sz w:val="20"/>
                <w:szCs w:val="20"/>
              </w:rPr>
            </w:pPr>
            <w:r>
              <w:rPr>
                <w:rFonts w:ascii="Cambria" w:eastAsia="Times New Roman" w:hAnsi="Cambria"/>
                <w:sz w:val="20"/>
                <w:szCs w:val="20"/>
              </w:rPr>
              <w:t>Apache</w:t>
            </w:r>
            <w:r w:rsidR="00745FD1">
              <w:rPr>
                <w:rFonts w:ascii="Cambria" w:eastAsia="Times New Roman" w:hAnsi="Cambria"/>
                <w:sz w:val="20"/>
                <w:szCs w:val="20"/>
              </w:rPr>
              <w:t xml:space="preserve">, </w:t>
            </w:r>
            <w:r w:rsidR="007020B8">
              <w:rPr>
                <w:rFonts w:ascii="Cambria" w:eastAsia="Times New Roman" w:hAnsi="Cambria"/>
                <w:sz w:val="20"/>
                <w:szCs w:val="20"/>
              </w:rPr>
              <w:t>AmazonWebService AWS</w:t>
            </w:r>
          </w:p>
        </w:tc>
      </w:tr>
      <w:tr>
        <w:tblPrEx>
          <w:tblW w:w="4673" w:type="pct"/>
          <w:jc w:val="center"/>
          <w:tblLook w:val="01E0"/>
        </w:tblPrEx>
        <w:trPr>
          <w:trHeight w:val="360"/>
          <w:jc w:val="center"/>
        </w:trPr>
        <w:tc>
          <w:tcPr>
            <w:tcW w:w="1600" w:type="pct"/>
            <w:shd w:val="clear" w:color="auto" w:fill="DDD9C3"/>
          </w:tcPr>
          <w:p w:rsidR="000701ED" w:rsidP="006E18FE">
            <w:pPr>
              <w:spacing w:before="40" w:after="40" w:line="240" w:lineRule="auto"/>
              <w:ind w:left="360"/>
              <w:rPr>
                <w:rFonts w:ascii="Cambria" w:eastAsia="Times New Roman" w:hAnsi="Cambria"/>
                <w:b/>
                <w:sz w:val="20"/>
                <w:szCs w:val="20"/>
              </w:rPr>
            </w:pPr>
            <w:r>
              <w:rPr>
                <w:rFonts w:ascii="Cambria" w:eastAsia="Times New Roman" w:hAnsi="Cambria"/>
                <w:b/>
                <w:sz w:val="20"/>
                <w:szCs w:val="20"/>
              </w:rPr>
              <w:t>Operating System</w:t>
            </w:r>
          </w:p>
        </w:tc>
        <w:tc>
          <w:tcPr>
            <w:tcW w:w="3400" w:type="pct"/>
          </w:tcPr>
          <w:p w:rsidR="000701ED" w:rsidP="007020B8">
            <w:pPr>
              <w:spacing w:before="40" w:after="40" w:line="240" w:lineRule="auto"/>
              <w:ind w:left="360"/>
              <w:rPr>
                <w:rFonts w:ascii="Cambria" w:eastAsia="Times New Roman" w:hAnsi="Cambria"/>
                <w:sz w:val="20"/>
                <w:szCs w:val="20"/>
              </w:rPr>
            </w:pPr>
            <w:r>
              <w:rPr>
                <w:rFonts w:ascii="Cambria" w:eastAsia="Times New Roman" w:hAnsi="Cambria"/>
                <w:sz w:val="20"/>
                <w:szCs w:val="20"/>
              </w:rPr>
              <w:t>Windows 10, Linux distributions UBUNTU</w:t>
            </w:r>
            <w:r w:rsidR="006E7550">
              <w:rPr>
                <w:rFonts w:ascii="Cambria" w:eastAsia="Times New Roman" w:hAnsi="Cambria"/>
                <w:sz w:val="20"/>
                <w:szCs w:val="20"/>
              </w:rPr>
              <w:t>, KALI</w:t>
            </w:r>
            <w:r>
              <w:rPr>
                <w:rFonts w:ascii="Cambria" w:eastAsia="Times New Roman" w:hAnsi="Cambria"/>
                <w:sz w:val="20"/>
                <w:szCs w:val="20"/>
              </w:rPr>
              <w:t xml:space="preserve"> and CENTOS</w:t>
            </w:r>
          </w:p>
        </w:tc>
      </w:tr>
    </w:tbl>
    <w:p w:rsidR="004576ED" w:rsidP="004576ED">
      <w:pPr>
        <w:pBdr>
          <w:bottom w:val="single" w:sz="12" w:space="1" w:color="auto"/>
        </w:pBdr>
        <w:spacing w:after="0" w:line="240" w:lineRule="auto"/>
        <w:rPr>
          <w:rFonts w:ascii="Cambria" w:eastAsia="Times New Roman" w:hAnsi="Cambria"/>
          <w:b/>
          <w:sz w:val="20"/>
          <w:szCs w:val="20"/>
        </w:rPr>
      </w:pPr>
    </w:p>
    <w:p w:rsidR="004576ED" w:rsidP="004576ED">
      <w:pPr>
        <w:pBdr>
          <w:bottom w:val="single" w:sz="12" w:space="1" w:color="auto"/>
        </w:pBdr>
        <w:spacing w:after="0" w:line="240" w:lineRule="auto"/>
        <w:rPr>
          <w:rFonts w:ascii="Cambria" w:eastAsia="Times New Roman" w:hAnsi="Cambria"/>
          <w:b/>
          <w:sz w:val="20"/>
          <w:szCs w:val="20"/>
        </w:rPr>
      </w:pPr>
      <w:r>
        <w:rPr>
          <w:rFonts w:ascii="Cambria" w:eastAsia="Times New Roman" w:hAnsi="Cambria"/>
          <w:b/>
          <w:sz w:val="20"/>
          <w:szCs w:val="20"/>
        </w:rPr>
        <w:t>Data Layer Skill Set</w:t>
      </w:r>
    </w:p>
    <w:p w:rsidR="004576ED" w:rsidP="004576ED">
      <w:pPr>
        <w:spacing w:after="0" w:line="240" w:lineRule="auto"/>
        <w:jc w:val="both"/>
        <w:rPr>
          <w:rFonts w:ascii="Cambria" w:hAnsi="Cambria" w:cs="Tahoma"/>
          <w:bCs/>
          <w:sz w:val="20"/>
          <w:szCs w:val="20"/>
        </w:rPr>
      </w:pPr>
    </w:p>
    <w:tbl>
      <w:tblPr>
        <w:tblW w:w="4673"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2937"/>
        <w:gridCol w:w="6242"/>
      </w:tblGrid>
      <w:tr w:rsidTr="006C3ACB">
        <w:tblPrEx>
          <w:tblW w:w="4673"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Ex>
        <w:trPr>
          <w:trHeight w:val="269"/>
          <w:jc w:val="center"/>
        </w:trPr>
        <w:tc>
          <w:tcPr>
            <w:tcW w:w="1600" w:type="pct"/>
            <w:shd w:val="clear" w:color="auto" w:fill="DDD9C3"/>
          </w:tcPr>
          <w:p w:rsidR="004576ED" w:rsidP="006C3ACB">
            <w:pPr>
              <w:spacing w:before="40" w:after="40" w:line="240" w:lineRule="auto"/>
              <w:ind w:left="360"/>
              <w:rPr>
                <w:rFonts w:ascii="Cambria" w:eastAsia="Times New Roman" w:hAnsi="Cambria"/>
                <w:b/>
                <w:sz w:val="20"/>
                <w:szCs w:val="20"/>
              </w:rPr>
            </w:pPr>
            <w:r>
              <w:rPr>
                <w:rFonts w:ascii="Cambria" w:eastAsia="Times New Roman" w:hAnsi="Cambria"/>
                <w:b/>
                <w:sz w:val="20"/>
                <w:szCs w:val="20"/>
              </w:rPr>
              <w:t>Data Sourcing</w:t>
            </w:r>
          </w:p>
        </w:tc>
        <w:tc>
          <w:tcPr>
            <w:tcW w:w="3400" w:type="pct"/>
          </w:tcPr>
          <w:p w:rsidR="004576ED" w:rsidP="006C3ACB">
            <w:pPr>
              <w:spacing w:before="40" w:after="40" w:line="240" w:lineRule="auto"/>
              <w:ind w:left="360"/>
              <w:rPr>
                <w:rFonts w:ascii="Cambria" w:eastAsia="Times New Roman" w:hAnsi="Cambria"/>
                <w:sz w:val="20"/>
                <w:szCs w:val="20"/>
                <w:lang w:val="en-GB"/>
              </w:rPr>
            </w:pPr>
            <w:r>
              <w:rPr>
                <w:rFonts w:ascii="Cambria" w:eastAsia="Times New Roman" w:hAnsi="Cambria"/>
                <w:sz w:val="20"/>
                <w:szCs w:val="20"/>
                <w:lang w:val="en-GB"/>
              </w:rPr>
              <w:t>Web Application server</w:t>
            </w:r>
          </w:p>
        </w:tc>
      </w:tr>
      <w:tr w:rsidTr="006C3ACB">
        <w:tblPrEx>
          <w:tblW w:w="4673" w:type="pct"/>
          <w:jc w:val="center"/>
          <w:tblLook w:val="01E0"/>
        </w:tblPrEx>
        <w:trPr>
          <w:trHeight w:val="269"/>
          <w:jc w:val="center"/>
        </w:trPr>
        <w:tc>
          <w:tcPr>
            <w:tcW w:w="1600" w:type="pct"/>
            <w:shd w:val="clear" w:color="auto" w:fill="DDD9C3"/>
          </w:tcPr>
          <w:p w:rsidR="004576ED" w:rsidP="006C3ACB">
            <w:pPr>
              <w:tabs>
                <w:tab w:val="right" w:pos="2721"/>
              </w:tabs>
              <w:spacing w:before="40" w:after="40" w:line="240" w:lineRule="auto"/>
              <w:ind w:left="360"/>
              <w:rPr>
                <w:rFonts w:ascii="Cambria" w:eastAsia="Times New Roman" w:hAnsi="Cambria"/>
                <w:b/>
                <w:sz w:val="20"/>
                <w:szCs w:val="20"/>
              </w:rPr>
            </w:pPr>
            <w:r>
              <w:rPr>
                <w:rFonts w:ascii="Cambria" w:eastAsia="Times New Roman" w:hAnsi="Cambria"/>
                <w:b/>
                <w:sz w:val="20"/>
                <w:szCs w:val="20"/>
              </w:rPr>
              <w:t>Data Injestion</w:t>
            </w:r>
          </w:p>
        </w:tc>
        <w:tc>
          <w:tcPr>
            <w:tcW w:w="3400" w:type="pct"/>
          </w:tcPr>
          <w:p w:rsidR="004576ED" w:rsidP="006C3ACB">
            <w:pPr>
              <w:spacing w:before="40" w:after="40" w:line="240" w:lineRule="auto"/>
              <w:ind w:left="360"/>
              <w:rPr>
                <w:rFonts w:ascii="Cambria" w:eastAsia="Times New Roman" w:hAnsi="Cambria"/>
                <w:bCs/>
                <w:sz w:val="20"/>
                <w:szCs w:val="20"/>
              </w:rPr>
            </w:pPr>
            <w:r>
              <w:rPr>
                <w:rFonts w:ascii="Cambria" w:eastAsia="Times New Roman" w:hAnsi="Cambria"/>
                <w:bCs/>
                <w:sz w:val="20"/>
                <w:szCs w:val="20"/>
              </w:rPr>
              <w:t>Sqoop, Flume</w:t>
            </w:r>
          </w:p>
        </w:tc>
      </w:tr>
      <w:tr w:rsidTr="006C3ACB">
        <w:tblPrEx>
          <w:tblW w:w="4673" w:type="pct"/>
          <w:jc w:val="center"/>
          <w:tblLook w:val="01E0"/>
        </w:tblPrEx>
        <w:trPr>
          <w:trHeight w:val="269"/>
          <w:jc w:val="center"/>
        </w:trPr>
        <w:tc>
          <w:tcPr>
            <w:tcW w:w="1600" w:type="pct"/>
            <w:shd w:val="clear" w:color="auto" w:fill="DDD9C3"/>
          </w:tcPr>
          <w:p w:rsidR="004576ED" w:rsidP="006C3ACB">
            <w:pPr>
              <w:tabs>
                <w:tab w:val="right" w:pos="2721"/>
              </w:tabs>
              <w:spacing w:before="40" w:after="40" w:line="240" w:lineRule="auto"/>
              <w:ind w:left="360"/>
              <w:rPr>
                <w:rFonts w:ascii="Cambria" w:eastAsia="Times New Roman" w:hAnsi="Cambria"/>
                <w:b/>
                <w:sz w:val="20"/>
                <w:szCs w:val="20"/>
              </w:rPr>
            </w:pPr>
            <w:r>
              <w:rPr>
                <w:rFonts w:ascii="Cambria" w:eastAsia="Times New Roman" w:hAnsi="Cambria"/>
                <w:b/>
                <w:sz w:val="20"/>
                <w:szCs w:val="20"/>
              </w:rPr>
              <w:t>Data Landing</w:t>
            </w:r>
            <w:r>
              <w:rPr>
                <w:rFonts w:ascii="Cambria" w:eastAsia="Times New Roman" w:hAnsi="Cambria"/>
                <w:b/>
                <w:sz w:val="20"/>
                <w:szCs w:val="20"/>
              </w:rPr>
              <w:tab/>
            </w:r>
          </w:p>
        </w:tc>
        <w:tc>
          <w:tcPr>
            <w:tcW w:w="3400" w:type="pct"/>
          </w:tcPr>
          <w:p w:rsidR="004576ED" w:rsidP="006C3ACB">
            <w:pPr>
              <w:spacing w:before="40" w:after="40" w:line="240" w:lineRule="auto"/>
              <w:ind w:left="360"/>
              <w:rPr>
                <w:rFonts w:ascii="Cambria" w:eastAsia="Times New Roman" w:hAnsi="Cambria"/>
                <w:bCs/>
                <w:sz w:val="20"/>
                <w:szCs w:val="20"/>
              </w:rPr>
            </w:pPr>
            <w:r>
              <w:rPr>
                <w:rFonts w:ascii="Cambria" w:eastAsia="Times New Roman" w:hAnsi="Cambria"/>
                <w:bCs/>
                <w:sz w:val="20"/>
                <w:szCs w:val="20"/>
              </w:rPr>
              <w:t>HDFS, S3</w:t>
            </w:r>
          </w:p>
        </w:tc>
      </w:tr>
      <w:tr w:rsidTr="006C3ACB">
        <w:tblPrEx>
          <w:tblW w:w="4673" w:type="pct"/>
          <w:jc w:val="center"/>
          <w:tblLook w:val="01E0"/>
        </w:tblPrEx>
        <w:trPr>
          <w:trHeight w:val="269"/>
          <w:jc w:val="center"/>
        </w:trPr>
        <w:tc>
          <w:tcPr>
            <w:tcW w:w="1600" w:type="pct"/>
            <w:shd w:val="clear" w:color="auto" w:fill="DDD9C3"/>
          </w:tcPr>
          <w:p w:rsidR="004576ED" w:rsidP="006C3ACB">
            <w:pPr>
              <w:spacing w:before="40" w:after="40" w:line="240" w:lineRule="auto"/>
              <w:ind w:left="360"/>
              <w:rPr>
                <w:rFonts w:ascii="Cambria" w:eastAsia="Times New Roman" w:hAnsi="Cambria"/>
                <w:b/>
                <w:bCs/>
                <w:sz w:val="20"/>
                <w:szCs w:val="20"/>
              </w:rPr>
            </w:pPr>
            <w:r>
              <w:rPr>
                <w:rFonts w:ascii="Cambria" w:eastAsia="Times New Roman" w:hAnsi="Cambria"/>
                <w:b/>
                <w:bCs/>
                <w:sz w:val="20"/>
                <w:szCs w:val="20"/>
              </w:rPr>
              <w:t>Data Extraction</w:t>
            </w:r>
          </w:p>
        </w:tc>
        <w:tc>
          <w:tcPr>
            <w:tcW w:w="3400" w:type="pct"/>
          </w:tcPr>
          <w:p w:rsidR="004576ED" w:rsidP="006C3ACB">
            <w:pPr>
              <w:spacing w:before="40" w:after="40" w:line="240" w:lineRule="auto"/>
              <w:ind w:left="360"/>
              <w:rPr>
                <w:rFonts w:ascii="Cambria" w:eastAsia="Times New Roman" w:hAnsi="Cambria"/>
                <w:sz w:val="20"/>
                <w:szCs w:val="20"/>
              </w:rPr>
            </w:pPr>
            <w:r>
              <w:rPr>
                <w:rFonts w:ascii="Cambria" w:eastAsia="Times New Roman" w:hAnsi="Cambria"/>
                <w:sz w:val="20"/>
                <w:szCs w:val="20"/>
              </w:rPr>
              <w:t>ETL Informatica</w:t>
            </w:r>
          </w:p>
        </w:tc>
      </w:tr>
      <w:tr w:rsidTr="006C3ACB">
        <w:tblPrEx>
          <w:tblW w:w="4673" w:type="pct"/>
          <w:jc w:val="center"/>
          <w:tblLook w:val="01E0"/>
        </w:tblPrEx>
        <w:trPr>
          <w:trHeight w:val="360"/>
          <w:jc w:val="center"/>
        </w:trPr>
        <w:tc>
          <w:tcPr>
            <w:tcW w:w="1600" w:type="pct"/>
            <w:shd w:val="clear" w:color="auto" w:fill="DDD9C3"/>
          </w:tcPr>
          <w:p w:rsidR="004576ED" w:rsidP="006C3ACB">
            <w:pPr>
              <w:spacing w:before="40" w:after="40" w:line="240" w:lineRule="auto"/>
              <w:ind w:left="360"/>
              <w:rPr>
                <w:rFonts w:ascii="Cambria" w:eastAsia="Times New Roman" w:hAnsi="Cambria"/>
                <w:b/>
                <w:sz w:val="20"/>
                <w:szCs w:val="20"/>
              </w:rPr>
            </w:pPr>
            <w:r>
              <w:rPr>
                <w:rFonts w:ascii="Cambria" w:eastAsia="Times New Roman" w:hAnsi="Cambria"/>
                <w:b/>
                <w:sz w:val="20"/>
                <w:szCs w:val="20"/>
              </w:rPr>
              <w:t>Data Visualization</w:t>
            </w:r>
          </w:p>
        </w:tc>
        <w:tc>
          <w:tcPr>
            <w:tcW w:w="3400" w:type="pct"/>
          </w:tcPr>
          <w:p w:rsidR="004576ED" w:rsidP="006C3ACB">
            <w:pPr>
              <w:spacing w:before="40" w:after="40" w:line="240" w:lineRule="auto"/>
              <w:ind w:left="360"/>
              <w:rPr>
                <w:rFonts w:ascii="Cambria" w:eastAsia="Times New Roman" w:hAnsi="Cambria"/>
                <w:sz w:val="20"/>
                <w:szCs w:val="20"/>
              </w:rPr>
            </w:pPr>
            <w:r>
              <w:rPr>
                <w:rFonts w:ascii="Cambria" w:eastAsia="Times New Roman" w:hAnsi="Cambria"/>
                <w:sz w:val="20"/>
                <w:szCs w:val="20"/>
              </w:rPr>
              <w:t>Zeppline, Tableau</w:t>
            </w:r>
          </w:p>
        </w:tc>
      </w:tr>
      <w:tr w:rsidTr="006C3ACB">
        <w:tblPrEx>
          <w:tblW w:w="4673" w:type="pct"/>
          <w:jc w:val="center"/>
          <w:tblLook w:val="01E0"/>
        </w:tblPrEx>
        <w:trPr>
          <w:trHeight w:val="360"/>
          <w:jc w:val="center"/>
        </w:trPr>
        <w:tc>
          <w:tcPr>
            <w:tcW w:w="1600" w:type="pct"/>
            <w:shd w:val="clear" w:color="auto" w:fill="DDD9C3"/>
          </w:tcPr>
          <w:p w:rsidR="004576ED" w:rsidP="006C3ACB">
            <w:pPr>
              <w:spacing w:before="40" w:after="40" w:line="240" w:lineRule="auto"/>
              <w:ind w:left="360"/>
              <w:rPr>
                <w:rFonts w:ascii="Cambria" w:eastAsia="Times New Roman" w:hAnsi="Cambria"/>
                <w:b/>
                <w:sz w:val="20"/>
                <w:szCs w:val="20"/>
              </w:rPr>
            </w:pPr>
            <w:r>
              <w:rPr>
                <w:rFonts w:ascii="Cambria" w:eastAsia="Times New Roman" w:hAnsi="Cambria"/>
                <w:b/>
                <w:sz w:val="20"/>
                <w:szCs w:val="20"/>
              </w:rPr>
              <w:t>Database</w:t>
            </w:r>
          </w:p>
        </w:tc>
        <w:tc>
          <w:tcPr>
            <w:tcW w:w="3400" w:type="pct"/>
          </w:tcPr>
          <w:p w:rsidR="004576ED" w:rsidP="006C3ACB">
            <w:pPr>
              <w:spacing w:before="40" w:after="40" w:line="240" w:lineRule="auto"/>
              <w:ind w:left="360"/>
              <w:rPr>
                <w:rFonts w:ascii="Cambria" w:eastAsia="Times New Roman" w:hAnsi="Cambria"/>
                <w:sz w:val="20"/>
                <w:szCs w:val="20"/>
              </w:rPr>
            </w:pPr>
            <w:r>
              <w:rPr>
                <w:rFonts w:ascii="Cambria" w:eastAsia="Times New Roman" w:hAnsi="Cambria"/>
                <w:sz w:val="20"/>
                <w:szCs w:val="20"/>
              </w:rPr>
              <w:t>HBase, RDBMS, RDS</w:t>
            </w:r>
          </w:p>
        </w:tc>
      </w:tr>
      <w:tr w:rsidTr="006C3ACB">
        <w:tblPrEx>
          <w:tblW w:w="4673" w:type="pct"/>
          <w:jc w:val="center"/>
          <w:tblLook w:val="01E0"/>
        </w:tblPrEx>
        <w:trPr>
          <w:trHeight w:val="360"/>
          <w:jc w:val="center"/>
        </w:trPr>
        <w:tc>
          <w:tcPr>
            <w:tcW w:w="1600" w:type="pct"/>
            <w:shd w:val="clear" w:color="auto" w:fill="DDD9C3"/>
          </w:tcPr>
          <w:p w:rsidR="004576ED" w:rsidP="006C3ACB">
            <w:pPr>
              <w:spacing w:before="40" w:after="40" w:line="240" w:lineRule="auto"/>
              <w:ind w:left="360"/>
              <w:rPr>
                <w:rFonts w:ascii="Cambria" w:eastAsia="Times New Roman" w:hAnsi="Cambria"/>
                <w:b/>
                <w:sz w:val="20"/>
                <w:szCs w:val="20"/>
              </w:rPr>
            </w:pPr>
            <w:r>
              <w:rPr>
                <w:rFonts w:ascii="Cambria" w:eastAsia="Times New Roman" w:hAnsi="Cambria"/>
                <w:b/>
                <w:sz w:val="20"/>
                <w:szCs w:val="20"/>
              </w:rPr>
              <w:t>Data Access</w:t>
            </w:r>
          </w:p>
        </w:tc>
        <w:tc>
          <w:tcPr>
            <w:tcW w:w="3400" w:type="pct"/>
          </w:tcPr>
          <w:p w:rsidR="004576ED" w:rsidP="006C3ACB">
            <w:pPr>
              <w:spacing w:before="40" w:after="40" w:line="240" w:lineRule="auto"/>
              <w:ind w:left="360"/>
              <w:rPr>
                <w:rFonts w:ascii="Cambria" w:eastAsia="Times New Roman" w:hAnsi="Cambria"/>
                <w:sz w:val="20"/>
                <w:szCs w:val="20"/>
              </w:rPr>
            </w:pPr>
            <w:r>
              <w:rPr>
                <w:rFonts w:ascii="Cambria" w:eastAsia="Times New Roman" w:hAnsi="Cambria"/>
                <w:sz w:val="20"/>
                <w:szCs w:val="20"/>
              </w:rPr>
              <w:t>Pig, Hive</w:t>
            </w:r>
          </w:p>
        </w:tc>
      </w:tr>
      <w:tr w:rsidTr="006C3ACB">
        <w:tblPrEx>
          <w:tblW w:w="4673" w:type="pct"/>
          <w:jc w:val="center"/>
          <w:tblLook w:val="01E0"/>
        </w:tblPrEx>
        <w:trPr>
          <w:trHeight w:val="360"/>
          <w:jc w:val="center"/>
        </w:trPr>
        <w:tc>
          <w:tcPr>
            <w:tcW w:w="1600" w:type="pct"/>
            <w:shd w:val="clear" w:color="auto" w:fill="DDD9C3"/>
          </w:tcPr>
          <w:p w:rsidR="004576ED" w:rsidP="006C3ACB">
            <w:pPr>
              <w:spacing w:before="40" w:after="40" w:line="240" w:lineRule="auto"/>
              <w:ind w:left="360"/>
              <w:rPr>
                <w:rFonts w:ascii="Cambria" w:eastAsia="Times New Roman" w:hAnsi="Cambria"/>
                <w:b/>
                <w:sz w:val="20"/>
                <w:szCs w:val="20"/>
              </w:rPr>
            </w:pPr>
            <w:r>
              <w:rPr>
                <w:rFonts w:ascii="Cambria" w:eastAsia="Times New Roman" w:hAnsi="Cambria"/>
                <w:b/>
                <w:sz w:val="20"/>
                <w:szCs w:val="20"/>
              </w:rPr>
              <w:t>Data Scheduling</w:t>
            </w:r>
          </w:p>
        </w:tc>
        <w:tc>
          <w:tcPr>
            <w:tcW w:w="3400" w:type="pct"/>
          </w:tcPr>
          <w:p w:rsidR="004576ED" w:rsidP="006C3ACB">
            <w:pPr>
              <w:spacing w:before="40" w:after="40" w:line="240" w:lineRule="auto"/>
              <w:ind w:left="360"/>
              <w:rPr>
                <w:rFonts w:ascii="Cambria" w:eastAsia="Times New Roman" w:hAnsi="Cambria"/>
                <w:sz w:val="20"/>
                <w:szCs w:val="20"/>
              </w:rPr>
            </w:pPr>
            <w:r>
              <w:rPr>
                <w:rFonts w:ascii="Cambria" w:eastAsia="Times New Roman" w:hAnsi="Cambria"/>
                <w:sz w:val="20"/>
                <w:szCs w:val="20"/>
              </w:rPr>
              <w:t>Oozie</w:t>
            </w:r>
          </w:p>
        </w:tc>
      </w:tr>
      <w:tr w:rsidTr="006C3ACB">
        <w:tblPrEx>
          <w:tblW w:w="4673" w:type="pct"/>
          <w:jc w:val="center"/>
          <w:tblLook w:val="01E0"/>
        </w:tblPrEx>
        <w:trPr>
          <w:trHeight w:val="360"/>
          <w:jc w:val="center"/>
        </w:trPr>
        <w:tc>
          <w:tcPr>
            <w:tcW w:w="1600" w:type="pct"/>
            <w:shd w:val="clear" w:color="auto" w:fill="DDD9C3"/>
          </w:tcPr>
          <w:p w:rsidR="004576ED" w:rsidP="006C3ACB">
            <w:pPr>
              <w:spacing w:before="40" w:after="40" w:line="240" w:lineRule="auto"/>
              <w:ind w:left="360"/>
              <w:rPr>
                <w:rFonts w:ascii="Cambria" w:eastAsia="Times New Roman" w:hAnsi="Cambria"/>
                <w:b/>
                <w:sz w:val="20"/>
                <w:szCs w:val="20"/>
              </w:rPr>
            </w:pPr>
            <w:r>
              <w:rPr>
                <w:rFonts w:ascii="Cambria" w:eastAsia="Times New Roman" w:hAnsi="Cambria"/>
                <w:b/>
                <w:sz w:val="20"/>
                <w:szCs w:val="20"/>
              </w:rPr>
              <w:t>Data Processing</w:t>
            </w:r>
          </w:p>
        </w:tc>
        <w:tc>
          <w:tcPr>
            <w:tcW w:w="3400" w:type="pct"/>
          </w:tcPr>
          <w:p w:rsidR="004576ED" w:rsidP="006C3ACB">
            <w:pPr>
              <w:spacing w:before="40" w:after="40" w:line="240" w:lineRule="auto"/>
              <w:ind w:left="360"/>
              <w:rPr>
                <w:rFonts w:ascii="Cambria" w:eastAsia="Times New Roman" w:hAnsi="Cambria"/>
                <w:sz w:val="20"/>
                <w:szCs w:val="20"/>
              </w:rPr>
            </w:pPr>
            <w:r>
              <w:rPr>
                <w:rFonts w:ascii="Cambria" w:eastAsia="Times New Roman" w:hAnsi="Cambria"/>
                <w:sz w:val="20"/>
                <w:szCs w:val="20"/>
              </w:rPr>
              <w:t xml:space="preserve">Spark, </w:t>
            </w:r>
            <w:r>
              <w:rPr>
                <w:rFonts w:ascii="Cambria" w:eastAsia="Times New Roman" w:hAnsi="Cambria"/>
                <w:bCs/>
                <w:sz w:val="20"/>
                <w:szCs w:val="20"/>
              </w:rPr>
              <w:t>Hadoop (Map-Reduce I and II ) YARN</w:t>
            </w:r>
          </w:p>
        </w:tc>
      </w:tr>
    </w:tbl>
    <w:p w:rsidR="004576ED" w:rsidP="004576ED">
      <w:pPr>
        <w:pBdr>
          <w:bottom w:val="single" w:sz="12" w:space="1" w:color="auto"/>
        </w:pBdr>
        <w:spacing w:after="0" w:line="240" w:lineRule="auto"/>
        <w:rPr>
          <w:rFonts w:ascii="Cambria" w:eastAsia="Times New Roman" w:hAnsi="Cambria"/>
          <w:b/>
          <w:sz w:val="20"/>
          <w:szCs w:val="20"/>
        </w:rPr>
      </w:pPr>
    </w:p>
    <w:p w:rsidR="000A12DC">
      <w:pPr>
        <w:pBdr>
          <w:bottom w:val="single" w:sz="12" w:space="1" w:color="auto"/>
        </w:pBdr>
        <w:spacing w:after="0" w:line="240" w:lineRule="auto"/>
        <w:rPr>
          <w:rFonts w:ascii="Cambria" w:eastAsia="Times New Roman" w:hAnsi="Cambria"/>
          <w:b/>
          <w:sz w:val="20"/>
          <w:szCs w:val="20"/>
        </w:rPr>
      </w:pPr>
    </w:p>
    <w:p w:rsidR="00BD6507">
      <w:pPr>
        <w:pBdr>
          <w:bottom w:val="single" w:sz="12" w:space="1" w:color="auto"/>
        </w:pBdr>
        <w:spacing w:after="0" w:line="240" w:lineRule="auto"/>
        <w:rPr>
          <w:rFonts w:ascii="Cambria" w:eastAsia="Times New Roman" w:hAnsi="Cambria"/>
          <w:b/>
          <w:sz w:val="20"/>
          <w:szCs w:val="20"/>
        </w:rPr>
      </w:pPr>
      <w:r>
        <w:rPr>
          <w:rFonts w:ascii="Cambria" w:eastAsia="Times New Roman" w:hAnsi="Cambria"/>
          <w:b/>
          <w:sz w:val="20"/>
          <w:szCs w:val="20"/>
        </w:rPr>
        <w:t>Career</w:t>
      </w:r>
      <w:r w:rsidR="00180ED3">
        <w:rPr>
          <w:rFonts w:ascii="Cambria" w:eastAsia="Times New Roman" w:hAnsi="Cambria"/>
          <w:b/>
          <w:sz w:val="20"/>
          <w:szCs w:val="20"/>
        </w:rPr>
        <w:t xml:space="preserve"> </w:t>
      </w:r>
      <w:r w:rsidR="00DF75C5">
        <w:rPr>
          <w:rFonts w:ascii="Cambria" w:eastAsia="Times New Roman" w:hAnsi="Cambria"/>
          <w:b/>
          <w:sz w:val="20"/>
          <w:szCs w:val="20"/>
        </w:rPr>
        <w:t>progression</w:t>
      </w:r>
    </w:p>
    <w:p w:rsidR="00BD6507">
      <w:pPr>
        <w:tabs>
          <w:tab w:val="left" w:pos="6100"/>
        </w:tabs>
        <w:spacing w:after="0" w:line="240" w:lineRule="auto"/>
        <w:rPr>
          <w:rFonts w:ascii="Cambria" w:eastAsia="Times New Roman" w:hAnsi="Cambria"/>
          <w:sz w:val="20"/>
          <w:szCs w:val="20"/>
        </w:rPr>
      </w:pPr>
      <w:r>
        <w:rPr>
          <w:rFonts w:ascii="Cambria" w:eastAsia="Times New Roman" w:hAnsi="Cambria"/>
          <w:sz w:val="20"/>
          <w:szCs w:val="20"/>
        </w:rPr>
        <w:tab/>
      </w:r>
    </w:p>
    <w:p w:rsidR="00BD6507" w:rsidRPr="00F62F99">
      <w:pPr>
        <w:numPr>
          <w:ilvl w:val="0"/>
          <w:numId w:val="15"/>
        </w:numPr>
        <w:spacing w:after="0" w:line="240" w:lineRule="auto"/>
        <w:jc w:val="both"/>
        <w:rPr>
          <w:rFonts w:ascii="Cambria" w:eastAsia="Times New Roman" w:hAnsi="Cambria"/>
          <w:sz w:val="28"/>
          <w:szCs w:val="20"/>
        </w:rPr>
      </w:pPr>
      <w:r>
        <w:rPr>
          <w:rFonts w:ascii="Cambria" w:eastAsia="Times New Roman" w:hAnsi="Cambria"/>
          <w:sz w:val="20"/>
          <w:szCs w:val="20"/>
          <w:u w:val="single"/>
        </w:rPr>
        <w:t>ResearchScientist</w:t>
      </w:r>
      <w:r>
        <w:rPr>
          <w:rFonts w:ascii="Cambria" w:eastAsia="Times New Roman" w:hAnsi="Cambria"/>
          <w:sz w:val="20"/>
          <w:szCs w:val="20"/>
        </w:rPr>
        <w:t xml:space="preserve"> </w:t>
      </w:r>
      <w:r w:rsidR="00762508">
        <w:rPr>
          <w:rFonts w:ascii="Cambria" w:eastAsia="Times New Roman" w:hAnsi="Cambria"/>
          <w:sz w:val="20"/>
          <w:szCs w:val="20"/>
        </w:rPr>
        <w:t xml:space="preserve"> </w:t>
      </w:r>
      <w:r>
        <w:rPr>
          <w:rFonts w:ascii="Cambria" w:eastAsia="Times New Roman" w:hAnsi="Cambria"/>
          <w:sz w:val="20"/>
          <w:szCs w:val="20"/>
        </w:rPr>
        <w:t xml:space="preserve">at </w:t>
      </w:r>
      <w:r>
        <w:rPr>
          <w:rFonts w:ascii="Cambria" w:eastAsia="Times New Roman" w:hAnsi="Cambria"/>
          <w:b/>
          <w:bCs/>
          <w:iCs/>
          <w:sz w:val="20"/>
          <w:szCs w:val="20"/>
          <w:lang w:val="fr-FR"/>
        </w:rPr>
        <w:t>SAMEER</w:t>
      </w:r>
      <w:r w:rsidR="00521755">
        <w:rPr>
          <w:rFonts w:ascii="Cambria" w:eastAsia="Times New Roman" w:hAnsi="Cambria"/>
          <w:b/>
          <w:bCs/>
          <w:iCs/>
          <w:sz w:val="20"/>
          <w:szCs w:val="20"/>
          <w:lang w:val="fr-FR"/>
        </w:rPr>
        <w:t xml:space="preserve"> </w:t>
      </w:r>
      <w:r>
        <w:rPr>
          <w:rFonts w:ascii="Cambria" w:eastAsia="Times New Roman" w:hAnsi="Cambria"/>
          <w:b/>
          <w:bCs/>
          <w:iCs/>
          <w:sz w:val="20"/>
          <w:szCs w:val="20"/>
          <w:lang w:val="fr-FR"/>
        </w:rPr>
        <w:t>,</w:t>
      </w:r>
      <w:r w:rsidR="00762508">
        <w:rPr>
          <w:rFonts w:ascii="Cambria" w:eastAsia="Times New Roman" w:hAnsi="Cambria"/>
          <w:b/>
          <w:bCs/>
          <w:iCs/>
          <w:sz w:val="20"/>
          <w:szCs w:val="20"/>
          <w:lang w:val="fr-FR"/>
        </w:rPr>
        <w:t xml:space="preserve">  </w:t>
      </w:r>
      <w:r>
        <w:rPr>
          <w:rFonts w:ascii="Cambria" w:eastAsia="Times New Roman" w:hAnsi="Cambria"/>
          <w:sz w:val="20"/>
          <w:szCs w:val="20"/>
        </w:rPr>
        <w:t>(</w:t>
      </w:r>
      <w:r>
        <w:rPr>
          <w:rFonts w:ascii="Cambria" w:eastAsia="Times New Roman" w:hAnsi="Cambria"/>
          <w:b/>
          <w:sz w:val="20"/>
          <w:szCs w:val="20"/>
        </w:rPr>
        <w:t>June</w:t>
      </w:r>
      <w:r>
        <w:rPr>
          <w:rFonts w:ascii="Cambria" w:eastAsia="Times New Roman" w:hAnsi="Cambria"/>
          <w:b/>
          <w:sz w:val="20"/>
          <w:szCs w:val="20"/>
        </w:rPr>
        <w:t xml:space="preserve"> 20</w:t>
      </w:r>
      <w:r>
        <w:rPr>
          <w:rFonts w:ascii="Cambria" w:eastAsia="Times New Roman" w:hAnsi="Cambria"/>
          <w:b/>
          <w:sz w:val="20"/>
          <w:szCs w:val="20"/>
        </w:rPr>
        <w:t>10</w:t>
      </w:r>
      <w:r>
        <w:rPr>
          <w:rFonts w:ascii="Cambria" w:eastAsia="Times New Roman" w:hAnsi="Cambria"/>
          <w:sz w:val="20"/>
          <w:szCs w:val="20"/>
        </w:rPr>
        <w:t xml:space="preserve"> </w:t>
      </w:r>
      <w:r>
        <w:rPr>
          <w:rFonts w:ascii="Cambria" w:eastAsia="Times New Roman" w:hAnsi="Cambria"/>
          <w:b/>
          <w:sz w:val="20"/>
          <w:szCs w:val="20"/>
        </w:rPr>
        <w:t>to March</w:t>
      </w:r>
      <w:r w:rsidR="00454448">
        <w:rPr>
          <w:rFonts w:ascii="Cambria" w:eastAsia="Times New Roman" w:hAnsi="Cambria"/>
          <w:b/>
          <w:sz w:val="20"/>
          <w:szCs w:val="20"/>
        </w:rPr>
        <w:t xml:space="preserve"> 201</w:t>
      </w:r>
      <w:r>
        <w:rPr>
          <w:rFonts w:ascii="Cambria" w:eastAsia="Times New Roman" w:hAnsi="Cambria"/>
          <w:b/>
          <w:sz w:val="20"/>
          <w:szCs w:val="20"/>
        </w:rPr>
        <w:t>5</w:t>
      </w:r>
      <w:r>
        <w:rPr>
          <w:rFonts w:ascii="Cambria" w:eastAsia="Times New Roman" w:hAnsi="Cambria"/>
          <w:sz w:val="20"/>
          <w:szCs w:val="20"/>
        </w:rPr>
        <w:t>)</w:t>
      </w:r>
    </w:p>
    <w:p w:rsidR="00CD48AB" w:rsidRPr="00F62F99" w:rsidP="00CD48AB">
      <w:pPr>
        <w:numPr>
          <w:ilvl w:val="0"/>
          <w:numId w:val="15"/>
        </w:numPr>
        <w:spacing w:after="0" w:line="240" w:lineRule="auto"/>
        <w:jc w:val="both"/>
        <w:rPr>
          <w:rFonts w:ascii="Cambria" w:eastAsia="Times New Roman" w:hAnsi="Cambria"/>
          <w:sz w:val="28"/>
          <w:szCs w:val="20"/>
        </w:rPr>
      </w:pPr>
      <w:r>
        <w:rPr>
          <w:rFonts w:ascii="Cambria" w:eastAsia="Times New Roman" w:hAnsi="Cambria"/>
          <w:sz w:val="20"/>
          <w:szCs w:val="20"/>
          <w:u w:val="single"/>
        </w:rPr>
        <w:t>Lead</w:t>
      </w:r>
      <w:r>
        <w:rPr>
          <w:rFonts w:ascii="Cambria" w:eastAsia="Times New Roman" w:hAnsi="Cambria"/>
          <w:sz w:val="20"/>
          <w:szCs w:val="20"/>
        </w:rPr>
        <w:t xml:space="preserve">  at </w:t>
      </w:r>
      <w:r>
        <w:rPr>
          <w:rFonts w:ascii="Cambria" w:eastAsia="Times New Roman" w:hAnsi="Cambria"/>
          <w:b/>
          <w:bCs/>
          <w:iCs/>
          <w:sz w:val="20"/>
          <w:szCs w:val="20"/>
          <w:lang w:val="fr-FR"/>
        </w:rPr>
        <w:t xml:space="preserve">Capgemini ,  </w:t>
      </w:r>
      <w:r>
        <w:rPr>
          <w:rFonts w:ascii="Cambria" w:eastAsia="Times New Roman" w:hAnsi="Cambria"/>
          <w:sz w:val="20"/>
          <w:szCs w:val="20"/>
        </w:rPr>
        <w:t>(</w:t>
      </w:r>
      <w:r>
        <w:rPr>
          <w:rFonts w:ascii="Cambria" w:eastAsia="Times New Roman" w:hAnsi="Cambria"/>
          <w:b/>
          <w:sz w:val="20"/>
          <w:szCs w:val="20"/>
        </w:rPr>
        <w:t>April 2015</w:t>
      </w:r>
      <w:r>
        <w:rPr>
          <w:rFonts w:ascii="Cambria" w:eastAsia="Times New Roman" w:hAnsi="Cambria"/>
          <w:sz w:val="20"/>
          <w:szCs w:val="20"/>
        </w:rPr>
        <w:t xml:space="preserve"> </w:t>
      </w:r>
      <w:r>
        <w:rPr>
          <w:rFonts w:ascii="Cambria" w:eastAsia="Times New Roman" w:hAnsi="Cambria"/>
          <w:b/>
          <w:sz w:val="20"/>
          <w:szCs w:val="20"/>
        </w:rPr>
        <w:t>to August 2016</w:t>
      </w:r>
      <w:r>
        <w:rPr>
          <w:rFonts w:ascii="Cambria" w:eastAsia="Times New Roman" w:hAnsi="Cambria"/>
          <w:sz w:val="20"/>
          <w:szCs w:val="20"/>
        </w:rPr>
        <w:t>)</w:t>
      </w:r>
    </w:p>
    <w:p w:rsidR="00CD48AB" w:rsidRPr="00F62F99" w:rsidP="00CD48AB">
      <w:pPr>
        <w:numPr>
          <w:ilvl w:val="0"/>
          <w:numId w:val="15"/>
        </w:numPr>
        <w:spacing w:after="0" w:line="240" w:lineRule="auto"/>
        <w:jc w:val="both"/>
        <w:rPr>
          <w:rFonts w:ascii="Cambria" w:eastAsia="Times New Roman" w:hAnsi="Cambria"/>
          <w:sz w:val="28"/>
          <w:szCs w:val="20"/>
        </w:rPr>
      </w:pPr>
      <w:r>
        <w:rPr>
          <w:rFonts w:ascii="Cambria" w:eastAsia="Times New Roman" w:hAnsi="Cambria"/>
          <w:sz w:val="20"/>
          <w:szCs w:val="20"/>
          <w:u w:val="single"/>
        </w:rPr>
        <w:t>Machine Learning Engineer</w:t>
      </w:r>
      <w:r>
        <w:rPr>
          <w:rFonts w:ascii="Cambria" w:eastAsia="Times New Roman" w:hAnsi="Cambria"/>
          <w:sz w:val="20"/>
          <w:szCs w:val="20"/>
        </w:rPr>
        <w:t xml:space="preserve">  at </w:t>
      </w:r>
      <w:r>
        <w:rPr>
          <w:rFonts w:ascii="Cambria" w:eastAsia="Times New Roman" w:hAnsi="Cambria"/>
          <w:b/>
          <w:bCs/>
          <w:iCs/>
          <w:sz w:val="20"/>
          <w:szCs w:val="20"/>
          <w:lang w:val="fr-FR"/>
        </w:rPr>
        <w:t xml:space="preserve">Wipro ,  </w:t>
      </w:r>
      <w:r>
        <w:rPr>
          <w:rFonts w:ascii="Cambria" w:eastAsia="Times New Roman" w:hAnsi="Cambria"/>
          <w:sz w:val="20"/>
          <w:szCs w:val="20"/>
        </w:rPr>
        <w:t>(</w:t>
      </w:r>
      <w:r>
        <w:rPr>
          <w:rFonts w:ascii="Cambria" w:eastAsia="Times New Roman" w:hAnsi="Cambria"/>
          <w:b/>
          <w:sz w:val="20"/>
          <w:szCs w:val="20"/>
        </w:rPr>
        <w:t>September 2016</w:t>
      </w:r>
      <w:r>
        <w:rPr>
          <w:rFonts w:ascii="Cambria" w:eastAsia="Times New Roman" w:hAnsi="Cambria"/>
          <w:sz w:val="20"/>
          <w:szCs w:val="20"/>
        </w:rPr>
        <w:t xml:space="preserve"> </w:t>
      </w:r>
      <w:r>
        <w:rPr>
          <w:rFonts w:ascii="Cambria" w:eastAsia="Times New Roman" w:hAnsi="Cambria"/>
          <w:b/>
          <w:sz w:val="20"/>
          <w:szCs w:val="20"/>
        </w:rPr>
        <w:t>to present</w:t>
      </w:r>
      <w:r>
        <w:rPr>
          <w:rFonts w:ascii="Cambria" w:eastAsia="Times New Roman" w:hAnsi="Cambria"/>
          <w:sz w:val="20"/>
          <w:szCs w:val="20"/>
        </w:rPr>
        <w:t>)</w:t>
      </w:r>
    </w:p>
    <w:p w:rsidR="000A12DC" w:rsidP="000A12DC">
      <w:pPr>
        <w:pBdr>
          <w:bottom w:val="single" w:sz="12" w:space="1" w:color="auto"/>
        </w:pBdr>
        <w:spacing w:after="0" w:line="240" w:lineRule="auto"/>
        <w:rPr>
          <w:rFonts w:ascii="Cambria" w:eastAsia="Times New Roman" w:hAnsi="Cambria"/>
          <w:b/>
          <w:sz w:val="20"/>
          <w:szCs w:val="20"/>
        </w:rPr>
      </w:pPr>
    </w:p>
    <w:p w:rsidR="000A12DC" w:rsidP="000A12DC">
      <w:pPr>
        <w:pBdr>
          <w:bottom w:val="single" w:sz="12" w:space="1" w:color="auto"/>
        </w:pBdr>
        <w:spacing w:after="0" w:line="240" w:lineRule="auto"/>
        <w:rPr>
          <w:rFonts w:ascii="Cambria" w:eastAsia="Times New Roman" w:hAnsi="Cambria"/>
          <w:b/>
          <w:sz w:val="20"/>
          <w:szCs w:val="20"/>
        </w:rPr>
      </w:pPr>
      <w:r>
        <w:rPr>
          <w:rFonts w:ascii="Cambria" w:eastAsia="Times New Roman" w:hAnsi="Cambria"/>
          <w:b/>
          <w:sz w:val="20"/>
          <w:szCs w:val="20"/>
        </w:rPr>
        <w:t>Education Graph</w:t>
      </w:r>
    </w:p>
    <w:p w:rsidR="000A12DC" w:rsidP="000A12DC">
      <w:pPr>
        <w:spacing w:after="0" w:line="240" w:lineRule="auto"/>
        <w:jc w:val="both"/>
        <w:rPr>
          <w:rFonts w:ascii="Cambria" w:hAnsi="Cambria" w:cs="Arial"/>
          <w:sz w:val="20"/>
          <w:szCs w:val="20"/>
        </w:rPr>
      </w:pPr>
    </w:p>
    <w:p w:rsidR="007D5EE4" w:rsidRPr="006E464C" w:rsidP="007D5EE4">
      <w:pPr>
        <w:numPr>
          <w:ilvl w:val="0"/>
          <w:numId w:val="6"/>
        </w:numPr>
        <w:spacing w:after="0" w:line="240" w:lineRule="auto"/>
        <w:jc w:val="both"/>
        <w:rPr>
          <w:rFonts w:ascii="Cambria" w:eastAsia="Times New Roman" w:hAnsi="Cambria"/>
          <w:sz w:val="28"/>
          <w:szCs w:val="20"/>
        </w:rPr>
      </w:pPr>
      <w:r>
        <w:rPr>
          <w:rFonts w:ascii="Cambria" w:eastAsia="Times New Roman" w:hAnsi="Cambria"/>
          <w:b/>
          <w:sz w:val="20"/>
          <w:szCs w:val="20"/>
        </w:rPr>
        <w:t>M.E – ComSys</w:t>
      </w:r>
      <w:r>
        <w:rPr>
          <w:rFonts w:ascii="Cambria" w:eastAsia="Times New Roman" w:hAnsi="Cambria"/>
          <w:sz w:val="20"/>
          <w:szCs w:val="20"/>
        </w:rPr>
        <w:t xml:space="preserve"> with 70% from Thiagarajar</w:t>
      </w:r>
      <w:r w:rsidR="006D2B4D">
        <w:rPr>
          <w:rFonts w:ascii="Cambria" w:eastAsia="Times New Roman" w:hAnsi="Cambria"/>
          <w:sz w:val="20"/>
          <w:szCs w:val="20"/>
        </w:rPr>
        <w:t xml:space="preserve"> </w:t>
      </w:r>
      <w:r>
        <w:rPr>
          <w:rFonts w:ascii="Cambria" w:eastAsia="Times New Roman" w:hAnsi="Cambria"/>
          <w:sz w:val="20"/>
          <w:szCs w:val="20"/>
        </w:rPr>
        <w:t>College</w:t>
      </w:r>
      <w:r w:rsidRPr="006D2B4D" w:rsidR="006D2B4D">
        <w:rPr>
          <w:rFonts w:ascii="Cambria" w:eastAsia="Times New Roman" w:hAnsi="Cambria"/>
          <w:sz w:val="20"/>
          <w:szCs w:val="20"/>
        </w:rPr>
        <w:t xml:space="preserve"> </w:t>
      </w:r>
      <w:r w:rsidR="006D2B4D">
        <w:rPr>
          <w:rFonts w:ascii="Cambria" w:eastAsia="Times New Roman" w:hAnsi="Cambria"/>
          <w:sz w:val="20"/>
          <w:szCs w:val="20"/>
        </w:rPr>
        <w:t>Engineering</w:t>
      </w:r>
      <w:r>
        <w:rPr>
          <w:rFonts w:ascii="Cambria" w:eastAsia="Times New Roman" w:hAnsi="Cambria"/>
          <w:sz w:val="20"/>
          <w:szCs w:val="20"/>
        </w:rPr>
        <w:t>, Madurai. (2010) (</w:t>
      </w:r>
      <w:r w:rsidRPr="000E58E4">
        <w:rPr>
          <w:rFonts w:ascii="Cambria" w:eastAsia="Times New Roman" w:hAnsi="Cambria"/>
          <w:b/>
          <w:sz w:val="20"/>
          <w:szCs w:val="20"/>
          <w:u w:val="single"/>
        </w:rPr>
        <w:t>Top 5 Institution in TN</w:t>
      </w:r>
      <w:r>
        <w:rPr>
          <w:rFonts w:ascii="Cambria" w:eastAsia="Times New Roman" w:hAnsi="Cambria"/>
          <w:sz w:val="20"/>
          <w:szCs w:val="20"/>
        </w:rPr>
        <w:t>)</w:t>
      </w:r>
    </w:p>
    <w:p w:rsidR="000A12DC" w:rsidRPr="006E464C" w:rsidP="000A12DC">
      <w:pPr>
        <w:numPr>
          <w:ilvl w:val="0"/>
          <w:numId w:val="6"/>
        </w:numPr>
        <w:spacing w:after="0" w:line="240" w:lineRule="auto"/>
        <w:jc w:val="both"/>
        <w:rPr>
          <w:rFonts w:ascii="Cambria" w:eastAsia="Times New Roman" w:hAnsi="Cambria"/>
          <w:sz w:val="28"/>
          <w:szCs w:val="20"/>
        </w:rPr>
      </w:pPr>
      <w:r>
        <w:rPr>
          <w:rFonts w:ascii="Cambria" w:eastAsia="Times New Roman" w:hAnsi="Cambria"/>
          <w:b/>
          <w:sz w:val="20"/>
          <w:szCs w:val="20"/>
        </w:rPr>
        <w:t xml:space="preserve">B.E – </w:t>
      </w:r>
      <w:r w:rsidR="007D5EE4">
        <w:rPr>
          <w:rFonts w:ascii="Cambria" w:eastAsia="Times New Roman" w:hAnsi="Cambria"/>
          <w:b/>
          <w:sz w:val="20"/>
          <w:szCs w:val="20"/>
        </w:rPr>
        <w:t>ECE</w:t>
      </w:r>
      <w:r w:rsidR="007D5EE4">
        <w:rPr>
          <w:rFonts w:ascii="Cambria" w:eastAsia="Times New Roman" w:hAnsi="Cambria"/>
          <w:sz w:val="20"/>
          <w:szCs w:val="20"/>
        </w:rPr>
        <w:t xml:space="preserve"> with 72</w:t>
      </w:r>
      <w:r>
        <w:rPr>
          <w:rFonts w:ascii="Cambria" w:eastAsia="Times New Roman" w:hAnsi="Cambria"/>
          <w:sz w:val="20"/>
          <w:szCs w:val="20"/>
        </w:rPr>
        <w:t>% from Jayaram College of Engineering and Technology, Trichy. (2008)</w:t>
      </w:r>
    </w:p>
    <w:p w:rsidR="000A12DC" w:rsidRPr="006E464C" w:rsidP="000A12DC">
      <w:pPr>
        <w:numPr>
          <w:ilvl w:val="0"/>
          <w:numId w:val="6"/>
        </w:numPr>
        <w:spacing w:after="0" w:line="240" w:lineRule="auto"/>
        <w:jc w:val="both"/>
        <w:rPr>
          <w:rFonts w:ascii="Cambria" w:eastAsia="Times New Roman" w:hAnsi="Cambria"/>
          <w:sz w:val="28"/>
          <w:szCs w:val="20"/>
        </w:rPr>
      </w:pPr>
      <w:r>
        <w:rPr>
          <w:rFonts w:ascii="Cambria" w:eastAsia="Times New Roman" w:hAnsi="Cambria"/>
          <w:b/>
          <w:sz w:val="20"/>
          <w:szCs w:val="20"/>
        </w:rPr>
        <w:t>12</w:t>
      </w:r>
      <w:r w:rsidRPr="006E464C">
        <w:rPr>
          <w:rFonts w:ascii="Cambria" w:eastAsia="Times New Roman" w:hAnsi="Cambria"/>
          <w:b/>
          <w:sz w:val="20"/>
          <w:szCs w:val="20"/>
          <w:vertAlign w:val="superscript"/>
        </w:rPr>
        <w:t>th</w:t>
      </w:r>
      <w:r>
        <w:rPr>
          <w:rFonts w:ascii="Cambria" w:eastAsia="Times New Roman" w:hAnsi="Cambria"/>
          <w:b/>
          <w:sz w:val="20"/>
          <w:szCs w:val="20"/>
        </w:rPr>
        <w:t xml:space="preserve"> Higher Secondary</w:t>
      </w:r>
      <w:r w:rsidR="007D5EE4">
        <w:rPr>
          <w:rFonts w:ascii="Cambria" w:eastAsia="Times New Roman" w:hAnsi="Cambria"/>
          <w:sz w:val="20"/>
          <w:szCs w:val="20"/>
        </w:rPr>
        <w:t xml:space="preserve"> with 80% from Bishop Heber Higher Secondary School, Trichy</w:t>
      </w:r>
      <w:r>
        <w:rPr>
          <w:rFonts w:ascii="Cambria" w:eastAsia="Times New Roman" w:hAnsi="Cambria"/>
          <w:sz w:val="20"/>
          <w:szCs w:val="20"/>
        </w:rPr>
        <w:t>. (2004)</w:t>
      </w:r>
    </w:p>
    <w:p w:rsidR="000A12DC" w:rsidRPr="008A4894" w:rsidP="000A12DC">
      <w:pPr>
        <w:numPr>
          <w:ilvl w:val="0"/>
          <w:numId w:val="6"/>
        </w:numPr>
        <w:spacing w:after="0" w:line="240" w:lineRule="auto"/>
        <w:jc w:val="both"/>
        <w:rPr>
          <w:rFonts w:ascii="Cambria" w:eastAsia="Times New Roman" w:hAnsi="Cambria"/>
          <w:sz w:val="28"/>
          <w:szCs w:val="20"/>
        </w:rPr>
      </w:pPr>
      <w:r>
        <w:rPr>
          <w:rFonts w:ascii="Cambria" w:eastAsia="Times New Roman" w:hAnsi="Cambria"/>
          <w:b/>
          <w:sz w:val="20"/>
          <w:szCs w:val="20"/>
        </w:rPr>
        <w:t>10</w:t>
      </w:r>
      <w:r w:rsidRPr="006E464C">
        <w:rPr>
          <w:rFonts w:ascii="Cambria" w:eastAsia="Times New Roman" w:hAnsi="Cambria"/>
          <w:b/>
          <w:sz w:val="20"/>
          <w:szCs w:val="20"/>
          <w:vertAlign w:val="superscript"/>
        </w:rPr>
        <w:t>th</w:t>
      </w:r>
      <w:r>
        <w:rPr>
          <w:rFonts w:ascii="Cambria" w:eastAsia="Times New Roman" w:hAnsi="Cambria"/>
          <w:b/>
          <w:sz w:val="20"/>
          <w:szCs w:val="20"/>
        </w:rPr>
        <w:t xml:space="preserve">  </w:t>
      </w:r>
      <w:r w:rsidR="007D5EE4">
        <w:rPr>
          <w:rFonts w:ascii="Cambria" w:eastAsia="Times New Roman" w:hAnsi="Cambria"/>
          <w:b/>
          <w:sz w:val="20"/>
          <w:szCs w:val="20"/>
        </w:rPr>
        <w:t>Secondary</w:t>
      </w:r>
      <w:r>
        <w:rPr>
          <w:rFonts w:ascii="Cambria" w:eastAsia="Times New Roman" w:hAnsi="Cambria"/>
          <w:b/>
          <w:sz w:val="20"/>
          <w:szCs w:val="20"/>
        </w:rPr>
        <w:t xml:space="preserve"> </w:t>
      </w:r>
      <w:r w:rsidR="007D5EE4">
        <w:rPr>
          <w:rFonts w:ascii="Cambria" w:eastAsia="Times New Roman" w:hAnsi="Cambria"/>
          <w:sz w:val="20"/>
          <w:szCs w:val="20"/>
        </w:rPr>
        <w:t>with 89</w:t>
      </w:r>
      <w:r>
        <w:rPr>
          <w:rFonts w:ascii="Cambria" w:eastAsia="Times New Roman" w:hAnsi="Cambria"/>
          <w:sz w:val="20"/>
          <w:szCs w:val="20"/>
        </w:rPr>
        <w:t xml:space="preserve">% from </w:t>
      </w:r>
      <w:r w:rsidR="007D5EE4">
        <w:rPr>
          <w:rFonts w:ascii="Cambria" w:eastAsia="Times New Roman" w:hAnsi="Cambria"/>
          <w:sz w:val="20"/>
          <w:szCs w:val="20"/>
        </w:rPr>
        <w:t>Bishop Heber Higher Secondary School, Trichy.</w:t>
      </w:r>
      <w:r>
        <w:rPr>
          <w:rFonts w:ascii="Cambria" w:eastAsia="Times New Roman" w:hAnsi="Cambria"/>
          <w:sz w:val="20"/>
          <w:szCs w:val="20"/>
        </w:rPr>
        <w:t xml:space="preserve"> (2002)</w:t>
      </w:r>
    </w:p>
    <w:p w:rsidR="008A4894" w:rsidP="008A4894">
      <w:pPr>
        <w:pBdr>
          <w:bottom w:val="single" w:sz="12" w:space="1" w:color="auto"/>
        </w:pBdr>
        <w:spacing w:after="0" w:line="240" w:lineRule="auto"/>
        <w:ind w:left="360"/>
        <w:rPr>
          <w:rFonts w:ascii="Cambria" w:eastAsia="Times New Roman" w:hAnsi="Cambria"/>
          <w:b/>
          <w:sz w:val="20"/>
          <w:szCs w:val="20"/>
        </w:rPr>
      </w:pPr>
    </w:p>
    <w:p w:rsidR="008A4894" w:rsidP="008A4894">
      <w:pPr>
        <w:pBdr>
          <w:bottom w:val="single" w:sz="12" w:space="1" w:color="auto"/>
        </w:pBdr>
        <w:spacing w:after="0" w:line="240" w:lineRule="auto"/>
        <w:ind w:left="360"/>
        <w:rPr>
          <w:rFonts w:ascii="Cambria" w:eastAsia="Times New Roman" w:hAnsi="Cambria"/>
          <w:b/>
          <w:sz w:val="20"/>
          <w:szCs w:val="20"/>
        </w:rPr>
      </w:pPr>
      <w:r>
        <w:rPr>
          <w:rFonts w:ascii="Cambria" w:eastAsia="Times New Roman" w:hAnsi="Cambria"/>
          <w:b/>
          <w:sz w:val="20"/>
          <w:szCs w:val="20"/>
        </w:rPr>
        <w:t>Expertise</w:t>
      </w:r>
    </w:p>
    <w:p w:rsidR="003A2341" w:rsidP="003A2341">
      <w:pPr>
        <w:spacing w:after="0" w:line="240" w:lineRule="auto"/>
        <w:ind w:left="360"/>
      </w:pPr>
      <w:r>
        <w:t>8</w:t>
      </w:r>
      <w:r w:rsidR="008A4894">
        <w:t xml:space="preserve">  Years of extensive experience in IT including </w:t>
      </w:r>
      <w:r w:rsidRPr="00DE6054">
        <w:rPr>
          <w:rFonts w:cs="Calibri"/>
        </w:rPr>
        <w:t>Data/Pattern Analysis, Prediction model building, Business process improvements,</w:t>
      </w:r>
      <w:r>
        <w:rPr>
          <w:rFonts w:cs="Calibri"/>
        </w:rPr>
        <w:t xml:space="preserve"> Visualization, </w:t>
      </w:r>
      <w:r w:rsidRPr="00DE6054">
        <w:rPr>
          <w:rFonts w:cs="Calibri"/>
        </w:rPr>
        <w:t xml:space="preserve"> Process implementation</w:t>
      </w:r>
      <w:r>
        <w:rPr>
          <w:rFonts w:cs="Calibri"/>
        </w:rPr>
        <w:t>,</w:t>
      </w:r>
      <w:r w:rsidRPr="00DE6054">
        <w:rPr>
          <w:rFonts w:cs="Calibri"/>
        </w:rPr>
        <w:t xml:space="preserve"> </w:t>
      </w:r>
      <w:r w:rsidR="008A4894">
        <w:t xml:space="preserve">Big Data Ecosystem </w:t>
      </w:r>
      <w:r>
        <w:t>,</w:t>
      </w:r>
      <w:r w:rsidR="008A4894">
        <w:t xml:space="preserve">SPARK ecosystem and </w:t>
      </w:r>
      <w:r w:rsidR="008A4894">
        <w:rPr>
          <w:rStyle w:val="hl"/>
        </w:rPr>
        <w:t>Hadoop</w:t>
      </w:r>
      <w:r w:rsidR="008A4894">
        <w:t xml:space="preserve"> ecosystem. </w:t>
      </w:r>
      <w:r w:rsidR="008A4894">
        <w:br/>
        <w:t>•</w:t>
      </w:r>
      <w:r w:rsidRPr="007D1B9A" w:rsidR="007D1B9A">
        <w:rPr>
          <w:rFonts w:eastAsia="Times New Roman" w:cs="Calibri"/>
          <w:bCs/>
        </w:rPr>
        <w:t xml:space="preserve"> </w:t>
      </w:r>
      <w:r w:rsidRPr="007D1B9A" w:rsidR="007D1B9A">
        <w:rPr>
          <w:bCs/>
        </w:rPr>
        <w:t>Data Analysis , provide insights and provide necessary recommendations</w:t>
      </w:r>
      <w:r w:rsidR="007D1B9A">
        <w:t>.</w:t>
      </w:r>
    </w:p>
    <w:p w:rsidR="003A2341" w:rsidP="003A2341">
      <w:pPr>
        <w:spacing w:after="0" w:line="240" w:lineRule="auto"/>
        <w:ind w:left="360"/>
      </w:pPr>
      <w:r>
        <w:t>•</w:t>
      </w:r>
      <w:r w:rsidRPr="007D1B9A">
        <w:rPr>
          <w:rFonts w:eastAsia="Times New Roman" w:cs="Calibri"/>
          <w:bCs/>
        </w:rPr>
        <w:t xml:space="preserve"> </w:t>
      </w:r>
      <w:r>
        <w:rPr>
          <w:rFonts w:eastAsia="Times New Roman" w:cs="Calibri"/>
          <w:bCs/>
        </w:rPr>
        <w:t>E</w:t>
      </w:r>
      <w:r w:rsidRPr="003A2341">
        <w:rPr>
          <w:rFonts w:eastAsia="Times New Roman" w:cs="Calibri"/>
          <w:bCs/>
        </w:rPr>
        <w:t>xploratory data analysis</w:t>
      </w:r>
      <w:r>
        <w:rPr>
          <w:rFonts w:eastAsia="Times New Roman" w:cs="Calibri"/>
          <w:bCs/>
        </w:rPr>
        <w:t>, feature selection</w:t>
      </w:r>
    </w:p>
    <w:p w:rsidR="00D77197" w:rsidP="008A4894">
      <w:pPr>
        <w:spacing w:after="0" w:line="240" w:lineRule="auto"/>
        <w:ind w:left="360"/>
      </w:pPr>
      <w:r>
        <w:t xml:space="preserve">• </w:t>
      </w:r>
      <w:r w:rsidR="00C102D9">
        <w:rPr>
          <w:rFonts w:cs="Calibri"/>
          <w:bCs/>
        </w:rPr>
        <w:t>Building prediction models to predict the business objectives there by assessing the risk of not meeting the business goals</w:t>
      </w:r>
    </w:p>
    <w:p w:rsidR="00F62F99" w:rsidP="00C102D9">
      <w:pPr>
        <w:spacing w:after="0" w:line="240" w:lineRule="auto"/>
        <w:ind w:left="360"/>
      </w:pPr>
      <w:r>
        <w:t xml:space="preserve">• </w:t>
      </w:r>
      <w:r w:rsidRPr="00DE6054" w:rsidR="00C102D9">
        <w:rPr>
          <w:rFonts w:cs="Calibri"/>
          <w:bCs/>
        </w:rPr>
        <w:t>Data mining techniques such as Principle Component Analysis (PCA), Association rules</w:t>
      </w:r>
      <w:r w:rsidR="00C102D9">
        <w:rPr>
          <w:rFonts w:cs="Calibri"/>
          <w:bCs/>
        </w:rPr>
        <w:t xml:space="preserve"> and recommendation </w:t>
      </w:r>
      <w:r w:rsidRPr="00C102D9" w:rsidR="00C102D9">
        <w:rPr>
          <w:rFonts w:cs="Calibri"/>
          <w:bCs/>
        </w:rPr>
        <w:t>Systems, cluster analysis</w:t>
      </w:r>
      <w:r>
        <w:t>. </w:t>
      </w:r>
      <w:r>
        <w:br/>
        <w:t xml:space="preserve">• </w:t>
      </w:r>
      <w:r w:rsidRPr="00DE6054" w:rsidR="00C102D9">
        <w:rPr>
          <w:rFonts w:cs="Calibri"/>
          <w:bCs/>
        </w:rPr>
        <w:t>Machine learning algorithms such as Decision tree, Naïve Bayes</w:t>
      </w:r>
      <w:r w:rsidR="00C102D9">
        <w:rPr>
          <w:rFonts w:cs="Calibri"/>
          <w:bCs/>
        </w:rPr>
        <w:t>, k-NN,SVM and Neural Networks</w:t>
      </w:r>
      <w:r>
        <w:t>. </w:t>
      </w:r>
      <w:r>
        <w:br/>
        <w:t xml:space="preserve">• </w:t>
      </w:r>
      <w:r w:rsidRPr="00DE6054" w:rsidR="00C102D9">
        <w:rPr>
          <w:rFonts w:cs="Calibri"/>
          <w:bCs/>
        </w:rPr>
        <w:t>Time series analysis and building models based on the scenario to forecast the business interests</w:t>
      </w:r>
      <w:r w:rsidR="00C102D9">
        <w:rPr>
          <w:rFonts w:cs="Calibri"/>
          <w:bCs/>
        </w:rPr>
        <w:t>.</w:t>
      </w:r>
      <w:r>
        <w:t> </w:t>
      </w:r>
      <w:r>
        <w:br/>
        <w:t>•</w:t>
      </w:r>
      <w:r w:rsidRPr="00C102D9" w:rsidR="00C102D9">
        <w:rPr>
          <w:rFonts w:cs="Calibri"/>
          <w:bCs/>
        </w:rPr>
        <w:t xml:space="preserve"> </w:t>
      </w:r>
      <w:r w:rsidRPr="00DE6054" w:rsidR="00C102D9">
        <w:rPr>
          <w:rFonts w:cs="Calibri"/>
          <w:bCs/>
        </w:rPr>
        <w:t>Built time series models using ARIMA methodology</w:t>
      </w:r>
      <w:r>
        <w:t>. </w:t>
      </w:r>
      <w:r>
        <w:br/>
        <w:t xml:space="preserve">•  </w:t>
      </w:r>
      <w:r w:rsidRPr="00DE6054" w:rsidR="00C102D9">
        <w:rPr>
          <w:rFonts w:cs="Calibri"/>
          <w:bCs/>
        </w:rPr>
        <w:t>Text mining and sentiment analysis</w:t>
      </w:r>
      <w:r w:rsidR="00C102D9">
        <w:rPr>
          <w:rFonts w:cs="Calibri"/>
          <w:bCs/>
        </w:rPr>
        <w:t>.</w:t>
      </w:r>
      <w:r>
        <w:br/>
        <w:t xml:space="preserve">• </w:t>
      </w:r>
      <w:r w:rsidRPr="00DE6054" w:rsidR="00C102D9">
        <w:rPr>
          <w:rFonts w:cs="Calibri"/>
          <w:bCs/>
        </w:rPr>
        <w:t>Customer  analytics concepts such as segmentation and conjoint analysis</w:t>
      </w:r>
      <w:r>
        <w:t>. </w:t>
      </w:r>
      <w:r>
        <w:br/>
        <w:t>• Experience in importing and exporting the data using Sqoop from HDFS to Relational Database systems and vice-versa. </w:t>
      </w:r>
      <w:r>
        <w:br/>
        <w:t>• Hands on experience in application development using Java, RDBMS, and Linux shell scripting.</w:t>
      </w:r>
    </w:p>
    <w:p w:rsidR="00F62F99" w:rsidP="008A4894">
      <w:pPr>
        <w:spacing w:after="0" w:line="240" w:lineRule="auto"/>
        <w:ind w:left="360"/>
      </w:pPr>
      <w:r w:rsidRPr="00F62F99">
        <w:t>• Experience in importing and exporting the data using Sqoop from HDFS to Relational Database systems and vice-versa. </w:t>
      </w:r>
      <w:r w:rsidRPr="00F62F99">
        <w:br/>
        <w:t>• Hands on experience in application development using Java, RDBMS, and Linux shell scripting.</w:t>
      </w:r>
    </w:p>
    <w:p w:rsidR="00F62F99" w:rsidP="008A4894">
      <w:pPr>
        <w:spacing w:after="0" w:line="240" w:lineRule="auto"/>
        <w:ind w:left="360"/>
      </w:pPr>
    </w:p>
    <w:p w:rsidR="00707585" w:rsidP="003309FD">
      <w:pPr>
        <w:spacing w:after="0" w:line="240" w:lineRule="auto"/>
        <w:rPr>
          <w:rFonts w:ascii="Cambria" w:eastAsia="Times New Roman" w:hAnsi="Cambria"/>
          <w:b/>
          <w:sz w:val="20"/>
          <w:szCs w:val="20"/>
        </w:rPr>
      </w:pPr>
      <w:r>
        <w:rPr>
          <w:rFonts w:ascii="Cambria" w:eastAsia="Times New Roman" w:hAnsi="Cambria"/>
          <w:b/>
          <w:sz w:val="20"/>
          <w:szCs w:val="20"/>
        </w:rPr>
        <w:t>Projects Executed</w:t>
      </w:r>
    </w:p>
    <w:p w:rsidR="00CD48AB" w:rsidP="003309FD">
      <w:pPr>
        <w:spacing w:after="0" w:line="240" w:lineRule="auto"/>
        <w:rPr>
          <w:rFonts w:ascii="Cambria" w:eastAsia="Times New Roman" w:hAnsi="Cambria"/>
          <w:b/>
          <w:sz w:val="20"/>
          <w:szCs w:val="20"/>
        </w:rPr>
      </w:pPr>
    </w:p>
    <w:p w:rsidR="00CD48AB" w:rsidP="00CD48AB">
      <w:pPr>
        <w:spacing w:after="0" w:line="240" w:lineRule="auto"/>
        <w:jc w:val="both"/>
        <w:rPr>
          <w:rFonts w:eastAsia="+mn-ea" w:cs="+mn-cs"/>
          <w:b/>
          <w:color w:val="000000"/>
          <w:kern w:val="24"/>
          <w:sz w:val="28"/>
          <w:szCs w:val="28"/>
          <w:lang w:eastAsia="en-IN"/>
        </w:rPr>
      </w:pPr>
      <w:r>
        <w:rPr>
          <w:rFonts w:eastAsia="+mn-ea" w:cs="+mn-cs"/>
          <w:b/>
          <w:color w:val="000000"/>
          <w:kern w:val="24"/>
          <w:sz w:val="28"/>
          <w:szCs w:val="28"/>
          <w:lang w:eastAsia="en-IN"/>
        </w:rPr>
        <w:t>Project 1</w:t>
      </w:r>
      <w:r w:rsidRPr="00FF19B2">
        <w:rPr>
          <w:rFonts w:eastAsia="+mn-ea" w:cs="+mn-cs"/>
          <w:b/>
          <w:color w:val="000000"/>
          <w:kern w:val="24"/>
          <w:sz w:val="28"/>
          <w:szCs w:val="28"/>
          <w:lang w:eastAsia="en-IN"/>
        </w:rPr>
        <w:t>:</w:t>
      </w:r>
    </w:p>
    <w:p w:rsidR="00CD48AB" w:rsidRPr="00FF19B2" w:rsidP="00CD48AB">
      <w:pPr>
        <w:spacing w:after="0" w:line="240" w:lineRule="auto"/>
        <w:jc w:val="both"/>
        <w:rPr>
          <w:rFonts w:ascii="Cambria" w:hAnsi="Cambria" w:cs="Tahoma"/>
          <w:bCs/>
          <w:sz w:val="20"/>
          <w:szCs w:val="20"/>
        </w:rPr>
      </w:pPr>
      <w:r w:rsidRPr="00FF19B2">
        <w:rPr>
          <w:rFonts w:eastAsia="+mn-ea" w:cs="+mn-cs"/>
          <w:b/>
          <w:color w:val="000000"/>
          <w:kern w:val="24"/>
          <w:szCs w:val="28"/>
          <w:lang w:eastAsia="en-IN"/>
        </w:rPr>
        <w:t>MARKETING TO FREQUENT FLIERS</w:t>
      </w:r>
    </w:p>
    <w:p w:rsidR="00CD48AB" w:rsidRPr="00DE6054" w:rsidP="00CD48AB">
      <w:pPr>
        <w:autoSpaceDE w:val="0"/>
        <w:autoSpaceDN w:val="0"/>
        <w:adjustRightInd w:val="0"/>
        <w:rPr>
          <w:rFonts w:eastAsia="+mn-ea" w:cs="+mn-cs"/>
          <w:color w:val="000000"/>
          <w:kern w:val="24"/>
          <w:szCs w:val="28"/>
          <w:lang w:eastAsia="en-IN"/>
        </w:rPr>
      </w:pPr>
      <w:r w:rsidRPr="001C57A3">
        <w:rPr>
          <w:rFonts w:eastAsia="+mn-ea" w:cs="+mn-cs"/>
          <w:b/>
          <w:color w:val="000000"/>
          <w:kern w:val="24"/>
          <w:szCs w:val="28"/>
          <w:lang w:eastAsia="en-IN"/>
        </w:rPr>
        <w:t>Tools:</w:t>
      </w:r>
      <w:r>
        <w:rPr>
          <w:rFonts w:eastAsia="+mn-ea" w:cs="+mn-cs"/>
          <w:color w:val="000000"/>
          <w:kern w:val="24"/>
          <w:szCs w:val="28"/>
          <w:lang w:eastAsia="en-IN"/>
        </w:rPr>
        <w:t xml:space="preserve"> Python</w:t>
      </w:r>
    </w:p>
    <w:p w:rsidR="00CD48AB" w:rsidRPr="00DE6054" w:rsidP="00CD48AB">
      <w:pPr>
        <w:autoSpaceDE w:val="0"/>
        <w:autoSpaceDN w:val="0"/>
        <w:adjustRightInd w:val="0"/>
        <w:rPr>
          <w:rFonts w:eastAsia="+mn-ea" w:cs="+mn-cs"/>
          <w:color w:val="000000"/>
          <w:kern w:val="24"/>
          <w:szCs w:val="28"/>
          <w:lang w:eastAsia="en-IN"/>
        </w:rPr>
      </w:pPr>
      <w:r w:rsidRPr="001C57A3">
        <w:rPr>
          <w:rFonts w:eastAsia="+mn-ea" w:cs="+mn-cs"/>
          <w:b/>
          <w:color w:val="000000"/>
          <w:kern w:val="24"/>
          <w:szCs w:val="28"/>
          <w:lang w:eastAsia="en-IN"/>
        </w:rPr>
        <w:t>Techniques:</w:t>
      </w:r>
      <w:r w:rsidRPr="00DE6054">
        <w:rPr>
          <w:rFonts w:eastAsia="+mn-ea" w:cs="+mn-cs"/>
          <w:color w:val="000000"/>
          <w:kern w:val="24"/>
          <w:szCs w:val="28"/>
          <w:lang w:eastAsia="en-IN"/>
        </w:rPr>
        <w:t xml:space="preserve"> </w:t>
      </w:r>
      <w:r>
        <w:rPr>
          <w:rFonts w:eastAsia="+mn-ea" w:cs="+mn-cs"/>
          <w:color w:val="000000"/>
          <w:kern w:val="24"/>
          <w:szCs w:val="28"/>
          <w:lang w:eastAsia="en-IN"/>
        </w:rPr>
        <w:t xml:space="preserve"> </w:t>
      </w:r>
      <w:r w:rsidRPr="00DE6054">
        <w:rPr>
          <w:rFonts w:eastAsia="+mn-ea" w:cs="+mn-cs"/>
          <w:color w:val="000000"/>
          <w:kern w:val="24"/>
          <w:szCs w:val="28"/>
          <w:lang w:eastAsia="en-IN"/>
        </w:rPr>
        <w:t>Cluster Analysis (hierarchical and K-means clustering)</w:t>
      </w:r>
    </w:p>
    <w:p w:rsidR="00CD48AB" w:rsidRPr="00DE6054" w:rsidP="00CD48AB">
      <w:pPr>
        <w:autoSpaceDE w:val="0"/>
        <w:autoSpaceDN w:val="0"/>
        <w:adjustRightInd w:val="0"/>
        <w:rPr>
          <w:rFonts w:eastAsia="+mn-ea" w:cs="+mn-cs"/>
          <w:color w:val="000000"/>
          <w:kern w:val="24"/>
          <w:szCs w:val="28"/>
          <w:lang w:eastAsia="en-IN"/>
        </w:rPr>
      </w:pPr>
      <w:r w:rsidRPr="001C57A3">
        <w:rPr>
          <w:rFonts w:eastAsia="+mn-ea" w:cs="+mn-cs"/>
          <w:b/>
          <w:color w:val="000000"/>
          <w:kern w:val="24"/>
          <w:szCs w:val="28"/>
          <w:lang w:eastAsia="en-IN"/>
        </w:rPr>
        <w:t>Objective:</w:t>
      </w:r>
      <w:r w:rsidRPr="00DE6054">
        <w:rPr>
          <w:rFonts w:eastAsia="+mn-ea" w:cs="+mn-cs"/>
          <w:color w:val="000000"/>
          <w:kern w:val="24"/>
          <w:szCs w:val="28"/>
          <w:lang w:eastAsia="en-IN"/>
        </w:rPr>
        <w:t xml:space="preserve"> The goal is to try to identify clusters of passengers for eminent Airlines that have similar characteristics for the purpose of targeting different segments for different types of mileage offers. </w:t>
      </w:r>
    </w:p>
    <w:p w:rsidR="00CD48AB" w:rsidP="00CD48AB">
      <w:pPr>
        <w:numPr>
          <w:ilvl w:val="0"/>
          <w:numId w:val="22"/>
        </w:numPr>
        <w:autoSpaceDE w:val="0"/>
        <w:autoSpaceDN w:val="0"/>
        <w:adjustRightInd w:val="0"/>
        <w:rPr>
          <w:rFonts w:eastAsia="+mn-ea" w:cs="+mn-cs"/>
          <w:color w:val="000000"/>
          <w:kern w:val="24"/>
          <w:szCs w:val="28"/>
          <w:lang w:eastAsia="en-IN"/>
        </w:rPr>
      </w:pPr>
      <w:r w:rsidRPr="00DE6054">
        <w:rPr>
          <w:rFonts w:eastAsia="+mn-ea" w:cs="+mn-cs"/>
          <w:color w:val="000000"/>
          <w:kern w:val="24"/>
          <w:szCs w:val="28"/>
          <w:lang w:eastAsia="en-IN"/>
        </w:rPr>
        <w:t>Analysis: Applied the hierarchical clustering (Euclidean distance &amp; Ward’s method) and plotted the dendrogram. Identified the 3 cluster- High spending, medium spending and Low spending - with help of dendrogram and compared the results with k-means clustering. By making use of this data, airlines can announce various offers to various segments</w:t>
      </w:r>
    </w:p>
    <w:p w:rsidR="00CD48AB" w:rsidP="00CD48AB">
      <w:pPr>
        <w:autoSpaceDE w:val="0"/>
        <w:autoSpaceDN w:val="0"/>
        <w:adjustRightInd w:val="0"/>
        <w:rPr>
          <w:rFonts w:eastAsia="+mn-ea" w:cs="+mn-cs"/>
          <w:b/>
          <w:color w:val="000000"/>
          <w:kern w:val="24"/>
          <w:sz w:val="28"/>
          <w:szCs w:val="28"/>
          <w:lang w:eastAsia="en-IN"/>
        </w:rPr>
      </w:pPr>
      <w:r>
        <w:rPr>
          <w:rFonts w:eastAsia="+mn-ea" w:cs="+mn-cs"/>
          <w:b/>
          <w:color w:val="000000"/>
          <w:kern w:val="24"/>
          <w:sz w:val="28"/>
          <w:szCs w:val="28"/>
          <w:lang w:eastAsia="en-IN"/>
        </w:rPr>
        <w:t>Project 2</w:t>
      </w:r>
      <w:r w:rsidRPr="00AE37EB">
        <w:rPr>
          <w:rFonts w:eastAsia="+mn-ea" w:cs="+mn-cs"/>
          <w:b/>
          <w:color w:val="000000"/>
          <w:kern w:val="24"/>
          <w:sz w:val="28"/>
          <w:szCs w:val="28"/>
          <w:lang w:eastAsia="en-IN"/>
        </w:rPr>
        <w:t>:</w:t>
      </w:r>
    </w:p>
    <w:p w:rsidR="00CD48AB" w:rsidRPr="00AE37EB" w:rsidP="00CD48AB">
      <w:pPr>
        <w:autoSpaceDE w:val="0"/>
        <w:autoSpaceDN w:val="0"/>
        <w:adjustRightInd w:val="0"/>
        <w:rPr>
          <w:rFonts w:eastAsia="+mn-ea" w:cs="+mn-cs"/>
          <w:color w:val="000000"/>
          <w:kern w:val="24"/>
          <w:szCs w:val="28"/>
          <w:lang w:eastAsia="en-IN"/>
        </w:rPr>
      </w:pPr>
      <w:r w:rsidRPr="00AE37EB">
        <w:rPr>
          <w:rFonts w:eastAsia="+mn-ea" w:cs="+mn-cs"/>
          <w:b/>
          <w:color w:val="000000"/>
          <w:kern w:val="24"/>
          <w:szCs w:val="28"/>
          <w:lang w:eastAsia="en-IN"/>
        </w:rPr>
        <w:t>TEXT ANALYTICS USING MACHINE LEARNING</w:t>
      </w:r>
      <w:r w:rsidR="00AF18B3">
        <w:rPr>
          <w:rFonts w:eastAsia="+mn-ea" w:cs="+mn-cs"/>
          <w:b/>
          <w:color w:val="000000"/>
          <w:kern w:val="24"/>
          <w:szCs w:val="28"/>
          <w:lang w:eastAsia="en-IN"/>
        </w:rPr>
        <w:t xml:space="preserve"> NLP</w:t>
      </w:r>
    </w:p>
    <w:p w:rsidR="00CD48AB" w:rsidP="00CD48AB">
      <w:r w:rsidRPr="00AE37EB">
        <w:rPr>
          <w:b/>
        </w:rPr>
        <w:t>Tools:</w:t>
      </w:r>
      <w:r>
        <w:t xml:space="preserve"> Python</w:t>
      </w:r>
    </w:p>
    <w:p w:rsidR="00CD48AB" w:rsidP="00CD48AB">
      <w:r w:rsidRPr="00AE37EB">
        <w:rPr>
          <w:b/>
        </w:rPr>
        <w:t>Techniques:</w:t>
      </w:r>
      <w:r>
        <w:t xml:space="preserve">  Naïve Bayes Machine Learning algorithm</w:t>
      </w:r>
    </w:p>
    <w:p w:rsidR="00CD48AB" w:rsidP="00CD48AB">
      <w:r w:rsidRPr="00AE37EB">
        <w:rPr>
          <w:b/>
        </w:rPr>
        <w:t>Objective:</w:t>
      </w:r>
      <w:r>
        <w:t xml:space="preserve">  To classify the text records which are logged by users of a large application of a Health Insurance firm in to different classes and route them to respective teams to act on requests.</w:t>
      </w:r>
    </w:p>
    <w:p w:rsidR="00CD48AB" w:rsidP="00CD48AB">
      <w:pPr>
        <w:numPr>
          <w:ilvl w:val="0"/>
          <w:numId w:val="22"/>
        </w:numPr>
      </w:pPr>
      <w:r>
        <w:t>Users log their requests related to enquiries, Issues they face and any clarification they needed. Also third party log the requests related to claims, clarifications etc. Currently classification is being done manually by domain experts.</w:t>
      </w:r>
    </w:p>
    <w:p w:rsidR="00CD48AB" w:rsidP="00CD48AB">
      <w:pPr>
        <w:numPr>
          <w:ilvl w:val="0"/>
          <w:numId w:val="22"/>
        </w:numPr>
        <w:rPr>
          <w:rFonts w:eastAsia="+mn-ea" w:cs="+mn-cs"/>
          <w:b/>
          <w:color w:val="000000"/>
          <w:kern w:val="24"/>
          <w:szCs w:val="28"/>
          <w:lang w:eastAsia="en-IN"/>
        </w:rPr>
      </w:pPr>
      <w:r>
        <w:t>Considered the data in billing division, defined and standardized the classes definitions. Got training data set coded manually with the standardized definitions. Divided the data set in to training and validation sets in 60: 40 ratio respectively. Data pre- processing techniques included– removing stop words, extra white spaces, numbers, stemming the words. Tokenization was done using DocumentTermMatrix and sparse matrix was built</w:t>
      </w:r>
      <w:r w:rsidR="00697C4A">
        <w:t xml:space="preserve"> using Natural Language Processing NLP </w:t>
      </w:r>
      <w:r>
        <w:t>. Built the Naïve Bayes model and validated the model using validation set. Accuracy of the model was improved by changing the Laplace constant. Finally model accuracy was at 83%</w:t>
      </w:r>
    </w:p>
    <w:p w:rsidR="00CD48AB" w:rsidP="00CD48AB">
      <w:pPr>
        <w:tabs>
          <w:tab w:val="left" w:pos="6586"/>
        </w:tabs>
        <w:autoSpaceDE w:val="0"/>
        <w:autoSpaceDN w:val="0"/>
        <w:adjustRightInd w:val="0"/>
        <w:rPr>
          <w:rFonts w:eastAsia="+mn-ea" w:cs="+mn-cs"/>
          <w:b/>
          <w:color w:val="000000"/>
          <w:kern w:val="24"/>
          <w:szCs w:val="28"/>
          <w:lang w:eastAsia="en-IN"/>
        </w:rPr>
      </w:pPr>
      <w:r>
        <w:rPr>
          <w:rFonts w:eastAsia="+mn-ea" w:cs="+mn-cs"/>
          <w:b/>
          <w:color w:val="000000"/>
          <w:kern w:val="24"/>
          <w:szCs w:val="28"/>
          <w:lang w:eastAsia="en-IN"/>
        </w:rPr>
        <w:t>POC 1</w:t>
      </w:r>
    </w:p>
    <w:p w:rsidR="00CD48AB" w:rsidP="00CD48AB">
      <w:pPr>
        <w:tabs>
          <w:tab w:val="left" w:pos="6586"/>
        </w:tabs>
        <w:autoSpaceDE w:val="0"/>
        <w:autoSpaceDN w:val="0"/>
        <w:adjustRightInd w:val="0"/>
        <w:rPr>
          <w:rFonts w:eastAsia="+mn-ea" w:cs="+mn-cs"/>
          <w:b/>
          <w:color w:val="000000"/>
          <w:kern w:val="24"/>
          <w:szCs w:val="28"/>
          <w:lang w:eastAsia="en-IN"/>
        </w:rPr>
      </w:pPr>
      <w:r w:rsidRPr="00AE37EB">
        <w:rPr>
          <w:rFonts w:eastAsia="+mn-ea" w:cs="+mn-cs"/>
          <w:b/>
          <w:color w:val="000000"/>
          <w:kern w:val="24"/>
          <w:szCs w:val="28"/>
          <w:lang w:eastAsia="en-IN"/>
        </w:rPr>
        <w:t xml:space="preserve">Social Inferencing </w:t>
      </w:r>
    </w:p>
    <w:p w:rsidR="00CD48AB" w:rsidP="00CD48AB">
      <w:pPr>
        <w:tabs>
          <w:tab w:val="left" w:pos="6586"/>
        </w:tabs>
        <w:autoSpaceDE w:val="0"/>
        <w:autoSpaceDN w:val="0"/>
        <w:adjustRightInd w:val="0"/>
        <w:rPr>
          <w:rFonts w:eastAsia="+mn-ea" w:cs="+mn-cs"/>
          <w:color w:val="000000"/>
          <w:kern w:val="24"/>
          <w:szCs w:val="28"/>
          <w:lang w:eastAsia="en-IN"/>
        </w:rPr>
      </w:pPr>
      <w:r w:rsidRPr="00AE37EB">
        <w:rPr>
          <w:rFonts w:eastAsia="+mn-ea" w:cs="+mn-cs"/>
          <w:b/>
          <w:color w:val="000000"/>
          <w:kern w:val="24"/>
          <w:szCs w:val="28"/>
          <w:lang w:eastAsia="en-IN"/>
        </w:rPr>
        <w:t>Technologies:</w:t>
      </w:r>
      <w:r w:rsidRPr="00AE37EB">
        <w:rPr>
          <w:rFonts w:eastAsia="+mn-ea" w:cs="+mn-cs"/>
          <w:color w:val="000000"/>
          <w:kern w:val="24"/>
          <w:szCs w:val="28"/>
          <w:lang w:eastAsia="en-IN"/>
        </w:rPr>
        <w:t xml:space="preserve"> Python (scikit-learn, pandas, numpy, flask), Keras, , API (tweepy, FB) </w:t>
      </w:r>
      <w:r w:rsidR="00E3379B">
        <w:rPr>
          <w:rFonts w:eastAsia="+mn-ea" w:cs="+mn-cs"/>
          <w:color w:val="000000"/>
          <w:kern w:val="24"/>
          <w:szCs w:val="28"/>
          <w:lang w:eastAsia="en-IN"/>
        </w:rPr>
        <w:t xml:space="preserve"> deep learning</w:t>
      </w:r>
    </w:p>
    <w:p w:rsidR="00CD48AB" w:rsidP="00CD48AB">
      <w:pPr>
        <w:tabs>
          <w:tab w:val="left" w:pos="6586"/>
        </w:tabs>
        <w:autoSpaceDE w:val="0"/>
        <w:autoSpaceDN w:val="0"/>
        <w:adjustRightInd w:val="0"/>
        <w:rPr>
          <w:rFonts w:eastAsia="+mn-ea" w:cs="+mn-cs"/>
          <w:color w:val="000000"/>
          <w:kern w:val="24"/>
          <w:szCs w:val="28"/>
          <w:lang w:eastAsia="en-IN"/>
        </w:rPr>
      </w:pPr>
      <w:r w:rsidRPr="00AE37EB">
        <w:rPr>
          <w:rFonts w:eastAsia="+mn-ea" w:cs="+mn-cs"/>
          <w:b/>
          <w:color w:val="000000"/>
          <w:kern w:val="24"/>
          <w:szCs w:val="28"/>
          <w:lang w:eastAsia="en-IN"/>
        </w:rPr>
        <w:t>Description:</w:t>
      </w:r>
      <w:r w:rsidRPr="00AE37EB">
        <w:rPr>
          <w:rFonts w:eastAsia="+mn-ea" w:cs="+mn-cs"/>
          <w:color w:val="000000"/>
          <w:kern w:val="24"/>
          <w:szCs w:val="28"/>
          <w:lang w:eastAsia="en-IN"/>
        </w:rPr>
        <w:t xml:space="preserve"> A social media monitoring system that monitors how some Products, Brands etc. are performing. What people are saying about it, what went wrong and what is working for the product etc. Compares multiple products/brands and quantifies how people perceive the products, what works for a product and what went against them. </w:t>
      </w:r>
    </w:p>
    <w:p w:rsidR="00CD48AB" w:rsidP="00CD48AB">
      <w:pPr>
        <w:tabs>
          <w:tab w:val="left" w:pos="6586"/>
        </w:tabs>
        <w:autoSpaceDE w:val="0"/>
        <w:autoSpaceDN w:val="0"/>
        <w:adjustRightInd w:val="0"/>
        <w:rPr>
          <w:rFonts w:eastAsia="+mn-ea" w:cs="+mn-cs"/>
          <w:color w:val="000000"/>
          <w:kern w:val="24"/>
          <w:szCs w:val="28"/>
          <w:lang w:eastAsia="en-IN"/>
        </w:rPr>
      </w:pPr>
      <w:r w:rsidRPr="00AE37EB">
        <w:rPr>
          <w:rFonts w:eastAsia="+mn-ea" w:cs="+mn-cs"/>
          <w:b/>
          <w:color w:val="000000"/>
          <w:kern w:val="24"/>
          <w:szCs w:val="28"/>
          <w:lang w:eastAsia="en-IN"/>
        </w:rPr>
        <w:t>Major Tasks:</w:t>
      </w:r>
      <w:r w:rsidRPr="00AE37EB">
        <w:rPr>
          <w:rFonts w:eastAsia="+mn-ea" w:cs="+mn-cs"/>
          <w:color w:val="000000"/>
          <w:kern w:val="24"/>
          <w:szCs w:val="28"/>
          <w:lang w:eastAsia="en-IN"/>
        </w:rPr>
        <w:t xml:space="preserve"> </w:t>
      </w:r>
    </w:p>
    <w:p w:rsidR="00CD48AB" w:rsidRPr="004061CB" w:rsidP="00CD48AB">
      <w:pPr>
        <w:numPr>
          <w:ilvl w:val="0"/>
          <w:numId w:val="37"/>
        </w:numPr>
        <w:autoSpaceDE w:val="0"/>
        <w:autoSpaceDN w:val="0"/>
        <w:adjustRightInd w:val="0"/>
        <w:rPr>
          <w:rFonts w:eastAsia="+mn-ea" w:cs="+mn-cs"/>
          <w:color w:val="000000"/>
          <w:kern w:val="24"/>
          <w:szCs w:val="28"/>
          <w:lang w:eastAsia="en-IN"/>
        </w:rPr>
      </w:pPr>
      <w:r w:rsidRPr="00AE37EB">
        <w:rPr>
          <w:rFonts w:eastAsia="+mn-ea" w:cs="Calibri"/>
          <w:color w:val="000000"/>
          <w:kern w:val="24"/>
          <w:szCs w:val="28"/>
          <w:lang w:eastAsia="en-IN"/>
        </w:rPr>
        <w:t xml:space="preserve">Sentiment Analysis using </w:t>
      </w:r>
      <w:r w:rsidRPr="00AE37EB">
        <w:rPr>
          <w:rFonts w:eastAsia="+mn-ea" w:cs="+mn-cs"/>
          <w:color w:val="000000"/>
          <w:kern w:val="24"/>
          <w:szCs w:val="28"/>
          <w:lang w:eastAsia="en-IN"/>
        </w:rPr>
        <w:t xml:space="preserve">CNN network with accuracy of around 88%. </w:t>
      </w:r>
    </w:p>
    <w:p w:rsidR="00CD48AB" w:rsidP="00CD48AB">
      <w:pPr>
        <w:numPr>
          <w:ilvl w:val="0"/>
          <w:numId w:val="37"/>
        </w:numPr>
        <w:autoSpaceDE w:val="0"/>
        <w:autoSpaceDN w:val="0"/>
        <w:adjustRightInd w:val="0"/>
        <w:rPr>
          <w:rFonts w:eastAsia="+mn-ea" w:cs="Calibri"/>
          <w:color w:val="000000"/>
          <w:kern w:val="24"/>
          <w:szCs w:val="28"/>
          <w:lang w:eastAsia="en-IN"/>
        </w:rPr>
      </w:pPr>
      <w:r w:rsidRPr="00AE37EB">
        <w:rPr>
          <w:rFonts w:eastAsia="+mn-ea" w:cs="Calibri"/>
          <w:color w:val="000000"/>
          <w:kern w:val="24"/>
          <w:szCs w:val="28"/>
          <w:lang w:eastAsia="en-IN"/>
        </w:rPr>
        <w:t xml:space="preserve">Semantic similarity and Density clustering to detect promotional and spam tweets. </w:t>
      </w:r>
    </w:p>
    <w:p w:rsidR="00CD48AB" w:rsidP="00CD48AB">
      <w:pPr>
        <w:numPr>
          <w:ilvl w:val="0"/>
          <w:numId w:val="37"/>
        </w:numPr>
        <w:tabs>
          <w:tab w:val="left" w:pos="709"/>
        </w:tabs>
        <w:autoSpaceDE w:val="0"/>
        <w:autoSpaceDN w:val="0"/>
        <w:adjustRightInd w:val="0"/>
        <w:rPr>
          <w:rFonts w:eastAsia="+mn-ea" w:cs="Calibri"/>
          <w:color w:val="000000"/>
          <w:kern w:val="24"/>
          <w:szCs w:val="28"/>
          <w:lang w:eastAsia="en-IN"/>
        </w:rPr>
      </w:pPr>
      <w:r w:rsidRPr="00AE37EB">
        <w:rPr>
          <w:rFonts w:eastAsia="+mn-ea" w:cs="Calibri"/>
          <w:color w:val="000000"/>
          <w:kern w:val="24"/>
          <w:szCs w:val="28"/>
          <w:lang w:eastAsia="en-IN"/>
        </w:rPr>
        <w:t xml:space="preserve">Feature engineering to detect </w:t>
      </w:r>
      <w:r>
        <w:rPr>
          <w:rFonts w:eastAsia="+mn-ea" w:cs="Calibri"/>
          <w:color w:val="000000"/>
          <w:kern w:val="24"/>
          <w:szCs w:val="28"/>
          <w:lang w:eastAsia="en-IN"/>
        </w:rPr>
        <w:t xml:space="preserve">user Gender based on username. </w:t>
      </w:r>
      <w:r w:rsidRPr="00AE37EB">
        <w:rPr>
          <w:rFonts w:eastAsia="+mn-ea" w:cs="Calibri"/>
          <w:color w:val="000000"/>
          <w:kern w:val="24"/>
          <w:szCs w:val="28"/>
          <w:lang w:eastAsia="en-IN"/>
        </w:rPr>
        <w:t xml:space="preserve"> </w:t>
      </w:r>
    </w:p>
    <w:p w:rsidR="00CD48AB" w:rsidRPr="00CD48AB" w:rsidP="00CD48AB">
      <w:pPr>
        <w:numPr>
          <w:ilvl w:val="0"/>
          <w:numId w:val="37"/>
        </w:numPr>
        <w:tabs>
          <w:tab w:val="left" w:pos="709"/>
        </w:tabs>
        <w:autoSpaceDE w:val="0"/>
        <w:autoSpaceDN w:val="0"/>
        <w:adjustRightInd w:val="0"/>
        <w:rPr>
          <w:rFonts w:eastAsia="+mn-ea" w:cs="+mn-cs"/>
          <w:color w:val="000000"/>
          <w:kern w:val="24"/>
          <w:szCs w:val="28"/>
          <w:lang w:eastAsia="en-IN"/>
        </w:rPr>
      </w:pPr>
      <w:r w:rsidRPr="00AE37EB">
        <w:rPr>
          <w:rFonts w:eastAsia="+mn-ea" w:cs="Calibri"/>
          <w:color w:val="000000"/>
          <w:kern w:val="24"/>
          <w:szCs w:val="28"/>
          <w:lang w:eastAsia="en-IN"/>
        </w:rPr>
        <w:t>Automatic product-feature suggestion using word2vec model.</w:t>
      </w:r>
    </w:p>
    <w:p w:rsidR="00CD48AB" w:rsidRPr="00CD48AB" w:rsidP="00CD48AB">
      <w:pPr>
        <w:tabs>
          <w:tab w:val="left" w:pos="709"/>
        </w:tabs>
        <w:autoSpaceDE w:val="0"/>
        <w:autoSpaceDN w:val="0"/>
        <w:adjustRightInd w:val="0"/>
        <w:rPr>
          <w:rFonts w:eastAsia="+mn-ea" w:cs="+mn-cs"/>
          <w:b/>
          <w:color w:val="000000"/>
          <w:kern w:val="24"/>
          <w:szCs w:val="28"/>
          <w:lang w:eastAsia="en-IN"/>
        </w:rPr>
      </w:pPr>
      <w:r w:rsidRPr="00CD48AB">
        <w:rPr>
          <w:rFonts w:eastAsia="+mn-ea" w:cs="Calibri"/>
          <w:b/>
          <w:color w:val="000000"/>
          <w:kern w:val="24"/>
          <w:szCs w:val="28"/>
          <w:lang w:eastAsia="en-IN"/>
        </w:rPr>
        <w:t xml:space="preserve">POC 2 </w:t>
      </w:r>
    </w:p>
    <w:p w:rsidR="00CD48AB" w:rsidRPr="00CD48AB" w:rsidP="00CD48AB">
      <w:pPr>
        <w:tabs>
          <w:tab w:val="left" w:pos="709"/>
        </w:tabs>
        <w:autoSpaceDE w:val="0"/>
        <w:autoSpaceDN w:val="0"/>
        <w:adjustRightInd w:val="0"/>
        <w:rPr>
          <w:rFonts w:eastAsia="+mn-ea" w:cs="+mn-cs"/>
          <w:color w:val="000000"/>
          <w:kern w:val="24"/>
          <w:szCs w:val="28"/>
          <w:lang w:eastAsia="en-IN"/>
        </w:rPr>
      </w:pPr>
      <w:r w:rsidRPr="00CD48AB">
        <w:rPr>
          <w:rFonts w:eastAsia="+mn-ea" w:cs="+mn-cs"/>
          <w:b/>
          <w:color w:val="000000"/>
          <w:kern w:val="24"/>
          <w:szCs w:val="28"/>
          <w:lang w:eastAsia="en-IN"/>
        </w:rPr>
        <w:t xml:space="preserve">Query based Recommendation System </w:t>
      </w:r>
    </w:p>
    <w:p w:rsidR="00CD48AB" w:rsidP="00CD48AB">
      <w:pPr>
        <w:tabs>
          <w:tab w:val="left" w:pos="709"/>
        </w:tabs>
        <w:autoSpaceDE w:val="0"/>
        <w:autoSpaceDN w:val="0"/>
        <w:adjustRightInd w:val="0"/>
        <w:rPr>
          <w:rFonts w:eastAsia="+mn-ea" w:cs="+mn-cs"/>
          <w:color w:val="000000"/>
          <w:kern w:val="24"/>
          <w:szCs w:val="28"/>
          <w:lang w:eastAsia="en-IN"/>
        </w:rPr>
      </w:pPr>
      <w:r w:rsidRPr="00CD48AB">
        <w:rPr>
          <w:rFonts w:eastAsia="+mn-ea" w:cs="+mn-cs"/>
          <w:b/>
          <w:color w:val="000000"/>
          <w:kern w:val="24"/>
          <w:szCs w:val="28"/>
          <w:lang w:eastAsia="en-IN"/>
        </w:rPr>
        <w:t xml:space="preserve">Technology: </w:t>
      </w:r>
      <w:r w:rsidRPr="00CD48AB">
        <w:rPr>
          <w:rFonts w:eastAsia="+mn-ea" w:cs="+mn-cs"/>
          <w:color w:val="000000"/>
          <w:kern w:val="24"/>
          <w:szCs w:val="28"/>
          <w:lang w:eastAsia="en-IN"/>
        </w:rPr>
        <w:t xml:space="preserve">Python: standard NLP packages, NLTK, Stanford Core NLP, Numpy, Gensim (word2Vec model), Mallet, Classifiers, Sentiment analysis </w:t>
      </w:r>
    </w:p>
    <w:p w:rsidR="00CD48AB" w:rsidP="00CD48AB">
      <w:pPr>
        <w:tabs>
          <w:tab w:val="left" w:pos="709"/>
        </w:tabs>
        <w:autoSpaceDE w:val="0"/>
        <w:autoSpaceDN w:val="0"/>
        <w:adjustRightInd w:val="0"/>
        <w:rPr>
          <w:rFonts w:eastAsia="+mn-ea" w:cs="+mn-cs"/>
          <w:color w:val="000000"/>
          <w:kern w:val="24"/>
          <w:szCs w:val="28"/>
          <w:lang w:eastAsia="en-IN"/>
        </w:rPr>
      </w:pPr>
      <w:r w:rsidRPr="00CD48AB">
        <w:rPr>
          <w:rFonts w:eastAsia="+mn-ea" w:cs="+mn-cs"/>
          <w:b/>
          <w:color w:val="000000"/>
          <w:kern w:val="24"/>
          <w:szCs w:val="28"/>
          <w:lang w:eastAsia="en-IN"/>
        </w:rPr>
        <w:t>Description:</w:t>
      </w:r>
      <w:r w:rsidRPr="00CD48AB">
        <w:rPr>
          <w:rFonts w:eastAsia="+mn-ea" w:cs="+mn-cs"/>
          <w:color w:val="000000"/>
          <w:kern w:val="24"/>
          <w:szCs w:val="28"/>
          <w:lang w:eastAsia="en-IN"/>
        </w:rPr>
        <w:t xml:space="preserve"> The recommendation engine responds to unstructured queries like ‘best pizza place in Pune’. The response is in the form of a definite recommendation of restaurants.  </w:t>
      </w:r>
    </w:p>
    <w:p w:rsidR="00CD48AB" w:rsidP="00CD48AB">
      <w:pPr>
        <w:tabs>
          <w:tab w:val="left" w:pos="709"/>
        </w:tabs>
        <w:autoSpaceDE w:val="0"/>
        <w:autoSpaceDN w:val="0"/>
        <w:adjustRightInd w:val="0"/>
        <w:rPr>
          <w:rFonts w:eastAsia="+mn-ea" w:cs="+mn-cs"/>
          <w:color w:val="000000"/>
          <w:kern w:val="24"/>
          <w:szCs w:val="28"/>
          <w:lang w:eastAsia="en-IN"/>
        </w:rPr>
      </w:pPr>
      <w:r w:rsidRPr="00CD48AB">
        <w:rPr>
          <w:rFonts w:eastAsia="+mn-ea" w:cs="+mn-cs"/>
          <w:b/>
          <w:color w:val="000000"/>
          <w:kern w:val="24"/>
          <w:szCs w:val="28"/>
          <w:lang w:eastAsia="en-IN"/>
        </w:rPr>
        <w:t>Responsibilities:</w:t>
      </w:r>
    </w:p>
    <w:p w:rsidR="00CD48AB" w:rsidRPr="00CD48AB" w:rsidP="00CD48AB">
      <w:pPr>
        <w:numPr>
          <w:ilvl w:val="0"/>
          <w:numId w:val="38"/>
        </w:numPr>
        <w:tabs>
          <w:tab w:val="left" w:pos="709"/>
        </w:tabs>
        <w:autoSpaceDE w:val="0"/>
        <w:autoSpaceDN w:val="0"/>
        <w:adjustRightInd w:val="0"/>
        <w:rPr>
          <w:rFonts w:eastAsia="+mn-ea" w:cs="+mn-cs"/>
          <w:color w:val="000000"/>
          <w:kern w:val="24"/>
          <w:szCs w:val="28"/>
          <w:lang w:eastAsia="en-IN"/>
        </w:rPr>
      </w:pPr>
      <w:r w:rsidRPr="00CD48AB">
        <w:rPr>
          <w:rFonts w:eastAsia="+mn-ea" w:cs="Calibri"/>
          <w:color w:val="000000"/>
          <w:kern w:val="24"/>
          <w:szCs w:val="28"/>
          <w:lang w:eastAsia="en-IN"/>
        </w:rPr>
        <w:t>Understanding different techniques and concepts available for the task.</w:t>
      </w:r>
    </w:p>
    <w:p w:rsidR="00CD48AB" w:rsidP="00CD48AB">
      <w:pPr>
        <w:numPr>
          <w:ilvl w:val="0"/>
          <w:numId w:val="38"/>
        </w:numPr>
        <w:tabs>
          <w:tab w:val="left" w:pos="709"/>
        </w:tabs>
        <w:autoSpaceDE w:val="0"/>
        <w:autoSpaceDN w:val="0"/>
        <w:adjustRightInd w:val="0"/>
        <w:rPr>
          <w:rFonts w:eastAsia="+mn-ea" w:cs="+mn-cs"/>
          <w:color w:val="000000"/>
          <w:kern w:val="24"/>
          <w:szCs w:val="28"/>
          <w:lang w:eastAsia="en-IN"/>
        </w:rPr>
      </w:pPr>
      <w:r w:rsidRPr="00CD48AB">
        <w:rPr>
          <w:rFonts w:eastAsia="+mn-ea" w:cs="Calibri"/>
          <w:color w:val="000000"/>
          <w:kern w:val="24"/>
          <w:szCs w:val="28"/>
          <w:lang w:eastAsia="en-IN"/>
        </w:rPr>
        <w:t>Sentiment</w:t>
      </w:r>
      <w:r w:rsidRPr="00CD48AB">
        <w:rPr>
          <w:rFonts w:eastAsia="+mn-ea" w:cs="+mn-cs"/>
          <w:color w:val="000000"/>
          <w:kern w:val="24"/>
          <w:szCs w:val="28"/>
          <w:lang w:eastAsia="en-IN"/>
        </w:rPr>
        <w:t xml:space="preserve"> analysis and naïve Bayes classifier to tag reviews. </w:t>
      </w:r>
    </w:p>
    <w:p w:rsidR="00CD48AB" w:rsidRPr="00CD48AB" w:rsidP="00CD48AB">
      <w:pPr>
        <w:numPr>
          <w:ilvl w:val="0"/>
          <w:numId w:val="38"/>
        </w:numPr>
        <w:tabs>
          <w:tab w:val="left" w:pos="709"/>
        </w:tabs>
        <w:autoSpaceDE w:val="0"/>
        <w:autoSpaceDN w:val="0"/>
        <w:adjustRightInd w:val="0"/>
        <w:rPr>
          <w:rFonts w:eastAsia="+mn-ea" w:cs="+mn-cs"/>
          <w:color w:val="000000"/>
          <w:kern w:val="24"/>
          <w:szCs w:val="28"/>
          <w:lang w:eastAsia="en-IN"/>
        </w:rPr>
      </w:pPr>
      <w:r w:rsidRPr="00CD48AB">
        <w:rPr>
          <w:rFonts w:eastAsia="+mn-ea" w:cs="Calibri"/>
          <w:color w:val="000000"/>
          <w:kern w:val="24"/>
          <w:szCs w:val="28"/>
          <w:lang w:eastAsia="en-IN"/>
        </w:rPr>
        <w:t xml:space="preserve">Implementation of word2vec model in python. </w:t>
      </w:r>
    </w:p>
    <w:p w:rsidR="00CD48AB" w:rsidRPr="00DE6054" w:rsidP="00CD48AB">
      <w:pPr>
        <w:numPr>
          <w:ilvl w:val="0"/>
          <w:numId w:val="38"/>
        </w:numPr>
        <w:tabs>
          <w:tab w:val="left" w:pos="709"/>
        </w:tabs>
        <w:autoSpaceDE w:val="0"/>
        <w:autoSpaceDN w:val="0"/>
        <w:adjustRightInd w:val="0"/>
        <w:rPr>
          <w:rFonts w:eastAsia="+mn-ea" w:cs="+mn-cs"/>
          <w:color w:val="000000"/>
          <w:kern w:val="24"/>
          <w:szCs w:val="28"/>
          <w:lang w:eastAsia="en-IN"/>
        </w:rPr>
      </w:pPr>
      <w:r w:rsidRPr="00CD48AB">
        <w:rPr>
          <w:rFonts w:eastAsia="+mn-ea" w:cs="Calibri"/>
          <w:color w:val="000000"/>
          <w:kern w:val="24"/>
          <w:szCs w:val="28"/>
          <w:lang w:eastAsia="en-IN"/>
        </w:rPr>
        <w:t>Topic modeling using Mallet.</w:t>
      </w:r>
    </w:p>
    <w:p w:rsidR="00CD48AB" w:rsidP="003309FD">
      <w:pPr>
        <w:spacing w:after="0" w:line="240" w:lineRule="auto"/>
        <w:rPr>
          <w:rFonts w:ascii="Cambria" w:eastAsia="Times New Roman" w:hAnsi="Cambria"/>
          <w:b/>
          <w:sz w:val="20"/>
          <w:szCs w:val="20"/>
        </w:rPr>
      </w:pPr>
    </w:p>
    <w:p w:rsidR="00CD48AB" w:rsidP="003309FD">
      <w:pPr>
        <w:spacing w:after="0" w:line="240" w:lineRule="auto"/>
        <w:rPr>
          <w:rFonts w:ascii="Cambria" w:eastAsia="Times New Roman" w:hAnsi="Cambria"/>
          <w:b/>
          <w:sz w:val="20"/>
          <w:szCs w:val="20"/>
        </w:rPr>
      </w:pPr>
    </w:p>
    <w:p w:rsidR="00CD48AB" w:rsidP="003309FD">
      <w:pPr>
        <w:spacing w:after="0" w:line="240" w:lineRule="auto"/>
        <w:rPr>
          <w:rFonts w:ascii="Cambria" w:eastAsia="Times New Roman" w:hAnsi="Cambria"/>
          <w:b/>
          <w:sz w:val="20"/>
          <w:szCs w:val="20"/>
        </w:rPr>
      </w:pPr>
    </w:p>
    <w:p w:rsidR="00CD48AB" w:rsidP="003309FD">
      <w:pPr>
        <w:spacing w:after="0" w:line="240" w:lineRule="auto"/>
        <w:rPr>
          <w:rFonts w:ascii="Cambria" w:eastAsia="Times New Roman" w:hAnsi="Cambria"/>
          <w:b/>
          <w:sz w:val="20"/>
          <w:szCs w:val="20"/>
        </w:rPr>
      </w:pPr>
    </w:p>
    <w:p w:rsidR="00CD48AB" w:rsidP="003309FD">
      <w:pPr>
        <w:spacing w:after="0" w:line="240" w:lineRule="auto"/>
        <w:rPr>
          <w:rFonts w:ascii="Cambria" w:eastAsia="Times New Roman" w:hAnsi="Cambria"/>
          <w:b/>
          <w:sz w:val="20"/>
          <w:szCs w:val="20"/>
        </w:rPr>
      </w:pPr>
    </w:p>
    <w:p w:rsidR="0012675A" w:rsidRPr="00371C5B" w:rsidP="0012675A">
      <w:pPr>
        <w:pBdr>
          <w:bottom w:val="single" w:sz="12" w:space="1" w:color="auto"/>
        </w:pBdr>
        <w:spacing w:after="0" w:line="240" w:lineRule="auto"/>
        <w:rPr>
          <w:rFonts w:ascii="Cambria" w:eastAsia="Times New Roman" w:hAnsi="Cambria"/>
          <w:b/>
          <w:sz w:val="20"/>
          <w:szCs w:val="20"/>
        </w:rPr>
      </w:pPr>
    </w:p>
    <w:p w:rsidR="0012675A" w:rsidP="0012675A">
      <w:pPr>
        <w:shd w:val="clear" w:color="auto" w:fill="DDD9C3"/>
        <w:tabs>
          <w:tab w:val="center" w:pos="4802"/>
        </w:tabs>
        <w:spacing w:before="40" w:after="40" w:line="240" w:lineRule="auto"/>
        <w:rPr>
          <w:rFonts w:ascii="Cambria" w:hAnsi="Cambria" w:cs="Tahoma"/>
          <w:b/>
          <w:bCs/>
          <w:smallCaps/>
        </w:rPr>
      </w:pPr>
      <w:r>
        <w:rPr>
          <w:rFonts w:ascii="Cambria" w:hAnsi="Cambria" w:cs="Tahoma"/>
          <w:b/>
          <w:bCs/>
          <w:smallCaps/>
        </w:rPr>
        <w:tab/>
      </w:r>
      <w:r w:rsidR="00FE3DC5">
        <w:rPr>
          <w:rFonts w:ascii="Cambria" w:hAnsi="Cambria" w:cs="Tahoma"/>
          <w:b/>
          <w:bCs/>
          <w:smallCaps/>
        </w:rPr>
        <w:t xml:space="preserve">SAMEER </w:t>
      </w:r>
      <w:r w:rsidR="006E7D2A">
        <w:rPr>
          <w:rFonts w:ascii="Cambria" w:hAnsi="Cambria" w:cs="Tahoma"/>
          <w:b/>
          <w:bCs/>
          <w:smallCaps/>
        </w:rPr>
        <w:t xml:space="preserve">- </w:t>
      </w:r>
      <w:r w:rsidR="00FE3DC5">
        <w:rPr>
          <w:rFonts w:ascii="Cambria" w:hAnsi="Cambria" w:cs="Tahoma"/>
          <w:b/>
          <w:bCs/>
          <w:smallCaps/>
        </w:rPr>
        <w:t xml:space="preserve"> </w:t>
      </w:r>
      <w:r w:rsidR="006E7D2A">
        <w:rPr>
          <w:rFonts w:ascii="Cambria" w:hAnsi="Cambria" w:cs="Tahoma"/>
          <w:b/>
          <w:bCs/>
          <w:smallCaps/>
        </w:rPr>
        <w:t xml:space="preserve">A </w:t>
      </w:r>
      <w:r w:rsidR="00FE3DC5">
        <w:rPr>
          <w:rFonts w:ascii="Cambria" w:hAnsi="Cambria" w:cs="Tahoma"/>
          <w:b/>
          <w:bCs/>
          <w:smallCaps/>
        </w:rPr>
        <w:t>Join Project with CDAC , Chennai</w:t>
      </w:r>
    </w:p>
    <w:p w:rsidR="0012675A" w:rsidP="0012675A">
      <w:pPr>
        <w:spacing w:after="0" w:line="240" w:lineRule="auto"/>
        <w:jc w:val="both"/>
        <w:rPr>
          <w:rFonts w:ascii="Cambria" w:eastAsia="Times New Roman" w:hAnsi="Cambria"/>
          <w:b/>
          <w:bCs/>
          <w:iCs/>
          <w:sz w:val="20"/>
          <w:szCs w:val="20"/>
          <w:u w:val="single"/>
        </w:rPr>
      </w:pPr>
    </w:p>
    <w:p w:rsidR="00E96FFB" w:rsidP="00E96FFB">
      <w:pPr>
        <w:spacing w:after="0" w:line="240" w:lineRule="auto"/>
        <w:jc w:val="both"/>
        <w:rPr>
          <w:rFonts w:ascii="Cambria" w:eastAsia="Times New Roman" w:hAnsi="Cambria"/>
          <w:b/>
          <w:bCs/>
          <w:iCs/>
          <w:sz w:val="20"/>
          <w:szCs w:val="20"/>
          <w:u w:val="single"/>
        </w:rPr>
      </w:pPr>
      <w:r>
        <w:rPr>
          <w:rFonts w:ascii="Cambria" w:eastAsia="Times New Roman" w:hAnsi="Cambria"/>
          <w:b/>
          <w:bCs/>
          <w:iCs/>
          <w:sz w:val="20"/>
          <w:szCs w:val="20"/>
          <w:u w:val="single"/>
        </w:rPr>
        <w:t>PROJECT 1 :</w:t>
      </w:r>
    </w:p>
    <w:p w:rsidR="00E96FFB" w:rsidP="00E96FFB">
      <w:pPr>
        <w:spacing w:after="0" w:line="240" w:lineRule="auto"/>
        <w:jc w:val="both"/>
        <w:rPr>
          <w:rFonts w:ascii="Cambria" w:eastAsia="Times New Roman" w:hAnsi="Cambria"/>
          <w:b/>
          <w:bCs/>
          <w:iCs/>
          <w:sz w:val="20"/>
          <w:szCs w:val="20"/>
          <w:u w:val="single"/>
        </w:rPr>
      </w:pPr>
    </w:p>
    <w:p w:rsidR="00E96FFB" w:rsidP="00E96FFB">
      <w:pPr>
        <w:spacing w:after="0" w:line="240" w:lineRule="auto"/>
        <w:jc w:val="both"/>
        <w:rPr>
          <w:rFonts w:ascii="Cambria" w:hAnsi="Cambria" w:cs="Tahoma"/>
          <w:bCs/>
          <w:sz w:val="20"/>
          <w:szCs w:val="20"/>
        </w:rPr>
      </w:pPr>
      <w:r>
        <w:rPr>
          <w:rFonts w:ascii="Cambria" w:hAnsi="Cambria" w:cs="Tahoma"/>
          <w:b/>
          <w:bCs/>
          <w:sz w:val="20"/>
          <w:szCs w:val="20"/>
        </w:rPr>
        <w:t xml:space="preserve">Team Size: </w:t>
      </w:r>
      <w:r>
        <w:rPr>
          <w:rFonts w:ascii="Cambria" w:hAnsi="Cambria" w:cs="Tahoma"/>
          <w:bCs/>
          <w:sz w:val="20"/>
          <w:szCs w:val="20"/>
        </w:rPr>
        <w:t>5</w:t>
      </w:r>
    </w:p>
    <w:p w:rsidR="00E96FFB" w:rsidP="00E96FFB">
      <w:pPr>
        <w:spacing w:after="0" w:line="240" w:lineRule="auto"/>
        <w:jc w:val="both"/>
        <w:rPr>
          <w:rFonts w:ascii="Cambria" w:hAnsi="Cambria" w:cs="Tahoma"/>
          <w:bCs/>
          <w:sz w:val="20"/>
          <w:szCs w:val="20"/>
        </w:rPr>
      </w:pPr>
      <w:r>
        <w:rPr>
          <w:rFonts w:ascii="Cambria" w:hAnsi="Cambria" w:cs="Tahoma"/>
          <w:b/>
          <w:bCs/>
          <w:sz w:val="20"/>
          <w:szCs w:val="20"/>
        </w:rPr>
        <w:t>Environment</w:t>
      </w:r>
      <w:r>
        <w:rPr>
          <w:rFonts w:ascii="Cambria" w:hAnsi="Cambria" w:cs="Tahoma"/>
          <w:bCs/>
          <w:sz w:val="20"/>
          <w:szCs w:val="20"/>
        </w:rPr>
        <w:t xml:space="preserve">: Cloudera, AWS EC2  </w:t>
      </w:r>
    </w:p>
    <w:p w:rsidR="00E96FFB" w:rsidRPr="00642676" w:rsidP="00E96FFB">
      <w:pPr>
        <w:spacing w:after="0" w:line="240" w:lineRule="auto"/>
        <w:jc w:val="both"/>
        <w:rPr>
          <w:rFonts w:ascii="Cambria" w:hAnsi="Cambria" w:cs="Tahoma"/>
          <w:b/>
          <w:bCs/>
          <w:i/>
          <w:sz w:val="20"/>
          <w:szCs w:val="20"/>
          <w:u w:val="single"/>
        </w:rPr>
      </w:pPr>
      <w:r>
        <w:rPr>
          <w:rFonts w:ascii="Cambria" w:hAnsi="Cambria" w:cs="Tahoma"/>
          <w:b/>
          <w:bCs/>
          <w:sz w:val="20"/>
          <w:szCs w:val="20"/>
        </w:rPr>
        <w:t>Brief</w:t>
      </w:r>
      <w:r>
        <w:rPr>
          <w:rFonts w:ascii="Cambria" w:hAnsi="Cambria" w:cs="Tahoma"/>
          <w:bCs/>
          <w:sz w:val="20"/>
          <w:szCs w:val="20"/>
        </w:rPr>
        <w:t xml:space="preserve">: </w:t>
      </w:r>
      <w:r>
        <w:rPr>
          <w:rFonts w:ascii="Cambria" w:hAnsi="Cambria" w:cs="Tahoma"/>
          <w:bCs/>
          <w:sz w:val="20"/>
          <w:szCs w:val="20"/>
        </w:rPr>
        <w:tab/>
      </w:r>
      <w:r w:rsidRPr="00642676">
        <w:rPr>
          <w:rFonts w:ascii="Cambria" w:hAnsi="Cambria" w:cs="Tahoma"/>
          <w:b/>
          <w:bCs/>
          <w:sz w:val="20"/>
          <w:szCs w:val="20"/>
        </w:rPr>
        <w:t>Refine and Visualize Server Log Data.</w:t>
      </w:r>
    </w:p>
    <w:p w:rsidR="00E96FFB" w:rsidP="00E96FFB">
      <w:pPr>
        <w:spacing w:after="0" w:line="240" w:lineRule="auto"/>
        <w:jc w:val="both"/>
        <w:rPr>
          <w:rFonts w:ascii="Cambria" w:hAnsi="Cambria" w:cs="Tahoma"/>
          <w:bCs/>
          <w:sz w:val="20"/>
          <w:szCs w:val="20"/>
        </w:rPr>
      </w:pPr>
      <w:r w:rsidRPr="00642676">
        <w:rPr>
          <w:rFonts w:ascii="Cambria" w:hAnsi="Cambria" w:cs="Tahoma"/>
          <w:bCs/>
          <w:sz w:val="20"/>
          <w:szCs w:val="20"/>
        </w:rPr>
        <w:t>The HTTP log analyzer provides a fast and accurate data analysis for public web pages. Each day after midnight, a daily log file of all interactions for the previous 24 hours is pushed from an external source to a spooling directory. The directory structure for the log file will be ‘/YYYY/MM/DD’.</w:t>
      </w:r>
    </w:p>
    <w:p w:rsidR="00E96FFB" w:rsidRPr="00642676" w:rsidP="00E96FFB">
      <w:pPr>
        <w:spacing w:after="0" w:line="240" w:lineRule="auto"/>
        <w:rPr>
          <w:rFonts w:ascii="Cambria" w:hAnsi="Cambria" w:cs="Tahoma"/>
          <w:bCs/>
          <w:sz w:val="20"/>
          <w:szCs w:val="20"/>
        </w:rPr>
      </w:pPr>
      <w:r w:rsidRPr="001A4E45">
        <w:rPr>
          <w:rFonts w:ascii="Cambria" w:hAnsi="Cambria" w:cs="Tahoma"/>
          <w:b/>
          <w:bCs/>
          <w:sz w:val="20"/>
          <w:szCs w:val="20"/>
        </w:rPr>
        <w:t>Responsibilities: </w:t>
      </w:r>
      <w:r w:rsidRPr="001A4E45">
        <w:rPr>
          <w:rFonts w:ascii="Cambria" w:hAnsi="Cambria" w:cs="Tahoma"/>
          <w:bCs/>
          <w:sz w:val="20"/>
          <w:szCs w:val="20"/>
        </w:rPr>
        <w:br/>
        <w:t>• Involved in installing, configuring and managing Hadoop Ecosystem components like HDFS, Hive, Pig, Sqoop and Flume </w:t>
      </w:r>
      <w:r w:rsidRPr="001A4E45">
        <w:rPr>
          <w:rFonts w:ascii="Cambria" w:hAnsi="Cambria" w:cs="Tahoma"/>
          <w:bCs/>
          <w:sz w:val="20"/>
          <w:szCs w:val="20"/>
        </w:rPr>
        <w:br/>
        <w:t>• Worked on Linux shell scripts for business processes and with loading the data from different systems to the HDFS. </w:t>
      </w:r>
      <w:r w:rsidRPr="001A4E45">
        <w:rPr>
          <w:rFonts w:ascii="Cambria" w:hAnsi="Cambria" w:cs="Tahoma"/>
          <w:bCs/>
          <w:sz w:val="20"/>
          <w:szCs w:val="20"/>
        </w:rPr>
        <w:br/>
        <w:t>• Used Pig as ETL tool to do Transformations and some pre-aggregations before storing the data onto HDFS. </w:t>
      </w:r>
      <w:r w:rsidRPr="001A4E45">
        <w:rPr>
          <w:rFonts w:ascii="Cambria" w:hAnsi="Cambria" w:cs="Tahoma"/>
          <w:bCs/>
          <w:sz w:val="20"/>
          <w:szCs w:val="20"/>
        </w:rPr>
        <w:br/>
        <w:t>• Developed scripts to automate the creation Sqoop jobs for various workflows. </w:t>
      </w:r>
      <w:r w:rsidRPr="001A4E45">
        <w:rPr>
          <w:rFonts w:ascii="Cambria" w:hAnsi="Cambria" w:cs="Tahoma"/>
          <w:bCs/>
          <w:sz w:val="20"/>
          <w:szCs w:val="20"/>
        </w:rPr>
        <w:br/>
        <w:t>• Involved in generating analytics data using MapReduce programs written in core java. </w:t>
      </w:r>
      <w:r w:rsidRPr="001A4E45">
        <w:rPr>
          <w:rFonts w:ascii="Cambria" w:hAnsi="Cambria" w:cs="Tahoma"/>
          <w:bCs/>
          <w:sz w:val="20"/>
          <w:szCs w:val="20"/>
        </w:rPr>
        <w:br/>
        <w:t>• Used Hive data warehouse tool to analyze the data in HDFS and developed Hive queries. </w:t>
      </w:r>
      <w:r w:rsidRPr="001A4E45">
        <w:rPr>
          <w:rFonts w:ascii="Cambria" w:hAnsi="Cambria" w:cs="Tahoma"/>
          <w:bCs/>
          <w:sz w:val="20"/>
          <w:szCs w:val="20"/>
        </w:rPr>
        <w:br/>
        <w:t>• Configured and designed Pig Latin scripts to process the data into a universal data model. </w:t>
      </w:r>
      <w:r w:rsidRPr="001A4E45">
        <w:rPr>
          <w:rFonts w:ascii="Cambria" w:hAnsi="Cambria" w:cs="Tahoma"/>
          <w:bCs/>
          <w:sz w:val="20"/>
          <w:szCs w:val="20"/>
        </w:rPr>
        <w:br/>
        <w:t>• Involved in creating Hive internal and external tables, loaded them with data and writing hive queries which requires multiple join scenarios. </w:t>
      </w:r>
      <w:r w:rsidRPr="001A4E45">
        <w:rPr>
          <w:rFonts w:ascii="Cambria" w:hAnsi="Cambria" w:cs="Tahoma"/>
          <w:bCs/>
          <w:sz w:val="20"/>
          <w:szCs w:val="20"/>
        </w:rPr>
        <w:br/>
        <w:t>• Created partitioned and bucketed tables in Hive based on the hierarchy of the dataset. </w:t>
      </w:r>
      <w:r w:rsidRPr="001A4E45">
        <w:rPr>
          <w:rFonts w:ascii="Cambria" w:hAnsi="Cambria" w:cs="Tahoma"/>
          <w:bCs/>
          <w:sz w:val="20"/>
          <w:szCs w:val="20"/>
        </w:rPr>
        <w:br/>
        <w:t>• Used Kafka for Log aggregation to collect physical log files from servers and puts them in the HDFS for further processing. </w:t>
      </w:r>
      <w:r w:rsidRPr="001A4E45">
        <w:rPr>
          <w:rFonts w:ascii="Cambria" w:hAnsi="Cambria" w:cs="Tahoma"/>
          <w:bCs/>
          <w:sz w:val="20"/>
          <w:szCs w:val="20"/>
        </w:rPr>
        <w:br/>
        <w:t>• Configured deployed and maintained multi-node Dev and Test hadoopClusters. </w:t>
      </w:r>
      <w:r w:rsidRPr="001A4E45">
        <w:rPr>
          <w:rFonts w:ascii="Cambria" w:hAnsi="Cambria" w:cs="Tahoma"/>
          <w:bCs/>
          <w:sz w:val="20"/>
          <w:szCs w:val="20"/>
        </w:rPr>
        <w:br/>
        <w:t>• To analyze data migrated to HDFS, used Hive data warehouse tool and developed Hive queries. </w:t>
      </w:r>
      <w:r w:rsidRPr="001A4E45">
        <w:rPr>
          <w:rFonts w:ascii="Cambria" w:hAnsi="Cambria" w:cs="Tahoma"/>
          <w:bCs/>
          <w:sz w:val="20"/>
          <w:szCs w:val="20"/>
        </w:rPr>
        <w:br/>
        <w:t>• Implemented Spark using Scala and SparkSQL for faster testing and processing of data. </w:t>
      </w:r>
      <w:r w:rsidRPr="001A4E45">
        <w:rPr>
          <w:rFonts w:ascii="Cambria" w:hAnsi="Cambria" w:cs="Tahoma"/>
          <w:bCs/>
          <w:sz w:val="20"/>
          <w:szCs w:val="20"/>
        </w:rPr>
        <w:br/>
        <w:t>• Designed and developed MapReduce programs for data lineage. </w:t>
      </w:r>
      <w:r w:rsidRPr="001A4E45">
        <w:rPr>
          <w:rFonts w:ascii="Cambria" w:hAnsi="Cambria" w:cs="Tahoma"/>
          <w:bCs/>
          <w:sz w:val="20"/>
          <w:szCs w:val="20"/>
        </w:rPr>
        <w:br/>
        <w:t>• Migrated the existing data to Hadoop from RDBMS (SQL Server and Oracle) using Sqoop for processing the data. </w:t>
      </w:r>
      <w:r w:rsidRPr="001A4E45">
        <w:rPr>
          <w:rFonts w:ascii="Cambria" w:hAnsi="Cambria" w:cs="Tahoma"/>
          <w:bCs/>
          <w:sz w:val="20"/>
          <w:szCs w:val="20"/>
        </w:rPr>
        <w:br/>
        <w:t>• Developed workflow in Oozie to automate the tasks of loading the data into HDFS and pre-processing with Pig. </w:t>
      </w:r>
      <w:r w:rsidRPr="001A4E45">
        <w:rPr>
          <w:rFonts w:ascii="Cambria" w:hAnsi="Cambria" w:cs="Tahoma"/>
          <w:bCs/>
          <w:sz w:val="20"/>
          <w:szCs w:val="20"/>
        </w:rPr>
        <w:br/>
        <w:t>• Created ETL (Informatica) jobs to generate and distribute reports from MySQL database </w:t>
      </w:r>
      <w:r w:rsidRPr="001A4E45">
        <w:rPr>
          <w:rFonts w:ascii="Cambria" w:hAnsi="Cambria" w:cs="Tahoma"/>
          <w:bCs/>
          <w:sz w:val="20"/>
          <w:szCs w:val="20"/>
        </w:rPr>
        <w:br/>
        <w:t>• Responsible for troubleshooting MapReduce jobs by reviewing the log files. </w:t>
      </w:r>
      <w:r w:rsidRPr="001A4E45">
        <w:rPr>
          <w:rFonts w:ascii="Cambria" w:hAnsi="Cambria" w:cs="Tahoma"/>
          <w:bCs/>
          <w:sz w:val="20"/>
          <w:szCs w:val="20"/>
        </w:rPr>
        <w:br/>
        <w:t>• Experienced in loading data from Unix file system to HDFS. </w:t>
      </w:r>
      <w:r w:rsidRPr="001A4E45">
        <w:rPr>
          <w:rFonts w:ascii="Cambria" w:hAnsi="Cambria" w:cs="Tahoma"/>
          <w:bCs/>
          <w:sz w:val="20"/>
          <w:szCs w:val="20"/>
        </w:rPr>
        <w:br/>
        <w:t> </w:t>
      </w:r>
      <w:r w:rsidRPr="001A4E45">
        <w:rPr>
          <w:rFonts w:ascii="Cambria" w:hAnsi="Cambria" w:cs="Tahoma"/>
          <w:bCs/>
          <w:sz w:val="20"/>
          <w:szCs w:val="20"/>
        </w:rPr>
        <w:br/>
        <w:t>Environment: Hadoop, Map Reduce, Hive, PIG, Sqoop, Kafka, Spark, Core java, Oracle, ETL, Linux, Unix, Shell Scripting.</w:t>
      </w:r>
    </w:p>
    <w:p w:rsidR="00E96FFB" w:rsidP="00E96FFB">
      <w:pPr>
        <w:spacing w:after="0" w:line="240" w:lineRule="auto"/>
        <w:ind w:left="550" w:hanging="220"/>
        <w:jc w:val="both"/>
        <w:rPr>
          <w:rFonts w:ascii="Cambria" w:hAnsi="Cambria" w:cs="Tahoma"/>
          <w:bCs/>
          <w:sz w:val="20"/>
          <w:szCs w:val="20"/>
        </w:rPr>
      </w:pPr>
    </w:p>
    <w:p w:rsidR="00E96FFB" w:rsidP="00E96FFB">
      <w:pPr>
        <w:spacing w:after="0" w:line="240" w:lineRule="auto"/>
        <w:jc w:val="both"/>
        <w:rPr>
          <w:rFonts w:ascii="Cambria" w:hAnsi="Cambria" w:cs="Tahoma"/>
          <w:b/>
          <w:bCs/>
          <w:sz w:val="20"/>
          <w:szCs w:val="20"/>
        </w:rPr>
      </w:pPr>
      <w:r>
        <w:rPr>
          <w:rFonts w:ascii="Cambria" w:hAnsi="Cambria" w:cs="Tahoma"/>
          <w:b/>
          <w:bCs/>
          <w:sz w:val="20"/>
          <w:szCs w:val="20"/>
        </w:rPr>
        <w:t>Responsibilities:</w:t>
      </w:r>
    </w:p>
    <w:p w:rsidR="00E96FFB" w:rsidP="00E96FFB">
      <w:pPr>
        <w:spacing w:after="0" w:line="240" w:lineRule="auto"/>
        <w:jc w:val="both"/>
        <w:rPr>
          <w:rFonts w:ascii="Cambria" w:hAnsi="Cambria" w:cs="Tahoma"/>
          <w:b/>
          <w:bCs/>
          <w:sz w:val="20"/>
          <w:szCs w:val="20"/>
        </w:rPr>
      </w:pPr>
    </w:p>
    <w:p w:rsidR="00E96FFB" w:rsidP="00E96FFB">
      <w:pPr>
        <w:numPr>
          <w:ilvl w:val="0"/>
          <w:numId w:val="22"/>
        </w:numPr>
        <w:spacing w:after="0" w:line="240" w:lineRule="auto"/>
        <w:jc w:val="both"/>
        <w:rPr>
          <w:rFonts w:ascii="Cambria" w:eastAsia="Times New Roman" w:hAnsi="Cambria"/>
          <w:bCs/>
          <w:iCs/>
          <w:sz w:val="20"/>
          <w:szCs w:val="20"/>
        </w:rPr>
      </w:pPr>
      <w:r w:rsidRPr="00642676">
        <w:rPr>
          <w:rFonts w:ascii="Cambria" w:hAnsi="Cambria" w:cs="Tahoma"/>
          <w:bCs/>
          <w:sz w:val="20"/>
          <w:szCs w:val="20"/>
        </w:rPr>
        <w:t>Analyze Log data to understand the contents and structure</w:t>
      </w:r>
      <w:r>
        <w:rPr>
          <w:rFonts w:ascii="Cambria" w:hAnsi="Cambria" w:cs="Tahoma"/>
          <w:bCs/>
          <w:sz w:val="20"/>
          <w:szCs w:val="20"/>
        </w:rPr>
        <w:t>.</w:t>
      </w:r>
    </w:p>
    <w:p w:rsidR="00E96FFB" w:rsidRPr="0012318A" w:rsidP="00E96FFB">
      <w:pPr>
        <w:numPr>
          <w:ilvl w:val="0"/>
          <w:numId w:val="22"/>
        </w:numPr>
        <w:spacing w:after="0" w:line="240" w:lineRule="auto"/>
        <w:jc w:val="both"/>
        <w:rPr>
          <w:rFonts w:ascii="Cambria" w:eastAsia="Times New Roman" w:hAnsi="Cambria"/>
          <w:bCs/>
          <w:iCs/>
          <w:sz w:val="20"/>
          <w:szCs w:val="20"/>
        </w:rPr>
      </w:pPr>
      <w:r w:rsidRPr="00642676">
        <w:rPr>
          <w:rFonts w:ascii="Cambria" w:hAnsi="Cambria" w:cs="Tahoma"/>
          <w:bCs/>
          <w:sz w:val="20"/>
          <w:szCs w:val="20"/>
        </w:rPr>
        <w:t>Define flume configuration to gather streaming log data from spooling directory into HDFS. Verify the correctness</w:t>
      </w:r>
      <w:r>
        <w:rPr>
          <w:rFonts w:ascii="Cambria" w:eastAsia="Times New Roman" w:hAnsi="Cambria"/>
          <w:bCs/>
          <w:iCs/>
          <w:sz w:val="20"/>
          <w:szCs w:val="20"/>
        </w:rPr>
        <w:t>.</w:t>
      </w:r>
    </w:p>
    <w:p w:rsidR="00E96FFB" w:rsidRPr="00642676" w:rsidP="00E96FFB">
      <w:pPr>
        <w:numPr>
          <w:ilvl w:val="0"/>
          <w:numId w:val="22"/>
        </w:numPr>
        <w:spacing w:after="0" w:line="240" w:lineRule="auto"/>
        <w:jc w:val="both"/>
        <w:rPr>
          <w:rFonts w:ascii="Cambria" w:hAnsi="Cambria" w:cs="Tahoma"/>
          <w:b/>
          <w:bCs/>
          <w:sz w:val="20"/>
          <w:szCs w:val="20"/>
          <w:u w:val="single"/>
        </w:rPr>
      </w:pPr>
      <w:r w:rsidRPr="00642676">
        <w:rPr>
          <w:rFonts w:ascii="Cambria" w:hAnsi="Cambria" w:cs="Tahoma"/>
          <w:bCs/>
          <w:sz w:val="20"/>
          <w:szCs w:val="20"/>
        </w:rPr>
        <w:t>Develop PIG queries for user specific query.</w:t>
      </w:r>
    </w:p>
    <w:p w:rsidR="00E96FFB" w:rsidRPr="00642676" w:rsidP="00E96FFB">
      <w:pPr>
        <w:numPr>
          <w:ilvl w:val="0"/>
          <w:numId w:val="31"/>
        </w:numPr>
        <w:spacing w:after="0" w:line="240" w:lineRule="auto"/>
        <w:jc w:val="both"/>
        <w:rPr>
          <w:rFonts w:ascii="Cambria" w:hAnsi="Cambria" w:cs="Tahoma"/>
          <w:bCs/>
          <w:sz w:val="20"/>
          <w:szCs w:val="20"/>
        </w:rPr>
      </w:pPr>
      <w:r w:rsidRPr="00642676">
        <w:rPr>
          <w:rFonts w:ascii="Cambria" w:hAnsi="Cambria" w:cs="Tahoma"/>
          <w:bCs/>
          <w:sz w:val="20"/>
          <w:szCs w:val="20"/>
        </w:rPr>
        <w:t>Heavy traffic analysis per hour.</w:t>
      </w:r>
    </w:p>
    <w:p w:rsidR="00E96FFB" w:rsidRPr="00642676" w:rsidP="00E96FFB">
      <w:pPr>
        <w:numPr>
          <w:ilvl w:val="0"/>
          <w:numId w:val="31"/>
        </w:numPr>
        <w:spacing w:after="0" w:line="240" w:lineRule="auto"/>
        <w:jc w:val="both"/>
        <w:rPr>
          <w:rFonts w:ascii="Cambria" w:hAnsi="Cambria" w:cs="Tahoma"/>
          <w:bCs/>
          <w:sz w:val="20"/>
          <w:szCs w:val="20"/>
        </w:rPr>
      </w:pPr>
      <w:r w:rsidRPr="00642676">
        <w:rPr>
          <w:rFonts w:ascii="Cambria" w:hAnsi="Cambria" w:cs="Tahoma"/>
          <w:bCs/>
          <w:sz w:val="20"/>
          <w:szCs w:val="20"/>
        </w:rPr>
        <w:t>Search term analysis.</w:t>
      </w:r>
    </w:p>
    <w:p w:rsidR="00E96FFB" w:rsidRPr="00642676" w:rsidP="00E96FFB">
      <w:pPr>
        <w:numPr>
          <w:ilvl w:val="0"/>
          <w:numId w:val="31"/>
        </w:numPr>
        <w:spacing w:after="0" w:line="240" w:lineRule="auto"/>
        <w:jc w:val="both"/>
        <w:rPr>
          <w:rFonts w:ascii="Cambria" w:hAnsi="Cambria" w:cs="Tahoma"/>
          <w:bCs/>
          <w:sz w:val="20"/>
          <w:szCs w:val="20"/>
        </w:rPr>
      </w:pPr>
      <w:r w:rsidRPr="00642676">
        <w:rPr>
          <w:rFonts w:ascii="Cambria" w:hAnsi="Cambria" w:cs="Tahoma"/>
          <w:bCs/>
          <w:sz w:val="20"/>
          <w:szCs w:val="20"/>
        </w:rPr>
        <w:t>Peak Time analysis.</w:t>
      </w:r>
    </w:p>
    <w:p w:rsidR="00E96FFB" w:rsidP="00E96FFB">
      <w:pPr>
        <w:numPr>
          <w:ilvl w:val="0"/>
          <w:numId w:val="31"/>
        </w:numPr>
        <w:spacing w:after="0" w:line="240" w:lineRule="auto"/>
        <w:jc w:val="both"/>
        <w:rPr>
          <w:rFonts w:ascii="Cambria" w:hAnsi="Cambria" w:cs="Tahoma"/>
          <w:bCs/>
          <w:sz w:val="20"/>
          <w:szCs w:val="20"/>
        </w:rPr>
      </w:pPr>
      <w:r>
        <w:rPr>
          <w:rFonts w:ascii="Cambria" w:hAnsi="Cambria" w:cs="Tahoma"/>
          <w:bCs/>
          <w:sz w:val="20"/>
          <w:szCs w:val="20"/>
        </w:rPr>
        <w:t>Store</w:t>
      </w:r>
      <w:r w:rsidRPr="00642676">
        <w:rPr>
          <w:rFonts w:ascii="Cambria" w:hAnsi="Cambria" w:cs="Tahoma"/>
          <w:bCs/>
          <w:sz w:val="20"/>
          <w:szCs w:val="20"/>
        </w:rPr>
        <w:t xml:space="preserve"> the result back to HDFS.</w:t>
      </w:r>
    </w:p>
    <w:p w:rsidR="00FF19B2" w:rsidP="00FF19B2">
      <w:pPr>
        <w:spacing w:after="0" w:line="240" w:lineRule="auto"/>
        <w:jc w:val="both"/>
        <w:rPr>
          <w:rFonts w:ascii="Cambria" w:hAnsi="Cambria" w:cs="Tahoma"/>
          <w:bCs/>
          <w:sz w:val="20"/>
          <w:szCs w:val="20"/>
        </w:rPr>
      </w:pPr>
    </w:p>
    <w:p w:rsidR="00E96FFB" w:rsidP="00E96FFB">
      <w:pPr>
        <w:spacing w:after="0" w:line="240" w:lineRule="auto"/>
        <w:jc w:val="both"/>
        <w:rPr>
          <w:rFonts w:ascii="Cambria" w:eastAsia="Times New Roman" w:hAnsi="Cambria"/>
          <w:b/>
          <w:bCs/>
          <w:iCs/>
          <w:sz w:val="20"/>
          <w:szCs w:val="20"/>
          <w:u w:val="single"/>
        </w:rPr>
      </w:pPr>
      <w:r>
        <w:rPr>
          <w:rFonts w:ascii="Cambria" w:eastAsia="Times New Roman" w:hAnsi="Cambria"/>
          <w:b/>
          <w:bCs/>
          <w:iCs/>
          <w:sz w:val="20"/>
          <w:szCs w:val="20"/>
          <w:u w:val="single"/>
        </w:rPr>
        <w:t>PROJECT 2 :</w:t>
      </w:r>
    </w:p>
    <w:p w:rsidR="00E96FFB" w:rsidP="00E96FFB">
      <w:pPr>
        <w:spacing w:after="0" w:line="240" w:lineRule="auto"/>
        <w:jc w:val="both"/>
        <w:rPr>
          <w:rFonts w:ascii="Cambria" w:hAnsi="Cambria" w:cs="Tahoma"/>
          <w:bCs/>
          <w:sz w:val="20"/>
          <w:szCs w:val="20"/>
        </w:rPr>
      </w:pPr>
    </w:p>
    <w:p w:rsidR="00E96FFB" w:rsidP="00E96FFB">
      <w:pPr>
        <w:spacing w:after="0" w:line="240" w:lineRule="auto"/>
        <w:jc w:val="both"/>
        <w:rPr>
          <w:rFonts w:ascii="Cambria" w:hAnsi="Cambria" w:cs="Tahoma"/>
          <w:bCs/>
          <w:sz w:val="20"/>
          <w:szCs w:val="20"/>
        </w:rPr>
      </w:pPr>
      <w:r>
        <w:rPr>
          <w:rFonts w:ascii="Cambria" w:hAnsi="Cambria" w:cs="Tahoma"/>
          <w:b/>
          <w:bCs/>
          <w:sz w:val="20"/>
          <w:szCs w:val="20"/>
        </w:rPr>
        <w:t xml:space="preserve">Team Size: </w:t>
      </w:r>
      <w:r>
        <w:rPr>
          <w:rFonts w:ascii="Cambria" w:hAnsi="Cambria" w:cs="Tahoma"/>
          <w:bCs/>
          <w:sz w:val="20"/>
          <w:szCs w:val="20"/>
        </w:rPr>
        <w:t>4</w:t>
      </w:r>
    </w:p>
    <w:p w:rsidR="00E96FFB" w:rsidP="00E96FFB">
      <w:pPr>
        <w:spacing w:after="0" w:line="240" w:lineRule="auto"/>
        <w:jc w:val="both"/>
        <w:rPr>
          <w:rFonts w:ascii="Cambria" w:hAnsi="Cambria" w:cs="Tahoma"/>
          <w:bCs/>
          <w:sz w:val="20"/>
          <w:szCs w:val="20"/>
        </w:rPr>
      </w:pPr>
      <w:r>
        <w:rPr>
          <w:rFonts w:ascii="Cambria" w:hAnsi="Cambria" w:cs="Tahoma"/>
          <w:b/>
          <w:bCs/>
          <w:sz w:val="20"/>
          <w:szCs w:val="20"/>
        </w:rPr>
        <w:t>Environment</w:t>
      </w:r>
      <w:r>
        <w:rPr>
          <w:rFonts w:ascii="Cambria" w:hAnsi="Cambria" w:cs="Tahoma"/>
          <w:bCs/>
          <w:sz w:val="20"/>
          <w:szCs w:val="20"/>
        </w:rPr>
        <w:t xml:space="preserve">: Apache Hadoop, AWS EC2  </w:t>
      </w:r>
    </w:p>
    <w:p w:rsidR="00E96FFB" w:rsidP="00E96FFB">
      <w:pPr>
        <w:spacing w:after="0" w:line="240" w:lineRule="auto"/>
        <w:jc w:val="both"/>
        <w:rPr>
          <w:rFonts w:ascii="Cambria" w:hAnsi="Cambria" w:cs="Tahoma"/>
          <w:b/>
          <w:bCs/>
          <w:sz w:val="20"/>
          <w:szCs w:val="20"/>
        </w:rPr>
      </w:pPr>
      <w:r>
        <w:rPr>
          <w:rFonts w:ascii="Cambria" w:hAnsi="Cambria" w:cs="Tahoma"/>
          <w:b/>
          <w:bCs/>
          <w:sz w:val="20"/>
          <w:szCs w:val="20"/>
        </w:rPr>
        <w:t>Brief</w:t>
      </w:r>
      <w:r>
        <w:rPr>
          <w:rFonts w:ascii="Cambria" w:hAnsi="Cambria" w:cs="Tahoma"/>
          <w:bCs/>
          <w:sz w:val="20"/>
          <w:szCs w:val="20"/>
        </w:rPr>
        <w:t xml:space="preserve">: </w:t>
      </w:r>
      <w:r>
        <w:rPr>
          <w:rFonts w:ascii="Cambria" w:hAnsi="Cambria" w:cs="Tahoma"/>
          <w:bCs/>
          <w:sz w:val="20"/>
          <w:szCs w:val="20"/>
        </w:rPr>
        <w:tab/>
      </w:r>
      <w:r w:rsidRPr="003B479B">
        <w:rPr>
          <w:rFonts w:ascii="Cambria" w:hAnsi="Cambria" w:cs="Tahoma"/>
          <w:b/>
          <w:bCs/>
          <w:sz w:val="20"/>
          <w:szCs w:val="20"/>
        </w:rPr>
        <w:t>Arrange product Application</w:t>
      </w:r>
    </w:p>
    <w:p w:rsidR="00E96FFB" w:rsidRPr="00642676" w:rsidP="00E96FFB">
      <w:pPr>
        <w:spacing w:after="0" w:line="240" w:lineRule="auto"/>
        <w:jc w:val="both"/>
        <w:rPr>
          <w:rFonts w:ascii="Cambria" w:hAnsi="Cambria" w:cs="Tahoma"/>
          <w:b/>
          <w:bCs/>
          <w:i/>
          <w:sz w:val="20"/>
          <w:szCs w:val="20"/>
          <w:u w:val="single"/>
        </w:rPr>
      </w:pPr>
    </w:p>
    <w:p w:rsidR="00E96FFB" w:rsidRPr="003B479B" w:rsidP="00E96FFB">
      <w:pPr>
        <w:spacing w:after="0" w:line="240" w:lineRule="auto"/>
        <w:jc w:val="both"/>
        <w:rPr>
          <w:rFonts w:ascii="Cambria" w:hAnsi="Cambria" w:cs="Tahoma"/>
          <w:bCs/>
          <w:sz w:val="20"/>
          <w:szCs w:val="20"/>
        </w:rPr>
      </w:pPr>
    </w:p>
    <w:p w:rsidR="00E96FFB" w:rsidRPr="003B479B" w:rsidP="00E96FFB">
      <w:pPr>
        <w:spacing w:after="0" w:line="240" w:lineRule="auto"/>
        <w:jc w:val="both"/>
        <w:rPr>
          <w:rFonts w:ascii="Cambria" w:hAnsi="Cambria" w:cs="Tahoma"/>
          <w:bCs/>
          <w:sz w:val="20"/>
          <w:szCs w:val="20"/>
        </w:rPr>
      </w:pPr>
      <w:r w:rsidRPr="003B479B">
        <w:rPr>
          <w:rFonts w:ascii="Cambria" w:hAnsi="Cambria" w:cs="Tahoma"/>
          <w:bCs/>
          <w:sz w:val="20"/>
          <w:szCs w:val="20"/>
        </w:rPr>
        <w:t xml:space="preserve">                         The APA is the customization of the key cat attributes of the products. The key cat attributes are the key attributes of a product like size, wt etc which are derived from the central database. Some additional </w:t>
      </w:r>
      <w:r w:rsidRPr="003B479B">
        <w:rPr>
          <w:rFonts w:ascii="Cambria" w:hAnsi="Cambria" w:cs="Tahoma"/>
          <w:bCs/>
          <w:sz w:val="20"/>
          <w:szCs w:val="20"/>
        </w:rPr>
        <w:t>attributes are also defined over the existing key set attributes. For each of the client a separate subset central database is maintained so that each of the clients has it own copy of the master central database.</w:t>
      </w:r>
    </w:p>
    <w:p w:rsidR="00E96FFB" w:rsidRPr="003B479B" w:rsidP="00E96FFB">
      <w:pPr>
        <w:tabs>
          <w:tab w:val="num" w:pos="0"/>
        </w:tabs>
        <w:spacing w:after="0" w:line="240" w:lineRule="auto"/>
        <w:jc w:val="both"/>
        <w:rPr>
          <w:rFonts w:ascii="Cambria" w:hAnsi="Cambria" w:cs="Tahoma"/>
          <w:b/>
          <w:bCs/>
          <w:i/>
          <w:iCs/>
          <w:sz w:val="20"/>
          <w:szCs w:val="20"/>
        </w:rPr>
      </w:pPr>
    </w:p>
    <w:p w:rsidR="00E96FFB" w:rsidP="00E96FFB">
      <w:pPr>
        <w:spacing w:after="0" w:line="240" w:lineRule="auto"/>
        <w:jc w:val="both"/>
        <w:rPr>
          <w:rFonts w:ascii="Cambria" w:hAnsi="Cambria" w:cs="Tahoma"/>
          <w:b/>
          <w:bCs/>
          <w:sz w:val="20"/>
          <w:szCs w:val="20"/>
        </w:rPr>
      </w:pPr>
      <w:r>
        <w:rPr>
          <w:rFonts w:ascii="Cambria" w:hAnsi="Cambria" w:cs="Tahoma"/>
          <w:b/>
          <w:bCs/>
          <w:sz w:val="20"/>
          <w:szCs w:val="20"/>
        </w:rPr>
        <w:t>Responsibilities:</w:t>
      </w:r>
    </w:p>
    <w:p w:rsidR="00E96FFB" w:rsidRPr="00762508" w:rsidP="00E96FFB">
      <w:pPr>
        <w:spacing w:after="0" w:line="240" w:lineRule="auto"/>
        <w:jc w:val="both"/>
        <w:rPr>
          <w:rFonts w:ascii="Cambria" w:hAnsi="Cambria" w:cs="Tahoma"/>
          <w:b/>
          <w:bCs/>
          <w:sz w:val="20"/>
          <w:szCs w:val="20"/>
        </w:rPr>
      </w:pPr>
    </w:p>
    <w:p w:rsidR="00E96FFB" w:rsidRPr="003B479B" w:rsidP="00E96FFB">
      <w:pPr>
        <w:numPr>
          <w:ilvl w:val="0"/>
          <w:numId w:val="22"/>
        </w:numPr>
        <w:spacing w:after="0" w:line="240" w:lineRule="auto"/>
        <w:jc w:val="both"/>
        <w:rPr>
          <w:rFonts w:ascii="Cambria" w:hAnsi="Cambria" w:cs="Tahoma"/>
          <w:bCs/>
          <w:sz w:val="20"/>
          <w:szCs w:val="20"/>
        </w:rPr>
      </w:pPr>
      <w:r w:rsidRPr="003B479B">
        <w:rPr>
          <w:rFonts w:ascii="Cambria" w:hAnsi="Cambria" w:cs="Tahoma"/>
          <w:bCs/>
          <w:sz w:val="20"/>
          <w:szCs w:val="20"/>
        </w:rPr>
        <w:t>Installing Hadoop and Setting up Hadoop cluster.</w:t>
      </w:r>
    </w:p>
    <w:p w:rsidR="00E96FFB" w:rsidRPr="0012318A" w:rsidP="00E96FFB">
      <w:pPr>
        <w:numPr>
          <w:ilvl w:val="0"/>
          <w:numId w:val="22"/>
        </w:numPr>
        <w:spacing w:after="0" w:line="240" w:lineRule="auto"/>
        <w:jc w:val="both"/>
        <w:rPr>
          <w:rFonts w:ascii="Cambria" w:eastAsia="Times New Roman" w:hAnsi="Cambria"/>
          <w:bCs/>
          <w:iCs/>
          <w:sz w:val="20"/>
          <w:szCs w:val="20"/>
        </w:rPr>
      </w:pPr>
      <w:r w:rsidRPr="00642676">
        <w:rPr>
          <w:rFonts w:ascii="Cambria" w:hAnsi="Cambria" w:cs="Tahoma"/>
          <w:bCs/>
          <w:sz w:val="20"/>
          <w:szCs w:val="20"/>
        </w:rPr>
        <w:t>Define flume configuration to gather streaming log data from spooling directory into HDFS. Verify the correctness</w:t>
      </w:r>
      <w:r>
        <w:rPr>
          <w:rFonts w:ascii="Cambria" w:eastAsia="Times New Roman" w:hAnsi="Cambria"/>
          <w:bCs/>
          <w:iCs/>
          <w:sz w:val="20"/>
          <w:szCs w:val="20"/>
        </w:rPr>
        <w:t>.</w:t>
      </w:r>
    </w:p>
    <w:p w:rsidR="00E96FFB" w:rsidRPr="00642676" w:rsidP="00E96FFB">
      <w:pPr>
        <w:numPr>
          <w:ilvl w:val="0"/>
          <w:numId w:val="22"/>
        </w:numPr>
        <w:spacing w:after="0" w:line="240" w:lineRule="auto"/>
        <w:jc w:val="both"/>
        <w:rPr>
          <w:rFonts w:ascii="Cambria" w:hAnsi="Cambria" w:cs="Tahoma"/>
          <w:b/>
          <w:bCs/>
          <w:sz w:val="20"/>
          <w:szCs w:val="20"/>
          <w:u w:val="single"/>
        </w:rPr>
      </w:pPr>
      <w:r w:rsidRPr="00642676">
        <w:rPr>
          <w:rFonts w:ascii="Cambria" w:hAnsi="Cambria" w:cs="Tahoma"/>
          <w:bCs/>
          <w:sz w:val="20"/>
          <w:szCs w:val="20"/>
        </w:rPr>
        <w:t>Develop PIG queries for user specific query.</w:t>
      </w:r>
    </w:p>
    <w:p w:rsidR="00E96FFB" w:rsidP="00E96FFB">
      <w:pPr>
        <w:numPr>
          <w:ilvl w:val="0"/>
          <w:numId w:val="22"/>
        </w:numPr>
        <w:spacing w:after="0" w:line="240" w:lineRule="auto"/>
        <w:jc w:val="both"/>
        <w:rPr>
          <w:rFonts w:ascii="Cambria" w:hAnsi="Cambria" w:cs="Tahoma"/>
          <w:bCs/>
          <w:sz w:val="20"/>
          <w:szCs w:val="20"/>
        </w:rPr>
      </w:pPr>
      <w:r w:rsidRPr="003B479B">
        <w:rPr>
          <w:rFonts w:ascii="Cambria" w:hAnsi="Cambria" w:cs="Tahoma"/>
          <w:bCs/>
          <w:sz w:val="20"/>
          <w:szCs w:val="20"/>
        </w:rPr>
        <w:t>Working as HDFS and hadoop map reduce admin</w:t>
      </w:r>
    </w:p>
    <w:p w:rsidR="00E96FFB" w:rsidRPr="005D4467" w:rsidP="00E96FFB">
      <w:pPr>
        <w:numPr>
          <w:ilvl w:val="0"/>
          <w:numId w:val="22"/>
        </w:numPr>
        <w:spacing w:after="0" w:line="240" w:lineRule="auto"/>
        <w:jc w:val="both"/>
        <w:rPr>
          <w:rFonts w:ascii="Cambria" w:hAnsi="Cambria" w:cs="Tahoma"/>
          <w:bCs/>
          <w:sz w:val="20"/>
          <w:szCs w:val="20"/>
        </w:rPr>
      </w:pPr>
      <w:r w:rsidRPr="005D4467">
        <w:rPr>
          <w:rFonts w:ascii="Cambria" w:hAnsi="Cambria" w:cs="Tahoma"/>
          <w:bCs/>
          <w:sz w:val="20"/>
          <w:szCs w:val="20"/>
        </w:rPr>
        <w:t>Loading files to HDFS and writing map reduce jobs to mine the data.</w:t>
      </w:r>
    </w:p>
    <w:p w:rsidR="00E96FFB" w:rsidRPr="003B479B" w:rsidP="00E96FFB">
      <w:pPr>
        <w:numPr>
          <w:ilvl w:val="0"/>
          <w:numId w:val="22"/>
        </w:numPr>
        <w:spacing w:after="0" w:line="240" w:lineRule="auto"/>
        <w:jc w:val="both"/>
        <w:rPr>
          <w:rFonts w:ascii="Cambria" w:hAnsi="Cambria" w:cs="Tahoma"/>
          <w:bCs/>
          <w:sz w:val="20"/>
          <w:szCs w:val="20"/>
        </w:rPr>
      </w:pPr>
      <w:r w:rsidRPr="003B479B">
        <w:rPr>
          <w:rFonts w:ascii="Cambria" w:hAnsi="Cambria" w:cs="Tahoma"/>
          <w:bCs/>
          <w:sz w:val="20"/>
          <w:szCs w:val="20"/>
        </w:rPr>
        <w:t>Understanding and tacking backup of Data node, Name node, Job Tracker, Secondary Name node, Task Tracker.</w:t>
      </w:r>
    </w:p>
    <w:p w:rsidR="00E96FFB" w:rsidRPr="003B479B" w:rsidP="00E96FFB">
      <w:pPr>
        <w:numPr>
          <w:ilvl w:val="0"/>
          <w:numId w:val="22"/>
        </w:numPr>
        <w:spacing w:after="0" w:line="240" w:lineRule="auto"/>
        <w:jc w:val="both"/>
        <w:rPr>
          <w:rFonts w:ascii="Cambria" w:hAnsi="Cambria" w:cs="Tahoma"/>
          <w:bCs/>
          <w:sz w:val="20"/>
          <w:szCs w:val="20"/>
        </w:rPr>
      </w:pPr>
      <w:r w:rsidRPr="003B479B">
        <w:rPr>
          <w:rFonts w:ascii="Cambria" w:hAnsi="Cambria" w:cs="Tahoma"/>
          <w:bCs/>
          <w:sz w:val="20"/>
          <w:szCs w:val="20"/>
        </w:rPr>
        <w:t>Troubleshoot map reduce jobs, PIG scripts and HIVE queries.</w:t>
      </w:r>
    </w:p>
    <w:p w:rsidR="00E96FFB" w:rsidRPr="003B479B" w:rsidP="00E96FFB">
      <w:pPr>
        <w:numPr>
          <w:ilvl w:val="0"/>
          <w:numId w:val="22"/>
        </w:numPr>
        <w:spacing w:after="0" w:line="240" w:lineRule="auto"/>
        <w:jc w:val="both"/>
        <w:rPr>
          <w:rFonts w:ascii="Cambria" w:hAnsi="Cambria" w:cs="Tahoma"/>
          <w:bCs/>
          <w:sz w:val="20"/>
          <w:szCs w:val="20"/>
        </w:rPr>
      </w:pPr>
      <w:r w:rsidRPr="003B479B">
        <w:rPr>
          <w:rFonts w:ascii="Cambria" w:hAnsi="Cambria" w:cs="Tahoma"/>
          <w:bCs/>
          <w:sz w:val="20"/>
          <w:szCs w:val="20"/>
        </w:rPr>
        <w:t>Involved in Commissioning and decommissioning the Name node</w:t>
      </w:r>
    </w:p>
    <w:p w:rsidR="00E96FFB" w:rsidRPr="003B479B" w:rsidP="00E96FFB">
      <w:pPr>
        <w:numPr>
          <w:ilvl w:val="0"/>
          <w:numId w:val="22"/>
        </w:numPr>
        <w:spacing w:after="0" w:line="240" w:lineRule="auto"/>
        <w:jc w:val="both"/>
        <w:rPr>
          <w:rFonts w:ascii="Cambria" w:hAnsi="Cambria" w:cs="Tahoma"/>
          <w:bCs/>
          <w:sz w:val="20"/>
          <w:szCs w:val="20"/>
        </w:rPr>
      </w:pPr>
      <w:r w:rsidRPr="003B479B">
        <w:rPr>
          <w:rFonts w:ascii="Cambria" w:hAnsi="Cambria" w:cs="Tahoma"/>
          <w:bCs/>
          <w:sz w:val="20"/>
          <w:szCs w:val="20"/>
        </w:rPr>
        <w:t>Hadoop Shell commands, Writing Map reduce Programs, Verifying the Hadoop Log Files</w:t>
      </w:r>
    </w:p>
    <w:p w:rsidR="00E96FFB" w:rsidRPr="003B479B" w:rsidP="00E96FFB">
      <w:pPr>
        <w:numPr>
          <w:ilvl w:val="0"/>
          <w:numId w:val="22"/>
        </w:numPr>
        <w:spacing w:after="0" w:line="240" w:lineRule="auto"/>
        <w:jc w:val="both"/>
        <w:rPr>
          <w:rFonts w:ascii="Cambria" w:hAnsi="Cambria" w:cs="Tahoma"/>
          <w:bCs/>
          <w:sz w:val="20"/>
          <w:szCs w:val="20"/>
        </w:rPr>
      </w:pPr>
      <w:r w:rsidRPr="003B479B">
        <w:rPr>
          <w:rFonts w:ascii="Cambria" w:hAnsi="Cambria" w:cs="Tahoma"/>
          <w:bCs/>
          <w:sz w:val="20"/>
          <w:szCs w:val="20"/>
        </w:rPr>
        <w:t xml:space="preserve">Well understanding of HDFS and Map Reduce framework and Hadoop's ecosystem </w:t>
      </w:r>
    </w:p>
    <w:p w:rsidR="00E96FFB" w:rsidRPr="003B479B" w:rsidP="00E96FFB">
      <w:pPr>
        <w:numPr>
          <w:ilvl w:val="0"/>
          <w:numId w:val="22"/>
        </w:numPr>
        <w:spacing w:after="0" w:line="240" w:lineRule="auto"/>
        <w:jc w:val="both"/>
        <w:rPr>
          <w:rFonts w:ascii="Cambria" w:hAnsi="Cambria" w:cs="Tahoma"/>
          <w:bCs/>
          <w:sz w:val="20"/>
          <w:szCs w:val="20"/>
        </w:rPr>
      </w:pPr>
      <w:r w:rsidRPr="003B479B">
        <w:rPr>
          <w:rFonts w:ascii="Cambria" w:hAnsi="Cambria" w:cs="Tahoma"/>
          <w:bCs/>
          <w:sz w:val="20"/>
          <w:szCs w:val="20"/>
        </w:rPr>
        <w:t xml:space="preserve">Developing Application on Map Reduce programming Model of Hadoop </w:t>
      </w:r>
    </w:p>
    <w:p w:rsidR="00E96FFB" w:rsidRPr="003B479B" w:rsidP="00E96FFB">
      <w:pPr>
        <w:numPr>
          <w:ilvl w:val="0"/>
          <w:numId w:val="22"/>
        </w:numPr>
        <w:spacing w:after="0" w:line="240" w:lineRule="auto"/>
        <w:jc w:val="both"/>
        <w:rPr>
          <w:rFonts w:ascii="Cambria" w:hAnsi="Cambria" w:cs="Tahoma"/>
          <w:bCs/>
          <w:sz w:val="20"/>
          <w:szCs w:val="20"/>
        </w:rPr>
      </w:pPr>
      <w:r w:rsidRPr="003B479B">
        <w:rPr>
          <w:rFonts w:ascii="Cambria" w:hAnsi="Cambria" w:cs="Tahoma"/>
          <w:bCs/>
          <w:sz w:val="20"/>
          <w:szCs w:val="20"/>
        </w:rPr>
        <w:t>Writing pig Scripts &amp; loading data to Hive tables.</w:t>
      </w:r>
    </w:p>
    <w:p w:rsidR="00E96FFB" w:rsidRPr="003B479B" w:rsidP="00E96FFB">
      <w:pPr>
        <w:numPr>
          <w:ilvl w:val="0"/>
          <w:numId w:val="22"/>
        </w:numPr>
        <w:spacing w:after="0" w:line="240" w:lineRule="auto"/>
        <w:jc w:val="both"/>
        <w:rPr>
          <w:rFonts w:ascii="Cambria" w:hAnsi="Cambria" w:cs="Tahoma"/>
          <w:bCs/>
          <w:sz w:val="20"/>
          <w:szCs w:val="20"/>
        </w:rPr>
      </w:pPr>
      <w:r w:rsidRPr="003B479B">
        <w:rPr>
          <w:rFonts w:ascii="Cambria" w:hAnsi="Cambria" w:cs="Tahoma"/>
          <w:bCs/>
          <w:sz w:val="20"/>
          <w:szCs w:val="20"/>
        </w:rPr>
        <w:t>Exposure on Distributed database like Hbase</w:t>
      </w:r>
    </w:p>
    <w:p w:rsidR="00E96FFB" w:rsidRPr="003B479B" w:rsidP="00E96FFB">
      <w:pPr>
        <w:numPr>
          <w:ilvl w:val="0"/>
          <w:numId w:val="22"/>
        </w:numPr>
        <w:spacing w:after="0" w:line="240" w:lineRule="auto"/>
        <w:jc w:val="both"/>
        <w:rPr>
          <w:rFonts w:ascii="Cambria" w:hAnsi="Cambria" w:cs="Tahoma"/>
          <w:bCs/>
          <w:sz w:val="20"/>
          <w:szCs w:val="20"/>
        </w:rPr>
      </w:pPr>
      <w:r w:rsidRPr="003B479B">
        <w:rPr>
          <w:rFonts w:ascii="Cambria" w:hAnsi="Cambria" w:cs="Tahoma"/>
          <w:bCs/>
          <w:sz w:val="20"/>
          <w:szCs w:val="20"/>
        </w:rPr>
        <w:t xml:space="preserve">Interacted closely with business users, providing end to end support on </w:t>
      </w:r>
      <w:r w:rsidRPr="003B479B">
        <w:rPr>
          <w:rFonts w:ascii="Cambria" w:hAnsi="Cambria" w:cs="Tahoma"/>
          <w:b/>
          <w:bCs/>
          <w:sz w:val="20"/>
          <w:szCs w:val="20"/>
        </w:rPr>
        <w:t>APA.</w:t>
      </w:r>
    </w:p>
    <w:p w:rsidR="00E96FFB" w:rsidRPr="003B479B" w:rsidP="00E96FFB">
      <w:pPr>
        <w:numPr>
          <w:ilvl w:val="0"/>
          <w:numId w:val="22"/>
        </w:numPr>
        <w:spacing w:after="0" w:line="240" w:lineRule="auto"/>
        <w:jc w:val="both"/>
        <w:rPr>
          <w:rFonts w:ascii="Cambria" w:hAnsi="Cambria" w:cs="Tahoma"/>
          <w:bCs/>
          <w:sz w:val="20"/>
          <w:szCs w:val="20"/>
        </w:rPr>
      </w:pPr>
      <w:r w:rsidRPr="003B479B">
        <w:rPr>
          <w:rFonts w:ascii="Cambria" w:hAnsi="Cambria" w:cs="Tahoma"/>
          <w:bCs/>
          <w:sz w:val="20"/>
          <w:szCs w:val="20"/>
        </w:rPr>
        <w:t>Created Technical design documents based on business process requirements.</w:t>
      </w:r>
    </w:p>
    <w:p w:rsidR="00E96FFB" w:rsidRPr="003B479B" w:rsidP="00E96FFB">
      <w:pPr>
        <w:numPr>
          <w:ilvl w:val="0"/>
          <w:numId w:val="22"/>
        </w:numPr>
        <w:spacing w:after="0" w:line="240" w:lineRule="auto"/>
        <w:jc w:val="both"/>
        <w:rPr>
          <w:rFonts w:ascii="Cambria" w:hAnsi="Cambria" w:cs="Tahoma"/>
          <w:bCs/>
          <w:sz w:val="20"/>
          <w:szCs w:val="20"/>
        </w:rPr>
      </w:pPr>
      <w:r w:rsidRPr="003B479B">
        <w:rPr>
          <w:rFonts w:ascii="Cambria" w:hAnsi="Cambria" w:cs="Tahoma"/>
          <w:bCs/>
          <w:sz w:val="20"/>
          <w:szCs w:val="20"/>
        </w:rPr>
        <w:t>Involved in the debugging of the coding.</w:t>
      </w:r>
    </w:p>
    <w:p w:rsidR="00E96FFB" w:rsidP="00E96FFB">
      <w:pPr>
        <w:spacing w:after="0" w:line="240" w:lineRule="auto"/>
        <w:jc w:val="both"/>
        <w:rPr>
          <w:rFonts w:ascii="Cambria" w:hAnsi="Cambria" w:cs="Tahoma"/>
          <w:bCs/>
          <w:sz w:val="20"/>
          <w:szCs w:val="20"/>
        </w:rPr>
      </w:pPr>
    </w:p>
    <w:p w:rsidR="00EA2DD1" w:rsidP="00B501E7">
      <w:pPr>
        <w:spacing w:after="0" w:line="240" w:lineRule="auto"/>
        <w:ind w:left="720"/>
        <w:jc w:val="both"/>
        <w:rPr>
          <w:rFonts w:ascii="Cambria" w:eastAsia="Times New Roman" w:hAnsi="Cambria"/>
          <w:bCs/>
          <w:iCs/>
          <w:sz w:val="20"/>
          <w:szCs w:val="20"/>
        </w:rPr>
      </w:pPr>
    </w:p>
    <w:p w:rsidR="00FF19B2" w:rsidP="00B501E7">
      <w:pPr>
        <w:spacing w:after="0" w:line="240" w:lineRule="auto"/>
        <w:ind w:left="720"/>
        <w:jc w:val="both"/>
        <w:rPr>
          <w:rFonts w:ascii="Cambria" w:eastAsia="Times New Roman" w:hAnsi="Cambria"/>
          <w:bCs/>
          <w:iCs/>
          <w:sz w:val="20"/>
          <w:szCs w:val="20"/>
        </w:rPr>
      </w:pPr>
    </w:p>
    <w:p w:rsidR="00CD48AB">
      <w:pPr>
        <w:pBdr>
          <w:bottom w:val="single" w:sz="12" w:space="1" w:color="auto"/>
        </w:pBdr>
        <w:spacing w:after="0" w:line="240" w:lineRule="auto"/>
        <w:rPr>
          <w:rFonts w:ascii="Cambria" w:eastAsia="Times New Roman" w:hAnsi="Cambria"/>
          <w:b/>
          <w:sz w:val="20"/>
          <w:szCs w:val="20"/>
        </w:rPr>
      </w:pPr>
    </w:p>
    <w:p w:rsidR="00BD6507">
      <w:pPr>
        <w:pBdr>
          <w:bottom w:val="single" w:sz="12" w:space="1" w:color="auto"/>
        </w:pBdr>
        <w:spacing w:after="0" w:line="240" w:lineRule="auto"/>
        <w:rPr>
          <w:rFonts w:ascii="Cambria" w:eastAsia="Times New Roman" w:hAnsi="Cambria"/>
          <w:b/>
          <w:sz w:val="20"/>
          <w:szCs w:val="20"/>
        </w:rPr>
      </w:pPr>
      <w:r>
        <w:rPr>
          <w:rFonts w:ascii="Cambria" w:eastAsia="Times New Roman" w:hAnsi="Cambria"/>
          <w:b/>
          <w:sz w:val="20"/>
          <w:szCs w:val="20"/>
        </w:rPr>
        <w:t>Personal Particulars</w:t>
      </w:r>
    </w:p>
    <w:p w:rsidR="00BD6507">
      <w:pPr>
        <w:spacing w:after="0" w:line="240" w:lineRule="auto"/>
        <w:jc w:val="both"/>
        <w:rPr>
          <w:rFonts w:ascii="Cambria" w:hAnsi="Cambria"/>
          <w:sz w:val="20"/>
          <w:szCs w:val="20"/>
        </w:rPr>
      </w:pPr>
    </w:p>
    <w:p w:rsidR="00BD6507" w:rsidP="002073F3">
      <w:pPr>
        <w:numPr>
          <w:ilvl w:val="0"/>
          <w:numId w:val="10"/>
        </w:numPr>
        <w:spacing w:before="40" w:after="40" w:line="240" w:lineRule="auto"/>
        <w:jc w:val="both"/>
        <w:rPr>
          <w:rFonts w:ascii="Cambria" w:hAnsi="Cambria"/>
          <w:b/>
          <w:sz w:val="20"/>
          <w:szCs w:val="20"/>
        </w:rPr>
      </w:pPr>
      <w:r>
        <w:rPr>
          <w:rFonts w:ascii="Cambria" w:hAnsi="Cambria"/>
          <w:b/>
          <w:sz w:val="20"/>
          <w:szCs w:val="20"/>
        </w:rPr>
        <w:t>Father’s Name</w:t>
      </w:r>
      <w:r>
        <w:rPr>
          <w:rFonts w:ascii="Cambria" w:hAnsi="Cambria"/>
          <w:b/>
          <w:sz w:val="20"/>
          <w:szCs w:val="20"/>
        </w:rPr>
        <w:tab/>
      </w:r>
      <w:r>
        <w:rPr>
          <w:rFonts w:ascii="Cambria" w:hAnsi="Cambria"/>
          <w:b/>
          <w:sz w:val="20"/>
          <w:szCs w:val="20"/>
        </w:rPr>
        <w:tab/>
      </w:r>
      <w:r>
        <w:rPr>
          <w:rFonts w:ascii="Cambria" w:hAnsi="Cambria"/>
          <w:b/>
          <w:sz w:val="20"/>
          <w:szCs w:val="20"/>
        </w:rPr>
        <w:tab/>
      </w:r>
      <w:r>
        <w:rPr>
          <w:rFonts w:ascii="Cambria" w:hAnsi="Cambria"/>
          <w:sz w:val="20"/>
          <w:szCs w:val="20"/>
        </w:rPr>
        <w:t xml:space="preserve">: </w:t>
      </w:r>
      <w:r>
        <w:rPr>
          <w:rFonts w:ascii="Cambria" w:hAnsi="Cambria"/>
          <w:sz w:val="20"/>
          <w:szCs w:val="20"/>
        </w:rPr>
        <w:tab/>
      </w:r>
      <w:r>
        <w:rPr>
          <w:rFonts w:ascii="Cambria" w:hAnsi="Cambria"/>
          <w:sz w:val="20"/>
          <w:szCs w:val="20"/>
        </w:rPr>
        <w:tab/>
        <w:t xml:space="preserve">Mr. </w:t>
      </w:r>
      <w:r w:rsidR="0031066F">
        <w:rPr>
          <w:rFonts w:ascii="Cambria" w:hAnsi="Cambria"/>
          <w:sz w:val="20"/>
          <w:szCs w:val="20"/>
        </w:rPr>
        <w:t>R.Shanmugam</w:t>
      </w:r>
    </w:p>
    <w:p w:rsidR="00BD6507" w:rsidP="00A55370">
      <w:pPr>
        <w:numPr>
          <w:ilvl w:val="0"/>
          <w:numId w:val="10"/>
        </w:numPr>
        <w:spacing w:before="40" w:after="40" w:line="240" w:lineRule="auto"/>
        <w:jc w:val="both"/>
        <w:rPr>
          <w:rFonts w:ascii="Cambria" w:hAnsi="Cambria"/>
          <w:sz w:val="20"/>
          <w:szCs w:val="20"/>
        </w:rPr>
      </w:pPr>
      <w:r>
        <w:rPr>
          <w:rFonts w:ascii="Cambria" w:hAnsi="Cambria"/>
          <w:b/>
          <w:sz w:val="20"/>
          <w:szCs w:val="20"/>
        </w:rPr>
        <w:t>Nationality</w:t>
      </w:r>
      <w:r>
        <w:rPr>
          <w:rFonts w:ascii="Cambria" w:hAnsi="Cambria"/>
          <w:b/>
          <w:sz w:val="20"/>
          <w:szCs w:val="20"/>
        </w:rPr>
        <w:tab/>
      </w:r>
      <w:r>
        <w:rPr>
          <w:rFonts w:ascii="Cambria" w:hAnsi="Cambria"/>
          <w:b/>
          <w:sz w:val="20"/>
          <w:szCs w:val="20"/>
        </w:rPr>
        <w:tab/>
      </w:r>
      <w:r>
        <w:rPr>
          <w:rFonts w:ascii="Cambria" w:hAnsi="Cambria"/>
          <w:b/>
          <w:sz w:val="20"/>
          <w:szCs w:val="20"/>
        </w:rPr>
        <w:tab/>
      </w:r>
      <w:r>
        <w:rPr>
          <w:rFonts w:ascii="Cambria" w:hAnsi="Cambria"/>
          <w:b/>
          <w:sz w:val="20"/>
          <w:szCs w:val="20"/>
        </w:rPr>
        <w:tab/>
      </w:r>
      <w:r>
        <w:rPr>
          <w:rFonts w:ascii="Cambria" w:hAnsi="Cambria"/>
          <w:sz w:val="20"/>
          <w:szCs w:val="20"/>
        </w:rPr>
        <w:t>:</w:t>
      </w:r>
      <w:r>
        <w:rPr>
          <w:rFonts w:ascii="Cambria" w:hAnsi="Cambria"/>
          <w:b/>
          <w:sz w:val="20"/>
          <w:szCs w:val="20"/>
        </w:rPr>
        <w:t xml:space="preserve"> </w:t>
      </w:r>
      <w:r>
        <w:rPr>
          <w:rFonts w:ascii="Cambria" w:hAnsi="Cambria"/>
          <w:b/>
          <w:sz w:val="20"/>
          <w:szCs w:val="20"/>
        </w:rPr>
        <w:tab/>
      </w:r>
      <w:r>
        <w:rPr>
          <w:rFonts w:ascii="Cambria" w:hAnsi="Cambria"/>
          <w:b/>
          <w:sz w:val="20"/>
          <w:szCs w:val="20"/>
        </w:rPr>
        <w:tab/>
      </w:r>
      <w:r>
        <w:rPr>
          <w:rFonts w:ascii="Cambria" w:hAnsi="Cambria"/>
          <w:sz w:val="20"/>
          <w:szCs w:val="20"/>
        </w:rPr>
        <w:t>Indian</w:t>
      </w:r>
    </w:p>
    <w:p w:rsidR="00A55370" w:rsidP="00A55370">
      <w:pPr>
        <w:spacing w:before="40" w:after="40" w:line="240" w:lineRule="auto"/>
        <w:ind w:left="360"/>
        <w:jc w:val="both"/>
        <w:rPr>
          <w:rFonts w:ascii="Cambria" w:hAnsi="Cambria"/>
          <w:sz w:val="20"/>
          <w:szCs w:val="20"/>
        </w:rPr>
      </w:pPr>
    </w:p>
    <w:p w:rsidR="00ED5871" w:rsidP="00ED5871">
      <w:pPr>
        <w:pBdr>
          <w:bottom w:val="single" w:sz="12" w:space="1" w:color="auto"/>
        </w:pBdr>
        <w:spacing w:after="0" w:line="240" w:lineRule="auto"/>
        <w:rPr>
          <w:rFonts w:ascii="Cambria" w:eastAsia="Times New Roman" w:hAnsi="Cambria"/>
          <w:b/>
          <w:sz w:val="20"/>
          <w:szCs w:val="20"/>
        </w:rPr>
      </w:pPr>
      <w:r>
        <w:rPr>
          <w:rFonts w:ascii="Cambria" w:eastAsia="Times New Roman" w:hAnsi="Cambria"/>
          <w:b/>
          <w:sz w:val="20"/>
          <w:szCs w:val="20"/>
        </w:rPr>
        <w:t>Contact Details</w:t>
      </w:r>
    </w:p>
    <w:p w:rsidR="00BD6507">
      <w:pPr>
        <w:spacing w:after="0" w:line="240" w:lineRule="auto"/>
        <w:jc w:val="both"/>
        <w:rPr>
          <w:rFonts w:ascii="Cambria" w:hAnsi="Cambria"/>
          <w:sz w:val="20"/>
          <w:szCs w:val="20"/>
        </w:rPr>
      </w:pPr>
    </w:p>
    <w:p w:rsidR="00ED5871" w:rsidRPr="00ED5871" w:rsidP="007F5154">
      <w:pPr>
        <w:numPr>
          <w:ilvl w:val="0"/>
          <w:numId w:val="25"/>
        </w:numPr>
        <w:tabs>
          <w:tab w:val="num" w:pos="440"/>
          <w:tab w:val="clear" w:pos="720"/>
        </w:tabs>
        <w:spacing w:after="0" w:line="240" w:lineRule="auto"/>
        <w:ind w:hanging="610"/>
        <w:jc w:val="both"/>
        <w:rPr>
          <w:rFonts w:ascii="Cambria" w:hAnsi="Cambria"/>
          <w:b/>
          <w:sz w:val="20"/>
          <w:szCs w:val="20"/>
        </w:rPr>
      </w:pPr>
      <w:r>
        <w:rPr>
          <w:rFonts w:ascii="Cambria" w:hAnsi="Cambria"/>
          <w:b/>
          <w:sz w:val="20"/>
          <w:szCs w:val="20"/>
        </w:rPr>
        <w:t>Mobile</w:t>
      </w:r>
      <w:r>
        <w:rPr>
          <w:rFonts w:ascii="Cambria" w:hAnsi="Cambria"/>
          <w:b/>
          <w:sz w:val="20"/>
          <w:szCs w:val="20"/>
        </w:rPr>
        <w:tab/>
      </w:r>
      <w:r>
        <w:rPr>
          <w:rFonts w:ascii="Cambria" w:hAnsi="Cambria"/>
          <w:b/>
          <w:sz w:val="20"/>
          <w:szCs w:val="20"/>
        </w:rPr>
        <w:tab/>
      </w:r>
      <w:r>
        <w:rPr>
          <w:rFonts w:ascii="Cambria" w:hAnsi="Cambria"/>
          <w:b/>
          <w:sz w:val="20"/>
          <w:szCs w:val="20"/>
        </w:rPr>
        <w:tab/>
      </w:r>
      <w:r>
        <w:rPr>
          <w:rFonts w:ascii="Cambria" w:hAnsi="Cambria"/>
          <w:b/>
          <w:sz w:val="20"/>
          <w:szCs w:val="20"/>
        </w:rPr>
        <w:tab/>
      </w:r>
      <w:r>
        <w:rPr>
          <w:rFonts w:ascii="Cambria" w:hAnsi="Cambria"/>
          <w:b/>
          <w:sz w:val="20"/>
          <w:szCs w:val="20"/>
        </w:rPr>
        <w:tab/>
      </w:r>
      <w:r>
        <w:rPr>
          <w:rFonts w:ascii="Cambria" w:hAnsi="Cambria"/>
          <w:sz w:val="20"/>
          <w:szCs w:val="20"/>
        </w:rPr>
        <w:t>:</w:t>
      </w:r>
      <w:r>
        <w:rPr>
          <w:rFonts w:ascii="Cambria" w:hAnsi="Cambria"/>
          <w:b/>
          <w:sz w:val="20"/>
          <w:szCs w:val="20"/>
        </w:rPr>
        <w:t xml:space="preserve"> </w:t>
      </w:r>
      <w:r>
        <w:rPr>
          <w:rFonts w:ascii="Cambria" w:hAnsi="Cambria"/>
          <w:b/>
          <w:sz w:val="20"/>
          <w:szCs w:val="20"/>
        </w:rPr>
        <w:tab/>
      </w:r>
      <w:r>
        <w:rPr>
          <w:rFonts w:ascii="Cambria" w:hAnsi="Cambria"/>
          <w:b/>
          <w:sz w:val="20"/>
          <w:szCs w:val="20"/>
        </w:rPr>
        <w:tab/>
      </w:r>
      <w:r w:rsidR="00D123BF">
        <w:rPr>
          <w:rFonts w:ascii="Cambria" w:hAnsi="Cambria"/>
          <w:sz w:val="20"/>
          <w:szCs w:val="20"/>
        </w:rPr>
        <w:t>+91-</w:t>
      </w:r>
      <w:r w:rsidR="000E58E4">
        <w:rPr>
          <w:rFonts w:ascii="Cambria" w:hAnsi="Cambria"/>
          <w:sz w:val="20"/>
          <w:szCs w:val="20"/>
        </w:rPr>
        <w:t>8105629857</w:t>
      </w:r>
    </w:p>
    <w:p w:rsidR="004303D1" w:rsidRPr="0070566F" w:rsidP="0070566F">
      <w:pPr>
        <w:numPr>
          <w:ilvl w:val="0"/>
          <w:numId w:val="25"/>
        </w:numPr>
        <w:tabs>
          <w:tab w:val="num" w:pos="440"/>
          <w:tab w:val="clear" w:pos="720"/>
        </w:tabs>
        <w:spacing w:after="0" w:line="240" w:lineRule="auto"/>
        <w:ind w:hanging="610"/>
        <w:jc w:val="both"/>
        <w:rPr>
          <w:rFonts w:ascii="Cambria" w:hAnsi="Cambria"/>
          <w:b/>
          <w:sz w:val="20"/>
          <w:szCs w:val="20"/>
        </w:rPr>
      </w:pPr>
      <w:r>
        <w:rPr>
          <w:rFonts w:ascii="Cambria" w:hAnsi="Cambria"/>
          <w:b/>
          <w:sz w:val="20"/>
          <w:szCs w:val="20"/>
        </w:rPr>
        <w:t>Personal Email ID</w:t>
      </w:r>
      <w:r>
        <w:rPr>
          <w:rFonts w:ascii="Cambria" w:hAnsi="Cambria"/>
          <w:b/>
          <w:sz w:val="20"/>
          <w:szCs w:val="20"/>
        </w:rPr>
        <w:tab/>
      </w:r>
      <w:r>
        <w:rPr>
          <w:rFonts w:ascii="Cambria" w:hAnsi="Cambria"/>
          <w:b/>
          <w:sz w:val="20"/>
          <w:szCs w:val="20"/>
        </w:rPr>
        <w:tab/>
        <w:t>:</w:t>
      </w:r>
      <w:r>
        <w:rPr>
          <w:rFonts w:ascii="Cambria" w:hAnsi="Cambria"/>
          <w:b/>
          <w:sz w:val="20"/>
          <w:szCs w:val="20"/>
        </w:rPr>
        <w:tab/>
      </w:r>
      <w:r>
        <w:rPr>
          <w:rFonts w:ascii="Cambria" w:hAnsi="Cambria"/>
          <w:b/>
          <w:sz w:val="20"/>
          <w:szCs w:val="20"/>
        </w:rPr>
        <w:tab/>
      </w:r>
      <w:r w:rsidR="006E7D2A">
        <w:rPr>
          <w:rFonts w:ascii="Cambria" w:hAnsi="Cambria"/>
          <w:sz w:val="20"/>
          <w:szCs w:val="20"/>
        </w:rPr>
        <w:t>hadoopravi2020</w:t>
      </w:r>
      <w:r w:rsidRPr="001237B9" w:rsidR="001237B9">
        <w:rPr>
          <w:rFonts w:ascii="Cambria" w:hAnsi="Cambria"/>
          <w:sz w:val="20"/>
          <w:szCs w:val="20"/>
        </w:rPr>
        <w:t>@gmail.com</w:t>
      </w:r>
    </w:p>
    <w:p w:rsidR="004303D1">
      <w:pPr>
        <w:spacing w:after="0" w:line="240" w:lineRule="auto"/>
        <w:jc w:val="both"/>
        <w:rPr>
          <w:rFonts w:ascii="Cambria" w:hAnsi="Cambria"/>
          <w:sz w:val="20"/>
          <w:szCs w:val="20"/>
        </w:rPr>
      </w:pPr>
    </w:p>
    <w:p w:rsidR="00BD6507">
      <w:pPr>
        <w:spacing w:after="0" w:line="240" w:lineRule="auto"/>
        <w:jc w:val="both"/>
        <w:rPr>
          <w:rFonts w:ascii="Cambria" w:hAnsi="Cambria"/>
          <w:sz w:val="20"/>
          <w:szCs w:val="20"/>
        </w:rPr>
      </w:pPr>
    </w:p>
    <w:p w:rsidR="00BD6507">
      <w:pPr>
        <w:spacing w:after="0" w:line="240" w:lineRule="auto"/>
        <w:jc w:val="both"/>
        <w:rPr>
          <w:rFonts w:ascii="Cambria" w:hAnsi="Cambria"/>
          <w:sz w:val="20"/>
          <w:szCs w:val="20"/>
        </w:rPr>
      </w:pPr>
      <w:r>
        <w:rPr>
          <w:rFonts w:ascii="Cambria" w:hAnsi="Cambria"/>
          <w:b/>
          <w:sz w:val="20"/>
          <w:szCs w:val="20"/>
        </w:rPr>
        <w:t xml:space="preserve">Declaration: </w:t>
      </w:r>
      <w:r>
        <w:rPr>
          <w:rFonts w:ascii="Cambria" w:hAnsi="Cambria"/>
          <w:sz w:val="20"/>
          <w:szCs w:val="20"/>
        </w:rPr>
        <w:t>I hereby declare that all the information furnished above is correct and true to the best of my knowledge.</w:t>
      </w:r>
      <w:r w:rsidR="00DF75C5">
        <w:rPr>
          <w:rFonts w:ascii="Cambria" w:hAnsi="Cambria"/>
          <w:sz w:val="20"/>
          <w:szCs w:val="20"/>
        </w:rPr>
        <w:t xml:space="preserve"> Will provide necessary reference details based on request.</w:t>
      </w:r>
    </w:p>
    <w:p w:rsidR="00BD6507">
      <w:pPr>
        <w:spacing w:after="0" w:line="240" w:lineRule="auto"/>
        <w:jc w:val="both"/>
        <w:rPr>
          <w:rFonts w:ascii="Cambria" w:hAnsi="Cambria"/>
          <w:sz w:val="20"/>
          <w:szCs w:val="20"/>
        </w:rPr>
      </w:pPr>
    </w:p>
    <w:p w:rsidR="00BD6507">
      <w:pPr>
        <w:spacing w:after="0" w:line="240" w:lineRule="auto"/>
        <w:jc w:val="both"/>
        <w:rPr>
          <w:rFonts w:ascii="Cambria" w:hAnsi="Cambria"/>
          <w:sz w:val="20"/>
          <w:szCs w:val="20"/>
        </w:rPr>
      </w:pPr>
    </w:p>
    <w:p w:rsidR="008C4B52">
      <w:pPr>
        <w:spacing w:after="0" w:line="240" w:lineRule="auto"/>
        <w:jc w:val="both"/>
        <w:rPr>
          <w:rFonts w:ascii="Cambria" w:hAnsi="Cambria"/>
          <w:sz w:val="20"/>
          <w:szCs w:val="20"/>
        </w:rPr>
      </w:pPr>
    </w:p>
    <w:p w:rsidR="008C4B52">
      <w:pPr>
        <w:spacing w:after="0" w:line="240" w:lineRule="auto"/>
        <w:jc w:val="both"/>
        <w:rPr>
          <w:rFonts w:ascii="Cambria" w:hAnsi="Cambria"/>
          <w:sz w:val="20"/>
          <w:szCs w:val="20"/>
        </w:rPr>
      </w:pPr>
    </w:p>
    <w:p w:rsidR="00BD6507" w:rsidP="007C2A56">
      <w:pPr>
        <w:spacing w:after="0" w:line="240" w:lineRule="auto"/>
        <w:rPr>
          <w:rFonts w:ascii="Cambria" w:hAnsi="Cambria"/>
          <w:sz w:val="20"/>
          <w:szCs w:val="20"/>
        </w:rPr>
      </w:pPr>
      <w:r>
        <w:rPr>
          <w:rFonts w:ascii="Cambria" w:hAnsi="Cambria"/>
          <w:sz w:val="20"/>
          <w:szCs w:val="20"/>
        </w:rPr>
        <w:t xml:space="preserve">        </w:t>
      </w:r>
      <w:r>
        <w:rPr>
          <w:rFonts w:ascii="Cambria" w:hAnsi="Cambria"/>
          <w:sz w:val="20"/>
          <w:szCs w:val="20"/>
        </w:rPr>
        <w:t xml:space="preserve">                                                                                                                                                    </w:t>
      </w:r>
      <w:r w:rsidR="001237B9">
        <w:rPr>
          <w:rFonts w:ascii="Cambria" w:hAnsi="Cambria"/>
          <w:sz w:val="20"/>
          <w:szCs w:val="20"/>
        </w:rPr>
        <w:t xml:space="preserve">          </w:t>
      </w:r>
      <w:r w:rsidR="0031066F">
        <w:rPr>
          <w:rFonts w:ascii="Cambria" w:hAnsi="Cambria"/>
          <w:sz w:val="20"/>
          <w:szCs w:val="20"/>
        </w:rPr>
        <w:t>K.</w:t>
      </w:r>
      <w:r w:rsidR="00F05435">
        <w:rPr>
          <w:rFonts w:ascii="Cambria" w:hAnsi="Cambria"/>
          <w:sz w:val="20"/>
          <w:szCs w:val="20"/>
        </w:rPr>
        <w:t>R.</w:t>
      </w:r>
      <w:r w:rsidR="001237B9">
        <w:rPr>
          <w:rFonts w:ascii="Cambria" w:hAnsi="Cambria"/>
          <w:sz w:val="20"/>
          <w:szCs w:val="20"/>
        </w:rPr>
        <w:t>S</w:t>
      </w:r>
      <w:r w:rsidR="0031066F">
        <w:rPr>
          <w:rFonts w:ascii="Cambria" w:hAnsi="Cambria"/>
          <w:sz w:val="20"/>
          <w:szCs w:val="20"/>
        </w:rPr>
        <w:t>.</w:t>
      </w:r>
      <w:r w:rsidR="00F05435">
        <w:rPr>
          <w:rFonts w:ascii="Cambria" w:hAnsi="Cambria"/>
          <w:sz w:val="20"/>
          <w:szCs w:val="20"/>
        </w:rPr>
        <w:t>RAVIKUMAR</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footerReference w:type="default" r:id="rId5"/>
      <w:type w:val="continuous"/>
      <w:pgSz w:w="11909" w:h="16834" w:code="9"/>
      <w:pgMar w:top="1152" w:right="1152" w:bottom="1152" w:left="1152" w:header="720" w:footer="691"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D2D">
    <w:pPr>
      <w:pStyle w:val="Footer"/>
      <w:pBdr>
        <w:top w:val="dotted" w:sz="4" w:space="1" w:color="auto"/>
      </w:pBdr>
      <w:tabs>
        <w:tab w:val="clear" w:pos="9360"/>
        <w:tab w:val="right" w:pos="9900"/>
      </w:tabs>
      <w:spacing w:after="0" w:line="240" w:lineRule="auto"/>
      <w:jc w:val="center"/>
      <w:rPr>
        <w:rFonts w:ascii="Book Antiqua" w:hAnsi="Book Antiqua" w:cs="Arial"/>
        <w:b/>
        <w:i/>
        <w:sz w:val="19"/>
        <w:szCs w:val="19"/>
      </w:rPr>
    </w:pPr>
    <w:r>
      <w:rPr>
        <w:rFonts w:ascii="Book Antiqua" w:hAnsi="Book Antiqua" w:cs="Arial"/>
        <w:b/>
        <w:i/>
        <w:sz w:val="19"/>
        <w:szCs w:val="19"/>
      </w:rPr>
      <w:t xml:space="preserve">Resume of Ravikumar  / Page </w:t>
    </w:r>
    <w:r>
      <w:rPr>
        <w:rFonts w:ascii="Book Antiqua" w:hAnsi="Book Antiqua" w:cs="Arial"/>
        <w:b/>
        <w:i/>
        <w:sz w:val="19"/>
        <w:szCs w:val="19"/>
      </w:rPr>
      <w:fldChar w:fldCharType="begin"/>
    </w:r>
    <w:r>
      <w:rPr>
        <w:rFonts w:ascii="Book Antiqua" w:hAnsi="Book Antiqua" w:cs="Arial"/>
        <w:b/>
        <w:i/>
        <w:sz w:val="19"/>
        <w:szCs w:val="19"/>
      </w:rPr>
      <w:instrText xml:space="preserve"> PAGE </w:instrText>
    </w:r>
    <w:r>
      <w:rPr>
        <w:rFonts w:ascii="Book Antiqua" w:hAnsi="Book Antiqua" w:cs="Arial"/>
        <w:b/>
        <w:i/>
        <w:sz w:val="19"/>
        <w:szCs w:val="19"/>
      </w:rPr>
      <w:fldChar w:fldCharType="separate"/>
    </w:r>
    <w:r w:rsidR="00E3379B">
      <w:rPr>
        <w:rFonts w:ascii="Book Antiqua" w:hAnsi="Book Antiqua" w:cs="Arial"/>
        <w:b/>
        <w:i/>
        <w:noProof/>
        <w:sz w:val="19"/>
        <w:szCs w:val="19"/>
      </w:rPr>
      <w:t>3</w:t>
    </w:r>
    <w:r>
      <w:rPr>
        <w:rFonts w:ascii="Book Antiqua" w:hAnsi="Book Antiqua" w:cs="Arial"/>
        <w:b/>
        <w:i/>
        <w:sz w:val="19"/>
        <w:szCs w:val="19"/>
      </w:rPr>
      <w:fldChar w:fldCharType="end"/>
    </w:r>
    <w:r>
      <w:rPr>
        <w:rFonts w:ascii="Book Antiqua" w:hAnsi="Book Antiqua" w:cs="Arial"/>
        <w:b/>
        <w:i/>
        <w:sz w:val="19"/>
        <w:szCs w:val="19"/>
      </w:rPr>
      <w:t xml:space="preserve"> of </w:t>
    </w:r>
    <w:r>
      <w:rPr>
        <w:rFonts w:ascii="Book Antiqua" w:hAnsi="Book Antiqua" w:cs="Arial"/>
        <w:b/>
        <w:i/>
        <w:sz w:val="19"/>
        <w:szCs w:val="19"/>
      </w:rPr>
      <w:fldChar w:fldCharType="begin"/>
    </w:r>
    <w:r>
      <w:rPr>
        <w:rFonts w:ascii="Book Antiqua" w:hAnsi="Book Antiqua" w:cs="Arial"/>
        <w:b/>
        <w:i/>
        <w:sz w:val="19"/>
        <w:szCs w:val="19"/>
      </w:rPr>
      <w:instrText xml:space="preserve"> NUMPAGES </w:instrText>
    </w:r>
    <w:r>
      <w:rPr>
        <w:rFonts w:ascii="Book Antiqua" w:hAnsi="Book Antiqua" w:cs="Arial"/>
        <w:b/>
        <w:i/>
        <w:sz w:val="19"/>
        <w:szCs w:val="19"/>
      </w:rPr>
      <w:fldChar w:fldCharType="separate"/>
    </w:r>
    <w:r w:rsidR="00E3379B">
      <w:rPr>
        <w:rFonts w:ascii="Book Antiqua" w:hAnsi="Book Antiqua" w:cs="Arial"/>
        <w:b/>
        <w:i/>
        <w:noProof/>
        <w:sz w:val="19"/>
        <w:szCs w:val="19"/>
      </w:rPr>
      <w:t>5</w:t>
    </w:r>
    <w:r>
      <w:rPr>
        <w:rFonts w:ascii="Book Antiqua" w:hAnsi="Book Antiqua" w:cs="Arial"/>
        <w:b/>
        <w:i/>
        <w:sz w:val="19"/>
        <w:szCs w:val="19"/>
      </w:rP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1CC0AB6"/>
    <w:lvl w:ilvl="0">
      <w:start w:val="0"/>
      <w:numFmt w:val="decimal"/>
      <w:pStyle w:val="Achievement"/>
      <w:lvlText w:val="*"/>
      <w:lvlJc w:val="left"/>
    </w:lvl>
  </w:abstractNum>
  <w:abstractNum w:abstractNumId="1">
    <w:nsid w:val="00000001"/>
    <w:multiLevelType w:val="singleLevel"/>
    <w:tmpl w:val="00000001"/>
    <w:name w:val="WW8Num1"/>
    <w:lvl w:ilvl="0">
      <w:start w:val="0"/>
      <w:numFmt w:val="bullet"/>
      <w:lvlText w:val="-"/>
      <w:lvlJc w:val="left"/>
      <w:pPr>
        <w:tabs>
          <w:tab w:val="num" w:pos="1980"/>
        </w:tabs>
      </w:pPr>
      <w:rPr>
        <w:rFonts w:ascii="Verdana" w:hAnsi="Verdana" w:cs="Times New Roman"/>
      </w:rPr>
    </w:lvl>
  </w:abstractNum>
  <w:abstractNum w:abstractNumId="2">
    <w:nsid w:val="00000002"/>
    <w:multiLevelType w:val="singleLevel"/>
    <w:tmpl w:val="00000002"/>
    <w:name w:val="WW8Num11"/>
    <w:lvl w:ilvl="0">
      <w:start w:val="1"/>
      <w:numFmt w:val="lowerLetter"/>
      <w:lvlText w:val="%1)"/>
      <w:lvlJc w:val="left"/>
      <w:pPr>
        <w:tabs>
          <w:tab w:val="num" w:pos="360"/>
        </w:tabs>
      </w:pPr>
    </w:lvl>
  </w:abstractNum>
  <w:abstractNum w:abstractNumId="3">
    <w:nsid w:val="00000003"/>
    <w:multiLevelType w:val="multilevel"/>
    <w:tmpl w:val="00000003"/>
    <w:name w:val="WW8Num3"/>
    <w:lvl w:ilvl="0">
      <w:start w:val="1"/>
      <w:numFmt w:val="none"/>
      <w:suff w:val="nothing"/>
      <w:lvlJc w:val="left"/>
    </w:lvl>
    <w:lvl w:ilvl="1">
      <w:start w:val="1"/>
      <w:numFmt w:val="none"/>
      <w:suff w:val="nothing"/>
      <w:lvlJc w:val="left"/>
    </w:lvl>
    <w:lvl w:ilvl="2">
      <w:start w:val="1"/>
      <w:numFmt w:val="none"/>
      <w:suff w:val="nothing"/>
      <w:lvlJc w:val="left"/>
    </w:lvl>
    <w:lvl w:ilvl="3">
      <w:start w:val="1"/>
      <w:numFmt w:val="none"/>
      <w:suff w:val="nothing"/>
      <w:lvlJc w:val="left"/>
    </w:lvl>
    <w:lvl w:ilvl="4">
      <w:start w:val="1"/>
      <w:numFmt w:val="none"/>
      <w:suff w:val="nothing"/>
      <w:lvlJc w:val="left"/>
    </w:lvl>
    <w:lvl w:ilvl="5">
      <w:start w:val="1"/>
      <w:numFmt w:val="none"/>
      <w:suff w:val="nothing"/>
      <w:lvlJc w:val="left"/>
    </w:lvl>
    <w:lvl w:ilvl="6">
      <w:start w:val="1"/>
      <w:numFmt w:val="none"/>
      <w:suff w:val="nothing"/>
      <w:lvlJc w:val="left"/>
    </w:lvl>
    <w:lvl w:ilvl="7">
      <w:start w:val="1"/>
      <w:numFmt w:val="none"/>
      <w:suff w:val="nothing"/>
      <w:lvlJc w:val="left"/>
    </w:lvl>
    <w:lvl w:ilvl="8">
      <w:start w:val="1"/>
      <w:numFmt w:val="none"/>
      <w:suff w:val="nothing"/>
      <w:lvlJc w:val="left"/>
    </w:lvl>
  </w:abstractNum>
  <w:abstractNum w:abstractNumId="4">
    <w:nsid w:val="00000004"/>
    <w:multiLevelType w:val="multilevel"/>
    <w:tmpl w:val="00000004"/>
    <w:lvl w:ilvl="0">
      <w:start w:val="1"/>
      <w:numFmt w:val="none"/>
      <w:suff w:val="nothing"/>
      <w:lvlJc w:val="left"/>
      <w:pPr>
        <w:tabs>
          <w:tab w:val="num" w:pos="0"/>
        </w:tabs>
      </w:pPr>
    </w:lvl>
    <w:lvl w:ilvl="1">
      <w:start w:val="1"/>
      <w:numFmt w:val="none"/>
      <w:suff w:val="nothing"/>
      <w:lvlJc w:val="left"/>
      <w:pPr>
        <w:tabs>
          <w:tab w:val="num" w:pos="0"/>
        </w:tabs>
      </w:pPr>
    </w:lvl>
    <w:lvl w:ilvl="2">
      <w:start w:val="1"/>
      <w:numFmt w:val="none"/>
      <w:suff w:val="nothing"/>
      <w:lvlJc w:val="left"/>
      <w:pPr>
        <w:tabs>
          <w:tab w:val="num" w:pos="0"/>
        </w:tabs>
      </w:pPr>
    </w:lvl>
    <w:lvl w:ilvl="3">
      <w:start w:val="1"/>
      <w:numFmt w:val="none"/>
      <w:suff w:val="nothing"/>
      <w:lvlJc w:val="left"/>
      <w:pPr>
        <w:tabs>
          <w:tab w:val="num" w:pos="0"/>
        </w:tabs>
      </w:pPr>
    </w:lvl>
    <w:lvl w:ilvl="4">
      <w:start w:val="1"/>
      <w:numFmt w:val="none"/>
      <w:suff w:val="nothing"/>
      <w:lvlJc w:val="left"/>
      <w:pPr>
        <w:tabs>
          <w:tab w:val="num" w:pos="0"/>
        </w:tabs>
      </w:pPr>
    </w:lvl>
    <w:lvl w:ilvl="5">
      <w:start w:val="1"/>
      <w:numFmt w:val="none"/>
      <w:suff w:val="nothing"/>
      <w:lvlJc w:val="left"/>
      <w:pPr>
        <w:tabs>
          <w:tab w:val="num" w:pos="0"/>
        </w:tabs>
      </w:pPr>
    </w:lvl>
    <w:lvl w:ilvl="6">
      <w:start w:val="1"/>
      <w:numFmt w:val="none"/>
      <w:suff w:val="nothing"/>
      <w:lvlJc w:val="left"/>
      <w:pPr>
        <w:tabs>
          <w:tab w:val="num" w:pos="0"/>
        </w:tabs>
      </w:pPr>
    </w:lvl>
    <w:lvl w:ilvl="7">
      <w:start w:val="1"/>
      <w:numFmt w:val="none"/>
      <w:suff w:val="nothing"/>
      <w:lvlJc w:val="left"/>
      <w:pPr>
        <w:tabs>
          <w:tab w:val="num" w:pos="0"/>
        </w:tabs>
      </w:pPr>
    </w:lvl>
    <w:lvl w:ilvl="8">
      <w:start w:val="1"/>
      <w:numFmt w:val="none"/>
      <w:suff w:val="nothing"/>
      <w:lvlJc w:val="left"/>
      <w:pPr>
        <w:tabs>
          <w:tab w:val="num" w:pos="0"/>
        </w:tabs>
      </w:pPr>
    </w:lvl>
  </w:abstractNum>
  <w:abstractNum w:abstractNumId="5">
    <w:nsid w:val="028B4201"/>
    <w:multiLevelType w:val="hybridMultilevel"/>
    <w:tmpl w:val="7CCE83CA"/>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03B1519B"/>
    <w:multiLevelType w:val="hybridMultilevel"/>
    <w:tmpl w:val="80526D98"/>
    <w:lvl w:ilvl="0">
      <w:start w:val="1"/>
      <w:numFmt w:val="bullet"/>
      <w:lvlText w:val=""/>
      <w:lvlJc w:val="left"/>
      <w:pPr>
        <w:ind w:left="1800" w:hanging="360"/>
      </w:pPr>
      <w:rPr>
        <w:rFonts w:ascii="Wingdings" w:hAnsi="Wingdings"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7">
    <w:nsid w:val="03C54685"/>
    <w:multiLevelType w:val="hybridMultilevel"/>
    <w:tmpl w:val="83C6D7DE"/>
    <w:lvl w:ilvl="0">
      <w:start w:val="1"/>
      <w:numFmt w:val="bullet"/>
      <w:lvlText w:val=""/>
      <w:lvlJc w:val="left"/>
      <w:pPr>
        <w:ind w:left="720" w:hanging="360"/>
      </w:pPr>
      <w:rPr>
        <w:rFonts w:ascii="Symbol" w:hAnsi="Symbol" w:hint="default"/>
        <w:sz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9F35F82"/>
    <w:multiLevelType w:val="hybridMultilevel"/>
    <w:tmpl w:val="9BF823CA"/>
    <w:lvl w:ilvl="0">
      <w:start w:val="1"/>
      <w:numFmt w:val="bullet"/>
      <w:lvlText w:val=""/>
      <w:lvlJc w:val="left"/>
      <w:pPr>
        <w:ind w:left="1478" w:hanging="360"/>
      </w:pPr>
      <w:rPr>
        <w:rFonts w:ascii="Symbol" w:hAnsi="Symbol" w:hint="default"/>
      </w:rPr>
    </w:lvl>
    <w:lvl w:ilvl="1" w:tentative="1">
      <w:start w:val="1"/>
      <w:numFmt w:val="bullet"/>
      <w:lvlText w:val="o"/>
      <w:lvlJc w:val="left"/>
      <w:pPr>
        <w:ind w:left="2198" w:hanging="360"/>
      </w:pPr>
      <w:rPr>
        <w:rFonts w:ascii="Courier New" w:hAnsi="Courier New" w:cs="Courier New" w:hint="default"/>
      </w:rPr>
    </w:lvl>
    <w:lvl w:ilvl="2" w:tentative="1">
      <w:start w:val="1"/>
      <w:numFmt w:val="bullet"/>
      <w:lvlText w:val=""/>
      <w:lvlJc w:val="left"/>
      <w:pPr>
        <w:ind w:left="2918" w:hanging="360"/>
      </w:pPr>
      <w:rPr>
        <w:rFonts w:ascii="Wingdings" w:hAnsi="Wingdings" w:hint="default"/>
      </w:rPr>
    </w:lvl>
    <w:lvl w:ilvl="3" w:tentative="1">
      <w:start w:val="1"/>
      <w:numFmt w:val="bullet"/>
      <w:lvlText w:val=""/>
      <w:lvlJc w:val="left"/>
      <w:pPr>
        <w:ind w:left="3638" w:hanging="360"/>
      </w:pPr>
      <w:rPr>
        <w:rFonts w:ascii="Symbol" w:hAnsi="Symbol" w:hint="default"/>
      </w:rPr>
    </w:lvl>
    <w:lvl w:ilvl="4" w:tentative="1">
      <w:start w:val="1"/>
      <w:numFmt w:val="bullet"/>
      <w:lvlText w:val="o"/>
      <w:lvlJc w:val="left"/>
      <w:pPr>
        <w:ind w:left="4358" w:hanging="360"/>
      </w:pPr>
      <w:rPr>
        <w:rFonts w:ascii="Courier New" w:hAnsi="Courier New" w:cs="Courier New" w:hint="default"/>
      </w:rPr>
    </w:lvl>
    <w:lvl w:ilvl="5" w:tentative="1">
      <w:start w:val="1"/>
      <w:numFmt w:val="bullet"/>
      <w:lvlText w:val=""/>
      <w:lvlJc w:val="left"/>
      <w:pPr>
        <w:ind w:left="5078" w:hanging="360"/>
      </w:pPr>
      <w:rPr>
        <w:rFonts w:ascii="Wingdings" w:hAnsi="Wingdings" w:hint="default"/>
      </w:rPr>
    </w:lvl>
    <w:lvl w:ilvl="6" w:tentative="1">
      <w:start w:val="1"/>
      <w:numFmt w:val="bullet"/>
      <w:lvlText w:val=""/>
      <w:lvlJc w:val="left"/>
      <w:pPr>
        <w:ind w:left="5798" w:hanging="360"/>
      </w:pPr>
      <w:rPr>
        <w:rFonts w:ascii="Symbol" w:hAnsi="Symbol" w:hint="default"/>
      </w:rPr>
    </w:lvl>
    <w:lvl w:ilvl="7" w:tentative="1">
      <w:start w:val="1"/>
      <w:numFmt w:val="bullet"/>
      <w:lvlText w:val="o"/>
      <w:lvlJc w:val="left"/>
      <w:pPr>
        <w:ind w:left="6518" w:hanging="360"/>
      </w:pPr>
      <w:rPr>
        <w:rFonts w:ascii="Courier New" w:hAnsi="Courier New" w:cs="Courier New" w:hint="default"/>
      </w:rPr>
    </w:lvl>
    <w:lvl w:ilvl="8" w:tentative="1">
      <w:start w:val="1"/>
      <w:numFmt w:val="bullet"/>
      <w:lvlText w:val=""/>
      <w:lvlJc w:val="left"/>
      <w:pPr>
        <w:ind w:left="7238" w:hanging="360"/>
      </w:pPr>
      <w:rPr>
        <w:rFonts w:ascii="Wingdings" w:hAnsi="Wingdings" w:hint="default"/>
      </w:rPr>
    </w:lvl>
  </w:abstractNum>
  <w:abstractNum w:abstractNumId="9">
    <w:nsid w:val="0B735DC4"/>
    <w:multiLevelType w:val="multilevel"/>
    <w:tmpl w:val="27C8993C"/>
    <w:lvl w:ilvl="0">
      <w:start w:val="1"/>
      <w:numFmt w:val="bullet"/>
      <w:lvlText w:val=""/>
      <w:lvlJc w:val="left"/>
      <w:pPr>
        <w:ind w:left="360" w:hanging="360"/>
      </w:pPr>
      <w:rPr>
        <w:rFonts w:ascii="Symbol" w:hAnsi="Symbol" w:hint="default"/>
        <w:sz w:val="18"/>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nsid w:val="14BD5921"/>
    <w:multiLevelType w:val="hybridMultilevel"/>
    <w:tmpl w:val="27C8993C"/>
    <w:lvl w:ilvl="0">
      <w:start w:val="1"/>
      <w:numFmt w:val="bullet"/>
      <w:lvlText w:val=""/>
      <w:lvlJc w:val="left"/>
      <w:pPr>
        <w:ind w:left="360" w:hanging="360"/>
      </w:pPr>
      <w:rPr>
        <w:rFonts w:ascii="Symbol" w:hAnsi="Symbol" w:hint="default"/>
        <w:sz w:val="18"/>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170B2455"/>
    <w:multiLevelType w:val="hybridMultilevel"/>
    <w:tmpl w:val="046AD19C"/>
    <w:name w:val="WW8Num5222222"/>
    <w:lvl w:ilvl="0">
      <w:start w:val="1"/>
      <w:numFmt w:val="bullet"/>
      <w:lvlText w:val=""/>
      <w:lvlJc w:val="left"/>
      <w:pPr>
        <w:tabs>
          <w:tab w:val="num" w:pos="630"/>
        </w:tabs>
        <w:ind w:left="63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18F9511E"/>
    <w:multiLevelType w:val="hybridMultilevel"/>
    <w:tmpl w:val="715A185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1C7744FB"/>
    <w:multiLevelType w:val="hybridMultilevel"/>
    <w:tmpl w:val="06CADCF4"/>
    <w:lvl w:ilvl="0">
      <w:start w:val="1"/>
      <w:numFmt w:val="bullet"/>
      <w:lvlText w:val=""/>
      <w:lvlJc w:val="left"/>
      <w:pPr>
        <w:tabs>
          <w:tab w:val="num" w:pos="360"/>
        </w:tabs>
        <w:ind w:left="360" w:hanging="360"/>
      </w:pPr>
      <w:rPr>
        <w:rFonts w:ascii="Symbol" w:hAnsi="Symbol" w:hint="default"/>
        <w:sz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D601623"/>
    <w:multiLevelType w:val="hybridMultilevel"/>
    <w:tmpl w:val="8A485FB8"/>
    <w:lvl w:ilvl="0">
      <w:start w:val="1"/>
      <w:numFmt w:val="bullet"/>
      <w:lvlText w:val=""/>
      <w:lvlJc w:val="left"/>
      <w:pPr>
        <w:ind w:left="720" w:hanging="360"/>
      </w:pPr>
      <w:rPr>
        <w:rFonts w:ascii="Symbol" w:hAnsi="Symbol" w:hint="default"/>
        <w:sz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FD13BD9"/>
    <w:multiLevelType w:val="hybridMultilevel"/>
    <w:tmpl w:val="7AD00BB4"/>
    <w:lvl w:ilvl="0">
      <w:start w:val="1"/>
      <w:numFmt w:val="bullet"/>
      <w:lvlText w:val=""/>
      <w:lvlJc w:val="left"/>
      <w:pPr>
        <w:ind w:left="720" w:hanging="360"/>
      </w:pPr>
      <w:rPr>
        <w:rFonts w:ascii="Symbol" w:hAnsi="Symbol" w:hint="default"/>
        <w:sz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66B0E03"/>
    <w:multiLevelType w:val="hybridMultilevel"/>
    <w:tmpl w:val="99C81BC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ABD5948"/>
    <w:multiLevelType w:val="hybridMultilevel"/>
    <w:tmpl w:val="C4DCDF86"/>
    <w:name w:val="WW8Num522222222"/>
    <w:lvl w:ilvl="0">
      <w:start w:val="1"/>
      <w:numFmt w:val="bullet"/>
      <w:lvlText w:val=""/>
      <w:lvlJc w:val="left"/>
      <w:pPr>
        <w:tabs>
          <w:tab w:val="num" w:pos="630"/>
        </w:tabs>
        <w:ind w:left="63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2B1324C7"/>
    <w:multiLevelType w:val="hybridMultilevel"/>
    <w:tmpl w:val="2F121218"/>
    <w:lvl w:ilvl="0">
      <w:start w:val="1"/>
      <w:numFmt w:val="bullet"/>
      <w:pStyle w:val="CVBullet1"/>
      <w:lvlText w:val=""/>
      <w:lvlJc w:val="left"/>
      <w:pPr>
        <w:tabs>
          <w:tab w:val="num" w:pos="921"/>
        </w:tabs>
        <w:ind w:left="921" w:hanging="360"/>
      </w:pPr>
      <w:rPr>
        <w:rFonts w:ascii="Symbol" w:hAnsi="Symbol" w:hint="default"/>
      </w:rPr>
    </w:lvl>
    <w:lvl w:ilvl="1">
      <w:start w:val="1"/>
      <w:numFmt w:val="bullet"/>
      <w:lvlText w:val=""/>
      <w:lvlJc w:val="left"/>
      <w:pPr>
        <w:tabs>
          <w:tab w:val="num" w:pos="1641"/>
        </w:tabs>
        <w:ind w:left="1641" w:hanging="360"/>
      </w:pPr>
      <w:rPr>
        <w:rFonts w:ascii="Wingdings" w:hAnsi="Wingdings" w:hint="default"/>
      </w:rPr>
    </w:lvl>
    <w:lvl w:ilvl="2" w:tentative="1">
      <w:start w:val="1"/>
      <w:numFmt w:val="bullet"/>
      <w:lvlText w:val=""/>
      <w:lvlJc w:val="left"/>
      <w:pPr>
        <w:tabs>
          <w:tab w:val="num" w:pos="2361"/>
        </w:tabs>
        <w:ind w:left="2361" w:hanging="360"/>
      </w:pPr>
      <w:rPr>
        <w:rFonts w:ascii="Wingdings" w:hAnsi="Wingdings" w:hint="default"/>
      </w:rPr>
    </w:lvl>
    <w:lvl w:ilvl="3" w:tentative="1">
      <w:start w:val="1"/>
      <w:numFmt w:val="bullet"/>
      <w:lvlText w:val=""/>
      <w:lvlJc w:val="left"/>
      <w:pPr>
        <w:tabs>
          <w:tab w:val="num" w:pos="3081"/>
        </w:tabs>
        <w:ind w:left="3081" w:hanging="360"/>
      </w:pPr>
      <w:rPr>
        <w:rFonts w:ascii="Symbol" w:hAnsi="Symbol" w:hint="default"/>
      </w:rPr>
    </w:lvl>
    <w:lvl w:ilvl="4" w:tentative="1">
      <w:start w:val="1"/>
      <w:numFmt w:val="bullet"/>
      <w:lvlText w:val="o"/>
      <w:lvlJc w:val="left"/>
      <w:pPr>
        <w:tabs>
          <w:tab w:val="num" w:pos="3801"/>
        </w:tabs>
        <w:ind w:left="3801" w:hanging="360"/>
      </w:pPr>
      <w:rPr>
        <w:rFonts w:ascii="Courier New" w:hAnsi="Courier New" w:hint="default"/>
      </w:rPr>
    </w:lvl>
    <w:lvl w:ilvl="5" w:tentative="1">
      <w:start w:val="1"/>
      <w:numFmt w:val="bullet"/>
      <w:lvlText w:val=""/>
      <w:lvlJc w:val="left"/>
      <w:pPr>
        <w:tabs>
          <w:tab w:val="num" w:pos="4521"/>
        </w:tabs>
        <w:ind w:left="4521" w:hanging="360"/>
      </w:pPr>
      <w:rPr>
        <w:rFonts w:ascii="Wingdings" w:hAnsi="Wingdings" w:hint="default"/>
      </w:rPr>
    </w:lvl>
    <w:lvl w:ilvl="6" w:tentative="1">
      <w:start w:val="1"/>
      <w:numFmt w:val="bullet"/>
      <w:lvlText w:val=""/>
      <w:lvlJc w:val="left"/>
      <w:pPr>
        <w:tabs>
          <w:tab w:val="num" w:pos="5241"/>
        </w:tabs>
        <w:ind w:left="5241" w:hanging="360"/>
      </w:pPr>
      <w:rPr>
        <w:rFonts w:ascii="Symbol" w:hAnsi="Symbol" w:hint="default"/>
      </w:rPr>
    </w:lvl>
    <w:lvl w:ilvl="7" w:tentative="1">
      <w:start w:val="1"/>
      <w:numFmt w:val="bullet"/>
      <w:lvlText w:val="o"/>
      <w:lvlJc w:val="left"/>
      <w:pPr>
        <w:tabs>
          <w:tab w:val="num" w:pos="5961"/>
        </w:tabs>
        <w:ind w:left="5961" w:hanging="360"/>
      </w:pPr>
      <w:rPr>
        <w:rFonts w:ascii="Courier New" w:hAnsi="Courier New" w:hint="default"/>
      </w:rPr>
    </w:lvl>
    <w:lvl w:ilvl="8" w:tentative="1">
      <w:start w:val="1"/>
      <w:numFmt w:val="bullet"/>
      <w:lvlText w:val=""/>
      <w:lvlJc w:val="left"/>
      <w:pPr>
        <w:tabs>
          <w:tab w:val="num" w:pos="6681"/>
        </w:tabs>
        <w:ind w:left="6681" w:hanging="360"/>
      </w:pPr>
      <w:rPr>
        <w:rFonts w:ascii="Wingdings" w:hAnsi="Wingdings" w:hint="default"/>
      </w:rPr>
    </w:lvl>
  </w:abstractNum>
  <w:abstractNum w:abstractNumId="19">
    <w:nsid w:val="2BA50BE8"/>
    <w:multiLevelType w:val="hybridMultilevel"/>
    <w:tmpl w:val="D9288A66"/>
    <w:name w:val="WW8Num522222222222"/>
    <w:lvl w:ilvl="0">
      <w:start w:val="1"/>
      <w:numFmt w:val="bullet"/>
      <w:lvlText w:val=""/>
      <w:lvlJc w:val="left"/>
      <w:pPr>
        <w:tabs>
          <w:tab w:val="num" w:pos="630"/>
        </w:tabs>
        <w:ind w:left="63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2C934CEF"/>
    <w:multiLevelType w:val="hybridMultilevel"/>
    <w:tmpl w:val="6CBE1D32"/>
    <w:name w:val="WW8Num52222222222"/>
    <w:lvl w:ilvl="0">
      <w:start w:val="1"/>
      <w:numFmt w:val="bullet"/>
      <w:lvlText w:val=""/>
      <w:lvlJc w:val="left"/>
      <w:pPr>
        <w:tabs>
          <w:tab w:val="num" w:pos="630"/>
        </w:tabs>
        <w:ind w:left="63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2EBF1958"/>
    <w:multiLevelType w:val="hybridMultilevel"/>
    <w:tmpl w:val="F886E6AA"/>
    <w:name w:val="WW8Num5222"/>
    <w:lvl w:ilvl="0">
      <w:start w:val="1"/>
      <w:numFmt w:val="bullet"/>
      <w:lvlText w:val=""/>
      <w:lvlJc w:val="left"/>
      <w:pPr>
        <w:tabs>
          <w:tab w:val="num" w:pos="630"/>
        </w:tabs>
        <w:ind w:left="63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2EF361C6"/>
    <w:multiLevelType w:val="hybridMultilevel"/>
    <w:tmpl w:val="85826F1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2F5161EC"/>
    <w:multiLevelType w:val="hybridMultilevel"/>
    <w:tmpl w:val="D248BC54"/>
    <w:name w:val="WW8Num52"/>
    <w:lvl w:ilvl="0">
      <w:start w:val="1"/>
      <w:numFmt w:val="bullet"/>
      <w:lvlText w:val=""/>
      <w:lvlJc w:val="left"/>
      <w:pPr>
        <w:tabs>
          <w:tab w:val="num" w:pos="630"/>
        </w:tabs>
        <w:ind w:left="63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308B6EA5"/>
    <w:multiLevelType w:val="hybridMultilevel"/>
    <w:tmpl w:val="3CB67CE8"/>
    <w:lvl w:ilvl="0">
      <w:start w:val="1"/>
      <w:numFmt w:val="decimal"/>
      <w:lvlText w:val="%1)"/>
      <w:lvlJc w:val="left"/>
      <w:pPr>
        <w:ind w:left="1080" w:hanging="360"/>
      </w:pPr>
      <w:rPr>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33EA57ED"/>
    <w:multiLevelType w:val="hybridMultilevel"/>
    <w:tmpl w:val="B1CA17F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6">
    <w:nsid w:val="350304AA"/>
    <w:multiLevelType w:val="hybridMultilevel"/>
    <w:tmpl w:val="2A5E9FD2"/>
    <w:lvl w:ilvl="0">
      <w:start w:val="1"/>
      <w:numFmt w:val="bullet"/>
      <w:lvlText w:val=""/>
      <w:lvlJc w:val="left"/>
      <w:pPr>
        <w:ind w:left="360" w:hanging="360"/>
      </w:pPr>
      <w:rPr>
        <w:rFonts w:ascii="Symbol" w:hAnsi="Symbol" w:hint="default"/>
        <w:sz w:val="18"/>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7">
    <w:nsid w:val="3583232D"/>
    <w:multiLevelType w:val="hybridMultilevel"/>
    <w:tmpl w:val="0630D216"/>
    <w:lvl w:ilvl="0">
      <w:start w:val="1"/>
      <w:numFmt w:val="bullet"/>
      <w:lvlText w:val=""/>
      <w:lvlJc w:val="left"/>
      <w:pPr>
        <w:tabs>
          <w:tab w:val="num" w:pos="720"/>
        </w:tabs>
        <w:ind w:left="720" w:hanging="360"/>
      </w:pPr>
      <w:rPr>
        <w:rFonts w:ascii="Symbol" w:hAnsi="Symbol" w:hint="default"/>
        <w:sz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36813DA5"/>
    <w:multiLevelType w:val="hybridMultilevel"/>
    <w:tmpl w:val="660C6E0A"/>
    <w:lvl w:ilvl="0">
      <w:start w:val="1"/>
      <w:numFmt w:val="bullet"/>
      <w:lvlText w:val=""/>
      <w:lvlJc w:val="left"/>
      <w:pPr>
        <w:ind w:left="720" w:hanging="360"/>
      </w:pPr>
      <w:rPr>
        <w:rFonts w:ascii="Symbol" w:hAnsi="Symbol" w:hint="default"/>
        <w:sz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3B32234D"/>
    <w:multiLevelType w:val="hybridMultilevel"/>
    <w:tmpl w:val="E1B0D9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3CA65997"/>
    <w:multiLevelType w:val="hybridMultilevel"/>
    <w:tmpl w:val="1E5060EC"/>
    <w:lvl w:ilvl="0">
      <w:start w:val="1"/>
      <w:numFmt w:val="bullet"/>
      <w:lvlText w:val=""/>
      <w:lvlJc w:val="left"/>
      <w:pPr>
        <w:tabs>
          <w:tab w:val="num" w:pos="360"/>
        </w:tabs>
        <w:ind w:left="360" w:hanging="360"/>
      </w:pPr>
      <w:rPr>
        <w:rFonts w:ascii="Symbol" w:hAnsi="Symbol" w:hint="default"/>
        <w:sz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3D1F1105"/>
    <w:multiLevelType w:val="hybridMultilevel"/>
    <w:tmpl w:val="3CE47814"/>
    <w:lvl w:ilvl="0">
      <w:start w:val="1"/>
      <w:numFmt w:val="bullet"/>
      <w:lvlText w:val=""/>
      <w:lvlJc w:val="left"/>
      <w:pPr>
        <w:ind w:left="758" w:hanging="360"/>
      </w:pPr>
      <w:rPr>
        <w:rFonts w:ascii="Symbol" w:hAnsi="Symbol" w:hint="default"/>
      </w:rPr>
    </w:lvl>
    <w:lvl w:ilvl="1" w:tentative="1">
      <w:start w:val="1"/>
      <w:numFmt w:val="bullet"/>
      <w:lvlText w:val="o"/>
      <w:lvlJc w:val="left"/>
      <w:pPr>
        <w:ind w:left="1478" w:hanging="360"/>
      </w:pPr>
      <w:rPr>
        <w:rFonts w:ascii="Courier New" w:hAnsi="Courier New" w:cs="Courier New" w:hint="default"/>
      </w:rPr>
    </w:lvl>
    <w:lvl w:ilvl="2" w:tentative="1">
      <w:start w:val="1"/>
      <w:numFmt w:val="bullet"/>
      <w:lvlText w:val=""/>
      <w:lvlJc w:val="left"/>
      <w:pPr>
        <w:ind w:left="2198" w:hanging="360"/>
      </w:pPr>
      <w:rPr>
        <w:rFonts w:ascii="Wingdings" w:hAnsi="Wingdings" w:hint="default"/>
      </w:rPr>
    </w:lvl>
    <w:lvl w:ilvl="3" w:tentative="1">
      <w:start w:val="1"/>
      <w:numFmt w:val="bullet"/>
      <w:lvlText w:val=""/>
      <w:lvlJc w:val="left"/>
      <w:pPr>
        <w:ind w:left="2918" w:hanging="360"/>
      </w:pPr>
      <w:rPr>
        <w:rFonts w:ascii="Symbol" w:hAnsi="Symbol" w:hint="default"/>
      </w:rPr>
    </w:lvl>
    <w:lvl w:ilvl="4" w:tentative="1">
      <w:start w:val="1"/>
      <w:numFmt w:val="bullet"/>
      <w:lvlText w:val="o"/>
      <w:lvlJc w:val="left"/>
      <w:pPr>
        <w:ind w:left="3638" w:hanging="360"/>
      </w:pPr>
      <w:rPr>
        <w:rFonts w:ascii="Courier New" w:hAnsi="Courier New" w:cs="Courier New" w:hint="default"/>
      </w:rPr>
    </w:lvl>
    <w:lvl w:ilvl="5" w:tentative="1">
      <w:start w:val="1"/>
      <w:numFmt w:val="bullet"/>
      <w:lvlText w:val=""/>
      <w:lvlJc w:val="left"/>
      <w:pPr>
        <w:ind w:left="4358" w:hanging="360"/>
      </w:pPr>
      <w:rPr>
        <w:rFonts w:ascii="Wingdings" w:hAnsi="Wingdings" w:hint="default"/>
      </w:rPr>
    </w:lvl>
    <w:lvl w:ilvl="6" w:tentative="1">
      <w:start w:val="1"/>
      <w:numFmt w:val="bullet"/>
      <w:lvlText w:val=""/>
      <w:lvlJc w:val="left"/>
      <w:pPr>
        <w:ind w:left="5078" w:hanging="360"/>
      </w:pPr>
      <w:rPr>
        <w:rFonts w:ascii="Symbol" w:hAnsi="Symbol" w:hint="default"/>
      </w:rPr>
    </w:lvl>
    <w:lvl w:ilvl="7" w:tentative="1">
      <w:start w:val="1"/>
      <w:numFmt w:val="bullet"/>
      <w:lvlText w:val="o"/>
      <w:lvlJc w:val="left"/>
      <w:pPr>
        <w:ind w:left="5798" w:hanging="360"/>
      </w:pPr>
      <w:rPr>
        <w:rFonts w:ascii="Courier New" w:hAnsi="Courier New" w:cs="Courier New" w:hint="default"/>
      </w:rPr>
    </w:lvl>
    <w:lvl w:ilvl="8" w:tentative="1">
      <w:start w:val="1"/>
      <w:numFmt w:val="bullet"/>
      <w:lvlText w:val=""/>
      <w:lvlJc w:val="left"/>
      <w:pPr>
        <w:ind w:left="6518" w:hanging="360"/>
      </w:pPr>
      <w:rPr>
        <w:rFonts w:ascii="Wingdings" w:hAnsi="Wingdings" w:hint="default"/>
      </w:rPr>
    </w:lvl>
  </w:abstractNum>
  <w:abstractNum w:abstractNumId="32">
    <w:nsid w:val="474B4077"/>
    <w:multiLevelType w:val="hybridMultilevel"/>
    <w:tmpl w:val="CAE2DC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49E62E9F"/>
    <w:multiLevelType w:val="hybridMultilevel"/>
    <w:tmpl w:val="926265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4D4043F9"/>
    <w:multiLevelType w:val="hybridMultilevel"/>
    <w:tmpl w:val="E44A7414"/>
    <w:lvl w:ilvl="0">
      <w:start w:val="1"/>
      <w:numFmt w:val="bullet"/>
      <w:lvlText w:val=""/>
      <w:lvlJc w:val="left"/>
      <w:pPr>
        <w:tabs>
          <w:tab w:val="num" w:pos="1050"/>
        </w:tabs>
        <w:ind w:left="1050" w:hanging="360"/>
      </w:pPr>
      <w:rPr>
        <w:rFonts w:ascii="Symbol" w:hAnsi="Symbol" w:hint="default"/>
      </w:rPr>
    </w:lvl>
    <w:lvl w:ilvl="1" w:tentative="1">
      <w:start w:val="1"/>
      <w:numFmt w:val="bullet"/>
      <w:lvlText w:val="o"/>
      <w:lvlJc w:val="left"/>
      <w:pPr>
        <w:tabs>
          <w:tab w:val="num" w:pos="1770"/>
        </w:tabs>
        <w:ind w:left="1770" w:hanging="360"/>
      </w:pPr>
      <w:rPr>
        <w:rFonts w:ascii="Courier New" w:hAnsi="Courier New" w:cs="Courier New" w:hint="default"/>
      </w:rPr>
    </w:lvl>
    <w:lvl w:ilvl="2" w:tentative="1">
      <w:start w:val="1"/>
      <w:numFmt w:val="bullet"/>
      <w:lvlText w:val=""/>
      <w:lvlJc w:val="left"/>
      <w:pPr>
        <w:tabs>
          <w:tab w:val="num" w:pos="2490"/>
        </w:tabs>
        <w:ind w:left="2490" w:hanging="360"/>
      </w:pPr>
      <w:rPr>
        <w:rFonts w:ascii="Wingdings" w:hAnsi="Wingdings" w:hint="default"/>
      </w:rPr>
    </w:lvl>
    <w:lvl w:ilvl="3" w:tentative="1">
      <w:start w:val="1"/>
      <w:numFmt w:val="bullet"/>
      <w:lvlText w:val=""/>
      <w:lvlJc w:val="left"/>
      <w:pPr>
        <w:tabs>
          <w:tab w:val="num" w:pos="3210"/>
        </w:tabs>
        <w:ind w:left="3210" w:hanging="360"/>
      </w:pPr>
      <w:rPr>
        <w:rFonts w:ascii="Symbol" w:hAnsi="Symbol" w:hint="default"/>
      </w:rPr>
    </w:lvl>
    <w:lvl w:ilvl="4" w:tentative="1">
      <w:start w:val="1"/>
      <w:numFmt w:val="bullet"/>
      <w:lvlText w:val="o"/>
      <w:lvlJc w:val="left"/>
      <w:pPr>
        <w:tabs>
          <w:tab w:val="num" w:pos="3930"/>
        </w:tabs>
        <w:ind w:left="3930" w:hanging="360"/>
      </w:pPr>
      <w:rPr>
        <w:rFonts w:ascii="Courier New" w:hAnsi="Courier New" w:cs="Courier New" w:hint="default"/>
      </w:rPr>
    </w:lvl>
    <w:lvl w:ilvl="5" w:tentative="1">
      <w:start w:val="1"/>
      <w:numFmt w:val="bullet"/>
      <w:lvlText w:val=""/>
      <w:lvlJc w:val="left"/>
      <w:pPr>
        <w:tabs>
          <w:tab w:val="num" w:pos="4650"/>
        </w:tabs>
        <w:ind w:left="4650" w:hanging="360"/>
      </w:pPr>
      <w:rPr>
        <w:rFonts w:ascii="Wingdings" w:hAnsi="Wingdings" w:hint="default"/>
      </w:rPr>
    </w:lvl>
    <w:lvl w:ilvl="6" w:tentative="1">
      <w:start w:val="1"/>
      <w:numFmt w:val="bullet"/>
      <w:lvlText w:val=""/>
      <w:lvlJc w:val="left"/>
      <w:pPr>
        <w:tabs>
          <w:tab w:val="num" w:pos="5370"/>
        </w:tabs>
        <w:ind w:left="5370" w:hanging="360"/>
      </w:pPr>
      <w:rPr>
        <w:rFonts w:ascii="Symbol" w:hAnsi="Symbol" w:hint="default"/>
      </w:rPr>
    </w:lvl>
    <w:lvl w:ilvl="7" w:tentative="1">
      <w:start w:val="1"/>
      <w:numFmt w:val="bullet"/>
      <w:lvlText w:val="o"/>
      <w:lvlJc w:val="left"/>
      <w:pPr>
        <w:tabs>
          <w:tab w:val="num" w:pos="6090"/>
        </w:tabs>
        <w:ind w:left="6090" w:hanging="360"/>
      </w:pPr>
      <w:rPr>
        <w:rFonts w:ascii="Courier New" w:hAnsi="Courier New" w:cs="Courier New" w:hint="default"/>
      </w:rPr>
    </w:lvl>
    <w:lvl w:ilvl="8" w:tentative="1">
      <w:start w:val="1"/>
      <w:numFmt w:val="bullet"/>
      <w:lvlText w:val=""/>
      <w:lvlJc w:val="left"/>
      <w:pPr>
        <w:tabs>
          <w:tab w:val="num" w:pos="6810"/>
        </w:tabs>
        <w:ind w:left="6810" w:hanging="360"/>
      </w:pPr>
      <w:rPr>
        <w:rFonts w:ascii="Wingdings" w:hAnsi="Wingdings" w:hint="default"/>
      </w:rPr>
    </w:lvl>
  </w:abstractNum>
  <w:abstractNum w:abstractNumId="35">
    <w:nsid w:val="4F1B0FF4"/>
    <w:multiLevelType w:val="hybridMultilevel"/>
    <w:tmpl w:val="15D4A3E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6">
    <w:nsid w:val="51BF62E2"/>
    <w:multiLevelType w:val="hybridMultilevel"/>
    <w:tmpl w:val="A9E8BBDE"/>
    <w:name w:val="WW8Num52222"/>
    <w:lvl w:ilvl="0">
      <w:start w:val="1"/>
      <w:numFmt w:val="bullet"/>
      <w:lvlText w:val=""/>
      <w:lvlJc w:val="left"/>
      <w:pPr>
        <w:tabs>
          <w:tab w:val="num" w:pos="630"/>
        </w:tabs>
        <w:ind w:left="63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53CF72B6"/>
    <w:multiLevelType w:val="hybridMultilevel"/>
    <w:tmpl w:val="7BBC4B1C"/>
    <w:lvl w:ilvl="0">
      <w:start w:val="1"/>
      <w:numFmt w:val="bullet"/>
      <w:lvlText w:val=""/>
      <w:lvlJc w:val="left"/>
      <w:pPr>
        <w:ind w:left="720" w:hanging="360"/>
      </w:pPr>
      <w:rPr>
        <w:rFonts w:ascii="Symbol" w:hAnsi="Symbol" w:hint="default"/>
        <w:sz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558753E4"/>
    <w:multiLevelType w:val="hybridMultilevel"/>
    <w:tmpl w:val="45E2435A"/>
    <w:name w:val="WW8Num5222222222"/>
    <w:lvl w:ilvl="0">
      <w:start w:val="1"/>
      <w:numFmt w:val="bullet"/>
      <w:lvlText w:val=""/>
      <w:lvlJc w:val="left"/>
      <w:pPr>
        <w:tabs>
          <w:tab w:val="num" w:pos="630"/>
        </w:tabs>
        <w:ind w:left="63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nsid w:val="57C30E71"/>
    <w:multiLevelType w:val="hybridMultilevel"/>
    <w:tmpl w:val="6868F590"/>
    <w:lvl w:ilvl="0">
      <w:start w:val="1"/>
      <w:numFmt w:val="bullet"/>
      <w:lvlText w:val=""/>
      <w:lvlJc w:val="left"/>
      <w:pPr>
        <w:ind w:left="758" w:hanging="360"/>
      </w:pPr>
      <w:rPr>
        <w:rFonts w:ascii="Symbol" w:hAnsi="Symbol" w:hint="default"/>
      </w:rPr>
    </w:lvl>
    <w:lvl w:ilvl="1" w:tentative="1">
      <w:start w:val="1"/>
      <w:numFmt w:val="bullet"/>
      <w:lvlText w:val="o"/>
      <w:lvlJc w:val="left"/>
      <w:pPr>
        <w:ind w:left="1478" w:hanging="360"/>
      </w:pPr>
      <w:rPr>
        <w:rFonts w:ascii="Courier New" w:hAnsi="Courier New" w:cs="Courier New" w:hint="default"/>
      </w:rPr>
    </w:lvl>
    <w:lvl w:ilvl="2" w:tentative="1">
      <w:start w:val="1"/>
      <w:numFmt w:val="bullet"/>
      <w:lvlText w:val=""/>
      <w:lvlJc w:val="left"/>
      <w:pPr>
        <w:ind w:left="2198" w:hanging="360"/>
      </w:pPr>
      <w:rPr>
        <w:rFonts w:ascii="Wingdings" w:hAnsi="Wingdings" w:hint="default"/>
      </w:rPr>
    </w:lvl>
    <w:lvl w:ilvl="3" w:tentative="1">
      <w:start w:val="1"/>
      <w:numFmt w:val="bullet"/>
      <w:lvlText w:val=""/>
      <w:lvlJc w:val="left"/>
      <w:pPr>
        <w:ind w:left="2918" w:hanging="360"/>
      </w:pPr>
      <w:rPr>
        <w:rFonts w:ascii="Symbol" w:hAnsi="Symbol" w:hint="default"/>
      </w:rPr>
    </w:lvl>
    <w:lvl w:ilvl="4" w:tentative="1">
      <w:start w:val="1"/>
      <w:numFmt w:val="bullet"/>
      <w:lvlText w:val="o"/>
      <w:lvlJc w:val="left"/>
      <w:pPr>
        <w:ind w:left="3638" w:hanging="360"/>
      </w:pPr>
      <w:rPr>
        <w:rFonts w:ascii="Courier New" w:hAnsi="Courier New" w:cs="Courier New" w:hint="default"/>
      </w:rPr>
    </w:lvl>
    <w:lvl w:ilvl="5" w:tentative="1">
      <w:start w:val="1"/>
      <w:numFmt w:val="bullet"/>
      <w:lvlText w:val=""/>
      <w:lvlJc w:val="left"/>
      <w:pPr>
        <w:ind w:left="4358" w:hanging="360"/>
      </w:pPr>
      <w:rPr>
        <w:rFonts w:ascii="Wingdings" w:hAnsi="Wingdings" w:hint="default"/>
      </w:rPr>
    </w:lvl>
    <w:lvl w:ilvl="6" w:tentative="1">
      <w:start w:val="1"/>
      <w:numFmt w:val="bullet"/>
      <w:lvlText w:val=""/>
      <w:lvlJc w:val="left"/>
      <w:pPr>
        <w:ind w:left="5078" w:hanging="360"/>
      </w:pPr>
      <w:rPr>
        <w:rFonts w:ascii="Symbol" w:hAnsi="Symbol" w:hint="default"/>
      </w:rPr>
    </w:lvl>
    <w:lvl w:ilvl="7" w:tentative="1">
      <w:start w:val="1"/>
      <w:numFmt w:val="bullet"/>
      <w:lvlText w:val="o"/>
      <w:lvlJc w:val="left"/>
      <w:pPr>
        <w:ind w:left="5798" w:hanging="360"/>
      </w:pPr>
      <w:rPr>
        <w:rFonts w:ascii="Courier New" w:hAnsi="Courier New" w:cs="Courier New" w:hint="default"/>
      </w:rPr>
    </w:lvl>
    <w:lvl w:ilvl="8" w:tentative="1">
      <w:start w:val="1"/>
      <w:numFmt w:val="bullet"/>
      <w:lvlText w:val=""/>
      <w:lvlJc w:val="left"/>
      <w:pPr>
        <w:ind w:left="6518" w:hanging="360"/>
      </w:pPr>
      <w:rPr>
        <w:rFonts w:ascii="Wingdings" w:hAnsi="Wingdings" w:hint="default"/>
      </w:rPr>
    </w:lvl>
  </w:abstractNum>
  <w:abstractNum w:abstractNumId="40">
    <w:nsid w:val="59C402E0"/>
    <w:multiLevelType w:val="hybridMultilevel"/>
    <w:tmpl w:val="0A407560"/>
    <w:name w:val="WW8Num522"/>
    <w:lvl w:ilvl="0">
      <w:start w:val="1"/>
      <w:numFmt w:val="bullet"/>
      <w:lvlText w:val=""/>
      <w:lvlJc w:val="left"/>
      <w:pPr>
        <w:tabs>
          <w:tab w:val="num" w:pos="630"/>
        </w:tabs>
        <w:ind w:left="63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nsid w:val="63E6390E"/>
    <w:multiLevelType w:val="hybridMultilevel"/>
    <w:tmpl w:val="1C7E8928"/>
    <w:lvl w:ilvl="0">
      <w:start w:val="1"/>
      <w:numFmt w:val="bullet"/>
      <w:lvlText w:val=""/>
      <w:lvlJc w:val="left"/>
      <w:pPr>
        <w:tabs>
          <w:tab w:val="num" w:pos="720"/>
        </w:tabs>
        <w:ind w:left="720" w:hanging="360"/>
      </w:pPr>
      <w:rPr>
        <w:rFonts w:ascii="Symbol" w:hAnsi="Symbol" w:hint="default"/>
        <w:sz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66AF02E9"/>
    <w:multiLevelType w:val="hybridMultilevel"/>
    <w:tmpl w:val="9C1A09F4"/>
    <w:name w:val="WW8Num52222222"/>
    <w:lvl w:ilvl="0">
      <w:start w:val="1"/>
      <w:numFmt w:val="bullet"/>
      <w:lvlText w:val=""/>
      <w:lvlJc w:val="left"/>
      <w:pPr>
        <w:tabs>
          <w:tab w:val="num" w:pos="630"/>
        </w:tabs>
        <w:ind w:left="63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nsid w:val="670151D4"/>
    <w:multiLevelType w:val="hybridMultilevel"/>
    <w:tmpl w:val="0E4A82F2"/>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4">
    <w:nsid w:val="69E95EFB"/>
    <w:multiLevelType w:val="multilevel"/>
    <w:tmpl w:val="04090023"/>
    <w:lvl w:ilvl="0">
      <w:start w:val="1"/>
      <w:numFmt w:val="upperRoman"/>
      <w:pStyle w:val="Heading1"/>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5">
    <w:nsid w:val="7B2512CF"/>
    <w:multiLevelType w:val="hybridMultilevel"/>
    <w:tmpl w:val="7514FDD8"/>
    <w:name w:val="WW8Num522222"/>
    <w:lvl w:ilvl="0">
      <w:start w:val="1"/>
      <w:numFmt w:val="bullet"/>
      <w:lvlText w:val=""/>
      <w:lvlJc w:val="left"/>
      <w:pPr>
        <w:ind w:left="360" w:hanging="360"/>
      </w:pPr>
      <w:rPr>
        <w:rFonts w:ascii="Wingdings" w:hAnsi="Wingdings" w:hint="default"/>
        <w:b w:val="0"/>
        <w:i w:val="0"/>
        <w:caps w:val="0"/>
        <w:strike w:val="0"/>
        <w:dstrike w:val="0"/>
        <w:outline w:val="0"/>
        <w:shadow w:val="0"/>
        <w:emboss w:val="0"/>
        <w:imprint w:val="0"/>
        <w:vanish w:val="0"/>
        <w:color w:val="auto"/>
        <w:sz w:val="18"/>
        <w:szCs w:val="18"/>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6">
    <w:nsid w:val="7B955470"/>
    <w:multiLevelType w:val="hybridMultilevel"/>
    <w:tmpl w:val="DC06897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nsid w:val="7CA22BEF"/>
    <w:multiLevelType w:val="hybridMultilevel"/>
    <w:tmpl w:val="BD7CC4D8"/>
    <w:lvl w:ilvl="0">
      <w:start w:val="1"/>
      <w:numFmt w:val="lowerLetter"/>
      <w:lvlText w:val="(%1)"/>
      <w:lvlJc w:val="left"/>
      <w:pPr>
        <w:tabs>
          <w:tab w:val="num" w:pos="720"/>
        </w:tabs>
        <w:ind w:left="720" w:hanging="360"/>
      </w:pPr>
      <w:rPr>
        <w:rFonts w:ascii="Verdana" w:hAnsi="Verdana" w:hint="default"/>
        <w:color w:val="auto"/>
        <w:sz w:val="16"/>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nsid w:val="7D712F67"/>
    <w:multiLevelType w:val="hybridMultilevel"/>
    <w:tmpl w:val="8DC4FC04"/>
    <w:lvl w:ilvl="0">
      <w:start w:val="1"/>
      <w:numFmt w:val="bullet"/>
      <w:lvlText w:val=""/>
      <w:lvlJc w:val="left"/>
      <w:pPr>
        <w:ind w:left="2220" w:hanging="360"/>
      </w:pPr>
      <w:rPr>
        <w:rFonts w:ascii="Symbol" w:hAnsi="Symbol" w:hint="default"/>
      </w:rPr>
    </w:lvl>
    <w:lvl w:ilvl="1" w:tentative="1">
      <w:start w:val="1"/>
      <w:numFmt w:val="bullet"/>
      <w:lvlText w:val="o"/>
      <w:lvlJc w:val="left"/>
      <w:pPr>
        <w:ind w:left="2940" w:hanging="360"/>
      </w:pPr>
      <w:rPr>
        <w:rFonts w:ascii="Courier New" w:hAnsi="Courier New" w:cs="Courier New" w:hint="default"/>
      </w:rPr>
    </w:lvl>
    <w:lvl w:ilvl="2" w:tentative="1">
      <w:start w:val="1"/>
      <w:numFmt w:val="bullet"/>
      <w:lvlText w:val=""/>
      <w:lvlJc w:val="left"/>
      <w:pPr>
        <w:ind w:left="3660" w:hanging="360"/>
      </w:pPr>
      <w:rPr>
        <w:rFonts w:ascii="Wingdings" w:hAnsi="Wingdings" w:hint="default"/>
      </w:rPr>
    </w:lvl>
    <w:lvl w:ilvl="3" w:tentative="1">
      <w:start w:val="1"/>
      <w:numFmt w:val="bullet"/>
      <w:lvlText w:val=""/>
      <w:lvlJc w:val="left"/>
      <w:pPr>
        <w:ind w:left="4380" w:hanging="360"/>
      </w:pPr>
      <w:rPr>
        <w:rFonts w:ascii="Symbol" w:hAnsi="Symbol" w:hint="default"/>
      </w:rPr>
    </w:lvl>
    <w:lvl w:ilvl="4" w:tentative="1">
      <w:start w:val="1"/>
      <w:numFmt w:val="bullet"/>
      <w:lvlText w:val="o"/>
      <w:lvlJc w:val="left"/>
      <w:pPr>
        <w:ind w:left="5100" w:hanging="360"/>
      </w:pPr>
      <w:rPr>
        <w:rFonts w:ascii="Courier New" w:hAnsi="Courier New" w:cs="Courier New" w:hint="default"/>
      </w:rPr>
    </w:lvl>
    <w:lvl w:ilvl="5" w:tentative="1">
      <w:start w:val="1"/>
      <w:numFmt w:val="bullet"/>
      <w:lvlText w:val=""/>
      <w:lvlJc w:val="left"/>
      <w:pPr>
        <w:ind w:left="5820" w:hanging="360"/>
      </w:pPr>
      <w:rPr>
        <w:rFonts w:ascii="Wingdings" w:hAnsi="Wingdings" w:hint="default"/>
      </w:rPr>
    </w:lvl>
    <w:lvl w:ilvl="6" w:tentative="1">
      <w:start w:val="1"/>
      <w:numFmt w:val="bullet"/>
      <w:lvlText w:val=""/>
      <w:lvlJc w:val="left"/>
      <w:pPr>
        <w:ind w:left="6540" w:hanging="360"/>
      </w:pPr>
      <w:rPr>
        <w:rFonts w:ascii="Symbol" w:hAnsi="Symbol" w:hint="default"/>
      </w:rPr>
    </w:lvl>
    <w:lvl w:ilvl="7" w:tentative="1">
      <w:start w:val="1"/>
      <w:numFmt w:val="bullet"/>
      <w:lvlText w:val="o"/>
      <w:lvlJc w:val="left"/>
      <w:pPr>
        <w:ind w:left="7260" w:hanging="360"/>
      </w:pPr>
      <w:rPr>
        <w:rFonts w:ascii="Courier New" w:hAnsi="Courier New" w:cs="Courier New" w:hint="default"/>
      </w:rPr>
    </w:lvl>
    <w:lvl w:ilvl="8" w:tentative="1">
      <w:start w:val="1"/>
      <w:numFmt w:val="bullet"/>
      <w:lvlText w:val=""/>
      <w:lvlJc w:val="left"/>
      <w:pPr>
        <w:ind w:left="7980" w:hanging="360"/>
      </w:pPr>
      <w:rPr>
        <w:rFonts w:ascii="Wingdings" w:hAnsi="Wingdings" w:hint="default"/>
      </w:rPr>
    </w:lvl>
  </w:abstractNum>
  <w:num w:numId="1">
    <w:abstractNumId w:val="44"/>
  </w:num>
  <w:num w:numId="2">
    <w:abstractNumId w:val="0"/>
    <w:lvlOverride w:ilvl="0">
      <w:lvl w:ilvl="0">
        <w:start w:val="0"/>
        <w:numFmt w:val="bullet"/>
        <w:pStyle w:val="Achievement"/>
        <w:lvlText w:val=""/>
        <w:legacy w:legacy="1" w:legacySpace="0" w:legacyIndent="360"/>
        <w:lvlJc w:val="left"/>
        <w:rPr>
          <w:rFonts w:ascii="Symbol" w:hAnsi="Symbol" w:hint="default"/>
        </w:rPr>
      </w:lvl>
    </w:lvlOverride>
  </w:num>
  <w:num w:numId="3">
    <w:abstractNumId w:val="45"/>
  </w:num>
  <w:num w:numId="4">
    <w:abstractNumId w:val="27"/>
  </w:num>
  <w:num w:numId="5">
    <w:abstractNumId w:val="18"/>
  </w:num>
  <w:num w:numId="6">
    <w:abstractNumId w:val="26"/>
  </w:num>
  <w:num w:numId="7">
    <w:abstractNumId w:val="30"/>
  </w:num>
  <w:num w:numId="8">
    <w:abstractNumId w:val="37"/>
  </w:num>
  <w:num w:numId="9">
    <w:abstractNumId w:val="15"/>
  </w:num>
  <w:num w:numId="10">
    <w:abstractNumId w:val="10"/>
  </w:num>
  <w:num w:numId="11">
    <w:abstractNumId w:val="28"/>
  </w:num>
  <w:num w:numId="12">
    <w:abstractNumId w:val="1"/>
  </w:num>
  <w:num w:numId="13">
    <w:abstractNumId w:val="4"/>
  </w:num>
  <w:num w:numId="14">
    <w:abstractNumId w:val="2"/>
  </w:num>
  <w:num w:numId="15">
    <w:abstractNumId w:val="13"/>
  </w:num>
  <w:num w:numId="16">
    <w:abstractNumId w:val="47"/>
  </w:num>
  <w:num w:numId="17">
    <w:abstractNumId w:val="16"/>
  </w:num>
  <w:num w:numId="18">
    <w:abstractNumId w:val="33"/>
  </w:num>
  <w:num w:numId="19">
    <w:abstractNumId w:val="3"/>
  </w:num>
  <w:num w:numId="20">
    <w:abstractNumId w:val="7"/>
  </w:num>
  <w:num w:numId="21">
    <w:abstractNumId w:val="41"/>
  </w:num>
  <w:num w:numId="22">
    <w:abstractNumId w:val="14"/>
  </w:num>
  <w:num w:numId="23">
    <w:abstractNumId w:val="35"/>
  </w:num>
  <w:num w:numId="24">
    <w:abstractNumId w:val="9"/>
  </w:num>
  <w:num w:numId="25">
    <w:abstractNumId w:val="12"/>
  </w:num>
  <w:num w:numId="26">
    <w:abstractNumId w:val="43"/>
  </w:num>
  <w:num w:numId="27">
    <w:abstractNumId w:val="46"/>
  </w:num>
  <w:num w:numId="28">
    <w:abstractNumId w:val="25"/>
  </w:num>
  <w:num w:numId="29">
    <w:abstractNumId w:val="34"/>
  </w:num>
  <w:num w:numId="30">
    <w:abstractNumId w:val="24"/>
  </w:num>
  <w:num w:numId="31">
    <w:abstractNumId w:val="48"/>
  </w:num>
  <w:num w:numId="32">
    <w:abstractNumId w:val="6"/>
  </w:num>
  <w:num w:numId="33">
    <w:abstractNumId w:val="5"/>
  </w:num>
  <w:num w:numId="34">
    <w:abstractNumId w:val="31"/>
  </w:num>
  <w:num w:numId="35">
    <w:abstractNumId w:val="8"/>
  </w:num>
  <w:num w:numId="36">
    <w:abstractNumId w:val="29"/>
  </w:num>
  <w:num w:numId="37">
    <w:abstractNumId w:val="32"/>
  </w:num>
  <w:num w:numId="38">
    <w:abstractNumId w:val="39"/>
  </w:num>
  <w:num w:numId="3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SpellingErrors/>
  <w:hideGrammaticalErrors/>
  <w:zoom w:percent="120"/>
  <w:embedSystemFonts/>
  <w:stylePaneFormatFilter w:val="3F01"/>
  <w:defaultTabStop w:val="360"/>
  <w:drawingGridHorizontalSpacing w:val="110"/>
  <w:displayHorizontalDrawingGridEvery w:val="2"/>
  <w:characterSpacingControl w:val="doNotCompress"/>
  <w:compat/>
  <m:mathPr>
    <m:mathFont m:val="Cambria Math"/>
  </m:mathPr>
  <w:themeFontLang w:val="en-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qFormat/>
    <w:pPr>
      <w:keepNext/>
      <w:numPr>
        <w:numId w:val="1"/>
      </w:numPr>
      <w:spacing w:after="0" w:line="240" w:lineRule="auto"/>
      <w:jc w:val="center"/>
      <w:outlineLvl w:val="0"/>
    </w:pPr>
    <w:rPr>
      <w:rFonts w:ascii="Bookman Old Style" w:hAnsi="Bookman Old Style"/>
      <w:b/>
      <w:sz w:val="18"/>
      <w:szCs w:val="18"/>
    </w:rPr>
  </w:style>
  <w:style w:type="paragraph" w:styleId="Heading2">
    <w:name w:val="heading 2"/>
    <w:basedOn w:val="Normal"/>
    <w:next w:val="Normal"/>
    <w:qFormat/>
    <w:pPr>
      <w:keepNext/>
      <w:spacing w:after="0" w:line="240" w:lineRule="auto"/>
      <w:outlineLvl w:val="1"/>
    </w:pPr>
    <w:rPr>
      <w:rFonts w:ascii="Times New Roman" w:eastAsia="Times New Roman" w:hAnsi="Times New Roman"/>
      <w:b/>
      <w:bCs/>
      <w:sz w:val="24"/>
      <w:szCs w:val="24"/>
      <w:u w:val="single"/>
    </w:rPr>
  </w:style>
  <w:style w:type="paragraph" w:styleId="Heading3">
    <w:name w:val="heading 3"/>
    <w:basedOn w:val="Normal"/>
    <w:next w:val="Normal"/>
    <w:qFormat/>
    <w:pPr>
      <w:keepNext/>
      <w:spacing w:after="0" w:line="240" w:lineRule="auto"/>
      <w:outlineLvl w:val="2"/>
    </w:pPr>
    <w:rPr>
      <w:rFonts w:ascii="Times New Roman" w:eastAsia="Times New Roman" w:hAnsi="Times New Roman"/>
      <w:b/>
      <w:bCs/>
      <w:iCs/>
      <w:noProof/>
      <w:sz w:val="28"/>
      <w:szCs w:val="20"/>
    </w:rPr>
  </w:style>
  <w:style w:type="paragraph" w:styleId="Heading4">
    <w:name w:val="heading 4"/>
    <w:basedOn w:val="Normal"/>
    <w:next w:val="Normal"/>
    <w:qFormat/>
    <w:pPr>
      <w:keepNext/>
      <w:spacing w:after="0" w:line="240" w:lineRule="auto"/>
      <w:outlineLvl w:val="3"/>
    </w:pPr>
    <w:rPr>
      <w:rFonts w:ascii="Arial" w:eastAsia="Times New Roman" w:hAnsi="Arial"/>
      <w:sz w:val="20"/>
      <w:szCs w:val="24"/>
      <w:u w:val="single"/>
    </w:rPr>
  </w:style>
  <w:style w:type="paragraph" w:styleId="Heading5">
    <w:name w:val="heading 5"/>
    <w:basedOn w:val="Normal"/>
    <w:next w:val="Normal"/>
    <w:qFormat/>
    <w:pPr>
      <w:spacing w:before="240" w:after="60" w:line="240" w:lineRule="auto"/>
      <w:outlineLvl w:val="4"/>
    </w:pPr>
    <w:rPr>
      <w:rFonts w:ascii="Times New Roman" w:eastAsia="Times New Roman" w:hAnsi="Times New Roman"/>
      <w:b/>
      <w:bCs/>
      <w:i/>
      <w:iCs/>
      <w:sz w:val="26"/>
      <w:szCs w:val="26"/>
    </w:rPr>
  </w:style>
  <w:style w:type="paragraph" w:styleId="Heading6">
    <w:name w:val="heading 6"/>
    <w:basedOn w:val="Normal"/>
    <w:next w:val="Normal"/>
    <w:qFormat/>
    <w:pPr>
      <w:numPr>
        <w:ilvl w:val="5"/>
        <w:numId w:val="1"/>
      </w:numPr>
      <w:spacing w:before="240" w:after="60" w:line="240" w:lineRule="auto"/>
      <w:outlineLvl w:val="5"/>
    </w:pPr>
    <w:rPr>
      <w:rFonts w:ascii="Times New Roman" w:eastAsia="Times New Roman" w:hAnsi="Times New Roman"/>
      <w:b/>
      <w:bCs/>
    </w:rPr>
  </w:style>
  <w:style w:type="paragraph" w:styleId="Heading7">
    <w:name w:val="heading 7"/>
    <w:basedOn w:val="Normal"/>
    <w:next w:val="Normal"/>
    <w:qFormat/>
    <w:pPr>
      <w:keepNext/>
      <w:tabs>
        <w:tab w:val="left" w:pos="2160"/>
      </w:tabs>
      <w:spacing w:after="0" w:line="240" w:lineRule="auto"/>
      <w:outlineLvl w:val="6"/>
    </w:pPr>
    <w:rPr>
      <w:rFonts w:ascii="Times New Roman" w:eastAsia="Times New Roman" w:hAnsi="Times New Roman"/>
      <w:b/>
      <w:bCs/>
      <w:sz w:val="24"/>
      <w:szCs w:val="24"/>
      <w:u w:val="single"/>
    </w:rPr>
  </w:style>
  <w:style w:type="paragraph" w:styleId="Heading8">
    <w:name w:val="heading 8"/>
    <w:basedOn w:val="Normal"/>
    <w:next w:val="Normal"/>
    <w:qFormat/>
    <w:pPr>
      <w:keepNext/>
      <w:spacing w:after="0" w:line="240" w:lineRule="auto"/>
      <w:outlineLvl w:val="7"/>
    </w:pPr>
    <w:rPr>
      <w:rFonts w:ascii="Arial Black" w:eastAsia="Times New Roman" w:hAnsi="Arial Black"/>
      <w:i/>
      <w:sz w:val="20"/>
      <w:szCs w:val="24"/>
      <w:u w:val="single"/>
    </w:rPr>
  </w:style>
  <w:style w:type="paragraph" w:styleId="Heading9">
    <w:name w:val="heading 9"/>
    <w:basedOn w:val="Normal"/>
    <w:next w:val="Normal"/>
    <w:qFormat/>
    <w:pPr>
      <w:spacing w:before="240" w:after="60"/>
      <w:outlineLvl w:val="8"/>
    </w:pPr>
    <w:rPr>
      <w:rFonts w:ascii="Arial" w:hAnsi="Arial" w:cs="Arial"/>
    </w:rPr>
  </w:style>
  <w:style w:type="character" w:default="1" w:styleId="DefaultParagraphFont">
    <w:name w:val="Default Paragraph Font"/>
    <w:unhideWhenUsed/>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unhideWhenUsed/>
    <w:pPr>
      <w:spacing w:after="0" w:line="240" w:lineRule="auto"/>
    </w:pPr>
    <w:rPr>
      <w:rFonts w:ascii="Tahoma" w:hAnsi="Tahoma" w:cs="Tahoma"/>
      <w:sz w:val="16"/>
      <w:szCs w:val="16"/>
    </w:rPr>
  </w:style>
  <w:style w:type="character" w:customStyle="1" w:styleId="CharChar4">
    <w:name w:val=" Char Char4"/>
    <w:semiHidden/>
    <w:rPr>
      <w:rFonts w:ascii="Tahoma" w:hAnsi="Tahoma" w:cs="Tahoma"/>
      <w:sz w:val="16"/>
      <w:szCs w:val="16"/>
    </w:rPr>
  </w:style>
  <w:style w:type="paragraph" w:styleId="Header">
    <w:name w:val="header"/>
    <w:basedOn w:val="Normal"/>
    <w:unhideWhenUsed/>
    <w:pPr>
      <w:tabs>
        <w:tab w:val="center" w:pos="4680"/>
        <w:tab w:val="right" w:pos="9360"/>
      </w:tabs>
    </w:pPr>
  </w:style>
  <w:style w:type="character" w:customStyle="1" w:styleId="CharChar3">
    <w:name w:val=" Char Char3"/>
    <w:semiHidden/>
    <w:rPr>
      <w:sz w:val="22"/>
      <w:szCs w:val="22"/>
    </w:rPr>
  </w:style>
  <w:style w:type="paragraph" w:styleId="Footer">
    <w:name w:val="footer"/>
    <w:basedOn w:val="Normal"/>
    <w:unhideWhenUsed/>
    <w:pPr>
      <w:tabs>
        <w:tab w:val="center" w:pos="4680"/>
        <w:tab w:val="right" w:pos="9360"/>
      </w:tabs>
    </w:pPr>
  </w:style>
  <w:style w:type="character" w:customStyle="1" w:styleId="CharChar2">
    <w:name w:val=" Char Char2"/>
    <w:rPr>
      <w:sz w:val="22"/>
      <w:szCs w:val="22"/>
    </w:rPr>
  </w:style>
  <w:style w:type="paragraph" w:styleId="BodyText">
    <w:name w:val="Body Text"/>
    <w:basedOn w:val="Normal"/>
    <w:unhideWhenUsed/>
    <w:pPr>
      <w:spacing w:after="120"/>
    </w:pPr>
  </w:style>
  <w:style w:type="character" w:customStyle="1" w:styleId="CharChar1">
    <w:name w:val=" Char Char1"/>
    <w:semiHidden/>
    <w:rPr>
      <w:sz w:val="22"/>
      <w:szCs w:val="22"/>
    </w:rPr>
  </w:style>
  <w:style w:type="paragraph" w:styleId="BodyTextIndent">
    <w:name w:val="Body Text Indent"/>
    <w:basedOn w:val="Normal"/>
    <w:unhideWhenUsed/>
    <w:pPr>
      <w:spacing w:after="120"/>
      <w:ind w:left="360"/>
    </w:pPr>
  </w:style>
  <w:style w:type="character" w:customStyle="1" w:styleId="CharChar">
    <w:name w:val=" Char Char"/>
    <w:semiHidden/>
    <w:rPr>
      <w:sz w:val="22"/>
      <w:szCs w:val="22"/>
    </w:rPr>
  </w:style>
  <w:style w:type="character" w:styleId="Hyperlink">
    <w:name w:val="Hyperlink"/>
    <w:unhideWhenUsed/>
    <w:rPr>
      <w:color w:val="0000FF"/>
      <w:u w:val="single"/>
    </w:rPr>
  </w:style>
  <w:style w:type="paragraph" w:styleId="BodyTextIndent2">
    <w:name w:val="Body Text Indent 2"/>
    <w:basedOn w:val="Normal"/>
    <w:pPr>
      <w:spacing w:after="40" w:line="240" w:lineRule="auto"/>
      <w:ind w:left="360"/>
      <w:jc w:val="both"/>
    </w:pPr>
    <w:rPr>
      <w:rFonts w:ascii="Bookman Old Style" w:hAnsi="Bookman Old Style"/>
      <w:b/>
      <w:bCs/>
      <w:color w:val="0000FF"/>
      <w:sz w:val="18"/>
      <w:szCs w:val="18"/>
    </w:rPr>
  </w:style>
  <w:style w:type="paragraph" w:styleId="NormalWeb">
    <w:name w:val="Normal (Web)"/>
    <w:basedOn w:val="Normal"/>
    <w:pPr>
      <w:spacing w:before="100" w:after="100" w:line="240" w:lineRule="auto"/>
    </w:pPr>
    <w:rPr>
      <w:rFonts w:ascii="Times New Roman" w:eastAsia="Times New Roman" w:hAnsi="Times New Roman"/>
      <w:sz w:val="24"/>
      <w:szCs w:val="20"/>
    </w:rPr>
  </w:style>
  <w:style w:type="paragraph" w:customStyle="1" w:styleId="Address1">
    <w:name w:val="Address 1"/>
    <w:basedOn w:val="Normal"/>
    <w:pPr>
      <w:spacing w:after="0" w:line="160" w:lineRule="atLeast"/>
      <w:jc w:val="both"/>
    </w:pPr>
    <w:rPr>
      <w:rFonts w:ascii="Arial" w:eastAsia="Times New Roman" w:hAnsi="Arial"/>
      <w:sz w:val="14"/>
      <w:szCs w:val="20"/>
    </w:rPr>
  </w:style>
  <w:style w:type="character" w:customStyle="1" w:styleId="link11">
    <w:name w:val="link11"/>
    <w:rPr>
      <w:rFonts w:ascii="Verdana" w:hAnsi="Verdana"/>
      <w:strike w:val="0"/>
      <w:dstrike w:val="0"/>
      <w:color w:val="333333"/>
      <w:sz w:val="17"/>
      <w:szCs w:val="17"/>
      <w:u w:val="none"/>
    </w:rPr>
  </w:style>
  <w:style w:type="character" w:customStyle="1" w:styleId="hl">
    <w:name w:val="hl"/>
    <w:basedOn w:val="DefaultParagraphFont"/>
    <w:rsid w:val="008A4894"/>
  </w:style>
  <w:style w:type="paragraph" w:styleId="BodyTextIndent3">
    <w:name w:val="Body Text Indent 3"/>
    <w:basedOn w:val="Normal"/>
    <w:pPr>
      <w:spacing w:after="120"/>
      <w:ind w:left="360"/>
    </w:pPr>
    <w:rPr>
      <w:sz w:val="16"/>
      <w:szCs w:val="16"/>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NoSpacing">
    <w:name w:val="No Spacing"/>
    <w:qFormat/>
    <w:rPr>
      <w:sz w:val="22"/>
      <w:szCs w:val="22"/>
      <w:lang w:val="en-US" w:eastAsia="en-US"/>
    </w:rPr>
  </w:style>
  <w:style w:type="paragraph" w:customStyle="1" w:styleId="ExperienceBlockChar">
    <w:name w:val="Experience_Block Char"/>
    <w:basedOn w:val="Normal"/>
    <w:pPr>
      <w:widowControl w:val="0"/>
      <w:suppressAutoHyphens/>
      <w:spacing w:after="60" w:line="240" w:lineRule="auto"/>
      <w:ind w:left="1267" w:right="360"/>
      <w:textAlignment w:val="baseline"/>
    </w:pPr>
    <w:rPr>
      <w:rFonts w:ascii="Verdana" w:eastAsia="Times New Roman" w:hAnsi="Verdana"/>
      <w:sz w:val="20"/>
      <w:szCs w:val="20"/>
      <w:lang w:eastAsia="ar-SA"/>
    </w:rPr>
  </w:style>
  <w:style w:type="paragraph" w:styleId="BodyText3">
    <w:name w:val="Body Text 3"/>
    <w:basedOn w:val="Normal"/>
    <w:pPr>
      <w:autoSpaceDE w:val="0"/>
      <w:autoSpaceDN w:val="0"/>
      <w:spacing w:after="0" w:line="240" w:lineRule="auto"/>
    </w:pPr>
    <w:rPr>
      <w:rFonts w:ascii="Times New Roman" w:eastAsia="Times New Roman" w:hAnsi="Times New Roman"/>
    </w:rPr>
  </w:style>
  <w:style w:type="paragraph" w:styleId="BodyText2">
    <w:name w:val="Body Text 2"/>
    <w:basedOn w:val="Normal"/>
    <w:pPr>
      <w:tabs>
        <w:tab w:val="left" w:pos="3600"/>
      </w:tabs>
      <w:spacing w:after="0" w:line="240" w:lineRule="auto"/>
    </w:pPr>
    <w:rPr>
      <w:rFonts w:ascii="Times New Roman" w:eastAsia="Times New Roman" w:hAnsi="Times New Roman"/>
      <w:noProof/>
      <w:sz w:val="28"/>
      <w:szCs w:val="20"/>
    </w:rPr>
  </w:style>
  <w:style w:type="paragraph" w:customStyle="1" w:styleId="Achievement">
    <w:name w:val="Achievement"/>
    <w:basedOn w:val="BodyText"/>
    <w:pPr>
      <w:numPr>
        <w:numId w:val="2"/>
      </w:numPr>
      <w:spacing w:after="60" w:line="220" w:lineRule="atLeast"/>
      <w:jc w:val="both"/>
    </w:pPr>
    <w:rPr>
      <w:rFonts w:ascii="Arial" w:eastAsia="Times New Roman" w:hAnsi="Arial"/>
      <w:spacing w:val="-5"/>
      <w:sz w:val="20"/>
      <w:szCs w:val="20"/>
    </w:rPr>
  </w:style>
  <w:style w:type="character" w:customStyle="1" w:styleId="frontpagetitle18">
    <w:name w:val="frontpagetitle18"/>
    <w:basedOn w:val="DefaultParagraphFont"/>
  </w:style>
  <w:style w:type="paragraph" w:customStyle="1" w:styleId="Paragraph">
    <w:name w:val="Paragraph"/>
    <w:basedOn w:val="Normal"/>
    <w:pPr>
      <w:spacing w:before="120" w:after="60" w:line="240" w:lineRule="auto"/>
      <w:ind w:left="567"/>
    </w:pPr>
    <w:rPr>
      <w:rFonts w:ascii="Arial" w:eastAsia="Times New Roman" w:hAnsi="Arial" w:cs="Arial"/>
      <w:szCs w:val="24"/>
      <w:lang w:val="en-AU"/>
    </w:rPr>
  </w:style>
  <w:style w:type="paragraph" w:styleId="DocumentMap">
    <w:name w:val="Document Map"/>
    <w:basedOn w:val="Normal"/>
    <w:semiHidden/>
    <w:pPr>
      <w:shd w:val="clear" w:color="auto" w:fill="000080"/>
      <w:spacing w:after="0" w:line="240" w:lineRule="auto"/>
    </w:pPr>
    <w:rPr>
      <w:rFonts w:ascii="Tahoma" w:eastAsia="Times New Roman" w:hAnsi="Tahoma" w:cs="Tahoma"/>
      <w:sz w:val="24"/>
      <w:szCs w:val="24"/>
    </w:rPr>
  </w:style>
  <w:style w:type="paragraph" w:customStyle="1" w:styleId="Normal1">
    <w:name w:val="Normal1"/>
    <w:pPr>
      <w:widowControl w:val="0"/>
    </w:pPr>
    <w:rPr>
      <w:rFonts w:ascii="Times New Roman" w:eastAsia="Times New Roman" w:hAnsi="Times New Roman"/>
      <w:noProof/>
      <w:sz w:val="24"/>
      <w:lang w:val="en-US" w:eastAsia="en-US"/>
    </w:rPr>
  </w:style>
  <w:style w:type="character" w:styleId="Strong">
    <w:name w:val="Strong"/>
    <w:qFormat/>
    <w:rPr>
      <w:b/>
      <w:bCs/>
    </w:rPr>
  </w:style>
  <w:style w:type="paragraph" w:customStyle="1" w:styleId="content">
    <w:name w:val="content"/>
    <w:basedOn w:val="Normal"/>
    <w:pPr>
      <w:spacing w:before="100" w:beforeAutospacing="1" w:after="100" w:afterAutospacing="1" w:line="240" w:lineRule="auto"/>
    </w:pPr>
    <w:rPr>
      <w:rFonts w:ascii="Arial Unicode MS" w:eastAsia="Arial Unicode MS" w:hAnsi="Arial Unicode MS" w:cs="Arial Unicode MS"/>
      <w:sz w:val="24"/>
      <w:szCs w:val="24"/>
    </w:rPr>
  </w:style>
  <w:style w:type="paragraph" w:styleId="CommentText">
    <w:name w:val="annotation text"/>
    <w:basedOn w:val="Normal"/>
    <w:semiHidden/>
    <w:pPr>
      <w:spacing w:after="0" w:line="240" w:lineRule="auto"/>
    </w:pPr>
    <w:rPr>
      <w:rFonts w:ascii="Times New Roman" w:eastAsia="Times New Roman" w:hAnsi="Times New Roman"/>
      <w:sz w:val="20"/>
      <w:szCs w:val="20"/>
      <w:lang w:val="en-GB"/>
    </w:rPr>
  </w:style>
  <w:style w:type="character" w:styleId="IntenseEmphasis">
    <w:name w:val="Intense Emphasis"/>
    <w:qFormat/>
    <w:rPr>
      <w:rFonts w:cs="Times New Roman"/>
      <w:b/>
      <w:bCs/>
      <w:i/>
      <w:iCs/>
      <w:color w:val="4F81BD"/>
    </w:rPr>
  </w:style>
  <w:style w:type="paragraph" w:customStyle="1" w:styleId="levnl15">
    <w:name w:val="_levnl1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pPr>
    <w:rPr>
      <w:rFonts w:ascii="Times New Roman" w:eastAsia="Times New Roman" w:hAnsi="Times New Roman"/>
      <w:sz w:val="24"/>
      <w:szCs w:val="24"/>
    </w:rPr>
  </w:style>
  <w:style w:type="paragraph" w:customStyle="1" w:styleId="Normal2">
    <w:name w:val="Normal2"/>
    <w:pPr>
      <w:widowControl w:val="0"/>
    </w:pPr>
    <w:rPr>
      <w:rFonts w:ascii="Times New Roman" w:eastAsia="Times New Roman" w:hAnsi="Times New Roman"/>
      <w:sz w:val="24"/>
      <w:lang w:val="en-US" w:eastAsia="en-US"/>
    </w:rPr>
  </w:style>
  <w:style w:type="paragraph" w:styleId="NormalIndent">
    <w:name w:val="Normal Indent"/>
    <w:basedOn w:val="Normal"/>
    <w:pPr>
      <w:spacing w:after="0" w:line="240" w:lineRule="auto"/>
      <w:ind w:left="720"/>
    </w:pPr>
    <w:rPr>
      <w:rFonts w:ascii="Times New Roman" w:eastAsia="Times New Roman" w:hAnsi="Times New Roman"/>
      <w:sz w:val="20"/>
      <w:szCs w:val="20"/>
      <w:lang w:val="en-GB"/>
    </w:rPr>
  </w:style>
  <w:style w:type="paragraph" w:customStyle="1" w:styleId="temptext1">
    <w:name w:val="temptext1"/>
    <w:basedOn w:val="Normal"/>
    <w:pPr>
      <w:keepNext/>
      <w:keepLines/>
      <w:spacing w:after="0" w:line="240" w:lineRule="auto"/>
      <w:jc w:val="both"/>
    </w:pPr>
    <w:rPr>
      <w:rFonts w:ascii="Helv" w:eastAsia="Times New Roman" w:hAnsi="Helv"/>
      <w:sz w:val="20"/>
      <w:szCs w:val="20"/>
    </w:rPr>
  </w:style>
  <w:style w:type="character" w:styleId="CommentReference">
    <w:name w:val="annotation reference"/>
    <w:semiHidden/>
    <w:rPr>
      <w:sz w:val="16"/>
      <w:szCs w:val="16"/>
    </w:rPr>
  </w:style>
  <w:style w:type="paragraph" w:styleId="CommentSubject">
    <w:name w:val="annotation subject"/>
    <w:basedOn w:val="CommentText"/>
    <w:next w:val="CommentText"/>
    <w:pPr>
      <w:spacing w:after="200" w:line="276" w:lineRule="auto"/>
    </w:pPr>
    <w:rPr>
      <w:rFonts w:ascii="Calibri" w:eastAsia="Calibri" w:hAnsi="Calibri"/>
      <w:b/>
      <w:bCs/>
      <w:lang w:val="en-US"/>
    </w:rPr>
  </w:style>
  <w:style w:type="character" w:customStyle="1" w:styleId="CharChar5">
    <w:name w:val=" Char Char5"/>
    <w:semiHidden/>
    <w:rPr>
      <w:rFonts w:ascii="Times New Roman" w:eastAsia="Times New Roman" w:hAnsi="Times New Roman"/>
      <w:lang w:val="en-GB" w:eastAsia="en-US"/>
    </w:rPr>
  </w:style>
  <w:style w:type="character" w:customStyle="1" w:styleId="CommentSubjectChar">
    <w:name w:val="Comment Subject Char"/>
    <w:basedOn w:val="CharChar5"/>
  </w:style>
  <w:style w:type="paragraph" w:styleId="Revision">
    <w:name w:val="Revision"/>
    <w:hidden/>
    <w:semiHidden/>
    <w:rPr>
      <w:sz w:val="22"/>
      <w:szCs w:val="22"/>
      <w:lang w:val="en-US" w:eastAsia="en-US"/>
    </w:rPr>
  </w:style>
  <w:style w:type="paragraph" w:customStyle="1" w:styleId="CVBullet1">
    <w:name w:val="CV Bullet 1"/>
    <w:basedOn w:val="Normal"/>
    <w:pPr>
      <w:keepLines/>
      <w:numPr>
        <w:numId w:val="5"/>
      </w:numPr>
      <w:tabs>
        <w:tab w:val="left" w:pos="2880"/>
      </w:tabs>
      <w:spacing w:before="40" w:after="40" w:line="240" w:lineRule="auto"/>
      <w:jc w:val="both"/>
    </w:pPr>
    <w:rPr>
      <w:rFonts w:ascii="Times New Roman" w:eastAsia="Times New Roman" w:hAnsi="Times New Roman"/>
      <w:color w:val="000000"/>
      <w:sz w:val="24"/>
      <w:szCs w:val="20"/>
      <w:lang w:val="en-GB"/>
    </w:rPr>
  </w:style>
  <w:style w:type="paragraph" w:styleId="ListParagraph">
    <w:name w:val="List Paragraph"/>
    <w:basedOn w:val="Normal"/>
    <w:qFormat/>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139fe74c069a2007f5bc1c9a9d7209ef134f530e18705c4458440321091b5b58120d100514435f5b0a4356014b4450530401195c1333471b1b1112495b5400564e011503504e1c180c571833471b1b0116425e590f595601514841481f0f2b561358191b15001043095e08541b140e445745455d5f08054c1b00100317130d5d5d551c120a120011474a411b1213471b1b11124151590e59481a0012115c6&amp;docType=docx"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1712</Words>
  <Characters>9763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Resume - S Karthick 2+ Exp in JAVA, J2EE, Struts, Hibernate</vt:lpstr>
    </vt:vector>
  </TitlesOfParts>
  <Company>N</Company>
  <LinksUpToDate>false</LinksUpToDate>
  <CharactersWithSpaces>11453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 S Karthick 2+ Exp in JAVA, J2EE, Struts, Hibernate</dc:title>
  <dc:subject>Resume</dc:subject>
  <dc:creator>Suresh</dc:creator>
  <cp:lastModifiedBy>WELCOME</cp:lastModifiedBy>
  <cp:revision>6</cp:revision>
  <cp:lastPrinted>2017-03-02T03:26:00Z</cp:lastPrinted>
  <dcterms:created xsi:type="dcterms:W3CDTF">2018-11-28T05:34:00Z</dcterms:created>
  <dcterms:modified xsi:type="dcterms:W3CDTF">2018-11-28T05:45:00Z</dcterms:modified>
</cp:coreProperties>
</file>