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52056A" w:rsidRPr="00BC00C5" w:rsidP="00184B5E">
      <w:pPr>
        <w:pStyle w:val="name"/>
        <w:spacing w:before="0" w:after="0" w:line="360" w:lineRule="auto"/>
        <w:rPr>
          <w:color w:val="3333FF"/>
          <w:sz w:val="36"/>
          <w:szCs w:val="36"/>
        </w:rPr>
      </w:pPr>
      <w:r w:rsidRPr="00BC00C5">
        <w:rPr>
          <w:sz w:val="36"/>
          <w:szCs w:val="36"/>
          <w:u w:val="single"/>
        </w:rPr>
        <w:t>Santosh Kumar Jena</w:t>
      </w:r>
      <w:r w:rsidRPr="00BC00C5" w:rsidR="00A000B5">
        <w:rPr>
          <w:sz w:val="36"/>
          <w:szCs w:val="36"/>
          <w:u w:val="single"/>
        </w:rPr>
        <w:t xml:space="preserve"> (Java Developer</w:t>
      </w:r>
      <w:r w:rsidR="00CC7DE6">
        <w:rPr>
          <w:sz w:val="36"/>
          <w:szCs w:val="36"/>
          <w:u w:val="single"/>
        </w:rPr>
        <w:t xml:space="preserve"> 3.9</w:t>
      </w:r>
      <w:r w:rsidRPr="00BC00C5" w:rsidR="007124D3">
        <w:rPr>
          <w:sz w:val="36"/>
          <w:szCs w:val="36"/>
          <w:u w:val="single"/>
        </w:rPr>
        <w:t>yr)</w:t>
      </w:r>
    </w:p>
    <w:p w:rsidR="00A73AB2" w:rsidP="00FE4493">
      <w:pPr>
        <w:pStyle w:val="cv2"/>
        <w:spacing w:before="0" w:after="0" w:line="276" w:lineRule="auto"/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Contact – 7204910919</w:t>
      </w:r>
    </w:p>
    <w:p w:rsidR="006E36FA" w:rsidP="006E36FA">
      <w:pPr>
        <w:pStyle w:val="cv2"/>
        <w:spacing w:before="0" w:after="0"/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Email- </w:t>
      </w:r>
      <w:r>
        <w:fldChar w:fldCharType="begin"/>
      </w:r>
      <w:r>
        <w:instrText xml:space="preserve"> HYPERLINK "mailto:slt.santosh@outlook.com" </w:instrText>
      </w:r>
      <w:r>
        <w:fldChar w:fldCharType="separate"/>
      </w:r>
      <w:r w:rsidRPr="001F257D" w:rsidR="004C7960">
        <w:rPr>
          <w:rStyle w:val="Hyperlink"/>
          <w:sz w:val="20"/>
          <w:szCs w:val="20"/>
        </w:rPr>
        <w:t>slt.santosh@outlook.com</w:t>
      </w:r>
      <w:r>
        <w:fldChar w:fldCharType="end"/>
      </w:r>
    </w:p>
    <w:p w:rsidR="006E36FA" w:rsidRPr="006E36FA" w:rsidP="006E36FA">
      <w:pPr>
        <w:pStyle w:val="cv2"/>
        <w:spacing w:before="0" w:after="0"/>
        <w:rPr>
          <w:color w:val="3333FF"/>
          <w:sz w:val="20"/>
          <w:szCs w:val="20"/>
        </w:rPr>
      </w:pPr>
    </w:p>
    <w:p w:rsidR="006E36FA" w:rsidRPr="00404344" w:rsidP="006E36FA">
      <w:pPr>
        <w:pStyle w:val="cv2"/>
        <w:spacing w:before="0" w:after="0"/>
        <w:rPr>
          <w:rFonts w:ascii="Calibri" w:hAnsi="Calibri" w:cs="Calibri"/>
        </w:rPr>
      </w:pPr>
      <w:r w:rsidRPr="00404344">
        <w:rPr>
          <w:rFonts w:ascii="Calibri" w:hAnsi="Calibri" w:cs="Calibri"/>
        </w:rPr>
        <w:t>Objectives</w:t>
      </w:r>
    </w:p>
    <w:p w:rsidR="004C7960" w:rsidRPr="002F19FC" w:rsidP="004C7960">
      <w:pPr>
        <w:pStyle w:val="cv2"/>
        <w:spacing w:before="0" w:after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Seeking an opportunity to enhance my professional skills , growth and maintain healthy work life balance in a dynamic and stable workplace </w:t>
      </w:r>
      <w:r w:rsidR="008047E7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 IT industry.</w:t>
      </w:r>
    </w:p>
    <w:p w:rsidR="0052056A" w:rsidRPr="00D2193E" w:rsidP="00931C8B">
      <w:pPr>
        <w:pStyle w:val="cv2"/>
        <w:spacing w:before="0" w:after="0"/>
        <w:rPr>
          <w:rFonts w:ascii="Calibri" w:hAnsi="Calibri" w:cs="Calibri"/>
          <w:b w:val="0"/>
          <w:sz w:val="22"/>
          <w:szCs w:val="22"/>
        </w:rPr>
      </w:pPr>
      <w:r w:rsidRPr="00D2193E">
        <w:rPr>
          <w:rFonts w:ascii="Calibri" w:hAnsi="Calibri" w:cs="Calibri"/>
        </w:rPr>
        <w:t xml:space="preserve">Professional </w:t>
      </w:r>
      <w:r w:rsidRPr="00D2193E">
        <w:rPr>
          <w:rFonts w:ascii="Calibri" w:hAnsi="Calibri" w:cs="Calibri"/>
        </w:rPr>
        <w:t>Experience Summary</w:t>
      </w:r>
    </w:p>
    <w:p w:rsidR="00FF39E9" w:rsidRPr="003A65DF" w:rsidP="00931C8B">
      <w:pPr>
        <w:pStyle w:val="cv2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Having 3 years 9</w:t>
      </w:r>
      <w:r w:rsidRPr="00FF39E9" w:rsidR="0052056A">
        <w:rPr>
          <w:rFonts w:ascii="Calibri" w:hAnsi="Calibri" w:cs="Calibri"/>
          <w:b w:val="0"/>
          <w:sz w:val="22"/>
          <w:szCs w:val="22"/>
        </w:rPr>
        <w:t xml:space="preserve"> months of experience in working on </w:t>
      </w:r>
      <w:r w:rsidRPr="00FF39E9">
        <w:rPr>
          <w:rFonts w:ascii="Calibri" w:eastAsia="Verdana" w:hAnsi="Calibri" w:cs="Calibri"/>
          <w:b w:val="0"/>
          <w:color w:val="00000A"/>
          <w:sz w:val="22"/>
          <w:szCs w:val="22"/>
        </w:rPr>
        <w:t xml:space="preserve">Java Development &amp; Maintenance projects </w:t>
      </w:r>
      <w:r w:rsidR="00A06AD1">
        <w:rPr>
          <w:rFonts w:ascii="Calibri" w:eastAsia="Verdana" w:hAnsi="Calibri" w:cs="Calibri"/>
          <w:b w:val="0"/>
          <w:color w:val="00000A"/>
          <w:sz w:val="22"/>
          <w:szCs w:val="22"/>
        </w:rPr>
        <w:t>as</w:t>
      </w:r>
      <w:r w:rsidR="00FE4493">
        <w:rPr>
          <w:rFonts w:ascii="Calibri" w:eastAsia="Verdana" w:hAnsi="Calibri" w:cs="Calibri"/>
          <w:b w:val="0"/>
          <w:color w:val="00000A"/>
          <w:sz w:val="22"/>
          <w:szCs w:val="22"/>
        </w:rPr>
        <w:t xml:space="preserve"> well as </w:t>
      </w:r>
      <w:r w:rsidR="00A06AD1">
        <w:rPr>
          <w:rFonts w:ascii="Calibri" w:eastAsia="Verdana" w:hAnsi="Calibri" w:cs="Calibri"/>
          <w:b w:val="0"/>
          <w:color w:val="00000A"/>
          <w:sz w:val="22"/>
          <w:szCs w:val="22"/>
        </w:rPr>
        <w:t xml:space="preserve"> </w:t>
      </w:r>
      <w:r w:rsidRPr="00CB076D" w:rsidR="00A06AD1">
        <w:rPr>
          <w:rFonts w:ascii="Calibri" w:eastAsia="Verdana" w:hAnsi="Calibri" w:cs="Calibri"/>
          <w:b w:val="0"/>
          <w:color w:val="00000A"/>
          <w:sz w:val="22"/>
          <w:szCs w:val="22"/>
        </w:rPr>
        <w:t>DevOps engineer</w:t>
      </w:r>
      <w:r w:rsidRPr="00A06AD1" w:rsidR="00A06AD1">
        <w:rPr>
          <w:rFonts w:ascii="Calibri" w:eastAsia="Verdana" w:hAnsi="Calibri" w:cs="Calibri"/>
          <w:color w:val="00000A"/>
          <w:sz w:val="22"/>
          <w:szCs w:val="22"/>
        </w:rPr>
        <w:t xml:space="preserve"> </w:t>
      </w:r>
      <w:r w:rsidRPr="00FF39E9">
        <w:rPr>
          <w:rFonts w:ascii="Calibri" w:eastAsia="Verdana" w:hAnsi="Calibri" w:cs="Calibri"/>
          <w:b w:val="0"/>
          <w:color w:val="00000A"/>
          <w:sz w:val="22"/>
          <w:szCs w:val="22"/>
        </w:rPr>
        <w:t>in Banking and Financial</w:t>
      </w:r>
      <w:r w:rsidR="003A65DF">
        <w:rPr>
          <w:rFonts w:ascii="Calibri" w:eastAsia="Verdana" w:hAnsi="Calibri" w:cs="Calibri"/>
          <w:b w:val="0"/>
          <w:color w:val="00000A"/>
          <w:sz w:val="22"/>
          <w:szCs w:val="22"/>
        </w:rPr>
        <w:t>, Telecom</w:t>
      </w:r>
      <w:r w:rsidRPr="00FF39E9">
        <w:rPr>
          <w:rFonts w:ascii="Calibri" w:eastAsia="Verdana" w:hAnsi="Calibri" w:cs="Calibri"/>
          <w:b w:val="0"/>
          <w:color w:val="00000A"/>
          <w:sz w:val="22"/>
          <w:szCs w:val="22"/>
        </w:rPr>
        <w:t xml:space="preserve"> Domain</w:t>
      </w:r>
      <w:r w:rsidR="00FE4493">
        <w:rPr>
          <w:rFonts w:ascii="Calibri" w:eastAsia="Verdana" w:hAnsi="Calibri" w:cs="Calibri"/>
          <w:b w:val="0"/>
          <w:color w:val="00000A"/>
          <w:sz w:val="22"/>
          <w:szCs w:val="22"/>
        </w:rPr>
        <w:t xml:space="preserve"> in </w:t>
      </w:r>
      <w:r w:rsidRPr="0096574D" w:rsidR="00FE4493">
        <w:rPr>
          <w:rFonts w:ascii="Calibri" w:eastAsia="Verdana" w:hAnsi="Calibri" w:cs="Calibri"/>
          <w:color w:val="00000A"/>
          <w:sz w:val="22"/>
          <w:szCs w:val="22"/>
        </w:rPr>
        <w:t>TCS</w:t>
      </w:r>
      <w:r>
        <w:rPr>
          <w:rFonts w:ascii="Calibri" w:eastAsia="Verdana" w:hAnsi="Calibri" w:cs="Calibri"/>
          <w:b w:val="0"/>
          <w:color w:val="00000A"/>
          <w:sz w:val="22"/>
          <w:szCs w:val="22"/>
        </w:rPr>
        <w:t>.</w:t>
      </w:r>
      <w:r w:rsidRPr="00FF39E9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3A65DF" w:rsidRPr="003E0883" w:rsidP="00931C8B">
      <w:pPr>
        <w:pStyle w:val="cv2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Currently </w:t>
      </w:r>
      <w:r w:rsidR="00DC65C4">
        <w:rPr>
          <w:rFonts w:ascii="Calibri" w:hAnsi="Calibri" w:cs="Calibri"/>
          <w:b w:val="0"/>
          <w:sz w:val="22"/>
          <w:szCs w:val="22"/>
        </w:rPr>
        <w:t xml:space="preserve">working as </w:t>
      </w:r>
      <w:r w:rsidRPr="00921638" w:rsidR="00AA10AC">
        <w:rPr>
          <w:rFonts w:ascii="Calibri" w:hAnsi="Calibri" w:cs="Calibri"/>
          <w:sz w:val="22"/>
          <w:szCs w:val="22"/>
        </w:rPr>
        <w:t xml:space="preserve">Java </w:t>
      </w:r>
      <w:r w:rsidRPr="00921638" w:rsidR="00B357E1">
        <w:rPr>
          <w:rFonts w:ascii="Calibri" w:hAnsi="Calibri" w:cs="Calibri"/>
          <w:sz w:val="22"/>
          <w:szCs w:val="22"/>
        </w:rPr>
        <w:t>Developer</w:t>
      </w:r>
      <w:r w:rsidR="00B357E1">
        <w:rPr>
          <w:rFonts w:ascii="Calibri" w:hAnsi="Calibri" w:cs="Calibri"/>
          <w:b w:val="0"/>
          <w:sz w:val="22"/>
          <w:szCs w:val="22"/>
        </w:rPr>
        <w:t xml:space="preserve"> </w:t>
      </w:r>
      <w:r w:rsidR="007124D3">
        <w:rPr>
          <w:rFonts w:ascii="Calibri" w:hAnsi="Calibri" w:cs="Calibri"/>
          <w:b w:val="0"/>
          <w:sz w:val="22"/>
          <w:szCs w:val="22"/>
        </w:rPr>
        <w:t>(</w:t>
      </w:r>
      <w:r w:rsidR="004C0044">
        <w:rPr>
          <w:rFonts w:ascii="Calibri" w:hAnsi="Calibri" w:cs="Calibri"/>
          <w:sz w:val="22"/>
          <w:szCs w:val="22"/>
        </w:rPr>
        <w:t xml:space="preserve"> </w:t>
      </w:r>
      <w:r w:rsidRPr="008C481F" w:rsidR="00DC65C4">
        <w:rPr>
          <w:rFonts w:ascii="Calibri" w:hAnsi="Calibri" w:cs="Calibri"/>
          <w:sz w:val="22"/>
          <w:szCs w:val="22"/>
        </w:rPr>
        <w:t>SOAP/Rest API</w:t>
      </w:r>
      <w:r w:rsidR="00DC65C4">
        <w:rPr>
          <w:rFonts w:ascii="Calibri" w:hAnsi="Calibri" w:cs="Calibri"/>
          <w:b w:val="0"/>
          <w:sz w:val="22"/>
          <w:szCs w:val="22"/>
        </w:rPr>
        <w:t xml:space="preserve"> design and development</w:t>
      </w:r>
      <w:r w:rsidR="007124D3">
        <w:rPr>
          <w:rFonts w:ascii="Calibri" w:hAnsi="Calibri" w:cs="Calibri"/>
          <w:b w:val="0"/>
          <w:sz w:val="22"/>
          <w:szCs w:val="22"/>
        </w:rPr>
        <w:t xml:space="preserve">) </w:t>
      </w:r>
      <w:r w:rsidR="00DC65C4">
        <w:rPr>
          <w:rFonts w:ascii="Calibri" w:hAnsi="Calibri" w:cs="Calibri"/>
          <w:b w:val="0"/>
          <w:sz w:val="22"/>
          <w:szCs w:val="22"/>
        </w:rPr>
        <w:t xml:space="preserve"> for Network &amp; Strategic Development</w:t>
      </w:r>
      <w:r w:rsidR="00494A21">
        <w:rPr>
          <w:rFonts w:ascii="Calibri" w:hAnsi="Calibri" w:cs="Calibri"/>
          <w:b w:val="0"/>
          <w:sz w:val="22"/>
          <w:szCs w:val="22"/>
        </w:rPr>
        <w:t>/Operation</w:t>
      </w:r>
      <w:r w:rsidR="00A06AD1">
        <w:rPr>
          <w:rFonts w:ascii="Calibri" w:hAnsi="Calibri" w:cs="Calibri"/>
          <w:b w:val="0"/>
          <w:sz w:val="22"/>
          <w:szCs w:val="22"/>
        </w:rPr>
        <w:t xml:space="preserve">, </w:t>
      </w:r>
      <w:r w:rsidR="00EA6BA2">
        <w:rPr>
          <w:rFonts w:ascii="Calibri" w:hAnsi="Calibri" w:cs="Calibri"/>
          <w:b w:val="0"/>
          <w:sz w:val="22"/>
          <w:szCs w:val="22"/>
        </w:rPr>
        <w:t>Telecom</w:t>
      </w:r>
      <w:r w:rsidR="00591F19">
        <w:rPr>
          <w:rFonts w:ascii="Calibri" w:hAnsi="Calibri" w:cs="Calibri"/>
          <w:b w:val="0"/>
          <w:sz w:val="22"/>
          <w:szCs w:val="22"/>
        </w:rPr>
        <w:t xml:space="preserve"> unit</w:t>
      </w:r>
      <w:r w:rsidR="00A06AD1">
        <w:rPr>
          <w:rFonts w:ascii="Calibri" w:hAnsi="Calibri" w:cs="Calibri"/>
          <w:b w:val="0"/>
          <w:sz w:val="22"/>
          <w:szCs w:val="22"/>
        </w:rPr>
        <w:t>.</w:t>
      </w:r>
    </w:p>
    <w:p w:rsidR="003E0883" w:rsidRPr="003E0883" w:rsidP="006677EA">
      <w:pPr>
        <w:pStyle w:val="cv2"/>
        <w:numPr>
          <w:ilvl w:val="0"/>
          <w:numId w:val="2"/>
        </w:numPr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eastAsia="Verdana" w:hAnsi="Calibri" w:cs="Calibri"/>
          <w:b w:val="0"/>
          <w:sz w:val="22"/>
          <w:szCs w:val="22"/>
        </w:rPr>
        <w:t>I h</w:t>
      </w:r>
      <w:r w:rsidR="003A65DF">
        <w:rPr>
          <w:rFonts w:ascii="Calibri" w:eastAsia="Verdana" w:hAnsi="Calibri" w:cs="Calibri"/>
          <w:b w:val="0"/>
          <w:sz w:val="22"/>
          <w:szCs w:val="22"/>
        </w:rPr>
        <w:t xml:space="preserve">ave worked as </w:t>
      </w:r>
      <w:r w:rsidRPr="008C481F">
        <w:rPr>
          <w:rFonts w:ascii="Calibri" w:eastAsia="Verdana" w:hAnsi="Calibri" w:cs="Calibri"/>
          <w:sz w:val="22"/>
          <w:szCs w:val="22"/>
        </w:rPr>
        <w:t>JAVA REST API</w:t>
      </w:r>
      <w:r w:rsidRPr="00FF39E9">
        <w:rPr>
          <w:rFonts w:ascii="Calibri" w:eastAsia="Verdana" w:hAnsi="Calibri" w:cs="Calibri"/>
          <w:b w:val="0"/>
          <w:sz w:val="22"/>
          <w:szCs w:val="22"/>
        </w:rPr>
        <w:t xml:space="preserve"> Developer role in “Customer </w:t>
      </w:r>
      <w:r>
        <w:rPr>
          <w:rFonts w:ascii="Calibri" w:eastAsia="Verdana" w:hAnsi="Calibri" w:cs="Calibri"/>
          <w:b w:val="0"/>
          <w:sz w:val="22"/>
          <w:szCs w:val="22"/>
        </w:rPr>
        <w:t>Contact Strate</w:t>
      </w:r>
      <w:r w:rsidRPr="00FF39E9">
        <w:rPr>
          <w:rFonts w:ascii="Calibri" w:eastAsia="Verdana" w:hAnsi="Calibri" w:cs="Calibri"/>
          <w:b w:val="0"/>
          <w:sz w:val="22"/>
          <w:szCs w:val="22"/>
        </w:rPr>
        <w:t>g</w:t>
      </w:r>
      <w:r>
        <w:rPr>
          <w:rFonts w:ascii="Calibri" w:eastAsia="Verdana" w:hAnsi="Calibri" w:cs="Calibri"/>
          <w:b w:val="0"/>
          <w:sz w:val="22"/>
          <w:szCs w:val="22"/>
        </w:rPr>
        <w:t>y” under Information Management</w:t>
      </w:r>
      <w:r w:rsidR="00EA6BA2">
        <w:rPr>
          <w:rFonts w:ascii="Calibri" w:eastAsia="Verdana" w:hAnsi="Calibri" w:cs="Calibri"/>
          <w:b w:val="0"/>
          <w:sz w:val="22"/>
          <w:szCs w:val="22"/>
        </w:rPr>
        <w:t>, BFS</w:t>
      </w:r>
      <w:r w:rsidR="00591F19">
        <w:rPr>
          <w:rFonts w:ascii="Calibri" w:eastAsia="Verdana" w:hAnsi="Calibri" w:cs="Calibri"/>
          <w:b w:val="0"/>
          <w:sz w:val="22"/>
          <w:szCs w:val="22"/>
        </w:rPr>
        <w:t xml:space="preserve"> unit</w:t>
      </w:r>
      <w:r w:rsidR="000E1B0F">
        <w:rPr>
          <w:rFonts w:ascii="Calibri" w:eastAsia="Verdana" w:hAnsi="Calibri" w:cs="Calibri"/>
          <w:b w:val="0"/>
          <w:sz w:val="22"/>
          <w:szCs w:val="22"/>
        </w:rPr>
        <w:t>.</w:t>
      </w:r>
    </w:p>
    <w:p w:rsidR="0052056A" w:rsidRPr="00FF39E9" w:rsidP="006677EA">
      <w:pPr>
        <w:pStyle w:val="cv2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Having</w:t>
      </w:r>
      <w:r w:rsidRPr="00FF39E9">
        <w:rPr>
          <w:rFonts w:ascii="Calibri" w:hAnsi="Calibri" w:cs="Calibri"/>
          <w:b w:val="0"/>
          <w:sz w:val="22"/>
          <w:szCs w:val="22"/>
        </w:rPr>
        <w:t xml:space="preserve"> substantial experience in design,</w:t>
      </w:r>
      <w:r w:rsidR="00BB023D">
        <w:rPr>
          <w:rFonts w:ascii="Calibri" w:hAnsi="Calibri" w:cs="Calibri"/>
          <w:b w:val="0"/>
          <w:sz w:val="22"/>
          <w:szCs w:val="22"/>
        </w:rPr>
        <w:t xml:space="preserve"> implementation and Testing of </w:t>
      </w:r>
      <w:r w:rsidRPr="00FF39E9">
        <w:rPr>
          <w:rFonts w:ascii="Calibri" w:hAnsi="Calibri" w:cs="Calibri"/>
          <w:b w:val="0"/>
          <w:sz w:val="22"/>
          <w:szCs w:val="22"/>
        </w:rPr>
        <w:t>applications.</w:t>
      </w:r>
    </w:p>
    <w:p w:rsidR="0052056A" w:rsidP="006677EA">
      <w:pPr>
        <w:pStyle w:val="Bullets"/>
        <w:numPr>
          <w:ilvl w:val="0"/>
          <w:numId w:val="2"/>
        </w:numPr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>Good knowledge of Software development life cycle</w:t>
      </w:r>
      <w:r w:rsidR="007124D3">
        <w:rPr>
          <w:rFonts w:ascii="Calibri" w:hAnsi="Calibri" w:cs="Calibri"/>
          <w:spacing w:val="0"/>
          <w:sz w:val="22"/>
          <w:szCs w:val="22"/>
        </w:rPr>
        <w:t xml:space="preserve"> and active participants in </w:t>
      </w:r>
      <w:r w:rsidR="007124D3">
        <w:rPr>
          <w:rFonts w:ascii="Calibri" w:hAnsi="Calibri" w:cs="Calibri"/>
          <w:b/>
          <w:spacing w:val="0"/>
          <w:sz w:val="22"/>
          <w:szCs w:val="22"/>
        </w:rPr>
        <w:t>Sprint planning &amp; S</w:t>
      </w:r>
      <w:r w:rsidRPr="007124D3" w:rsidR="007124D3">
        <w:rPr>
          <w:rFonts w:ascii="Calibri" w:hAnsi="Calibri" w:cs="Calibri"/>
          <w:b/>
          <w:spacing w:val="0"/>
          <w:sz w:val="22"/>
          <w:szCs w:val="22"/>
        </w:rPr>
        <w:t>crum meeting</w:t>
      </w:r>
      <w:r>
        <w:rPr>
          <w:rFonts w:ascii="Calibri" w:hAnsi="Calibri" w:cs="Calibri"/>
          <w:spacing w:val="0"/>
          <w:sz w:val="22"/>
          <w:szCs w:val="22"/>
        </w:rPr>
        <w:t>.</w:t>
      </w:r>
    </w:p>
    <w:p w:rsidR="007124D3" w:rsidRPr="007A15F6" w:rsidP="006677EA">
      <w:pPr>
        <w:pStyle w:val="Bullets"/>
        <w:numPr>
          <w:ilvl w:val="0"/>
          <w:numId w:val="2"/>
        </w:numPr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>Worked in</w:t>
      </w:r>
      <w:r w:rsidR="003B1776">
        <w:rPr>
          <w:rFonts w:ascii="Calibri" w:hAnsi="Calibri" w:cs="Calibri"/>
          <w:spacing w:val="0"/>
          <w:sz w:val="22"/>
          <w:szCs w:val="22"/>
        </w:rPr>
        <w:t xml:space="preserve"> JIRA for</w:t>
      </w:r>
      <w:r w:rsidR="00B34B7D">
        <w:rPr>
          <w:rFonts w:ascii="Calibri" w:hAnsi="Calibri" w:cs="Calibri"/>
          <w:spacing w:val="0"/>
          <w:sz w:val="22"/>
          <w:szCs w:val="22"/>
        </w:rPr>
        <w:t xml:space="preserve"> task</w:t>
      </w:r>
      <w:r w:rsidR="003B1776">
        <w:rPr>
          <w:rFonts w:ascii="Calibri" w:hAnsi="Calibri" w:cs="Calibri"/>
          <w:spacing w:val="0"/>
          <w:sz w:val="22"/>
          <w:szCs w:val="22"/>
        </w:rPr>
        <w:t xml:space="preserve"> effort logging and task managements.</w:t>
      </w:r>
    </w:p>
    <w:p w:rsidR="0052056A" w:rsidP="006677EA">
      <w:pPr>
        <w:pStyle w:val="Bullets"/>
        <w:numPr>
          <w:ilvl w:val="0"/>
          <w:numId w:val="2"/>
        </w:numPr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 xml:space="preserve">Good business knowledge in </w:t>
      </w:r>
      <w:r w:rsidR="00D56EEC">
        <w:rPr>
          <w:rFonts w:ascii="Calibri" w:hAnsi="Calibri" w:cs="Calibri"/>
          <w:spacing w:val="0"/>
          <w:sz w:val="22"/>
          <w:szCs w:val="22"/>
        </w:rPr>
        <w:t>Location or Address</w:t>
      </w:r>
      <w:r w:rsidR="00B34B7D">
        <w:rPr>
          <w:rFonts w:ascii="Calibri" w:hAnsi="Calibri" w:cs="Calibri"/>
          <w:spacing w:val="0"/>
          <w:sz w:val="22"/>
          <w:szCs w:val="22"/>
        </w:rPr>
        <w:t xml:space="preserve"> management</w:t>
      </w:r>
      <w:r w:rsidR="00D56EEC">
        <w:rPr>
          <w:rFonts w:ascii="Calibri" w:hAnsi="Calibri" w:cs="Calibri"/>
          <w:spacing w:val="0"/>
          <w:sz w:val="22"/>
          <w:szCs w:val="22"/>
        </w:rPr>
        <w:t>,</w:t>
      </w:r>
      <w:r w:rsidR="00B34B7D">
        <w:rPr>
          <w:rFonts w:ascii="Calibri" w:hAnsi="Calibri" w:cs="Calibri"/>
          <w:spacing w:val="0"/>
          <w:sz w:val="22"/>
          <w:szCs w:val="22"/>
        </w:rPr>
        <w:t xml:space="preserve"> Customer </w:t>
      </w:r>
      <w:r w:rsidR="00D56EEC">
        <w:rPr>
          <w:rFonts w:ascii="Calibri" w:hAnsi="Calibri" w:cs="Calibri"/>
          <w:spacing w:val="0"/>
          <w:sz w:val="22"/>
          <w:szCs w:val="22"/>
        </w:rPr>
        <w:t xml:space="preserve"> Information Management, Credit card </w:t>
      </w:r>
      <w:r>
        <w:rPr>
          <w:rFonts w:ascii="Calibri" w:hAnsi="Calibri" w:cs="Calibri"/>
          <w:spacing w:val="0"/>
          <w:sz w:val="22"/>
          <w:szCs w:val="22"/>
        </w:rPr>
        <w:t>technology.</w:t>
      </w:r>
    </w:p>
    <w:p w:rsidR="0052056A" w:rsidRPr="00FF39E9" w:rsidP="006677EA">
      <w:pPr>
        <w:pStyle w:val="Bullets"/>
        <w:numPr>
          <w:ilvl w:val="0"/>
          <w:numId w:val="2"/>
        </w:numPr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>Having e</w:t>
      </w:r>
      <w:r>
        <w:rPr>
          <w:rFonts w:ascii="Calibri" w:hAnsi="Calibri" w:cs="Calibri"/>
          <w:spacing w:val="0"/>
          <w:sz w:val="22"/>
          <w:szCs w:val="22"/>
        </w:rPr>
        <w:t>xperience in Preparation of Test plans and Test Cases</w:t>
      </w:r>
      <w:r>
        <w:rPr>
          <w:rFonts w:ascii="Calibri" w:hAnsi="Calibri" w:cs="Calibri"/>
          <w:spacing w:val="0"/>
          <w:sz w:val="22"/>
          <w:szCs w:val="22"/>
        </w:rPr>
        <w:t xml:space="preserve"> according to business requirement</w:t>
      </w:r>
      <w:r>
        <w:rPr>
          <w:rFonts w:ascii="Calibri" w:hAnsi="Calibri" w:cs="Calibri"/>
          <w:spacing w:val="0"/>
          <w:sz w:val="22"/>
          <w:szCs w:val="22"/>
        </w:rPr>
        <w:t>.</w:t>
      </w:r>
    </w:p>
    <w:p w:rsidR="00063947" w:rsidRPr="008C481F" w:rsidP="008C481F">
      <w:pPr>
        <w:pStyle w:val="Bullets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Calibri" w:hAnsi="Calibri" w:cs="Calibri"/>
          <w:spacing w:val="0"/>
          <w:sz w:val="22"/>
          <w:szCs w:val="22"/>
        </w:rPr>
        <w:t>Possess excellent communication and interpersonal skills, personality, positive attitude and perseverance towards undertaking challenging jobs</w:t>
      </w:r>
      <w:r w:rsidR="00EF5D61">
        <w:rPr>
          <w:rFonts w:ascii="Calibri" w:hAnsi="Calibri" w:cs="Calibri"/>
          <w:spacing w:val="0"/>
          <w:sz w:val="22"/>
          <w:szCs w:val="22"/>
        </w:rPr>
        <w:t xml:space="preserve"> to meet Customer </w:t>
      </w:r>
      <w:r w:rsidR="002B745E">
        <w:rPr>
          <w:rFonts w:ascii="Calibri" w:hAnsi="Calibri" w:cs="Calibri"/>
          <w:spacing w:val="0"/>
          <w:sz w:val="22"/>
          <w:szCs w:val="22"/>
        </w:rPr>
        <w:t>Delight</w:t>
      </w:r>
      <w:r>
        <w:rPr>
          <w:rFonts w:ascii="Calibri" w:hAnsi="Calibri" w:cs="Calibri"/>
          <w:spacing w:val="0"/>
          <w:sz w:val="22"/>
          <w:szCs w:val="22"/>
        </w:rPr>
        <w:t>.</w:t>
      </w:r>
    </w:p>
    <w:p w:rsidR="00063947" w:rsidRPr="00D2193E" w:rsidP="00097D72">
      <w:pPr>
        <w:spacing w:before="100" w:line="276" w:lineRule="auto"/>
        <w:ind w:right="360"/>
        <w:rPr>
          <w:rFonts w:eastAsia="Verdana"/>
          <w:sz w:val="28"/>
          <w:szCs w:val="28"/>
        </w:rPr>
      </w:pPr>
      <w:r w:rsidRPr="00D2193E">
        <w:rPr>
          <w:rFonts w:eastAsia="Verdana"/>
          <w:b/>
          <w:sz w:val="28"/>
          <w:szCs w:val="28"/>
        </w:rPr>
        <w:t>Technical Expertise</w:t>
      </w:r>
    </w:p>
    <w:p w:rsidR="00063947" w:rsidP="00097D72">
      <w:pPr>
        <w:numPr>
          <w:ilvl w:val="0"/>
          <w:numId w:val="6"/>
        </w:numPr>
        <w:suppressAutoHyphens w:val="0"/>
        <w:spacing w:line="276" w:lineRule="auto"/>
        <w:ind w:left="720" w:hanging="360"/>
        <w:jc w:val="both"/>
        <w:rPr>
          <w:rFonts w:eastAsia="Verdana"/>
          <w:szCs w:val="22"/>
        </w:rPr>
      </w:pPr>
      <w:r w:rsidRPr="00063947">
        <w:rPr>
          <w:rFonts w:eastAsia="Verdana"/>
          <w:szCs w:val="22"/>
        </w:rPr>
        <w:t xml:space="preserve">Lanugages/Technologies – </w:t>
      </w:r>
      <w:r w:rsidR="00B728D5">
        <w:rPr>
          <w:rFonts w:eastAsia="Verdana"/>
          <w:szCs w:val="22"/>
        </w:rPr>
        <w:t>J2EE, Rest API</w:t>
      </w:r>
      <w:r w:rsidR="00B728D5">
        <w:rPr>
          <w:rFonts w:eastAsia="Verdana"/>
          <w:szCs w:val="22"/>
        </w:rPr>
        <w:tab/>
      </w:r>
    </w:p>
    <w:p w:rsidR="0016076F" w:rsidRPr="0016076F" w:rsidP="0016076F">
      <w:pPr>
        <w:numPr>
          <w:ilvl w:val="0"/>
          <w:numId w:val="6"/>
        </w:numPr>
        <w:ind w:left="720" w:hanging="360"/>
        <w:jc w:val="both"/>
        <w:rPr>
          <w:rFonts w:eastAsia="Verdana"/>
          <w:szCs w:val="22"/>
        </w:rPr>
      </w:pPr>
      <w:r w:rsidRPr="00063947">
        <w:rPr>
          <w:rFonts w:eastAsia="Verdana"/>
          <w:szCs w:val="22"/>
        </w:rPr>
        <w:t xml:space="preserve">Methods – </w:t>
      </w:r>
      <w:r>
        <w:rPr>
          <w:rFonts w:eastAsia="Verdana"/>
          <w:szCs w:val="22"/>
        </w:rPr>
        <w:t>Agile, Waterfall(</w:t>
      </w:r>
      <w:r w:rsidRPr="00063947">
        <w:rPr>
          <w:rFonts w:eastAsia="Verdana"/>
          <w:szCs w:val="22"/>
        </w:rPr>
        <w:t>Requirements Gathering, Analysis, Design, Coding and Testing</w:t>
      </w:r>
      <w:r>
        <w:rPr>
          <w:rFonts w:eastAsia="Verdana"/>
          <w:szCs w:val="22"/>
        </w:rPr>
        <w:t>)</w:t>
      </w:r>
      <w:r w:rsidRPr="00063947">
        <w:rPr>
          <w:rFonts w:eastAsia="Verdana"/>
          <w:szCs w:val="22"/>
        </w:rPr>
        <w:t>.</w:t>
      </w:r>
    </w:p>
    <w:p w:rsidR="00063947" w:rsidRPr="00063947" w:rsidP="0016076F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Web Technologies/Framework - Spring</w:t>
      </w:r>
      <w:r w:rsidRPr="00063947">
        <w:rPr>
          <w:rFonts w:eastAsia="Verdana"/>
          <w:szCs w:val="22"/>
        </w:rPr>
        <w:t>,</w:t>
      </w:r>
      <w:r w:rsidR="00B357E1">
        <w:rPr>
          <w:rFonts w:eastAsia="Verdana"/>
          <w:szCs w:val="22"/>
        </w:rPr>
        <w:t xml:space="preserve"> SpringBoot,</w:t>
      </w:r>
      <w:r w:rsidRPr="00063947">
        <w:rPr>
          <w:rFonts w:eastAsia="Verdana"/>
          <w:szCs w:val="22"/>
        </w:rPr>
        <w:t xml:space="preserve"> Hibernate</w:t>
      </w:r>
      <w:r w:rsidR="00B357E1">
        <w:rPr>
          <w:rFonts w:eastAsia="Verdana"/>
          <w:szCs w:val="22"/>
        </w:rPr>
        <w:t>, JPA</w:t>
      </w:r>
    </w:p>
    <w:p w:rsidR="005E5646" w:rsidRPr="005E5646" w:rsidP="0016076F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Mark Up/ Formats – JSON,</w:t>
      </w:r>
      <w:r w:rsidRPr="00063947" w:rsidR="00063947">
        <w:rPr>
          <w:rFonts w:eastAsia="Verdana"/>
          <w:szCs w:val="22"/>
        </w:rPr>
        <w:t xml:space="preserve"> XML</w:t>
      </w:r>
    </w:p>
    <w:p w:rsidR="00063947" w:rsidP="0016076F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Databases – Oracle 11g, IBM DB2</w:t>
      </w:r>
    </w:p>
    <w:p w:rsidR="00184B5E" w:rsidP="0016076F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Application Server –</w:t>
      </w:r>
      <w:r w:rsidR="00A06AD1">
        <w:rPr>
          <w:rFonts w:eastAsia="Verdana"/>
          <w:szCs w:val="22"/>
        </w:rPr>
        <w:t xml:space="preserve"> WebLogic, </w:t>
      </w:r>
      <w:r>
        <w:rPr>
          <w:rFonts w:eastAsia="Verdana"/>
          <w:szCs w:val="22"/>
        </w:rPr>
        <w:t xml:space="preserve"> WebSphere, Jboss</w:t>
      </w:r>
    </w:p>
    <w:p w:rsidR="00D56EEC" w:rsidP="0016076F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CI/CD Tools – Git, Jenkins</w:t>
      </w:r>
    </w:p>
    <w:p w:rsidR="0016076F" w:rsidP="004073D8">
      <w:pPr>
        <w:numPr>
          <w:ilvl w:val="0"/>
          <w:numId w:val="6"/>
        </w:numPr>
        <w:suppressAutoHyphens w:val="0"/>
        <w:ind w:left="720" w:hanging="360"/>
        <w:jc w:val="both"/>
        <w:rPr>
          <w:rFonts w:eastAsia="Verdana"/>
          <w:szCs w:val="22"/>
        </w:rPr>
      </w:pPr>
      <w:r>
        <w:rPr>
          <w:rFonts w:eastAsia="Verdana"/>
          <w:szCs w:val="22"/>
        </w:rPr>
        <w:t>Tools- Maven,</w:t>
      </w:r>
      <w:r w:rsidR="005E5646">
        <w:rPr>
          <w:rFonts w:eastAsia="Verdana"/>
          <w:szCs w:val="22"/>
        </w:rPr>
        <w:t xml:space="preserve"> log4J</w:t>
      </w:r>
      <w:r>
        <w:rPr>
          <w:rFonts w:eastAsia="Verdana"/>
          <w:szCs w:val="22"/>
        </w:rPr>
        <w:t>, ARC,</w:t>
      </w:r>
      <w:r w:rsidR="000C3E98">
        <w:rPr>
          <w:rFonts w:eastAsia="Verdana"/>
          <w:szCs w:val="22"/>
        </w:rPr>
        <w:t xml:space="preserve"> </w:t>
      </w:r>
      <w:r w:rsidR="00A73AB2">
        <w:rPr>
          <w:rFonts w:eastAsia="Verdana"/>
          <w:szCs w:val="22"/>
        </w:rPr>
        <w:t>Postman,</w:t>
      </w:r>
      <w:r>
        <w:rPr>
          <w:rFonts w:eastAsia="Verdana"/>
          <w:szCs w:val="22"/>
        </w:rPr>
        <w:t xml:space="preserve"> SoapUI</w:t>
      </w:r>
      <w:r w:rsidR="000C3E98">
        <w:rPr>
          <w:rFonts w:eastAsia="Verdana"/>
          <w:szCs w:val="22"/>
        </w:rPr>
        <w:t>, AltovaXml, JIRA</w:t>
      </w:r>
    </w:p>
    <w:p w:rsidR="009F42D4" w:rsidRPr="00D2193E" w:rsidP="00D2193E">
      <w:pPr>
        <w:spacing w:before="100" w:line="276" w:lineRule="auto"/>
        <w:ind w:right="360"/>
        <w:rPr>
          <w:rFonts w:eastAsia="Verdana"/>
          <w:b/>
          <w:sz w:val="28"/>
          <w:szCs w:val="28"/>
        </w:rPr>
      </w:pPr>
      <w:r w:rsidRPr="00D2193E">
        <w:rPr>
          <w:rFonts w:eastAsia="Verdana"/>
          <w:b/>
          <w:sz w:val="28"/>
          <w:szCs w:val="28"/>
        </w:rPr>
        <w:t>Education</w:t>
      </w:r>
    </w:p>
    <w:p w:rsidR="004073D8" w:rsidRPr="00D2193E" w:rsidP="00D2193E">
      <w:pPr>
        <w:pStyle w:val="cv2"/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Master of Computer Applications, graduate from Ravenshaw University, Odisha, India   in 2014.</w:t>
      </w:r>
    </w:p>
    <w:p w:rsidR="0084736D" w:rsidRPr="00D2193E" w:rsidP="00D2193E">
      <w:pPr>
        <w:spacing w:before="100" w:line="276" w:lineRule="auto"/>
        <w:ind w:right="360"/>
        <w:rPr>
          <w:rFonts w:eastAsia="Verdana"/>
          <w:b/>
          <w:sz w:val="28"/>
          <w:szCs w:val="28"/>
        </w:rPr>
      </w:pPr>
      <w:r w:rsidRPr="00D2193E">
        <w:rPr>
          <w:rFonts w:eastAsia="Verdana"/>
          <w:b/>
          <w:sz w:val="28"/>
          <w:szCs w:val="28"/>
        </w:rPr>
        <w:t>Career Profile</w:t>
      </w:r>
    </w:p>
    <w:p w:rsidR="009D60AA" w:rsidRPr="00DF7A51" w:rsidP="004073D8">
      <w:pPr>
        <w:spacing w:line="276" w:lineRule="auto"/>
        <w:rPr>
          <w:b/>
          <w:szCs w:val="22"/>
        </w:rPr>
      </w:pPr>
      <w:r>
        <w:rPr>
          <w:b/>
          <w:szCs w:val="22"/>
        </w:rPr>
        <w:t>Project -I</w:t>
      </w:r>
      <w:r w:rsidRPr="00DF7A51">
        <w:rPr>
          <w:b/>
          <w:szCs w:val="22"/>
        </w:rPr>
        <w:tab/>
      </w:r>
      <w:r w:rsidRPr="00DF7A51">
        <w:rPr>
          <w:b/>
          <w:szCs w:val="22"/>
        </w:rPr>
        <w:tab/>
      </w:r>
      <w:r w:rsidR="002B745E">
        <w:rPr>
          <w:rFonts w:eastAsia="Verdana"/>
          <w:color w:val="00000A"/>
          <w:szCs w:val="22"/>
        </w:rPr>
        <w:t>Location Managment(LOM)</w:t>
      </w:r>
    </w:p>
    <w:p w:rsidR="009D60AA" w:rsidRPr="00DF7A51" w:rsidP="004073D8">
      <w:pPr>
        <w:rPr>
          <w:b/>
          <w:szCs w:val="22"/>
        </w:rPr>
      </w:pPr>
      <w:r w:rsidRPr="00DF7A51">
        <w:rPr>
          <w:b/>
          <w:szCs w:val="22"/>
        </w:rPr>
        <w:t>Period</w:t>
      </w:r>
      <w:r w:rsidRPr="00DF7A51">
        <w:rPr>
          <w:szCs w:val="22"/>
        </w:rPr>
        <w:tab/>
      </w:r>
      <w:r w:rsidRPr="00DF7A51">
        <w:rPr>
          <w:szCs w:val="22"/>
        </w:rPr>
        <w:tab/>
      </w:r>
      <w:r w:rsidRPr="00DF7A51">
        <w:rPr>
          <w:szCs w:val="22"/>
        </w:rPr>
        <w:tab/>
        <w:t>Since</w:t>
      </w:r>
      <w:r w:rsidR="001B4ADF">
        <w:rPr>
          <w:szCs w:val="22"/>
        </w:rPr>
        <w:t xml:space="preserve"> 20th</w:t>
      </w:r>
      <w:r w:rsidRPr="00DF7A51">
        <w:rPr>
          <w:szCs w:val="22"/>
        </w:rPr>
        <w:t xml:space="preserve"> </w:t>
      </w:r>
      <w:r w:rsidR="0084736D">
        <w:rPr>
          <w:szCs w:val="22"/>
        </w:rPr>
        <w:t>Jan</w:t>
      </w:r>
      <w:r>
        <w:rPr>
          <w:szCs w:val="22"/>
        </w:rPr>
        <w:t xml:space="preserve"> 2017</w:t>
      </w:r>
      <w:r w:rsidR="002B745E">
        <w:rPr>
          <w:szCs w:val="22"/>
        </w:rPr>
        <w:t xml:space="preserve"> – Present </w:t>
      </w:r>
    </w:p>
    <w:p w:rsidR="009D60AA" w:rsidRPr="00DF7A51" w:rsidP="00931C8B">
      <w:pPr>
        <w:rPr>
          <w:b/>
          <w:szCs w:val="22"/>
        </w:rPr>
      </w:pPr>
      <w:r>
        <w:rPr>
          <w:b/>
          <w:szCs w:val="22"/>
        </w:rPr>
        <w:t xml:space="preserve">Client </w:t>
      </w:r>
      <w:r>
        <w:rPr>
          <w:b/>
          <w:szCs w:val="22"/>
        </w:rPr>
        <w:tab/>
      </w:r>
      <w:r w:rsidRPr="00DF7A51">
        <w:rPr>
          <w:b/>
          <w:szCs w:val="22"/>
        </w:rPr>
        <w:tab/>
      </w:r>
      <w:r w:rsidRPr="00DF7A51">
        <w:rPr>
          <w:b/>
          <w:szCs w:val="22"/>
        </w:rPr>
        <w:tab/>
      </w:r>
      <w:r>
        <w:rPr>
          <w:rFonts w:eastAsia="Verdana"/>
          <w:color w:val="00000A"/>
          <w:szCs w:val="22"/>
        </w:rPr>
        <w:t>Telecom</w:t>
      </w:r>
      <w:r>
        <w:rPr>
          <w:rFonts w:eastAsia="Verdana"/>
          <w:color w:val="00000A"/>
          <w:szCs w:val="22"/>
        </w:rPr>
        <w:t>,</w:t>
      </w:r>
      <w:r>
        <w:rPr>
          <w:rFonts w:eastAsia="Verdana"/>
          <w:color w:val="00000A"/>
          <w:szCs w:val="22"/>
        </w:rPr>
        <w:t xml:space="preserve"> </w:t>
      </w:r>
      <w:r w:rsidR="00F44DCB">
        <w:rPr>
          <w:rFonts w:eastAsia="Verdana"/>
          <w:color w:val="00000A"/>
          <w:szCs w:val="22"/>
        </w:rPr>
        <w:t>Proximus,</w:t>
      </w:r>
      <w:r>
        <w:rPr>
          <w:rFonts w:eastAsia="Verdana"/>
          <w:color w:val="00000A"/>
          <w:szCs w:val="22"/>
        </w:rPr>
        <w:t xml:space="preserve"> </w:t>
      </w:r>
      <w:r w:rsidR="000C3E98">
        <w:rPr>
          <w:rFonts w:eastAsia="Verdana"/>
          <w:color w:val="00000A"/>
          <w:szCs w:val="22"/>
        </w:rPr>
        <w:t>EU</w:t>
      </w:r>
    </w:p>
    <w:p w:rsidR="009D60AA" w:rsidRPr="00DF7A51" w:rsidP="00931C8B">
      <w:pPr>
        <w:rPr>
          <w:szCs w:val="22"/>
        </w:rPr>
      </w:pPr>
      <w:r>
        <w:rPr>
          <w:b/>
          <w:szCs w:val="22"/>
        </w:rPr>
        <w:t>Position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DF7A51">
        <w:rPr>
          <w:b/>
          <w:szCs w:val="22"/>
        </w:rPr>
        <w:t xml:space="preserve"> </w:t>
      </w:r>
      <w:r w:rsidR="008A610B">
        <w:rPr>
          <w:szCs w:val="22"/>
        </w:rPr>
        <w:t xml:space="preserve">Java </w:t>
      </w:r>
      <w:r w:rsidR="000C3E98">
        <w:rPr>
          <w:szCs w:val="22"/>
        </w:rPr>
        <w:t>DevOps Engineer</w:t>
      </w:r>
    </w:p>
    <w:p w:rsidR="009D60AA" w:rsidRPr="00DF7A51" w:rsidP="00931C8B">
      <w:pPr>
        <w:suppressLineNumbers/>
        <w:tabs>
          <w:tab w:val="left" w:pos="720"/>
        </w:tabs>
        <w:rPr>
          <w:rFonts w:eastAsia="Verdana"/>
          <w:szCs w:val="22"/>
        </w:rPr>
      </w:pPr>
      <w:r w:rsidRPr="00DF7A51">
        <w:rPr>
          <w:rFonts w:eastAsia="Verdana"/>
          <w:b/>
          <w:color w:val="00000A"/>
          <w:szCs w:val="22"/>
        </w:rPr>
        <w:t>Technology</w:t>
      </w:r>
      <w:r w:rsidRPr="00DF7A51">
        <w:rPr>
          <w:rFonts w:eastAsia="Verdana"/>
          <w:b/>
          <w:color w:val="00000A"/>
          <w:szCs w:val="22"/>
        </w:rPr>
        <w:tab/>
      </w:r>
      <w:r w:rsidRPr="00DF7A51">
        <w:rPr>
          <w:rFonts w:eastAsia="Verdana"/>
          <w:b/>
          <w:color w:val="00000A"/>
          <w:szCs w:val="22"/>
        </w:rPr>
        <w:tab/>
      </w:r>
      <w:r w:rsidR="000C3E98">
        <w:rPr>
          <w:rFonts w:eastAsia="Verdana"/>
          <w:szCs w:val="22"/>
        </w:rPr>
        <w:t>Rest API, Spring, Soap, JSON,XML Oracle 11.4g</w:t>
      </w:r>
      <w:r>
        <w:rPr>
          <w:rFonts w:eastAsia="Verdana"/>
          <w:szCs w:val="22"/>
        </w:rPr>
        <w:t>, Postman, Git, Agile</w:t>
      </w:r>
    </w:p>
    <w:p w:rsidR="0039333A" w:rsidRPr="00DF7A51" w:rsidP="00FA3986">
      <w:pPr>
        <w:ind w:left="2160" w:hanging="2160"/>
        <w:jc w:val="both"/>
        <w:rPr>
          <w:rFonts w:eastAsia="Verdana"/>
          <w:color w:val="00000A"/>
          <w:szCs w:val="22"/>
        </w:rPr>
      </w:pPr>
      <w:r w:rsidRPr="00DF7A51">
        <w:rPr>
          <w:b/>
          <w:szCs w:val="22"/>
        </w:rPr>
        <w:t>Project</w:t>
      </w:r>
      <w:r w:rsidRPr="00DF7A51">
        <w:rPr>
          <w:b/>
          <w:szCs w:val="22"/>
        </w:rPr>
        <w:tab/>
      </w:r>
      <w:r w:rsidR="000C3E98">
        <w:rPr>
          <w:szCs w:val="22"/>
        </w:rPr>
        <w:t>LOM is centralised database</w:t>
      </w:r>
      <w:r w:rsidR="00E13824">
        <w:rPr>
          <w:szCs w:val="22"/>
        </w:rPr>
        <w:t xml:space="preserve"> for storing geo-based </w:t>
      </w:r>
      <w:r w:rsidR="001D5770">
        <w:rPr>
          <w:szCs w:val="22"/>
        </w:rPr>
        <w:t xml:space="preserve">address to support </w:t>
      </w:r>
      <w:r w:rsidR="009D7FBD">
        <w:rPr>
          <w:szCs w:val="22"/>
        </w:rPr>
        <w:t xml:space="preserve">directly/indirectly </w:t>
      </w:r>
      <w:r w:rsidR="001D5770">
        <w:rPr>
          <w:szCs w:val="22"/>
        </w:rPr>
        <w:t xml:space="preserve">all </w:t>
      </w:r>
      <w:r w:rsidR="009D7FBD">
        <w:rPr>
          <w:szCs w:val="22"/>
        </w:rPr>
        <w:t>400</w:t>
      </w:r>
      <w:r w:rsidR="001D5770">
        <w:rPr>
          <w:szCs w:val="22"/>
        </w:rPr>
        <w:t xml:space="preserve"> </w:t>
      </w:r>
      <w:r w:rsidR="009D7FBD">
        <w:rPr>
          <w:szCs w:val="22"/>
        </w:rPr>
        <w:t xml:space="preserve">existing </w:t>
      </w:r>
      <w:r w:rsidR="001D5770">
        <w:rPr>
          <w:szCs w:val="22"/>
        </w:rPr>
        <w:t>applications</w:t>
      </w:r>
      <w:r w:rsidR="00931C8B">
        <w:rPr>
          <w:szCs w:val="22"/>
        </w:rPr>
        <w:t xml:space="preserve"> for my clie</w:t>
      </w:r>
      <w:r w:rsidR="009D7FBD">
        <w:rPr>
          <w:szCs w:val="22"/>
        </w:rPr>
        <w:t>nt</w:t>
      </w:r>
      <w:r>
        <w:rPr>
          <w:rFonts w:eastAsia="Verdana"/>
          <w:color w:val="00000A"/>
          <w:szCs w:val="22"/>
        </w:rPr>
        <w:t>.</w:t>
      </w:r>
    </w:p>
    <w:p w:rsidR="009D60AA" w:rsidP="00931C8B">
      <w:pPr>
        <w:spacing w:after="240"/>
        <w:rPr>
          <w:rFonts w:eastAsia="Arial"/>
          <w:szCs w:val="22"/>
        </w:rPr>
      </w:pPr>
      <w:r>
        <w:rPr>
          <w:b/>
          <w:szCs w:val="22"/>
        </w:rPr>
        <w:t>Responsibilities</w:t>
      </w:r>
      <w:r>
        <w:rPr>
          <w:b/>
          <w:sz w:val="20"/>
        </w:rPr>
        <w:tab/>
        <w:t xml:space="preserve">      </w:t>
      </w:r>
      <w:r>
        <w:t>:</w:t>
      </w:r>
      <w:r>
        <w:tab/>
      </w:r>
    </w:p>
    <w:p w:rsidR="009D60AA" w:rsidRPr="001321CF" w:rsidP="00931C8B">
      <w:pPr>
        <w:spacing w:after="140"/>
        <w:jc w:val="both"/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>Working</w:t>
      </w:r>
      <w:r w:rsidRPr="001321CF">
        <w:rPr>
          <w:rFonts w:eastAsia="Verdana"/>
          <w:color w:val="00000A"/>
          <w:szCs w:val="22"/>
        </w:rPr>
        <w:t xml:space="preserve"> as</w:t>
      </w:r>
      <w:r w:rsidR="00931C8B">
        <w:rPr>
          <w:rFonts w:eastAsia="Verdana"/>
          <w:color w:val="00000A"/>
          <w:szCs w:val="22"/>
        </w:rPr>
        <w:t xml:space="preserve"> Java</w:t>
      </w:r>
      <w:r w:rsidRPr="001321CF">
        <w:rPr>
          <w:rFonts w:eastAsia="Verdana"/>
          <w:color w:val="00000A"/>
          <w:szCs w:val="22"/>
        </w:rPr>
        <w:t xml:space="preserve"> </w:t>
      </w:r>
      <w:r w:rsidRPr="001321CF">
        <w:rPr>
          <w:rFonts w:eastAsia="Verdana"/>
          <w:color w:val="00000A"/>
          <w:szCs w:val="22"/>
        </w:rPr>
        <w:t>DevOps engineer to design and development for both Rest/Soap API services</w:t>
      </w:r>
      <w:r w:rsidR="00A97FC2">
        <w:rPr>
          <w:rFonts w:eastAsia="Verdana"/>
          <w:color w:val="00000A"/>
          <w:szCs w:val="22"/>
        </w:rPr>
        <w:t xml:space="preserve"> and have worked for </w:t>
      </w:r>
      <w:r w:rsidRPr="001321CF">
        <w:rPr>
          <w:rFonts w:eastAsia="Verdana"/>
          <w:color w:val="00000A"/>
          <w:szCs w:val="22"/>
        </w:rPr>
        <w:t>below operations.</w:t>
      </w:r>
    </w:p>
    <w:p w:rsidR="009D60AA" w:rsidRPr="001321CF" w:rsidP="001321CF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 xml:space="preserve">To understand the business requests </w:t>
      </w:r>
      <w:r w:rsidRPr="001321CF">
        <w:rPr>
          <w:rFonts w:eastAsia="Verdana"/>
          <w:color w:val="00000A"/>
          <w:szCs w:val="22"/>
        </w:rPr>
        <w:t xml:space="preserve">by analyzing the risks associated with </w:t>
      </w:r>
      <w:r w:rsidRPr="001321CF">
        <w:rPr>
          <w:rFonts w:eastAsia="Verdana"/>
          <w:color w:val="00000A"/>
          <w:szCs w:val="22"/>
        </w:rPr>
        <w:t xml:space="preserve">existing applications &amp; design and </w:t>
      </w:r>
      <w:r w:rsidRPr="001321CF">
        <w:rPr>
          <w:rFonts w:eastAsia="Verdana"/>
          <w:color w:val="00000A"/>
          <w:szCs w:val="22"/>
        </w:rPr>
        <w:t xml:space="preserve"> implement the business logic</w:t>
      </w:r>
      <w:r w:rsidRPr="001321CF">
        <w:rPr>
          <w:rFonts w:eastAsia="Verdana"/>
          <w:color w:val="00000A"/>
          <w:szCs w:val="22"/>
        </w:rPr>
        <w:t xml:space="preserve"> to achieve customer goals</w:t>
      </w:r>
      <w:r w:rsidRPr="001321CF">
        <w:rPr>
          <w:rFonts w:eastAsia="Verdana"/>
          <w:color w:val="00000A"/>
          <w:szCs w:val="22"/>
        </w:rPr>
        <w:t>.</w:t>
      </w:r>
    </w:p>
    <w:p w:rsidR="009D60AA" w:rsidRPr="00063947" w:rsidP="001321CF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 xml:space="preserve">Writing backend logic for </w:t>
      </w:r>
      <w:r w:rsidR="006C554C">
        <w:rPr>
          <w:rFonts w:eastAsia="Verdana"/>
          <w:color w:val="00000A"/>
          <w:szCs w:val="22"/>
        </w:rPr>
        <w:t>validation</w:t>
      </w:r>
      <w:r w:rsidR="001D5770">
        <w:rPr>
          <w:rFonts w:eastAsia="Verdana"/>
          <w:color w:val="00000A"/>
          <w:szCs w:val="22"/>
        </w:rPr>
        <w:t xml:space="preserve"> and process </w:t>
      </w:r>
      <w:r>
        <w:rPr>
          <w:rFonts w:eastAsia="Verdana"/>
          <w:color w:val="00000A"/>
          <w:szCs w:val="22"/>
        </w:rPr>
        <w:t xml:space="preserve">customer </w:t>
      </w:r>
      <w:r w:rsidR="001D5770">
        <w:rPr>
          <w:rFonts w:eastAsia="Verdana"/>
          <w:color w:val="00000A"/>
          <w:szCs w:val="22"/>
        </w:rPr>
        <w:t xml:space="preserve"> inputs and storing in LOM db</w:t>
      </w:r>
      <w:r>
        <w:rPr>
          <w:rFonts w:eastAsia="Verdana"/>
          <w:color w:val="00000A"/>
          <w:szCs w:val="22"/>
        </w:rPr>
        <w:t>.</w:t>
      </w:r>
    </w:p>
    <w:p w:rsidR="009D60AA" w:rsidP="001321CF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>
        <w:rPr>
          <w:rFonts w:eastAsia="Verdana"/>
          <w:color w:val="00000A"/>
          <w:szCs w:val="22"/>
        </w:rPr>
        <w:t>Development and Testing of each REST</w:t>
      </w:r>
      <w:r w:rsidR="001D5770">
        <w:rPr>
          <w:rFonts w:eastAsia="Verdana"/>
          <w:color w:val="00000A"/>
          <w:szCs w:val="22"/>
        </w:rPr>
        <w:t>/SOAP</w:t>
      </w:r>
      <w:r>
        <w:rPr>
          <w:rFonts w:eastAsia="Verdana"/>
          <w:color w:val="00000A"/>
          <w:szCs w:val="22"/>
        </w:rPr>
        <w:t xml:space="preserve"> API.</w:t>
      </w:r>
    </w:p>
    <w:p w:rsidR="009D60AA" w:rsidP="001321CF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>
        <w:rPr>
          <w:rFonts w:eastAsia="Verdana"/>
          <w:color w:val="00000A"/>
          <w:szCs w:val="22"/>
        </w:rPr>
        <w:t xml:space="preserve">Writing both IT test case &amp; unit test cases for each module.  </w:t>
      </w:r>
    </w:p>
    <w:p w:rsidR="009D60AA" w:rsidRPr="00063947" w:rsidP="001321CF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>Design and development</w:t>
      </w:r>
      <w:r w:rsidR="001D5770">
        <w:rPr>
          <w:rFonts w:eastAsia="Verdana"/>
          <w:color w:val="00000A"/>
          <w:szCs w:val="22"/>
        </w:rPr>
        <w:t xml:space="preserve"> of Technical </w:t>
      </w:r>
      <w:r>
        <w:rPr>
          <w:rFonts w:eastAsia="Verdana"/>
          <w:color w:val="00000A"/>
          <w:szCs w:val="22"/>
        </w:rPr>
        <w:t xml:space="preserve"> Design Documents </w:t>
      </w:r>
    </w:p>
    <w:p w:rsidR="009D60AA" w:rsidRPr="00063947" w:rsidP="001321CF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>End to end debugging and designing unit test cases for application.</w:t>
      </w:r>
    </w:p>
    <w:p w:rsidR="009D60AA" w:rsidRPr="00557637" w:rsidP="001321CF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 xml:space="preserve">Working closely with the </w:t>
      </w:r>
      <w:r w:rsidRPr="001321CF" w:rsidR="001D5770">
        <w:rPr>
          <w:rFonts w:eastAsia="Verdana"/>
          <w:color w:val="00000A"/>
          <w:szCs w:val="22"/>
        </w:rPr>
        <w:t xml:space="preserve">Product Owner, </w:t>
      </w:r>
      <w:r w:rsidR="00D43FCC">
        <w:rPr>
          <w:rFonts w:eastAsia="Verdana"/>
          <w:color w:val="00000A"/>
          <w:szCs w:val="22"/>
        </w:rPr>
        <w:t xml:space="preserve"> </w:t>
      </w:r>
      <w:r w:rsidRPr="001321CF" w:rsidR="001D5770">
        <w:rPr>
          <w:rFonts w:eastAsia="Verdana"/>
          <w:color w:val="00000A"/>
          <w:szCs w:val="22"/>
        </w:rPr>
        <w:t xml:space="preserve">stakeholders </w:t>
      </w:r>
      <w:r w:rsidRPr="001321CF">
        <w:rPr>
          <w:rFonts w:eastAsia="Verdana"/>
          <w:color w:val="00000A"/>
          <w:szCs w:val="22"/>
        </w:rPr>
        <w:t xml:space="preserve"> and onshore team to understand and implement requirements shared.</w:t>
      </w:r>
    </w:p>
    <w:p w:rsidR="009D60AA" w:rsidP="008A610B">
      <w:pPr>
        <w:pStyle w:val="cv2"/>
        <w:spacing w:before="0" w:after="0"/>
      </w:pPr>
    </w:p>
    <w:p w:rsidR="004A2340" w:rsidRPr="00DF7A51" w:rsidP="004A2340">
      <w:pPr>
        <w:rPr>
          <w:b/>
          <w:szCs w:val="22"/>
        </w:rPr>
      </w:pPr>
      <w:r>
        <w:rPr>
          <w:b/>
          <w:szCs w:val="22"/>
        </w:rPr>
        <w:t>Project -II</w:t>
      </w:r>
      <w:r w:rsidRPr="00DF7A51">
        <w:rPr>
          <w:b/>
          <w:szCs w:val="22"/>
        </w:rPr>
        <w:tab/>
      </w:r>
      <w:r w:rsidRPr="00DF7A51">
        <w:rPr>
          <w:b/>
          <w:szCs w:val="22"/>
        </w:rPr>
        <w:tab/>
      </w:r>
      <w:r>
        <w:rPr>
          <w:rFonts w:eastAsia="Verdana"/>
          <w:color w:val="00000A"/>
          <w:szCs w:val="22"/>
        </w:rPr>
        <w:t>Customer Contact Strategy (CCS)</w:t>
      </w:r>
    </w:p>
    <w:p w:rsidR="004A2340" w:rsidRPr="00DF7A51" w:rsidP="004A2340">
      <w:pPr>
        <w:rPr>
          <w:b/>
          <w:szCs w:val="22"/>
        </w:rPr>
      </w:pPr>
      <w:r w:rsidRPr="00DF7A51">
        <w:rPr>
          <w:b/>
          <w:szCs w:val="22"/>
        </w:rPr>
        <w:t>Period</w:t>
      </w:r>
      <w:r w:rsidRPr="00DF7A51">
        <w:rPr>
          <w:szCs w:val="22"/>
        </w:rPr>
        <w:tab/>
      </w:r>
      <w:r w:rsidRPr="00DF7A51">
        <w:rPr>
          <w:szCs w:val="22"/>
        </w:rPr>
        <w:tab/>
      </w:r>
      <w:r w:rsidRPr="00DF7A51">
        <w:rPr>
          <w:szCs w:val="22"/>
        </w:rPr>
        <w:tab/>
        <w:t xml:space="preserve">Since </w:t>
      </w:r>
      <w:r w:rsidR="000242DF">
        <w:rPr>
          <w:szCs w:val="22"/>
        </w:rPr>
        <w:t>5th</w:t>
      </w:r>
      <w:r w:rsidR="00573274">
        <w:rPr>
          <w:szCs w:val="22"/>
        </w:rPr>
        <w:t xml:space="preserve"> June</w:t>
      </w:r>
      <w:r w:rsidR="000242DF">
        <w:rPr>
          <w:szCs w:val="22"/>
        </w:rPr>
        <w:t xml:space="preserve"> 2015 – 15th Jan</w:t>
      </w:r>
      <w:r w:rsidR="003202F4">
        <w:rPr>
          <w:szCs w:val="22"/>
        </w:rPr>
        <w:t xml:space="preserve"> 2017</w:t>
      </w:r>
    </w:p>
    <w:p w:rsidR="004A2340" w:rsidRPr="00DF7A51" w:rsidP="004A2340">
      <w:pPr>
        <w:rPr>
          <w:b/>
          <w:szCs w:val="22"/>
        </w:rPr>
      </w:pPr>
      <w:r>
        <w:rPr>
          <w:b/>
          <w:szCs w:val="22"/>
        </w:rPr>
        <w:t xml:space="preserve">Client </w:t>
      </w:r>
      <w:r>
        <w:rPr>
          <w:b/>
          <w:szCs w:val="22"/>
        </w:rPr>
        <w:tab/>
      </w:r>
      <w:r w:rsidRPr="00DF7A51">
        <w:rPr>
          <w:b/>
          <w:szCs w:val="22"/>
        </w:rPr>
        <w:tab/>
      </w:r>
      <w:r w:rsidRPr="00DF7A51">
        <w:rPr>
          <w:b/>
          <w:szCs w:val="22"/>
        </w:rPr>
        <w:tab/>
      </w:r>
      <w:r>
        <w:rPr>
          <w:rFonts w:eastAsia="Verdana"/>
          <w:color w:val="00000A"/>
          <w:szCs w:val="22"/>
        </w:rPr>
        <w:t>BFS</w:t>
      </w:r>
      <w:r w:rsidR="003202F4">
        <w:rPr>
          <w:rFonts w:eastAsia="Verdana"/>
          <w:color w:val="00000A"/>
          <w:szCs w:val="22"/>
        </w:rPr>
        <w:t xml:space="preserve">, </w:t>
      </w:r>
      <w:r w:rsidR="00F44DCB">
        <w:rPr>
          <w:rFonts w:eastAsia="Verdana"/>
          <w:color w:val="00000A"/>
          <w:szCs w:val="22"/>
        </w:rPr>
        <w:t>LLyods Bank,</w:t>
      </w:r>
      <w:r w:rsidR="003202F4">
        <w:rPr>
          <w:rFonts w:eastAsia="Verdana"/>
          <w:color w:val="00000A"/>
          <w:szCs w:val="22"/>
        </w:rPr>
        <w:t>UK</w:t>
      </w:r>
    </w:p>
    <w:p w:rsidR="004A2340" w:rsidRPr="00DF7A51" w:rsidP="004A2340">
      <w:pPr>
        <w:rPr>
          <w:szCs w:val="22"/>
        </w:rPr>
      </w:pPr>
      <w:r>
        <w:rPr>
          <w:b/>
          <w:szCs w:val="22"/>
        </w:rPr>
        <w:t>Position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DF7A51">
        <w:rPr>
          <w:b/>
          <w:szCs w:val="22"/>
        </w:rPr>
        <w:t xml:space="preserve"> </w:t>
      </w:r>
      <w:r w:rsidRPr="00DF7A51">
        <w:rPr>
          <w:szCs w:val="22"/>
        </w:rPr>
        <w:t>Developer</w:t>
      </w:r>
    </w:p>
    <w:p w:rsidR="004A2340" w:rsidRPr="00DF7A51" w:rsidP="004A2340">
      <w:pPr>
        <w:suppressLineNumbers/>
        <w:tabs>
          <w:tab w:val="left" w:pos="720"/>
        </w:tabs>
        <w:rPr>
          <w:rFonts w:eastAsia="Verdana"/>
          <w:szCs w:val="22"/>
        </w:rPr>
      </w:pPr>
      <w:r w:rsidRPr="00DF7A51">
        <w:rPr>
          <w:rFonts w:eastAsia="Verdana"/>
          <w:b/>
          <w:color w:val="00000A"/>
          <w:szCs w:val="22"/>
        </w:rPr>
        <w:t>Technology</w:t>
      </w:r>
      <w:r w:rsidRPr="00DF7A51">
        <w:rPr>
          <w:rFonts w:eastAsia="Verdana"/>
          <w:b/>
          <w:color w:val="00000A"/>
          <w:szCs w:val="22"/>
        </w:rPr>
        <w:tab/>
      </w:r>
      <w:r w:rsidRPr="00DF7A51">
        <w:rPr>
          <w:rFonts w:eastAsia="Verdana"/>
          <w:b/>
          <w:color w:val="00000A"/>
          <w:szCs w:val="22"/>
        </w:rPr>
        <w:tab/>
      </w:r>
      <w:r w:rsidR="003202F4">
        <w:rPr>
          <w:rFonts w:eastAsia="Verdana"/>
          <w:szCs w:val="22"/>
        </w:rPr>
        <w:t xml:space="preserve">Rest API, Spring, JSON,IBM DB2, Postman, </w:t>
      </w:r>
      <w:r w:rsidR="005E5646">
        <w:rPr>
          <w:rFonts w:eastAsia="Verdana"/>
          <w:szCs w:val="22"/>
        </w:rPr>
        <w:t xml:space="preserve">Git, </w:t>
      </w:r>
      <w:r w:rsidR="003202F4">
        <w:rPr>
          <w:rFonts w:eastAsia="Verdana"/>
          <w:szCs w:val="22"/>
        </w:rPr>
        <w:t>Agile</w:t>
      </w:r>
    </w:p>
    <w:p w:rsidR="00D50ED9" w:rsidRPr="00DF7A51" w:rsidP="001321CF">
      <w:pPr>
        <w:ind w:left="2160" w:hanging="2160"/>
        <w:jc w:val="both"/>
        <w:rPr>
          <w:rFonts w:eastAsia="Verdana"/>
          <w:color w:val="00000A"/>
          <w:szCs w:val="22"/>
        </w:rPr>
      </w:pPr>
      <w:r w:rsidRPr="00DF7A51">
        <w:rPr>
          <w:b/>
          <w:szCs w:val="22"/>
        </w:rPr>
        <w:t>Project</w:t>
      </w:r>
      <w:r w:rsidRPr="00DF7A51">
        <w:rPr>
          <w:b/>
          <w:szCs w:val="22"/>
        </w:rPr>
        <w:tab/>
      </w:r>
      <w:r w:rsidR="003202F4">
        <w:rPr>
          <w:szCs w:val="22"/>
        </w:rPr>
        <w:t xml:space="preserve">CCS  is </w:t>
      </w:r>
      <w:r w:rsidR="003202F4">
        <w:rPr>
          <w:rFonts w:eastAsia="Verdana"/>
          <w:color w:val="00000A"/>
          <w:szCs w:val="22"/>
        </w:rPr>
        <w:t>a web based  Information management system</w:t>
      </w:r>
      <w:r w:rsidRPr="00DF7A51">
        <w:rPr>
          <w:rFonts w:eastAsia="Verdana"/>
          <w:color w:val="00000A"/>
          <w:szCs w:val="22"/>
        </w:rPr>
        <w:t xml:space="preserve"> f</w:t>
      </w:r>
      <w:r w:rsidR="00327A7D">
        <w:rPr>
          <w:rFonts w:eastAsia="Verdana"/>
          <w:color w:val="00000A"/>
          <w:szCs w:val="22"/>
        </w:rPr>
        <w:t xml:space="preserve">or storage and managing  </w:t>
      </w:r>
      <w:r w:rsidR="003202F4">
        <w:rPr>
          <w:rFonts w:eastAsia="Verdana"/>
          <w:color w:val="00000A"/>
          <w:szCs w:val="22"/>
        </w:rPr>
        <w:t>customer's Consent</w:t>
      </w:r>
      <w:r w:rsidR="00327A7D">
        <w:rPr>
          <w:rFonts w:eastAsia="Verdana"/>
          <w:color w:val="00000A"/>
          <w:szCs w:val="22"/>
        </w:rPr>
        <w:t xml:space="preserve"> preferences</w:t>
      </w:r>
      <w:r w:rsidR="003202F4">
        <w:rPr>
          <w:rFonts w:eastAsia="Verdana"/>
          <w:color w:val="00000A"/>
          <w:szCs w:val="22"/>
        </w:rPr>
        <w:t xml:space="preserve"> for</w:t>
      </w:r>
      <w:r w:rsidR="00327A7D">
        <w:rPr>
          <w:rFonts w:eastAsia="Verdana"/>
          <w:color w:val="00000A"/>
          <w:szCs w:val="22"/>
        </w:rPr>
        <w:t xml:space="preserve"> future</w:t>
      </w:r>
      <w:r w:rsidR="003202F4">
        <w:rPr>
          <w:rFonts w:eastAsia="Verdana"/>
          <w:color w:val="00000A"/>
          <w:szCs w:val="22"/>
        </w:rPr>
        <w:t xml:space="preserve"> Marketing </w:t>
      </w:r>
      <w:r w:rsidR="00327A7D">
        <w:rPr>
          <w:rFonts w:eastAsia="Verdana"/>
          <w:color w:val="00000A"/>
          <w:szCs w:val="22"/>
        </w:rPr>
        <w:t xml:space="preserve">under </w:t>
      </w:r>
      <w:r>
        <w:rPr>
          <w:rFonts w:eastAsia="Verdana"/>
          <w:color w:val="00000A"/>
          <w:szCs w:val="22"/>
        </w:rPr>
        <w:t xml:space="preserve"> EU data protection law.</w:t>
      </w:r>
    </w:p>
    <w:p w:rsidR="004A2340" w:rsidP="004A2340">
      <w:pPr>
        <w:rPr>
          <w:rFonts w:eastAsia="Arial"/>
          <w:szCs w:val="22"/>
        </w:rPr>
      </w:pPr>
      <w:r>
        <w:rPr>
          <w:b/>
          <w:szCs w:val="22"/>
        </w:rPr>
        <w:t>Responsibilities</w:t>
      </w:r>
      <w:r>
        <w:rPr>
          <w:b/>
          <w:sz w:val="20"/>
        </w:rPr>
        <w:tab/>
        <w:t xml:space="preserve">      </w:t>
      </w:r>
      <w:r>
        <w:t>:</w:t>
      </w:r>
      <w:r>
        <w:tab/>
      </w:r>
    </w:p>
    <w:p w:rsidR="004A2340" w:rsidRPr="001321CF" w:rsidP="004A2340">
      <w:pPr>
        <w:spacing w:line="360" w:lineRule="auto"/>
        <w:jc w:val="both"/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 xml:space="preserve">Worked as </w:t>
      </w:r>
      <w:r w:rsidRPr="001321CF" w:rsidR="00327A7D">
        <w:rPr>
          <w:rFonts w:eastAsia="Verdana"/>
          <w:color w:val="00000A"/>
          <w:szCs w:val="22"/>
        </w:rPr>
        <w:t>Rest API</w:t>
      </w:r>
      <w:r w:rsidRPr="001321CF">
        <w:rPr>
          <w:rFonts w:eastAsia="Verdana"/>
          <w:color w:val="00000A"/>
          <w:szCs w:val="22"/>
        </w:rPr>
        <w:t xml:space="preserve"> developer and have worked for below operations.</w:t>
      </w:r>
    </w:p>
    <w:p w:rsidR="004A2340" w:rsidRPr="001321CF" w:rsidP="004A2340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 xml:space="preserve">To understand the business rules flow by analyzing the risks associated with </w:t>
      </w:r>
      <w:r w:rsidRPr="001321CF" w:rsidR="00D648A1">
        <w:rPr>
          <w:rFonts w:eastAsia="Verdana"/>
          <w:color w:val="00000A"/>
          <w:szCs w:val="22"/>
        </w:rPr>
        <w:t>custome</w:t>
      </w:r>
      <w:r w:rsidRPr="001321CF" w:rsidR="00FD7920">
        <w:rPr>
          <w:rFonts w:eastAsia="Verdana"/>
          <w:color w:val="00000A"/>
          <w:szCs w:val="22"/>
        </w:rPr>
        <w:t>r consent preferences</w:t>
      </w:r>
      <w:r w:rsidRPr="001321CF">
        <w:rPr>
          <w:rFonts w:eastAsia="Verdana"/>
          <w:color w:val="00000A"/>
          <w:szCs w:val="22"/>
        </w:rPr>
        <w:t xml:space="preserve"> and to implement the business logic.</w:t>
      </w:r>
    </w:p>
    <w:p w:rsidR="004A2340" w:rsidRPr="00063947" w:rsidP="004A2340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 xml:space="preserve">Writing backend logic for </w:t>
      </w:r>
      <w:r w:rsidR="009451D1">
        <w:rPr>
          <w:rFonts w:eastAsia="Verdana"/>
          <w:color w:val="00000A"/>
          <w:szCs w:val="22"/>
        </w:rPr>
        <w:t>validate customer co</w:t>
      </w:r>
      <w:r w:rsidR="00524B3A">
        <w:rPr>
          <w:rFonts w:eastAsia="Verdana"/>
          <w:color w:val="00000A"/>
          <w:szCs w:val="22"/>
        </w:rPr>
        <w:t>nsent inputs and storing in DB2</w:t>
      </w:r>
      <w:r w:rsidR="009451D1">
        <w:rPr>
          <w:rFonts w:eastAsia="Verdana"/>
          <w:color w:val="00000A"/>
          <w:szCs w:val="22"/>
        </w:rPr>
        <w:t>.</w:t>
      </w:r>
    </w:p>
    <w:p w:rsidR="00557637" w:rsidP="004A2340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>
        <w:rPr>
          <w:rFonts w:eastAsia="Verdana"/>
          <w:color w:val="00000A"/>
          <w:szCs w:val="22"/>
        </w:rPr>
        <w:t>Development and Testing of each REST API</w:t>
      </w:r>
      <w:r>
        <w:rPr>
          <w:rFonts w:eastAsia="Verdana"/>
          <w:color w:val="00000A"/>
          <w:szCs w:val="22"/>
        </w:rPr>
        <w:t>.</w:t>
      </w:r>
    </w:p>
    <w:p w:rsidR="004A2340" w:rsidP="004A2340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>
        <w:rPr>
          <w:rFonts w:eastAsia="Verdana"/>
          <w:color w:val="00000A"/>
          <w:szCs w:val="22"/>
        </w:rPr>
        <w:t xml:space="preserve">Writing both IT test case &amp; unit test cases for each module. </w:t>
      </w:r>
      <w:r w:rsidR="009451D1">
        <w:rPr>
          <w:rFonts w:eastAsia="Verdana"/>
          <w:color w:val="00000A"/>
          <w:szCs w:val="22"/>
        </w:rPr>
        <w:t xml:space="preserve"> </w:t>
      </w:r>
    </w:p>
    <w:p w:rsidR="00557637" w:rsidRPr="00063947" w:rsidP="004A2340">
      <w:pPr>
        <w:numPr>
          <w:ilvl w:val="0"/>
          <w:numId w:val="4"/>
        </w:numPr>
        <w:ind w:left="720" w:hanging="360"/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>Design and development</w:t>
      </w:r>
      <w:r>
        <w:rPr>
          <w:rFonts w:eastAsia="Verdana"/>
          <w:color w:val="00000A"/>
          <w:szCs w:val="22"/>
        </w:rPr>
        <w:t xml:space="preserve"> of MLPD &amp; Design Documents </w:t>
      </w:r>
    </w:p>
    <w:p w:rsidR="004A2340" w:rsidP="004A2340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 xml:space="preserve">To prepare </w:t>
      </w:r>
      <w:r w:rsidR="00557637">
        <w:rPr>
          <w:rFonts w:eastAsia="Verdana"/>
          <w:color w:val="00000A"/>
          <w:szCs w:val="22"/>
        </w:rPr>
        <w:t xml:space="preserve">of MLPD &amp; Design Document and </w:t>
      </w:r>
      <w:r w:rsidRPr="00063947">
        <w:rPr>
          <w:rFonts w:eastAsia="Verdana"/>
          <w:color w:val="00000A"/>
          <w:szCs w:val="22"/>
        </w:rPr>
        <w:t xml:space="preserve"> business impact analysis by gathering the inputs as per requirement.</w:t>
      </w:r>
    </w:p>
    <w:p w:rsidR="00597E6A" w:rsidRPr="00597E6A" w:rsidP="00597E6A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>Design and development of Online report generation module which provides a User Interface to business users to view and download new customer’s data as reports.</w:t>
      </w:r>
    </w:p>
    <w:p w:rsidR="004A2340" w:rsidRPr="00063947" w:rsidP="004A2340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063947">
        <w:rPr>
          <w:rFonts w:eastAsia="Verdana"/>
          <w:color w:val="00000A"/>
          <w:szCs w:val="22"/>
        </w:rPr>
        <w:t>End to end debugging and designing unit test cases for application.</w:t>
      </w:r>
    </w:p>
    <w:p w:rsidR="004A2340" w:rsidRPr="00557637" w:rsidP="00557637">
      <w:pPr>
        <w:numPr>
          <w:ilvl w:val="0"/>
          <w:numId w:val="5"/>
        </w:numPr>
        <w:rPr>
          <w:rFonts w:eastAsia="Verdana"/>
          <w:color w:val="00000A"/>
          <w:szCs w:val="22"/>
        </w:rPr>
      </w:pPr>
      <w:r w:rsidRPr="001321CF">
        <w:rPr>
          <w:rFonts w:eastAsia="Verdana"/>
          <w:color w:val="00000A"/>
          <w:szCs w:val="22"/>
        </w:rPr>
        <w:t xml:space="preserve">Working closely with the </w:t>
      </w:r>
      <w:r w:rsidRPr="001321CF" w:rsidR="00557637">
        <w:rPr>
          <w:rFonts w:eastAsia="Verdana"/>
          <w:color w:val="00000A"/>
          <w:szCs w:val="22"/>
        </w:rPr>
        <w:t xml:space="preserve">Client SME and onshore </w:t>
      </w:r>
      <w:r w:rsidRPr="001321CF">
        <w:rPr>
          <w:rFonts w:eastAsia="Verdana"/>
          <w:color w:val="00000A"/>
          <w:szCs w:val="22"/>
        </w:rPr>
        <w:t>team to understand and implement requirements shared.</w:t>
      </w:r>
    </w:p>
    <w:p w:rsidR="0052056A" w:rsidRPr="00063947" w:rsidP="009D7FBD">
      <w:pPr>
        <w:rPr>
          <w:rFonts w:eastAsia="Verdana"/>
          <w:color w:val="00000A"/>
          <w:szCs w:val="22"/>
        </w:rPr>
      </w:pPr>
    </w:p>
    <w:p w:rsidR="0052056A" w:rsidRPr="00D2193E" w:rsidP="00B07E37">
      <w:pPr>
        <w:pStyle w:val="cv2"/>
        <w:spacing w:before="0" w:after="0"/>
        <w:rPr>
          <w:rFonts w:ascii="Calibri" w:hAnsi="Calibri" w:cs="Calibri"/>
          <w:color w:val="0000FF"/>
          <w:sz w:val="20"/>
          <w:szCs w:val="20"/>
        </w:rPr>
      </w:pPr>
      <w:r w:rsidRPr="00D2193E">
        <w:rPr>
          <w:rFonts w:ascii="Calibri" w:hAnsi="Calibri" w:cs="Calibri"/>
          <w:color w:val="333333"/>
          <w:szCs w:val="28"/>
        </w:rPr>
        <w:t>Awards Details</w:t>
      </w:r>
    </w:p>
    <w:tbl>
      <w:tblPr>
        <w:tblW w:w="0" w:type="auto"/>
        <w:tblInd w:w="-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5"/>
        <w:gridCol w:w="2625"/>
        <w:gridCol w:w="2610"/>
        <w:gridCol w:w="1729"/>
      </w:tblGrid>
      <w:tr>
        <w:tblPrEx>
          <w:tblW w:w="0" w:type="auto"/>
          <w:tblInd w:w="-16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52056A">
            <w:pPr>
              <w:spacing w:line="3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52056A">
            <w:pPr>
              <w:spacing w:line="3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52056A">
            <w:pPr>
              <w:spacing w:line="3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Sub-Category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52056A">
            <w:pPr>
              <w:spacing w:line="32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Recived On</w:t>
            </w:r>
          </w:p>
        </w:tc>
      </w:tr>
      <w:tr>
        <w:tblPrEx>
          <w:tblW w:w="0" w:type="auto"/>
          <w:tblInd w:w="-16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056A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 Team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056A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 for Excellence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056A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 Awards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2056A">
            <w:pPr>
              <w:spacing w:line="320" w:lineRule="atLeast"/>
              <w:jc w:val="center"/>
            </w:pPr>
            <w:r>
              <w:rPr>
                <w:sz w:val="20"/>
                <w:szCs w:val="20"/>
              </w:rPr>
              <w:t>11/01/201</w:t>
            </w:r>
            <w:r w:rsidR="00097D72">
              <w:rPr>
                <w:sz w:val="20"/>
                <w:szCs w:val="20"/>
              </w:rPr>
              <w:t>7</w:t>
            </w:r>
          </w:p>
        </w:tc>
      </w:tr>
    </w:tbl>
    <w:p w:rsidR="006E36FA" w:rsidP="006E36FA">
      <w:pPr>
        <w:pStyle w:val="cv2"/>
        <w:spacing w:before="0" w:after="0"/>
        <w:rPr>
          <w:rFonts w:ascii="Calibri" w:hAnsi="Calibri" w:cs="Calibri"/>
        </w:rPr>
      </w:pPr>
    </w:p>
    <w:p w:rsidR="0052056A" w:rsidRPr="00D2193E" w:rsidP="006E36FA">
      <w:pPr>
        <w:pStyle w:val="cv2"/>
        <w:spacing w:before="0" w:after="0"/>
        <w:rPr>
          <w:rFonts w:ascii="Calibri" w:hAnsi="Calibri" w:cs="Calibri"/>
          <w:sz w:val="20"/>
        </w:rPr>
      </w:pPr>
      <w:r w:rsidRPr="00D2193E">
        <w:rPr>
          <w:rFonts w:ascii="Calibri" w:hAnsi="Calibri" w:cs="Calibri"/>
        </w:rPr>
        <w:t>Personal Details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Date of Birth</w:t>
      </w:r>
      <w:r>
        <w:tab/>
        <w:t xml:space="preserve">              </w:t>
      </w:r>
      <w:r>
        <w:rPr>
          <w:rFonts w:cs="Arial"/>
        </w:rPr>
        <w:t>June 30th , 1990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Sex</w:t>
      </w:r>
      <w:r>
        <w:rPr>
          <w:b/>
          <w:sz w:val="20"/>
        </w:rPr>
        <w:tab/>
      </w:r>
      <w:r w:rsidR="009451D1">
        <w:tab/>
      </w:r>
      <w:r w:rsidR="009451D1">
        <w:tab/>
      </w:r>
      <w:r>
        <w:rPr>
          <w:rFonts w:cs="Arial"/>
        </w:rPr>
        <w:t>Male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</w:r>
      <w:r>
        <w:tab/>
        <w:t>Indian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Marital Status</w:t>
      </w:r>
      <w:r>
        <w:rPr>
          <w:b/>
          <w:sz w:val="20"/>
        </w:rPr>
        <w:tab/>
      </w:r>
      <w:r w:rsidR="00CE2090">
        <w:tab/>
      </w:r>
      <w:r>
        <w:rPr>
          <w:rFonts w:cs="Arial"/>
        </w:rPr>
        <w:t>Unmarried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Date of Joining</w:t>
      </w:r>
      <w:r w:rsidR="00CE2090">
        <w:tab/>
        <w:t xml:space="preserve">             </w:t>
      </w:r>
      <w:r w:rsidR="00CE2090">
        <w:tab/>
      </w:r>
      <w:r>
        <w:rPr>
          <w:rFonts w:cs="Arial"/>
        </w:rPr>
        <w:t>March 16,2015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</w:r>
      <w:r w:rsidR="00CE2090">
        <w:t xml:space="preserve">            </w:t>
      </w:r>
      <w:r w:rsidR="00CE2090">
        <w:tab/>
      </w:r>
      <w:r>
        <w:t>Systems Engineer</w:t>
      </w:r>
    </w:p>
    <w:p w:rsidR="0052056A" w:rsidP="009451D1">
      <w:pPr>
        <w:spacing w:line="276" w:lineRule="auto"/>
        <w:rPr>
          <w:b/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 w:rsidR="00CE2090">
        <w:tab/>
        <w:t xml:space="preserve">             </w:t>
      </w:r>
      <w:r w:rsidR="00CE2090">
        <w:tab/>
      </w:r>
      <w:r>
        <w:t>Hyderabad</w:t>
      </w:r>
    </w:p>
    <w:p w:rsidR="0052056A" w:rsidP="009451D1">
      <w:pPr>
        <w:spacing w:line="276" w:lineRule="auto"/>
      </w:pPr>
      <w:r>
        <w:rPr>
          <w:b/>
          <w:sz w:val="20"/>
        </w:rPr>
        <w:t>Passport Details</w:t>
      </w:r>
      <w:r>
        <w:rPr>
          <w:b/>
          <w:sz w:val="20"/>
        </w:rPr>
        <w:tab/>
        <w:t xml:space="preserve">              </w:t>
      </w:r>
      <w:r>
        <w:rPr>
          <w:b/>
          <w:sz w:val="20"/>
        </w:rPr>
        <w:tab/>
      </w:r>
      <w:r>
        <w:rPr>
          <w:b/>
          <w:sz w:val="20"/>
          <w:szCs w:val="20"/>
        </w:rPr>
        <w:t>L3604163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51928">
      <w:pgSz w:w="12240" w:h="15840"/>
      <w:pgMar w:top="720" w:right="1728" w:bottom="720" w:left="172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Courier New"/>
      </w:rPr>
    </w:lvl>
  </w:abstractNum>
  <w:abstractNum w:abstractNumId="3">
    <w:nsid w:val="230A717A"/>
    <w:multiLevelType w:val="hybridMultilevel"/>
    <w:tmpl w:val="E0E07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3676"/>
    <w:multiLevelType w:val="multilevel"/>
    <w:tmpl w:val="034E408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F97E16"/>
    <w:multiLevelType w:val="multilevel"/>
    <w:tmpl w:val="B0401A5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28"/>
    <w:pPr>
      <w:suppressAutoHyphens/>
    </w:pPr>
    <w:rPr>
      <w:rFonts w:ascii="Calibri" w:hAnsi="Calibri" w:cs="Calibri"/>
      <w:color w:val="000000"/>
      <w:kern w:val="1"/>
      <w:sz w:val="22"/>
      <w:szCs w:val="24"/>
      <w:lang w:eastAsia="ar-SA"/>
    </w:rPr>
  </w:style>
  <w:style w:type="paragraph" w:styleId="Heading1">
    <w:name w:val="heading 1"/>
    <w:basedOn w:val="Normal"/>
    <w:next w:val="BodyText"/>
    <w:qFormat/>
    <w:rsid w:val="00851928"/>
    <w:pPr>
      <w:keepNext/>
      <w:spacing w:before="240" w:after="60"/>
      <w:ind w:left="7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851928"/>
    <w:pPr>
      <w:keepNext/>
      <w:tabs>
        <w:tab w:val="num" w:pos="0"/>
      </w:tabs>
      <w:spacing w:after="120"/>
      <w:ind w:lef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51928"/>
  </w:style>
  <w:style w:type="character" w:customStyle="1" w:styleId="WW8Num1z1">
    <w:name w:val="WW8Num1z1"/>
    <w:rsid w:val="00851928"/>
  </w:style>
  <w:style w:type="character" w:customStyle="1" w:styleId="WW8Num1z2">
    <w:name w:val="WW8Num1z2"/>
    <w:rsid w:val="00851928"/>
  </w:style>
  <w:style w:type="character" w:customStyle="1" w:styleId="WW8Num1z3">
    <w:name w:val="WW8Num1z3"/>
    <w:rsid w:val="00851928"/>
  </w:style>
  <w:style w:type="character" w:customStyle="1" w:styleId="WW8Num1z4">
    <w:name w:val="WW8Num1z4"/>
    <w:rsid w:val="00851928"/>
  </w:style>
  <w:style w:type="character" w:customStyle="1" w:styleId="WW8Num1z5">
    <w:name w:val="WW8Num1z5"/>
    <w:rsid w:val="00851928"/>
  </w:style>
  <w:style w:type="character" w:customStyle="1" w:styleId="WW8Num1z6">
    <w:name w:val="WW8Num1z6"/>
    <w:rsid w:val="00851928"/>
  </w:style>
  <w:style w:type="character" w:customStyle="1" w:styleId="WW8Num1z7">
    <w:name w:val="WW8Num1z7"/>
    <w:rsid w:val="00851928"/>
  </w:style>
  <w:style w:type="character" w:customStyle="1" w:styleId="WW8Num1z8">
    <w:name w:val="WW8Num1z8"/>
    <w:rsid w:val="00851928"/>
  </w:style>
  <w:style w:type="character" w:customStyle="1" w:styleId="WW8Num2z0">
    <w:name w:val="WW8Num2z0"/>
    <w:rsid w:val="00851928"/>
    <w:rPr>
      <w:rFonts w:ascii="Symbol" w:hAnsi="Symbol" w:cs="Symbol"/>
      <w:sz w:val="20"/>
      <w:szCs w:val="22"/>
      <w:lang w:val="en-US"/>
    </w:rPr>
  </w:style>
  <w:style w:type="character" w:customStyle="1" w:styleId="WW8Num2z1">
    <w:name w:val="WW8Num2z1"/>
    <w:rsid w:val="00851928"/>
  </w:style>
  <w:style w:type="character" w:customStyle="1" w:styleId="WW8Num2z2">
    <w:name w:val="WW8Num2z2"/>
    <w:rsid w:val="00851928"/>
  </w:style>
  <w:style w:type="character" w:customStyle="1" w:styleId="WW8Num3z0">
    <w:name w:val="WW8Num3z0"/>
    <w:rsid w:val="00851928"/>
    <w:rPr>
      <w:rFonts w:ascii="Symbol" w:hAnsi="Symbol" w:cs="Symbol"/>
      <w:sz w:val="20"/>
      <w:szCs w:val="26"/>
      <w:lang w:val="en-US"/>
    </w:rPr>
  </w:style>
  <w:style w:type="character" w:customStyle="1" w:styleId="WW8Num3z1">
    <w:name w:val="WW8Num3z1"/>
    <w:rsid w:val="00851928"/>
    <w:rPr>
      <w:rFonts w:ascii="Courier New" w:hAnsi="Courier New" w:cs="Courier New"/>
    </w:rPr>
  </w:style>
  <w:style w:type="character" w:customStyle="1" w:styleId="WW8Num2z3">
    <w:name w:val="WW8Num2z3"/>
    <w:rsid w:val="00851928"/>
  </w:style>
  <w:style w:type="character" w:customStyle="1" w:styleId="WW8Num2z4">
    <w:name w:val="WW8Num2z4"/>
    <w:rsid w:val="00851928"/>
  </w:style>
  <w:style w:type="character" w:customStyle="1" w:styleId="WW8Num2z5">
    <w:name w:val="WW8Num2z5"/>
    <w:rsid w:val="00851928"/>
  </w:style>
  <w:style w:type="character" w:customStyle="1" w:styleId="WW8Num2z6">
    <w:name w:val="WW8Num2z6"/>
    <w:rsid w:val="00851928"/>
  </w:style>
  <w:style w:type="character" w:customStyle="1" w:styleId="WW8Num2z7">
    <w:name w:val="WW8Num2z7"/>
    <w:rsid w:val="00851928"/>
  </w:style>
  <w:style w:type="character" w:customStyle="1" w:styleId="WW8Num2z8">
    <w:name w:val="WW8Num2z8"/>
    <w:rsid w:val="00851928"/>
  </w:style>
  <w:style w:type="character" w:customStyle="1" w:styleId="WW8Num3z2">
    <w:name w:val="WW8Num3z2"/>
    <w:rsid w:val="00851928"/>
    <w:rPr>
      <w:rFonts w:ascii="Wingdings" w:hAnsi="Wingdings" w:cs="Wingdings"/>
    </w:rPr>
  </w:style>
  <w:style w:type="character" w:customStyle="1" w:styleId="WW8Num3z3">
    <w:name w:val="WW8Num3z3"/>
    <w:rsid w:val="00851928"/>
    <w:rPr>
      <w:rFonts w:ascii="Symbol" w:hAnsi="Symbol" w:cs="Symbol"/>
    </w:rPr>
  </w:style>
  <w:style w:type="character" w:customStyle="1" w:styleId="WW8Num4z0">
    <w:name w:val="WW8Num4z0"/>
    <w:rsid w:val="00851928"/>
    <w:rPr>
      <w:rFonts w:ascii="Symbol" w:hAnsi="Symbol" w:cs="Symbol"/>
    </w:rPr>
  </w:style>
  <w:style w:type="character" w:customStyle="1" w:styleId="WW8Num4z1">
    <w:name w:val="WW8Num4z1"/>
    <w:rsid w:val="00851928"/>
    <w:rPr>
      <w:rFonts w:ascii="Courier New" w:hAnsi="Courier New" w:cs="Courier New"/>
    </w:rPr>
  </w:style>
  <w:style w:type="character" w:customStyle="1" w:styleId="WW8Num4z2">
    <w:name w:val="WW8Num4z2"/>
    <w:rsid w:val="00851928"/>
    <w:rPr>
      <w:rFonts w:ascii="Wingdings" w:hAnsi="Wingdings" w:cs="Wingdings"/>
    </w:rPr>
  </w:style>
  <w:style w:type="character" w:customStyle="1" w:styleId="WW8Num5z0">
    <w:name w:val="WW8Num5z0"/>
    <w:rsid w:val="00851928"/>
    <w:rPr>
      <w:rFonts w:ascii="Symbol" w:hAnsi="Symbol" w:cs="Symbol"/>
    </w:rPr>
  </w:style>
  <w:style w:type="character" w:customStyle="1" w:styleId="WW8Num5z1">
    <w:name w:val="WW8Num5z1"/>
    <w:rsid w:val="00851928"/>
    <w:rPr>
      <w:rFonts w:ascii="Courier New" w:hAnsi="Courier New" w:cs="Courier New"/>
    </w:rPr>
  </w:style>
  <w:style w:type="character" w:customStyle="1" w:styleId="WW8Num5z2">
    <w:name w:val="WW8Num5z2"/>
    <w:rsid w:val="00851928"/>
    <w:rPr>
      <w:rFonts w:ascii="Wingdings" w:hAnsi="Wingdings" w:cs="Wingdings"/>
    </w:rPr>
  </w:style>
  <w:style w:type="character" w:customStyle="1" w:styleId="WW8Num6z0">
    <w:name w:val="WW8Num6z0"/>
    <w:rsid w:val="00851928"/>
    <w:rPr>
      <w:rFonts w:ascii="Symbol" w:hAnsi="Symbol" w:cs="Symbol"/>
    </w:rPr>
  </w:style>
  <w:style w:type="character" w:customStyle="1" w:styleId="WW8Num6z1">
    <w:name w:val="WW8Num6z1"/>
    <w:rsid w:val="00851928"/>
    <w:rPr>
      <w:rFonts w:ascii="OpenSymbol" w:hAnsi="OpenSymbol" w:cs="OpenSymbol"/>
    </w:rPr>
  </w:style>
  <w:style w:type="character" w:customStyle="1" w:styleId="CommentReference1">
    <w:name w:val="Comment Reference1"/>
    <w:rsid w:val="00851928"/>
    <w:rPr>
      <w:sz w:val="16"/>
    </w:rPr>
  </w:style>
  <w:style w:type="character" w:styleId="Hyperlink">
    <w:name w:val="Hyperlink"/>
    <w:rsid w:val="00851928"/>
    <w:rPr>
      <w:color w:val="0000FF"/>
      <w:u w:val="single"/>
    </w:rPr>
  </w:style>
  <w:style w:type="character" w:customStyle="1" w:styleId="ListLabel1">
    <w:name w:val="ListLabel 1"/>
    <w:rsid w:val="00851928"/>
    <w:rPr>
      <w:sz w:val="20"/>
    </w:rPr>
  </w:style>
  <w:style w:type="character" w:customStyle="1" w:styleId="ListLabel2">
    <w:name w:val="ListLabel 2"/>
    <w:rsid w:val="00851928"/>
    <w:rPr>
      <w:b w:val="0"/>
      <w:i w:val="0"/>
      <w:sz w:val="24"/>
    </w:rPr>
  </w:style>
  <w:style w:type="character" w:customStyle="1" w:styleId="ListLabel3">
    <w:name w:val="ListLabel 3"/>
    <w:rsid w:val="00851928"/>
    <w:rPr>
      <w:sz w:val="22"/>
    </w:rPr>
  </w:style>
  <w:style w:type="character" w:customStyle="1" w:styleId="ListLabel4">
    <w:name w:val="ListLabel 4"/>
    <w:rsid w:val="00851928"/>
    <w:rPr>
      <w:rFonts w:cs="Courier New"/>
    </w:rPr>
  </w:style>
  <w:style w:type="paragraph" w:customStyle="1" w:styleId="Heading">
    <w:name w:val="Heading"/>
    <w:basedOn w:val="Normal"/>
    <w:next w:val="BodyText"/>
    <w:rsid w:val="008519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51928"/>
    <w:pPr>
      <w:spacing w:after="120"/>
    </w:pPr>
  </w:style>
  <w:style w:type="paragraph" w:styleId="List">
    <w:name w:val="List"/>
    <w:basedOn w:val="BodyText"/>
    <w:rsid w:val="00851928"/>
    <w:rPr>
      <w:rFonts w:cs="Mangal"/>
    </w:rPr>
  </w:style>
  <w:style w:type="paragraph" w:styleId="Caption">
    <w:name w:val="caption"/>
    <w:basedOn w:val="Normal"/>
    <w:qFormat/>
    <w:rsid w:val="0085192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851928"/>
    <w:pPr>
      <w:suppressLineNumbers/>
    </w:pPr>
    <w:rPr>
      <w:rFonts w:cs="Mangal"/>
    </w:rPr>
  </w:style>
  <w:style w:type="paragraph" w:customStyle="1" w:styleId="CommentText1">
    <w:name w:val="Comment Text1"/>
    <w:basedOn w:val="Normal"/>
    <w:rsid w:val="00851928"/>
    <w:pPr>
      <w:spacing w:after="240"/>
      <w:ind w:left="720"/>
    </w:pPr>
  </w:style>
  <w:style w:type="paragraph" w:customStyle="1" w:styleId="name">
    <w:name w:val="name"/>
    <w:basedOn w:val="Normal"/>
    <w:rsid w:val="00851928"/>
    <w:pPr>
      <w:spacing w:before="480" w:after="480"/>
      <w:ind w:left="720"/>
      <w:jc w:val="center"/>
    </w:pPr>
    <w:rPr>
      <w:rFonts w:ascii="Arial Narrow" w:hAnsi="Arial Narrow" w:cs="Arial Narrow"/>
      <w:b/>
      <w:sz w:val="40"/>
    </w:rPr>
  </w:style>
  <w:style w:type="paragraph" w:customStyle="1" w:styleId="cv2">
    <w:name w:val="cv2"/>
    <w:basedOn w:val="Heading1"/>
    <w:rsid w:val="00851928"/>
    <w:pPr>
      <w:spacing w:before="480" w:after="240"/>
      <w:ind w:left="0"/>
    </w:pPr>
    <w:rPr>
      <w:rFonts w:ascii="Arial Narrow" w:hAnsi="Arial Narrow" w:cs="Arial Narrow"/>
    </w:rPr>
  </w:style>
  <w:style w:type="paragraph" w:customStyle="1" w:styleId="cv3">
    <w:name w:val="cv3"/>
    <w:basedOn w:val="cv2"/>
    <w:rsid w:val="00851928"/>
    <w:pPr>
      <w:spacing w:before="240"/>
    </w:pPr>
    <w:rPr>
      <w:sz w:val="24"/>
    </w:rPr>
  </w:style>
  <w:style w:type="paragraph" w:customStyle="1" w:styleId="cv4">
    <w:name w:val="cv4"/>
    <w:basedOn w:val="Normal"/>
    <w:rsid w:val="00851928"/>
    <w:pPr>
      <w:spacing w:after="120"/>
      <w:ind w:left="720"/>
      <w:jc w:val="both"/>
    </w:pPr>
    <w:rPr>
      <w:b/>
    </w:rPr>
  </w:style>
  <w:style w:type="paragraph" w:customStyle="1" w:styleId="tablehead">
    <w:name w:val="tablehead"/>
    <w:basedOn w:val="Normal"/>
    <w:rsid w:val="00851928"/>
    <w:pPr>
      <w:spacing w:before="120" w:after="120"/>
    </w:pPr>
    <w:rPr>
      <w:b/>
      <w:sz w:val="20"/>
    </w:rPr>
  </w:style>
  <w:style w:type="paragraph" w:customStyle="1" w:styleId="bullet">
    <w:name w:val="bullet"/>
    <w:basedOn w:val="Normal"/>
    <w:rsid w:val="00851928"/>
    <w:pPr>
      <w:ind w:left="1008" w:hanging="288"/>
    </w:pPr>
  </w:style>
  <w:style w:type="paragraph" w:customStyle="1" w:styleId="tabletext">
    <w:name w:val="tabletext"/>
    <w:basedOn w:val="Normal"/>
    <w:rsid w:val="00851928"/>
    <w:pPr>
      <w:spacing w:before="120" w:after="120"/>
    </w:pPr>
    <w:rPr>
      <w:sz w:val="20"/>
    </w:rPr>
  </w:style>
  <w:style w:type="paragraph" w:styleId="Header">
    <w:name w:val="header"/>
    <w:basedOn w:val="Normal"/>
    <w:rsid w:val="00851928"/>
    <w:pPr>
      <w:suppressLineNumbers/>
      <w:tabs>
        <w:tab w:val="center" w:pos="4320"/>
        <w:tab w:val="right" w:pos="8640"/>
      </w:tabs>
    </w:pPr>
  </w:style>
  <w:style w:type="paragraph" w:customStyle="1" w:styleId="projecttitle">
    <w:name w:val="project title"/>
    <w:basedOn w:val="cv4"/>
    <w:rsid w:val="00851928"/>
    <w:pPr>
      <w:spacing w:before="120" w:after="240"/>
      <w:ind w:left="0"/>
    </w:pPr>
  </w:style>
  <w:style w:type="paragraph" w:customStyle="1" w:styleId="FootnoteText1">
    <w:name w:val="Footnote Text1"/>
    <w:basedOn w:val="Normal"/>
    <w:rsid w:val="00851928"/>
    <w:pPr>
      <w:spacing w:after="120"/>
      <w:ind w:left="720"/>
    </w:pPr>
  </w:style>
  <w:style w:type="paragraph" w:styleId="BalloonText">
    <w:name w:val="Balloon Text"/>
    <w:basedOn w:val="Normal"/>
    <w:rsid w:val="00851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51928"/>
    <w:pPr>
      <w:spacing w:before="40" w:after="40"/>
      <w:ind w:left="720"/>
    </w:pPr>
    <w:rPr>
      <w:sz w:val="18"/>
    </w:rPr>
  </w:style>
  <w:style w:type="paragraph" w:customStyle="1" w:styleId="Bullets">
    <w:name w:val="Bullets"/>
    <w:basedOn w:val="Normal"/>
    <w:rsid w:val="00851928"/>
    <w:pPr>
      <w:spacing w:before="40" w:after="120" w:line="220" w:lineRule="exact"/>
    </w:pPr>
    <w:rPr>
      <w:rFonts w:ascii="Tahoma" w:hAnsi="Tahoma" w:cs="Tahoma"/>
      <w:spacing w:val="10"/>
      <w:sz w:val="16"/>
      <w:szCs w:val="16"/>
    </w:rPr>
  </w:style>
  <w:style w:type="paragraph" w:customStyle="1" w:styleId="TableContents">
    <w:name w:val="Table Contents"/>
    <w:basedOn w:val="Normal"/>
    <w:rsid w:val="00851928"/>
    <w:pPr>
      <w:suppressLineNumbers/>
    </w:pPr>
  </w:style>
  <w:style w:type="paragraph" w:customStyle="1" w:styleId="TableHeading">
    <w:name w:val="Table Heading"/>
    <w:basedOn w:val="TableContents"/>
    <w:rsid w:val="0085192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1e05e5359b2bcbac6f13d248b88ab2d134f530e18705c4458440321091b5b581a0c120a10445f5a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Santosh</dc:creator>
  <cp:lastModifiedBy>Santosh</cp:lastModifiedBy>
  <cp:revision>13</cp:revision>
  <cp:lastPrinted>1998-11-27T05:49:00Z</cp:lastPrinted>
  <dcterms:created xsi:type="dcterms:W3CDTF">2018-09-19T05:32:00Z</dcterms:created>
  <dcterms:modified xsi:type="dcterms:W3CDTF">2018-11-30T04:54:00Z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