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C952CB" w:rsidRPr="00B058FC">
      <w:pPr>
        <w:pStyle w:val="divdocumentdivname"/>
        <w:pBdr>
          <w:bottom w:val="single" w:sz="8" w:space="16" w:color="000000"/>
        </w:pBdr>
        <w:spacing w:line="800" w:lineRule="atLeast"/>
        <w:jc w:val="center"/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</w:pPr>
      <w:r w:rsidRPr="00B058FC"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Sandeep</w:t>
      </w:r>
      <w:r w:rsidRPr="00B058FC"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 xml:space="preserve"> </w:t>
      </w:r>
      <w:r w:rsidRPr="00B058FC"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Raju</w:t>
      </w:r>
      <w:r w:rsidRPr="00B058FC" w:rsidR="000863A3"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. v</w:t>
      </w:r>
    </w:p>
    <w:p w:rsidR="00C952CB" w:rsidRPr="00B058FC">
      <w:pPr>
        <w:pStyle w:val="divdocumentdivlowerborder"/>
        <w:spacing w:before="40"/>
        <w:rPr>
          <w:rFonts w:ascii="Palatino Linotype" w:eastAsia="Palatino Linotype" w:hAnsi="Palatino Linotype" w:cs="Palatino Linotype"/>
        </w:rPr>
      </w:pPr>
      <w:r w:rsidRPr="00B058FC">
        <w:rPr>
          <w:rFonts w:ascii="Palatino Linotype" w:eastAsia="Palatino Linotype" w:hAnsi="Palatino Linotype" w:cs="Palatino Linotype"/>
        </w:rPr>
        <w:t> </w:t>
      </w:r>
    </w:p>
    <w:p w:rsidR="00C952CB" w:rsidRPr="00B058FC">
      <w:pPr>
        <w:pStyle w:val="div"/>
        <w:spacing w:line="0" w:lineRule="atLeast"/>
        <w:rPr>
          <w:rFonts w:ascii="Palatino Linotype" w:eastAsia="Palatino Linotype" w:hAnsi="Palatino Linotype" w:cs="Palatino Linotype"/>
          <w:sz w:val="0"/>
          <w:szCs w:val="0"/>
        </w:rPr>
      </w:pPr>
      <w:r w:rsidRPr="00B058FC">
        <w:rPr>
          <w:rFonts w:ascii="Palatino Linotype" w:eastAsia="Palatino Linotype" w:hAnsi="Palatino Linotype" w:cs="Palatino Linotype"/>
          <w:sz w:val="0"/>
          <w:szCs w:val="0"/>
        </w:rPr>
        <w:t> </w:t>
      </w:r>
    </w:p>
    <w:p w:rsidR="00C952CB" w:rsidRPr="00B058FC">
      <w:pPr>
        <w:pStyle w:val="divaddress"/>
        <w:pBdr>
          <w:bottom w:val="none" w:sz="0" w:space="6" w:color="auto"/>
        </w:pBdr>
        <w:spacing w:before="200"/>
        <w:rPr>
          <w:rFonts w:ascii="Palatino Linotype" w:eastAsia="Palatino Linotype" w:hAnsi="Palatino Linotype" w:cs="Palatino Linotype"/>
        </w:rPr>
      </w:pPr>
      <w:r w:rsidRPr="00B058FC">
        <w:rPr>
          <w:rStyle w:val="span"/>
          <w:rFonts w:ascii="Palatino Linotype" w:eastAsia="Palatino Linotype" w:hAnsi="Palatino Linotype" w:cs="Palatino Linotype"/>
          <w:sz w:val="22"/>
          <w:szCs w:val="22"/>
        </w:rPr>
        <w:t>Bangalore</w:t>
      </w:r>
      <w:r w:rsidRPr="00B058FC">
        <w:rPr>
          <w:rStyle w:val="divaddressli"/>
          <w:rFonts w:ascii="Palatino Linotype" w:eastAsia="Palatino Linotype" w:hAnsi="Palatino Linotype" w:cs="Palatino Linotype"/>
        </w:rPr>
        <w:t xml:space="preserve"> </w:t>
      </w:r>
      <w:r w:rsidRPr="00B058FC">
        <w:rPr>
          <w:rStyle w:val="span"/>
          <w:rFonts w:ascii="Palatino Linotype" w:eastAsia="Palatino Linotype" w:hAnsi="Palatino Linotype" w:cs="Palatino Linotype"/>
          <w:sz w:val="22"/>
          <w:szCs w:val="22"/>
        </w:rPr>
        <w:t> </w:t>
      </w:r>
      <w:r w:rsidRPr="00B058FC">
        <w:rPr>
          <w:rStyle w:val="divaddressli"/>
          <w:rFonts w:ascii="Palatino Linotype" w:eastAsia="Palatino Linotype" w:hAnsi="Palatino Linotype" w:cs="Palatino Linotype"/>
        </w:rPr>
        <w:t xml:space="preserve"> •</w:t>
      </w:r>
      <w:r w:rsidRPr="00B058FC">
        <w:rPr>
          <w:rFonts w:ascii="Palatino Linotype" w:eastAsia="Palatino Linotype" w:hAnsi="Palatino Linotype" w:cs="Palatino Linotype"/>
        </w:rPr>
        <w:t xml:space="preserve"> </w:t>
      </w:r>
      <w:r w:rsidRPr="00B058FC">
        <w:rPr>
          <w:rStyle w:val="span"/>
          <w:rFonts w:ascii="Palatino Linotype" w:eastAsia="Palatino Linotype" w:hAnsi="Palatino Linotype" w:cs="Palatino Linotype"/>
          <w:sz w:val="22"/>
          <w:szCs w:val="22"/>
        </w:rPr>
        <w:t>990 174 9845 </w:t>
      </w:r>
      <w:r w:rsidRPr="00B058FC">
        <w:rPr>
          <w:rStyle w:val="divaddressli"/>
          <w:rFonts w:ascii="Palatino Linotype" w:eastAsia="Palatino Linotype" w:hAnsi="Palatino Linotype" w:cs="Palatino Linotype"/>
        </w:rPr>
        <w:t>•</w:t>
      </w:r>
      <w:r w:rsidRPr="00B058FC">
        <w:rPr>
          <w:rFonts w:ascii="Palatino Linotype" w:eastAsia="Palatino Linotype" w:hAnsi="Palatino Linotype" w:cs="Palatino Linotype"/>
        </w:rPr>
        <w:t xml:space="preserve"> </w:t>
      </w:r>
      <w:r w:rsidRPr="00B058FC">
        <w:rPr>
          <w:rStyle w:val="span"/>
          <w:rFonts w:ascii="Palatino Linotype" w:eastAsia="Palatino Linotype" w:hAnsi="Palatino Linotype" w:cs="Palatino Linotype"/>
          <w:sz w:val="22"/>
          <w:szCs w:val="22"/>
        </w:rPr>
        <w:t>sandeeprajurs1994@gmail.com</w:t>
      </w:r>
      <w:r w:rsidRPr="00B058FC">
        <w:rPr>
          <w:rFonts w:ascii="Palatino Linotype" w:eastAsia="Palatino Linotype" w:hAnsi="Palatino Linotype" w:cs="Palatino Linotype"/>
        </w:rPr>
        <w:t xml:space="preserve"> </w:t>
      </w:r>
    </w:p>
    <w:p w:rsidR="00C952CB" w:rsidRPr="00B058FC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 w:rsidRPr="00B058FC">
        <w:rPr>
          <w:rFonts w:ascii="Palatino Linotype" w:eastAsia="Palatino Linotype" w:hAnsi="Palatino Linotype" w:cs="Palatino Linotype"/>
          <w:b/>
          <w:bCs/>
        </w:rPr>
        <w:t>Professional Summary</w:t>
      </w: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Self-motivated</w:t>
      </w:r>
      <w:r w:rsidRPr="00B058FC" w:rsidR="00B63AAF">
        <w:rPr>
          <w:rFonts w:ascii="Palatino Linotype" w:eastAsia="Palatino Linotype" w:hAnsi="Palatino Linotype" w:cs="Palatino Linotype"/>
          <w:sz w:val="23"/>
          <w:szCs w:val="23"/>
        </w:rPr>
        <w:t xml:space="preserve"> Full Stack Developer with more than 2 years of experience working on multiple web applications</w:t>
      </w:r>
      <w:r w:rsidRPr="00B058FC" w:rsidR="007118CD">
        <w:rPr>
          <w:rFonts w:ascii="Palatino Linotype" w:eastAsia="Palatino Linotype" w:hAnsi="Palatino Linotype" w:cs="Palatino Linotype"/>
          <w:sz w:val="23"/>
          <w:szCs w:val="23"/>
        </w:rPr>
        <w:t xml:space="preserve"> with technology stacks like P</w:t>
      </w:r>
      <w:r w:rsidRPr="00B058FC" w:rsidR="00B23EEF">
        <w:rPr>
          <w:rFonts w:ascii="Palatino Linotype" w:eastAsia="Palatino Linotype" w:hAnsi="Palatino Linotype" w:cs="Palatino Linotype"/>
          <w:sz w:val="23"/>
          <w:szCs w:val="23"/>
        </w:rPr>
        <w:t xml:space="preserve">ython, </w:t>
      </w:r>
      <w:r w:rsidR="00E651D8">
        <w:rPr>
          <w:rFonts w:ascii="Palatino Linotype" w:eastAsia="Palatino Linotype" w:hAnsi="Palatino Linotype" w:cs="Palatino Linotype"/>
          <w:sz w:val="23"/>
          <w:szCs w:val="23"/>
        </w:rPr>
        <w:t xml:space="preserve">Java, </w:t>
      </w:r>
      <w:r w:rsidRPr="00B058FC" w:rsidR="00B23EEF">
        <w:rPr>
          <w:rFonts w:ascii="Palatino Linotype" w:eastAsia="Palatino Linotype" w:hAnsi="Palatino Linotype" w:cs="Palatino Linotype"/>
          <w:sz w:val="23"/>
          <w:szCs w:val="23"/>
        </w:rPr>
        <w:t>Django, React, Jquery</w:t>
      </w:r>
      <w:r w:rsidRPr="00B058FC" w:rsidR="00B63AAF">
        <w:rPr>
          <w:rFonts w:ascii="Palatino Linotype" w:eastAsia="Palatino Linotype" w:hAnsi="Palatino Linotype" w:cs="Palatino Linotype"/>
          <w:sz w:val="23"/>
          <w:szCs w:val="23"/>
        </w:rPr>
        <w:t xml:space="preserve">. Interested in a role with a company that promotes best practices and offers a wealth of </w:t>
      </w:r>
      <w:r w:rsidRPr="00B058FC" w:rsidR="006E02CC">
        <w:rPr>
          <w:rFonts w:ascii="Palatino Linotype" w:eastAsia="Palatino Linotype" w:hAnsi="Palatino Linotype" w:cs="Palatino Linotype"/>
          <w:sz w:val="23"/>
          <w:szCs w:val="23"/>
        </w:rPr>
        <w:t>challenging</w:t>
      </w:r>
      <w:r w:rsidRPr="00B058FC" w:rsidR="00B63AAF">
        <w:rPr>
          <w:rFonts w:ascii="Palatino Linotype" w:eastAsia="Palatino Linotype" w:hAnsi="Palatino Linotype" w:cs="Palatino Linotype"/>
          <w:sz w:val="23"/>
          <w:szCs w:val="23"/>
        </w:rPr>
        <w:t xml:space="preserve"> projects.</w:t>
      </w:r>
    </w:p>
    <w:p w:rsidR="00C952CB" w:rsidRPr="00B058FC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 w:rsidRPr="00B058FC">
        <w:rPr>
          <w:rFonts w:ascii="Palatino Linotype" w:eastAsia="Palatino Linotype" w:hAnsi="Palatino Linotype" w:cs="Palatino Linotype"/>
          <w:b/>
          <w:bCs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/>
      </w:tblPr>
      <w:tblGrid>
        <w:gridCol w:w="5518"/>
        <w:gridCol w:w="5518"/>
      </w:tblGrid>
      <w:tr>
        <w:tblPrEx>
          <w:tblW w:w="0" w:type="auto"/>
          <w:tblInd w:w="5" w:type="dxa"/>
          <w:tblLayout w:type="fixed"/>
          <w:tblCellMar>
            <w:left w:w="0" w:type="dxa"/>
            <w:right w:w="0" w:type="dxa"/>
          </w:tblCellMar>
          <w:tblLook w:val="05E0"/>
        </w:tblPrEx>
        <w:tc>
          <w:tcPr>
            <w:tcW w:w="55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952CB" w:rsidRPr="00B058FC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Python</w:t>
            </w:r>
          </w:p>
          <w:p w:rsidR="00C952CB" w:rsidRPr="00B058FC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Django</w:t>
            </w:r>
          </w:p>
          <w:p w:rsidR="00C952CB" w:rsidRPr="00B058FC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Java Script</w:t>
            </w:r>
          </w:p>
          <w:p w:rsidR="00C952CB" w:rsidRPr="00B058FC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React JS</w:t>
            </w:r>
          </w:p>
          <w:p w:rsidR="00C952CB" w:rsidRPr="00B058FC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JQUERY</w:t>
            </w:r>
          </w:p>
          <w:p w:rsidR="00C952CB" w:rsidRPr="00B058FC">
            <w:pPr>
              <w:pStyle w:val="ulli"/>
              <w:numPr>
                <w:ilvl w:val="0"/>
                <w:numId w:val="1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REST</w:t>
            </w:r>
          </w:p>
        </w:tc>
        <w:tc>
          <w:tcPr>
            <w:tcW w:w="55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C952CB" w:rsidRPr="00B058FC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SQL</w:t>
            </w:r>
          </w:p>
          <w:p w:rsidR="00C952CB" w:rsidRPr="00B058FC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Postgres</w:t>
            </w:r>
          </w:p>
          <w:p w:rsidR="00C952CB" w:rsidRPr="00B058FC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HTML</w:t>
            </w:r>
          </w:p>
          <w:p w:rsidR="00C952CB" w:rsidRPr="00B058FC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CSS / SCSS</w:t>
            </w:r>
          </w:p>
          <w:p w:rsidR="00C952CB" w:rsidRPr="00B058FC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Java</w:t>
            </w:r>
          </w:p>
          <w:p w:rsidR="00C952CB" w:rsidRPr="00B058FC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  <w:sz w:val="23"/>
                <w:szCs w:val="23"/>
              </w:rPr>
            </w:pPr>
            <w:r w:rsidRPr="00B058FC">
              <w:rPr>
                <w:rFonts w:ascii="Palatino Linotype" w:eastAsia="Palatino Linotype" w:hAnsi="Palatino Linotype" w:cs="Palatino Linotype"/>
                <w:sz w:val="23"/>
                <w:szCs w:val="23"/>
              </w:rPr>
              <w:t>Git</w:t>
            </w:r>
          </w:p>
        </w:tc>
      </w:tr>
    </w:tbl>
    <w:p w:rsidR="00C952CB" w:rsidRPr="00B058FC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 w:rsidRPr="00B058FC">
        <w:rPr>
          <w:rFonts w:ascii="Palatino Linotype" w:eastAsia="Palatino Linotype" w:hAnsi="Palatino Linotype" w:cs="Palatino Linotype"/>
          <w:b/>
          <w:bCs/>
        </w:rPr>
        <w:t>Work History</w:t>
      </w:r>
    </w:p>
    <w:p w:rsidR="006E3016" w:rsidRPr="00B058FC" w:rsidP="00A21FA1">
      <w:pPr>
        <w:pStyle w:val="divdocumentsinglecolumn"/>
        <w:spacing w:line="400" w:lineRule="atLeast"/>
        <w:rPr>
          <w:rFonts w:ascii="Palatino Linotype" w:eastAsia="Palatino Linotype" w:hAnsi="Palatino Linotype" w:cs="Palatino Linotype"/>
        </w:rPr>
      </w:pPr>
      <w:r w:rsidRPr="00B058FC">
        <w:rPr>
          <w:rStyle w:val="spancompanyname"/>
          <w:rFonts w:ascii="Palatino Linotype" w:eastAsia="Palatino Linotype" w:hAnsi="Palatino Linotype" w:cs="Palatino Linotype"/>
        </w:rPr>
        <w:t>GALE Creative Agency</w:t>
      </w:r>
      <w:r w:rsidRPr="00B058FC">
        <w:rPr>
          <w:rStyle w:val="span"/>
          <w:rFonts w:ascii="Palatino Linotype" w:eastAsia="Palatino Linotype" w:hAnsi="Palatino Linotype" w:cs="Palatino Linotype"/>
        </w:rPr>
        <w:t xml:space="preserve"> – 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>Bengaluru , KA</w:t>
      </w:r>
      <w:r w:rsidRPr="00B058FC">
        <w:rPr>
          <w:rStyle w:val="span"/>
          <w:rFonts w:ascii="Palatino Linotype" w:eastAsia="Palatino Linotype" w:hAnsi="Palatino Linotype" w:cs="Palatino Linotype"/>
        </w:rPr>
        <w:t xml:space="preserve">.                                   </w:t>
      </w:r>
      <w:r w:rsidRPr="00B058FC">
        <w:rPr>
          <w:rStyle w:val="spanjobtitle"/>
          <w:rFonts w:ascii="Palatino Linotype" w:eastAsia="Palatino Linotype" w:hAnsi="Palatino Linotype" w:cs="Palatino Linotype"/>
        </w:rPr>
        <w:t>Full Stack Developer</w:t>
      </w:r>
      <w:r w:rsidRPr="00B058FC">
        <w:rPr>
          <w:rStyle w:val="span"/>
          <w:rFonts w:ascii="Palatino Linotype" w:eastAsia="Palatino Linotype" w:hAnsi="Palatino Linotype" w:cs="Palatino Linotype"/>
        </w:rPr>
        <w:t xml:space="preserve">, 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>07/2016 to Current</w:t>
      </w:r>
      <w:r w:rsidRPr="00B058FC">
        <w:rPr>
          <w:rStyle w:val="spanpaddedline"/>
          <w:rFonts w:ascii="Palatino Linotype" w:eastAsia="Palatino Linotype" w:hAnsi="Palatino Linotype" w:cs="Palatino Linotype"/>
        </w:rPr>
        <w:t xml:space="preserve"> </w:t>
      </w:r>
      <w:r w:rsidRPr="00B058FC" w:rsidR="00A21FA1">
        <w:rPr>
          <w:rStyle w:val="spanpaddedline"/>
          <w:rFonts w:ascii="Palatino Linotype" w:eastAsia="Palatino Linotype" w:hAnsi="Palatino Linotype" w:cs="Palatino Linotype"/>
        </w:rPr>
        <w:br/>
      </w:r>
    </w:p>
    <w:p w:rsidR="00C952CB" w:rsidRPr="00B058F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Developed complex web applications following sprint concept of </w:t>
      </w:r>
      <w:r w:rsidRPr="00B058FC" w:rsidR="002B6F6A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A</w:t>
      </w:r>
      <w:r w:rsidRPr="00B058FC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gile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>. </w:t>
      </w:r>
    </w:p>
    <w:p w:rsidR="00C952CB" w:rsidRPr="00B058F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>Delivered performance-driven and user-centric websites that met all business requirements.</w:t>
      </w:r>
    </w:p>
    <w:p w:rsidR="00C952CB" w:rsidRPr="00B058F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Reviewed code, debugged problems and </w:t>
      </w:r>
      <w:r w:rsidRPr="00B058FC" w:rsidR="00C60870">
        <w:rPr>
          <w:rStyle w:val="span"/>
          <w:rFonts w:ascii="Palatino Linotype" w:eastAsia="Palatino Linotype" w:hAnsi="Palatino Linotype" w:cs="Palatino Linotype"/>
          <w:sz w:val="23"/>
          <w:szCs w:val="23"/>
        </w:rPr>
        <w:t>fixed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 issues.</w:t>
      </w:r>
    </w:p>
    <w:p w:rsidR="00C952CB" w:rsidRPr="00B058F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Proposed technical feasibility solutions </w:t>
      </w:r>
      <w:r w:rsidRPr="00B058FC" w:rsidR="003211C7">
        <w:rPr>
          <w:rStyle w:val="span"/>
          <w:rFonts w:ascii="Palatino Linotype" w:eastAsia="Palatino Linotype" w:hAnsi="Palatino Linotype" w:cs="Palatino Linotype"/>
          <w:sz w:val="23"/>
          <w:szCs w:val="23"/>
        </w:rPr>
        <w:t>for new functional design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 and suggested options for performance improvement of technical objects.</w:t>
      </w:r>
    </w:p>
    <w:p w:rsidR="00740CAB" w:rsidRPr="00B058F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>Experience with JavaScript task runners (</w:t>
      </w:r>
      <w:r w:rsidRPr="00B058FC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NPM/Yarn/Gulp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>)</w:t>
      </w:r>
      <w:r w:rsidRPr="00B058FC" w:rsidR="008864C9">
        <w:rPr>
          <w:rStyle w:val="span"/>
          <w:rFonts w:ascii="Palatino Linotype" w:eastAsia="Palatino Linotype" w:hAnsi="Palatino Linotype" w:cs="Palatino Linotype"/>
          <w:sz w:val="23"/>
          <w:szCs w:val="23"/>
        </w:rPr>
        <w:t>.</w:t>
      </w:r>
    </w:p>
    <w:p w:rsidR="00C952CB" w:rsidRPr="00B058F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Utilized programming capabilities in </w:t>
      </w:r>
      <w:r w:rsidRPr="00B058FC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python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, </w:t>
      </w:r>
      <w:r w:rsidRPr="00E651D8" w:rsidR="006850F2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Java</w:t>
      </w:r>
      <w:r w:rsidR="006850F2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, </w:t>
      </w:r>
      <w:r w:rsidRPr="00B058FC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django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, </w:t>
      </w:r>
      <w:r w:rsidRPr="00B058FC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JavaScript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, </w:t>
      </w:r>
      <w:r w:rsidRPr="00B058FC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React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, </w:t>
      </w:r>
      <w:r w:rsidRPr="00B058FC" w:rsidR="00740CAB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jQuery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 and other frameworks and libraries as needed.</w:t>
      </w:r>
    </w:p>
    <w:p w:rsidR="00740CAB" w:rsidRPr="00B058F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Expanded my knowledge on </w:t>
      </w:r>
      <w:r w:rsidRPr="00B058FC">
        <w:rPr>
          <w:rFonts w:ascii="Palatino Linotype" w:hAnsi="Palatino Linotype" w:cs="Arial"/>
          <w:b/>
          <w:sz w:val="23"/>
          <w:szCs w:val="23"/>
          <w:lang w:val="en-US"/>
        </w:rPr>
        <w:t>data structures</w:t>
      </w:r>
      <w:r w:rsidRPr="00B058FC">
        <w:rPr>
          <w:rFonts w:ascii="Palatino Linotype" w:hAnsi="Palatino Linotype" w:cs="Arial"/>
          <w:sz w:val="23"/>
          <w:szCs w:val="23"/>
          <w:lang w:val="en-US"/>
        </w:rPr>
        <w:t xml:space="preserve"> and </w:t>
      </w:r>
      <w:r w:rsidRPr="00B058FC">
        <w:rPr>
          <w:rFonts w:ascii="Palatino Linotype" w:hAnsi="Palatino Linotype" w:cs="Arial"/>
          <w:b/>
          <w:sz w:val="23"/>
          <w:szCs w:val="23"/>
          <w:lang w:val="en-US"/>
        </w:rPr>
        <w:t>algorithms.</w:t>
      </w:r>
    </w:p>
    <w:p w:rsidR="00740CAB" w:rsidRPr="00B058F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Have worked on virtualization tools like </w:t>
      </w:r>
      <w:r w:rsidRPr="00B058FC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Vagrant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 xml:space="preserve"> and containerization tools like </w:t>
      </w:r>
      <w:r w:rsidRPr="00B058FC">
        <w:rPr>
          <w:rStyle w:val="span"/>
          <w:rFonts w:ascii="Palatino Linotype" w:eastAsia="Palatino Linotype" w:hAnsi="Palatino Linotype" w:cs="Palatino Linotype"/>
          <w:b/>
          <w:sz w:val="23"/>
          <w:szCs w:val="23"/>
        </w:rPr>
        <w:t>Docker</w:t>
      </w: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>.</w:t>
      </w:r>
    </w:p>
    <w:p w:rsidR="00C952CB" w:rsidRPr="00B058FC">
      <w:pPr>
        <w:pStyle w:val="ulli"/>
        <w:numPr>
          <w:ilvl w:val="0"/>
          <w:numId w:val="3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Style w:val="span"/>
          <w:rFonts w:ascii="Palatino Linotype" w:eastAsia="Palatino Linotype" w:hAnsi="Palatino Linotype" w:cs="Palatino Linotype"/>
          <w:sz w:val="23"/>
          <w:szCs w:val="23"/>
        </w:rPr>
        <w:t>Established compatibility with third party software products by developing program for modification and integration.</w:t>
      </w:r>
    </w:p>
    <w:p w:rsidR="00C952CB" w:rsidRPr="00B058FC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 w:rsidRPr="00B058FC">
        <w:rPr>
          <w:rFonts w:ascii="Palatino Linotype" w:eastAsia="Palatino Linotype" w:hAnsi="Palatino Linotype" w:cs="Palatino Linotype"/>
          <w:b/>
          <w:bCs/>
        </w:rPr>
        <w:t>Projects</w:t>
      </w: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 w:rsidRPr="00B058FC">
        <w:rPr>
          <w:rStyle w:val="Strong1"/>
          <w:rFonts w:ascii="Palatino Linotype" w:eastAsia="Palatino Linotype" w:hAnsi="Palatino Linotype" w:cs="Palatino Linotype"/>
          <w:b/>
          <w:bCs/>
        </w:rPr>
        <w:t>Electronic Setup Form</w:t>
      </w: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 xml:space="preserve">A web application which allows user to get </w:t>
      </w:r>
      <w:r w:rsidR="00367D9D">
        <w:rPr>
          <w:rFonts w:ascii="Palatino Linotype" w:eastAsia="Palatino Linotype" w:hAnsi="Palatino Linotype" w:cs="Palatino Linotype"/>
          <w:sz w:val="23"/>
          <w:szCs w:val="23"/>
        </w:rPr>
        <w:t xml:space="preserve">different </w:t>
      </w:r>
      <w:r w:rsidRPr="00B058FC">
        <w:rPr>
          <w:rFonts w:ascii="Palatino Linotype" w:eastAsia="Palatino Linotype" w:hAnsi="Palatino Linotype" w:cs="Palatino Linotype"/>
          <w:sz w:val="23"/>
          <w:szCs w:val="23"/>
        </w:rPr>
        <w:t xml:space="preserve">banking services </w:t>
      </w:r>
      <w:r w:rsidR="00367D9D">
        <w:rPr>
          <w:rFonts w:ascii="Palatino Linotype" w:eastAsia="Palatino Linotype" w:hAnsi="Palatino Linotype" w:cs="Palatino Linotype"/>
          <w:sz w:val="23"/>
          <w:szCs w:val="23"/>
        </w:rPr>
        <w:t xml:space="preserve">online through </w:t>
      </w:r>
      <w:r w:rsidRPr="003C1232" w:rsidR="00367D9D">
        <w:rPr>
          <w:rFonts w:ascii="Palatino Linotype" w:eastAsia="Palatino Linotype" w:hAnsi="Palatino Linotype" w:cs="Palatino Linotype"/>
          <w:b/>
          <w:sz w:val="23"/>
          <w:szCs w:val="23"/>
        </w:rPr>
        <w:t>Electronic Setup Form</w:t>
      </w:r>
      <w:r w:rsidR="00367D9D">
        <w:rPr>
          <w:rFonts w:ascii="Palatino Linotype" w:eastAsia="Palatino Linotype" w:hAnsi="Palatino Linotype" w:cs="Palatino Linotype"/>
          <w:sz w:val="23"/>
          <w:szCs w:val="23"/>
        </w:rPr>
        <w:t>.</w:t>
      </w:r>
    </w:p>
    <w:p w:rsidR="00C952CB" w:rsidRPr="00B058FC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Implemented authentication systems.</w:t>
      </w:r>
    </w:p>
    <w:p w:rsidR="00C952CB" w:rsidRPr="00B058FC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Developed interactive e-forms which allows users to submit banking information to Bank Of Montreal.</w:t>
      </w:r>
    </w:p>
    <w:p w:rsidR="00C952CB" w:rsidRPr="00B058FC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Worked on integration of ESF with Bank Of Montreal servers.</w:t>
      </w:r>
    </w:p>
    <w:p w:rsidR="00C952CB" w:rsidRPr="00B058FC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I</w:t>
      </w:r>
      <w:r w:rsidRPr="00B058FC" w:rsidR="00B63AAF">
        <w:rPr>
          <w:rFonts w:ascii="Palatino Linotype" w:eastAsia="Palatino Linotype" w:hAnsi="Palatino Linotype" w:cs="Palatino Linotype"/>
          <w:sz w:val="23"/>
          <w:szCs w:val="23"/>
        </w:rPr>
        <w:t xml:space="preserve">mplemented </w:t>
      </w:r>
      <w:r w:rsidRPr="00B058FC" w:rsidR="00B63AAF">
        <w:rPr>
          <w:rFonts w:ascii="Palatino Linotype" w:eastAsia="Palatino Linotype" w:hAnsi="Palatino Linotype" w:cs="Palatino Linotype"/>
          <w:b/>
          <w:sz w:val="23"/>
          <w:szCs w:val="23"/>
        </w:rPr>
        <w:t>I18N</w:t>
      </w:r>
      <w:r w:rsidRPr="00B058FC" w:rsidR="00B63AAF">
        <w:rPr>
          <w:rFonts w:ascii="Palatino Linotype" w:eastAsia="Palatino Linotype" w:hAnsi="Palatino Linotype" w:cs="Palatino Linotype"/>
          <w:sz w:val="23"/>
          <w:szCs w:val="23"/>
        </w:rPr>
        <w:t xml:space="preserve"> in the application.</w:t>
      </w:r>
    </w:p>
    <w:p w:rsidR="002B6F6A" w:rsidRPr="00B058FC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 xml:space="preserve">Worked on writing </w:t>
      </w:r>
      <w:r w:rsidRPr="00B058FC">
        <w:rPr>
          <w:rFonts w:ascii="Palatino Linotype" w:eastAsia="Palatino Linotype" w:hAnsi="Palatino Linotype" w:cs="Palatino Linotype"/>
          <w:b/>
          <w:sz w:val="23"/>
          <w:szCs w:val="23"/>
        </w:rPr>
        <w:t>automation test cases</w:t>
      </w:r>
      <w:r w:rsidRPr="00B058FC">
        <w:rPr>
          <w:rFonts w:ascii="Palatino Linotype" w:eastAsia="Palatino Linotype" w:hAnsi="Palatino Linotype" w:cs="Palatino Linotype"/>
          <w:sz w:val="23"/>
          <w:szCs w:val="23"/>
        </w:rPr>
        <w:t xml:space="preserve"> using </w:t>
      </w:r>
      <w:r w:rsidRPr="00B058FC">
        <w:rPr>
          <w:rFonts w:ascii="Palatino Linotype" w:eastAsia="Palatino Linotype" w:hAnsi="Palatino Linotype" w:cs="Palatino Linotype"/>
          <w:b/>
          <w:sz w:val="23"/>
          <w:szCs w:val="23"/>
        </w:rPr>
        <w:t>Selenium Web Driver</w:t>
      </w:r>
      <w:r w:rsidRPr="00B058FC">
        <w:rPr>
          <w:rFonts w:ascii="Palatino Linotype" w:eastAsia="Palatino Linotype" w:hAnsi="Palatino Linotype" w:cs="Palatino Linotype"/>
          <w:sz w:val="23"/>
          <w:szCs w:val="23"/>
        </w:rPr>
        <w:t>.</w:t>
      </w:r>
    </w:p>
    <w:p w:rsidR="00C952CB" w:rsidRPr="00B058FC">
      <w:pPr>
        <w:pStyle w:val="ulli"/>
        <w:numPr>
          <w:ilvl w:val="0"/>
          <w:numId w:val="4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Coordinate with testing team for clarification and resolution of issues.</w:t>
      </w: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  <w:sz w:val="23"/>
          <w:szCs w:val="23"/>
        </w:rPr>
      </w:pP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Technologies Used: Python, Django,</w:t>
      </w:r>
      <w:r w:rsidRPr="00B058FC" w:rsidR="006E3016">
        <w:rPr>
          <w:rFonts w:ascii="Palatino Linotype" w:eastAsia="Palatino Linotype" w:hAnsi="Palatino Linotype" w:cs="Palatino Linotype"/>
          <w:sz w:val="23"/>
          <w:szCs w:val="23"/>
        </w:rPr>
        <w:t xml:space="preserve"> JQUERY, HTML, CSS </w:t>
      </w:r>
      <w:r w:rsidRPr="00B058FC">
        <w:rPr>
          <w:rFonts w:ascii="Palatino Linotype" w:eastAsia="Palatino Linotype" w:hAnsi="Palatino Linotype" w:cs="Palatino Linotype"/>
          <w:sz w:val="23"/>
          <w:szCs w:val="23"/>
        </w:rPr>
        <w:t>, Postgres, Vagrant.</w:t>
      </w: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 w:rsidRPr="00B058FC">
        <w:rPr>
          <w:rStyle w:val="Strong1"/>
          <w:rFonts w:ascii="Palatino Linotype" w:eastAsia="Palatino Linotype" w:hAnsi="Palatino Linotype" w:cs="Palatino Linotype"/>
          <w:b/>
          <w:bCs/>
        </w:rPr>
        <w:t>CPPIB</w:t>
      </w: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A web application which suggests the Canadian users about Canadian Pension Plans. </w:t>
      </w: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  <w:sz w:val="23"/>
          <w:szCs w:val="23"/>
        </w:rPr>
      </w:pPr>
    </w:p>
    <w:p w:rsidR="00C952CB" w:rsidRPr="00B058F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Worked on Careers module where candidates can search, filter, get notified and apply for CPPIB jobs on Careers portal of CPPIB.</w:t>
      </w:r>
    </w:p>
    <w:p w:rsidR="00C952CB" w:rsidRPr="00B058F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Integrated third-party API's which gets the job post details.</w:t>
      </w:r>
    </w:p>
    <w:p w:rsidR="001E6672" w:rsidRPr="00B058F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 xml:space="preserve">Developed </w:t>
      </w:r>
      <w:r w:rsidRPr="00B058FC">
        <w:rPr>
          <w:rFonts w:ascii="Palatino Linotype" w:eastAsia="Palatino Linotype" w:hAnsi="Palatino Linotype" w:cs="Palatino Linotype"/>
          <w:b/>
          <w:sz w:val="23"/>
          <w:szCs w:val="23"/>
        </w:rPr>
        <w:t>Rest-Ful</w:t>
      </w:r>
      <w:r w:rsidRPr="00B058FC">
        <w:rPr>
          <w:rFonts w:ascii="Palatino Linotype" w:eastAsia="Palatino Linotype" w:hAnsi="Palatino Linotype" w:cs="Palatino Linotype"/>
          <w:sz w:val="23"/>
          <w:szCs w:val="23"/>
        </w:rPr>
        <w:t xml:space="preserve"> services for data transfer between the applications.</w:t>
      </w:r>
    </w:p>
    <w:p w:rsidR="00C952CB" w:rsidRPr="00B058F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Increased the</w:t>
      </w:r>
      <w:r w:rsidRPr="00B058FC" w:rsidR="00475ED6">
        <w:rPr>
          <w:rFonts w:ascii="Palatino Linotype" w:eastAsia="Palatino Linotype" w:hAnsi="Palatino Linotype" w:cs="Palatino Linotype"/>
          <w:sz w:val="23"/>
          <w:szCs w:val="23"/>
        </w:rPr>
        <w:t xml:space="preserve"> </w:t>
      </w:r>
      <w:r w:rsidRPr="00B058FC" w:rsidR="00B63AAF">
        <w:rPr>
          <w:rFonts w:ascii="Palatino Linotype" w:eastAsia="Palatino Linotype" w:hAnsi="Palatino Linotype" w:cs="Palatino Linotype"/>
          <w:sz w:val="23"/>
          <w:szCs w:val="23"/>
        </w:rPr>
        <w:t>performance of the application, where the response time was reduced from 12sec to 0.5sec.</w:t>
      </w:r>
    </w:p>
    <w:p w:rsidR="00C952CB" w:rsidRPr="00B058FC">
      <w:pPr>
        <w:pStyle w:val="ulli"/>
        <w:numPr>
          <w:ilvl w:val="0"/>
          <w:numId w:val="5"/>
        </w:numPr>
        <w:spacing w:line="400" w:lineRule="atLeast"/>
        <w:ind w:left="460" w:hanging="21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Implemented the responsiveness to the application.</w:t>
      </w: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  <w:sz w:val="23"/>
          <w:szCs w:val="23"/>
        </w:rPr>
      </w:pPr>
    </w:p>
    <w:p w:rsidR="00C952CB" w:rsidRPr="00B058FC">
      <w:pPr>
        <w:pStyle w:val="p"/>
        <w:spacing w:line="400" w:lineRule="atLeast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sz w:val="23"/>
          <w:szCs w:val="23"/>
        </w:rPr>
        <w:t>Technologies Used: Python,</w:t>
      </w:r>
      <w:r w:rsidRPr="00B058FC" w:rsidR="006E3016">
        <w:rPr>
          <w:rFonts w:ascii="Palatino Linotype" w:eastAsia="Palatino Linotype" w:hAnsi="Palatino Linotype" w:cs="Palatino Linotype"/>
          <w:sz w:val="23"/>
          <w:szCs w:val="23"/>
        </w:rPr>
        <w:t xml:space="preserve"> Django, REACT-JS, HTML, SCSS</w:t>
      </w:r>
      <w:r w:rsidRPr="00B058FC">
        <w:rPr>
          <w:rFonts w:ascii="Palatino Linotype" w:eastAsia="Palatino Linotype" w:hAnsi="Palatino Linotype" w:cs="Palatino Linotype"/>
          <w:sz w:val="23"/>
          <w:szCs w:val="23"/>
        </w:rPr>
        <w:t>, Postgres, Docker.</w:t>
      </w:r>
    </w:p>
    <w:p w:rsidR="00C952CB" w:rsidRPr="00B058FC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r w:rsidRPr="00B058FC">
        <w:rPr>
          <w:rFonts w:ascii="Palatino Linotype" w:eastAsia="Palatino Linotype" w:hAnsi="Palatino Linotype" w:cs="Palatino Linotype"/>
          <w:b/>
          <w:bCs/>
        </w:rPr>
        <w:t>Education</w:t>
      </w:r>
    </w:p>
    <w:p w:rsidR="00740CAB" w:rsidRPr="00B058FC" w:rsidP="00740CAB">
      <w:pPr>
        <w:pStyle w:val="divdocumentsinglecolumn"/>
        <w:spacing w:line="400" w:lineRule="atLeast"/>
        <w:rPr>
          <w:rStyle w:val="spancompanyname"/>
          <w:rFonts w:ascii="Palatino Linotype" w:eastAsia="Palatino Linotype" w:hAnsi="Palatino Linotype" w:cs="Palatino Linotype"/>
          <w:b w:val="0"/>
          <w:bCs w:val="0"/>
          <w:sz w:val="23"/>
          <w:szCs w:val="23"/>
        </w:rPr>
      </w:pPr>
      <w:r w:rsidRPr="00B058FC">
        <w:rPr>
          <w:rStyle w:val="spancompanyname"/>
          <w:rFonts w:ascii="Palatino Linotype" w:eastAsia="Palatino Linotype" w:hAnsi="Palatino Linotype" w:cs="Palatino Linotype"/>
          <w:sz w:val="23"/>
          <w:szCs w:val="23"/>
        </w:rPr>
        <w:t xml:space="preserve">Bachelor of Engineering </w:t>
      </w:r>
      <w:r w:rsidRPr="00B058FC">
        <w:rPr>
          <w:rStyle w:val="spancompanyname"/>
          <w:rFonts w:ascii="Palatino Linotype" w:eastAsia="Palatino Linotype" w:hAnsi="Palatino Linotype" w:cs="Palatino Linotype"/>
          <w:b w:val="0"/>
          <w:sz w:val="23"/>
          <w:szCs w:val="23"/>
        </w:rPr>
        <w:t>from Cambridge Institute of Technology, Bangalore - 2015</w:t>
      </w:r>
    </w:p>
    <w:p w:rsidR="00C952CB" w:rsidP="00133D8C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sz w:val="23"/>
          <w:szCs w:val="23"/>
        </w:rPr>
      </w:pPr>
      <w:r w:rsidRPr="00B058FC">
        <w:rPr>
          <w:rFonts w:ascii="Palatino Linotype" w:eastAsia="Palatino Linotype" w:hAnsi="Palatino Linotype" w:cs="Palatino Linotype"/>
          <w:b/>
          <w:bCs/>
          <w:sz w:val="23"/>
          <w:szCs w:val="23"/>
        </w:rPr>
        <w:t>Accomplishments</w:t>
      </w:r>
      <w:r w:rsidRPr="00B058FC" w:rsidR="00133D8C">
        <w:rPr>
          <w:rFonts w:ascii="Palatino Linotype" w:eastAsia="Palatino Linotype" w:hAnsi="Palatino Linotype" w:cs="Palatino Linotype"/>
          <w:b/>
          <w:bCs/>
          <w:sz w:val="23"/>
          <w:szCs w:val="23"/>
        </w:rPr>
        <w:t xml:space="preserve"> : </w:t>
      </w:r>
      <w:r w:rsidRPr="00B058FC">
        <w:rPr>
          <w:rFonts w:ascii="Palatino Linotype" w:eastAsia="Palatino Linotype" w:hAnsi="Palatino Linotype" w:cs="Palatino Linotype"/>
          <w:sz w:val="23"/>
          <w:szCs w:val="23"/>
        </w:rPr>
        <w:t xml:space="preserve">Received 1st place in Hackathon Conducted by GALE for developing robust </w:t>
      </w:r>
      <w:r w:rsidRPr="00B058FC">
        <w:rPr>
          <w:rStyle w:val="Strong1"/>
          <w:rFonts w:ascii="Palatino Linotype" w:eastAsia="Palatino Linotype" w:hAnsi="Palatino Linotype" w:cs="Palatino Linotype"/>
          <w:b/>
          <w:bCs/>
          <w:sz w:val="23"/>
          <w:szCs w:val="23"/>
        </w:rPr>
        <w:t xml:space="preserve">script less automation </w:t>
      </w:r>
      <w:r w:rsidRPr="00B058FC">
        <w:rPr>
          <w:rFonts w:ascii="Palatino Linotype" w:eastAsia="Palatino Linotype" w:hAnsi="Palatino Linotype" w:cs="Palatino Linotype"/>
          <w:sz w:val="23"/>
          <w:szCs w:val="23"/>
        </w:rPr>
        <w:t>web app.</w:t>
      </w:r>
    </w:p>
    <w:p w:rsidR="000B4CFB" w:rsidRPr="003357A3" w:rsidP="003357A3">
      <w:pPr>
        <w:pStyle w:val="divdocumentdivsectiontitle"/>
        <w:spacing w:before="240" w:after="200"/>
        <w:rPr>
          <w:rFonts w:ascii="Palatino Linotype" w:eastAsia="Palatino Linotype" w:hAnsi="Palatino Linotype" w:cs="Palatino Linotype"/>
          <w:b/>
          <w:bCs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240" w:right="600" w:bottom="2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6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63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63A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63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63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63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0863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3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A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4C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708e1f0fdc1da3e50e52311f2da0c50134f530e18705c4458440321091b5b581209110014455f550a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Sandeep Raju</vt:lpstr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 Raju</dc:title>
  <cp:lastModifiedBy>Sandeep Raju</cp:lastModifiedBy>
  <cp:revision>51</cp:revision>
  <dcterms:created xsi:type="dcterms:W3CDTF">2018-09-28T16:21:00Z</dcterms:created>
  <dcterms:modified xsi:type="dcterms:W3CDTF">2018-11-02T14:53:00Z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R6TO">
    <vt:lpwstr>w/rUlVf65j2FdqciW8rb/fJccZ2/wc8gUj6vkDYdSF58fKW4pTDphoLh/Ie/zgHgSW6lwFvW7Hk+Pc+ZzSDesrGepIirUVPG9Ao92Z6giTOptpuMR1Fh/BB3AOPxwDEIUbN36M0in8DEFJ5s5HmPNCTlxpkEgQOdzalP9RV5nmSPdsIxTVgTaLmODNiIwzdt+kaL3lEc6xLgb15F5/zPsn5JgjCIG5RuQ8e8Uf01XJIf6ZLLmDJEt8+F28WlMTE</vt:lpwstr>
  </property>
  <property fmtid="{D5CDD505-2E9C-101B-9397-08002B2CF9AE}" pid="3" name="0/tIE">
    <vt:lpwstr>u01imDO+3sJZlNJrPp/llmJl72ZY7EMX14+fq3lbhtIqiTszQVOPUihkPLbZagrHPxMSGvRGePugzwO+gOxH3F1Sl//H3s8UVjnEkSuCj8uvgKx+gqmjDfpi1ikVqmidMPxuZ0iqTiq0zRgSR0sraESE3WL50zd4eErzyVj9Bz11A8CdwpZQby6vhuZVGF1b9//wEXyFKkOB4AAA==</vt:lpwstr>
  </property>
  <property fmtid="{D5CDD505-2E9C-101B-9397-08002B2CF9AE}" pid="4" name="4bkJp">
    <vt:lpwstr>oSoKsT7/V6/AWKyo8gKzn/LmuZ4hEuvC7JhsCixKVyQZ2dcPwHhQSFgi8/fke7CGoRs7J2Dl6ywzcT0Zx8yUMJa1cHKn4tDBDZc89xBfFBwG7FTjEuUAudGj+4hvWwkYf8N3u3bk8jrodyKIwhEh+97/KwZBkcFqDghOTraPHQU9hP4NESLcBqnA//ct42kLU5kUoGhHiUCVh29bx4v7WjuMuGNZmt/7IxCsg4WxP1UQQ5BtDm80eSZw6tzwRBZ</vt:lpwstr>
  </property>
  <property fmtid="{D5CDD505-2E9C-101B-9397-08002B2CF9AE}" pid="5" name="6gNrw">
    <vt:lpwstr>fNS8mH0Tu9kBLe3N1dFI8tXk8obsI792qXxxSTc4QnYOcpC4pH7SJSgU5TfeVuQhbLIB91vogmbpRV5BUD8mBYttXn0J7EQP3pvtggFvnQOK9wW6Aikk3UwHufFfDfSORvuHhWSzY6s5TIQPtVeWL1ab064kcxY+vpimOQ4fL2y1UqRvBmdq9UZmnVb6w/NbzaeaEulLpuKJ6eeUPL7+QaeTly0G7P/uChFUzn0iS8DB7UxqDpQ46XtHbJH6fXM</vt:lpwstr>
  </property>
  <property fmtid="{D5CDD505-2E9C-101B-9397-08002B2CF9AE}" pid="6" name="952xN">
    <vt:lpwstr>yvY+ba6q5IsUyyO3T2QQwEg2f8SvamHbUWc/+a0o+YMzjT7C6B1cj/bmzHkM4CWXm02quwAtesfD45p3cJPM/MRz+iL5KVjLypX7CU14/PdKoKjRdEqtpgGz0zlYQ/5yIz0QYoIBycozuNDynXmBCBd7ybwpAvR0YMiC93wP5XQ6viVJboJWMfWE3ZmvgsvycvZal0SWpT+Haql925GhPWByKTRRyXA2vd6+QszygHILp5gJ+Uz2LtLxRIPn/6L</vt:lpwstr>
  </property>
  <property fmtid="{D5CDD505-2E9C-101B-9397-08002B2CF9AE}" pid="7" name="9CR2o">
    <vt:lpwstr>W2eT+gVPaoTLz/2PEWwSUT1Xrsjf/KrYc8iPCoJET8AMjMpwAgxNmVe1PdJ4tRG0CFKcjZeKCF922DKw2awSKWc60oDBDtjC1zoa87mOGapElFcYK1ZGTbPvVAZtD5TvHlYe5o4qnjI0T+3yhVKBbgiiZp4HiiV55jJl08TKUedceCRIGWAgZyAuJAeyUbY5xxS1Bpx08ndeOU1uWupQlURpZyjEyZW1a5sPeg/KgF2pJ4JepTdHZeee7CPWAE+</vt:lpwstr>
  </property>
  <property fmtid="{D5CDD505-2E9C-101B-9397-08002B2CF9AE}" pid="8" name="9o20T">
    <vt:lpwstr>Jww4CY8J6Z4Ywkh2vm23uGC3Xb588dpAW5zsbAJbFwCAf/q1sxCRH35idcr5FASWx1ynIBxG9s7D8tgDLjURgNNJd58SRmXt5ZA86eumMfTsSJSbejakNSK9yZ4fV+mowkbK/+A6fClA01EI89rYB0RwblubQjZ8NYhDh5LI0epn11tbB32ddAPFka5zj6sf/0S5qNDTyYWzk/J4d0/cwgsofjk/f6tTpnQH5xYHNB0ui0bnKTCnAcXbgLkUvfX</vt:lpwstr>
  </property>
  <property fmtid="{D5CDD505-2E9C-101B-9397-08002B2CF9AE}" pid="9" name="acD8+">
    <vt:lpwstr>gZxbElmngzJrHv0VRYd/1WXg6zARjFaA1a3tgDz25fOT+CA3nCQt5dbBSWWVqfwy3Eq4jCyfmDwiNUbOv0hEpkOlNsHX6P0x3sAKQKi1K3aJosGcHmUyE6DBvDYkTxaCbVOfdaPeaUVLpB38HxJPLSdCML+nK/qTxbSYBGJukkez1zqdXzARNcn6y8XznTE4LQ1FgMxXg2GrVsg+Vjmml5AsM5fdHbz7JxwLCuVMOo2ixq08MCGydAH/Sb9o20T</vt:lpwstr>
  </property>
  <property fmtid="{D5CDD505-2E9C-101B-9397-08002B2CF9AE}" pid="10" name="e3RrV">
    <vt:lpwstr>B0nus5qMiWffCp4joGJDUZtE4viwe3GuXtqueT+6DhjNhwgUIze0G2l0G793i96kNvBVvkZ0g3731oW2ubxyUNHWc4AGNCepGor6rhr3Df34p5x8jVt2xiGEeEn7M4P3hprILazVHPogKbpHMg11G+7z+oj0KQ2R/4s2adyMHKAxlEpRTmrxPItjBzgrZAEgh8iNkJAza/UtBGeOIKPpVhqM1PAI5nIVo99qPsJv8CHNU2kW96B1QjNZQFKK2is</vt:lpwstr>
  </property>
  <property fmtid="{D5CDD505-2E9C-101B-9397-08002B2CF9AE}" pid="11" name="EiLZI">
    <vt:lpwstr>2muspH0qWHa6GbmCj9kI9pu34tyvkokYkZkLr/AAImSzTvAEwfdtCRvjxbNQoza2C7UJUUrw2lj3VnadaFsM3gMhzfGz73Z8mNINFnS3Y1qRnGAZ6ywF5ttT3qE+JO4H3dOxYGW9E+EakO8kPvtJ7jWja3JL1gjHUQgeRvJt4WkPe7HF7GJyzo2fdGHCARIQzSM2OrsG/LsdSUXe9UT+4Mndn6w/vmnZJp9XJgmPr79IjvpS30LP16L/tTe3RrV</vt:lpwstr>
  </property>
  <property fmtid="{D5CDD505-2E9C-101B-9397-08002B2CF9AE}" pid="12" name="H6fXM">
    <vt:lpwstr>UW1w8fZLUtGuMpPJ+kAF/2zEqjl82aVEigV+FQG+MqNXJFwrPXEzzv8mUptuKLXcYARnwvb7kxunemuUaBnB1dTnRqe/yqnIA5WGMULcOuCCEpNmnDZ+QmCEd6ZAkanYd7xTwCfVM4yhZzAa7ObiVshfEN19qWH12QUQ8CNh/mv+yhJ8sLbEW2W4MDqoSnDBekHvgFf2oXUPnHdO/kwsJipJjLYNTGTrZqsGPnOOhlBnILve2my7tAe/JYLSoYa</vt:lpwstr>
  </property>
  <property fmtid="{D5CDD505-2E9C-101B-9397-08002B2CF9AE}" pid="13" name="HEyaf">
    <vt:lpwstr>3mYmw3Xmgbbj5Vn3sdjW3div1Gy2I8jLaJWHFier1aKy6Q/hR/nvGudCm3fN0fHkHRmkF9V1urMED/a+6iAvvabvXiHIMN0zypTifEB+sTKjEjrMZS5pk8SCyRugXjCwgARD010tuoIry0slxQm11d5MkrEYQSlcze5z8t5aHj26SgkOwArBVCgJtApjibB+iz99qv/J0U5rFPQehukBP/nx+cS8m+2e+aOzdAljmDjMyTSSrxaVEafMb20/tIE</vt:lpwstr>
  </property>
  <property fmtid="{D5CDD505-2E9C-101B-9397-08002B2CF9AE}" pid="14" name="hhmtb">
    <vt:lpwstr>caEn2pNJY2GBsR8+TPx54fl72N+u5S1anmmUwUo+C3+t04veo6ETXSYASuAGUR7O6YAQfHwi9An/rmbv+hPcKnT+I8/HtsOC1VWPbJpMRRH4OROUFdNF7r1wYkY8eI7r24rooLdA/CACdMySsv7Q5sVda693XTG/wQqix71mjI/hxedOZXd7CEBLL31Y45SapCsjn8K6+hkR+eC/fKuR2eb7gqL6Mzv2BUqmAeu+yXjf/phZmDRbxKHyHxzpRN4</vt:lpwstr>
  </property>
  <property fmtid="{D5CDD505-2E9C-101B-9397-08002B2CF9AE}" pid="15" name="hsP1o">
    <vt:lpwstr>ij7YeR2iphE0pvFRn5VekqwsXU1qfwDywpDKJZihmL7G+ErUj2wle/oDWr8Q7zMRs9PzG9sFI8cQEkTr+wmS6kjG3dYV4mOagJJ9m4/o9Hb7bWK7rQSKymMvqEYKqECZfVD6boQRr21UrKk2WUbxO4LUoDGDVYoW2pHwbunNUbEIvmUFtguilHudXe34FtP2/JsHevFoLKbbytGu199IbbHyElwldaNYL7y7G1zTTcLyWVMXT3qVQM07PI4bkJp</vt:lpwstr>
  </property>
  <property fmtid="{D5CDD505-2E9C-101B-9397-08002B2CF9AE}" pid="16" name="i/Qpc">
    <vt:lpwstr>z/zzLd7+QET06P2ERa8nlTtBcVLqkXHsRVNHvxZlu/zpZxmnIMN5K5Rf3FEsH8LTSP42yXI/OhH55s30bQChP1tRPMOkWda2dkvwgBaHd+axrw944g/PNWSemIzfPjXCtNeWQujXzyhtBWQLMGm3Iv4Wwo6lGotqfjrphrANWE1tsYs+8MED74yHsfBT9NYIZ/TzmPTEPrCYScCIKGG2j2HZVdVk/RPAXieWO+twJ7nS0bxmI5PWZUeePdhsP1o</vt:lpwstr>
  </property>
  <property fmtid="{D5CDD505-2E9C-101B-9397-08002B2CF9AE}" pid="17" name="iDAkL">
    <vt:lpwstr>Krw7bKN574Ki+AswY5BTmodGLq5Qqktr/fY2hMBljilyx0lWgkY//7HIdjBr6ZE2HvH+nL8apU7+PkMvvc6ujip6+nV2fUcSaHYSPXd4mn2Tt79NBswkOlq/qltegr2221u8apzngqU0OAbWKbMi8OzK1SfiY92IW1v9P/8UzjGDhpT8dOrfST//dZsZWxvk4M8f5RgizzLpFtbYT2gq9bo8shqSgCixwZrudo8I0l1v5zO1uKjkA2xBAjhhmtb</vt:lpwstr>
  </property>
  <property fmtid="{D5CDD505-2E9C-101B-9397-08002B2CF9AE}" pid="18" name="kJvn+">
    <vt:lpwstr>tAM0Wdp5PfVJXTZfD1b+u0+oSF2Zw3uKWOjUR43bYJ3a/fyRbNttrFlOKcoW7d6sArwDb6CQtbGKPzXf9jxjLswPqFLke+3aCiOBlImJ/gyxmANRBbojp7YC+4gLYW9byNdt/lt2R05EkD7ohWV716JwLV6/9TNGGa9S8EqigWH2SKeLD3Txgmvh+0dI+dbsq48yR9GtfqVs/SV3jQC4j1pNMW8EaVogNQVe+UxfDrq0IiecKLs0HjCrhjEiLZI</vt:lpwstr>
  </property>
  <property fmtid="{D5CDD505-2E9C-101B-9397-08002B2CF9AE}" pid="19" name="KK2is">
    <vt:lpwstr>Di/JpLjgjqbpxG+aNQnAz/cd+cfBfIiqiMuShn7WE2lfkv5hWDGBRtKfamiXzMuGRK3uclV5iYqYsg6xlvch6av9nqjAun52XUunhBU/VtQ+DVrjVaMbOwbsXUTCkqesWfqOP//y4shM6TY3M5qB5/fdHdNw8y44N9eNYP6Oyc6pIRjs22v0iCzj3XmcW8FXiKsx00U1OmDlHfe9EhDIa+wKWpWktN/qDhuKPdZs7QZ0IRezITPmQdQcaPMh1ex</vt:lpwstr>
  </property>
  <property fmtid="{D5CDD505-2E9C-101B-9397-08002B2CF9AE}" pid="20" name="kUvfX">
    <vt:lpwstr>xnccSbOW20KGSYmRdfY0cV7woj9Im3Hhoeuoz2mVvICLwQTehHyglk/35uPT+yrJ7Ty81ccM2q1r4YQ/aITu3xzEHVr/nwGBHRQ0ix8EgkOXAKqJ8aglCDP+kmnKxwWitbkYprqJ+oB+ag6yxN83Y85gyakQMdKrvh1yo8rlQGpU2fMvfvUSXY/pdFlJj5dMGbuxUGX/7KWVeA0v7sRrESZxtf6tM/Fy2CIF2UQSIrn9H8t0ZOZ2yR7inKiDAkL</vt:lpwstr>
  </property>
  <property fmtid="{D5CDD505-2E9C-101B-9397-08002B2CF9AE}" pid="21" name="LSoYa">
    <vt:lpwstr>nLyzsWqthk0V3ys6HBrSe7NwAKppiOVspREgsDA4Sf7RAzdzkB7egxLaUPrU9BAeWECGSzU+YwLiQX/YFPDdl+ckJmiaf3o1GNxvwoBAwPpAOeM3Qz89fZWWE6HhFdg6lcL2StPx+FbbJ4rtSEJ61QHFMSe41malqEnD5L+7c/NmuZdUA/kN8ronmsT9sKkCDxgxtyPCzeQ1RbdTKIgSa9TDgJZccfu5yjg4lpxrv87fRSbrKm9O0c8H7R952xN</vt:lpwstr>
  </property>
  <property fmtid="{D5CDD505-2E9C-101B-9397-08002B2CF9AE}" pid="22" name="Mh1ex">
    <vt:lpwstr>Q7swiipkSD81h6D8PFDQ4xvJNgRrRT1lUu2ztNTlVq89nXmLiKFRbbzc1uTPIBJFQsk2MZm8LkmrKInO3aToYSEuBo4Cc5Dj0v0KEae78VxLr0nCMKMEmmanG9/+78/4lu2OfOhBDsNK0PcTS0puU6i5T8P3PFCLUK3Hf80qPBb5jjUjqzAtxJJnjqSDlm6QiO+dwgMdRa8SIEYsIz+BA09+Xhf1UFxJdlSrsxceYjDvH3h8SUADeTjrxgHEyaf</vt:lpwstr>
  </property>
  <property fmtid="{D5CDD505-2E9C-101B-9397-08002B2CF9AE}" pid="23" name="n0dnC">
    <vt:lpwstr>9Z9KJ1RwFdy8W4CLjGGs+s22bD+DmD7vuLoDHb2gRRzTo7PvV5L1YnNr3ciCxaHaW4OgV5p4YWXNfofCyGiFwPZNBw0BdR8h40huVCZEMjJALHNOxMMHXJC9OiMPM40NfArBv9llwzA9yCNWJxHr05MlUQgWW+TRsjx6iqXZSIuIcqhPyjCxsuEUKFCBQUqqP7ASQh2pfsW6bxOqV1tZ2a1aJzfGtF5caUKwRoFd+GNFvIsQ071dUPuI+DPLrz1</vt:lpwstr>
  </property>
  <property fmtid="{D5CDD505-2E9C-101B-9397-08002B2CF9AE}" pid="24" name="n1Uso">
    <vt:lpwstr>OIULMZlyj6sS/VHr/+vqU8vM0aQduV9niIJcwJ6VhgsqdkpGwufn+mFd0gFRQq4Q7PbU+G7x/hb5CwCy2OA0Rpm9PgE+1fG6Ogeuwp+NBeLDQRjbR3visEqBZVI6ma1kI5ZOlwXzYqtffh55lGyd99a9vhhDAlPzmwc2Wdi3GnTRAij8dS6I+YVdVKqAUzpqVuiL83FgnZU+ie6HB8dCzVkojfPC/eJk8X6wLWetpkV7YJhOJpCuz5n0MO9CR2o</vt:lpwstr>
  </property>
  <property fmtid="{D5CDD505-2E9C-101B-9397-08002B2CF9AE}" pid="25" name="PLrz1">
    <vt:lpwstr>wf5ix/r0Vjxl7/x+psQM76oCbHJ9GQqwpRxMU6Ps5CrBBIBUptFRLWMeMytDdniyckmv8AmWyOVvuUKll+xxuAiXcX6ofDr5Z1v+Io84IIRlFfRv4ivLoAuj90SiJHXAfqFEa7CVhKCniv6WfVLDwumW2dgdRBMVf/sMgm3xHb+zmAMOWtuJbVHUvpGLIRFoBZtUPm5FxyqGuy+KWFfeubRikFNhwG6LJcYnkwvH8Oeff9cm/h6IL2YywL/R6TO</vt:lpwstr>
  </property>
  <property fmtid="{D5CDD505-2E9C-101B-9397-08002B2CF9AE}" pid="26" name="Pn/6L">
    <vt:lpwstr>Obm7RdFz+yB/1S4Zr6kq7lF0Ll/IncaGOH0M0DDZVb3MaclfPxYDDUpV579EQaWNl++i2PnEXt30RNk4Lsznf7aal3AdXNScH0/MoGCv9+R8Pj3ZV1wQvXPXOsVZg7K1MdL75BJURYkVKy5sZwWzIvOzcpU1apJrdSFsVD0hwglirAEFnTXTkM9qgAepzBDj903KM6+rJWqWn6w153PknnJUo3EgLggan6+O20ZfiPExOw9vRsB7Q7P+6GkJvn+</vt:lpwstr>
  </property>
  <property fmtid="{D5CDD505-2E9C-101B-9397-08002B2CF9AE}" pid="27" name="PWAE+">
    <vt:lpwstr>Jc7wO9SurIfwn0aNcd896Q0/6r1nf/07En81e5A9NKMV+idLLDU7f1lFX0nK7zhQBO2wpNFmFG9l7Kts6HMuu8mYLbP9o/+c+RJNh8cLx0zmzQNSGuDdoFJXOwkxLLFLqcNN7ww6Q07lsoHfFjCIdyr6++fA+MEMAnoqxVlMV5SaShgZw2wNFsFdbuw8uPQTUqw5DMqQ/EzevWpKBzJbuMAon78dtEvLcyYZJeX4+53z2+LUnuhItVCEiyacD8+</vt:lpwstr>
  </property>
  <property fmtid="{D5CDD505-2E9C-101B-9397-08002B2CF9AE}" pid="28" name="Um56b">
    <vt:lpwstr>S1iE2uikRSIH0jpwaP5lqmrr3QlKvP7+WbH4DQzZ2wlV1OmMh6O5+rj7MdNyk/GRhcKkBOIntkUCyc8aN5jiOoM0q8z7YwWg1Q2CiG8hqbWtlLdEMqqWkbiVtLNgoGSfAS6cJGsLL2yyXxlmcTT+QSW9TO5ySVnGbdT6wYwAcLvdgxQWtO/JNAs/QwpZ4YemUM8dljSZ0x8d1w4PhjCV8Jdruu3Lnek/VaEJ/CU1Wzc7XW3/kQjPa5y5/sn1Uso</vt:lpwstr>
  </property>
  <property fmtid="{D5CDD505-2E9C-101B-9397-08002B2CF9AE}" pid="29" name="WlMTE">
    <vt:lpwstr>AdNBPpbkxzRdBixe6jMDodOI/FTrCZJZ74yQ8qwYyliEQgNnlhDgn69uJfblckNTJoN38QAjz4gKa5nUnyo04UIDnwEv6lIKVoJPLFDfOn7r67A2gzfvfv14c/T1Vy6cFoO7su2AQ3ryl+cmzLP72DPPLGXeAwIaM0V+P5/XjPLk/EZKDl8EGWTORYK3hx1TA6DLBB7XOhxxUNxCjLe5Izje0Ym4gRrpQfi2vXc5O8d3BbAmJY5sn18Zgc6gNrw</vt:lpwstr>
  </property>
  <property fmtid="{D5CDD505-2E9C-101B-9397-08002B2CF9AE}" pid="30" name="x1ye=">
    <vt:lpwstr>OB4AAB+LCAAAAAAABAAVmbXWtFoQRB+IALfgD9APBnfJcHfn6S83mWhm+tB9qnrXgqQwBGURkWEonkQwVmBwjkV48vskUEagqaY7dEDVNPO1TL/G6Jax0S7y3z+ll70swLsBLZLfpjpiQiKFYbgeGtHM3667eNuwRWyUpgd0cFtVmnzXaT7qOGbpnc2YPwU6STPiwOw5mL8C4fGUbTHLxX6pCe6BLTgryBWsWW3QDkv1Yok4k8e+WD7pD3Um56b</vt:lpwstr>
  </property>
  <property fmtid="{D5CDD505-2E9C-101B-9397-08002B2CF9AE}" pid="31" name="zpRN4">
    <vt:lpwstr>TGbGLnY3PcqnXD988qhT7/9QtNObs0IiIOYS0GyNCBHn+jp40Nyqzez0o68XNAp+M7OJavnp4w/LuEkCW92tXCZ7oxdrVyfnD98T9pf0NsuZpXukPTK7adQfC4Eah+IV/UTtq0U1fKaZXmrMoLuZYC76n4MG5qSUy1BcQObVFE2lejGzzpKWzYtoolrPNcVUfJsGz9lSlVN6iDtC3eSyLTyHmYtzxLYnqVtPquu9YPOznCXs1PQeu7OTovi/Qpc</vt:lpwstr>
  </property>
  <property fmtid="{D5CDD505-2E9C-101B-9397-08002B2CF9AE}" pid="32" name="zwRBZ">
    <vt:lpwstr>kLDlPeNTI8nQv6NspHxMHEZrJ+IIwoqxRI+uYilND6vQJyHfoSgFGwKxXNLhAWQAuKxyvUOfqKwVV2EGixb3rFtNBrP2nsQWoGfdZNBk/ZoMPJlW9Kos1UQJOm0dUtHXJWQajItetVfJYJJKWamI8D6CYkag2+P1mqcO7t2v3+/pqb/QDlTRMmNSvOJT7/GkD+gaXJShlD5WTAPKnGfVFPlk1A4ENw3qUbHAw3F5gRrWyIf0vPU9w8lbixn0dnC</vt:lpwstr>
  </property>
</Properties>
</file>