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UI/customUI14.xml" ContentType="application/xml"/>
  <Override PartName="/customUI/images/B1Double.png" ContentType="image/.png"/>
  <Override PartName="/customUI/images/B1Single.png" ContentType="image/.png"/>
  <Override PartName="/customUI/images/B2Double.png" ContentType="image/.png"/>
  <Override PartName="/customUI/images/B2Single.png" ContentType="image/.png"/>
  <Override PartName="/customUI/images/B3Double.png" ContentType="image/.png"/>
  <Override PartName="/customUI/images/B3Single.png" ContentType="image/.png"/>
  <Override PartName="/customUI/images/BodyTextBold.png" ContentType="image/.png"/>
  <Override PartName="/customUI/images/BodyTextDouble.png" ContentType="image/.png"/>
  <Override PartName="/customUI/images/BodyTextSingle.png" ContentType="image/.png"/>
  <Override PartName="/customUI/images/Callout.png" ContentType="image/.png"/>
  <Override PartName="/customUI/images/ChangeCommentAuthor.png" ContentType="image/.png"/>
  <Override PartName="/customUI/images/ConvertToSentence.png" ContentType="image/.png"/>
  <Override PartName="/customUI/images/ConvertToTitle.png" ContentType="image/.png"/>
  <Override PartName="/customUI/images/CustB1Double.png" ContentType="image/.png"/>
  <Override PartName="/customUI/images/CustB1Single.png" ContentType="image/.png"/>
  <Override PartName="/customUI/images/CustB2Double.png" ContentType="image/.png"/>
  <Override PartName="/customUI/images/CustB2Single.png" ContentType="image/.png"/>
  <Override PartName="/customUI/images/CustB3Double.png" ContentType="image/.png"/>
  <Override PartName="/customUI/images/CustB3Single.png" ContentType="image/.png"/>
  <Override PartName="/customUI/images/CustBodyTextBold.png" ContentType="image/.png"/>
  <Override PartName="/customUI/images/CustBodyTextDouble.png" ContentType="image/.png"/>
  <Override PartName="/customUI/images/CustBodyTextSingle.png" ContentType="image/.png"/>
  <Override PartName="/customUI/images/CustSubHeading1.png" ContentType="image/.png"/>
  <Override PartName="/customUI/images/DeleteDotSpaceSpace.png" ContentType="image/.png"/>
  <Override PartName="/customUI/images/DeleteSpaceDot.png" ContentType="image/.png"/>
  <Override PartName="/customUI/images/DisplayShortcuts.png" ContentType="image/.png"/>
  <Override PartName="/customUI/images/EmDash.png" ContentType="image/.png"/>
  <Override PartName="/customUI/images/EnDash.png" ContentType="image/.png"/>
  <Override PartName="/customUI/images/FigureCaption.png" ContentType="image/.png"/>
  <Override PartName="/customUI/images/FigureFloat.png" ContentType="image/.png"/>
  <Override PartName="/customUI/images/FigureLandscape.png" ContentType="image/.png"/>
  <Override PartName="/customUI/images/FigureNormal.png" ContentType="image/.png"/>
  <Override PartName="/customUI/images/FigureTiny.png" ContentType="image/.png"/>
  <Override PartName="/customUI/images/FigureWide.png" ContentType="image/.png"/>
  <Override PartName="/customUI/images/FormatTable.png" ContentType="image/.png"/>
  <Override PartName="/customUI/images/GoTo.png" ContentType="image/.png"/>
  <Override PartName="/customUI/images/H1M.png" ContentType="image/.png"/>
  <Override PartName="/customUI/images/H1N.png" ContentType="image/.png"/>
  <Override PartName="/customUI/images/H1X.png" ContentType="image/.png"/>
  <Override PartName="/customUI/images/H2M.png" ContentType="image/.png"/>
  <Override PartName="/customUI/images/H2N.png" ContentType="image/.png"/>
  <Override PartName="/customUI/images/H2X.png" ContentType="image/.png"/>
  <Override PartName="/customUI/images/H3M.png" ContentType="image/.png"/>
  <Override PartName="/customUI/images/H3N.png" ContentType="image/.png"/>
  <Override PartName="/customUI/images/H3X.png" ContentType="image/.png"/>
  <Override PartName="/customUI/images/H4M.png" ContentType="image/.png"/>
  <Override PartName="/customUI/images/H4N.png" ContentType="image/.png"/>
  <Override PartName="/customUI/images/H4X.png" ContentType="image/.png"/>
  <Override PartName="/customUI/images/H5M.png" ContentType="image/.png"/>
  <Override PartName="/customUI/images/H5N.png" ContentType="image/.png"/>
  <Override PartName="/customUI/images/H5X.png" ContentType="image/.png"/>
  <Override PartName="/customUI/images/H6M.png" ContentType="image/.png"/>
  <Override PartName="/customUI/images/H6N.png" ContentType="image/.png"/>
  <Override PartName="/customUI/images/H6X.png" ContentType="image/.png"/>
  <Override PartName="/customUI/images/InsertNextReference.png" ContentType="image/.png"/>
  <Override PartName="/customUI/images/NarrowMargins.png" ContentType="image/.png"/>
  <Override PartName="/customUI/images/NewBlankLandscape.png" ContentType="image/.png"/>
  <Override PartName="/customUI/images/NewBlankPortrait.png" ContentType="image/.png"/>
  <Override PartName="/customUI/images/NewLandscape.png" ContentType="image/.png"/>
  <Override PartName="/customUI/images/NewPortrait.png" ContentType="image/.png"/>
  <Override PartName="/customUI/images/NewTable.png" ContentType="image/.png"/>
  <Override PartName="/customUI/images/NextChange.png" ContentType="image/.png"/>
  <Override PartName="/customUI/images/PageNumberFormat.png" ContentType="image/.png"/>
  <Override PartName="/customUI/images/RemoveBulletPunctuation.png" ContentType="image/.png"/>
  <Override PartName="/customUI/images/ResetHeaderFooter.png" ContentType="image/.png"/>
  <Override PartName="/customUI/images/Response.png" ContentType="image/.png"/>
  <Override PartName="/customUI/images/SetupProposal.png" ContentType="image/.png"/>
  <Override PartName="/customUI/images/SubHeading1.png" ContentType="image/.png"/>
  <Override PartName="/customUI/images/SubHeading2.png" ContentType="image/.png"/>
  <Override PartName="/customUI/images/TableBullet1.png" ContentType="image/.png"/>
  <Override PartName="/customUI/images/TableBullet2.png" ContentType="image/.png"/>
  <Override PartName="/customUI/images/TableBullet3.png" ContentType="image/.png"/>
  <Override PartName="/customUI/images/TableCaption.png" ContentType="image/.png"/>
  <Override PartName="/customUI/images/TableSettings.png" ContentType="image/.png"/>
  <Override PartName="/customUI/images/TableTextDouble.png" ContentType="image/.png"/>
  <Override PartName="/customUI/images/TableTextSingle.png" ContentType="image/.png"/>
  <Override PartName="/customUI/images/ToA4.png" ContentType="image/.png"/>
  <Override PartName="/customUI/images/ToLetter.png" ContentType="image/.png"/>
  <Override PartName="/customUI/images/UpdateFields.png" ContentType="image/.png"/>
  <Override PartName="/customUI/images/WideMargins.png" ContentType="image/.png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7/relationships/ui/extensibility" Target="customUI/customUI14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B65CE" w:rsidRPr="00C567E5" w:rsidP="00DB65CE">
      <w:pPr>
        <w:pStyle w:val="Subheading1"/>
        <w:rPr>
          <w:sz w:val="30"/>
          <w:szCs w:val="30"/>
        </w:rPr>
      </w:pPr>
      <w:r w:rsidRPr="00C567E5">
        <w:rPr>
          <w:sz w:val="30"/>
          <w:szCs w:val="30"/>
        </w:rPr>
        <w:t>Overview</w:t>
      </w:r>
    </w:p>
    <w:p w:rsidR="000133BF" w:rsidP="00DB65CE">
      <w:pPr>
        <w:pStyle w:val="BodyText1"/>
        <w:spacing w:before="12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W</w:t>
      </w:r>
      <w:r w:rsidRPr="003B7588" w:rsidR="006771D6">
        <w:rPr>
          <w:rFonts w:cs="Arial"/>
          <w:iCs/>
          <w:sz w:val="24"/>
          <w:szCs w:val="24"/>
        </w:rPr>
        <w:t>orking for DXC</w:t>
      </w:r>
      <w:r w:rsidRPr="003B7588" w:rsidR="007C2BB9">
        <w:rPr>
          <w:rFonts w:cs="Arial"/>
          <w:iCs/>
          <w:sz w:val="24"/>
          <w:szCs w:val="24"/>
        </w:rPr>
        <w:t xml:space="preserve"> Technology (formerly CSC India </w:t>
      </w:r>
      <w:r w:rsidRPr="003B7588" w:rsidR="007C2BB9">
        <w:rPr>
          <w:rFonts w:cs="Arial"/>
          <w:iCs/>
          <w:sz w:val="24"/>
          <w:szCs w:val="24"/>
        </w:rPr>
        <w:t>Pvt</w:t>
      </w:r>
      <w:r w:rsidRPr="003B7588" w:rsidR="007C2BB9">
        <w:rPr>
          <w:rFonts w:cs="Arial"/>
          <w:iCs/>
          <w:sz w:val="24"/>
          <w:szCs w:val="24"/>
        </w:rPr>
        <w:t xml:space="preserve"> Ltd)</w:t>
      </w:r>
      <w:r w:rsidRPr="003B7588" w:rsidR="006771D6">
        <w:rPr>
          <w:rFonts w:cs="Arial"/>
          <w:iCs/>
          <w:sz w:val="24"/>
          <w:szCs w:val="24"/>
        </w:rPr>
        <w:t xml:space="preserve"> from</w:t>
      </w:r>
      <w:r w:rsidRPr="003B7588" w:rsidR="00DB65CE">
        <w:rPr>
          <w:rFonts w:cs="Arial"/>
          <w:iCs/>
          <w:sz w:val="24"/>
          <w:szCs w:val="24"/>
        </w:rPr>
        <w:t xml:space="preserve"> July 2010 as Senior software </w:t>
      </w:r>
      <w:r w:rsidR="00D472C3">
        <w:rPr>
          <w:rFonts w:cs="Arial"/>
          <w:iCs/>
          <w:sz w:val="24"/>
          <w:szCs w:val="24"/>
        </w:rPr>
        <w:t>professional</w:t>
      </w:r>
      <w:r w:rsidRPr="003B7588" w:rsidR="00DB65CE">
        <w:rPr>
          <w:rFonts w:cs="Arial"/>
          <w:iCs/>
          <w:sz w:val="24"/>
          <w:szCs w:val="24"/>
        </w:rPr>
        <w:t xml:space="preserve"> for a healthcare client. </w:t>
      </w:r>
    </w:p>
    <w:p w:rsidR="00DB65CE" w:rsidRPr="003B7588" w:rsidP="00DB65CE">
      <w:pPr>
        <w:pStyle w:val="BodyText1"/>
        <w:spacing w:before="120"/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>I am</w:t>
      </w:r>
      <w:r w:rsidRPr="003B7588">
        <w:rPr>
          <w:rFonts w:cs="Arial"/>
          <w:iCs/>
          <w:sz w:val="24"/>
          <w:szCs w:val="24"/>
        </w:rPr>
        <w:t xml:space="preserve"> currently working as D</w:t>
      </w:r>
      <w:r w:rsidRPr="003B7588">
        <w:rPr>
          <w:rFonts w:cs="Arial"/>
          <w:sz w:val="24"/>
          <w:szCs w:val="24"/>
        </w:rPr>
        <w:t>ata Analyst on healthcare pharmacy and medical claims systems with Python and Tableau.</w:t>
      </w:r>
      <w:r w:rsidR="000133BF">
        <w:rPr>
          <w:rFonts w:cs="Arial"/>
          <w:sz w:val="24"/>
          <w:szCs w:val="24"/>
        </w:rPr>
        <w:t xml:space="preserve"> </w:t>
      </w:r>
      <w:r w:rsidR="000133BF">
        <w:rPr>
          <w:rFonts w:cs="Arial"/>
          <w:iCs/>
          <w:sz w:val="24"/>
          <w:szCs w:val="24"/>
        </w:rPr>
        <w:t xml:space="preserve">Before that </w:t>
      </w:r>
      <w:r w:rsidR="00F57788">
        <w:rPr>
          <w:rFonts w:cs="Arial"/>
          <w:iCs/>
          <w:sz w:val="24"/>
          <w:szCs w:val="24"/>
        </w:rPr>
        <w:t>I</w:t>
      </w:r>
      <w:r w:rsidRPr="003B7588" w:rsidR="000133BF">
        <w:rPr>
          <w:rFonts w:cs="Arial"/>
          <w:iCs/>
          <w:sz w:val="24"/>
          <w:szCs w:val="24"/>
        </w:rPr>
        <w:t xml:space="preserve"> </w:t>
      </w:r>
      <w:r w:rsidR="00F57788">
        <w:rPr>
          <w:rFonts w:cs="Arial"/>
          <w:iCs/>
          <w:sz w:val="24"/>
          <w:szCs w:val="24"/>
        </w:rPr>
        <w:t xml:space="preserve">worked </w:t>
      </w:r>
      <w:r w:rsidR="005750AD">
        <w:rPr>
          <w:rFonts w:cs="Arial"/>
          <w:iCs/>
          <w:sz w:val="24"/>
          <w:szCs w:val="24"/>
        </w:rPr>
        <w:t>as</w:t>
      </w:r>
      <w:r w:rsidR="000133BF">
        <w:rPr>
          <w:rFonts w:cs="Arial"/>
          <w:iCs/>
          <w:sz w:val="24"/>
          <w:szCs w:val="24"/>
        </w:rPr>
        <w:t xml:space="preserve"> senior developer/team lead role</w:t>
      </w:r>
      <w:r w:rsidRPr="003B7588" w:rsidR="000133BF">
        <w:rPr>
          <w:rFonts w:cs="Arial"/>
          <w:iCs/>
          <w:sz w:val="24"/>
          <w:szCs w:val="24"/>
        </w:rPr>
        <w:t xml:space="preserve"> in various AbInitio projects.</w:t>
      </w:r>
    </w:p>
    <w:p w:rsidR="00A43312" w:rsidP="00DB65CE">
      <w:pPr>
        <w:pStyle w:val="BodyText1"/>
        <w:spacing w:before="120"/>
        <w:rPr>
          <w:rFonts w:cs="Arial"/>
          <w:sz w:val="24"/>
          <w:szCs w:val="24"/>
        </w:rPr>
      </w:pPr>
    </w:p>
    <w:p w:rsidR="00DB65CE" w:rsidRPr="003B7588" w:rsidP="00DB65CE">
      <w:pPr>
        <w:pStyle w:val="BodyText1"/>
        <w:spacing w:before="12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 xml:space="preserve">Before joining DXC, </w:t>
      </w:r>
      <w:r w:rsidR="00A43312">
        <w:rPr>
          <w:rFonts w:cs="Arial"/>
          <w:sz w:val="24"/>
          <w:szCs w:val="24"/>
        </w:rPr>
        <w:t>I</w:t>
      </w:r>
      <w:r w:rsidRPr="003B7588">
        <w:rPr>
          <w:rFonts w:cs="Arial"/>
          <w:sz w:val="24"/>
          <w:szCs w:val="24"/>
        </w:rPr>
        <w:t xml:space="preserve"> worked as Senior </w:t>
      </w:r>
      <w:r w:rsidR="00424E17">
        <w:rPr>
          <w:rFonts w:cs="Arial"/>
          <w:sz w:val="24"/>
          <w:szCs w:val="24"/>
        </w:rPr>
        <w:t>Associate</w:t>
      </w:r>
      <w:r w:rsidRPr="003B7588">
        <w:rPr>
          <w:rFonts w:cs="Arial"/>
          <w:sz w:val="24"/>
          <w:szCs w:val="24"/>
        </w:rPr>
        <w:t xml:space="preserve"> in Cognizant Technology Solutions (CTS) working on various technologies like AbInitio, Unix-C, Unix Shell scripting and SQL.</w:t>
      </w:r>
    </w:p>
    <w:p w:rsidR="00DB65CE" w:rsidRPr="00834C48" w:rsidP="00DB65CE">
      <w:pPr>
        <w:suppressAutoHyphens/>
        <w:spacing w:before="160" w:after="1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have</w:t>
      </w:r>
      <w:r w:rsidRPr="003B7588">
        <w:rPr>
          <w:rFonts w:cs="Arial"/>
          <w:sz w:val="24"/>
          <w:szCs w:val="24"/>
        </w:rPr>
        <w:t xml:space="preserve"> experience working as data analyst and team lead in both offshore and client (USA) location with good client interaction skills. </w:t>
      </w:r>
      <w:r w:rsidR="00A32A8C">
        <w:rPr>
          <w:rFonts w:cs="Arial"/>
          <w:sz w:val="24"/>
          <w:szCs w:val="24"/>
        </w:rPr>
        <w:t>I am</w:t>
      </w:r>
      <w:r w:rsidRPr="003B7588">
        <w:rPr>
          <w:rFonts w:cs="Arial"/>
          <w:sz w:val="24"/>
          <w:szCs w:val="24"/>
        </w:rPr>
        <w:t xml:space="preserve"> passionate on building Machine Learning analytical systems for </w:t>
      </w:r>
      <w:r w:rsidR="00A32A8C">
        <w:rPr>
          <w:rFonts w:cs="Arial"/>
          <w:sz w:val="24"/>
          <w:szCs w:val="24"/>
        </w:rPr>
        <w:t xml:space="preserve">solving </w:t>
      </w:r>
      <w:r w:rsidRPr="003B7588">
        <w:rPr>
          <w:rFonts w:cs="Arial"/>
          <w:sz w:val="24"/>
          <w:szCs w:val="24"/>
        </w:rPr>
        <w:t>business problems.</w:t>
      </w:r>
    </w:p>
    <w:p w:rsidR="00DB65CE" w:rsidP="0024317D">
      <w:pPr>
        <w:pStyle w:val="Subheading1"/>
        <w:rPr>
          <w:sz w:val="24"/>
        </w:rPr>
      </w:pPr>
    </w:p>
    <w:p w:rsidR="0024317D" w:rsidRPr="00C567E5" w:rsidP="0024317D">
      <w:pPr>
        <w:pStyle w:val="Subheading1"/>
        <w:rPr>
          <w:sz w:val="30"/>
          <w:szCs w:val="30"/>
        </w:rPr>
      </w:pPr>
      <w:r w:rsidRPr="00C567E5">
        <w:rPr>
          <w:sz w:val="30"/>
          <w:szCs w:val="30"/>
        </w:rPr>
        <w:t>Skills</w:t>
      </w:r>
    </w:p>
    <w:p w:rsidR="003D4902" w:rsidRPr="00C567E5" w:rsidP="003D4902">
      <w:pPr>
        <w:pStyle w:val="Subheading"/>
        <w:rPr>
          <w:sz w:val="26"/>
          <w:szCs w:val="26"/>
          <w:lang w:val="en-GB"/>
        </w:rPr>
      </w:pPr>
      <w:r w:rsidRPr="00C567E5">
        <w:rPr>
          <w:sz w:val="26"/>
          <w:szCs w:val="26"/>
          <w:lang w:val="en-GB"/>
        </w:rPr>
        <w:t xml:space="preserve">Top Skills </w:t>
      </w:r>
    </w:p>
    <w:p w:rsidR="00A3792D" w:rsidRPr="003B7588" w:rsidP="003B7588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>Python</w:t>
      </w:r>
      <w:r w:rsidRPr="003B7588">
        <w:rPr>
          <w:rFonts w:cs="Arial"/>
          <w:sz w:val="24"/>
          <w:szCs w:val="24"/>
        </w:rPr>
        <w:t xml:space="preserve"> – (</w:t>
      </w:r>
      <w:r w:rsidR="00B71FCC">
        <w:rPr>
          <w:rFonts w:cs="Arial"/>
          <w:sz w:val="24"/>
          <w:szCs w:val="24"/>
        </w:rPr>
        <w:t>4</w:t>
      </w:r>
      <w:r w:rsidRPr="003B7588">
        <w:rPr>
          <w:rFonts w:cs="Arial"/>
          <w:sz w:val="24"/>
          <w:szCs w:val="24"/>
        </w:rPr>
        <w:t>+ years</w:t>
      </w:r>
      <w:r w:rsidRPr="003B7588">
        <w:rPr>
          <w:rFonts w:cs="Arial"/>
          <w:sz w:val="24"/>
          <w:szCs w:val="24"/>
        </w:rPr>
        <w:t xml:space="preserve">) </w:t>
      </w:r>
    </w:p>
    <w:p w:rsidR="00A3792D" w:rsidP="003B7588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>Machine Learning</w:t>
      </w:r>
      <w:r w:rsidRPr="003B7588">
        <w:rPr>
          <w:rFonts w:cs="Arial"/>
          <w:sz w:val="24"/>
          <w:szCs w:val="24"/>
        </w:rPr>
        <w:t xml:space="preserve"> – (</w:t>
      </w:r>
      <w:r w:rsidR="00F901C1">
        <w:rPr>
          <w:rFonts w:cs="Arial"/>
          <w:sz w:val="24"/>
          <w:szCs w:val="24"/>
        </w:rPr>
        <w:t>3</w:t>
      </w:r>
      <w:r w:rsidR="00B71FCC">
        <w:rPr>
          <w:rFonts w:cs="Arial"/>
          <w:sz w:val="24"/>
          <w:szCs w:val="24"/>
        </w:rPr>
        <w:t>+</w:t>
      </w:r>
      <w:r w:rsidRPr="003B7588">
        <w:rPr>
          <w:rFonts w:cs="Arial"/>
          <w:sz w:val="24"/>
          <w:szCs w:val="24"/>
        </w:rPr>
        <w:t xml:space="preserve"> years</w:t>
      </w:r>
      <w:r w:rsidRPr="003B7588">
        <w:rPr>
          <w:rFonts w:cs="Arial"/>
          <w:sz w:val="24"/>
          <w:szCs w:val="24"/>
        </w:rPr>
        <w:t>)</w:t>
      </w:r>
    </w:p>
    <w:p w:rsidR="00E24841" w:rsidP="00675B71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E24841">
        <w:rPr>
          <w:rFonts w:cs="Arial"/>
          <w:sz w:val="24"/>
          <w:szCs w:val="24"/>
        </w:rPr>
        <w:t>Tableau – (1+ years)</w:t>
      </w:r>
    </w:p>
    <w:p w:rsidR="00086522" w:rsidRPr="00086522" w:rsidP="0008241B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086522">
        <w:rPr>
          <w:rFonts w:cs="Arial"/>
          <w:sz w:val="24"/>
          <w:szCs w:val="24"/>
        </w:rPr>
        <w:t>SQL(Oracle) – (5+ years)</w:t>
      </w:r>
    </w:p>
    <w:p w:rsidR="00E24841" w:rsidRPr="00E24841" w:rsidP="00BB4511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E24841">
        <w:rPr>
          <w:rFonts w:cs="Arial"/>
          <w:sz w:val="24"/>
          <w:szCs w:val="24"/>
        </w:rPr>
        <w:t>Analytics – (3+ years)</w:t>
      </w:r>
    </w:p>
    <w:p w:rsidR="00CF5BB9" w:rsidRPr="003B7588" w:rsidP="003B7588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>Ab Initio – (5+ years)</w:t>
      </w:r>
    </w:p>
    <w:p w:rsidR="00804971" w:rsidP="00453367">
      <w:pPr>
        <w:pStyle w:val="Subheading"/>
        <w:rPr>
          <w:sz w:val="26"/>
          <w:szCs w:val="26"/>
          <w:lang w:val="en-GB"/>
        </w:rPr>
      </w:pPr>
    </w:p>
    <w:p w:rsidR="00453367" w:rsidRPr="00C567E5" w:rsidP="00453367">
      <w:pPr>
        <w:pStyle w:val="Subheading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Learning</w:t>
      </w:r>
      <w:r w:rsidRPr="00C567E5">
        <w:rPr>
          <w:sz w:val="26"/>
          <w:szCs w:val="26"/>
          <w:lang w:val="en-GB"/>
        </w:rPr>
        <w:t xml:space="preserve"> Skills </w:t>
      </w:r>
    </w:p>
    <w:p w:rsidR="00C567E5" w:rsidRPr="008C5117" w:rsidP="00D87E28">
      <w:pPr>
        <w:pStyle w:val="ListParagraph"/>
        <w:numPr>
          <w:ilvl w:val="0"/>
          <w:numId w:val="61"/>
        </w:numPr>
        <w:tabs>
          <w:tab w:val="right" w:pos="9360"/>
        </w:tabs>
        <w:spacing w:after="120"/>
        <w:contextualSpacing w:val="0"/>
        <w:rPr>
          <w:sz w:val="26"/>
          <w:szCs w:val="26"/>
          <w:lang w:val="en-GB"/>
        </w:rPr>
      </w:pPr>
      <w:r w:rsidRPr="008C5117">
        <w:rPr>
          <w:rFonts w:cs="Arial"/>
          <w:sz w:val="24"/>
          <w:szCs w:val="24"/>
        </w:rPr>
        <w:t>Natural Language Processing – (1 year)</w:t>
      </w:r>
    </w:p>
    <w:p w:rsidR="00804971" w:rsidP="00A3792D">
      <w:pPr>
        <w:pStyle w:val="Subheading"/>
        <w:rPr>
          <w:sz w:val="26"/>
          <w:szCs w:val="26"/>
          <w:lang w:val="en-GB"/>
        </w:rPr>
      </w:pPr>
    </w:p>
    <w:p w:rsidR="00A3792D" w:rsidRPr="00C567E5" w:rsidP="00A3792D">
      <w:pPr>
        <w:pStyle w:val="Subheading"/>
        <w:rPr>
          <w:sz w:val="26"/>
          <w:szCs w:val="26"/>
          <w:lang w:val="en-GB"/>
        </w:rPr>
      </w:pPr>
      <w:r w:rsidRPr="00C567E5">
        <w:rPr>
          <w:sz w:val="26"/>
          <w:szCs w:val="26"/>
          <w:lang w:val="en-GB"/>
        </w:rPr>
        <w:t>Key Roles Performed</w:t>
      </w:r>
    </w:p>
    <w:p w:rsidR="00A3792D" w:rsidRPr="003B7588" w:rsidP="003B7588">
      <w:pPr>
        <w:pStyle w:val="ListParagraph"/>
        <w:numPr>
          <w:ilvl w:val="0"/>
          <w:numId w:val="62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>Data</w:t>
      </w:r>
      <w:r w:rsidRPr="003B7588">
        <w:rPr>
          <w:rFonts w:cs="Arial"/>
          <w:sz w:val="24"/>
          <w:szCs w:val="24"/>
        </w:rPr>
        <w:t xml:space="preserve"> Analyst </w:t>
      </w:r>
      <w:r w:rsidRPr="003B7588" w:rsidR="00A100FF">
        <w:rPr>
          <w:rFonts w:cs="Arial"/>
          <w:sz w:val="24"/>
          <w:szCs w:val="24"/>
        </w:rPr>
        <w:t>–</w:t>
      </w:r>
      <w:r w:rsidR="00DD05FD">
        <w:rPr>
          <w:rFonts w:cs="Arial"/>
          <w:sz w:val="24"/>
          <w:szCs w:val="24"/>
        </w:rPr>
        <w:t xml:space="preserve"> Python</w:t>
      </w:r>
      <w:r w:rsidRPr="003B7588">
        <w:rPr>
          <w:rFonts w:cs="Arial"/>
          <w:sz w:val="24"/>
          <w:szCs w:val="24"/>
        </w:rPr>
        <w:t xml:space="preserve"> </w:t>
      </w:r>
      <w:r w:rsidRPr="003B7588" w:rsidR="00A100FF">
        <w:rPr>
          <w:rFonts w:cs="Arial"/>
          <w:sz w:val="24"/>
          <w:szCs w:val="24"/>
        </w:rPr>
        <w:t>(</w:t>
      </w:r>
      <w:r w:rsidR="00170704">
        <w:rPr>
          <w:rFonts w:cs="Arial"/>
          <w:sz w:val="24"/>
          <w:szCs w:val="24"/>
        </w:rPr>
        <w:t>3</w:t>
      </w:r>
      <w:r w:rsidRPr="003B7588">
        <w:rPr>
          <w:rFonts w:cs="Arial"/>
          <w:sz w:val="24"/>
          <w:szCs w:val="24"/>
        </w:rPr>
        <w:t>+ years</w:t>
      </w:r>
      <w:r w:rsidRPr="003B7588" w:rsidR="00A100FF">
        <w:rPr>
          <w:rFonts w:cs="Arial"/>
          <w:sz w:val="24"/>
          <w:szCs w:val="24"/>
        </w:rPr>
        <w:t>)</w:t>
      </w:r>
    </w:p>
    <w:p w:rsidR="00A3792D" w:rsidRPr="003B7588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 xml:space="preserve">Project Lead – Ab Initio </w:t>
      </w:r>
      <w:r w:rsidRPr="003B7588" w:rsidR="00A100FF">
        <w:rPr>
          <w:rFonts w:cs="Arial"/>
          <w:sz w:val="24"/>
          <w:szCs w:val="24"/>
        </w:rPr>
        <w:t>(</w:t>
      </w:r>
      <w:r w:rsidRPr="003B7588">
        <w:rPr>
          <w:rFonts w:cs="Arial"/>
          <w:sz w:val="24"/>
          <w:szCs w:val="24"/>
        </w:rPr>
        <w:t>3</w:t>
      </w:r>
      <w:r w:rsidRPr="003B7588">
        <w:rPr>
          <w:rFonts w:cs="Arial"/>
          <w:sz w:val="24"/>
          <w:szCs w:val="24"/>
        </w:rPr>
        <w:t xml:space="preserve"> years</w:t>
      </w:r>
      <w:r w:rsidRPr="003B7588" w:rsidR="00A100FF">
        <w:rPr>
          <w:rFonts w:cs="Arial"/>
          <w:sz w:val="24"/>
          <w:szCs w:val="24"/>
        </w:rPr>
        <w:t>)</w:t>
      </w:r>
    </w:p>
    <w:p w:rsidR="00CF5BB9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 xml:space="preserve">Senior software developer – Ab Initio </w:t>
      </w:r>
      <w:r w:rsidRPr="003B7588" w:rsidR="00A100FF">
        <w:rPr>
          <w:rFonts w:cs="Arial"/>
          <w:sz w:val="24"/>
          <w:szCs w:val="24"/>
        </w:rPr>
        <w:t>(</w:t>
      </w:r>
      <w:r w:rsidRPr="003B7588">
        <w:rPr>
          <w:rFonts w:cs="Arial"/>
          <w:sz w:val="24"/>
          <w:szCs w:val="24"/>
        </w:rPr>
        <w:t>2 years</w:t>
      </w:r>
      <w:r w:rsidRPr="003B7588" w:rsidR="00A100FF">
        <w:rPr>
          <w:rFonts w:cs="Arial"/>
          <w:sz w:val="24"/>
          <w:szCs w:val="24"/>
        </w:rPr>
        <w:t>)</w:t>
      </w:r>
    </w:p>
    <w:p w:rsidR="00DD05FD" w:rsidRPr="003B7588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 Lead – Ansi C (</w:t>
      </w:r>
      <w:r>
        <w:rPr>
          <w:rFonts w:cs="Arial"/>
          <w:sz w:val="24"/>
          <w:szCs w:val="24"/>
        </w:rPr>
        <w:t>4+ years)</w:t>
      </w:r>
    </w:p>
    <w:p w:rsidR="00A3792D" w:rsidRPr="00C567E5" w:rsidP="00A3792D">
      <w:pPr>
        <w:pStyle w:val="Subheading"/>
        <w:rPr>
          <w:sz w:val="26"/>
          <w:szCs w:val="26"/>
          <w:lang w:val="en-GB"/>
        </w:rPr>
      </w:pPr>
      <w:r w:rsidRPr="00C567E5">
        <w:rPr>
          <w:sz w:val="26"/>
          <w:szCs w:val="26"/>
          <w:lang w:val="en-GB"/>
        </w:rPr>
        <w:t xml:space="preserve">Industry Experience </w:t>
      </w:r>
    </w:p>
    <w:p w:rsidR="00A3792D" w:rsidRPr="003B7588" w:rsidP="003B7588">
      <w:pPr>
        <w:pStyle w:val="ListParagraph"/>
        <w:numPr>
          <w:ilvl w:val="0"/>
          <w:numId w:val="63"/>
        </w:numPr>
        <w:tabs>
          <w:tab w:val="right" w:pos="9360"/>
        </w:tabs>
        <w:spacing w:after="120"/>
        <w:contextualSpacing w:val="0"/>
        <w:rPr>
          <w:rFonts w:cs="Arial"/>
          <w:sz w:val="24"/>
          <w:szCs w:val="24"/>
        </w:rPr>
      </w:pPr>
      <w:r w:rsidRPr="003B7588">
        <w:rPr>
          <w:rFonts w:cs="Arial"/>
          <w:sz w:val="24"/>
          <w:szCs w:val="24"/>
        </w:rPr>
        <w:t>Health</w:t>
      </w:r>
      <w:r w:rsidR="00FF5EB9">
        <w:rPr>
          <w:rFonts w:cs="Arial"/>
          <w:sz w:val="24"/>
          <w:szCs w:val="24"/>
        </w:rPr>
        <w:t>c</w:t>
      </w:r>
      <w:r w:rsidRPr="003B7588">
        <w:rPr>
          <w:rFonts w:cs="Arial"/>
          <w:sz w:val="24"/>
          <w:szCs w:val="24"/>
        </w:rPr>
        <w:t>are</w:t>
      </w:r>
      <w:r w:rsidR="00C55BA1">
        <w:rPr>
          <w:rFonts w:cs="Arial"/>
          <w:sz w:val="24"/>
          <w:szCs w:val="24"/>
        </w:rPr>
        <w:t xml:space="preserve"> </w:t>
      </w:r>
      <w:r w:rsidRPr="003B7588">
        <w:rPr>
          <w:rFonts w:cs="Arial"/>
          <w:sz w:val="24"/>
          <w:szCs w:val="24"/>
        </w:rPr>
        <w:t xml:space="preserve">– </w:t>
      </w:r>
      <w:r w:rsidRPr="003B7588" w:rsidR="00A100FF">
        <w:rPr>
          <w:rFonts w:cs="Arial"/>
          <w:sz w:val="24"/>
          <w:szCs w:val="24"/>
        </w:rPr>
        <w:t>(</w:t>
      </w:r>
      <w:r w:rsidRPr="003B7588" w:rsidR="00CF5BB9">
        <w:rPr>
          <w:rFonts w:cs="Arial"/>
          <w:sz w:val="24"/>
          <w:szCs w:val="24"/>
        </w:rPr>
        <w:t>3+</w:t>
      </w:r>
      <w:r w:rsidRPr="003B7588">
        <w:rPr>
          <w:rFonts w:cs="Arial"/>
          <w:sz w:val="24"/>
          <w:szCs w:val="24"/>
        </w:rPr>
        <w:t xml:space="preserve"> years</w:t>
      </w:r>
      <w:r w:rsidRPr="003B7588" w:rsidR="00A100FF">
        <w:rPr>
          <w:rFonts w:cs="Arial"/>
          <w:sz w:val="24"/>
          <w:szCs w:val="24"/>
        </w:rPr>
        <w:t>)</w:t>
      </w:r>
    </w:p>
    <w:p w:rsidR="00C567E5" w:rsidRPr="00804971" w:rsidP="001A55E6">
      <w:pPr>
        <w:pStyle w:val="ListParagraph"/>
        <w:numPr>
          <w:ilvl w:val="0"/>
          <w:numId w:val="63"/>
        </w:numPr>
        <w:tabs>
          <w:tab w:val="right" w:pos="9360"/>
        </w:tabs>
        <w:spacing w:after="160" w:line="259" w:lineRule="auto"/>
        <w:contextualSpacing w:val="0"/>
        <w:rPr>
          <w:rFonts w:eastAsiaTheme="minorEastAsia" w:cstheme="minorBidi"/>
          <w:b/>
          <w:iCs/>
          <w:color w:val="auto"/>
          <w:sz w:val="26"/>
          <w:szCs w:val="26"/>
        </w:rPr>
      </w:pPr>
      <w:r w:rsidRPr="00A43312">
        <w:rPr>
          <w:rFonts w:cs="Arial"/>
          <w:sz w:val="24"/>
          <w:szCs w:val="24"/>
        </w:rPr>
        <w:t>Banking</w:t>
      </w:r>
      <w:r w:rsidRPr="00A43312" w:rsidR="00A3792D">
        <w:rPr>
          <w:rFonts w:cs="Arial"/>
          <w:sz w:val="24"/>
          <w:szCs w:val="24"/>
        </w:rPr>
        <w:t xml:space="preserve"> – </w:t>
      </w:r>
      <w:r w:rsidRPr="00A43312" w:rsidR="00A100FF">
        <w:rPr>
          <w:rFonts w:cs="Arial"/>
          <w:sz w:val="24"/>
          <w:szCs w:val="24"/>
        </w:rPr>
        <w:t>(</w:t>
      </w:r>
      <w:r w:rsidRPr="00A43312">
        <w:rPr>
          <w:rFonts w:cs="Arial"/>
          <w:sz w:val="24"/>
          <w:szCs w:val="24"/>
        </w:rPr>
        <w:t>4</w:t>
      </w:r>
      <w:r w:rsidRPr="00A43312" w:rsidR="00A3792D">
        <w:rPr>
          <w:rFonts w:cs="Arial"/>
          <w:sz w:val="24"/>
          <w:szCs w:val="24"/>
        </w:rPr>
        <w:t>+ years</w:t>
      </w:r>
      <w:r w:rsidRPr="00A43312" w:rsidR="00A100FF">
        <w:rPr>
          <w:rFonts w:cs="Arial"/>
          <w:sz w:val="24"/>
          <w:szCs w:val="24"/>
        </w:rPr>
        <w:t>)</w:t>
      </w:r>
    </w:p>
    <w:p w:rsidR="00804971" w:rsidRPr="00A43312" w:rsidP="00804971">
      <w:pPr>
        <w:pStyle w:val="ListParagraph"/>
        <w:tabs>
          <w:tab w:val="right" w:pos="9360"/>
        </w:tabs>
        <w:spacing w:after="160" w:line="259" w:lineRule="auto"/>
        <w:contextualSpacing w:val="0"/>
        <w:rPr>
          <w:rFonts w:eastAsiaTheme="minorEastAsia" w:cstheme="minorBidi"/>
          <w:b/>
          <w:iCs/>
          <w:color w:val="auto"/>
          <w:sz w:val="26"/>
          <w:szCs w:val="26"/>
        </w:rPr>
      </w:pPr>
    </w:p>
    <w:p w:rsidR="00A3792D" w:rsidRPr="00300D27" w:rsidP="005510B2">
      <w:pPr>
        <w:pStyle w:val="Subheading1"/>
        <w:spacing w:before="240" w:after="240" w:line="240" w:lineRule="auto"/>
        <w:rPr>
          <w:rStyle w:val="NormalBold"/>
          <w:rFonts w:cs="Arial"/>
          <w:sz w:val="30"/>
          <w:szCs w:val="30"/>
        </w:rPr>
      </w:pPr>
      <w:r w:rsidRPr="00300D27">
        <w:rPr>
          <w:sz w:val="30"/>
          <w:szCs w:val="30"/>
        </w:rPr>
        <w:t xml:space="preserve">Certifications </w:t>
      </w:r>
    </w:p>
    <w:p w:rsidR="00A3792D" w:rsidRPr="003B7588" w:rsidP="003B75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 w:rsidRPr="003B7588">
        <w:rPr>
          <w:rStyle w:val="NormalBold"/>
          <w:rFonts w:cs="Arial"/>
          <w:b w:val="0"/>
          <w:sz w:val="24"/>
          <w:szCs w:val="24"/>
        </w:rPr>
        <w:t>Machine Learning – Coursera - 2017</w:t>
      </w:r>
    </w:p>
    <w:p w:rsidR="00656DBE" w:rsidRPr="003B7588" w:rsidP="003B75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 w:rsidRPr="003B7588">
        <w:rPr>
          <w:rStyle w:val="NormalBold"/>
          <w:rFonts w:cs="Arial"/>
          <w:b w:val="0"/>
          <w:sz w:val="24"/>
          <w:szCs w:val="24"/>
        </w:rPr>
        <w:t>R – Programming – Coursera - 2016</w:t>
      </w:r>
    </w:p>
    <w:p w:rsidR="00656DBE" w:rsidRPr="003B7588" w:rsidP="003B75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 w:rsidRPr="003B7588">
        <w:rPr>
          <w:rStyle w:val="NormalBold"/>
          <w:rFonts w:cs="Arial"/>
          <w:b w:val="0"/>
          <w:sz w:val="24"/>
          <w:szCs w:val="24"/>
        </w:rPr>
        <w:t xml:space="preserve">Informatica </w:t>
      </w:r>
      <w:r w:rsidRPr="003B7588" w:rsidR="00227C08">
        <w:rPr>
          <w:rStyle w:val="NormalBold"/>
          <w:rFonts w:cs="Arial"/>
          <w:b w:val="0"/>
          <w:sz w:val="24"/>
          <w:szCs w:val="24"/>
        </w:rPr>
        <w:t>C</w:t>
      </w:r>
      <w:r w:rsidRPr="003B7588">
        <w:rPr>
          <w:rStyle w:val="NormalBold"/>
          <w:rFonts w:cs="Arial"/>
          <w:b w:val="0"/>
          <w:sz w:val="24"/>
          <w:szCs w:val="24"/>
        </w:rPr>
        <w:t>ertified Associate – Informatica corp – 2013</w:t>
      </w:r>
    </w:p>
    <w:p w:rsidR="00FD77C2" w:rsidP="003B75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 w:rsidRPr="000A3C15">
        <w:rPr>
          <w:rStyle w:val="NormalBold"/>
          <w:rFonts w:cs="Arial"/>
          <w:b w:val="0"/>
          <w:sz w:val="24"/>
          <w:szCs w:val="24"/>
        </w:rPr>
        <w:t xml:space="preserve">SQL expert – Oracle </w:t>
      </w:r>
      <w:r w:rsidR="007D3D88">
        <w:rPr>
          <w:rStyle w:val="NormalBold"/>
          <w:rFonts w:cs="Arial"/>
          <w:b w:val="0"/>
          <w:sz w:val="24"/>
          <w:szCs w:val="24"/>
        </w:rPr>
        <w:t>–</w:t>
      </w:r>
      <w:r w:rsidRPr="000A3C15">
        <w:rPr>
          <w:rStyle w:val="NormalBold"/>
          <w:rFonts w:cs="Arial"/>
          <w:b w:val="0"/>
          <w:sz w:val="24"/>
          <w:szCs w:val="24"/>
        </w:rPr>
        <w:t xml:space="preserve"> 2009</w:t>
      </w:r>
    </w:p>
    <w:p w:rsidR="003B54BC" w:rsidP="007D3D88">
      <w:pPr>
        <w:pStyle w:val="Subheading1"/>
        <w:spacing w:before="240" w:after="240" w:line="240" w:lineRule="auto"/>
        <w:rPr>
          <w:sz w:val="30"/>
          <w:szCs w:val="30"/>
        </w:rPr>
      </w:pPr>
    </w:p>
    <w:p w:rsidR="007D3D88" w:rsidRPr="00300D27" w:rsidP="007D3D88">
      <w:pPr>
        <w:pStyle w:val="Subheading1"/>
        <w:spacing w:before="240" w:after="240" w:line="240" w:lineRule="auto"/>
        <w:rPr>
          <w:rStyle w:val="NormalBold"/>
          <w:rFonts w:cs="Arial"/>
          <w:sz w:val="30"/>
          <w:szCs w:val="30"/>
        </w:rPr>
      </w:pPr>
      <w:r>
        <w:rPr>
          <w:sz w:val="30"/>
          <w:szCs w:val="30"/>
        </w:rPr>
        <w:t>Online competitions</w:t>
      </w:r>
      <w:r w:rsidRPr="00300D27">
        <w:rPr>
          <w:sz w:val="30"/>
          <w:szCs w:val="30"/>
        </w:rPr>
        <w:t xml:space="preserve"> </w:t>
      </w:r>
    </w:p>
    <w:p w:rsidR="007D3D88" w:rsidP="007D3D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>
        <w:rPr>
          <w:rStyle w:val="NormalBold"/>
          <w:rFonts w:cs="Arial"/>
          <w:b w:val="0"/>
          <w:sz w:val="24"/>
          <w:szCs w:val="24"/>
        </w:rPr>
        <w:t>Innoplexus</w:t>
      </w:r>
      <w:r>
        <w:rPr>
          <w:rStyle w:val="NormalBold"/>
          <w:rFonts w:cs="Arial"/>
          <w:b w:val="0"/>
          <w:sz w:val="24"/>
          <w:szCs w:val="24"/>
        </w:rPr>
        <w:t xml:space="preserve"> hackathon – Top 20% (</w:t>
      </w:r>
      <w:r w:rsidRPr="007D3D88">
        <w:rPr>
          <w:rStyle w:val="NormalBold"/>
          <w:rFonts w:cs="Arial"/>
          <w:b w:val="0"/>
          <w:sz w:val="24"/>
          <w:szCs w:val="24"/>
        </w:rPr>
        <w:t>https://github.com/shankarrajus/Hack_Innoplexus.git</w:t>
      </w:r>
      <w:r>
        <w:rPr>
          <w:rStyle w:val="NormalBold"/>
          <w:rFonts w:cs="Arial"/>
          <w:b w:val="0"/>
          <w:sz w:val="24"/>
          <w:szCs w:val="24"/>
        </w:rPr>
        <w:t>)</w:t>
      </w:r>
    </w:p>
    <w:p w:rsidR="007D3D88" w:rsidP="007D3D88">
      <w:pPr>
        <w:pStyle w:val="ListParagraph"/>
        <w:numPr>
          <w:ilvl w:val="0"/>
          <w:numId w:val="64"/>
        </w:numPr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  <w:r>
        <w:rPr>
          <w:rStyle w:val="NormalBold"/>
          <w:rFonts w:cs="Arial"/>
          <w:b w:val="0"/>
          <w:sz w:val="24"/>
          <w:szCs w:val="24"/>
        </w:rPr>
        <w:t>Mckinsey</w:t>
      </w:r>
      <w:r>
        <w:rPr>
          <w:rStyle w:val="NormalBold"/>
          <w:rFonts w:cs="Arial"/>
          <w:b w:val="0"/>
          <w:sz w:val="24"/>
          <w:szCs w:val="24"/>
        </w:rPr>
        <w:t xml:space="preserve"> </w:t>
      </w:r>
      <w:r w:rsidR="00834C48">
        <w:rPr>
          <w:rStyle w:val="NormalBold"/>
          <w:rFonts w:cs="Arial"/>
          <w:b w:val="0"/>
          <w:sz w:val="24"/>
          <w:szCs w:val="24"/>
        </w:rPr>
        <w:t xml:space="preserve">Insurance hackathon – Top 25% </w:t>
      </w:r>
      <w:r>
        <w:rPr>
          <w:rStyle w:val="NormalBold"/>
          <w:rFonts w:cs="Arial"/>
          <w:b w:val="0"/>
          <w:sz w:val="24"/>
          <w:szCs w:val="24"/>
        </w:rPr>
        <w:t>(</w:t>
      </w:r>
      <w:r w:rsidRPr="007D3D88">
        <w:rPr>
          <w:rStyle w:val="NormalBold"/>
          <w:rFonts w:cs="Arial"/>
          <w:b w:val="0"/>
          <w:sz w:val="24"/>
          <w:szCs w:val="24"/>
        </w:rPr>
        <w:t>https://github.com/shankarrajus/Hack_Mckinsey_Insurance.git</w:t>
      </w:r>
      <w:r>
        <w:rPr>
          <w:rStyle w:val="NormalBold"/>
          <w:rFonts w:cs="Arial"/>
          <w:b w:val="0"/>
          <w:sz w:val="24"/>
          <w:szCs w:val="24"/>
        </w:rPr>
        <w:t>)</w:t>
      </w:r>
    </w:p>
    <w:p w:rsidR="007D3D88" w:rsidRPr="000A3C15" w:rsidP="007D3D88">
      <w:pPr>
        <w:pStyle w:val="ListParagraph"/>
        <w:tabs>
          <w:tab w:val="right" w:pos="9360"/>
        </w:tabs>
        <w:spacing w:after="120"/>
        <w:contextualSpacing w:val="0"/>
        <w:rPr>
          <w:rStyle w:val="NormalBold"/>
          <w:rFonts w:cs="Arial"/>
          <w:b w:val="0"/>
          <w:sz w:val="24"/>
          <w:szCs w:val="24"/>
        </w:rPr>
      </w:pPr>
    </w:p>
    <w:p w:rsidR="00A3792D" w:rsidRPr="00A43312" w:rsidP="005510B2">
      <w:pPr>
        <w:pStyle w:val="Subheading1"/>
        <w:spacing w:before="240" w:after="240" w:line="240" w:lineRule="auto"/>
        <w:rPr>
          <w:sz w:val="30"/>
          <w:szCs w:val="30"/>
        </w:rPr>
      </w:pPr>
      <w:r w:rsidRPr="00A43312">
        <w:rPr>
          <w:sz w:val="30"/>
          <w:szCs w:val="30"/>
        </w:rPr>
        <w:t>Professional Work Experience</w:t>
      </w:r>
    </w:p>
    <w:p w:rsidR="00A3792D" w:rsidRPr="000474D0" w:rsidP="00A3792D">
      <w:pPr>
        <w:spacing w:before="120" w:after="120"/>
        <w:rPr>
          <w:rFonts w:cs="Arial"/>
          <w:sz w:val="24"/>
          <w:szCs w:val="24"/>
        </w:rPr>
      </w:pPr>
      <w:r w:rsidRPr="000474D0">
        <w:rPr>
          <w:rStyle w:val="NormalBold"/>
          <w:rFonts w:cs="Arial"/>
          <w:sz w:val="24"/>
          <w:szCs w:val="24"/>
        </w:rPr>
        <w:t>DXC Technology</w:t>
      </w:r>
      <w:r w:rsidRPr="000474D0">
        <w:rPr>
          <w:rStyle w:val="NormalBold"/>
          <w:rFonts w:cs="Arial"/>
          <w:sz w:val="24"/>
          <w:szCs w:val="24"/>
        </w:rPr>
        <w:tab/>
      </w:r>
      <w:r w:rsidRPr="000474D0">
        <w:rPr>
          <w:rStyle w:val="NormalBold"/>
          <w:rFonts w:cs="Arial"/>
          <w:sz w:val="24"/>
          <w:szCs w:val="24"/>
        </w:rPr>
        <w:tab/>
      </w:r>
      <w:r w:rsidRPr="000474D0">
        <w:rPr>
          <w:rStyle w:val="NormalBold"/>
          <w:rFonts w:cs="Arial"/>
          <w:sz w:val="24"/>
          <w:szCs w:val="24"/>
        </w:rPr>
        <w:tab/>
      </w:r>
      <w:r w:rsidRPr="000474D0" w:rsidR="00C93E3C">
        <w:rPr>
          <w:rStyle w:val="NormalBold"/>
          <w:rFonts w:cs="Arial"/>
          <w:sz w:val="24"/>
          <w:szCs w:val="24"/>
        </w:rPr>
        <w:tab/>
      </w:r>
      <w:r w:rsidRPr="000474D0" w:rsidR="00C93E3C">
        <w:rPr>
          <w:rStyle w:val="NormalBold"/>
          <w:rFonts w:cs="Arial"/>
          <w:sz w:val="24"/>
          <w:szCs w:val="24"/>
        </w:rPr>
        <w:tab/>
      </w:r>
      <w:r w:rsidR="000474D0">
        <w:rPr>
          <w:rStyle w:val="NormalBold"/>
          <w:rFonts w:cs="Arial"/>
          <w:sz w:val="24"/>
          <w:szCs w:val="24"/>
        </w:rPr>
        <w:tab/>
      </w:r>
      <w:r w:rsidRPr="000474D0">
        <w:rPr>
          <w:rStyle w:val="NormalBold"/>
          <w:rFonts w:cs="Arial"/>
          <w:sz w:val="24"/>
          <w:szCs w:val="24"/>
        </w:rPr>
        <w:t>Dates</w:t>
      </w:r>
    </w:p>
    <w:p w:rsidR="00817F65" w:rsidP="00A3792D">
      <w:pPr>
        <w:spacing w:before="120" w:after="120"/>
        <w:rPr>
          <w:rStyle w:val="NormalItalic"/>
          <w:rFonts w:cs="Arial"/>
          <w:sz w:val="24"/>
          <w:szCs w:val="24"/>
        </w:rPr>
      </w:pPr>
      <w:r>
        <w:rPr>
          <w:rStyle w:val="NormalItalic"/>
          <w:rFonts w:cs="Arial"/>
          <w:sz w:val="24"/>
          <w:szCs w:val="24"/>
        </w:rPr>
        <w:t>RRP – Readmission Reduction analysis</w:t>
      </w:r>
      <w:r>
        <w:rPr>
          <w:rStyle w:val="NormalItalic"/>
          <w:rFonts w:cs="Arial"/>
          <w:sz w:val="24"/>
          <w:szCs w:val="24"/>
        </w:rPr>
        <w:tab/>
      </w:r>
      <w:r>
        <w:rPr>
          <w:rStyle w:val="NormalItalic"/>
          <w:rFonts w:cs="Arial"/>
          <w:sz w:val="24"/>
          <w:szCs w:val="24"/>
        </w:rPr>
        <w:tab/>
      </w:r>
      <w:r>
        <w:rPr>
          <w:rStyle w:val="NormalItalic"/>
          <w:rFonts w:cs="Arial"/>
          <w:sz w:val="24"/>
          <w:szCs w:val="24"/>
        </w:rPr>
        <w:tab/>
        <w:t>Feb 2018 – Till date</w:t>
      </w:r>
    </w:p>
    <w:p w:rsidR="00817F65" w:rsidRPr="004C0FB7" w:rsidP="00817F65">
      <w:pPr>
        <w:numPr>
          <w:ilvl w:val="0"/>
          <w:numId w:val="65"/>
        </w:numPr>
        <w:suppressAutoHyphens/>
        <w:rPr>
          <w:rStyle w:val="colour"/>
          <w:sz w:val="24"/>
          <w:szCs w:val="24"/>
        </w:rPr>
      </w:pPr>
      <w:r w:rsidRPr="000474D0">
        <w:rPr>
          <w:rStyle w:val="colour"/>
          <w:rFonts w:cs="Arial"/>
          <w:sz w:val="24"/>
          <w:szCs w:val="24"/>
        </w:rPr>
        <w:t>“</w:t>
      </w:r>
      <w:r>
        <w:rPr>
          <w:rStyle w:val="colour"/>
          <w:rFonts w:cs="Arial"/>
          <w:sz w:val="24"/>
          <w:szCs w:val="24"/>
        </w:rPr>
        <w:t>Re-Admission Reduction Program</w:t>
      </w:r>
      <w:r w:rsidRPr="000474D0">
        <w:rPr>
          <w:rStyle w:val="colour"/>
          <w:rFonts w:cs="Arial"/>
          <w:sz w:val="24"/>
          <w:szCs w:val="24"/>
        </w:rPr>
        <w:t xml:space="preserve">” </w:t>
      </w:r>
      <w:r>
        <w:rPr>
          <w:rStyle w:val="colour"/>
          <w:rFonts w:cs="Arial"/>
          <w:sz w:val="24"/>
          <w:szCs w:val="24"/>
        </w:rPr>
        <w:t>(RRP):  Health Care client</w:t>
      </w:r>
    </w:p>
    <w:p w:rsidR="00817F65" w:rsidP="00817F65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 xml:space="preserve">Medicare/Medicaid arm of federal government penalizes the hospitals by reducing </w:t>
      </w:r>
      <w:r w:rsidR="00A65F6E">
        <w:rPr>
          <w:rStyle w:val="colour"/>
          <w:rFonts w:cs="Arial"/>
          <w:sz w:val="24"/>
          <w:szCs w:val="24"/>
        </w:rPr>
        <w:t xml:space="preserve">their </w:t>
      </w:r>
      <w:r>
        <w:rPr>
          <w:rStyle w:val="colour"/>
          <w:rFonts w:cs="Arial"/>
          <w:sz w:val="24"/>
          <w:szCs w:val="24"/>
        </w:rPr>
        <w:t xml:space="preserve">payments </w:t>
      </w:r>
      <w:r w:rsidR="00A65F6E">
        <w:rPr>
          <w:rStyle w:val="colour"/>
          <w:rFonts w:cs="Arial"/>
          <w:sz w:val="24"/>
          <w:szCs w:val="24"/>
        </w:rPr>
        <w:t xml:space="preserve">for </w:t>
      </w:r>
      <w:r>
        <w:rPr>
          <w:rStyle w:val="colour"/>
          <w:rFonts w:cs="Arial"/>
          <w:sz w:val="24"/>
          <w:szCs w:val="24"/>
        </w:rPr>
        <w:t xml:space="preserve">excess readmissions for Acute care. </w:t>
      </w:r>
    </w:p>
    <w:p w:rsidR="00817F65" w:rsidP="00817F65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</w:p>
    <w:p w:rsidR="00817F65" w:rsidP="00817F65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Input comprises of </w:t>
      </w:r>
      <w:r w:rsidR="00A64CF7">
        <w:rPr>
          <w:rStyle w:val="apple-converted-space"/>
          <w:rFonts w:cs="Arial"/>
          <w:sz w:val="24"/>
          <w:szCs w:val="24"/>
        </w:rPr>
        <w:t>prescribers’s</w:t>
      </w:r>
      <w:r w:rsidR="00A64CF7">
        <w:rPr>
          <w:rStyle w:val="apple-converted-space"/>
          <w:rFonts w:cs="Arial"/>
          <w:sz w:val="24"/>
          <w:szCs w:val="24"/>
        </w:rPr>
        <w:t xml:space="preserve"> diagnosis notes, </w:t>
      </w:r>
      <w:r w:rsidR="00666D9E">
        <w:rPr>
          <w:rStyle w:val="apple-converted-space"/>
          <w:rFonts w:cs="Arial"/>
          <w:sz w:val="24"/>
          <w:szCs w:val="24"/>
        </w:rPr>
        <w:t>discharge summary</w:t>
      </w:r>
      <w:r w:rsidR="00A64CF7">
        <w:rPr>
          <w:rStyle w:val="apple-converted-space"/>
          <w:rFonts w:cs="Arial"/>
          <w:sz w:val="24"/>
          <w:szCs w:val="24"/>
        </w:rPr>
        <w:t>, Radiology, Pharmacy reports</w:t>
      </w:r>
      <w:r w:rsidR="00666D9E">
        <w:rPr>
          <w:rStyle w:val="apple-converted-space"/>
          <w:rFonts w:cs="Arial"/>
          <w:sz w:val="24"/>
          <w:szCs w:val="24"/>
        </w:rPr>
        <w:t xml:space="preserve"> of Acute care </w:t>
      </w:r>
      <w:r w:rsidR="00666D9E">
        <w:rPr>
          <w:rStyle w:val="apple-converted-space"/>
          <w:rFonts w:cs="Arial"/>
          <w:sz w:val="24"/>
          <w:szCs w:val="24"/>
        </w:rPr>
        <w:t>patiens</w:t>
      </w:r>
      <w:r w:rsidR="00666D9E">
        <w:rPr>
          <w:rStyle w:val="apple-converted-space"/>
          <w:rFonts w:cs="Arial"/>
          <w:sz w:val="24"/>
          <w:szCs w:val="24"/>
        </w:rPr>
        <w:t xml:space="preserve"> who are scheduled for discharge</w:t>
      </w:r>
      <w:r>
        <w:rPr>
          <w:rStyle w:val="apple-converted-space"/>
          <w:rFonts w:cs="Arial"/>
          <w:sz w:val="24"/>
          <w:szCs w:val="24"/>
        </w:rPr>
        <w:t xml:space="preserve">. </w:t>
      </w:r>
      <w:r w:rsidR="00804971">
        <w:rPr>
          <w:rStyle w:val="apple-converted-space"/>
          <w:rFonts w:cs="Arial"/>
          <w:sz w:val="24"/>
          <w:szCs w:val="24"/>
        </w:rPr>
        <w:t>Performed NLP analysis on the notes to predict the likelihood of the patients getting readmitted within 1/3/6 months period.</w:t>
      </w:r>
    </w:p>
    <w:p w:rsidR="00817F65" w:rsidP="00817F65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</w:p>
    <w:p w:rsidR="00817F65" w:rsidRPr="000A3C15" w:rsidP="00817F65">
      <w:pPr>
        <w:suppressAutoHyphens/>
        <w:ind w:left="1080"/>
        <w:rPr>
          <w:rStyle w:val="apple-converted-space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Technology tools: Python 3.x, </w:t>
      </w:r>
      <w:r w:rsidRPr="006107B6">
        <w:rPr>
          <w:rStyle w:val="apple-converted-space"/>
          <w:rFonts w:cs="Arial"/>
          <w:sz w:val="24"/>
          <w:szCs w:val="24"/>
        </w:rPr>
        <w:t>sklearn</w:t>
      </w:r>
      <w:r w:rsidR="00804971">
        <w:rPr>
          <w:rStyle w:val="apple-converted-space"/>
          <w:rFonts w:cs="Arial"/>
          <w:sz w:val="24"/>
          <w:szCs w:val="24"/>
        </w:rPr>
        <w:t>,</w:t>
      </w:r>
      <w:r>
        <w:rPr>
          <w:rStyle w:val="apple-converted-space"/>
          <w:rFonts w:cs="Arial"/>
          <w:sz w:val="24"/>
          <w:szCs w:val="24"/>
        </w:rPr>
        <w:t xml:space="preserve"> </w:t>
      </w:r>
      <w:r>
        <w:rPr>
          <w:rStyle w:val="apple-converted-space"/>
          <w:rFonts w:cs="Arial"/>
          <w:sz w:val="24"/>
          <w:szCs w:val="24"/>
        </w:rPr>
        <w:t>Keras</w:t>
      </w:r>
      <w:r w:rsidR="00804971">
        <w:rPr>
          <w:rStyle w:val="apple-converted-space"/>
          <w:rFonts w:cs="Arial"/>
          <w:sz w:val="24"/>
          <w:szCs w:val="24"/>
        </w:rPr>
        <w:t xml:space="preserve">, </w:t>
      </w:r>
      <w:r w:rsidR="00DE0B6E">
        <w:rPr>
          <w:rStyle w:val="apple-converted-space"/>
          <w:rFonts w:cs="Arial"/>
          <w:sz w:val="24"/>
          <w:szCs w:val="24"/>
        </w:rPr>
        <w:t>Natural Language Processing (NLP)</w:t>
      </w:r>
      <w:r w:rsidR="00804971">
        <w:rPr>
          <w:rStyle w:val="apple-converted-space"/>
          <w:rFonts w:cs="Arial"/>
          <w:sz w:val="24"/>
          <w:szCs w:val="24"/>
        </w:rPr>
        <w:t>, LSTM</w:t>
      </w:r>
      <w:r w:rsidR="00DE0B6E">
        <w:rPr>
          <w:rStyle w:val="apple-converted-space"/>
          <w:rFonts w:cs="Arial"/>
          <w:sz w:val="24"/>
          <w:szCs w:val="24"/>
        </w:rPr>
        <w:t xml:space="preserve"> Neural networks</w:t>
      </w:r>
    </w:p>
    <w:p w:rsidR="00817F65" w:rsidP="00A3792D">
      <w:pPr>
        <w:spacing w:before="120" w:after="120"/>
        <w:rPr>
          <w:rStyle w:val="NormalItalic"/>
          <w:rFonts w:cs="Arial"/>
          <w:sz w:val="24"/>
          <w:szCs w:val="24"/>
        </w:rPr>
      </w:pPr>
    </w:p>
    <w:p w:rsidR="00804971" w:rsidP="00A3792D">
      <w:pPr>
        <w:spacing w:before="120" w:after="120"/>
        <w:rPr>
          <w:rStyle w:val="NormalItalic"/>
          <w:rFonts w:cs="Arial"/>
          <w:sz w:val="24"/>
          <w:szCs w:val="24"/>
        </w:rPr>
      </w:pPr>
    </w:p>
    <w:p w:rsidR="00804971" w:rsidP="00A3792D">
      <w:pPr>
        <w:spacing w:before="120" w:after="120"/>
        <w:rPr>
          <w:rStyle w:val="NormalItalic"/>
          <w:rFonts w:cs="Arial"/>
          <w:sz w:val="24"/>
          <w:szCs w:val="24"/>
        </w:rPr>
      </w:pPr>
    </w:p>
    <w:p w:rsidR="00804971" w:rsidP="00A3792D">
      <w:pPr>
        <w:spacing w:before="120" w:after="120"/>
        <w:rPr>
          <w:rStyle w:val="NormalItalic"/>
          <w:rFonts w:cs="Arial"/>
          <w:sz w:val="24"/>
          <w:szCs w:val="24"/>
        </w:rPr>
      </w:pPr>
    </w:p>
    <w:p w:rsidR="008F4246" w:rsidP="00A3792D">
      <w:pPr>
        <w:spacing w:before="120" w:after="120"/>
        <w:rPr>
          <w:rStyle w:val="NormalItalic"/>
          <w:rFonts w:cs="Arial"/>
          <w:sz w:val="24"/>
          <w:szCs w:val="24"/>
        </w:rPr>
      </w:pPr>
      <w:r>
        <w:rPr>
          <w:rStyle w:val="NormalItalic"/>
          <w:rFonts w:cs="Arial"/>
          <w:sz w:val="24"/>
          <w:szCs w:val="24"/>
        </w:rPr>
        <w:t xml:space="preserve">NDDR – Narcotic Document Discrepancy Report         </w:t>
      </w:r>
      <w:r w:rsidR="00ED6138">
        <w:rPr>
          <w:rStyle w:val="NormalItalic"/>
          <w:rFonts w:cs="Arial"/>
          <w:sz w:val="24"/>
          <w:szCs w:val="24"/>
        </w:rPr>
        <w:t>Jun 2017</w:t>
      </w:r>
      <w:r>
        <w:rPr>
          <w:rStyle w:val="NormalItalic"/>
          <w:rFonts w:cs="Arial"/>
          <w:sz w:val="24"/>
          <w:szCs w:val="24"/>
        </w:rPr>
        <w:t xml:space="preserve"> – Till date</w:t>
      </w:r>
    </w:p>
    <w:p w:rsidR="008F4246" w:rsidRPr="004C0FB7" w:rsidP="008F4246">
      <w:pPr>
        <w:numPr>
          <w:ilvl w:val="0"/>
          <w:numId w:val="65"/>
        </w:numPr>
        <w:suppressAutoHyphens/>
        <w:rPr>
          <w:rStyle w:val="colour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>NDDR Reports</w:t>
      </w:r>
      <w:r>
        <w:rPr>
          <w:rStyle w:val="colour"/>
          <w:rFonts w:cs="Arial"/>
          <w:sz w:val="24"/>
          <w:szCs w:val="24"/>
        </w:rPr>
        <w:t>:  Health Care client</w:t>
      </w:r>
    </w:p>
    <w:p w:rsidR="008F4246" w:rsidP="008F4246">
      <w:pPr>
        <w:suppressAutoHyphens/>
        <w:ind w:left="1080"/>
        <w:rPr>
          <w:rStyle w:val="colour"/>
          <w:rFonts w:cs="Arial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 xml:space="preserve">In </w:t>
      </w:r>
      <w:r>
        <w:rPr>
          <w:rStyle w:val="colour"/>
          <w:rFonts w:cs="Arial"/>
          <w:sz w:val="24"/>
          <w:szCs w:val="24"/>
        </w:rPr>
        <w:t>hostp</w:t>
      </w:r>
      <w:r w:rsidR="003B54BC">
        <w:rPr>
          <w:rStyle w:val="colour"/>
          <w:rFonts w:cs="Arial"/>
          <w:sz w:val="24"/>
          <w:szCs w:val="24"/>
        </w:rPr>
        <w:t>ital</w:t>
      </w:r>
      <w:r w:rsidR="003B54BC">
        <w:rPr>
          <w:rStyle w:val="colour"/>
          <w:rFonts w:cs="Arial"/>
          <w:sz w:val="24"/>
          <w:szCs w:val="24"/>
        </w:rPr>
        <w:t xml:space="preserve"> facilities,</w:t>
      </w:r>
      <w:r>
        <w:rPr>
          <w:rStyle w:val="colour"/>
          <w:rFonts w:cs="Arial"/>
          <w:sz w:val="24"/>
          <w:szCs w:val="24"/>
        </w:rPr>
        <w:t xml:space="preserve"> Registered Practitioners as part of their work deals with restricted drugs for administrating to the patients. DEA mandates each </w:t>
      </w:r>
      <w:r>
        <w:rPr>
          <w:rStyle w:val="colour"/>
          <w:rFonts w:cs="Arial"/>
          <w:sz w:val="24"/>
          <w:szCs w:val="24"/>
        </w:rPr>
        <w:t>withdrawl</w:t>
      </w:r>
      <w:r>
        <w:rPr>
          <w:rStyle w:val="colour"/>
          <w:rFonts w:cs="Arial"/>
          <w:sz w:val="24"/>
          <w:szCs w:val="24"/>
        </w:rPr>
        <w:t xml:space="preserve"> and administration needs to be properly documented and accountable including wastages, returns, </w:t>
      </w:r>
      <w:r>
        <w:rPr>
          <w:rStyle w:val="colour"/>
          <w:rFonts w:cs="Arial"/>
          <w:sz w:val="24"/>
          <w:szCs w:val="24"/>
        </w:rPr>
        <w:t>etc</w:t>
      </w:r>
    </w:p>
    <w:p w:rsidR="008F4246" w:rsidP="008F4246">
      <w:pPr>
        <w:suppressAutoHyphens/>
        <w:ind w:left="1080"/>
        <w:rPr>
          <w:rStyle w:val="colour"/>
          <w:rFonts w:cs="Arial"/>
          <w:sz w:val="24"/>
          <w:szCs w:val="24"/>
        </w:rPr>
      </w:pPr>
    </w:p>
    <w:p w:rsidR="008F4246" w:rsidP="008F4246">
      <w:pPr>
        <w:suppressAutoHyphens/>
        <w:ind w:left="1080"/>
        <w:rPr>
          <w:rStyle w:val="colour"/>
          <w:rFonts w:cs="Arial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>Input comprises automated dispensing machine logs and administration logs</w:t>
      </w:r>
      <w:r w:rsidR="003B54BC">
        <w:rPr>
          <w:rStyle w:val="colour"/>
          <w:rFonts w:cs="Arial"/>
          <w:sz w:val="24"/>
          <w:szCs w:val="24"/>
        </w:rPr>
        <w:t xml:space="preserve">. </w:t>
      </w:r>
      <w:r w:rsidR="003D70AF">
        <w:rPr>
          <w:rStyle w:val="colour"/>
          <w:rFonts w:cs="Arial"/>
          <w:sz w:val="24"/>
          <w:szCs w:val="24"/>
        </w:rPr>
        <w:t>We created</w:t>
      </w:r>
      <w:r w:rsidR="003B54BC">
        <w:rPr>
          <w:rStyle w:val="colour"/>
          <w:rFonts w:cs="Arial"/>
          <w:sz w:val="24"/>
          <w:szCs w:val="24"/>
        </w:rPr>
        <w:t xml:space="preserve"> live</w:t>
      </w:r>
      <w:r>
        <w:rPr>
          <w:rStyle w:val="colour"/>
          <w:rFonts w:cs="Arial"/>
          <w:sz w:val="24"/>
          <w:szCs w:val="24"/>
        </w:rPr>
        <w:t xml:space="preserve"> Weekly, Monthly and Yearly reports</w:t>
      </w:r>
      <w:r w:rsidR="003B54BC">
        <w:rPr>
          <w:rStyle w:val="colour"/>
          <w:rFonts w:cs="Arial"/>
          <w:sz w:val="24"/>
          <w:szCs w:val="24"/>
        </w:rPr>
        <w:t xml:space="preserve"> which visually summarizes and presents the data at various dimensions like Facility, Users, Drugs, Time, </w:t>
      </w:r>
      <w:r w:rsidR="003D70AF">
        <w:rPr>
          <w:rStyle w:val="colour"/>
          <w:rFonts w:cs="Arial"/>
          <w:sz w:val="24"/>
          <w:szCs w:val="24"/>
        </w:rPr>
        <w:t>etc., which</w:t>
      </w:r>
      <w:r w:rsidR="003B54BC">
        <w:rPr>
          <w:rStyle w:val="colour"/>
          <w:rFonts w:cs="Arial"/>
          <w:sz w:val="24"/>
          <w:szCs w:val="24"/>
        </w:rPr>
        <w:t xml:space="preserve"> are</w:t>
      </w:r>
      <w:r>
        <w:rPr>
          <w:rStyle w:val="colour"/>
          <w:rFonts w:cs="Arial"/>
          <w:sz w:val="24"/>
          <w:szCs w:val="24"/>
        </w:rPr>
        <w:t xml:space="preserve"> consumed by</w:t>
      </w:r>
      <w:r w:rsidR="000D09AC">
        <w:rPr>
          <w:rStyle w:val="colour"/>
          <w:rFonts w:cs="Arial"/>
          <w:sz w:val="24"/>
          <w:szCs w:val="24"/>
        </w:rPr>
        <w:t xml:space="preserve"> decision makers/stakeholders</w:t>
      </w:r>
      <w:r>
        <w:rPr>
          <w:rStyle w:val="colour"/>
          <w:rFonts w:cs="Arial"/>
          <w:sz w:val="24"/>
          <w:szCs w:val="24"/>
        </w:rPr>
        <w:t xml:space="preserve"> like Directors, Senior </w:t>
      </w:r>
      <w:r w:rsidR="00301456">
        <w:rPr>
          <w:rStyle w:val="colour"/>
          <w:rFonts w:cs="Arial"/>
          <w:sz w:val="24"/>
          <w:szCs w:val="24"/>
        </w:rPr>
        <w:t xml:space="preserve">managers and </w:t>
      </w:r>
      <w:r w:rsidR="00301456">
        <w:rPr>
          <w:rStyle w:val="colour"/>
          <w:rFonts w:cs="Arial"/>
          <w:sz w:val="24"/>
          <w:szCs w:val="24"/>
        </w:rPr>
        <w:t>Pracitioners</w:t>
      </w:r>
      <w:r w:rsidR="00301456">
        <w:rPr>
          <w:rStyle w:val="colour"/>
          <w:rFonts w:cs="Arial"/>
          <w:sz w:val="24"/>
          <w:szCs w:val="24"/>
        </w:rPr>
        <w:t xml:space="preserve"> </w:t>
      </w:r>
      <w:r w:rsidR="00862D92">
        <w:rPr>
          <w:rStyle w:val="colour"/>
          <w:rFonts w:cs="Arial"/>
          <w:sz w:val="24"/>
          <w:szCs w:val="24"/>
        </w:rPr>
        <w:t>managers</w:t>
      </w:r>
      <w:r w:rsidR="0003705B">
        <w:rPr>
          <w:rStyle w:val="colour"/>
          <w:rFonts w:cs="Arial"/>
          <w:sz w:val="24"/>
          <w:szCs w:val="24"/>
        </w:rPr>
        <w:t xml:space="preserve"> to reduce documentation error and </w:t>
      </w:r>
      <w:r w:rsidR="00B22768">
        <w:rPr>
          <w:rStyle w:val="colour"/>
          <w:rFonts w:cs="Arial"/>
          <w:sz w:val="24"/>
          <w:szCs w:val="24"/>
        </w:rPr>
        <w:t>black-market</w:t>
      </w:r>
      <w:r w:rsidR="00625926">
        <w:rPr>
          <w:rStyle w:val="colour"/>
          <w:rFonts w:cs="Arial"/>
          <w:sz w:val="24"/>
          <w:szCs w:val="24"/>
        </w:rPr>
        <w:t xml:space="preserve"> deviations</w:t>
      </w:r>
      <w:r w:rsidR="00301456">
        <w:rPr>
          <w:rStyle w:val="colour"/>
          <w:rFonts w:cs="Arial"/>
          <w:sz w:val="24"/>
          <w:szCs w:val="24"/>
        </w:rPr>
        <w:t>.</w:t>
      </w:r>
    </w:p>
    <w:p w:rsidR="00301456" w:rsidP="008F4246">
      <w:pPr>
        <w:suppressAutoHyphens/>
        <w:ind w:left="1080"/>
        <w:rPr>
          <w:rStyle w:val="colour"/>
          <w:rFonts w:cs="Arial"/>
          <w:sz w:val="24"/>
          <w:szCs w:val="24"/>
        </w:rPr>
      </w:pPr>
    </w:p>
    <w:p w:rsidR="00301456" w:rsidP="008F4246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>Technology tools:</w:t>
      </w:r>
      <w:r>
        <w:rPr>
          <w:rStyle w:val="apple-converted-space"/>
          <w:rFonts w:cs="Arial"/>
          <w:sz w:val="24"/>
          <w:szCs w:val="24"/>
        </w:rPr>
        <w:t xml:space="preserve"> SQL server, Tableau </w:t>
      </w:r>
      <w:r w:rsidR="00BA542F">
        <w:rPr>
          <w:rStyle w:val="apple-converted-space"/>
          <w:rFonts w:cs="Arial"/>
          <w:sz w:val="24"/>
          <w:szCs w:val="24"/>
        </w:rPr>
        <w:t>Desktop/Server 10.3</w:t>
      </w:r>
    </w:p>
    <w:p w:rsidR="008F4246" w:rsidP="00A3792D">
      <w:pPr>
        <w:spacing w:before="120" w:after="120"/>
        <w:rPr>
          <w:rStyle w:val="NormalItalic"/>
          <w:rFonts w:cs="Arial"/>
          <w:sz w:val="24"/>
          <w:szCs w:val="24"/>
        </w:rPr>
      </w:pPr>
    </w:p>
    <w:p w:rsidR="00A3792D" w:rsidRPr="000474D0" w:rsidP="00A3792D">
      <w:pPr>
        <w:spacing w:before="120" w:after="120"/>
        <w:rPr>
          <w:rFonts w:cs="Arial"/>
          <w:sz w:val="24"/>
          <w:szCs w:val="24"/>
        </w:rPr>
      </w:pPr>
      <w:r w:rsidRPr="000474D0">
        <w:rPr>
          <w:rStyle w:val="NormalItalic"/>
          <w:rFonts w:cs="Arial"/>
          <w:sz w:val="24"/>
          <w:szCs w:val="24"/>
        </w:rPr>
        <w:t>Fraud Waste Abuse Compliance</w:t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 xml:space="preserve">Jan 2015 – </w:t>
      </w:r>
      <w:r w:rsidR="00817F65">
        <w:rPr>
          <w:rStyle w:val="NormalItalic"/>
          <w:rFonts w:cs="Arial"/>
          <w:sz w:val="24"/>
          <w:szCs w:val="24"/>
        </w:rPr>
        <w:t>Jan 2018</w:t>
      </w:r>
    </w:p>
    <w:p w:rsidR="004C0FB7" w:rsidRPr="004C0FB7" w:rsidP="003B7588">
      <w:pPr>
        <w:numPr>
          <w:ilvl w:val="0"/>
          <w:numId w:val="65"/>
        </w:numPr>
        <w:suppressAutoHyphens/>
        <w:rPr>
          <w:rStyle w:val="colour"/>
          <w:sz w:val="24"/>
          <w:szCs w:val="24"/>
        </w:rPr>
      </w:pPr>
      <w:r w:rsidRPr="000474D0">
        <w:rPr>
          <w:rStyle w:val="colour"/>
          <w:rFonts w:cs="Arial"/>
          <w:sz w:val="24"/>
          <w:szCs w:val="24"/>
        </w:rPr>
        <w:t xml:space="preserve"> “Drug Seeking Behavior” </w:t>
      </w:r>
      <w:r>
        <w:rPr>
          <w:rStyle w:val="colour"/>
          <w:rFonts w:cs="Arial"/>
          <w:sz w:val="24"/>
          <w:szCs w:val="24"/>
        </w:rPr>
        <w:t>(DSB):</w:t>
      </w:r>
      <w:r w:rsidR="00C37EA1">
        <w:rPr>
          <w:rStyle w:val="colour"/>
          <w:rFonts w:cs="Arial"/>
          <w:sz w:val="24"/>
          <w:szCs w:val="24"/>
        </w:rPr>
        <w:t xml:space="preserve">  Health Care client</w:t>
      </w:r>
    </w:p>
    <w:p w:rsidR="00C93E3C" w:rsidP="004C0FB7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 xml:space="preserve">Objective is </w:t>
      </w:r>
      <w:r w:rsidRPr="000474D0">
        <w:rPr>
          <w:rStyle w:val="colour"/>
          <w:rFonts w:cs="Arial"/>
          <w:sz w:val="24"/>
          <w:szCs w:val="24"/>
        </w:rPr>
        <w:t xml:space="preserve">to rank the members by finding pattern on members seeking restricted drugs through various </w:t>
      </w:r>
      <w:r w:rsidR="00D75D93">
        <w:rPr>
          <w:rStyle w:val="colour"/>
          <w:rFonts w:cs="Arial"/>
          <w:sz w:val="24"/>
          <w:szCs w:val="24"/>
        </w:rPr>
        <w:t>loop holes</w:t>
      </w:r>
      <w:r w:rsidRPr="000474D0">
        <w:rPr>
          <w:rStyle w:val="colour"/>
          <w:rFonts w:cs="Arial"/>
          <w:sz w:val="24"/>
          <w:szCs w:val="24"/>
        </w:rPr>
        <w:t>.</w:t>
      </w:r>
      <w:r w:rsidR="00192CBE">
        <w:rPr>
          <w:rStyle w:val="colour"/>
          <w:rFonts w:cs="Arial"/>
          <w:sz w:val="24"/>
          <w:szCs w:val="24"/>
        </w:rPr>
        <w:t xml:space="preserve"> </w:t>
      </w:r>
      <w:r w:rsidR="00260BD7">
        <w:rPr>
          <w:rStyle w:val="colour"/>
          <w:rFonts w:cs="Arial"/>
          <w:sz w:val="24"/>
          <w:szCs w:val="24"/>
        </w:rPr>
        <w:t>Benefits from</w:t>
      </w:r>
      <w:r w:rsidR="00192CBE">
        <w:rPr>
          <w:rStyle w:val="colour"/>
          <w:rFonts w:cs="Arial"/>
          <w:sz w:val="24"/>
          <w:szCs w:val="24"/>
        </w:rPr>
        <w:t xml:space="preserve"> this module are cost savings and mandatory compliance</w:t>
      </w:r>
      <w:r w:rsidRPr="000474D0">
        <w:rPr>
          <w:rStyle w:val="apple-converted-space"/>
          <w:rFonts w:cs="Arial"/>
          <w:sz w:val="24"/>
          <w:szCs w:val="24"/>
        </w:rPr>
        <w:t> </w:t>
      </w:r>
      <w:r w:rsidR="00192CBE">
        <w:rPr>
          <w:rStyle w:val="apple-converted-space"/>
          <w:rFonts w:cs="Arial"/>
          <w:sz w:val="24"/>
          <w:szCs w:val="24"/>
        </w:rPr>
        <w:t>to federal government.</w:t>
      </w:r>
    </w:p>
    <w:p w:rsidR="004C0FB7" w:rsidP="004C0FB7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</w:p>
    <w:p w:rsidR="00022D68" w:rsidP="004C0FB7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Input </w:t>
      </w:r>
      <w:r w:rsidR="00DD05FD">
        <w:rPr>
          <w:rStyle w:val="apple-converted-space"/>
          <w:rFonts w:cs="Arial"/>
          <w:sz w:val="24"/>
          <w:szCs w:val="24"/>
        </w:rPr>
        <w:t>comprises of</w:t>
      </w:r>
      <w:r w:rsidR="004C0FB7">
        <w:rPr>
          <w:rStyle w:val="apple-converted-space"/>
          <w:rFonts w:cs="Arial"/>
          <w:sz w:val="24"/>
          <w:szCs w:val="24"/>
        </w:rPr>
        <w:t xml:space="preserve"> </w:t>
      </w:r>
      <w:r w:rsidR="00285113">
        <w:rPr>
          <w:rStyle w:val="apple-converted-space"/>
          <w:rFonts w:cs="Arial"/>
          <w:sz w:val="24"/>
          <w:szCs w:val="24"/>
        </w:rPr>
        <w:t xml:space="preserve">millions of prescription transactions </w:t>
      </w:r>
      <w:r>
        <w:rPr>
          <w:rStyle w:val="apple-converted-space"/>
          <w:rFonts w:cs="Arial"/>
          <w:sz w:val="24"/>
          <w:szCs w:val="24"/>
        </w:rPr>
        <w:t>across various regions/years</w:t>
      </w:r>
      <w:r w:rsidR="008D7E63">
        <w:rPr>
          <w:rStyle w:val="apple-converted-space"/>
          <w:rFonts w:cs="Arial"/>
          <w:sz w:val="24"/>
          <w:szCs w:val="24"/>
        </w:rPr>
        <w:t xml:space="preserve"> along with</w:t>
      </w:r>
      <w:r>
        <w:rPr>
          <w:rStyle w:val="apple-converted-space"/>
          <w:rFonts w:cs="Arial"/>
          <w:sz w:val="24"/>
          <w:szCs w:val="24"/>
        </w:rPr>
        <w:t xml:space="preserve"> supplementary data. Analyzed</w:t>
      </w:r>
      <w:r w:rsidR="008D7E63">
        <w:rPr>
          <w:rStyle w:val="apple-converted-space"/>
          <w:rFonts w:cs="Arial"/>
          <w:sz w:val="24"/>
          <w:szCs w:val="24"/>
        </w:rPr>
        <w:t>,</w:t>
      </w:r>
      <w:r w:rsidR="004C0FB7">
        <w:rPr>
          <w:rStyle w:val="apple-converted-space"/>
          <w:rFonts w:cs="Arial"/>
          <w:sz w:val="24"/>
          <w:szCs w:val="24"/>
        </w:rPr>
        <w:t xml:space="preserve"> created </w:t>
      </w:r>
      <w:r>
        <w:rPr>
          <w:rStyle w:val="apple-converted-space"/>
          <w:rFonts w:cs="Arial"/>
          <w:sz w:val="24"/>
          <w:szCs w:val="24"/>
        </w:rPr>
        <w:t xml:space="preserve">new </w:t>
      </w:r>
      <w:r w:rsidR="004C0FB7">
        <w:rPr>
          <w:rStyle w:val="apple-converted-space"/>
          <w:rFonts w:cs="Arial"/>
          <w:sz w:val="24"/>
          <w:szCs w:val="24"/>
        </w:rPr>
        <w:t xml:space="preserve">features </w:t>
      </w:r>
      <w:r>
        <w:rPr>
          <w:rStyle w:val="apple-converted-space"/>
          <w:rFonts w:cs="Arial"/>
          <w:sz w:val="24"/>
          <w:szCs w:val="24"/>
        </w:rPr>
        <w:t>and built the</w:t>
      </w:r>
      <w:r w:rsidR="004C0FB7">
        <w:rPr>
          <w:rStyle w:val="apple-converted-space"/>
          <w:rFonts w:cs="Arial"/>
          <w:sz w:val="24"/>
          <w:szCs w:val="24"/>
        </w:rPr>
        <w:t xml:space="preserve"> </w:t>
      </w:r>
      <w:r w:rsidR="00804971">
        <w:rPr>
          <w:rStyle w:val="apple-converted-space"/>
          <w:rFonts w:cs="Arial"/>
          <w:sz w:val="24"/>
          <w:szCs w:val="24"/>
        </w:rPr>
        <w:t>anomaly detection model to identify the patterns which deviate</w:t>
      </w:r>
      <w:r w:rsidR="00EC046F">
        <w:rPr>
          <w:rStyle w:val="apple-converted-space"/>
          <w:rFonts w:cs="Arial"/>
          <w:sz w:val="24"/>
          <w:szCs w:val="24"/>
        </w:rPr>
        <w:t>s</w:t>
      </w:r>
      <w:r w:rsidR="00804971">
        <w:rPr>
          <w:rStyle w:val="apple-converted-space"/>
          <w:rFonts w:cs="Arial"/>
          <w:sz w:val="24"/>
          <w:szCs w:val="24"/>
        </w:rPr>
        <w:t xml:space="preserve"> from the normal </w:t>
      </w:r>
      <w:r w:rsidR="00804971">
        <w:rPr>
          <w:rStyle w:val="apple-converted-space"/>
          <w:rFonts w:cs="Arial"/>
          <w:sz w:val="24"/>
          <w:szCs w:val="24"/>
        </w:rPr>
        <w:t>behaviour</w:t>
      </w:r>
      <w:r w:rsidR="004C0FB7">
        <w:rPr>
          <w:rStyle w:val="apple-converted-space"/>
          <w:rFonts w:cs="Arial"/>
          <w:sz w:val="24"/>
          <w:szCs w:val="24"/>
        </w:rPr>
        <w:t>.</w:t>
      </w:r>
    </w:p>
    <w:p w:rsidR="00022D68" w:rsidP="004C0FB7">
      <w:pPr>
        <w:suppressAutoHyphens/>
        <w:ind w:left="1080"/>
        <w:rPr>
          <w:rStyle w:val="apple-converted-space"/>
          <w:rFonts w:cs="Arial"/>
          <w:sz w:val="24"/>
          <w:szCs w:val="24"/>
        </w:rPr>
      </w:pPr>
    </w:p>
    <w:p w:rsidR="004C0FB7" w:rsidRPr="000A3C15" w:rsidP="004C0FB7">
      <w:pPr>
        <w:suppressAutoHyphens/>
        <w:ind w:left="1080"/>
        <w:rPr>
          <w:rStyle w:val="apple-converted-space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>Technology tools: Python 3.</w:t>
      </w:r>
      <w:r w:rsidR="00E502A8">
        <w:rPr>
          <w:rStyle w:val="apple-converted-space"/>
          <w:rFonts w:cs="Arial"/>
          <w:sz w:val="24"/>
          <w:szCs w:val="24"/>
        </w:rPr>
        <w:t>x</w:t>
      </w:r>
      <w:r>
        <w:rPr>
          <w:rStyle w:val="apple-converted-space"/>
          <w:rFonts w:cs="Arial"/>
          <w:sz w:val="24"/>
          <w:szCs w:val="24"/>
        </w:rPr>
        <w:t xml:space="preserve">, </w:t>
      </w:r>
      <w:r w:rsidRPr="006107B6" w:rsidR="006107B6">
        <w:rPr>
          <w:rStyle w:val="apple-converted-space"/>
          <w:rFonts w:cs="Arial"/>
          <w:sz w:val="24"/>
          <w:szCs w:val="24"/>
        </w:rPr>
        <w:t>sklearn</w:t>
      </w:r>
      <w:r>
        <w:rPr>
          <w:rStyle w:val="apple-converted-space"/>
          <w:rFonts w:cs="Arial"/>
          <w:sz w:val="24"/>
          <w:szCs w:val="24"/>
        </w:rPr>
        <w:t xml:space="preserve"> </w:t>
      </w:r>
      <w:r w:rsidR="006107B6">
        <w:rPr>
          <w:rStyle w:val="apple-converted-space"/>
          <w:rFonts w:cs="Arial"/>
          <w:sz w:val="24"/>
          <w:szCs w:val="24"/>
        </w:rPr>
        <w:t>and</w:t>
      </w:r>
      <w:r>
        <w:rPr>
          <w:rStyle w:val="apple-converted-space"/>
          <w:rFonts w:cs="Arial"/>
          <w:sz w:val="24"/>
          <w:szCs w:val="24"/>
        </w:rPr>
        <w:t xml:space="preserve"> </w:t>
      </w:r>
      <w:r w:rsidR="00804971">
        <w:rPr>
          <w:rStyle w:val="apple-converted-space"/>
          <w:rFonts w:cs="Arial"/>
          <w:sz w:val="24"/>
          <w:szCs w:val="24"/>
        </w:rPr>
        <w:t>Keras</w:t>
      </w:r>
      <w:r w:rsidR="00DE0B6E">
        <w:rPr>
          <w:rStyle w:val="apple-converted-space"/>
          <w:rFonts w:cs="Arial"/>
          <w:sz w:val="24"/>
          <w:szCs w:val="24"/>
        </w:rPr>
        <w:t>, XGBoost</w:t>
      </w:r>
    </w:p>
    <w:p w:rsidR="000A3C15" w:rsidP="000A3C15">
      <w:pPr>
        <w:suppressAutoHyphens/>
        <w:ind w:left="720"/>
        <w:rPr>
          <w:rStyle w:val="apple-converted-space"/>
          <w:rFonts w:cs="Arial"/>
          <w:sz w:val="24"/>
          <w:szCs w:val="24"/>
        </w:rPr>
      </w:pPr>
    </w:p>
    <w:p w:rsidR="000A3C15" w:rsidRPr="000474D0" w:rsidP="000A3C15">
      <w:pPr>
        <w:suppressAutoHyphens/>
        <w:rPr>
          <w:rStyle w:val="apple-converted-space"/>
          <w:sz w:val="24"/>
          <w:szCs w:val="24"/>
        </w:rPr>
      </w:pPr>
    </w:p>
    <w:p w:rsidR="00C37EA1" w:rsidRPr="004C0FB7" w:rsidP="00C37EA1">
      <w:pPr>
        <w:numPr>
          <w:ilvl w:val="0"/>
          <w:numId w:val="65"/>
        </w:numPr>
        <w:suppressAutoHyphens/>
        <w:rPr>
          <w:rStyle w:val="colour"/>
          <w:sz w:val="24"/>
          <w:szCs w:val="24"/>
        </w:rPr>
      </w:pPr>
      <w:r w:rsidRPr="000474D0">
        <w:rPr>
          <w:rStyle w:val="colour"/>
          <w:rFonts w:cs="Arial"/>
          <w:sz w:val="24"/>
          <w:szCs w:val="24"/>
        </w:rPr>
        <w:t xml:space="preserve">“Durable Medical Equipment” </w:t>
      </w:r>
      <w:r>
        <w:rPr>
          <w:rStyle w:val="colour"/>
          <w:rFonts w:cs="Arial"/>
          <w:sz w:val="24"/>
          <w:szCs w:val="24"/>
        </w:rPr>
        <w:t>(DME):</w:t>
      </w:r>
      <w:r>
        <w:rPr>
          <w:rStyle w:val="colour"/>
          <w:rFonts w:cs="Arial"/>
          <w:sz w:val="24"/>
          <w:szCs w:val="24"/>
        </w:rPr>
        <w:t xml:space="preserve"> Health Care client</w:t>
      </w:r>
    </w:p>
    <w:p w:rsidR="009C635A" w:rsidP="00C7713E">
      <w:pPr>
        <w:suppressAutoHyphens/>
        <w:ind w:left="1080"/>
        <w:jc w:val="both"/>
        <w:rPr>
          <w:rStyle w:val="colour"/>
          <w:rFonts w:cs="Arial"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>Objective is to see if prescriber’s detailed notes has any relation in contributing to year-on-year DME cost. This helps the management to know which region/sub-region to target for further improvements.</w:t>
      </w:r>
    </w:p>
    <w:p w:rsidR="009C635A" w:rsidP="00C7713E">
      <w:pPr>
        <w:suppressAutoHyphens/>
        <w:ind w:left="1080"/>
        <w:jc w:val="both"/>
        <w:rPr>
          <w:rStyle w:val="colour"/>
          <w:rFonts w:cs="Arial"/>
          <w:sz w:val="24"/>
          <w:szCs w:val="24"/>
        </w:rPr>
      </w:pPr>
    </w:p>
    <w:p w:rsidR="00C93E3C" w:rsidP="00C7713E">
      <w:pPr>
        <w:suppressAutoHyphens/>
        <w:ind w:left="1080"/>
        <w:jc w:val="both"/>
        <w:rPr>
          <w:rFonts w:cs="Arial"/>
          <w:bCs/>
          <w:sz w:val="24"/>
          <w:szCs w:val="24"/>
        </w:rPr>
      </w:pPr>
      <w:r>
        <w:rPr>
          <w:rStyle w:val="colour"/>
          <w:rFonts w:cs="Arial"/>
          <w:sz w:val="24"/>
          <w:szCs w:val="24"/>
        </w:rPr>
        <w:t>Created</w:t>
      </w:r>
      <w:r w:rsidRPr="000474D0">
        <w:rPr>
          <w:rStyle w:val="colour"/>
          <w:rFonts w:cs="Arial"/>
          <w:sz w:val="24"/>
          <w:szCs w:val="24"/>
        </w:rPr>
        <w:t xml:space="preserve"> module which analyze</w:t>
      </w:r>
      <w:r w:rsidRPr="000474D0" w:rsidR="00FA0640">
        <w:rPr>
          <w:rStyle w:val="colour"/>
          <w:rFonts w:cs="Arial"/>
          <w:sz w:val="24"/>
          <w:szCs w:val="24"/>
        </w:rPr>
        <w:t>s</w:t>
      </w:r>
      <w:r w:rsidRPr="000474D0">
        <w:rPr>
          <w:rStyle w:val="colour"/>
          <w:rFonts w:cs="Arial"/>
          <w:sz w:val="24"/>
          <w:szCs w:val="24"/>
        </w:rPr>
        <w:t xml:space="preserve"> prescriber’s notes present on the</w:t>
      </w:r>
      <w:r w:rsidR="008D7E63">
        <w:rPr>
          <w:rStyle w:val="colour"/>
          <w:rFonts w:cs="Arial"/>
          <w:sz w:val="24"/>
          <w:szCs w:val="24"/>
        </w:rPr>
        <w:t>ir</w:t>
      </w:r>
      <w:r w:rsidRPr="000474D0">
        <w:rPr>
          <w:rStyle w:val="colour"/>
          <w:rFonts w:cs="Arial"/>
          <w:sz w:val="24"/>
          <w:szCs w:val="24"/>
        </w:rPr>
        <w:t xml:space="preserve"> prescription to see if it relates to reduce the “Durable Medical Equipment” cost incurred between current and previous year.</w:t>
      </w:r>
      <w:r w:rsidRPr="000474D0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Generated reports on different levels for the management consumption. </w:t>
      </w:r>
      <w:bookmarkStart w:id="0" w:name="_GoBack"/>
      <w:bookmarkEnd w:id="0"/>
    </w:p>
    <w:p w:rsidR="00022D68" w:rsidP="00C7713E">
      <w:pPr>
        <w:suppressAutoHyphens/>
        <w:ind w:left="1080"/>
        <w:jc w:val="both"/>
        <w:rPr>
          <w:rFonts w:cs="Arial"/>
          <w:bCs/>
          <w:sz w:val="24"/>
          <w:szCs w:val="24"/>
        </w:rPr>
      </w:pPr>
    </w:p>
    <w:p w:rsidR="00022D68" w:rsidP="007D3D88">
      <w:pPr>
        <w:suppressAutoHyphens/>
        <w:ind w:left="1080"/>
        <w:jc w:val="both"/>
        <w:rPr>
          <w:rFonts w:cs="Arial"/>
          <w:bCs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Technology tools: </w:t>
      </w:r>
      <w:r>
        <w:rPr>
          <w:rFonts w:cs="Arial"/>
          <w:bCs/>
          <w:sz w:val="24"/>
          <w:szCs w:val="24"/>
        </w:rPr>
        <w:t>Python 3.</w:t>
      </w:r>
      <w:r w:rsidR="00E502A8">
        <w:rPr>
          <w:rFonts w:cs="Arial"/>
          <w:bCs/>
          <w:sz w:val="24"/>
          <w:szCs w:val="24"/>
        </w:rPr>
        <w:t>x</w:t>
      </w:r>
      <w:r>
        <w:rPr>
          <w:rFonts w:cs="Arial"/>
          <w:bCs/>
          <w:sz w:val="24"/>
          <w:szCs w:val="24"/>
        </w:rPr>
        <w:t xml:space="preserve">, </w:t>
      </w:r>
      <w:r w:rsidR="00071D7C">
        <w:rPr>
          <w:rFonts w:cs="Arial"/>
          <w:bCs/>
          <w:sz w:val="24"/>
          <w:szCs w:val="24"/>
        </w:rPr>
        <w:t>Flask,</w:t>
      </w:r>
      <w:r w:rsidR="009C743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Tableau</w:t>
      </w:r>
    </w:p>
    <w:p w:rsidR="00D05646" w:rsidP="007D3D88">
      <w:pPr>
        <w:suppressAutoHyphens/>
        <w:ind w:left="1080"/>
        <w:jc w:val="both"/>
        <w:rPr>
          <w:rFonts w:cs="Arial"/>
          <w:bCs/>
          <w:sz w:val="24"/>
          <w:szCs w:val="24"/>
        </w:rPr>
      </w:pPr>
    </w:p>
    <w:p w:rsidR="00804971" w:rsidP="007D3D88">
      <w:pPr>
        <w:suppressAutoHyphens/>
        <w:ind w:left="1080"/>
        <w:jc w:val="both"/>
        <w:rPr>
          <w:rStyle w:val="NormalItalic"/>
          <w:rFonts w:cs="Arial"/>
          <w:sz w:val="24"/>
          <w:szCs w:val="24"/>
        </w:rPr>
      </w:pPr>
    </w:p>
    <w:p w:rsidR="00A3792D" w:rsidRPr="000474D0" w:rsidP="00A3792D">
      <w:pPr>
        <w:spacing w:before="120" w:after="120"/>
        <w:ind w:left="360" w:hanging="360"/>
        <w:rPr>
          <w:rFonts w:cs="Arial"/>
          <w:sz w:val="24"/>
          <w:szCs w:val="24"/>
        </w:rPr>
      </w:pPr>
      <w:r w:rsidRPr="000474D0">
        <w:rPr>
          <w:rStyle w:val="NormalItalic"/>
          <w:rFonts w:cs="Arial"/>
          <w:sz w:val="24"/>
          <w:szCs w:val="24"/>
        </w:rPr>
        <w:t>OPPR - Data Conversion</w:t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ab/>
      </w:r>
      <w:r w:rsidR="000474D0">
        <w:rPr>
          <w:rStyle w:val="NormalItalic"/>
          <w:rFonts w:cs="Arial"/>
          <w:sz w:val="24"/>
          <w:szCs w:val="24"/>
        </w:rPr>
        <w:tab/>
      </w:r>
      <w:r w:rsidRPr="000474D0">
        <w:rPr>
          <w:rStyle w:val="NormalItalic"/>
          <w:rFonts w:cs="Arial"/>
          <w:sz w:val="24"/>
          <w:szCs w:val="24"/>
        </w:rPr>
        <w:t>Apr 2014 – Jan 2015</w:t>
      </w:r>
    </w:p>
    <w:p w:rsidR="00535D8C" w:rsidRPr="000474D0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 w:rsidRPr="000474D0">
        <w:rPr>
          <w:rFonts w:cs="Arial"/>
          <w:sz w:val="24"/>
          <w:szCs w:val="24"/>
        </w:rPr>
        <w:t xml:space="preserve">Analyzing and fixing data related issues </w:t>
      </w:r>
      <w:r w:rsidRPr="000474D0" w:rsidR="00F600C8">
        <w:rPr>
          <w:rFonts w:cs="Arial"/>
          <w:sz w:val="24"/>
          <w:szCs w:val="24"/>
        </w:rPr>
        <w:t>which involves</w:t>
      </w:r>
      <w:r w:rsidRPr="000474D0">
        <w:rPr>
          <w:rFonts w:cs="Arial"/>
          <w:sz w:val="24"/>
          <w:szCs w:val="24"/>
        </w:rPr>
        <w:t xml:space="preserve"> multi-level discussion with business users and technical architects</w:t>
      </w:r>
    </w:p>
    <w:p w:rsidR="00A62646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Style w:val="NormalBold"/>
          <w:rFonts w:cs="Arial"/>
          <w:b w:val="0"/>
          <w:sz w:val="24"/>
          <w:szCs w:val="24"/>
        </w:rPr>
      </w:pPr>
      <w:r w:rsidRPr="000474D0">
        <w:rPr>
          <w:rStyle w:val="NormalBold"/>
          <w:rFonts w:cs="Arial"/>
          <w:b w:val="0"/>
          <w:sz w:val="24"/>
          <w:szCs w:val="24"/>
        </w:rPr>
        <w:t xml:space="preserve">Responsible for data quality module and designing/implementing </w:t>
      </w:r>
      <w:r w:rsidRPr="000474D0" w:rsidR="00F600C8">
        <w:rPr>
          <w:rStyle w:val="NormalBold"/>
          <w:rFonts w:cs="Arial"/>
          <w:b w:val="0"/>
          <w:sz w:val="24"/>
          <w:szCs w:val="24"/>
        </w:rPr>
        <w:t xml:space="preserve">various </w:t>
      </w:r>
      <w:r w:rsidRPr="000474D0">
        <w:rPr>
          <w:rStyle w:val="NormalBold"/>
          <w:rFonts w:cs="Arial"/>
          <w:b w:val="0"/>
          <w:sz w:val="24"/>
          <w:szCs w:val="24"/>
        </w:rPr>
        <w:t>auto-vali</w:t>
      </w:r>
      <w:r w:rsidR="00367284">
        <w:rPr>
          <w:rStyle w:val="NormalBold"/>
          <w:rFonts w:cs="Arial"/>
          <w:b w:val="0"/>
          <w:sz w:val="24"/>
          <w:szCs w:val="24"/>
        </w:rPr>
        <w:t>d</w:t>
      </w:r>
      <w:r w:rsidRPr="000474D0">
        <w:rPr>
          <w:rStyle w:val="NormalBold"/>
          <w:rFonts w:cs="Arial"/>
          <w:b w:val="0"/>
          <w:sz w:val="24"/>
          <w:szCs w:val="24"/>
        </w:rPr>
        <w:t>ation rules</w:t>
      </w:r>
    </w:p>
    <w:p w:rsidR="00022D68" w:rsidRPr="00022D68" w:rsidP="00022D68">
      <w:pPr>
        <w:suppressAutoHyphens/>
        <w:spacing w:before="120" w:after="120"/>
        <w:jc w:val="both"/>
        <w:rPr>
          <w:bCs/>
        </w:rPr>
      </w:pPr>
    </w:p>
    <w:p w:rsidR="00022D68" w:rsidRPr="00022D68" w:rsidP="00022D68">
      <w:pPr>
        <w:suppressAutoHyphens/>
        <w:spacing w:before="120" w:after="120"/>
        <w:ind w:firstLine="720"/>
        <w:jc w:val="both"/>
        <w:rPr>
          <w:rStyle w:val="NormalBold"/>
          <w:rFonts w:cs="Arial"/>
          <w:b w:val="0"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Technology tools: </w:t>
      </w:r>
      <w:r w:rsidRPr="00022D68">
        <w:rPr>
          <w:bCs/>
          <w:sz w:val="24"/>
          <w:szCs w:val="24"/>
        </w:rPr>
        <w:t>Informatica 9.x</w:t>
      </w:r>
      <w:r w:rsidRPr="00022D68">
        <w:rPr>
          <w:rStyle w:val="NormalBold"/>
          <w:rFonts w:cs="Arial"/>
          <w:b w:val="0"/>
          <w:sz w:val="24"/>
          <w:szCs w:val="24"/>
        </w:rPr>
        <w:tab/>
      </w:r>
      <w:r w:rsidR="002E1475">
        <w:rPr>
          <w:rStyle w:val="NormalBold"/>
          <w:rFonts w:cs="Arial"/>
          <w:b w:val="0"/>
          <w:sz w:val="24"/>
          <w:szCs w:val="24"/>
        </w:rPr>
        <w:t>, Python 3.x</w:t>
      </w:r>
    </w:p>
    <w:p w:rsidR="00A62646" w:rsidRPr="000474D0" w:rsidP="00A62646">
      <w:pPr>
        <w:tabs>
          <w:tab w:val="right" w:pos="9360"/>
        </w:tabs>
        <w:spacing w:before="120" w:after="120"/>
        <w:rPr>
          <w:rStyle w:val="NormalBold"/>
          <w:rFonts w:cs="Arial"/>
          <w:b w:val="0"/>
          <w:sz w:val="24"/>
          <w:szCs w:val="24"/>
        </w:rPr>
      </w:pPr>
    </w:p>
    <w:p w:rsidR="00A62646" w:rsidRPr="000474D0" w:rsidP="00A62646">
      <w:pPr>
        <w:tabs>
          <w:tab w:val="right" w:pos="9360"/>
        </w:tabs>
        <w:spacing w:before="120" w:after="120"/>
        <w:rPr>
          <w:rStyle w:val="NormalBold"/>
          <w:rFonts w:cs="Arial"/>
          <w:b w:val="0"/>
          <w:i/>
          <w:sz w:val="24"/>
          <w:szCs w:val="24"/>
        </w:rPr>
      </w:pPr>
      <w:r w:rsidRPr="000474D0">
        <w:rPr>
          <w:rStyle w:val="NormalBold"/>
          <w:rFonts w:cs="Arial"/>
          <w:b w:val="0"/>
          <w:i/>
          <w:sz w:val="24"/>
          <w:szCs w:val="24"/>
        </w:rPr>
        <w:t xml:space="preserve">Evidence of Coverage                                          </w:t>
      </w:r>
      <w:r w:rsidR="000474D0">
        <w:rPr>
          <w:rStyle w:val="NormalBold"/>
          <w:rFonts w:cs="Arial"/>
          <w:b w:val="0"/>
          <w:i/>
          <w:sz w:val="24"/>
          <w:szCs w:val="24"/>
        </w:rPr>
        <w:t xml:space="preserve">          </w:t>
      </w:r>
      <w:r w:rsidRPr="000474D0" w:rsidR="00AB35F2">
        <w:rPr>
          <w:rStyle w:val="NormalBold"/>
          <w:rFonts w:cs="Arial"/>
          <w:b w:val="0"/>
          <w:i/>
          <w:sz w:val="24"/>
          <w:szCs w:val="24"/>
        </w:rPr>
        <w:t>Aug</w:t>
      </w:r>
      <w:r w:rsidRPr="000474D0">
        <w:rPr>
          <w:rStyle w:val="NormalBold"/>
          <w:rFonts w:cs="Arial"/>
          <w:b w:val="0"/>
          <w:i/>
          <w:sz w:val="24"/>
          <w:szCs w:val="24"/>
        </w:rPr>
        <w:t xml:space="preserve"> 2010 – Feb 2014</w:t>
      </w:r>
    </w:p>
    <w:p w:rsidR="00A62646" w:rsidRPr="000474D0" w:rsidP="003B7588">
      <w:pPr>
        <w:numPr>
          <w:ilvl w:val="0"/>
          <w:numId w:val="66"/>
        </w:numPr>
        <w:suppressAutoHyphens/>
        <w:jc w:val="both"/>
        <w:rPr>
          <w:sz w:val="24"/>
          <w:szCs w:val="24"/>
        </w:rPr>
      </w:pPr>
      <w:r w:rsidRPr="000474D0">
        <w:rPr>
          <w:rFonts w:cs="Arial"/>
          <w:bCs/>
          <w:sz w:val="24"/>
          <w:szCs w:val="24"/>
        </w:rPr>
        <w:t>Interacting with Business Analyst and business users to acquire the requirement and preparing low level design documents</w:t>
      </w:r>
    </w:p>
    <w:p w:rsidR="00022D68" w:rsidRPr="00022D68" w:rsidP="003B7588">
      <w:pPr>
        <w:numPr>
          <w:ilvl w:val="0"/>
          <w:numId w:val="66"/>
        </w:numPr>
        <w:suppressAutoHyphens/>
        <w:spacing w:before="120" w:after="120"/>
        <w:jc w:val="both"/>
        <w:rPr>
          <w:rFonts w:cs="Arial"/>
          <w:i/>
        </w:rPr>
      </w:pPr>
      <w:r w:rsidRPr="000474D0">
        <w:rPr>
          <w:rFonts w:cs="Arial"/>
          <w:bCs/>
          <w:sz w:val="24"/>
          <w:szCs w:val="24"/>
        </w:rPr>
        <w:t>Leading team to implement the changes on AbInitio ETL tool</w:t>
      </w:r>
    </w:p>
    <w:p w:rsidR="00022D68" w:rsidP="00022D68">
      <w:pPr>
        <w:suppressAutoHyphens/>
        <w:spacing w:before="120" w:after="120"/>
        <w:ind w:left="720"/>
        <w:jc w:val="both"/>
        <w:rPr>
          <w:rStyle w:val="apple-converted-space"/>
          <w:rFonts w:cs="Arial"/>
          <w:sz w:val="24"/>
          <w:szCs w:val="24"/>
        </w:rPr>
      </w:pPr>
    </w:p>
    <w:p w:rsidR="00A62646" w:rsidRPr="00A62646" w:rsidP="00022D68">
      <w:pPr>
        <w:suppressAutoHyphens/>
        <w:spacing w:before="120" w:after="120"/>
        <w:ind w:left="720"/>
        <w:jc w:val="both"/>
        <w:rPr>
          <w:rStyle w:val="NormalBold"/>
          <w:rFonts w:cs="Arial"/>
          <w:b w:val="0"/>
          <w:i/>
        </w:rPr>
      </w:pPr>
      <w:r>
        <w:rPr>
          <w:rStyle w:val="apple-converted-space"/>
          <w:rFonts w:cs="Arial"/>
          <w:sz w:val="24"/>
          <w:szCs w:val="24"/>
        </w:rPr>
        <w:t xml:space="preserve">Technology tools: </w:t>
      </w:r>
      <w:r>
        <w:rPr>
          <w:rFonts w:cs="Arial"/>
          <w:bCs/>
          <w:sz w:val="24"/>
          <w:szCs w:val="24"/>
        </w:rPr>
        <w:t>AbInitio 3.x</w:t>
      </w:r>
      <w:r w:rsidRPr="000474D0">
        <w:rPr>
          <w:rStyle w:val="NormalBold"/>
          <w:rFonts w:cs="Arial"/>
          <w:b w:val="0"/>
          <w:i/>
          <w:sz w:val="24"/>
          <w:szCs w:val="24"/>
        </w:rPr>
        <w:tab/>
      </w:r>
      <w:r w:rsidRPr="00A62646">
        <w:rPr>
          <w:rStyle w:val="NormalBold"/>
          <w:rFonts w:cs="Arial"/>
          <w:b w:val="0"/>
          <w:i/>
        </w:rPr>
        <w:tab/>
      </w:r>
    </w:p>
    <w:p w:rsidR="00C7713E">
      <w:pPr>
        <w:spacing w:after="160" w:line="259" w:lineRule="auto"/>
        <w:rPr>
          <w:rStyle w:val="NormalItalic"/>
          <w:rFonts w:cs="Arial"/>
          <w:b/>
          <w:i w:val="0"/>
          <w:sz w:val="24"/>
          <w:szCs w:val="24"/>
        </w:rPr>
      </w:pPr>
    </w:p>
    <w:p w:rsidR="00A3792D" w:rsidRPr="000474D0" w:rsidP="00656DBE">
      <w:pPr>
        <w:spacing w:before="120" w:after="120"/>
        <w:rPr>
          <w:rStyle w:val="NormalItalic"/>
          <w:rFonts w:cs="Arial"/>
          <w:b/>
          <w:i w:val="0"/>
          <w:sz w:val="24"/>
          <w:szCs w:val="24"/>
        </w:rPr>
      </w:pPr>
      <w:r w:rsidRPr="000474D0">
        <w:rPr>
          <w:rStyle w:val="NormalItalic"/>
          <w:rFonts w:cs="Arial"/>
          <w:b/>
          <w:i w:val="0"/>
          <w:sz w:val="24"/>
          <w:szCs w:val="24"/>
        </w:rPr>
        <w:t>Cognizant Technology Solutions</w:t>
      </w:r>
      <w:r w:rsidRPr="000474D0">
        <w:rPr>
          <w:rStyle w:val="NormalItalic"/>
          <w:rFonts w:cs="Arial"/>
          <w:b/>
          <w:i w:val="0"/>
          <w:sz w:val="24"/>
          <w:szCs w:val="24"/>
        </w:rPr>
        <w:tab/>
      </w:r>
      <w:r w:rsidRPr="000474D0" w:rsidR="00656DBE">
        <w:rPr>
          <w:rStyle w:val="NormalItalic"/>
          <w:rFonts w:cs="Arial"/>
          <w:b/>
          <w:i w:val="0"/>
          <w:sz w:val="24"/>
          <w:szCs w:val="24"/>
        </w:rPr>
        <w:tab/>
      </w:r>
      <w:r w:rsidRPr="000474D0" w:rsidR="00656DBE">
        <w:rPr>
          <w:rStyle w:val="NormalItalic"/>
          <w:rFonts w:cs="Arial"/>
          <w:b/>
          <w:i w:val="0"/>
          <w:sz w:val="24"/>
          <w:szCs w:val="24"/>
        </w:rPr>
        <w:tab/>
      </w:r>
      <w:r w:rsidRPr="000474D0">
        <w:rPr>
          <w:rStyle w:val="NormalItalic"/>
          <w:rFonts w:cs="Arial"/>
          <w:b/>
          <w:i w:val="0"/>
          <w:sz w:val="24"/>
          <w:szCs w:val="24"/>
        </w:rPr>
        <w:t>Dates</w:t>
      </w:r>
    </w:p>
    <w:p w:rsidR="00A3792D" w:rsidRPr="000474D0" w:rsidP="00656DBE">
      <w:pPr>
        <w:spacing w:before="120" w:after="120"/>
        <w:rPr>
          <w:rFonts w:cs="Arial"/>
          <w:sz w:val="24"/>
          <w:szCs w:val="24"/>
        </w:rPr>
      </w:pPr>
      <w:r w:rsidRPr="000474D0">
        <w:rPr>
          <w:rStyle w:val="NormalItalic"/>
          <w:rFonts w:cs="Arial"/>
          <w:sz w:val="24"/>
          <w:szCs w:val="24"/>
        </w:rPr>
        <w:t>Capital One - Canada Airlines Partnership rewards</w:t>
      </w:r>
      <w:r w:rsidRPr="000474D0">
        <w:rPr>
          <w:rStyle w:val="NormalItalic"/>
          <w:rFonts w:cs="Arial"/>
          <w:sz w:val="24"/>
          <w:szCs w:val="24"/>
        </w:rPr>
        <w:tab/>
        <w:t>Jun 2009 – Jul 2010</w:t>
      </w:r>
    </w:p>
    <w:p w:rsidR="00A3792D" w:rsidRPr="000474D0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 w:rsidRPr="000474D0">
        <w:rPr>
          <w:rFonts w:cs="Arial"/>
          <w:sz w:val="24"/>
          <w:szCs w:val="24"/>
        </w:rPr>
        <w:t>Team Lead – To review data model and mapping documents</w:t>
      </w:r>
    </w:p>
    <w:p w:rsidR="00AB35F2" w:rsidP="003B7588">
      <w:pPr>
        <w:pStyle w:val="ListParagraph"/>
        <w:numPr>
          <w:ilvl w:val="0"/>
          <w:numId w:val="60"/>
        </w:numPr>
        <w:tabs>
          <w:tab w:val="right" w:pos="9360"/>
        </w:tabs>
        <w:spacing w:before="120" w:after="120"/>
        <w:contextualSpacing w:val="0"/>
        <w:rPr>
          <w:rFonts w:cs="Arial"/>
          <w:sz w:val="24"/>
          <w:szCs w:val="24"/>
        </w:rPr>
      </w:pPr>
      <w:r w:rsidRPr="000474D0">
        <w:rPr>
          <w:rFonts w:cs="Arial"/>
          <w:sz w:val="24"/>
          <w:szCs w:val="24"/>
        </w:rPr>
        <w:t>Conversion of 2.x AbInitio graphs to 2.5 version</w:t>
      </w:r>
    </w:p>
    <w:p w:rsidR="00022D68" w:rsidP="00022D68">
      <w:pPr>
        <w:suppressAutoHyphens/>
        <w:spacing w:before="120" w:after="120"/>
        <w:ind w:left="720"/>
        <w:jc w:val="both"/>
        <w:rPr>
          <w:rStyle w:val="apple-converted-space"/>
          <w:rFonts w:cs="Arial"/>
          <w:sz w:val="24"/>
          <w:szCs w:val="24"/>
        </w:rPr>
      </w:pPr>
    </w:p>
    <w:p w:rsidR="00022D68" w:rsidRPr="00022D68" w:rsidP="00022D68">
      <w:pPr>
        <w:suppressAutoHyphens/>
        <w:spacing w:before="120" w:after="120"/>
        <w:ind w:left="720"/>
        <w:jc w:val="both"/>
        <w:rPr>
          <w:rFonts w:cs="Arial"/>
          <w:bCs/>
          <w:sz w:val="24"/>
          <w:szCs w:val="24"/>
        </w:rPr>
      </w:pPr>
      <w:r>
        <w:rPr>
          <w:rStyle w:val="apple-converted-space"/>
          <w:rFonts w:cs="Arial"/>
          <w:sz w:val="24"/>
          <w:szCs w:val="24"/>
        </w:rPr>
        <w:t xml:space="preserve">Technology tools: </w:t>
      </w:r>
      <w:r>
        <w:rPr>
          <w:rFonts w:cs="Arial"/>
          <w:bCs/>
          <w:sz w:val="24"/>
          <w:szCs w:val="24"/>
        </w:rPr>
        <w:t>AbInitio 2.x</w:t>
      </w:r>
    </w:p>
    <w:p w:rsidR="00535D8C" w:rsidP="00535D8C">
      <w:pPr>
        <w:rPr>
          <w:rFonts w:cs="Arial"/>
          <w:b/>
        </w:rPr>
      </w:pPr>
    </w:p>
    <w:p w:rsidR="001834B6" w:rsidRPr="000474D0" w:rsidP="00535D8C">
      <w:pPr>
        <w:rPr>
          <w:rFonts w:cs="Arial"/>
          <w:i/>
          <w:sz w:val="22"/>
          <w:szCs w:val="22"/>
        </w:rPr>
      </w:pPr>
      <w:r w:rsidRPr="000474D0">
        <w:rPr>
          <w:rFonts w:cs="Arial"/>
          <w:i/>
          <w:sz w:val="22"/>
          <w:szCs w:val="22"/>
        </w:rPr>
        <w:t>For the sake of brevity, older projects are not mentioned</w:t>
      </w:r>
    </w:p>
    <w:p w:rsidR="000474D0">
      <w:pPr>
        <w:spacing w:after="160" w:line="259" w:lineRule="auto"/>
        <w:rPr>
          <w:rFonts w:eastAsiaTheme="minorEastAsia" w:cstheme="minorBidi"/>
          <w:b/>
          <w:iCs/>
          <w:color w:val="auto"/>
          <w:sz w:val="24"/>
        </w:rPr>
      </w:pPr>
    </w:p>
    <w:p w:rsidR="00535D8C" w:rsidRPr="00A43312" w:rsidP="005510B2">
      <w:pPr>
        <w:pStyle w:val="Subheading1"/>
        <w:spacing w:before="240" w:after="240" w:line="240" w:lineRule="auto"/>
        <w:rPr>
          <w:sz w:val="30"/>
          <w:szCs w:val="30"/>
        </w:rPr>
      </w:pPr>
      <w:r w:rsidRPr="00A43312">
        <w:rPr>
          <w:sz w:val="30"/>
          <w:szCs w:val="30"/>
        </w:rPr>
        <w:t>Education</w:t>
      </w:r>
    </w:p>
    <w:p w:rsidR="00535D8C" w:rsidRPr="000474D0" w:rsidP="00535D8C">
      <w:pPr>
        <w:spacing w:before="120" w:after="120"/>
        <w:rPr>
          <w:rStyle w:val="NormalBold"/>
          <w:rFonts w:cs="Arial"/>
          <w:b w:val="0"/>
          <w:sz w:val="24"/>
          <w:szCs w:val="24"/>
        </w:rPr>
      </w:pPr>
      <w:r w:rsidRPr="000474D0">
        <w:rPr>
          <w:rStyle w:val="NormalBold"/>
          <w:rFonts w:cs="Arial"/>
          <w:b w:val="0"/>
          <w:sz w:val="24"/>
          <w:szCs w:val="24"/>
        </w:rPr>
        <w:t xml:space="preserve">M.B.A (Human Resources) </w:t>
      </w:r>
      <w:r w:rsidRPr="000474D0">
        <w:rPr>
          <w:rStyle w:val="NormalBold"/>
          <w:rFonts w:cs="Arial"/>
          <w:b w:val="0"/>
          <w:sz w:val="24"/>
          <w:szCs w:val="24"/>
        </w:rPr>
        <w:tab/>
        <w:t>Anna University</w:t>
      </w:r>
      <w:r w:rsidRPr="000474D0">
        <w:rPr>
          <w:rStyle w:val="NormalBold"/>
          <w:rFonts w:cs="Arial"/>
          <w:b w:val="0"/>
          <w:sz w:val="24"/>
          <w:szCs w:val="24"/>
        </w:rPr>
        <w:tab/>
      </w:r>
      <w:r w:rsidRPr="000474D0">
        <w:rPr>
          <w:rStyle w:val="NormalBold"/>
          <w:rFonts w:cs="Arial"/>
          <w:b w:val="0"/>
          <w:sz w:val="24"/>
          <w:szCs w:val="24"/>
        </w:rPr>
        <w:tab/>
      </w:r>
      <w:r w:rsidR="000474D0">
        <w:rPr>
          <w:rStyle w:val="NormalBold"/>
          <w:rFonts w:cs="Arial"/>
          <w:b w:val="0"/>
          <w:sz w:val="24"/>
          <w:szCs w:val="24"/>
        </w:rPr>
        <w:tab/>
      </w:r>
      <w:r w:rsidRPr="000474D0">
        <w:rPr>
          <w:rStyle w:val="NormalBold"/>
          <w:rFonts w:cs="Arial"/>
          <w:b w:val="0"/>
          <w:sz w:val="24"/>
          <w:szCs w:val="24"/>
        </w:rPr>
        <w:t>Chennai, India</w:t>
      </w:r>
      <w:r w:rsidRPr="000474D0">
        <w:rPr>
          <w:rStyle w:val="NormalBold"/>
          <w:rFonts w:cs="Arial"/>
          <w:b w:val="0"/>
          <w:sz w:val="24"/>
          <w:szCs w:val="24"/>
        </w:rPr>
        <w:tab/>
      </w:r>
    </w:p>
    <w:p w:rsidR="00FD77C2" w:rsidRPr="000474D0" w:rsidP="00535D8C">
      <w:pPr>
        <w:spacing w:before="120" w:after="120"/>
        <w:rPr>
          <w:rStyle w:val="NormalBold"/>
          <w:rFonts w:cs="Arial"/>
          <w:b w:val="0"/>
          <w:sz w:val="24"/>
          <w:szCs w:val="24"/>
        </w:rPr>
      </w:pPr>
      <w:r w:rsidRPr="000474D0">
        <w:rPr>
          <w:rStyle w:val="NormalBold"/>
          <w:rFonts w:cs="Arial"/>
          <w:b w:val="0"/>
          <w:sz w:val="24"/>
          <w:szCs w:val="24"/>
        </w:rPr>
        <w:t xml:space="preserve">B.E (Electronics and </w:t>
      </w:r>
      <w:r w:rsidRPr="000474D0">
        <w:rPr>
          <w:rStyle w:val="NormalBold"/>
          <w:rFonts w:cs="Arial"/>
          <w:b w:val="0"/>
          <w:sz w:val="24"/>
          <w:szCs w:val="24"/>
        </w:rPr>
        <w:t>Comm</w:t>
      </w:r>
      <w:r w:rsidRPr="000474D0">
        <w:rPr>
          <w:rStyle w:val="NormalBold"/>
          <w:rFonts w:cs="Arial"/>
          <w:b w:val="0"/>
          <w:sz w:val="24"/>
          <w:szCs w:val="24"/>
        </w:rPr>
        <w:t>)</w:t>
      </w:r>
      <w:r w:rsidRPr="000474D0">
        <w:rPr>
          <w:rStyle w:val="NormalBold"/>
          <w:rFonts w:cs="Arial"/>
          <w:b w:val="0"/>
          <w:sz w:val="24"/>
          <w:szCs w:val="24"/>
        </w:rPr>
        <w:tab/>
      </w:r>
      <w:r w:rsidRPr="000474D0">
        <w:rPr>
          <w:rStyle w:val="NormalBold"/>
          <w:rFonts w:cs="Arial"/>
          <w:b w:val="0"/>
          <w:sz w:val="24"/>
          <w:szCs w:val="24"/>
        </w:rPr>
        <w:t>Thiagarajar</w:t>
      </w:r>
      <w:r w:rsidRPr="000474D0">
        <w:rPr>
          <w:rStyle w:val="NormalBold"/>
          <w:rFonts w:cs="Arial"/>
          <w:b w:val="0"/>
          <w:sz w:val="24"/>
          <w:szCs w:val="24"/>
        </w:rPr>
        <w:t xml:space="preserve"> College of </w:t>
      </w:r>
      <w:r w:rsidRPr="000474D0">
        <w:rPr>
          <w:rStyle w:val="NormalBold"/>
          <w:rFonts w:cs="Arial"/>
          <w:b w:val="0"/>
          <w:sz w:val="24"/>
          <w:szCs w:val="24"/>
        </w:rPr>
        <w:t>Engg</w:t>
      </w:r>
      <w:r w:rsidRPr="000474D0">
        <w:rPr>
          <w:rStyle w:val="NormalBold"/>
          <w:rFonts w:cs="Arial"/>
          <w:b w:val="0"/>
          <w:sz w:val="24"/>
          <w:szCs w:val="24"/>
        </w:rPr>
        <w:tab/>
        <w:t>Madurai, India</w:t>
      </w:r>
    </w:p>
    <w:p w:rsidR="00535D8C" w:rsidRPr="000474D0" w:rsidP="00535D8C">
      <w:pPr>
        <w:spacing w:before="120" w:after="120"/>
        <w:rPr>
          <w:rStyle w:val="NormalBold"/>
          <w:rFonts w:cs="Arial"/>
          <w:b w:val="0"/>
          <w:sz w:val="24"/>
          <w:szCs w:val="24"/>
        </w:rPr>
      </w:pPr>
    </w:p>
    <w:p w:rsidR="0071202F" w:rsidRPr="00A43312" w:rsidP="00535D8C">
      <w:pPr>
        <w:spacing w:before="120" w:after="120"/>
        <w:rPr>
          <w:rStyle w:val="NormalBold"/>
          <w:rFonts w:cs="Arial"/>
          <w:sz w:val="30"/>
          <w:szCs w:val="30"/>
        </w:rPr>
      </w:pPr>
      <w:r w:rsidRPr="00A43312">
        <w:rPr>
          <w:rStyle w:val="NormalBold"/>
          <w:rFonts w:cs="Arial"/>
          <w:sz w:val="30"/>
          <w:szCs w:val="30"/>
        </w:rPr>
        <w:t>Contact details</w:t>
      </w:r>
    </w:p>
    <w:p w:rsidR="0071202F" w:rsidP="00535D8C">
      <w:pPr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 id: </w:t>
      </w:r>
      <w:r w:rsidRPr="00871E64">
        <w:rPr>
          <w:rFonts w:cs="Arial"/>
          <w:sz w:val="24"/>
          <w:szCs w:val="24"/>
        </w:rPr>
        <w:t>shankarrajus@gmail.com</w:t>
      </w:r>
    </w:p>
    <w:p w:rsidR="00871E64" w:rsidRPr="000474D0" w:rsidP="00535D8C">
      <w:pPr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Mobile number: 95008 69065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5E31F5">
      <w:headerReference w:type="default" r:id="rId7"/>
      <w:footerReference w:type="even" r:id="rId8"/>
      <w:footerReference w:type="default" r:id="rId9"/>
      <w:pgSz w:w="12240" w:h="15840" w:code="1"/>
      <w:pgMar w:top="1440" w:right="720" w:bottom="1440" w:left="1440" w:header="432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etric Semibol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71D6" w:rsidP="00757C72">
    <w:pPr>
      <w:pStyle w:val="Footer0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71D6" w:rsidP="006771D6">
    <w:pPr>
      <w:pStyle w:val="Footer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71D6" w:rsidP="00757C72">
    <w:pPr>
      <w:pStyle w:val="Footer0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0AD">
      <w:rPr>
        <w:rStyle w:val="PageNumber"/>
        <w:noProof/>
      </w:rPr>
      <w:t>1</w:t>
    </w:r>
    <w:r>
      <w:rPr>
        <w:rStyle w:val="PageNumber"/>
      </w:rPr>
      <w:fldChar w:fldCharType="end"/>
    </w:r>
  </w:p>
  <w:p w:rsidR="00BF53C9" w:rsidRPr="006771D6" w:rsidP="006771D6">
    <w:pPr>
      <w:pStyle w:val="Footer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5CE" w:rsidP="00DB65CE">
    <w:pPr>
      <w:pStyle w:val="p1"/>
    </w:pPr>
  </w:p>
  <w:p w:rsidR="00DB65CE" w:rsidRPr="00C567E5" w:rsidP="0071202F">
    <w:pPr>
      <w:pStyle w:val="p1"/>
      <w:jc w:val="center"/>
      <w:rPr>
        <w:sz w:val="32"/>
        <w:szCs w:val="32"/>
      </w:rPr>
    </w:pPr>
    <w:r w:rsidRPr="00C567E5">
      <w:rPr>
        <w:b/>
        <w:bCs/>
        <w:sz w:val="32"/>
        <w:szCs w:val="32"/>
      </w:rPr>
      <w:t>Shankar Raju Sriramraj</w:t>
    </w:r>
  </w:p>
  <w:p w:rsidR="00DB65CE" w:rsidRPr="003B7588" w:rsidP="003B7588">
    <w:pPr>
      <w:pStyle w:val="p3"/>
      <w:jc w:val="center"/>
      <w:rPr>
        <w:sz w:val="24"/>
      </w:rPr>
    </w:pPr>
    <w:r w:rsidRPr="003B7588">
      <w:rPr>
        <w:sz w:val="24"/>
      </w:rPr>
      <w:t>Chennai, India</w:t>
    </w:r>
    <w:r w:rsidRPr="003B7588" w:rsidR="003B7588">
      <w:rPr>
        <w:sz w:val="24"/>
      </w:rPr>
      <w:t xml:space="preserve"> * Phone: </w:t>
    </w:r>
    <w:r w:rsidRPr="003B7588">
      <w:rPr>
        <w:sz w:val="24"/>
      </w:rPr>
      <w:t>95008 69065</w:t>
    </w:r>
    <w:r w:rsidRPr="003B7588" w:rsidR="003B7588">
      <w:rPr>
        <w:sz w:val="24"/>
      </w:rPr>
      <w:t xml:space="preserve"> * Email: </w:t>
    </w:r>
    <w:r w:rsidRPr="003B7588">
      <w:rPr>
        <w:sz w:val="24"/>
      </w:rPr>
      <w:t>shankarrajus@gmail.com</w:t>
    </w:r>
  </w:p>
  <w:p w:rsidR="00DB65CE">
    <w:pPr>
      <w:pStyle w:val="Header0"/>
    </w:pPr>
  </w:p>
  <w:p w:rsidR="00BF53C9" w:rsidP="00152D8F">
    <w:pPr>
      <w:pStyle w:val="HeaderleftWMargin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59AD2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2CA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F4D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A1E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9EF5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823A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C5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C2BB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E0E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8A9D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en-IN"/>
      </w:rPr>
    </w:lvl>
  </w:abstractNum>
  <w:abstractNum w:abstractNumId="13">
    <w:nsid w:val="002941E0"/>
    <w:multiLevelType w:val="multilevel"/>
    <w:tmpl w:val="182A44F4"/>
    <w:lvl w:ilvl="0">
      <w:start w:val="1"/>
      <w:numFmt w:val="decimal"/>
      <w:pStyle w:val="NumbersAuto1Double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sAuto2Double"/>
      <w:lvlText w:val="%2."/>
      <w:lvlJc w:val="left"/>
      <w:pPr>
        <w:tabs>
          <w:tab w:val="num" w:pos="936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pStyle w:val="NumbersAuto3Double"/>
      <w:lvlText w:val="%3."/>
      <w:lvlJc w:val="right"/>
      <w:pPr>
        <w:ind w:left="1080" w:hanging="216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1512" w:hanging="432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04C1B87"/>
    <w:multiLevelType w:val="hybridMultilevel"/>
    <w:tmpl w:val="D098FF4A"/>
    <w:lvl w:ilvl="0">
      <w:start w:val="1"/>
      <w:numFmt w:val="bullet"/>
      <w:pStyle w:val="TableText10Bullet1Sing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FB571B"/>
    <w:multiLevelType w:val="hybridMultilevel"/>
    <w:tmpl w:val="587E65B8"/>
    <w:lvl w:ilvl="0">
      <w:start w:val="0"/>
      <w:numFmt w:val="none"/>
      <w:pStyle w:val="BulletSubnumber0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3625FB"/>
    <w:multiLevelType w:val="hybridMultilevel"/>
    <w:tmpl w:val="F9968804"/>
    <w:lvl w:ilvl="0">
      <w:start w:val="1"/>
      <w:numFmt w:val="bullet"/>
      <w:pStyle w:val="Index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FF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7627828"/>
    <w:multiLevelType w:val="hybridMultilevel"/>
    <w:tmpl w:val="5E7E9F5A"/>
    <w:lvl w:ilvl="0">
      <w:start w:val="1"/>
      <w:numFmt w:val="bullet"/>
      <w:pStyle w:val="Bullet3Doub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CA428B"/>
    <w:multiLevelType w:val="hybridMultilevel"/>
    <w:tmpl w:val="E728B0AA"/>
    <w:lvl w:ilvl="0">
      <w:start w:val="1"/>
      <w:numFmt w:val="bullet"/>
      <w:pStyle w:val="Bullet3Sing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347801"/>
    <w:multiLevelType w:val="hybridMultilevel"/>
    <w:tmpl w:val="7DE67290"/>
    <w:lvl w:ilvl="0">
      <w:start w:val="1"/>
      <w:numFmt w:val="bullet"/>
      <w:pStyle w:val="Bullet3Doub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D5096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10EC67D5"/>
    <w:multiLevelType w:val="hybridMultilevel"/>
    <w:tmpl w:val="D7929720"/>
    <w:lvl w:ilvl="0">
      <w:start w:val="1"/>
      <w:numFmt w:val="bullet"/>
      <w:pStyle w:val="NumbersAuto5Singl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13BF474C"/>
    <w:multiLevelType w:val="multilevel"/>
    <w:tmpl w:val="5C9ADAE8"/>
    <w:styleLink w:val="NumberAutoSing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>
    <w:nsid w:val="183A13A5"/>
    <w:multiLevelType w:val="hybridMultilevel"/>
    <w:tmpl w:val="5F7E0244"/>
    <w:lvl w:ilvl="0">
      <w:start w:val="1"/>
      <w:numFmt w:val="bullet"/>
      <w:pStyle w:val="Bullet4Single0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ED34C1"/>
    <w:multiLevelType w:val="hybridMultilevel"/>
    <w:tmpl w:val="92FA2D90"/>
    <w:lvl w:ilvl="0">
      <w:start w:val="1"/>
      <w:numFmt w:val="none"/>
      <w:pStyle w:val="Bullet3SubtextDouble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8166BA"/>
    <w:multiLevelType w:val="hybridMultilevel"/>
    <w:tmpl w:val="1E421AC6"/>
    <w:lvl w:ilvl="0">
      <w:start w:val="1"/>
      <w:numFmt w:val="bullet"/>
      <w:pStyle w:val="Bullet5Doub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DC1683"/>
    <w:multiLevelType w:val="hybridMultilevel"/>
    <w:tmpl w:val="69D2FB90"/>
    <w:lvl w:ilvl="0">
      <w:start w:val="1"/>
      <w:numFmt w:val="bullet"/>
      <w:pStyle w:val="Bullet4Double0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B6031E"/>
    <w:multiLevelType w:val="multilevel"/>
    <w:tmpl w:val="F85221A0"/>
    <w:styleLink w:val="Bullet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color w:val="3859AC"/>
        <w:sz w:val="20"/>
      </w:rPr>
    </w:lvl>
    <w:lvl w:ilvl="2">
      <w:start w:val="1"/>
      <w:numFmt w:val="bullet"/>
      <w:lvlText w:val=""/>
      <w:lvlJc w:val="left"/>
      <w:pPr>
        <w:tabs>
          <w:tab w:val="num" w:pos="648"/>
        </w:tabs>
        <w:ind w:left="432" w:hanging="216"/>
      </w:pPr>
      <w:rPr>
        <w:rFonts w:ascii="Symbol" w:hAnsi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648" w:hanging="432"/>
      </w:pPr>
      <w:rPr>
        <w:rFonts w:ascii="Symbol" w:hAnsi="Symbol" w:hint="default"/>
        <w:color w:val="3859AC"/>
        <w:sz w:val="20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864" w:hanging="648"/>
      </w:pPr>
      <w:rPr>
        <w:rFonts w:ascii="Symbol" w:hAnsi="Symbo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3CE4319"/>
    <w:multiLevelType w:val="multilevel"/>
    <w:tmpl w:val="FC9A4A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23EE20EB"/>
    <w:multiLevelType w:val="multilevel"/>
    <w:tmpl w:val="36F0EFAC"/>
    <w:lvl w:ilvl="0">
      <w:start w:val="1"/>
      <w:numFmt w:val="bullet"/>
      <w:pStyle w:val="HPRecipientData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456"/>
        </w:tabs>
        <w:ind w:left="3456" w:hanging="360"/>
      </w:pPr>
      <w:rPr>
        <w:rFonts w:ascii="Calibri" w:hAnsi="Calibri" w:hint="default"/>
        <w:b w:val="0"/>
        <w:i w:val="0"/>
      </w:rPr>
    </w:lvl>
    <w:lvl w:ilvl="2">
      <w:start w:val="1"/>
      <w:numFmt w:val="bullet"/>
      <w:lvlRestart w:val="1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41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5976" w:hanging="360"/>
      </w:pPr>
      <w:rPr>
        <w:rFonts w:ascii="Wingdings" w:hAnsi="Wingdings" w:hint="default"/>
      </w:rPr>
    </w:lvl>
  </w:abstractNum>
  <w:abstractNum w:abstractNumId="30">
    <w:nsid w:val="247960B6"/>
    <w:multiLevelType w:val="multilevel"/>
    <w:tmpl w:val="1F9E6E3A"/>
    <w:styleLink w:val="NumbersAutoDoub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864" w:firstLine="14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261E1747"/>
    <w:multiLevelType w:val="hybridMultilevel"/>
    <w:tmpl w:val="9A600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C45A36"/>
    <w:multiLevelType w:val="hybridMultilevel"/>
    <w:tmpl w:val="88A47936"/>
    <w:lvl w:ilvl="0">
      <w:start w:val="1"/>
      <w:numFmt w:val="bullet"/>
      <w:pStyle w:val="TableText10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8F6184E"/>
    <w:multiLevelType w:val="hybridMultilevel"/>
    <w:tmpl w:val="98A6C152"/>
    <w:lvl w:ilvl="0">
      <w:start w:val="0"/>
      <w:numFmt w:val="none"/>
      <w:pStyle w:val="Bullet2SubtextDouble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4C4E0E"/>
    <w:multiLevelType w:val="hybridMultilevel"/>
    <w:tmpl w:val="597C3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F1755"/>
    <w:multiLevelType w:val="hybridMultilevel"/>
    <w:tmpl w:val="7CA43084"/>
    <w:lvl w:ilvl="0">
      <w:start w:val="1"/>
      <w:numFmt w:val="decimal"/>
      <w:pStyle w:val="NumbersAutoBol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0CA6F07"/>
    <w:multiLevelType w:val="hybridMultilevel"/>
    <w:tmpl w:val="9D8482F6"/>
    <w:lvl w:ilvl="0">
      <w:start w:val="1"/>
      <w:numFmt w:val="bullet"/>
      <w:pStyle w:val="Bullet2Single0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892A8E"/>
    <w:multiLevelType w:val="hybridMultilevel"/>
    <w:tmpl w:val="758CD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854438"/>
    <w:multiLevelType w:val="hybridMultilevel"/>
    <w:tmpl w:val="E99CC8D0"/>
    <w:lvl w:ilvl="0">
      <w:start w:val="0"/>
      <w:numFmt w:val="none"/>
      <w:pStyle w:val="Bullet2SubtextSingle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102BAB"/>
    <w:multiLevelType w:val="hybridMultilevel"/>
    <w:tmpl w:val="4EF43ED6"/>
    <w:lvl w:ilvl="0">
      <w:start w:val="1"/>
      <w:numFmt w:val="bullet"/>
      <w:pStyle w:val="Bullet4Double"/>
      <w:lvlText w:val="–"/>
      <w:lvlJc w:val="left"/>
      <w:pPr>
        <w:ind w:left="122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3"/>
        <w:kern w:val="0"/>
        <w:position w:val="0"/>
        <w:sz w:val="18"/>
        <w:szCs w:val="9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26A1DC6"/>
    <w:multiLevelType w:val="multilevel"/>
    <w:tmpl w:val="8E969B00"/>
    <w:lvl w:ilvl="0">
      <w:start w:val="1"/>
      <w:numFmt w:val="decimal"/>
      <w:pStyle w:val="NumbersAuto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1">
    <w:nsid w:val="43E31F5A"/>
    <w:multiLevelType w:val="hybridMultilevel"/>
    <w:tmpl w:val="8FCA9E8A"/>
    <w:lvl w:ilvl="0">
      <w:start w:val="1"/>
      <w:numFmt w:val="bullet"/>
      <w:pStyle w:val="NumbersAuto4Doubl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4635F84"/>
    <w:multiLevelType w:val="hybridMultilevel"/>
    <w:tmpl w:val="45A8AE10"/>
    <w:lvl w:ilvl="0">
      <w:start w:val="1"/>
      <w:numFmt w:val="none"/>
      <w:pStyle w:val="Bullet3SubtextSingle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2171C4"/>
    <w:multiLevelType w:val="multilevel"/>
    <w:tmpl w:val="50AAE700"/>
    <w:lvl w:ilvl="0">
      <w:start w:val="1"/>
      <w:numFmt w:val="decimal"/>
      <w:pStyle w:val="NumbersAutoBoldDouble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4">
    <w:nsid w:val="4A93317F"/>
    <w:multiLevelType w:val="hybridMultilevel"/>
    <w:tmpl w:val="1494DA42"/>
    <w:lvl w:ilvl="0">
      <w:start w:val="1"/>
      <w:numFmt w:val="bullet"/>
      <w:pStyle w:val="QuotationAttribut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8D4B31"/>
    <w:multiLevelType w:val="multilevel"/>
    <w:tmpl w:val="CD608386"/>
    <w:lvl w:ilvl="0">
      <w:start w:val="1"/>
      <w:numFmt w:val="decimal"/>
      <w:pStyle w:val="NumbersAutoSingl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6">
    <w:nsid w:val="4EEF5CD1"/>
    <w:multiLevelType w:val="hybridMultilevel"/>
    <w:tmpl w:val="5F025E3A"/>
    <w:lvl w:ilvl="0">
      <w:start w:val="1"/>
      <w:numFmt w:val="bullet"/>
      <w:pStyle w:val="Bullet2Double"/>
      <w:lvlText w:val="–"/>
      <w:lvlJc w:val="left"/>
      <w:pPr>
        <w:tabs>
          <w:tab w:val="num" w:pos="360"/>
        </w:tabs>
        <w:ind w:left="3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C451B9C"/>
    <w:multiLevelType w:val="hybridMultilevel"/>
    <w:tmpl w:val="7F9ADF1C"/>
    <w:lvl w:ilvl="0">
      <w:start w:val="1"/>
      <w:numFmt w:val="bullet"/>
      <w:pStyle w:val="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DD55CC"/>
    <w:multiLevelType w:val="multilevel"/>
    <w:tmpl w:val="22A45D6C"/>
    <w:lvl w:ilvl="0">
      <w:start w:val="1"/>
      <w:numFmt w:val="decimal"/>
      <w:pStyle w:val="TableCaptionAuto"/>
      <w:lvlText w:val="Tabl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5DE4364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E7E61D6"/>
    <w:multiLevelType w:val="hybridMultilevel"/>
    <w:tmpl w:val="E73ECB54"/>
    <w:lvl w:ilvl="0">
      <w:start w:val="1"/>
      <w:numFmt w:val="bullet"/>
      <w:pStyle w:val="Bullet5Sing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240241"/>
    <w:multiLevelType w:val="hybridMultilevel"/>
    <w:tmpl w:val="103622EC"/>
    <w:lvl w:ilvl="0">
      <w:start w:val="1"/>
      <w:numFmt w:val="bullet"/>
      <w:pStyle w:val="Bullet4Single"/>
      <w:lvlText w:val="–"/>
      <w:lvlJc w:val="left"/>
      <w:pPr>
        <w:ind w:left="1224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47F37F3"/>
    <w:multiLevelType w:val="hybridMultilevel"/>
    <w:tmpl w:val="ADD2D07A"/>
    <w:lvl w:ilvl="0">
      <w:start w:val="1"/>
      <w:numFmt w:val="bullet"/>
      <w:pStyle w:val="Bullet2Double0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4F2732E"/>
    <w:multiLevelType w:val="hybridMultilevel"/>
    <w:tmpl w:val="E9A4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7529BB"/>
    <w:multiLevelType w:val="hybridMultilevel"/>
    <w:tmpl w:val="43C09AB0"/>
    <w:lvl w:ilvl="0">
      <w:start w:val="1"/>
      <w:numFmt w:val="bullet"/>
      <w:pStyle w:val="Bullet1Single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701A5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6AD53EA1"/>
    <w:multiLevelType w:val="hybridMultilevel"/>
    <w:tmpl w:val="0DF26B50"/>
    <w:lvl w:ilvl="0">
      <w:start w:val="1"/>
      <w:numFmt w:val="bullet"/>
      <w:pStyle w:val="TableText10Bullet2Sing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3871B9"/>
    <w:multiLevelType w:val="hybridMultilevel"/>
    <w:tmpl w:val="BDE47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956857"/>
    <w:multiLevelType w:val="hybridMultilevel"/>
    <w:tmpl w:val="F7FAD13C"/>
    <w:lvl w:ilvl="0">
      <w:start w:val="1"/>
      <w:numFmt w:val="bullet"/>
      <w:pStyle w:val="Bullet5Sing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9C73EB"/>
    <w:multiLevelType w:val="multilevel"/>
    <w:tmpl w:val="D1E0FC58"/>
    <w:lvl w:ilvl="0">
      <w:start w:val="1"/>
      <w:numFmt w:val="decimal"/>
      <w:pStyle w:val="FigureCaptionAuto"/>
      <w:lvlText w:val="Figure %1."/>
      <w:lvlJc w:val="left"/>
      <w:pPr>
        <w:tabs>
          <w:tab w:val="num" w:pos="108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6FAF6559"/>
    <w:multiLevelType w:val="hybridMultilevel"/>
    <w:tmpl w:val="A246FD8C"/>
    <w:lvl w:ilvl="0">
      <w:start w:val="1"/>
      <w:numFmt w:val="lowerLetter"/>
      <w:pStyle w:val="TableNumbers9Auto2Single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605247"/>
    <w:multiLevelType w:val="multilevel"/>
    <w:tmpl w:val="4A40CA7A"/>
    <w:lvl w:ilvl="0">
      <w:start w:val="1"/>
      <w:numFmt w:val="decimal"/>
      <w:pStyle w:val="NumbersAutoBold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2">
    <w:nsid w:val="73486EF5"/>
    <w:multiLevelType w:val="hybridMultilevel"/>
    <w:tmpl w:val="223EF9B2"/>
    <w:lvl w:ilvl="0">
      <w:start w:val="1"/>
      <w:numFmt w:val="decimal"/>
      <w:pStyle w:val="TableNumbers9Auto1Single"/>
      <w:lvlText w:val="%1."/>
      <w:lvlJc w:val="left"/>
      <w:pPr>
        <w:ind w:left="353" w:hanging="360"/>
      </w:pPr>
      <w:rPr>
        <w:rFonts w:ascii="Arial" w:hAnsi="Arial" w:cs="Arial" w:hint="default"/>
        <w:color w:val="313131"/>
        <w:w w:val="111"/>
        <w:sz w:val="18"/>
        <w:szCs w:val="1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746BF0"/>
    <w:multiLevelType w:val="hybridMultilevel"/>
    <w:tmpl w:val="7158D84E"/>
    <w:lvl w:ilvl="0">
      <w:start w:val="1"/>
      <w:numFmt w:val="bullet"/>
      <w:pStyle w:val="Bullet1Double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D844BA"/>
    <w:multiLevelType w:val="multilevel"/>
    <w:tmpl w:val="4CC481F0"/>
    <w:lvl w:ilvl="0">
      <w:start w:val="1"/>
      <w:numFmt w:val="decimal"/>
      <w:pStyle w:val="NumbersAutoDouble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5">
    <w:nsid w:val="797A0C02"/>
    <w:multiLevelType w:val="hybridMultilevel"/>
    <w:tmpl w:val="8B5840F6"/>
    <w:lvl w:ilvl="0">
      <w:start w:val="1"/>
      <w:numFmt w:val="bullet"/>
      <w:pStyle w:val="Bullet3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14738A"/>
    <w:multiLevelType w:val="hybridMultilevel"/>
    <w:tmpl w:val="7180D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9B25E9"/>
    <w:multiLevelType w:val="hybridMultilevel"/>
    <w:tmpl w:val="F11ECD7A"/>
    <w:lvl w:ilvl="0">
      <w:start w:val="1"/>
      <w:numFmt w:val="bullet"/>
      <w:pStyle w:val="Bullet5Doub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64"/>
  </w:num>
  <w:num w:numId="4">
    <w:abstractNumId w:val="43"/>
  </w:num>
  <w:num w:numId="5">
    <w:abstractNumId w:val="61"/>
  </w:num>
  <w:num w:numId="6">
    <w:abstractNumId w:val="40"/>
  </w:num>
  <w:num w:numId="7">
    <w:abstractNumId w:val="49"/>
  </w:num>
  <w:num w:numId="8">
    <w:abstractNumId w:val="55"/>
  </w:num>
  <w:num w:numId="9">
    <w:abstractNumId w:val="20"/>
  </w:num>
  <w:num w:numId="10">
    <w:abstractNumId w:val="29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30"/>
  </w:num>
  <w:num w:numId="24">
    <w:abstractNumId w:val="13"/>
  </w:num>
  <w:num w:numId="25">
    <w:abstractNumId w:val="41"/>
  </w:num>
  <w:num w:numId="26">
    <w:abstractNumId w:val="21"/>
  </w:num>
  <w:num w:numId="27">
    <w:abstractNumId w:val="27"/>
  </w:num>
  <w:num w:numId="28">
    <w:abstractNumId w:val="17"/>
  </w:num>
  <w:num w:numId="29">
    <w:abstractNumId w:val="65"/>
  </w:num>
  <w:num w:numId="30">
    <w:abstractNumId w:val="39"/>
  </w:num>
  <w:num w:numId="31">
    <w:abstractNumId w:val="51"/>
  </w:num>
  <w:num w:numId="32">
    <w:abstractNumId w:val="67"/>
  </w:num>
  <w:num w:numId="33">
    <w:abstractNumId w:val="58"/>
  </w:num>
  <w:num w:numId="34">
    <w:abstractNumId w:val="47"/>
  </w:num>
  <w:num w:numId="35">
    <w:abstractNumId w:val="46"/>
  </w:num>
  <w:num w:numId="36">
    <w:abstractNumId w:val="59"/>
  </w:num>
  <w:num w:numId="37">
    <w:abstractNumId w:val="44"/>
  </w:num>
  <w:num w:numId="38">
    <w:abstractNumId w:val="48"/>
  </w:num>
  <w:num w:numId="39">
    <w:abstractNumId w:val="60"/>
  </w:num>
  <w:num w:numId="40">
    <w:abstractNumId w:val="62"/>
  </w:num>
  <w:num w:numId="41">
    <w:abstractNumId w:val="63"/>
  </w:num>
  <w:num w:numId="42">
    <w:abstractNumId w:val="54"/>
  </w:num>
  <w:num w:numId="43">
    <w:abstractNumId w:val="52"/>
  </w:num>
  <w:num w:numId="44">
    <w:abstractNumId w:val="36"/>
  </w:num>
  <w:num w:numId="45">
    <w:abstractNumId w:val="33"/>
  </w:num>
  <w:num w:numId="46">
    <w:abstractNumId w:val="38"/>
  </w:num>
  <w:num w:numId="47">
    <w:abstractNumId w:val="19"/>
  </w:num>
  <w:num w:numId="48">
    <w:abstractNumId w:val="18"/>
  </w:num>
  <w:num w:numId="49">
    <w:abstractNumId w:val="24"/>
  </w:num>
  <w:num w:numId="50">
    <w:abstractNumId w:val="26"/>
  </w:num>
  <w:num w:numId="51">
    <w:abstractNumId w:val="23"/>
  </w:num>
  <w:num w:numId="52">
    <w:abstractNumId w:val="25"/>
  </w:num>
  <w:num w:numId="53">
    <w:abstractNumId w:val="50"/>
  </w:num>
  <w:num w:numId="54">
    <w:abstractNumId w:val="42"/>
  </w:num>
  <w:num w:numId="55">
    <w:abstractNumId w:val="15"/>
  </w:num>
  <w:num w:numId="56">
    <w:abstractNumId w:val="32"/>
  </w:num>
  <w:num w:numId="57">
    <w:abstractNumId w:val="56"/>
  </w:num>
  <w:num w:numId="58">
    <w:abstractNumId w:val="14"/>
  </w:num>
  <w:num w:numId="59">
    <w:abstractNumId w:val="28"/>
  </w:num>
  <w:num w:numId="60">
    <w:abstractNumId w:val="31"/>
  </w:num>
  <w:num w:numId="61">
    <w:abstractNumId w:val="53"/>
  </w:num>
  <w:num w:numId="62">
    <w:abstractNumId w:val="66"/>
  </w:num>
  <w:num w:numId="63">
    <w:abstractNumId w:val="34"/>
  </w:num>
  <w:num w:numId="64">
    <w:abstractNumId w:val="57"/>
  </w:num>
  <w:num w:numId="65">
    <w:abstractNumId w:val="11"/>
  </w:num>
  <w:num w:numId="66">
    <w:abstractNumId w:val="12"/>
  </w:num>
  <w:num w:numId="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02"/>
    <w:pPr>
      <w:spacing w:after="0" w:line="240" w:lineRule="auto"/>
    </w:pPr>
    <w:rPr>
      <w:rFonts w:ascii="Arial" w:eastAsia="PMingLiU" w:hAnsi="Arial" w:cs="Times New Roman"/>
      <w:color w:val="000000"/>
      <w:sz w:val="20"/>
      <w:szCs w:val="20"/>
      <w:lang w:bidi="ar-DZ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066C8A"/>
    <w:pPr>
      <w:keepNext/>
      <w:pageBreakBefore/>
      <w:numPr>
        <w:numId w:val="59"/>
      </w:numPr>
      <w:tabs>
        <w:tab w:val="left" w:pos="1008"/>
      </w:tabs>
      <w:spacing w:before="360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BodyText"/>
    <w:next w:val="BodyText"/>
    <w:link w:val="Heading2Char"/>
    <w:qFormat/>
    <w:rsid w:val="00066C8A"/>
    <w:pPr>
      <w:keepNext/>
      <w:numPr>
        <w:ilvl w:val="1"/>
        <w:numId w:val="59"/>
      </w:numPr>
      <w:tabs>
        <w:tab w:val="left" w:pos="1080"/>
      </w:tabs>
      <w:spacing w:before="240" w:after="60"/>
      <w:outlineLvl w:val="1"/>
    </w:pPr>
    <w:rPr>
      <w:rFonts w:cs="Arial"/>
      <w:b/>
      <w:bCs/>
      <w:iCs/>
      <w:color w:val="auto"/>
      <w:sz w:val="32"/>
      <w:szCs w:val="28"/>
    </w:rPr>
  </w:style>
  <w:style w:type="paragraph" w:styleId="Heading3">
    <w:name w:val="heading 3"/>
    <w:basedOn w:val="BodyText"/>
    <w:next w:val="BodyText"/>
    <w:link w:val="Heading3Char"/>
    <w:qFormat/>
    <w:rsid w:val="00066C8A"/>
    <w:pPr>
      <w:keepNext/>
      <w:numPr>
        <w:ilvl w:val="2"/>
        <w:numId w:val="59"/>
      </w:numPr>
      <w:spacing w:before="240" w:after="60"/>
      <w:outlineLvl w:val="2"/>
    </w:pPr>
    <w:rPr>
      <w:rFonts w:cs="Arial"/>
      <w:b/>
      <w:bCs/>
      <w:color w:val="auto"/>
      <w:sz w:val="28"/>
      <w:szCs w:val="26"/>
    </w:rPr>
  </w:style>
  <w:style w:type="paragraph" w:styleId="Heading4">
    <w:name w:val="heading 4"/>
    <w:basedOn w:val="BodyText"/>
    <w:next w:val="BodyText"/>
    <w:link w:val="Heading4Char"/>
    <w:qFormat/>
    <w:rsid w:val="00066C8A"/>
    <w:pPr>
      <w:keepNext/>
      <w:numPr>
        <w:ilvl w:val="3"/>
        <w:numId w:val="59"/>
      </w:numPr>
      <w:tabs>
        <w:tab w:val="left" w:pos="1260"/>
      </w:tabs>
      <w:spacing w:before="240" w:after="60"/>
      <w:outlineLvl w:val="3"/>
    </w:pPr>
    <w:rPr>
      <w:b/>
      <w:bCs/>
      <w:color w:val="auto"/>
      <w:sz w:val="26"/>
      <w:szCs w:val="28"/>
    </w:rPr>
  </w:style>
  <w:style w:type="paragraph" w:styleId="Heading5">
    <w:name w:val="heading 5"/>
    <w:basedOn w:val="BodyText"/>
    <w:next w:val="BodyText"/>
    <w:link w:val="Heading5Char"/>
    <w:semiHidden/>
    <w:qFormat/>
    <w:rsid w:val="00066C8A"/>
    <w:pPr>
      <w:keepNext/>
      <w:numPr>
        <w:ilvl w:val="4"/>
        <w:numId w:val="59"/>
      </w:numPr>
      <w:tabs>
        <w:tab w:val="left" w:pos="1260"/>
      </w:tabs>
      <w:spacing w:before="240" w:after="60"/>
      <w:outlineLvl w:val="4"/>
    </w:pPr>
    <w:rPr>
      <w:b/>
      <w:bCs/>
      <w:iCs/>
      <w:color w:val="auto"/>
      <w:sz w:val="24"/>
      <w:szCs w:val="26"/>
    </w:rPr>
  </w:style>
  <w:style w:type="paragraph" w:styleId="Heading6">
    <w:name w:val="heading 6"/>
    <w:next w:val="BodyText"/>
    <w:link w:val="Heading6Char"/>
    <w:semiHidden/>
    <w:qFormat/>
    <w:rsid w:val="00066C8A"/>
    <w:pPr>
      <w:numPr>
        <w:ilvl w:val="5"/>
        <w:numId w:val="59"/>
      </w:numPr>
      <w:spacing w:before="240" w:after="60" w:line="240" w:lineRule="auto"/>
      <w:outlineLvl w:val="5"/>
    </w:pPr>
    <w:rPr>
      <w:rFonts w:ascii="Arial" w:eastAsia="PMingLiU" w:hAnsi="Arial" w:cs="Times New Roman"/>
      <w:b/>
      <w:bCs/>
      <w:lang w:bidi="ar-DZ"/>
    </w:rPr>
  </w:style>
  <w:style w:type="paragraph" w:styleId="Heading7">
    <w:name w:val="heading 7"/>
    <w:basedOn w:val="Normal"/>
    <w:next w:val="Normal"/>
    <w:link w:val="Heading7Char"/>
    <w:semiHidden/>
    <w:qFormat/>
    <w:rsid w:val="00066C8A"/>
    <w:pPr>
      <w:numPr>
        <w:ilvl w:val="6"/>
        <w:numId w:val="5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66C8A"/>
    <w:pPr>
      <w:numPr>
        <w:ilvl w:val="7"/>
        <w:numId w:val="5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66C8A"/>
    <w:pPr>
      <w:numPr>
        <w:ilvl w:val="8"/>
        <w:numId w:val="5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*Body Text"/>
    <w:link w:val="BodyTextZchn"/>
    <w:uiPriority w:val="1"/>
    <w:qFormat/>
    <w:rsid w:val="00B37F74"/>
    <w:pPr>
      <w:spacing w:after="120" w:line="260" w:lineRule="exact"/>
    </w:pPr>
    <w:rPr>
      <w:rFonts w:ascii="Arial" w:eastAsia="PMingLiU" w:hAnsi="Arial" w:cs="Times New Roman"/>
      <w:color w:val="000000"/>
      <w:sz w:val="20"/>
      <w:szCs w:val="20"/>
      <w:lang w:bidi="ar-DZ"/>
    </w:rPr>
  </w:style>
  <w:style w:type="paragraph" w:customStyle="1" w:styleId="ActionCaption">
    <w:name w:val="*Action Caption"/>
    <w:basedOn w:val="BodyText"/>
    <w:next w:val="BodyText"/>
    <w:uiPriority w:val="1"/>
    <w:rsid w:val="00066C8A"/>
    <w:pPr>
      <w:keepNext/>
    </w:pPr>
    <w:rPr>
      <w:i/>
    </w:rPr>
  </w:style>
  <w:style w:type="paragraph" w:customStyle="1" w:styleId="AltNumbers">
    <w:name w:val="*Alt Numbers"/>
    <w:basedOn w:val="BodyText"/>
    <w:uiPriority w:val="1"/>
    <w:rsid w:val="008F45CF"/>
    <w:pPr>
      <w:tabs>
        <w:tab w:val="left" w:pos="1440"/>
      </w:tabs>
      <w:spacing w:after="0"/>
      <w:ind w:left="1440" w:hanging="1440"/>
    </w:pPr>
  </w:style>
  <w:style w:type="paragraph" w:customStyle="1" w:styleId="AltNumbersBold">
    <w:name w:val="*Alt Numbers Bold"/>
    <w:basedOn w:val="AltNumbers"/>
    <w:uiPriority w:val="1"/>
    <w:rsid w:val="008F45CF"/>
    <w:rPr>
      <w:b/>
    </w:rPr>
  </w:style>
  <w:style w:type="paragraph" w:customStyle="1" w:styleId="AltNumbersDouble">
    <w:name w:val="*Alt Numbers Double"/>
    <w:basedOn w:val="AltNumbers"/>
    <w:uiPriority w:val="1"/>
    <w:rsid w:val="008F45CF"/>
    <w:pPr>
      <w:spacing w:after="120"/>
    </w:pPr>
  </w:style>
  <w:style w:type="paragraph" w:customStyle="1" w:styleId="AttachmentList">
    <w:name w:val="*Attachment List"/>
    <w:basedOn w:val="BodyText"/>
    <w:uiPriority w:val="1"/>
    <w:qFormat/>
    <w:rsid w:val="008F45CF"/>
    <w:pPr>
      <w:outlineLvl w:val="1"/>
    </w:pPr>
  </w:style>
  <w:style w:type="paragraph" w:customStyle="1" w:styleId="BlindParagraph">
    <w:name w:val="*Blind Paragraph"/>
    <w:basedOn w:val="BodyText"/>
    <w:uiPriority w:val="1"/>
    <w:qFormat/>
    <w:rsid w:val="008F45CF"/>
    <w:pPr>
      <w:spacing w:after="0"/>
    </w:pPr>
    <w:rPr>
      <w:sz w:val="4"/>
      <w:szCs w:val="4"/>
    </w:rPr>
  </w:style>
  <w:style w:type="paragraph" w:customStyle="1" w:styleId="BodySingle">
    <w:name w:val="*Body Single"/>
    <w:basedOn w:val="BodyText"/>
    <w:uiPriority w:val="1"/>
    <w:rsid w:val="00066C8A"/>
    <w:pPr>
      <w:spacing w:after="0"/>
    </w:pPr>
  </w:style>
  <w:style w:type="paragraph" w:customStyle="1" w:styleId="BodyTextBold">
    <w:name w:val="*Body Text Bold"/>
    <w:basedOn w:val="BodyText"/>
    <w:next w:val="BodyText"/>
    <w:uiPriority w:val="1"/>
    <w:rsid w:val="00066C8A"/>
    <w:rPr>
      <w:b/>
      <w:color w:val="auto"/>
    </w:rPr>
  </w:style>
  <w:style w:type="paragraph" w:customStyle="1" w:styleId="BodyTextSideIdea">
    <w:name w:val="*Body Text SideIdea"/>
    <w:basedOn w:val="BodyText"/>
    <w:uiPriority w:val="1"/>
    <w:qFormat/>
    <w:rsid w:val="00066C8A"/>
    <w:rPr>
      <w:i/>
      <w:color w:val="auto"/>
    </w:rPr>
  </w:style>
  <w:style w:type="paragraph" w:customStyle="1" w:styleId="Bullet1Double">
    <w:name w:val="*Bullet #1 Double"/>
    <w:basedOn w:val="BodyText"/>
    <w:uiPriority w:val="1"/>
    <w:rsid w:val="00E42D40"/>
    <w:pPr>
      <w:numPr>
        <w:numId w:val="34"/>
      </w:numPr>
      <w:tabs>
        <w:tab w:val="clear" w:pos="0"/>
        <w:tab w:val="left" w:pos="216"/>
      </w:tabs>
      <w:spacing w:after="60"/>
      <w:ind w:left="216" w:hanging="216"/>
    </w:pPr>
  </w:style>
  <w:style w:type="paragraph" w:customStyle="1" w:styleId="Bullet1Single">
    <w:name w:val="*Bullet #1 Single"/>
    <w:basedOn w:val="Bullet1Double"/>
    <w:uiPriority w:val="1"/>
    <w:qFormat/>
    <w:rsid w:val="00066C8A"/>
    <w:pPr>
      <w:spacing w:after="0"/>
      <w:ind w:left="288" w:hanging="288"/>
    </w:pPr>
  </w:style>
  <w:style w:type="paragraph" w:customStyle="1" w:styleId="TableText10Bullet1Single">
    <w:name w:val="*Table Text 10 Bullet #1 Single"/>
    <w:uiPriority w:val="1"/>
    <w:rsid w:val="00197E83"/>
    <w:pPr>
      <w:numPr>
        <w:numId w:val="58"/>
      </w:numPr>
      <w:tabs>
        <w:tab w:val="left" w:pos="216"/>
      </w:tabs>
      <w:spacing w:after="20" w:line="240" w:lineRule="auto"/>
      <w:ind w:left="216" w:hanging="216"/>
    </w:pPr>
    <w:rPr>
      <w:rFonts w:ascii="Arial" w:eastAsia="PMingLiU" w:hAnsi="Arial" w:cs="Times New Roman"/>
      <w:color w:val="000000"/>
      <w:sz w:val="20"/>
      <w:szCs w:val="20"/>
      <w:lang w:bidi="ar-DZ"/>
    </w:rPr>
  </w:style>
  <w:style w:type="paragraph" w:customStyle="1" w:styleId="Bullet1SingleSideIdea">
    <w:name w:val="*Bullet #1 Single SideIdea"/>
    <w:basedOn w:val="TableText10Bullet1Single"/>
    <w:uiPriority w:val="1"/>
    <w:qFormat/>
    <w:rsid w:val="00066C8A"/>
    <w:pPr>
      <w:ind w:right="110"/>
    </w:pPr>
    <w:rPr>
      <w:i/>
    </w:rPr>
  </w:style>
  <w:style w:type="paragraph" w:customStyle="1" w:styleId="Bullet1SubtextDouble">
    <w:name w:val="*Bullet #1 Subtext Double"/>
    <w:basedOn w:val="BodyText"/>
    <w:uiPriority w:val="1"/>
    <w:rsid w:val="00066C8A"/>
    <w:pPr>
      <w:ind w:left="360"/>
    </w:pPr>
  </w:style>
  <w:style w:type="paragraph" w:customStyle="1" w:styleId="Bullet1SubtextSingle">
    <w:name w:val="*Bullet #1 Subtext Single"/>
    <w:basedOn w:val="Bullet1SubtextDouble"/>
    <w:uiPriority w:val="1"/>
    <w:qFormat/>
    <w:rsid w:val="00066C8A"/>
    <w:pPr>
      <w:spacing w:after="0"/>
    </w:pPr>
  </w:style>
  <w:style w:type="paragraph" w:customStyle="1" w:styleId="Bullet2Double">
    <w:name w:val="*Bullet #2 Double"/>
    <w:basedOn w:val="BodyText"/>
    <w:uiPriority w:val="1"/>
    <w:rsid w:val="00D315CA"/>
    <w:pPr>
      <w:numPr>
        <w:numId w:val="35"/>
      </w:numPr>
      <w:tabs>
        <w:tab w:val="clear" w:pos="360"/>
        <w:tab w:val="left" w:pos="432"/>
      </w:tabs>
      <w:spacing w:after="60"/>
      <w:ind w:left="432" w:hanging="216"/>
    </w:pPr>
  </w:style>
  <w:style w:type="paragraph" w:customStyle="1" w:styleId="Bullet2Single">
    <w:name w:val="*Bullet #2 Single"/>
    <w:basedOn w:val="Bullet2Double"/>
    <w:uiPriority w:val="1"/>
    <w:qFormat/>
    <w:rsid w:val="00D315CA"/>
    <w:pPr>
      <w:spacing w:after="0"/>
    </w:pPr>
  </w:style>
  <w:style w:type="paragraph" w:customStyle="1" w:styleId="Bullet2SubtextDouble">
    <w:name w:val="*Bullet #2 Subtext Double"/>
    <w:basedOn w:val="BodyText"/>
    <w:uiPriority w:val="1"/>
    <w:rsid w:val="00066C8A"/>
    <w:pPr>
      <w:ind w:left="720"/>
    </w:pPr>
  </w:style>
  <w:style w:type="paragraph" w:customStyle="1" w:styleId="Bullet2SubtextSingle">
    <w:name w:val="*Bullet #2 Subtext Single"/>
    <w:basedOn w:val="Bullet2SubtextDouble"/>
    <w:uiPriority w:val="1"/>
    <w:rsid w:val="00066C8A"/>
    <w:pPr>
      <w:spacing w:after="0"/>
    </w:pPr>
  </w:style>
  <w:style w:type="paragraph" w:customStyle="1" w:styleId="Bullet3Double">
    <w:name w:val="*Bullet #3 Double"/>
    <w:basedOn w:val="BodyText"/>
    <w:uiPriority w:val="1"/>
    <w:rsid w:val="00D315CA"/>
    <w:pPr>
      <w:numPr>
        <w:numId w:val="28"/>
      </w:numPr>
      <w:tabs>
        <w:tab w:val="left" w:pos="648"/>
        <w:tab w:val="clear" w:pos="1080"/>
      </w:tabs>
      <w:spacing w:after="60"/>
      <w:ind w:left="648" w:hanging="216"/>
    </w:pPr>
  </w:style>
  <w:style w:type="paragraph" w:customStyle="1" w:styleId="Bullet3Single">
    <w:name w:val="*Bullet #3 Single"/>
    <w:basedOn w:val="Bullet3Double"/>
    <w:uiPriority w:val="1"/>
    <w:rsid w:val="00066C8A"/>
    <w:pPr>
      <w:numPr>
        <w:numId w:val="29"/>
      </w:numPr>
      <w:tabs>
        <w:tab w:val="clear" w:pos="1080"/>
      </w:tabs>
      <w:spacing w:after="0"/>
    </w:pPr>
  </w:style>
  <w:style w:type="paragraph" w:customStyle="1" w:styleId="Bullet3SubtextDouble">
    <w:name w:val="*Bullet #3 Subtext Double"/>
    <w:basedOn w:val="BodyText"/>
    <w:uiPriority w:val="1"/>
    <w:rsid w:val="00066C8A"/>
    <w:pPr>
      <w:ind w:left="1080"/>
    </w:pPr>
  </w:style>
  <w:style w:type="paragraph" w:customStyle="1" w:styleId="Bullet3SubtextSingle">
    <w:name w:val="*Bullet #3 Subtext Single"/>
    <w:basedOn w:val="Bullet3SubtextDouble"/>
    <w:uiPriority w:val="1"/>
    <w:rsid w:val="00066C8A"/>
    <w:pPr>
      <w:spacing w:after="0"/>
    </w:pPr>
  </w:style>
  <w:style w:type="paragraph" w:customStyle="1" w:styleId="Bullet4Double">
    <w:name w:val="*Bullet #4 Double"/>
    <w:basedOn w:val="BodyText"/>
    <w:uiPriority w:val="1"/>
    <w:rsid w:val="00066C8A"/>
    <w:pPr>
      <w:numPr>
        <w:numId w:val="30"/>
      </w:numPr>
      <w:tabs>
        <w:tab w:val="left" w:pos="1152"/>
      </w:tabs>
    </w:pPr>
  </w:style>
  <w:style w:type="paragraph" w:customStyle="1" w:styleId="Bullet4Single">
    <w:name w:val="*Bullet #4 Single"/>
    <w:basedOn w:val="Bullet4Double"/>
    <w:uiPriority w:val="1"/>
    <w:rsid w:val="00066C8A"/>
    <w:pPr>
      <w:numPr>
        <w:numId w:val="31"/>
      </w:numPr>
      <w:spacing w:after="0"/>
    </w:pPr>
  </w:style>
  <w:style w:type="paragraph" w:customStyle="1" w:styleId="Bullet4SubtextDouble">
    <w:name w:val="*Bullet #4 Subtext Double"/>
    <w:basedOn w:val="BodyText"/>
    <w:uiPriority w:val="1"/>
    <w:qFormat/>
    <w:rsid w:val="00066C8A"/>
    <w:pPr>
      <w:ind w:left="1224"/>
    </w:pPr>
  </w:style>
  <w:style w:type="paragraph" w:customStyle="1" w:styleId="Bullet4SubtextSingle">
    <w:name w:val="*Bullet #4 Subtext Single"/>
    <w:basedOn w:val="Bullet4SubtextDouble"/>
    <w:uiPriority w:val="1"/>
    <w:qFormat/>
    <w:rsid w:val="00066C8A"/>
    <w:pPr>
      <w:spacing w:after="0"/>
    </w:pPr>
  </w:style>
  <w:style w:type="paragraph" w:customStyle="1" w:styleId="Bullet5Double">
    <w:name w:val="*Bullet #5 Double"/>
    <w:basedOn w:val="BodyText"/>
    <w:uiPriority w:val="1"/>
    <w:rsid w:val="00066C8A"/>
    <w:pPr>
      <w:numPr>
        <w:numId w:val="32"/>
      </w:numPr>
      <w:tabs>
        <w:tab w:val="left" w:pos="1440"/>
        <w:tab w:val="clear" w:pos="1800"/>
      </w:tabs>
    </w:pPr>
  </w:style>
  <w:style w:type="paragraph" w:customStyle="1" w:styleId="Bullet5Single">
    <w:name w:val="*Bullet #5 Single"/>
    <w:basedOn w:val="Bullet5Double"/>
    <w:uiPriority w:val="1"/>
    <w:rsid w:val="00066C8A"/>
    <w:pPr>
      <w:numPr>
        <w:numId w:val="33"/>
      </w:numPr>
      <w:tabs>
        <w:tab w:val="clear" w:pos="1800"/>
      </w:tabs>
      <w:spacing w:after="0"/>
    </w:pPr>
  </w:style>
  <w:style w:type="paragraph" w:customStyle="1" w:styleId="Bullet5SubtextDouble">
    <w:name w:val="*Bullet #5 Subtext Double"/>
    <w:basedOn w:val="BodyText"/>
    <w:uiPriority w:val="1"/>
    <w:qFormat/>
    <w:rsid w:val="00066C8A"/>
    <w:pPr>
      <w:ind w:left="1440"/>
    </w:pPr>
  </w:style>
  <w:style w:type="paragraph" w:customStyle="1" w:styleId="Bullet5SubtextSingle">
    <w:name w:val="*Bullet #5 Subtext Single"/>
    <w:basedOn w:val="Bullet5SubtextDouble"/>
    <w:uiPriority w:val="1"/>
    <w:qFormat/>
    <w:rsid w:val="00066C8A"/>
    <w:pPr>
      <w:spacing w:after="0"/>
    </w:pPr>
  </w:style>
  <w:style w:type="paragraph" w:customStyle="1" w:styleId="BulletSubnumber">
    <w:name w:val="*Bullet Subnumber"/>
    <w:basedOn w:val="BodyText"/>
    <w:uiPriority w:val="1"/>
    <w:rsid w:val="00066C8A"/>
    <w:pPr>
      <w:tabs>
        <w:tab w:val="left" w:pos="720"/>
      </w:tabs>
      <w:ind w:left="720" w:hanging="360"/>
    </w:pPr>
    <w:rPr>
      <w:color w:val="auto"/>
    </w:rPr>
  </w:style>
  <w:style w:type="paragraph" w:customStyle="1" w:styleId="CalloutHeading">
    <w:name w:val="*CalloutHeading"/>
    <w:basedOn w:val="BodyText"/>
    <w:uiPriority w:val="1"/>
    <w:qFormat/>
    <w:rsid w:val="00066C8A"/>
    <w:rPr>
      <w:rFonts w:eastAsia="Times New Roman" w:cs="Arial"/>
      <w:b/>
      <w:color w:val="000000" w:themeColor="text1"/>
      <w:sz w:val="23"/>
      <w:szCs w:val="22"/>
    </w:rPr>
  </w:style>
  <w:style w:type="paragraph" w:customStyle="1" w:styleId="CalloutText">
    <w:name w:val="*CalloutText"/>
    <w:uiPriority w:val="1"/>
    <w:qFormat/>
    <w:rsid w:val="00066C8A"/>
    <w:pPr>
      <w:spacing w:after="120" w:line="240" w:lineRule="exact"/>
    </w:pPr>
    <w:rPr>
      <w:rFonts w:ascii="Arial" w:eastAsia="PMingLiU" w:hAnsi="Arial" w:cs="Arial"/>
      <w:sz w:val="20"/>
      <w:szCs w:val="20"/>
      <w:lang w:bidi="ar-DZ"/>
    </w:rPr>
  </w:style>
  <w:style w:type="paragraph" w:customStyle="1" w:styleId="ConfidentialityNotice">
    <w:name w:val="*Confidentiality Notice"/>
    <w:basedOn w:val="BodyText"/>
    <w:uiPriority w:val="1"/>
    <w:rsid w:val="00066C8A"/>
    <w:rPr>
      <w:color w:val="auto"/>
      <w:sz w:val="18"/>
    </w:rPr>
  </w:style>
  <w:style w:type="paragraph" w:customStyle="1" w:styleId="Copyright">
    <w:name w:val="*Copyright"/>
    <w:basedOn w:val="ConfidentialityNotice"/>
    <w:next w:val="BodyText"/>
    <w:uiPriority w:val="1"/>
    <w:rsid w:val="00066C8A"/>
    <w:pPr>
      <w:spacing w:before="600"/>
    </w:pPr>
  </w:style>
  <w:style w:type="paragraph" w:customStyle="1" w:styleId="CoverText1">
    <w:name w:val="*Cover Text 1"/>
    <w:basedOn w:val="BodyText"/>
    <w:uiPriority w:val="1"/>
    <w:rsid w:val="00066C8A"/>
    <w:pPr>
      <w:spacing w:before="640" w:line="680" w:lineRule="exact"/>
    </w:pPr>
    <w:rPr>
      <w:b/>
      <w:color w:val="auto"/>
      <w:sz w:val="64"/>
      <w:szCs w:val="44"/>
    </w:rPr>
  </w:style>
  <w:style w:type="paragraph" w:customStyle="1" w:styleId="CoverText2">
    <w:name w:val="*Cover Text 2"/>
    <w:basedOn w:val="BodyText"/>
    <w:uiPriority w:val="1"/>
    <w:qFormat/>
    <w:rsid w:val="00066C8A"/>
    <w:pPr>
      <w:spacing w:before="120" w:line="360" w:lineRule="exact"/>
    </w:pPr>
    <w:rPr>
      <w:color w:val="auto"/>
      <w:sz w:val="28"/>
      <w:szCs w:val="24"/>
    </w:rPr>
  </w:style>
  <w:style w:type="paragraph" w:customStyle="1" w:styleId="CoverText3">
    <w:name w:val="*Cover Text 3"/>
    <w:basedOn w:val="CoverText2"/>
    <w:uiPriority w:val="1"/>
    <w:rsid w:val="00066C8A"/>
    <w:rPr>
      <w:rFonts w:cs="Arial"/>
      <w:color w:val="000000"/>
      <w:sz w:val="32"/>
      <w:szCs w:val="32"/>
    </w:rPr>
  </w:style>
  <w:style w:type="paragraph" w:customStyle="1" w:styleId="CvrLtrBodyText">
    <w:name w:val="*Cvr Ltr Body Text"/>
    <w:basedOn w:val="BodyText"/>
    <w:uiPriority w:val="1"/>
    <w:qFormat/>
    <w:rsid w:val="00066C8A"/>
    <w:pPr>
      <w:spacing w:line="240" w:lineRule="exact"/>
    </w:pPr>
    <w:rPr>
      <w:sz w:val="18"/>
    </w:rPr>
  </w:style>
  <w:style w:type="paragraph" w:customStyle="1" w:styleId="CvrLtrBullet1Single">
    <w:name w:val="*Cvr Ltr Bullet #1 Single"/>
    <w:basedOn w:val="Bullet1Single"/>
    <w:uiPriority w:val="1"/>
    <w:qFormat/>
    <w:rsid w:val="00066C8A"/>
    <w:rPr>
      <w:sz w:val="18"/>
    </w:rPr>
  </w:style>
  <w:style w:type="paragraph" w:customStyle="1" w:styleId="CvrLtrBullet1Double">
    <w:name w:val="*Cvr Ltr Bullet #1 Double"/>
    <w:basedOn w:val="CvrLtrBullet1Single"/>
    <w:uiPriority w:val="1"/>
    <w:qFormat/>
    <w:rsid w:val="00066C8A"/>
    <w:pPr>
      <w:spacing w:after="120"/>
    </w:pPr>
  </w:style>
  <w:style w:type="paragraph" w:customStyle="1" w:styleId="CvrLtrBullet2Single">
    <w:name w:val="*Cvr Ltr Bullet #2 Single"/>
    <w:basedOn w:val="Bullet2Single"/>
    <w:uiPriority w:val="1"/>
    <w:qFormat/>
    <w:rsid w:val="00066C8A"/>
    <w:rPr>
      <w:sz w:val="18"/>
    </w:rPr>
  </w:style>
  <w:style w:type="paragraph" w:customStyle="1" w:styleId="CvrLtrBullet2Double">
    <w:name w:val="*Cvr Ltr Bullet #2 Double"/>
    <w:basedOn w:val="CvrLtrBullet2Single"/>
    <w:uiPriority w:val="1"/>
    <w:qFormat/>
    <w:rsid w:val="00066C8A"/>
    <w:pPr>
      <w:spacing w:after="120"/>
    </w:pPr>
  </w:style>
  <w:style w:type="paragraph" w:customStyle="1" w:styleId="ContactInfo">
    <w:name w:val="Contact Info"/>
    <w:basedOn w:val="Normal"/>
    <w:uiPriority w:val="9"/>
    <w:semiHidden/>
    <w:qFormat/>
    <w:rsid w:val="008F45CF"/>
    <w:pPr>
      <w:tabs>
        <w:tab w:val="left" w:pos="216"/>
      </w:tabs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</w:rPr>
  </w:style>
  <w:style w:type="paragraph" w:customStyle="1" w:styleId="CvrLtrDetail">
    <w:name w:val="*Cvr Ltr Detail"/>
    <w:basedOn w:val="BodyText"/>
    <w:uiPriority w:val="1"/>
    <w:qFormat/>
    <w:rsid w:val="00066C8A"/>
    <w:pPr>
      <w:spacing w:after="20" w:line="220" w:lineRule="exact"/>
    </w:pPr>
    <w:rPr>
      <w:b/>
      <w:sz w:val="18"/>
    </w:rPr>
  </w:style>
  <w:style w:type="paragraph" w:customStyle="1" w:styleId="Figure">
    <w:name w:val="*Figure"/>
    <w:basedOn w:val="BodyText"/>
    <w:next w:val="BodyText"/>
    <w:uiPriority w:val="1"/>
    <w:rsid w:val="00066C8A"/>
    <w:pPr>
      <w:spacing w:before="60"/>
    </w:pPr>
    <w:rPr>
      <w:b/>
    </w:rPr>
  </w:style>
  <w:style w:type="paragraph" w:customStyle="1" w:styleId="TableFigureCaption">
    <w:name w:val="*Table/Figure Caption"/>
    <w:basedOn w:val="BodyText"/>
    <w:next w:val="BodyText"/>
    <w:uiPriority w:val="1"/>
    <w:rsid w:val="00066C8A"/>
    <w:pPr>
      <w:keepNext/>
      <w:spacing w:before="60"/>
    </w:pPr>
    <w:rPr>
      <w:b/>
      <w:color w:val="auto"/>
      <w:szCs w:val="18"/>
    </w:rPr>
  </w:style>
  <w:style w:type="paragraph" w:customStyle="1" w:styleId="FigureCaptionAuto">
    <w:name w:val="*Figure Caption Auto#"/>
    <w:basedOn w:val="TableFigureCaption"/>
    <w:next w:val="BodyText"/>
    <w:uiPriority w:val="1"/>
    <w:qFormat/>
    <w:rsid w:val="00066C8A"/>
    <w:pPr>
      <w:numPr>
        <w:numId w:val="36"/>
      </w:numPr>
    </w:pPr>
  </w:style>
  <w:style w:type="paragraph" w:customStyle="1" w:styleId="Footer">
    <w:name w:val="*Footer"/>
    <w:basedOn w:val="Header"/>
    <w:uiPriority w:val="1"/>
    <w:qFormat/>
    <w:rsid w:val="00984302"/>
    <w:rPr>
      <w:sz w:val="16"/>
    </w:rPr>
  </w:style>
  <w:style w:type="paragraph" w:customStyle="1" w:styleId="FooterPage">
    <w:name w:val="*FooterPage"/>
    <w:basedOn w:val="Footer"/>
    <w:uiPriority w:val="1"/>
    <w:qFormat/>
    <w:rsid w:val="008F45CF"/>
    <w:pPr>
      <w:jc w:val="right"/>
    </w:pPr>
  </w:style>
  <w:style w:type="character" w:customStyle="1" w:styleId="FootnoteReference">
    <w:name w:val="*Footnote Reference"/>
    <w:uiPriority w:val="1"/>
    <w:rsid w:val="00066C8A"/>
    <w:rPr>
      <w:rFonts w:ascii="Arial" w:hAnsi="Arial"/>
      <w:vertAlign w:val="superscript"/>
      <w:lang w:val="en-US" w:bidi="ar-DZ"/>
    </w:rPr>
  </w:style>
  <w:style w:type="paragraph" w:customStyle="1" w:styleId="FootnoteText">
    <w:name w:val="*Footnote Text"/>
    <w:basedOn w:val="BodyText"/>
    <w:uiPriority w:val="1"/>
    <w:qFormat/>
    <w:rsid w:val="00066C8A"/>
    <w:pPr>
      <w:spacing w:after="0"/>
      <w:ind w:left="144" w:hanging="144"/>
    </w:pPr>
    <w:rPr>
      <w:sz w:val="18"/>
    </w:rPr>
  </w:style>
  <w:style w:type="paragraph" w:customStyle="1" w:styleId="Header">
    <w:name w:val="*Header"/>
    <w:basedOn w:val="BodyText"/>
    <w:uiPriority w:val="1"/>
    <w:rsid w:val="00066C8A"/>
    <w:pPr>
      <w:tabs>
        <w:tab w:val="right" w:pos="8856"/>
      </w:tabs>
      <w:spacing w:after="0"/>
      <w:jc w:val="both"/>
    </w:pPr>
    <w:rPr>
      <w:color w:val="auto"/>
      <w:sz w:val="18"/>
      <w:szCs w:val="18"/>
    </w:rPr>
  </w:style>
  <w:style w:type="paragraph" w:customStyle="1" w:styleId="Heading10">
    <w:name w:val="*Heading 1"/>
    <w:next w:val="BodyText"/>
    <w:uiPriority w:val="1"/>
    <w:qFormat/>
    <w:rsid w:val="00984302"/>
    <w:pPr>
      <w:keepNext/>
      <w:keepLines/>
      <w:pageBreakBefore/>
      <w:spacing w:before="360"/>
      <w:outlineLvl w:val="0"/>
    </w:pPr>
    <w:rPr>
      <w:rFonts w:ascii="Arial" w:eastAsia="Times New Roman" w:hAnsi="Arial" w:cs="Arial"/>
      <w:b/>
      <w:color w:val="000000" w:themeColor="text1"/>
      <w:sz w:val="36"/>
      <w:lang w:bidi="ar-DZ"/>
    </w:rPr>
  </w:style>
  <w:style w:type="paragraph" w:customStyle="1" w:styleId="Heading20">
    <w:name w:val="*Heading 2"/>
    <w:next w:val="BodyText"/>
    <w:uiPriority w:val="1"/>
    <w:qFormat/>
    <w:rsid w:val="00066C8A"/>
    <w:pPr>
      <w:keepNext/>
      <w:keepLines/>
      <w:spacing w:before="240" w:after="60" w:line="240" w:lineRule="auto"/>
      <w:outlineLvl w:val="1"/>
    </w:pPr>
    <w:rPr>
      <w:rFonts w:ascii="Arial" w:eastAsia="PMingLiU" w:hAnsi="Arial" w:cs="Times New Roman"/>
      <w:b/>
      <w:sz w:val="32"/>
      <w:szCs w:val="32"/>
      <w:lang w:bidi="ar-DZ"/>
    </w:rPr>
  </w:style>
  <w:style w:type="paragraph" w:customStyle="1" w:styleId="Heading30">
    <w:name w:val="*Heading 3"/>
    <w:next w:val="BodyText"/>
    <w:uiPriority w:val="1"/>
    <w:qFormat/>
    <w:rsid w:val="00066C8A"/>
    <w:pPr>
      <w:keepNext/>
      <w:keepLines/>
      <w:spacing w:before="240" w:after="60" w:line="240" w:lineRule="auto"/>
      <w:outlineLvl w:val="2"/>
    </w:pPr>
    <w:rPr>
      <w:rFonts w:ascii="Arial" w:eastAsia="PMingLiU" w:hAnsi="Arial" w:cs="Times New Roman"/>
      <w:b/>
      <w:sz w:val="28"/>
      <w:szCs w:val="24"/>
      <w:lang w:bidi="ar-DZ"/>
    </w:rPr>
  </w:style>
  <w:style w:type="paragraph" w:customStyle="1" w:styleId="Heading40">
    <w:name w:val="*Heading 4"/>
    <w:next w:val="BodyText"/>
    <w:uiPriority w:val="1"/>
    <w:qFormat/>
    <w:rsid w:val="00066C8A"/>
    <w:pPr>
      <w:keepNext/>
      <w:keepLines/>
      <w:spacing w:before="240" w:after="60" w:line="240" w:lineRule="auto"/>
      <w:outlineLvl w:val="3"/>
    </w:pPr>
    <w:rPr>
      <w:rFonts w:ascii="Arial" w:eastAsia="PMingLiU" w:hAnsi="Arial" w:cs="Times New Roman"/>
      <w:b/>
      <w:sz w:val="26"/>
      <w:szCs w:val="24"/>
      <w:lang w:bidi="ar-DZ"/>
    </w:rPr>
  </w:style>
  <w:style w:type="paragraph" w:customStyle="1" w:styleId="Heading50">
    <w:name w:val="*Heading 5"/>
    <w:next w:val="BodyText"/>
    <w:uiPriority w:val="1"/>
    <w:qFormat/>
    <w:rsid w:val="00066C8A"/>
    <w:pPr>
      <w:keepNext/>
      <w:keepLines/>
      <w:spacing w:before="240" w:after="60" w:line="240" w:lineRule="auto"/>
      <w:outlineLvl w:val="4"/>
    </w:pPr>
    <w:rPr>
      <w:rFonts w:ascii="Arial" w:eastAsia="PMingLiU" w:hAnsi="Arial" w:cs="Times New Roman"/>
      <w:b/>
      <w:sz w:val="24"/>
      <w:szCs w:val="24"/>
      <w:lang w:bidi="ar-DZ"/>
    </w:rPr>
  </w:style>
  <w:style w:type="paragraph" w:customStyle="1" w:styleId="Heading60">
    <w:name w:val="*Heading 6"/>
    <w:next w:val="BodyText"/>
    <w:uiPriority w:val="1"/>
    <w:rsid w:val="00066C8A"/>
    <w:pPr>
      <w:keepNext/>
      <w:keepLines/>
      <w:spacing w:before="240" w:after="60" w:line="240" w:lineRule="auto"/>
      <w:outlineLvl w:val="5"/>
    </w:pPr>
    <w:rPr>
      <w:rFonts w:ascii="Arial" w:eastAsia="PMingLiU" w:hAnsi="Arial" w:cs="Times New Roman"/>
      <w:b/>
      <w:szCs w:val="20"/>
      <w:lang w:bidi="ar-DZ"/>
    </w:rPr>
  </w:style>
  <w:style w:type="paragraph" w:customStyle="1" w:styleId="HeadingManual1">
    <w:name w:val="*Heading Manual#1"/>
    <w:basedOn w:val="Heading10"/>
    <w:next w:val="BodyText"/>
    <w:uiPriority w:val="1"/>
    <w:qFormat/>
    <w:rsid w:val="00066C8A"/>
    <w:pPr>
      <w:ind w:left="1008" w:hanging="1008"/>
    </w:pPr>
    <w:rPr>
      <w:rFonts w:ascii="Arial Bold" w:hAnsi="Arial Bold"/>
      <w:b w:val="0"/>
      <w:caps/>
    </w:rPr>
  </w:style>
  <w:style w:type="paragraph" w:customStyle="1" w:styleId="HeadingManual2">
    <w:name w:val="*Heading Manual#2"/>
    <w:basedOn w:val="Heading20"/>
    <w:next w:val="BodyText"/>
    <w:uiPriority w:val="1"/>
    <w:qFormat/>
    <w:rsid w:val="00066C8A"/>
    <w:pPr>
      <w:tabs>
        <w:tab w:val="left" w:pos="1080"/>
      </w:tabs>
      <w:ind w:left="1008" w:hanging="1008"/>
    </w:pPr>
  </w:style>
  <w:style w:type="paragraph" w:customStyle="1" w:styleId="HeadingManual3">
    <w:name w:val="*Heading Manual#3"/>
    <w:basedOn w:val="Heading3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4">
    <w:name w:val="*Heading Manual#4"/>
    <w:basedOn w:val="Heading4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5">
    <w:name w:val="*Heading Manual#5"/>
    <w:basedOn w:val="Heading50"/>
    <w:next w:val="BodyText"/>
    <w:uiPriority w:val="1"/>
    <w:rsid w:val="00066C8A"/>
    <w:pPr>
      <w:tabs>
        <w:tab w:val="left" w:pos="1627"/>
      </w:tabs>
      <w:ind w:left="1584" w:hanging="1584"/>
    </w:pPr>
  </w:style>
  <w:style w:type="paragraph" w:customStyle="1" w:styleId="HeadingManual6">
    <w:name w:val="*Heading Manual#6"/>
    <w:basedOn w:val="Heading60"/>
    <w:next w:val="BodyText"/>
    <w:uiPriority w:val="1"/>
    <w:rsid w:val="00066C8A"/>
    <w:pPr>
      <w:tabs>
        <w:tab w:val="left" w:pos="1584"/>
      </w:tabs>
      <w:ind w:left="1584" w:hanging="1584"/>
    </w:pPr>
  </w:style>
  <w:style w:type="paragraph" w:customStyle="1" w:styleId="InfoText">
    <w:name w:val="*Info Text"/>
    <w:basedOn w:val="BodyText"/>
    <w:uiPriority w:val="1"/>
    <w:rsid w:val="00066C8A"/>
  </w:style>
  <w:style w:type="paragraph" w:customStyle="1" w:styleId="SectionText">
    <w:name w:val="*SectionText"/>
    <w:basedOn w:val="Normal"/>
    <w:uiPriority w:val="1"/>
    <w:qFormat/>
    <w:rsid w:val="00066C8A"/>
    <w:pPr>
      <w:spacing w:after="120"/>
      <w:ind w:left="284"/>
    </w:pPr>
    <w:rPr>
      <w:rFonts w:cs="Arial"/>
      <w:color w:val="005882"/>
      <w:sz w:val="32"/>
    </w:rPr>
  </w:style>
  <w:style w:type="paragraph" w:customStyle="1" w:styleId="LeadInText">
    <w:name w:val="*LeadInText"/>
    <w:uiPriority w:val="1"/>
    <w:qFormat/>
    <w:rsid w:val="00984302"/>
    <w:pPr>
      <w:spacing w:after="120" w:line="280" w:lineRule="exact"/>
    </w:pPr>
    <w:rPr>
      <w:rFonts w:ascii="Arial Bold" w:eastAsia="PMingLiU" w:hAnsi="Arial Bold" w:cs="Times New Roman"/>
      <w:b/>
      <w:szCs w:val="20"/>
      <w:lang w:bidi="ar-DZ"/>
    </w:rPr>
  </w:style>
  <w:style w:type="paragraph" w:customStyle="1" w:styleId="NoticeHeading">
    <w:name w:val="*Notice Heading"/>
    <w:basedOn w:val="Heading10"/>
    <w:next w:val="ConfidentialityNotice"/>
    <w:uiPriority w:val="1"/>
    <w:rsid w:val="00984302"/>
    <w:pPr>
      <w:spacing w:after="120" w:line="240" w:lineRule="auto"/>
      <w:outlineLvl w:val="9"/>
    </w:pPr>
    <w:rPr>
      <w:szCs w:val="36"/>
    </w:rPr>
  </w:style>
  <w:style w:type="paragraph" w:customStyle="1" w:styleId="TableofContents">
    <w:name w:val="*Table of Contents"/>
    <w:basedOn w:val="NoticeHeading"/>
    <w:next w:val="BodyText"/>
    <w:uiPriority w:val="1"/>
    <w:rsid w:val="00984302"/>
    <w:rPr>
      <w:rFonts w:ascii="Arial Bold" w:hAnsi="Arial Bold"/>
      <w:b w:val="0"/>
      <w:caps/>
    </w:rPr>
  </w:style>
  <w:style w:type="paragraph" w:customStyle="1" w:styleId="ListofFiguresTables">
    <w:name w:val="*List of Figures/Tables"/>
    <w:basedOn w:val="TableofContents"/>
    <w:next w:val="BodyText"/>
    <w:uiPriority w:val="1"/>
    <w:qFormat/>
    <w:rsid w:val="00066C8A"/>
    <w:pPr>
      <w:pageBreakBefore w:val="0"/>
    </w:pPr>
    <w:rPr>
      <w:b/>
      <w:caps w:val="0"/>
    </w:rPr>
  </w:style>
  <w:style w:type="paragraph" w:customStyle="1" w:styleId="Note">
    <w:name w:val="*Note"/>
    <w:basedOn w:val="BodyText"/>
    <w:next w:val="BodyText"/>
    <w:uiPriority w:val="1"/>
    <w:rsid w:val="00066C8A"/>
    <w:pPr>
      <w:ind w:left="720" w:hanging="720"/>
    </w:pPr>
  </w:style>
  <w:style w:type="paragraph" w:customStyle="1" w:styleId="Numbers1Single">
    <w:name w:val="*Numbers #1 Single"/>
    <w:basedOn w:val="Normal"/>
    <w:uiPriority w:val="1"/>
    <w:rsid w:val="008F45CF"/>
    <w:pPr>
      <w:spacing w:line="240" w:lineRule="atLeast"/>
      <w:ind w:left="425" w:hanging="425"/>
    </w:pPr>
    <w:rPr>
      <w:color w:val="auto"/>
    </w:rPr>
  </w:style>
  <w:style w:type="paragraph" w:customStyle="1" w:styleId="Numbers">
    <w:name w:val="*Numbers"/>
    <w:basedOn w:val="Numbers1Single"/>
    <w:uiPriority w:val="1"/>
    <w:qFormat/>
    <w:rsid w:val="008F45CF"/>
  </w:style>
  <w:style w:type="paragraph" w:customStyle="1" w:styleId="Numbers1Double">
    <w:name w:val="*Numbers #1 Double"/>
    <w:basedOn w:val="Numbers1Single"/>
    <w:uiPriority w:val="1"/>
    <w:rsid w:val="008F45CF"/>
    <w:pPr>
      <w:spacing w:after="120"/>
      <w:ind w:left="426" w:hanging="426"/>
    </w:pPr>
  </w:style>
  <w:style w:type="paragraph" w:customStyle="1" w:styleId="Numbers2Single">
    <w:name w:val="*Numbers #2 Single"/>
    <w:basedOn w:val="Normal"/>
    <w:uiPriority w:val="1"/>
    <w:qFormat/>
    <w:rsid w:val="008F45CF"/>
    <w:pPr>
      <w:spacing w:line="240" w:lineRule="atLeast"/>
      <w:ind w:left="850" w:hanging="425"/>
    </w:pPr>
    <w:rPr>
      <w:color w:val="auto"/>
    </w:rPr>
  </w:style>
  <w:style w:type="paragraph" w:customStyle="1" w:styleId="Numbers2Double">
    <w:name w:val="*Numbers #2 Double"/>
    <w:basedOn w:val="Numbers2Single"/>
    <w:uiPriority w:val="1"/>
    <w:qFormat/>
    <w:rsid w:val="008F45CF"/>
    <w:pPr>
      <w:spacing w:after="120"/>
      <w:ind w:left="851"/>
    </w:pPr>
  </w:style>
  <w:style w:type="paragraph" w:customStyle="1" w:styleId="Numbers3Single">
    <w:name w:val="*Numbers #3 Single"/>
    <w:basedOn w:val="Normal"/>
    <w:uiPriority w:val="1"/>
    <w:qFormat/>
    <w:rsid w:val="008F45CF"/>
    <w:pPr>
      <w:spacing w:line="240" w:lineRule="atLeast"/>
      <w:ind w:left="1418" w:hanging="567"/>
    </w:pPr>
    <w:rPr>
      <w:color w:val="auto"/>
    </w:rPr>
  </w:style>
  <w:style w:type="paragraph" w:customStyle="1" w:styleId="Numbers3Double">
    <w:name w:val="*Numbers #3 Double"/>
    <w:basedOn w:val="Numbers3Single"/>
    <w:uiPriority w:val="1"/>
    <w:qFormat/>
    <w:rsid w:val="008F45CF"/>
    <w:pPr>
      <w:spacing w:after="120"/>
    </w:pPr>
  </w:style>
  <w:style w:type="paragraph" w:customStyle="1" w:styleId="Numbers4Single">
    <w:name w:val="*Numbers #4 Single"/>
    <w:basedOn w:val="Normal"/>
    <w:uiPriority w:val="1"/>
    <w:qFormat/>
    <w:rsid w:val="008F45CF"/>
    <w:pPr>
      <w:spacing w:line="240" w:lineRule="atLeast"/>
      <w:ind w:left="2269" w:hanging="851"/>
    </w:pPr>
    <w:rPr>
      <w:color w:val="auto"/>
    </w:rPr>
  </w:style>
  <w:style w:type="paragraph" w:customStyle="1" w:styleId="Numbers4Double">
    <w:name w:val="*Numbers #4 Double"/>
    <w:basedOn w:val="Numbers4Single"/>
    <w:uiPriority w:val="1"/>
    <w:qFormat/>
    <w:rsid w:val="008F45CF"/>
    <w:pPr>
      <w:spacing w:after="120"/>
      <w:ind w:left="2268" w:hanging="850"/>
    </w:pPr>
  </w:style>
  <w:style w:type="paragraph" w:customStyle="1" w:styleId="Numbers5Single">
    <w:name w:val="*Numbers #5 Single"/>
    <w:basedOn w:val="Normal"/>
    <w:uiPriority w:val="1"/>
    <w:qFormat/>
    <w:rsid w:val="008F45CF"/>
    <w:pPr>
      <w:spacing w:line="240" w:lineRule="atLeast"/>
      <w:ind w:left="3260" w:hanging="992"/>
    </w:pPr>
    <w:rPr>
      <w:color w:val="auto"/>
    </w:rPr>
  </w:style>
  <w:style w:type="paragraph" w:customStyle="1" w:styleId="Numbers5Double">
    <w:name w:val="*Numbers #5 Double"/>
    <w:basedOn w:val="Numbers5Single"/>
    <w:uiPriority w:val="1"/>
    <w:qFormat/>
    <w:rsid w:val="008F45CF"/>
    <w:pPr>
      <w:spacing w:after="120"/>
      <w:ind w:left="3261" w:hanging="993"/>
    </w:pPr>
  </w:style>
  <w:style w:type="paragraph" w:customStyle="1" w:styleId="NumbersAutoSingle">
    <w:name w:val="*Numbers (Auto) Single"/>
    <w:basedOn w:val="BodyText"/>
    <w:uiPriority w:val="1"/>
    <w:rsid w:val="008F45CF"/>
    <w:pPr>
      <w:numPr>
        <w:numId w:val="1"/>
      </w:numPr>
      <w:spacing w:after="0"/>
    </w:pPr>
    <w:rPr>
      <w:color w:val="auto"/>
    </w:rPr>
  </w:style>
  <w:style w:type="paragraph" w:customStyle="1" w:styleId="NumbersAuto">
    <w:name w:val="*Numbers (Auto)"/>
    <w:basedOn w:val="NumbersAutoSingle"/>
    <w:uiPriority w:val="1"/>
    <w:qFormat/>
    <w:rsid w:val="008F45CF"/>
  </w:style>
  <w:style w:type="paragraph" w:customStyle="1" w:styleId="NumbersAutoBold">
    <w:name w:val="*Numbers (Auto) Bold"/>
    <w:basedOn w:val="BodyText"/>
    <w:uiPriority w:val="1"/>
    <w:rsid w:val="008F45CF"/>
    <w:pPr>
      <w:numPr>
        <w:numId w:val="2"/>
      </w:numPr>
      <w:spacing w:after="0"/>
    </w:pPr>
    <w:rPr>
      <w:b/>
    </w:rPr>
  </w:style>
  <w:style w:type="paragraph" w:customStyle="1" w:styleId="NumbersAutoDouble">
    <w:name w:val="*Numbers (Auto) Double"/>
    <w:basedOn w:val="BodyText"/>
    <w:uiPriority w:val="1"/>
    <w:rsid w:val="008F45CF"/>
    <w:pPr>
      <w:numPr>
        <w:numId w:val="3"/>
      </w:numPr>
    </w:pPr>
  </w:style>
  <w:style w:type="paragraph" w:customStyle="1" w:styleId="NumbersAutoBoldDouble">
    <w:name w:val="*Numbers (Auto) Bold Double"/>
    <w:basedOn w:val="NumbersAutoDouble"/>
    <w:uiPriority w:val="1"/>
    <w:qFormat/>
    <w:rsid w:val="008F45CF"/>
    <w:pPr>
      <w:numPr>
        <w:numId w:val="4"/>
      </w:numPr>
    </w:pPr>
    <w:rPr>
      <w:b/>
    </w:rPr>
  </w:style>
  <w:style w:type="paragraph" w:customStyle="1" w:styleId="NumbersBold">
    <w:name w:val="*Numbers Bold"/>
    <w:basedOn w:val="Numbers1Single"/>
    <w:uiPriority w:val="1"/>
    <w:rsid w:val="008F45CF"/>
    <w:rPr>
      <w:b/>
    </w:rPr>
  </w:style>
  <w:style w:type="paragraph" w:customStyle="1" w:styleId="NumbersBoldDouble">
    <w:name w:val="*Numbers Bold Double"/>
    <w:basedOn w:val="Numbers1Double"/>
    <w:uiPriority w:val="1"/>
    <w:qFormat/>
    <w:rsid w:val="008F45CF"/>
    <w:rPr>
      <w:b/>
    </w:rPr>
  </w:style>
  <w:style w:type="paragraph" w:customStyle="1" w:styleId="NumbersDouble">
    <w:name w:val="*Numbers Double"/>
    <w:basedOn w:val="Numbers1Double"/>
    <w:uiPriority w:val="1"/>
    <w:qFormat/>
    <w:rsid w:val="008F45CF"/>
  </w:style>
  <w:style w:type="paragraph" w:customStyle="1" w:styleId="NumbersSingle">
    <w:name w:val="*Numbers Single"/>
    <w:basedOn w:val="Numbers1Single"/>
    <w:uiPriority w:val="1"/>
    <w:qFormat/>
    <w:rsid w:val="008F45CF"/>
  </w:style>
  <w:style w:type="paragraph" w:customStyle="1" w:styleId="ProprietaryNotice">
    <w:name w:val="*Proprietary Notice"/>
    <w:uiPriority w:val="1"/>
    <w:rsid w:val="00066C8A"/>
    <w:pPr>
      <w:spacing w:after="0" w:line="200" w:lineRule="exact"/>
    </w:pPr>
    <w:rPr>
      <w:rFonts w:ascii="Arial" w:eastAsia="PMingLiU" w:hAnsi="Arial" w:cs="Times New Roman"/>
      <w:sz w:val="16"/>
      <w:szCs w:val="16"/>
      <w:lang w:bidi="ar-DZ"/>
    </w:rPr>
  </w:style>
  <w:style w:type="paragraph" w:customStyle="1" w:styleId="Quotation">
    <w:name w:val="*Quotation"/>
    <w:basedOn w:val="Normal"/>
    <w:uiPriority w:val="1"/>
    <w:qFormat/>
    <w:rsid w:val="00066C8A"/>
    <w:pPr>
      <w:spacing w:after="120"/>
      <w:ind w:left="1080" w:right="720" w:hanging="360"/>
    </w:pPr>
  </w:style>
  <w:style w:type="paragraph" w:customStyle="1" w:styleId="QuotationAttribute">
    <w:name w:val="*Quotation Attribute"/>
    <w:uiPriority w:val="1"/>
    <w:qFormat/>
    <w:rsid w:val="00066C8A"/>
    <w:pPr>
      <w:numPr>
        <w:numId w:val="37"/>
      </w:numPr>
      <w:spacing w:after="200"/>
      <w:ind w:right="720"/>
    </w:pPr>
    <w:rPr>
      <w:rFonts w:ascii="Arial" w:eastAsia="PMingLiU" w:hAnsi="Arial" w:cs="Times New Roman"/>
      <w:i/>
      <w:color w:val="000000"/>
      <w:szCs w:val="20"/>
      <w:lang w:bidi="ar-DZ"/>
    </w:rPr>
  </w:style>
  <w:style w:type="paragraph" w:customStyle="1" w:styleId="Reference">
    <w:name w:val="*Reference"/>
    <w:basedOn w:val="BodyText"/>
    <w:next w:val="BodyText"/>
    <w:uiPriority w:val="1"/>
    <w:rsid w:val="00066C8A"/>
    <w:pPr>
      <w:ind w:left="1440" w:hanging="1440"/>
    </w:pPr>
  </w:style>
  <w:style w:type="paragraph" w:customStyle="1" w:styleId="Response">
    <w:name w:val="*Response"/>
    <w:basedOn w:val="BodyText"/>
    <w:next w:val="BodyText"/>
    <w:uiPriority w:val="1"/>
    <w:rsid w:val="00066C8A"/>
    <w:pPr>
      <w:keepNext/>
    </w:pPr>
    <w:rPr>
      <w:b/>
      <w:i/>
      <w:color w:val="auto"/>
    </w:rPr>
  </w:style>
  <w:style w:type="paragraph" w:customStyle="1" w:styleId="SectionHeading">
    <w:name w:val="*SectionHeading"/>
    <w:basedOn w:val="Normal"/>
    <w:next w:val="SectionText"/>
    <w:uiPriority w:val="1"/>
    <w:qFormat/>
    <w:rsid w:val="00066C8A"/>
    <w:pPr>
      <w:spacing w:after="120"/>
      <w:ind w:left="284"/>
    </w:pPr>
    <w:rPr>
      <w:rFonts w:cs="Arial"/>
      <w:color w:val="808285"/>
      <w:sz w:val="40"/>
    </w:rPr>
  </w:style>
  <w:style w:type="paragraph" w:customStyle="1" w:styleId="SectionNumber">
    <w:name w:val="*SectionNumber"/>
    <w:basedOn w:val="Normal"/>
    <w:uiPriority w:val="1"/>
    <w:qFormat/>
    <w:rsid w:val="00066C8A"/>
    <w:pPr>
      <w:jc w:val="center"/>
    </w:pPr>
    <w:rPr>
      <w:rFonts w:ascii="Arial Black" w:hAnsi="Arial Black"/>
      <w:color w:val="FFFFFF" w:themeColor="background1"/>
      <w:sz w:val="72"/>
    </w:rPr>
  </w:style>
  <w:style w:type="paragraph" w:customStyle="1" w:styleId="SectionStripe">
    <w:name w:val="*SectionStripe"/>
    <w:basedOn w:val="Normal"/>
    <w:uiPriority w:val="1"/>
    <w:qFormat/>
    <w:rsid w:val="00066C8A"/>
    <w:pPr>
      <w:jc w:val="right"/>
    </w:pPr>
    <w:rPr>
      <w:rFonts w:cs="Arial"/>
      <w:color w:val="FFFFFF" w:themeColor="background1"/>
      <w:sz w:val="40"/>
    </w:rPr>
  </w:style>
  <w:style w:type="paragraph" w:customStyle="1" w:styleId="SectionTheme">
    <w:name w:val="*SectionTheme"/>
    <w:basedOn w:val="Normal"/>
    <w:next w:val="Heading40"/>
    <w:uiPriority w:val="1"/>
    <w:qFormat/>
    <w:rsid w:val="00066C8A"/>
    <w:rPr>
      <w:rFonts w:cs="Arial"/>
      <w:color w:val="005882"/>
      <w:sz w:val="36"/>
    </w:rPr>
  </w:style>
  <w:style w:type="paragraph" w:customStyle="1" w:styleId="Subheading">
    <w:name w:val="*Subheading"/>
    <w:basedOn w:val="BodyText"/>
    <w:next w:val="BodyText"/>
    <w:uiPriority w:val="1"/>
    <w:rsid w:val="00066C8A"/>
    <w:pPr>
      <w:keepNext/>
      <w:spacing w:before="240" w:after="60"/>
    </w:pPr>
    <w:rPr>
      <w:b/>
      <w:color w:val="auto"/>
    </w:rPr>
  </w:style>
  <w:style w:type="paragraph" w:customStyle="1" w:styleId="Subheading2">
    <w:name w:val="*Subheading 2"/>
    <w:basedOn w:val="Subheading"/>
    <w:next w:val="BodyText"/>
    <w:uiPriority w:val="1"/>
    <w:qFormat/>
    <w:rsid w:val="00066C8A"/>
    <w:rPr>
      <w:i/>
    </w:rPr>
  </w:style>
  <w:style w:type="paragraph" w:customStyle="1" w:styleId="TableCaptionAuto">
    <w:name w:val="*Table Caption Auto#"/>
    <w:basedOn w:val="TableFigureCaption"/>
    <w:next w:val="BodyText"/>
    <w:uiPriority w:val="1"/>
    <w:rsid w:val="00066C8A"/>
    <w:pPr>
      <w:numPr>
        <w:numId w:val="38"/>
      </w:numPr>
      <w:tabs>
        <w:tab w:val="clear" w:pos="432"/>
        <w:tab w:val="left" w:pos="1080"/>
      </w:tabs>
    </w:pPr>
  </w:style>
  <w:style w:type="paragraph" w:customStyle="1" w:styleId="TableText10Single">
    <w:name w:val="*Table Text 10 Single"/>
    <w:basedOn w:val="BodyText"/>
    <w:uiPriority w:val="1"/>
    <w:rsid w:val="00066C8A"/>
    <w:pPr>
      <w:spacing w:after="0"/>
    </w:pPr>
  </w:style>
  <w:style w:type="paragraph" w:customStyle="1" w:styleId="TableText10Double">
    <w:name w:val="*Table Text 10 Double"/>
    <w:basedOn w:val="TableText10Single"/>
    <w:uiPriority w:val="1"/>
    <w:rsid w:val="00317AE3"/>
    <w:pPr>
      <w:spacing w:after="60"/>
    </w:pPr>
  </w:style>
  <w:style w:type="paragraph" w:customStyle="1" w:styleId="TableText10BoldDouble">
    <w:name w:val="*Table Text 10 Bold Double"/>
    <w:basedOn w:val="TableText10Double"/>
    <w:uiPriority w:val="1"/>
    <w:qFormat/>
    <w:rsid w:val="00066C8A"/>
    <w:rPr>
      <w:b/>
    </w:rPr>
  </w:style>
  <w:style w:type="paragraph" w:customStyle="1" w:styleId="TableHeading10">
    <w:name w:val="*Table Heading 10"/>
    <w:basedOn w:val="TableText10BoldDouble"/>
    <w:uiPriority w:val="1"/>
    <w:qFormat/>
    <w:rsid w:val="00066C8A"/>
  </w:style>
  <w:style w:type="paragraph" w:customStyle="1" w:styleId="TableText11Single">
    <w:name w:val="*Table Text 11 Single"/>
    <w:basedOn w:val="TableText10Single"/>
    <w:uiPriority w:val="1"/>
    <w:rsid w:val="00066C8A"/>
    <w:rPr>
      <w:sz w:val="22"/>
    </w:rPr>
  </w:style>
  <w:style w:type="paragraph" w:customStyle="1" w:styleId="TableText11Double">
    <w:name w:val="*Table Text 11 Double"/>
    <w:basedOn w:val="TableText11Single"/>
    <w:uiPriority w:val="1"/>
    <w:rsid w:val="00066C8A"/>
    <w:pPr>
      <w:spacing w:after="60"/>
    </w:pPr>
  </w:style>
  <w:style w:type="paragraph" w:customStyle="1" w:styleId="TableText11BoldDouble">
    <w:name w:val="*Table Text 11 Bold Double"/>
    <w:basedOn w:val="TableText11Double"/>
    <w:uiPriority w:val="1"/>
    <w:qFormat/>
    <w:rsid w:val="00066C8A"/>
    <w:rPr>
      <w:b/>
    </w:rPr>
  </w:style>
  <w:style w:type="paragraph" w:customStyle="1" w:styleId="TableHeading11">
    <w:name w:val="*Table Heading 11"/>
    <w:basedOn w:val="TableText11BoldDouble"/>
    <w:uiPriority w:val="1"/>
    <w:rsid w:val="00066C8A"/>
  </w:style>
  <w:style w:type="paragraph" w:customStyle="1" w:styleId="TableText8Single">
    <w:name w:val="*Table Text 8 Single"/>
    <w:basedOn w:val="TableText10Single"/>
    <w:uiPriority w:val="1"/>
    <w:rsid w:val="00066C8A"/>
    <w:rPr>
      <w:sz w:val="16"/>
    </w:rPr>
  </w:style>
  <w:style w:type="paragraph" w:customStyle="1" w:styleId="TableText8Double">
    <w:name w:val="*Table Text 8 Double"/>
    <w:basedOn w:val="TableText8Single"/>
    <w:uiPriority w:val="1"/>
    <w:rsid w:val="00066C8A"/>
    <w:pPr>
      <w:spacing w:after="60"/>
    </w:pPr>
  </w:style>
  <w:style w:type="paragraph" w:customStyle="1" w:styleId="TableText8BoldDouble">
    <w:name w:val="*Table Text 8 Bold Double"/>
    <w:basedOn w:val="TableText8Double"/>
    <w:uiPriority w:val="1"/>
    <w:qFormat/>
    <w:rsid w:val="00066C8A"/>
    <w:rPr>
      <w:b/>
    </w:rPr>
  </w:style>
  <w:style w:type="paragraph" w:customStyle="1" w:styleId="TableHeading8">
    <w:name w:val="*Table Heading 8"/>
    <w:basedOn w:val="TableText8BoldDouble"/>
    <w:uiPriority w:val="1"/>
    <w:rsid w:val="00066C8A"/>
  </w:style>
  <w:style w:type="paragraph" w:customStyle="1" w:styleId="TableText9BoldDouble">
    <w:name w:val="*Table Text 9 Bold Double"/>
    <w:basedOn w:val="TableText10BoldDouble"/>
    <w:uiPriority w:val="1"/>
    <w:qFormat/>
    <w:rsid w:val="00066C8A"/>
    <w:rPr>
      <w:sz w:val="18"/>
    </w:rPr>
  </w:style>
  <w:style w:type="paragraph" w:customStyle="1" w:styleId="TableHeading9">
    <w:name w:val="*Table Heading 9"/>
    <w:basedOn w:val="TableText9BoldDouble"/>
    <w:uiPriority w:val="1"/>
    <w:qFormat/>
    <w:rsid w:val="00066C8A"/>
  </w:style>
  <w:style w:type="paragraph" w:customStyle="1" w:styleId="TableSubheading10">
    <w:name w:val="*Table Subheading 10"/>
    <w:basedOn w:val="Normal"/>
    <w:uiPriority w:val="1"/>
    <w:rsid w:val="00066C8A"/>
    <w:pPr>
      <w:keepNext/>
    </w:pPr>
    <w:rPr>
      <w:b/>
      <w:color w:val="000000" w:themeColor="text1"/>
    </w:rPr>
  </w:style>
  <w:style w:type="paragraph" w:customStyle="1" w:styleId="TableSubheading11">
    <w:name w:val="*Table Subheading 11"/>
    <w:basedOn w:val="TableSubheading10"/>
    <w:uiPriority w:val="1"/>
    <w:rsid w:val="00066C8A"/>
    <w:rPr>
      <w:sz w:val="22"/>
    </w:rPr>
  </w:style>
  <w:style w:type="paragraph" w:customStyle="1" w:styleId="TableSubheading9">
    <w:name w:val="*Table Subheading 9"/>
    <w:basedOn w:val="TableSubheading10"/>
    <w:uiPriority w:val="1"/>
    <w:qFormat/>
    <w:rsid w:val="00066C8A"/>
    <w:rPr>
      <w:sz w:val="18"/>
    </w:rPr>
  </w:style>
  <w:style w:type="paragraph" w:customStyle="1" w:styleId="TableSubheading8">
    <w:name w:val="*Table Subheading 8"/>
    <w:basedOn w:val="TableSubheading9"/>
    <w:uiPriority w:val="1"/>
    <w:rsid w:val="00066C8A"/>
    <w:rPr>
      <w:sz w:val="16"/>
    </w:rPr>
  </w:style>
  <w:style w:type="paragraph" w:customStyle="1" w:styleId="TableText10Bold">
    <w:name w:val="*Table Text 10 Bold"/>
    <w:basedOn w:val="TableText10Single"/>
    <w:uiPriority w:val="1"/>
    <w:rsid w:val="00066C8A"/>
    <w:rPr>
      <w:b/>
    </w:rPr>
  </w:style>
  <w:style w:type="paragraph" w:customStyle="1" w:styleId="TableText10BoldSingle">
    <w:name w:val="*Table Text 10 Bold Single"/>
    <w:basedOn w:val="TableText10Single"/>
    <w:uiPriority w:val="1"/>
    <w:qFormat/>
    <w:rsid w:val="00066C8A"/>
    <w:rPr>
      <w:b/>
    </w:rPr>
  </w:style>
  <w:style w:type="paragraph" w:customStyle="1" w:styleId="TableText10Bullet1Double">
    <w:name w:val="*Table Text 10 Bullet #1 Double"/>
    <w:basedOn w:val="TableText10Bullet1Single"/>
    <w:uiPriority w:val="1"/>
    <w:rsid w:val="00066C8A"/>
    <w:pPr>
      <w:spacing w:after="60"/>
    </w:pPr>
  </w:style>
  <w:style w:type="paragraph" w:customStyle="1" w:styleId="TableText10Bullet2Single">
    <w:name w:val="*Table Text 10 Bullet #2 Single"/>
    <w:uiPriority w:val="1"/>
    <w:rsid w:val="00197E83"/>
    <w:pPr>
      <w:numPr>
        <w:numId w:val="57"/>
      </w:numPr>
      <w:tabs>
        <w:tab w:val="left" w:pos="432"/>
      </w:tabs>
      <w:spacing w:after="20" w:line="240" w:lineRule="auto"/>
      <w:ind w:left="432" w:hanging="216"/>
    </w:pPr>
    <w:rPr>
      <w:rFonts w:ascii="Arial" w:eastAsia="PMingLiU" w:hAnsi="Arial" w:cs="Times New Roman"/>
      <w:color w:val="000000"/>
      <w:sz w:val="20"/>
      <w:szCs w:val="20"/>
      <w:lang w:bidi="ar-DZ"/>
    </w:rPr>
  </w:style>
  <w:style w:type="paragraph" w:customStyle="1" w:styleId="TableText10Bullet2Double">
    <w:name w:val="*Table Text 10 Bullet #2 Double"/>
    <w:basedOn w:val="TableText10Bullet2Single"/>
    <w:uiPriority w:val="1"/>
    <w:rsid w:val="00066C8A"/>
    <w:pPr>
      <w:numPr>
        <w:numId w:val="56"/>
      </w:numPr>
      <w:tabs>
        <w:tab w:val="clear" w:pos="432"/>
      </w:tabs>
      <w:spacing w:after="60"/>
    </w:pPr>
  </w:style>
  <w:style w:type="paragraph" w:customStyle="1" w:styleId="TableText10Bullet3Single">
    <w:name w:val="*Table Text 10 Bullet #3 Single"/>
    <w:basedOn w:val="TableText10Bullet1Single"/>
    <w:uiPriority w:val="1"/>
    <w:qFormat/>
    <w:rsid w:val="00197E83"/>
    <w:pPr>
      <w:tabs>
        <w:tab w:val="clear" w:pos="216"/>
      </w:tabs>
      <w:ind w:left="648"/>
    </w:pPr>
  </w:style>
  <w:style w:type="paragraph" w:customStyle="1" w:styleId="TableText10Bullet3Double">
    <w:name w:val="*Table Text 10 Bullet #3 Double"/>
    <w:basedOn w:val="TableText10Bullet3Single"/>
    <w:uiPriority w:val="1"/>
    <w:qFormat/>
    <w:rsid w:val="00066C8A"/>
    <w:pPr>
      <w:spacing w:after="60"/>
    </w:pPr>
  </w:style>
  <w:style w:type="paragraph" w:customStyle="1" w:styleId="TableText11Bold">
    <w:name w:val="*Table Text 11 Bold"/>
    <w:basedOn w:val="TableText11Single"/>
    <w:uiPriority w:val="1"/>
    <w:rsid w:val="00066C8A"/>
    <w:rPr>
      <w:b/>
    </w:rPr>
  </w:style>
  <w:style w:type="paragraph" w:customStyle="1" w:styleId="TableText11BoldSingle">
    <w:name w:val="*Table Text 11 Bold Single"/>
    <w:basedOn w:val="TableText11Single"/>
    <w:uiPriority w:val="1"/>
    <w:qFormat/>
    <w:rsid w:val="00066C8A"/>
    <w:rPr>
      <w:b/>
    </w:rPr>
  </w:style>
  <w:style w:type="paragraph" w:customStyle="1" w:styleId="TableText11Bullet1Double">
    <w:name w:val="*Table Text 11 Bullet #1 Double"/>
    <w:basedOn w:val="TableText10Bullet1Double"/>
    <w:uiPriority w:val="1"/>
    <w:qFormat/>
    <w:rsid w:val="00066C8A"/>
    <w:rPr>
      <w:sz w:val="22"/>
    </w:rPr>
  </w:style>
  <w:style w:type="paragraph" w:customStyle="1" w:styleId="TableText11Bullet1Single">
    <w:name w:val="*Table Text 11 Bullet #1 Single"/>
    <w:basedOn w:val="TableText10Bullet1Single"/>
    <w:uiPriority w:val="1"/>
    <w:qFormat/>
    <w:rsid w:val="00066C8A"/>
    <w:rPr>
      <w:sz w:val="22"/>
    </w:rPr>
  </w:style>
  <w:style w:type="paragraph" w:customStyle="1" w:styleId="TableText11Bullet2Double">
    <w:name w:val="*Table Text 11 Bullet #2 Double"/>
    <w:basedOn w:val="TableText10Bullet2Double"/>
    <w:uiPriority w:val="1"/>
    <w:qFormat/>
    <w:rsid w:val="00066C8A"/>
    <w:pPr>
      <w:ind w:left="432" w:hanging="216"/>
    </w:pPr>
    <w:rPr>
      <w:sz w:val="22"/>
    </w:rPr>
  </w:style>
  <w:style w:type="paragraph" w:customStyle="1" w:styleId="TableText11Bullet2Single">
    <w:name w:val="*Table Text 11 Bullet #2 Single"/>
    <w:basedOn w:val="TableText10Bullet2Single"/>
    <w:uiPriority w:val="1"/>
    <w:rsid w:val="00066C8A"/>
    <w:pPr>
      <w:tabs>
        <w:tab w:val="clear" w:pos="1440"/>
      </w:tabs>
    </w:pPr>
    <w:rPr>
      <w:sz w:val="22"/>
    </w:rPr>
  </w:style>
  <w:style w:type="paragraph" w:customStyle="1" w:styleId="TableText11Bullet3Double">
    <w:name w:val="*Table Text 11 Bullet #3 Double"/>
    <w:basedOn w:val="TableText10Bullet3Double"/>
    <w:uiPriority w:val="1"/>
    <w:qFormat/>
    <w:rsid w:val="00066C8A"/>
    <w:rPr>
      <w:sz w:val="22"/>
    </w:rPr>
  </w:style>
  <w:style w:type="paragraph" w:customStyle="1" w:styleId="TableText11Bullet3Single">
    <w:name w:val="*Table Text 11 Bullet #3 Single"/>
    <w:basedOn w:val="TableText10Bullet3Single"/>
    <w:uiPriority w:val="1"/>
    <w:qFormat/>
    <w:rsid w:val="00066C8A"/>
    <w:rPr>
      <w:sz w:val="22"/>
    </w:rPr>
  </w:style>
  <w:style w:type="paragraph" w:customStyle="1" w:styleId="TableText8Bold">
    <w:name w:val="*Table Text 8 Bold"/>
    <w:basedOn w:val="TableText8Single"/>
    <w:uiPriority w:val="1"/>
    <w:rsid w:val="00066C8A"/>
    <w:rPr>
      <w:b/>
    </w:rPr>
  </w:style>
  <w:style w:type="paragraph" w:customStyle="1" w:styleId="TableText8BoldSingle">
    <w:name w:val="*Table Text 8 Bold Single"/>
    <w:basedOn w:val="TableText8Single"/>
    <w:uiPriority w:val="1"/>
    <w:qFormat/>
    <w:rsid w:val="00066C8A"/>
    <w:rPr>
      <w:b/>
    </w:rPr>
  </w:style>
  <w:style w:type="paragraph" w:customStyle="1" w:styleId="TableText8Bullet1Double">
    <w:name w:val="*Table Text 8 Bullet #1 Double"/>
    <w:basedOn w:val="TableText10Bullet1Double"/>
    <w:uiPriority w:val="1"/>
    <w:qFormat/>
    <w:rsid w:val="00066C8A"/>
    <w:rPr>
      <w:sz w:val="16"/>
    </w:rPr>
  </w:style>
  <w:style w:type="paragraph" w:customStyle="1" w:styleId="TableText8Bullet1Single">
    <w:name w:val="*Table Text 8 Bullet #1 Single"/>
    <w:basedOn w:val="TableText10Bullet1Single"/>
    <w:uiPriority w:val="1"/>
    <w:qFormat/>
    <w:rsid w:val="00066C8A"/>
    <w:rPr>
      <w:sz w:val="16"/>
    </w:rPr>
  </w:style>
  <w:style w:type="paragraph" w:customStyle="1" w:styleId="TableText8Bullet2Double">
    <w:name w:val="*Table Text 8 Bullet #2 Double"/>
    <w:basedOn w:val="TableText10Bullet2Double"/>
    <w:uiPriority w:val="1"/>
    <w:qFormat/>
    <w:rsid w:val="00066C8A"/>
    <w:pPr>
      <w:ind w:left="432" w:hanging="216"/>
    </w:pPr>
    <w:rPr>
      <w:sz w:val="16"/>
    </w:rPr>
  </w:style>
  <w:style w:type="paragraph" w:customStyle="1" w:styleId="TableText8Bullet2Single">
    <w:name w:val="*Table Text 8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6"/>
    </w:rPr>
  </w:style>
  <w:style w:type="paragraph" w:customStyle="1" w:styleId="TableText8Bullet3Double">
    <w:name w:val="*Table Text 8 Bullet #3 Double"/>
    <w:basedOn w:val="TableText10Bullet3Double"/>
    <w:uiPriority w:val="1"/>
    <w:qFormat/>
    <w:rsid w:val="00066C8A"/>
    <w:rPr>
      <w:sz w:val="16"/>
    </w:rPr>
  </w:style>
  <w:style w:type="paragraph" w:customStyle="1" w:styleId="TableText8Bullet3Single">
    <w:name w:val="*Table Text 8 Bullet #3 Single"/>
    <w:basedOn w:val="TableText10Bullet3Single"/>
    <w:uiPriority w:val="1"/>
    <w:qFormat/>
    <w:rsid w:val="00066C8A"/>
    <w:rPr>
      <w:sz w:val="16"/>
    </w:rPr>
  </w:style>
  <w:style w:type="paragraph" w:customStyle="1" w:styleId="TableText9Bold">
    <w:name w:val="*Table Text 9 Bold"/>
    <w:basedOn w:val="TableText10Bold"/>
    <w:uiPriority w:val="1"/>
    <w:qFormat/>
    <w:rsid w:val="00066C8A"/>
    <w:rPr>
      <w:sz w:val="18"/>
    </w:rPr>
  </w:style>
  <w:style w:type="paragraph" w:customStyle="1" w:styleId="TableText9BoldSingle">
    <w:name w:val="*Table Text 9 Bold Single"/>
    <w:basedOn w:val="TableText10BoldSingle"/>
    <w:uiPriority w:val="1"/>
    <w:qFormat/>
    <w:rsid w:val="00066C8A"/>
    <w:rPr>
      <w:sz w:val="18"/>
    </w:rPr>
  </w:style>
  <w:style w:type="paragraph" w:customStyle="1" w:styleId="TableText9Bullet1Double">
    <w:name w:val="*Table Text 9 Bullet #1 Double"/>
    <w:basedOn w:val="TableText10Bullet1Double"/>
    <w:uiPriority w:val="1"/>
    <w:qFormat/>
    <w:rsid w:val="00066C8A"/>
    <w:rPr>
      <w:sz w:val="18"/>
    </w:rPr>
  </w:style>
  <w:style w:type="paragraph" w:customStyle="1" w:styleId="TableText9Bullet1Single">
    <w:name w:val="*Table Text 9 Bullet #1 Single"/>
    <w:basedOn w:val="TableText10Bullet1Single"/>
    <w:uiPriority w:val="1"/>
    <w:qFormat/>
    <w:rsid w:val="00066C8A"/>
    <w:rPr>
      <w:sz w:val="18"/>
    </w:rPr>
  </w:style>
  <w:style w:type="paragraph" w:customStyle="1" w:styleId="TableText9Bullet2Double">
    <w:name w:val="*Table Text 9 Bullet #2 Double"/>
    <w:basedOn w:val="TableText10Bullet2Double"/>
    <w:uiPriority w:val="1"/>
    <w:qFormat/>
    <w:rsid w:val="00066C8A"/>
    <w:pPr>
      <w:ind w:left="432" w:hanging="216"/>
    </w:pPr>
    <w:rPr>
      <w:sz w:val="18"/>
    </w:rPr>
  </w:style>
  <w:style w:type="paragraph" w:customStyle="1" w:styleId="TableText9Bullet2Single">
    <w:name w:val="*Table Text 9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8"/>
    </w:rPr>
  </w:style>
  <w:style w:type="paragraph" w:customStyle="1" w:styleId="TableText9Bullet3Double">
    <w:name w:val="*Table Text 9 Bullet #3 Double"/>
    <w:basedOn w:val="TableText10Bullet3Double"/>
    <w:uiPriority w:val="1"/>
    <w:qFormat/>
    <w:rsid w:val="00066C8A"/>
    <w:rPr>
      <w:sz w:val="18"/>
    </w:rPr>
  </w:style>
  <w:style w:type="paragraph" w:customStyle="1" w:styleId="TableText9Bullet3Single">
    <w:name w:val="*Table Text 9 Bullet #3 Single"/>
    <w:basedOn w:val="TableText10Bullet3Single"/>
    <w:uiPriority w:val="1"/>
    <w:qFormat/>
    <w:rsid w:val="00066C8A"/>
    <w:rPr>
      <w:sz w:val="18"/>
    </w:rPr>
  </w:style>
  <w:style w:type="paragraph" w:customStyle="1" w:styleId="TableText9Double">
    <w:name w:val="*Table Text 9 Double"/>
    <w:basedOn w:val="TableText10Double"/>
    <w:uiPriority w:val="1"/>
    <w:qFormat/>
    <w:rsid w:val="00066C8A"/>
    <w:rPr>
      <w:sz w:val="18"/>
    </w:rPr>
  </w:style>
  <w:style w:type="paragraph" w:customStyle="1" w:styleId="TableText9Single">
    <w:name w:val="*Table Text 9 Single"/>
    <w:basedOn w:val="TableText10Single"/>
    <w:uiPriority w:val="1"/>
    <w:qFormat/>
    <w:rsid w:val="00066C8A"/>
    <w:rPr>
      <w:sz w:val="18"/>
    </w:rPr>
  </w:style>
  <w:style w:type="paragraph" w:customStyle="1" w:styleId="Website">
    <w:name w:val="*Website"/>
    <w:basedOn w:val="BodyText"/>
    <w:next w:val="BodyText"/>
    <w:uiPriority w:val="1"/>
    <w:rsid w:val="00066C8A"/>
    <w:pPr>
      <w:ind w:left="1080" w:hanging="1080"/>
    </w:pPr>
  </w:style>
  <w:style w:type="paragraph" w:customStyle="1" w:styleId="AltNumbers0">
    <w:name w:val="~Alt Numbers"/>
    <w:basedOn w:val="AltNumbers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AltNumbersBold0">
    <w:name w:val="~Alt Numbers Bold"/>
    <w:basedOn w:val="AltNumbersBold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AltNumbersDouble0">
    <w:name w:val="~Alt Numbers Double"/>
    <w:basedOn w:val="AltNumbersDoub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BlindParagraph0">
    <w:name w:val="~Blind Paragraph"/>
    <w:basedOn w:val="Normal"/>
    <w:uiPriority w:val="1"/>
    <w:semiHidden/>
    <w:rsid w:val="00066C8A"/>
    <w:pPr>
      <w:shd w:val="clear" w:color="auto" w:fill="DBDCDD"/>
      <w:tabs>
        <w:tab w:val="center" w:pos="4320"/>
        <w:tab w:val="right" w:pos="8640"/>
      </w:tabs>
      <w:spacing w:line="80" w:lineRule="exact"/>
    </w:pPr>
    <w:rPr>
      <w:color w:val="auto"/>
      <w:sz w:val="4"/>
      <w:szCs w:val="4"/>
    </w:rPr>
  </w:style>
  <w:style w:type="paragraph" w:customStyle="1" w:styleId="BodySingle0">
    <w:name w:val="~Body Single"/>
    <w:basedOn w:val="BodySing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BodyText0">
    <w:name w:val="~Body Text"/>
    <w:basedOn w:val="BodyText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BodyTextBold0">
    <w:name w:val="~Body Text Bold"/>
    <w:basedOn w:val="BodyTextBold"/>
    <w:uiPriority w:val="1"/>
    <w:semiHidden/>
    <w:rsid w:val="00066C8A"/>
    <w:pPr>
      <w:shd w:val="clear" w:color="auto" w:fill="DBDCDD"/>
    </w:pPr>
  </w:style>
  <w:style w:type="paragraph" w:customStyle="1" w:styleId="Bullet1Double0">
    <w:name w:val="~Bullet #1 Double"/>
    <w:basedOn w:val="Bullet1Double"/>
    <w:uiPriority w:val="1"/>
    <w:semiHidden/>
    <w:rsid w:val="00066C8A"/>
    <w:pPr>
      <w:numPr>
        <w:numId w:val="41"/>
      </w:numPr>
      <w:shd w:val="clear" w:color="auto" w:fill="DBDCDD"/>
    </w:pPr>
    <w:rPr>
      <w:color w:val="auto"/>
    </w:rPr>
  </w:style>
  <w:style w:type="paragraph" w:customStyle="1" w:styleId="Bullet1Single0">
    <w:name w:val="~Bullet #1 Single"/>
    <w:basedOn w:val="BodyText"/>
    <w:uiPriority w:val="1"/>
    <w:semiHidden/>
    <w:rsid w:val="00066C8A"/>
    <w:pPr>
      <w:numPr>
        <w:numId w:val="42"/>
      </w:numPr>
      <w:shd w:val="clear" w:color="auto" w:fill="DBDCDD"/>
      <w:tabs>
        <w:tab w:val="left" w:pos="426"/>
        <w:tab w:val="left" w:pos="720"/>
      </w:tabs>
      <w:spacing w:after="0"/>
    </w:pPr>
    <w:rPr>
      <w:color w:val="auto"/>
    </w:rPr>
  </w:style>
  <w:style w:type="paragraph" w:customStyle="1" w:styleId="Bullet1SubtextDouble0">
    <w:name w:val="~Bullet #1 Subtext Double"/>
    <w:basedOn w:val="Bullet1SubtextDouble"/>
    <w:uiPriority w:val="1"/>
    <w:semiHidden/>
    <w:rsid w:val="00066C8A"/>
    <w:pPr>
      <w:shd w:val="clear" w:color="auto" w:fill="DBDCDD"/>
      <w:ind w:left="0"/>
    </w:pPr>
    <w:rPr>
      <w:color w:val="auto"/>
    </w:rPr>
  </w:style>
  <w:style w:type="paragraph" w:customStyle="1" w:styleId="Bullet1SubtextSingle0">
    <w:name w:val="~Bullet #1 Subtext Single"/>
    <w:basedOn w:val="Bullet1SubtextDouble0"/>
    <w:uiPriority w:val="1"/>
    <w:semiHidden/>
    <w:qFormat/>
    <w:rsid w:val="00066C8A"/>
    <w:pPr>
      <w:spacing w:after="0"/>
      <w:ind w:left="216"/>
    </w:pPr>
  </w:style>
  <w:style w:type="paragraph" w:customStyle="1" w:styleId="Bullet2Double0">
    <w:name w:val="~Bullet #2 Double"/>
    <w:basedOn w:val="Bullet2Double"/>
    <w:uiPriority w:val="1"/>
    <w:semiHidden/>
    <w:rsid w:val="00066C8A"/>
    <w:pPr>
      <w:numPr>
        <w:numId w:val="43"/>
      </w:numPr>
      <w:shd w:val="clear" w:color="auto" w:fill="DBDCDD"/>
    </w:pPr>
    <w:rPr>
      <w:color w:val="auto"/>
    </w:rPr>
  </w:style>
  <w:style w:type="paragraph" w:customStyle="1" w:styleId="Bullet2Single0">
    <w:name w:val="~Bullet #2 Single"/>
    <w:basedOn w:val="Bullet2Double0"/>
    <w:uiPriority w:val="1"/>
    <w:semiHidden/>
    <w:rsid w:val="00066C8A"/>
    <w:pPr>
      <w:numPr>
        <w:numId w:val="44"/>
      </w:numPr>
      <w:spacing w:after="0"/>
    </w:pPr>
  </w:style>
  <w:style w:type="paragraph" w:customStyle="1" w:styleId="Bullet2SubtextDouble0">
    <w:name w:val="~Bullet #2 Subtext Double"/>
    <w:basedOn w:val="Bullet2SubtextDouble"/>
    <w:uiPriority w:val="1"/>
    <w:semiHidden/>
    <w:rsid w:val="00066C8A"/>
    <w:pPr>
      <w:numPr>
        <w:numId w:val="45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2SubtextSingle0">
    <w:name w:val="~Bullet #2 Subtext Single"/>
    <w:basedOn w:val="Bullet2SubtextSingle"/>
    <w:uiPriority w:val="1"/>
    <w:semiHidden/>
    <w:rsid w:val="00066C8A"/>
    <w:pPr>
      <w:numPr>
        <w:numId w:val="46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3Double0">
    <w:name w:val="~Bullet #3 Double"/>
    <w:basedOn w:val="Bullet3Double"/>
    <w:uiPriority w:val="1"/>
    <w:semiHidden/>
    <w:rsid w:val="00066C8A"/>
    <w:pPr>
      <w:numPr>
        <w:numId w:val="47"/>
      </w:numPr>
      <w:shd w:val="clear" w:color="auto" w:fill="DBDCDD"/>
    </w:pPr>
    <w:rPr>
      <w:color w:val="auto"/>
    </w:rPr>
  </w:style>
  <w:style w:type="paragraph" w:customStyle="1" w:styleId="Bullet3Single0">
    <w:name w:val="~Bullet #3 Single"/>
    <w:basedOn w:val="Bullet3Single"/>
    <w:uiPriority w:val="1"/>
    <w:semiHidden/>
    <w:rsid w:val="00066C8A"/>
    <w:pPr>
      <w:numPr>
        <w:numId w:val="48"/>
      </w:numPr>
      <w:shd w:val="clear" w:color="auto" w:fill="DBDCDD"/>
    </w:pPr>
    <w:rPr>
      <w:color w:val="auto"/>
    </w:rPr>
  </w:style>
  <w:style w:type="paragraph" w:customStyle="1" w:styleId="Bullet3SubtextDouble0">
    <w:name w:val="~Bullet #3 Subtext Double"/>
    <w:basedOn w:val="Bullet3SubtextDouble"/>
    <w:uiPriority w:val="1"/>
    <w:semiHidden/>
    <w:rsid w:val="00066C8A"/>
    <w:pPr>
      <w:numPr>
        <w:numId w:val="49"/>
      </w:numPr>
      <w:shd w:val="clear" w:color="auto" w:fill="DBDCDD"/>
    </w:pPr>
    <w:rPr>
      <w:color w:val="auto"/>
    </w:rPr>
  </w:style>
  <w:style w:type="paragraph" w:customStyle="1" w:styleId="Bullet3SubtextSingle0">
    <w:name w:val="~Bullet #3 Subtext Single"/>
    <w:basedOn w:val="Bullet3SubtextSingle"/>
    <w:uiPriority w:val="1"/>
    <w:semiHidden/>
    <w:rsid w:val="00066C8A"/>
    <w:pPr>
      <w:numPr>
        <w:numId w:val="54"/>
      </w:numPr>
      <w:shd w:val="clear" w:color="auto" w:fill="DBDCDD"/>
    </w:pPr>
    <w:rPr>
      <w:color w:val="auto"/>
    </w:rPr>
  </w:style>
  <w:style w:type="paragraph" w:customStyle="1" w:styleId="Bullet4Double0">
    <w:name w:val="~Bullet #4 Double"/>
    <w:uiPriority w:val="1"/>
    <w:semiHidden/>
    <w:rsid w:val="00066C8A"/>
    <w:pPr>
      <w:numPr>
        <w:numId w:val="50"/>
      </w:numPr>
      <w:shd w:val="clear" w:color="auto" w:fill="DBDCDD"/>
      <w:tabs>
        <w:tab w:val="left" w:pos="864"/>
      </w:tabs>
      <w:spacing w:after="120" w:line="240" w:lineRule="auto"/>
    </w:pPr>
    <w:rPr>
      <w:rFonts w:ascii="Arial" w:eastAsia="PMingLiU" w:hAnsi="Arial" w:cs="Times New Roman"/>
      <w:szCs w:val="20"/>
      <w:lang w:bidi="ar-DZ"/>
    </w:rPr>
  </w:style>
  <w:style w:type="paragraph" w:customStyle="1" w:styleId="Bullet4Single0">
    <w:name w:val="~Bullet #4 Single"/>
    <w:basedOn w:val="Normal"/>
    <w:uiPriority w:val="1"/>
    <w:semiHidden/>
    <w:rsid w:val="00066C8A"/>
    <w:pPr>
      <w:numPr>
        <w:numId w:val="51"/>
      </w:numPr>
      <w:shd w:val="clear" w:color="auto" w:fill="DBDCDD"/>
      <w:tabs>
        <w:tab w:val="left" w:pos="864"/>
      </w:tabs>
    </w:pPr>
    <w:rPr>
      <w:color w:val="auto"/>
    </w:rPr>
  </w:style>
  <w:style w:type="paragraph" w:customStyle="1" w:styleId="Bullet4SubtextSingle0">
    <w:name w:val="~Bullet #4 Subtext Single"/>
    <w:basedOn w:val="Bullet3SubtextSingle0"/>
    <w:uiPriority w:val="1"/>
    <w:semiHidden/>
    <w:qFormat/>
    <w:rsid w:val="00066C8A"/>
    <w:pPr>
      <w:tabs>
        <w:tab w:val="clear" w:pos="1080"/>
        <w:tab w:val="left" w:pos="1440"/>
      </w:tabs>
      <w:ind w:left="864" w:firstLine="0"/>
    </w:pPr>
  </w:style>
  <w:style w:type="paragraph" w:customStyle="1" w:styleId="Bullet4SubtextDouble0">
    <w:name w:val="~Bullet #4 Subtext Double"/>
    <w:basedOn w:val="Bullet4SubtextSingle0"/>
    <w:uiPriority w:val="1"/>
    <w:semiHidden/>
    <w:qFormat/>
    <w:rsid w:val="00066C8A"/>
    <w:pPr>
      <w:spacing w:after="120"/>
    </w:pPr>
  </w:style>
  <w:style w:type="paragraph" w:customStyle="1" w:styleId="Bullet5Double0">
    <w:name w:val="~Bullet #5 Double"/>
    <w:basedOn w:val="Bullet5Double"/>
    <w:uiPriority w:val="1"/>
    <w:semiHidden/>
    <w:rsid w:val="00066C8A"/>
    <w:pPr>
      <w:numPr>
        <w:numId w:val="52"/>
      </w:numPr>
      <w:shd w:val="clear" w:color="auto" w:fill="DBDCDD"/>
      <w:tabs>
        <w:tab w:val="left" w:pos="1080"/>
        <w:tab w:val="clear" w:pos="1440"/>
      </w:tabs>
    </w:pPr>
    <w:rPr>
      <w:color w:val="auto"/>
    </w:rPr>
  </w:style>
  <w:style w:type="paragraph" w:customStyle="1" w:styleId="Bullet5Single0">
    <w:name w:val="~Bullet #5 Single"/>
    <w:basedOn w:val="Bullet5Single"/>
    <w:uiPriority w:val="1"/>
    <w:semiHidden/>
    <w:rsid w:val="00066C8A"/>
    <w:pPr>
      <w:numPr>
        <w:numId w:val="53"/>
      </w:numPr>
      <w:shd w:val="clear" w:color="auto" w:fill="DBDCDD"/>
      <w:tabs>
        <w:tab w:val="left" w:pos="1080"/>
        <w:tab w:val="clear" w:pos="1440"/>
      </w:tabs>
    </w:pPr>
    <w:rPr>
      <w:color w:val="auto"/>
    </w:rPr>
  </w:style>
  <w:style w:type="paragraph" w:customStyle="1" w:styleId="Bullet5SubtextSingle0">
    <w:name w:val="~Bullet #5 Subtext Single"/>
    <w:basedOn w:val="Bullet4SubtextSingle0"/>
    <w:uiPriority w:val="1"/>
    <w:semiHidden/>
    <w:qFormat/>
    <w:rsid w:val="00066C8A"/>
    <w:pPr>
      <w:tabs>
        <w:tab w:val="clear" w:pos="1440"/>
        <w:tab w:val="left" w:pos="1800"/>
      </w:tabs>
    </w:pPr>
  </w:style>
  <w:style w:type="paragraph" w:customStyle="1" w:styleId="Bullet5SubtextDouble0">
    <w:name w:val="~Bullet #5 Subtext Double"/>
    <w:basedOn w:val="Bullet5SubtextSingle0"/>
    <w:uiPriority w:val="1"/>
    <w:semiHidden/>
    <w:qFormat/>
    <w:rsid w:val="00066C8A"/>
    <w:pPr>
      <w:spacing w:after="120"/>
    </w:pPr>
  </w:style>
  <w:style w:type="paragraph" w:customStyle="1" w:styleId="BulletSubnumber0">
    <w:name w:val="~Bullet Subnumber"/>
    <w:basedOn w:val="BulletSubnumber"/>
    <w:uiPriority w:val="1"/>
    <w:semiHidden/>
    <w:rsid w:val="00066C8A"/>
    <w:pPr>
      <w:numPr>
        <w:numId w:val="55"/>
      </w:numPr>
      <w:shd w:val="clear" w:color="auto" w:fill="DBDCDD"/>
      <w:tabs>
        <w:tab w:val="left" w:pos="360"/>
        <w:tab w:val="clear" w:pos="720"/>
      </w:tabs>
    </w:pPr>
  </w:style>
  <w:style w:type="paragraph" w:customStyle="1" w:styleId="Figure0">
    <w:name w:val="~Figure"/>
    <w:basedOn w:val="BodyText0"/>
    <w:uiPriority w:val="1"/>
    <w:semiHidden/>
    <w:qFormat/>
    <w:rsid w:val="00066C8A"/>
    <w:pPr>
      <w:jc w:val="center"/>
    </w:pPr>
  </w:style>
  <w:style w:type="paragraph" w:customStyle="1" w:styleId="Heading11">
    <w:name w:val="~Heading 1"/>
    <w:basedOn w:val="Heading10"/>
    <w:next w:val="BodyText0"/>
    <w:uiPriority w:val="1"/>
    <w:semiHidden/>
    <w:rsid w:val="00C47094"/>
  </w:style>
  <w:style w:type="paragraph" w:customStyle="1" w:styleId="Heading21">
    <w:name w:val="~Heading 2"/>
    <w:basedOn w:val="Heading20"/>
    <w:next w:val="BodyText0"/>
    <w:uiPriority w:val="1"/>
    <w:semiHidden/>
    <w:rsid w:val="00066C8A"/>
  </w:style>
  <w:style w:type="paragraph" w:customStyle="1" w:styleId="Heading31">
    <w:name w:val="~Heading 3"/>
    <w:basedOn w:val="Heading30"/>
    <w:next w:val="BodyText0"/>
    <w:uiPriority w:val="1"/>
    <w:semiHidden/>
    <w:rsid w:val="00066C8A"/>
  </w:style>
  <w:style w:type="paragraph" w:customStyle="1" w:styleId="Heading41">
    <w:name w:val="~Heading 4"/>
    <w:basedOn w:val="Heading40"/>
    <w:next w:val="BodyText0"/>
    <w:uiPriority w:val="1"/>
    <w:semiHidden/>
    <w:rsid w:val="00066C8A"/>
  </w:style>
  <w:style w:type="paragraph" w:customStyle="1" w:styleId="Heading51">
    <w:name w:val="~Heading 5"/>
    <w:basedOn w:val="Heading50"/>
    <w:next w:val="BodyText0"/>
    <w:uiPriority w:val="1"/>
    <w:semiHidden/>
    <w:rsid w:val="00066C8A"/>
  </w:style>
  <w:style w:type="paragraph" w:customStyle="1" w:styleId="Heading61">
    <w:name w:val="~Heading 6"/>
    <w:basedOn w:val="Heading60"/>
    <w:next w:val="BodyText0"/>
    <w:uiPriority w:val="1"/>
    <w:semiHidden/>
    <w:rsid w:val="00066C8A"/>
  </w:style>
  <w:style w:type="paragraph" w:customStyle="1" w:styleId="HeadingManual10">
    <w:name w:val="~Heading Manual#1"/>
    <w:basedOn w:val="HeadingManual1"/>
    <w:next w:val="BodyText0"/>
    <w:uiPriority w:val="1"/>
    <w:semiHidden/>
    <w:rsid w:val="00066C8A"/>
    <w:pPr>
      <w:tabs>
        <w:tab w:val="left" w:pos="907"/>
      </w:tabs>
    </w:pPr>
  </w:style>
  <w:style w:type="paragraph" w:customStyle="1" w:styleId="HeadingManual20">
    <w:name w:val="~Heading Manual#2"/>
    <w:basedOn w:val="HeadingManual2"/>
    <w:next w:val="BodyText0"/>
    <w:uiPriority w:val="1"/>
    <w:semiHidden/>
    <w:rsid w:val="00066C8A"/>
  </w:style>
  <w:style w:type="paragraph" w:customStyle="1" w:styleId="HeadingManual30">
    <w:name w:val="~Heading Manual#3"/>
    <w:basedOn w:val="HeadingManual3"/>
    <w:next w:val="BodyText0"/>
    <w:uiPriority w:val="1"/>
    <w:semiHidden/>
    <w:rsid w:val="00066C8A"/>
  </w:style>
  <w:style w:type="paragraph" w:customStyle="1" w:styleId="HeadingManual40">
    <w:name w:val="~Heading Manual#4"/>
    <w:basedOn w:val="HeadingManual4"/>
    <w:next w:val="BodyText0"/>
    <w:uiPriority w:val="1"/>
    <w:semiHidden/>
    <w:rsid w:val="00066C8A"/>
  </w:style>
  <w:style w:type="paragraph" w:customStyle="1" w:styleId="HeadingManual50">
    <w:name w:val="~Heading Manual#5"/>
    <w:basedOn w:val="HeadingManual5"/>
    <w:next w:val="BodyText0"/>
    <w:uiPriority w:val="1"/>
    <w:semiHidden/>
    <w:rsid w:val="00066C8A"/>
  </w:style>
  <w:style w:type="paragraph" w:customStyle="1" w:styleId="HeadingManual60">
    <w:name w:val="~Heading Manual#6"/>
    <w:basedOn w:val="HeadingManual6"/>
    <w:next w:val="BodyText0"/>
    <w:uiPriority w:val="1"/>
    <w:semiHidden/>
    <w:rsid w:val="00066C8A"/>
    <w:pPr>
      <w:ind w:left="1800" w:hanging="1800"/>
    </w:pPr>
  </w:style>
  <w:style w:type="paragraph" w:customStyle="1" w:styleId="InfoText0">
    <w:name w:val="~Info Text"/>
    <w:basedOn w:val="InfoText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Numbers1Single0">
    <w:name w:val="~Numbers #1 Single"/>
    <w:basedOn w:val="Numbers1Single"/>
    <w:uiPriority w:val="1"/>
    <w:semiHidden/>
    <w:rsid w:val="008F45CF"/>
    <w:pPr>
      <w:shd w:val="clear" w:color="auto" w:fill="D9D9D9" w:themeFill="background1" w:themeFillShade="D9"/>
    </w:pPr>
  </w:style>
  <w:style w:type="paragraph" w:customStyle="1" w:styleId="Numbers0">
    <w:name w:val="~Numbers"/>
    <w:basedOn w:val="Numbers1Single0"/>
    <w:uiPriority w:val="1"/>
    <w:semiHidden/>
    <w:qFormat/>
    <w:rsid w:val="008F45CF"/>
  </w:style>
  <w:style w:type="paragraph" w:customStyle="1" w:styleId="Numbers1Double0">
    <w:name w:val="~Numbers #1 Double"/>
    <w:basedOn w:val="Numbers1Doub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2Double0">
    <w:name w:val="~Numbers #2 Double"/>
    <w:basedOn w:val="Numbers2Doub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2Single0">
    <w:name w:val="~Numbers #2 Single"/>
    <w:basedOn w:val="Numbers2Sing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3Double0">
    <w:name w:val="~Numbers #3 Double"/>
    <w:basedOn w:val="Numbers3Doub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3Single0">
    <w:name w:val="~Numbers #3 Single"/>
    <w:basedOn w:val="Numbers3Sing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4Double0">
    <w:name w:val="~Numbers #4 Double"/>
    <w:basedOn w:val="Numbers4Doub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4Single0">
    <w:name w:val="~Numbers #4 Single"/>
    <w:basedOn w:val="Numbers4Sing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5Double0">
    <w:name w:val="~Numbers #5 Double"/>
    <w:basedOn w:val="Numbers5Doub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5Single0">
    <w:name w:val="~Numbers #5 Single"/>
    <w:basedOn w:val="Numbers5Single"/>
    <w:uiPriority w:val="1"/>
    <w:semiHidden/>
    <w:qFormat/>
    <w:rsid w:val="008F45CF"/>
    <w:pPr>
      <w:shd w:val="clear" w:color="auto" w:fill="D9D9D9" w:themeFill="background1" w:themeFillShade="D9"/>
    </w:pPr>
  </w:style>
  <w:style w:type="paragraph" w:customStyle="1" w:styleId="NumbersAuto0">
    <w:name w:val="~Numbers (Auto)"/>
    <w:basedOn w:val="NumbersAutoSingle"/>
    <w:uiPriority w:val="1"/>
    <w:semiHidden/>
    <w:rsid w:val="008F45CF"/>
    <w:pPr>
      <w:numPr>
        <w:numId w:val="6"/>
      </w:numPr>
      <w:shd w:val="clear" w:color="auto" w:fill="DBDCDD"/>
    </w:pPr>
  </w:style>
  <w:style w:type="paragraph" w:customStyle="1" w:styleId="NumbersAutoBold0">
    <w:name w:val="~Numbers (Auto) Bold"/>
    <w:basedOn w:val="NumbersAutoBoldDouble"/>
    <w:uiPriority w:val="1"/>
    <w:semiHidden/>
    <w:rsid w:val="008F45CF"/>
    <w:pPr>
      <w:numPr>
        <w:numId w:val="5"/>
      </w:numPr>
      <w:shd w:val="clear" w:color="auto" w:fill="D9D9D9" w:themeFill="background1" w:themeFillShade="D9"/>
    </w:pPr>
  </w:style>
  <w:style w:type="paragraph" w:customStyle="1" w:styleId="NumbersAutoDouble0">
    <w:name w:val="~Numbers (Auto) Double"/>
    <w:basedOn w:val="NumbersAuto0"/>
    <w:uiPriority w:val="1"/>
    <w:semiHidden/>
    <w:rsid w:val="008F45CF"/>
    <w:pPr>
      <w:spacing w:after="120"/>
    </w:pPr>
  </w:style>
  <w:style w:type="paragraph" w:customStyle="1" w:styleId="NumbersBold0">
    <w:name w:val="~Numbers Bold"/>
    <w:basedOn w:val="NumbersBold"/>
    <w:uiPriority w:val="1"/>
    <w:semiHidden/>
    <w:rsid w:val="008F45CF"/>
    <w:pPr>
      <w:shd w:val="clear" w:color="auto" w:fill="DBDCDD"/>
    </w:pPr>
  </w:style>
  <w:style w:type="paragraph" w:customStyle="1" w:styleId="NumbersDouble0">
    <w:name w:val="~Numbers Double"/>
    <w:basedOn w:val="Numbers1Double0"/>
    <w:uiPriority w:val="1"/>
    <w:semiHidden/>
    <w:rsid w:val="008F45CF"/>
  </w:style>
  <w:style w:type="paragraph" w:customStyle="1" w:styleId="Subheading0">
    <w:name w:val="~Subheading"/>
    <w:basedOn w:val="Subheading"/>
    <w:next w:val="BodyText0"/>
    <w:uiPriority w:val="1"/>
    <w:semiHidden/>
    <w:rsid w:val="00066C8A"/>
    <w:pPr>
      <w:shd w:val="clear" w:color="auto" w:fill="DBDCDD"/>
    </w:pPr>
  </w:style>
  <w:style w:type="paragraph" w:customStyle="1" w:styleId="TableText10Bold0">
    <w:name w:val="~Table Text 10 Bold"/>
    <w:basedOn w:val="TableText10Bold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Heading100">
    <w:name w:val="~Table Heading 10"/>
    <w:basedOn w:val="TableText10Bold0"/>
    <w:uiPriority w:val="1"/>
    <w:semiHidden/>
    <w:rsid w:val="00066C8A"/>
    <w:pPr>
      <w:keepNext/>
      <w:jc w:val="center"/>
    </w:pPr>
  </w:style>
  <w:style w:type="paragraph" w:customStyle="1" w:styleId="TableHeading110">
    <w:name w:val="~Table Heading 11"/>
    <w:basedOn w:val="TableHeading100"/>
    <w:uiPriority w:val="1"/>
    <w:semiHidden/>
    <w:rsid w:val="00066C8A"/>
    <w:rPr>
      <w:sz w:val="22"/>
    </w:rPr>
  </w:style>
  <w:style w:type="paragraph" w:customStyle="1" w:styleId="TableHeading80">
    <w:name w:val="~Table Heading 8"/>
    <w:basedOn w:val="TableHeading100"/>
    <w:uiPriority w:val="1"/>
    <w:semiHidden/>
    <w:rsid w:val="00066C8A"/>
    <w:rPr>
      <w:sz w:val="16"/>
    </w:rPr>
  </w:style>
  <w:style w:type="paragraph" w:customStyle="1" w:styleId="TableHeading90">
    <w:name w:val="~Table Heading 9"/>
    <w:basedOn w:val="TableHeading100"/>
    <w:uiPriority w:val="1"/>
    <w:semiHidden/>
    <w:qFormat/>
    <w:rsid w:val="00066C8A"/>
    <w:rPr>
      <w:sz w:val="18"/>
    </w:rPr>
  </w:style>
  <w:style w:type="paragraph" w:customStyle="1" w:styleId="TableofContents0">
    <w:name w:val="~Table of Contents"/>
    <w:basedOn w:val="TableofContents"/>
    <w:next w:val="BodyText0"/>
    <w:uiPriority w:val="1"/>
    <w:semiHidden/>
    <w:rsid w:val="00066C8A"/>
    <w:pPr>
      <w:shd w:val="clear" w:color="auto" w:fill="DBDCDD"/>
    </w:pPr>
  </w:style>
  <w:style w:type="paragraph" w:customStyle="1" w:styleId="TableText10BoldDouble0">
    <w:name w:val="~Table Text 10 Bold Double"/>
    <w:basedOn w:val="TableText10BoldDouble"/>
    <w:uiPriority w:val="1"/>
    <w:semiHidden/>
    <w:rsid w:val="00066C8A"/>
    <w:pPr>
      <w:shd w:val="clear" w:color="auto" w:fill="DBDCDD"/>
    </w:pPr>
  </w:style>
  <w:style w:type="paragraph" w:customStyle="1" w:styleId="TableText10BoldSingle0">
    <w:name w:val="~Table Text 10 Bold Single"/>
    <w:basedOn w:val="TableText10BoldSingle"/>
    <w:uiPriority w:val="1"/>
    <w:semiHidden/>
    <w:rsid w:val="00066C8A"/>
    <w:pPr>
      <w:shd w:val="clear" w:color="auto" w:fill="DBDCDD"/>
    </w:pPr>
  </w:style>
  <w:style w:type="paragraph" w:customStyle="1" w:styleId="TableText10Bullet1Double0">
    <w:name w:val="~Table Text 10 Bullet #1 Double"/>
    <w:basedOn w:val="TableText10Bullet1Double"/>
    <w:uiPriority w:val="1"/>
    <w:semiHidden/>
    <w:qFormat/>
    <w:rsid w:val="00066C8A"/>
    <w:pPr>
      <w:shd w:val="clear" w:color="auto" w:fill="DBDCDD"/>
    </w:pPr>
  </w:style>
  <w:style w:type="paragraph" w:customStyle="1" w:styleId="TableText10Bullet1Single0">
    <w:name w:val="~Table Text 10 Bullet #1 Single"/>
    <w:basedOn w:val="TableText10Bullet1Single"/>
    <w:uiPriority w:val="1"/>
    <w:semiHidden/>
    <w:qFormat/>
    <w:rsid w:val="00066C8A"/>
    <w:pPr>
      <w:shd w:val="clear" w:color="auto" w:fill="DBDCDD"/>
    </w:pPr>
  </w:style>
  <w:style w:type="paragraph" w:customStyle="1" w:styleId="TableText10Bullet2Double0">
    <w:name w:val="~Table Text 10 Bullet #2 Double"/>
    <w:basedOn w:val="TableText10Bullet2Double"/>
    <w:uiPriority w:val="1"/>
    <w:semiHidden/>
    <w:qFormat/>
    <w:rsid w:val="00066C8A"/>
    <w:pPr>
      <w:shd w:val="clear" w:color="auto" w:fill="DBDCDD"/>
      <w:ind w:left="432" w:hanging="216"/>
    </w:pPr>
  </w:style>
  <w:style w:type="paragraph" w:customStyle="1" w:styleId="TableText10Bullet2Single0">
    <w:name w:val="~Table Text 10 Bullet #2 Single"/>
    <w:basedOn w:val="TableText10Bullet2Single"/>
    <w:uiPriority w:val="1"/>
    <w:semiHidden/>
    <w:qFormat/>
    <w:rsid w:val="00066C8A"/>
    <w:pPr>
      <w:shd w:val="clear" w:color="auto" w:fill="DBDCDD"/>
      <w:tabs>
        <w:tab w:val="clear" w:pos="1440"/>
      </w:tabs>
    </w:pPr>
  </w:style>
  <w:style w:type="paragraph" w:customStyle="1" w:styleId="TableText10Bullet3Double0">
    <w:name w:val="~Table Text 10 Bullet #3 Double"/>
    <w:basedOn w:val="TableText10Bullet3Double"/>
    <w:uiPriority w:val="1"/>
    <w:semiHidden/>
    <w:qFormat/>
    <w:rsid w:val="00066C8A"/>
    <w:pPr>
      <w:shd w:val="clear" w:color="auto" w:fill="DBDCDD"/>
    </w:pPr>
  </w:style>
  <w:style w:type="paragraph" w:customStyle="1" w:styleId="TableText10Bullet3Single0">
    <w:name w:val="~Table Text 10 Bullet #3 Single"/>
    <w:basedOn w:val="TableText10Bullet3Single"/>
    <w:uiPriority w:val="1"/>
    <w:semiHidden/>
    <w:qFormat/>
    <w:rsid w:val="00066C8A"/>
    <w:pPr>
      <w:shd w:val="clear" w:color="auto" w:fill="DBDCDD"/>
    </w:pPr>
  </w:style>
  <w:style w:type="paragraph" w:customStyle="1" w:styleId="TableText10Double0">
    <w:name w:val="~Table Text 10 Double"/>
    <w:basedOn w:val="TableText10Doub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10Single0">
    <w:name w:val="~Table Text 10 Single"/>
    <w:basedOn w:val="TableText10Sing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11Bold0">
    <w:name w:val="~Table Text 11 Bold"/>
    <w:basedOn w:val="TableText11Bold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11BoldDouble0">
    <w:name w:val="~Table Text 11 Bold Double"/>
    <w:basedOn w:val="TableText11BoldDouble"/>
    <w:uiPriority w:val="1"/>
    <w:semiHidden/>
    <w:rsid w:val="00066C8A"/>
    <w:pPr>
      <w:shd w:val="clear" w:color="auto" w:fill="DBDCDD"/>
    </w:pPr>
  </w:style>
  <w:style w:type="paragraph" w:customStyle="1" w:styleId="TableText11BoldSingle0">
    <w:name w:val="~Table Text 11 Bold Single"/>
    <w:basedOn w:val="TableText11BoldSingle"/>
    <w:uiPriority w:val="1"/>
    <w:semiHidden/>
    <w:rsid w:val="00066C8A"/>
    <w:pPr>
      <w:shd w:val="clear" w:color="auto" w:fill="DBDCDD"/>
    </w:pPr>
  </w:style>
  <w:style w:type="paragraph" w:customStyle="1" w:styleId="TableText11Bullet1Double0">
    <w:name w:val="~Table Text 11 Bullet #1 Double"/>
    <w:basedOn w:val="TableText11Bullet1Double"/>
    <w:uiPriority w:val="1"/>
    <w:semiHidden/>
    <w:qFormat/>
    <w:rsid w:val="00066C8A"/>
    <w:pPr>
      <w:shd w:val="clear" w:color="auto" w:fill="DBDCDD"/>
    </w:pPr>
  </w:style>
  <w:style w:type="paragraph" w:customStyle="1" w:styleId="TableText11Bullet1Single0">
    <w:name w:val="~Table Text 11 Bullet #1 Single"/>
    <w:basedOn w:val="TableText11Bullet1Single"/>
    <w:uiPriority w:val="1"/>
    <w:semiHidden/>
    <w:qFormat/>
    <w:rsid w:val="00066C8A"/>
    <w:pPr>
      <w:shd w:val="clear" w:color="auto" w:fill="DBDCDD"/>
    </w:pPr>
  </w:style>
  <w:style w:type="paragraph" w:customStyle="1" w:styleId="TableText11Bullet2Double0">
    <w:name w:val="~Table Text 11 Bullet #2 Double"/>
    <w:basedOn w:val="TableText11Bullet2Double"/>
    <w:uiPriority w:val="1"/>
    <w:semiHidden/>
    <w:qFormat/>
    <w:rsid w:val="00066C8A"/>
    <w:pPr>
      <w:shd w:val="clear" w:color="auto" w:fill="DBDCDD"/>
    </w:pPr>
  </w:style>
  <w:style w:type="paragraph" w:customStyle="1" w:styleId="TableText11Bullet2Single0">
    <w:name w:val="~Table Text 11 Bullet #2 Single"/>
    <w:basedOn w:val="TableText11Bullet2Single"/>
    <w:uiPriority w:val="1"/>
    <w:semiHidden/>
    <w:qFormat/>
    <w:rsid w:val="00066C8A"/>
    <w:pPr>
      <w:shd w:val="clear" w:color="auto" w:fill="DBDCDD"/>
    </w:pPr>
  </w:style>
  <w:style w:type="paragraph" w:customStyle="1" w:styleId="TableText11Bullet3Double0">
    <w:name w:val="~Table Text 11 Bullet #3 Double"/>
    <w:basedOn w:val="TableText11Bullet3Double"/>
    <w:uiPriority w:val="1"/>
    <w:semiHidden/>
    <w:qFormat/>
    <w:rsid w:val="00066C8A"/>
    <w:pPr>
      <w:shd w:val="clear" w:color="auto" w:fill="DBDCDD"/>
    </w:pPr>
  </w:style>
  <w:style w:type="paragraph" w:customStyle="1" w:styleId="TableText11Bullet3Single0">
    <w:name w:val="~Table Text 11 Bullet #3 Single"/>
    <w:basedOn w:val="TableText11Bullet3Single"/>
    <w:uiPriority w:val="1"/>
    <w:semiHidden/>
    <w:qFormat/>
    <w:rsid w:val="00066C8A"/>
    <w:pPr>
      <w:shd w:val="clear" w:color="auto" w:fill="DBDCDD"/>
    </w:pPr>
  </w:style>
  <w:style w:type="paragraph" w:customStyle="1" w:styleId="TableText11Double0">
    <w:name w:val="~Table Text 11 Double"/>
    <w:basedOn w:val="TableText11Doub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11Single0">
    <w:name w:val="~Table Text 11 Single"/>
    <w:basedOn w:val="TableText11Sing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8Bold0">
    <w:name w:val="~Table Text 8 Bold"/>
    <w:basedOn w:val="TableText8Bold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8BoldDouble0">
    <w:name w:val="~Table Text 8 Bold Double"/>
    <w:basedOn w:val="TableText8BoldDouble"/>
    <w:uiPriority w:val="1"/>
    <w:semiHidden/>
    <w:rsid w:val="00066C8A"/>
    <w:pPr>
      <w:shd w:val="clear" w:color="auto" w:fill="DBDCDD"/>
    </w:pPr>
  </w:style>
  <w:style w:type="paragraph" w:customStyle="1" w:styleId="TableText8BoldSingle0">
    <w:name w:val="~Table Text 8 Bold Single"/>
    <w:basedOn w:val="TableText8BoldSingle"/>
    <w:uiPriority w:val="1"/>
    <w:semiHidden/>
    <w:rsid w:val="00066C8A"/>
    <w:pPr>
      <w:shd w:val="clear" w:color="auto" w:fill="DBDCDD"/>
    </w:pPr>
  </w:style>
  <w:style w:type="paragraph" w:customStyle="1" w:styleId="TableText8Bullet1Double0">
    <w:name w:val="~Table Text 8 Bullet #1 Double"/>
    <w:basedOn w:val="TableText8Bullet1Single"/>
    <w:uiPriority w:val="1"/>
    <w:semiHidden/>
    <w:qFormat/>
    <w:rsid w:val="00066C8A"/>
    <w:pPr>
      <w:shd w:val="clear" w:color="auto" w:fill="DBDCDD"/>
    </w:pPr>
  </w:style>
  <w:style w:type="paragraph" w:customStyle="1" w:styleId="TableText8Bullet1Single0">
    <w:name w:val="~Table Text 8 Bullet #1 Single"/>
    <w:basedOn w:val="TableText8Bullet1Single"/>
    <w:uiPriority w:val="1"/>
    <w:semiHidden/>
    <w:qFormat/>
    <w:rsid w:val="00066C8A"/>
    <w:pPr>
      <w:shd w:val="clear" w:color="auto" w:fill="DBDCDD"/>
    </w:pPr>
  </w:style>
  <w:style w:type="paragraph" w:customStyle="1" w:styleId="TableText8Bullet2Double0">
    <w:name w:val="~Table Text 8 Bullet #2 Double"/>
    <w:basedOn w:val="TableText8Bullet2Double"/>
    <w:uiPriority w:val="1"/>
    <w:semiHidden/>
    <w:qFormat/>
    <w:rsid w:val="00066C8A"/>
    <w:pPr>
      <w:shd w:val="clear" w:color="auto" w:fill="DBDCDD"/>
    </w:pPr>
  </w:style>
  <w:style w:type="paragraph" w:customStyle="1" w:styleId="TableText8Bullet2Single0">
    <w:name w:val="~Table Text 8 Bullet #2 Single"/>
    <w:basedOn w:val="TableText8Bullet2Single"/>
    <w:uiPriority w:val="1"/>
    <w:semiHidden/>
    <w:qFormat/>
    <w:rsid w:val="00066C8A"/>
    <w:pPr>
      <w:shd w:val="clear" w:color="auto" w:fill="DBDCDD"/>
    </w:pPr>
  </w:style>
  <w:style w:type="paragraph" w:customStyle="1" w:styleId="TableText8Bullet3Double0">
    <w:name w:val="~Table Text 8 Bullet #3 Double"/>
    <w:basedOn w:val="TableText8Bullet3Double"/>
    <w:uiPriority w:val="1"/>
    <w:semiHidden/>
    <w:qFormat/>
    <w:rsid w:val="00066C8A"/>
    <w:pPr>
      <w:shd w:val="clear" w:color="auto" w:fill="DBDCDD"/>
    </w:pPr>
  </w:style>
  <w:style w:type="paragraph" w:customStyle="1" w:styleId="TableText8Bullet3Single0">
    <w:name w:val="~Table Text 8 Bullet #3 Single"/>
    <w:basedOn w:val="TableText8Bullet3Single"/>
    <w:uiPriority w:val="1"/>
    <w:semiHidden/>
    <w:qFormat/>
    <w:rsid w:val="00066C8A"/>
    <w:pPr>
      <w:shd w:val="clear" w:color="auto" w:fill="DBDCDD"/>
    </w:pPr>
  </w:style>
  <w:style w:type="paragraph" w:customStyle="1" w:styleId="TableText8Double0">
    <w:name w:val="~Table Text 8 Double"/>
    <w:basedOn w:val="TableText8Doub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8Single0">
    <w:name w:val="~Table Text 8 Single"/>
    <w:basedOn w:val="TableText8Single"/>
    <w:uiPriority w:val="1"/>
    <w:semiHidden/>
    <w:rsid w:val="00066C8A"/>
    <w:pPr>
      <w:shd w:val="clear" w:color="auto" w:fill="DBDCDD"/>
    </w:pPr>
    <w:rPr>
      <w:color w:val="auto"/>
    </w:rPr>
  </w:style>
  <w:style w:type="paragraph" w:customStyle="1" w:styleId="TableText9Bold0">
    <w:name w:val="~Table Text 9 Bold"/>
    <w:basedOn w:val="TableText9Bold"/>
    <w:uiPriority w:val="1"/>
    <w:semiHidden/>
    <w:qFormat/>
    <w:rsid w:val="00066C8A"/>
    <w:pPr>
      <w:shd w:val="clear" w:color="auto" w:fill="DBDCDD"/>
    </w:pPr>
  </w:style>
  <w:style w:type="paragraph" w:customStyle="1" w:styleId="TableText9BoldDouble0">
    <w:name w:val="~Table Text 9 Bold Double"/>
    <w:basedOn w:val="TableText9BoldDouble"/>
    <w:uiPriority w:val="1"/>
    <w:semiHidden/>
    <w:qFormat/>
    <w:rsid w:val="00066C8A"/>
    <w:pPr>
      <w:shd w:val="clear" w:color="auto" w:fill="DBDCDD"/>
    </w:pPr>
  </w:style>
  <w:style w:type="paragraph" w:customStyle="1" w:styleId="TableText9BoldSingle0">
    <w:name w:val="~Table Text 9 Bold Single"/>
    <w:basedOn w:val="TableText9BoldSingle"/>
    <w:uiPriority w:val="1"/>
    <w:semiHidden/>
    <w:qFormat/>
    <w:rsid w:val="00066C8A"/>
    <w:pPr>
      <w:shd w:val="clear" w:color="auto" w:fill="DBDCDD"/>
    </w:pPr>
  </w:style>
  <w:style w:type="paragraph" w:customStyle="1" w:styleId="TableText9Bullet1Double0">
    <w:name w:val="~Table Text 9 Bullet #1 Double"/>
    <w:basedOn w:val="TableText9Bullet1Double"/>
    <w:uiPriority w:val="1"/>
    <w:semiHidden/>
    <w:qFormat/>
    <w:rsid w:val="00066C8A"/>
    <w:pPr>
      <w:shd w:val="clear" w:color="auto" w:fill="DBDCDD"/>
    </w:pPr>
  </w:style>
  <w:style w:type="paragraph" w:customStyle="1" w:styleId="TableText9Bullet1Single0">
    <w:name w:val="~Table Text 9 Bullet #1 Single"/>
    <w:basedOn w:val="TableText9Bullet1Single"/>
    <w:uiPriority w:val="1"/>
    <w:semiHidden/>
    <w:qFormat/>
    <w:rsid w:val="00066C8A"/>
    <w:pPr>
      <w:shd w:val="clear" w:color="auto" w:fill="DBDCDD"/>
    </w:pPr>
  </w:style>
  <w:style w:type="paragraph" w:customStyle="1" w:styleId="TableText9Bullet2Double0">
    <w:name w:val="~Table Text 9 Bullet #2 Double"/>
    <w:basedOn w:val="TableText9Bullet2Double"/>
    <w:uiPriority w:val="1"/>
    <w:semiHidden/>
    <w:qFormat/>
    <w:rsid w:val="00066C8A"/>
    <w:pPr>
      <w:shd w:val="clear" w:color="auto" w:fill="DBDCDD"/>
    </w:pPr>
  </w:style>
  <w:style w:type="paragraph" w:customStyle="1" w:styleId="TableText9Bullet2Single0">
    <w:name w:val="~Table Text 9 Bullet #2 Single"/>
    <w:basedOn w:val="TableText9Bullet2Single"/>
    <w:uiPriority w:val="1"/>
    <w:semiHidden/>
    <w:qFormat/>
    <w:rsid w:val="00066C8A"/>
    <w:pPr>
      <w:shd w:val="clear" w:color="auto" w:fill="DBDCDD"/>
    </w:pPr>
  </w:style>
  <w:style w:type="paragraph" w:customStyle="1" w:styleId="TableText9Bullet3Double0">
    <w:name w:val="~Table Text 9 Bullet #3 Double"/>
    <w:basedOn w:val="TableText9Bullet3Double"/>
    <w:uiPriority w:val="1"/>
    <w:semiHidden/>
    <w:qFormat/>
    <w:rsid w:val="00066C8A"/>
    <w:pPr>
      <w:shd w:val="clear" w:color="auto" w:fill="DBDCDD"/>
    </w:pPr>
  </w:style>
  <w:style w:type="paragraph" w:customStyle="1" w:styleId="TableText9Bullet3Single0">
    <w:name w:val="~Table Text 9 Bullet #3 Single"/>
    <w:basedOn w:val="TableText9Bullet3Single"/>
    <w:uiPriority w:val="1"/>
    <w:semiHidden/>
    <w:qFormat/>
    <w:rsid w:val="00066C8A"/>
    <w:pPr>
      <w:shd w:val="clear" w:color="auto" w:fill="DBDCDD"/>
    </w:pPr>
  </w:style>
  <w:style w:type="paragraph" w:customStyle="1" w:styleId="TableText9Double0">
    <w:name w:val="~Table Text 9 Double"/>
    <w:basedOn w:val="TableText9Double"/>
    <w:uiPriority w:val="1"/>
    <w:semiHidden/>
    <w:qFormat/>
    <w:rsid w:val="00066C8A"/>
    <w:pPr>
      <w:shd w:val="clear" w:color="auto" w:fill="DBDCDD"/>
    </w:pPr>
  </w:style>
  <w:style w:type="paragraph" w:customStyle="1" w:styleId="TableText9Single0">
    <w:name w:val="~Table Text 9 Single"/>
    <w:basedOn w:val="TableText9Single"/>
    <w:uiPriority w:val="1"/>
    <w:semiHidden/>
    <w:qFormat/>
    <w:rsid w:val="00066C8A"/>
    <w:pPr>
      <w:shd w:val="clear" w:color="auto" w:fill="DBDCDD"/>
    </w:pPr>
  </w:style>
  <w:style w:type="paragraph" w:customStyle="1" w:styleId="TableFigureCaption0">
    <w:name w:val="~Table/Figure Caption"/>
    <w:basedOn w:val="TableFigureCaption"/>
    <w:uiPriority w:val="1"/>
    <w:semiHidden/>
    <w:rsid w:val="00066C8A"/>
    <w:pPr>
      <w:shd w:val="clear" w:color="auto" w:fill="DBDCDD"/>
    </w:pPr>
  </w:style>
  <w:style w:type="numbering" w:styleId="111111">
    <w:name w:val="Outline List 2"/>
    <w:basedOn w:val="NoList"/>
    <w:uiPriority w:val="99"/>
    <w:semiHidden/>
    <w:unhideWhenUsed/>
    <w:rsid w:val="008F45CF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8F45CF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66C8A"/>
    <w:rPr>
      <w:rFonts w:ascii="Arial" w:eastAsia="PMingLiU" w:hAnsi="Arial" w:cs="Arial"/>
      <w:b/>
      <w:bCs/>
      <w:kern w:val="32"/>
      <w:sz w:val="36"/>
      <w:szCs w:val="32"/>
      <w:lang w:bidi="ar-DZ"/>
    </w:rPr>
  </w:style>
  <w:style w:type="character" w:customStyle="1" w:styleId="Heading2Char">
    <w:name w:val="Heading 2 Char"/>
    <w:basedOn w:val="DefaultParagraphFont"/>
    <w:link w:val="Heading2"/>
    <w:rsid w:val="00066C8A"/>
    <w:rPr>
      <w:rFonts w:ascii="Arial" w:eastAsia="PMingLiU" w:hAnsi="Arial" w:cs="Arial"/>
      <w:b/>
      <w:bCs/>
      <w:iCs/>
      <w:sz w:val="32"/>
      <w:szCs w:val="28"/>
      <w:lang w:bidi="ar-DZ"/>
    </w:rPr>
  </w:style>
  <w:style w:type="character" w:customStyle="1" w:styleId="Heading3Char">
    <w:name w:val="Heading 3 Char"/>
    <w:basedOn w:val="DefaultParagraphFont"/>
    <w:link w:val="Heading3"/>
    <w:rsid w:val="00066C8A"/>
    <w:rPr>
      <w:rFonts w:ascii="Arial" w:eastAsia="PMingLiU" w:hAnsi="Arial" w:cs="Arial"/>
      <w:b/>
      <w:bCs/>
      <w:sz w:val="28"/>
      <w:szCs w:val="26"/>
      <w:lang w:bidi="ar-DZ"/>
    </w:rPr>
  </w:style>
  <w:style w:type="character" w:customStyle="1" w:styleId="Heading4Char">
    <w:name w:val="Heading 4 Char"/>
    <w:basedOn w:val="DefaultParagraphFont"/>
    <w:link w:val="Heading4"/>
    <w:rsid w:val="00066C8A"/>
    <w:rPr>
      <w:rFonts w:ascii="Arial" w:eastAsia="PMingLiU" w:hAnsi="Arial" w:cs="Times New Roman"/>
      <w:b/>
      <w:bCs/>
      <w:sz w:val="26"/>
      <w:szCs w:val="28"/>
      <w:lang w:bidi="ar-DZ"/>
    </w:rPr>
  </w:style>
  <w:style w:type="character" w:customStyle="1" w:styleId="Heading5Char">
    <w:name w:val="Heading 5 Char"/>
    <w:basedOn w:val="DefaultParagraphFont"/>
    <w:link w:val="Heading5"/>
    <w:semiHidden/>
    <w:rsid w:val="00CC1C31"/>
    <w:rPr>
      <w:rFonts w:ascii="Arial" w:eastAsia="PMingLiU" w:hAnsi="Arial" w:cs="Times New Roman"/>
      <w:b/>
      <w:bCs/>
      <w:iCs/>
      <w:sz w:val="24"/>
      <w:szCs w:val="26"/>
      <w:lang w:bidi="ar-DZ"/>
    </w:rPr>
  </w:style>
  <w:style w:type="character" w:customStyle="1" w:styleId="Heading6Char">
    <w:name w:val="Heading 6 Char"/>
    <w:basedOn w:val="DefaultParagraphFont"/>
    <w:link w:val="Heading6"/>
    <w:semiHidden/>
    <w:rsid w:val="00CC1C31"/>
    <w:rPr>
      <w:rFonts w:ascii="Arial" w:eastAsia="PMingLiU" w:hAnsi="Arial" w:cs="Times New Roman"/>
      <w:b/>
      <w:bCs/>
      <w:lang w:bidi="ar-DZ"/>
    </w:rPr>
  </w:style>
  <w:style w:type="character" w:customStyle="1" w:styleId="Heading7Char">
    <w:name w:val="Heading 7 Char"/>
    <w:basedOn w:val="DefaultParagraphFont"/>
    <w:link w:val="Heading7"/>
    <w:semiHidden/>
    <w:rsid w:val="00CC1C31"/>
    <w:rPr>
      <w:rFonts w:ascii="Times New Roman" w:eastAsia="PMingLiU" w:hAnsi="Times New Roman" w:cs="Times New Roman"/>
      <w:color w:val="000000"/>
      <w:sz w:val="24"/>
      <w:szCs w:val="24"/>
      <w:lang w:bidi="ar-DZ"/>
    </w:rPr>
  </w:style>
  <w:style w:type="character" w:customStyle="1" w:styleId="Heading8Char">
    <w:name w:val="Heading 8 Char"/>
    <w:basedOn w:val="DefaultParagraphFont"/>
    <w:link w:val="Heading8"/>
    <w:semiHidden/>
    <w:rsid w:val="00CC1C31"/>
    <w:rPr>
      <w:rFonts w:ascii="Times New Roman" w:eastAsia="PMingLiU" w:hAnsi="Times New Roman" w:cs="Times New Roman"/>
      <w:i/>
      <w:iCs/>
      <w:color w:val="000000"/>
      <w:sz w:val="24"/>
      <w:szCs w:val="24"/>
      <w:lang w:bidi="ar-DZ"/>
    </w:rPr>
  </w:style>
  <w:style w:type="character" w:customStyle="1" w:styleId="Heading9Char">
    <w:name w:val="Heading 9 Char"/>
    <w:basedOn w:val="DefaultParagraphFont"/>
    <w:link w:val="Heading9"/>
    <w:semiHidden/>
    <w:rsid w:val="00CC1C31"/>
    <w:rPr>
      <w:rFonts w:ascii="Arial" w:eastAsia="PMingLiU" w:hAnsi="Arial" w:cs="Arial"/>
      <w:color w:val="000000"/>
      <w:sz w:val="20"/>
      <w:lang w:bidi="ar-DZ"/>
    </w:rPr>
  </w:style>
  <w:style w:type="numbering" w:styleId="ArticleSection">
    <w:name w:val="Outline List 3"/>
    <w:basedOn w:val="NoList"/>
    <w:uiPriority w:val="99"/>
    <w:semiHidden/>
    <w:unhideWhenUsed/>
    <w:rsid w:val="008F45CF"/>
    <w:pPr>
      <w:numPr>
        <w:numId w:val="9"/>
      </w:numPr>
    </w:pPr>
  </w:style>
  <w:style w:type="paragraph" w:styleId="BalloonText">
    <w:name w:val="Balloon Text"/>
    <w:basedOn w:val="Normal"/>
    <w:link w:val="BalloonTextChar"/>
    <w:semiHidden/>
    <w:rsid w:val="008F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45CF"/>
    <w:rPr>
      <w:rFonts w:ascii="Tahoma" w:eastAsia="PMingLiU" w:hAnsi="Tahoma" w:cs="Tahoma"/>
      <w:color w:val="000000"/>
      <w:sz w:val="16"/>
      <w:szCs w:val="16"/>
      <w:lang w:val="en-US" w:bidi="ar-DZ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45CF"/>
  </w:style>
  <w:style w:type="paragraph" w:styleId="BlockText">
    <w:name w:val="Block Text"/>
    <w:basedOn w:val="Normal"/>
    <w:uiPriority w:val="99"/>
    <w:semiHidden/>
    <w:unhideWhenUsed/>
    <w:rsid w:val="008F45C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1">
    <w:name w:val="Body Text"/>
    <w:basedOn w:val="Normal"/>
    <w:link w:val="BodyTextChar"/>
    <w:unhideWhenUsed/>
    <w:rsid w:val="008F45CF"/>
    <w:pPr>
      <w:spacing w:after="120"/>
    </w:pPr>
  </w:style>
  <w:style w:type="character" w:customStyle="1" w:styleId="BodyTextChar">
    <w:name w:val="Body Text Char"/>
    <w:basedOn w:val="DefaultParagraphFont"/>
    <w:link w:val="BodyText1"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45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45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US" w:bidi="ar-DZ"/>
    </w:rPr>
  </w:style>
  <w:style w:type="paragraph" w:styleId="BodyTextFirstIndent">
    <w:name w:val="Body Text First Indent"/>
    <w:basedOn w:val="BodyText1"/>
    <w:link w:val="BodyTextFirstIndentChar"/>
    <w:uiPriority w:val="99"/>
    <w:semiHidden/>
    <w:unhideWhenUsed/>
    <w:rsid w:val="008F45C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5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45C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45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45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US" w:bidi="ar-DZ"/>
    </w:rPr>
  </w:style>
  <w:style w:type="character" w:styleId="BookTitle">
    <w:name w:val="Book Title"/>
    <w:basedOn w:val="DefaultParagraphFont"/>
    <w:uiPriority w:val="33"/>
    <w:semiHidden/>
    <w:qFormat/>
    <w:rsid w:val="008F45CF"/>
    <w:rPr>
      <w:b/>
      <w:bCs/>
      <w:i/>
      <w:iCs/>
      <w:spacing w:val="5"/>
      <w:lang w:val="en-US" w:bidi="ar-DZ"/>
    </w:rPr>
  </w:style>
  <w:style w:type="paragraph" w:styleId="Caption">
    <w:name w:val="caption"/>
    <w:basedOn w:val="BodyText"/>
    <w:next w:val="BodyText"/>
    <w:qFormat/>
    <w:rsid w:val="00066C8A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8F45C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table" w:styleId="ColorfulGrid">
    <w:name w:val="Colorful Grid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semiHidden/>
    <w:rsid w:val="008F45CF"/>
    <w:rPr>
      <w:sz w:val="16"/>
      <w:szCs w:val="16"/>
      <w:lang w:val="en-US" w:bidi="ar-DZ"/>
    </w:rPr>
  </w:style>
  <w:style w:type="paragraph" w:styleId="CommentText">
    <w:name w:val="annotation text"/>
    <w:basedOn w:val="Normal"/>
    <w:link w:val="CommentTextChar"/>
    <w:semiHidden/>
    <w:rsid w:val="008F45CF"/>
  </w:style>
  <w:style w:type="character" w:customStyle="1" w:styleId="CommentTextChar">
    <w:name w:val="Comment Text Char"/>
    <w:basedOn w:val="DefaultParagraphFont"/>
    <w:link w:val="CommentText"/>
    <w:semiHidden/>
    <w:rsid w:val="008F45CF"/>
    <w:rPr>
      <w:rFonts w:ascii="Arial" w:eastAsia="PMingLiU" w:hAnsi="Arial" w:cs="Times New Roman"/>
      <w:color w:val="000000"/>
      <w:sz w:val="20"/>
      <w:szCs w:val="20"/>
      <w:lang w:val="en-US" w:bidi="ar-DZ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F4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5CF"/>
    <w:rPr>
      <w:rFonts w:ascii="Arial" w:eastAsia="PMingLiU" w:hAnsi="Arial" w:cs="Times New Roman"/>
      <w:b/>
      <w:bCs/>
      <w:color w:val="000000"/>
      <w:sz w:val="20"/>
      <w:szCs w:val="20"/>
      <w:lang w:val="en-US" w:bidi="ar-DZ"/>
    </w:rPr>
  </w:style>
  <w:style w:type="character" w:customStyle="1" w:styleId="ContactInfoBold">
    <w:name w:val="Contact Info Bold"/>
    <w:basedOn w:val="DefaultParagraphFont"/>
    <w:uiPriority w:val="9"/>
    <w:semiHidden/>
    <w:qFormat/>
    <w:rsid w:val="008F45CF"/>
    <w:rPr>
      <w:b/>
      <w:bCs/>
      <w:lang w:val="en-US" w:bidi="ar-DZ"/>
    </w:rPr>
  </w:style>
  <w:style w:type="table" w:styleId="DarkList">
    <w:name w:val="Dark List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45CF"/>
  </w:style>
  <w:style w:type="character" w:customStyle="1" w:styleId="DateChar">
    <w:name w:val="Date Char"/>
    <w:basedOn w:val="DefaultParagraphFont"/>
    <w:link w:val="Date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customStyle="1" w:styleId="DefaultText">
    <w:name w:val="Default Text"/>
    <w:basedOn w:val="Normal"/>
    <w:semiHidden/>
    <w:rsid w:val="008F45CF"/>
    <w:pPr>
      <w:suppressAutoHyphens/>
      <w:spacing w:after="200" w:line="240" w:lineRule="exact"/>
      <w:ind w:left="3289"/>
    </w:pPr>
  </w:style>
  <w:style w:type="paragraph" w:styleId="DocumentMap">
    <w:name w:val="Document Map"/>
    <w:basedOn w:val="Normal"/>
    <w:link w:val="DocumentMapChar"/>
    <w:semiHidden/>
    <w:rsid w:val="008F45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F45CF"/>
    <w:rPr>
      <w:rFonts w:ascii="Tahoma" w:eastAsia="PMingLiU" w:hAnsi="Tahoma" w:cs="Tahoma"/>
      <w:color w:val="000000"/>
      <w:sz w:val="20"/>
      <w:szCs w:val="20"/>
      <w:shd w:val="clear" w:color="auto" w:fill="000080"/>
      <w:lang w:val="en-US" w:bidi="ar-D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45C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character" w:styleId="Emphasis">
    <w:name w:val="Emphasis"/>
    <w:basedOn w:val="DefaultParagraphFont"/>
    <w:uiPriority w:val="20"/>
    <w:semiHidden/>
    <w:qFormat/>
    <w:rsid w:val="008F45CF"/>
    <w:rPr>
      <w:i/>
      <w:iCs/>
      <w:lang w:val="en-US" w:bidi="ar-DZ"/>
    </w:rPr>
  </w:style>
  <w:style w:type="character" w:styleId="EndnoteReference">
    <w:name w:val="endnote reference"/>
    <w:semiHidden/>
    <w:rsid w:val="008F45CF"/>
    <w:rPr>
      <w:vertAlign w:val="superscript"/>
      <w:lang w:val="en-US" w:bidi="ar-DZ"/>
    </w:rPr>
  </w:style>
  <w:style w:type="paragraph" w:styleId="EndnoteText">
    <w:name w:val="endnote text"/>
    <w:basedOn w:val="Normal"/>
    <w:link w:val="EndnoteTextChar"/>
    <w:semiHidden/>
    <w:rsid w:val="008F45CF"/>
  </w:style>
  <w:style w:type="character" w:customStyle="1" w:styleId="EndnoteTextChar">
    <w:name w:val="Endnote Text Char"/>
    <w:basedOn w:val="DefaultParagraphFont"/>
    <w:link w:val="EndnoteText"/>
    <w:semiHidden/>
    <w:rsid w:val="008F45CF"/>
    <w:rPr>
      <w:rFonts w:ascii="Arial" w:eastAsia="PMingLiU" w:hAnsi="Arial" w:cs="Times New Roman"/>
      <w:color w:val="000000"/>
      <w:sz w:val="20"/>
      <w:szCs w:val="20"/>
      <w:lang w:val="en-US" w:bidi="ar-DZ"/>
    </w:rPr>
  </w:style>
  <w:style w:type="paragraph" w:styleId="EnvelopeAddress">
    <w:name w:val="envelope address"/>
    <w:basedOn w:val="Normal"/>
    <w:uiPriority w:val="99"/>
    <w:semiHidden/>
    <w:unhideWhenUsed/>
    <w:rsid w:val="008F45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45CF"/>
    <w:rPr>
      <w:rFonts w:asciiTheme="majorHAnsi" w:eastAsiaTheme="majorEastAsia" w:hAnsiTheme="majorHAnsi" w:cstheme="majorBidi"/>
    </w:rPr>
  </w:style>
  <w:style w:type="character" w:styleId="FollowedHyperlink">
    <w:name w:val="FollowedHyperlink"/>
    <w:semiHidden/>
    <w:rsid w:val="008F45CF"/>
    <w:rPr>
      <w:rFonts w:ascii="Arial" w:hAnsi="Arial"/>
      <w:color w:val="800080"/>
      <w:sz w:val="22"/>
      <w:u w:val="single"/>
      <w:lang w:val="en-US" w:bidi="ar-DZ"/>
    </w:rPr>
  </w:style>
  <w:style w:type="paragraph" w:styleId="Footer0">
    <w:name w:val="footer"/>
    <w:link w:val="FooterChar"/>
    <w:uiPriority w:val="99"/>
    <w:rsid w:val="00503801"/>
    <w:pPr>
      <w:tabs>
        <w:tab w:val="right" w:pos="7920"/>
      </w:tabs>
      <w:spacing w:after="0"/>
    </w:pPr>
    <w:rPr>
      <w:rFonts w:ascii="Arial" w:eastAsia="PMingLiU" w:hAnsi="Arial" w:cs="Times New Roman"/>
      <w:color w:val="000000"/>
      <w:sz w:val="16"/>
      <w:szCs w:val="20"/>
      <w:lang w:bidi="ar-DZ"/>
    </w:rPr>
  </w:style>
  <w:style w:type="character" w:customStyle="1" w:styleId="FooterChar">
    <w:name w:val="Footer Char"/>
    <w:basedOn w:val="DefaultParagraphFont"/>
    <w:link w:val="Footer0"/>
    <w:uiPriority w:val="99"/>
    <w:rsid w:val="00503801"/>
    <w:rPr>
      <w:rFonts w:ascii="Arial" w:eastAsia="PMingLiU" w:hAnsi="Arial" w:cs="Times New Roman"/>
      <w:color w:val="000000"/>
      <w:sz w:val="16"/>
      <w:szCs w:val="20"/>
      <w:lang w:bidi="ar-DZ"/>
    </w:rPr>
  </w:style>
  <w:style w:type="character" w:styleId="FootnoteReference0">
    <w:name w:val="footnote reference"/>
    <w:semiHidden/>
    <w:rsid w:val="008F45CF"/>
    <w:rPr>
      <w:vertAlign w:val="superscript"/>
      <w:lang w:val="en-US" w:bidi="ar-DZ"/>
    </w:rPr>
  </w:style>
  <w:style w:type="paragraph" w:styleId="FootnoteText0">
    <w:name w:val="footnote text"/>
    <w:basedOn w:val="Normal"/>
    <w:link w:val="FootnoteTextChar"/>
    <w:semiHidden/>
    <w:rsid w:val="008F45CF"/>
  </w:style>
  <w:style w:type="character" w:customStyle="1" w:styleId="FootnoteTextChar">
    <w:name w:val="Footnote Text Char"/>
    <w:basedOn w:val="DefaultParagraphFont"/>
    <w:link w:val="FootnoteText0"/>
    <w:semiHidden/>
    <w:rsid w:val="008F45CF"/>
    <w:rPr>
      <w:rFonts w:ascii="Arial" w:eastAsia="PMingLiU" w:hAnsi="Arial" w:cs="Times New Roman"/>
      <w:color w:val="000000"/>
      <w:sz w:val="20"/>
      <w:szCs w:val="20"/>
      <w:lang w:val="en-US" w:bidi="ar-DZ"/>
    </w:rPr>
  </w:style>
  <w:style w:type="table" w:customStyle="1" w:styleId="GridTable1Light1">
    <w:name w:val="Grid Table 1 Light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0">
    <w:name w:val="header"/>
    <w:basedOn w:val="Headerleft"/>
    <w:link w:val="HeaderChar"/>
    <w:uiPriority w:val="99"/>
    <w:rsid w:val="00B67825"/>
  </w:style>
  <w:style w:type="character" w:customStyle="1" w:styleId="HeaderChar">
    <w:name w:val="Header Char"/>
    <w:basedOn w:val="DefaultParagraphFont"/>
    <w:link w:val="Header0"/>
    <w:uiPriority w:val="99"/>
    <w:rsid w:val="00B67825"/>
    <w:rPr>
      <w:rFonts w:ascii="Arial" w:eastAsia="PMingLiU" w:hAnsi="Arial" w:cs="Times New Roman"/>
      <w:sz w:val="18"/>
      <w:szCs w:val="20"/>
      <w:lang w:bidi="ar-DZ"/>
    </w:rPr>
  </w:style>
  <w:style w:type="paragraph" w:customStyle="1" w:styleId="HeaderFooterText">
    <w:name w:val="Header_FooterText"/>
    <w:rsid w:val="00066C8A"/>
    <w:pPr>
      <w:spacing w:after="0" w:line="170" w:lineRule="exact"/>
    </w:pPr>
    <w:rPr>
      <w:rFonts w:ascii="Arial" w:eastAsia="PMingLiU" w:hAnsi="Arial" w:cs="Times New Roman"/>
      <w:b/>
      <w:color w:val="000000"/>
      <w:sz w:val="14"/>
      <w:szCs w:val="14"/>
      <w:lang w:bidi="ar-DZ"/>
    </w:rPr>
  </w:style>
  <w:style w:type="paragraph" w:customStyle="1" w:styleId="Headline">
    <w:name w:val="Headline"/>
    <w:basedOn w:val="Normal"/>
    <w:semiHidden/>
    <w:rsid w:val="00066C8A"/>
    <w:pPr>
      <w:suppressAutoHyphens/>
      <w:spacing w:line="280" w:lineRule="exact"/>
    </w:pPr>
    <w:rPr>
      <w:sz w:val="24"/>
    </w:rPr>
  </w:style>
  <w:style w:type="paragraph" w:customStyle="1" w:styleId="HPEntityDetail">
    <w:name w:val="HP Entity Detail"/>
    <w:semiHidden/>
    <w:rsid w:val="008F45CF"/>
    <w:pPr>
      <w:framePr w:hSpace="144" w:wrap="around" w:vAnchor="page" w:hAnchor="margin" w:y="865"/>
      <w:spacing w:after="0" w:line="240" w:lineRule="auto"/>
      <w:ind w:left="2736"/>
    </w:pPr>
    <w:rPr>
      <w:rFonts w:ascii="Arial" w:eastAsia="PMingLiU" w:hAnsi="Arial" w:cs="Times New Roman"/>
      <w:color w:val="000000"/>
      <w:sz w:val="18"/>
      <w:szCs w:val="18"/>
      <w:lang w:bidi="ar-DZ"/>
    </w:rPr>
  </w:style>
  <w:style w:type="paragraph" w:customStyle="1" w:styleId="HPFullPage">
    <w:name w:val="HP Full Page"/>
    <w:semiHidden/>
    <w:rsid w:val="008F45CF"/>
    <w:pPr>
      <w:spacing w:after="0" w:line="240" w:lineRule="auto"/>
    </w:pPr>
    <w:rPr>
      <w:rFonts w:ascii="Arial" w:eastAsia="Times New Roman" w:hAnsi="Arial" w:cs="Times New Roman"/>
      <w:sz w:val="16"/>
      <w:szCs w:val="18"/>
      <w:lang w:bidi="ar-DZ"/>
    </w:rPr>
  </w:style>
  <w:style w:type="paragraph" w:customStyle="1" w:styleId="HPLogo">
    <w:name w:val="HP Logo"/>
    <w:basedOn w:val="Normal"/>
    <w:semiHidden/>
    <w:rsid w:val="008F45CF"/>
    <w:pPr>
      <w:framePr w:hSpace="141" w:wrap="around" w:vAnchor="page" w:hAnchor="margin" w:xAlign="right" w:y="1555"/>
      <w:jc w:val="right"/>
    </w:pPr>
    <w:rPr>
      <w:color w:val="auto"/>
      <w:sz w:val="16"/>
      <w:szCs w:val="18"/>
    </w:rPr>
  </w:style>
  <w:style w:type="paragraph" w:customStyle="1" w:styleId="HPRecipientData">
    <w:name w:val="HP Recipient Data"/>
    <w:semiHidden/>
    <w:rsid w:val="008F45CF"/>
    <w:pPr>
      <w:numPr>
        <w:numId w:val="10"/>
      </w:numPr>
      <w:spacing w:after="20" w:line="240" w:lineRule="auto"/>
    </w:pPr>
    <w:rPr>
      <w:rFonts w:ascii="Arial" w:eastAsia="Times" w:hAnsi="Arial" w:cs="Arial"/>
      <w:sz w:val="18"/>
      <w:szCs w:val="18"/>
      <w:lang w:bidi="ar-DZ"/>
    </w:rPr>
  </w:style>
  <w:style w:type="paragraph" w:customStyle="1" w:styleId="HPPropDate">
    <w:name w:val="HP Prop Date"/>
    <w:basedOn w:val="HPRecipientData"/>
    <w:semiHidden/>
    <w:rsid w:val="008F45CF"/>
  </w:style>
  <w:style w:type="paragraph" w:customStyle="1" w:styleId="HPSender">
    <w:name w:val="HP Sender"/>
    <w:next w:val="Normal"/>
    <w:link w:val="HPSenderChar"/>
    <w:semiHidden/>
    <w:rsid w:val="008F45CF"/>
    <w:pPr>
      <w:spacing w:after="0" w:line="240" w:lineRule="auto"/>
    </w:pPr>
    <w:rPr>
      <w:rFonts w:ascii="Arial" w:eastAsia="Times" w:hAnsi="Arial" w:cs="Arial"/>
      <w:sz w:val="18"/>
      <w:szCs w:val="16"/>
      <w:lang w:bidi="ar-DZ"/>
    </w:rPr>
  </w:style>
  <w:style w:type="character" w:customStyle="1" w:styleId="HPSenderChar">
    <w:name w:val="HP Sender Char"/>
    <w:link w:val="HPSender"/>
    <w:semiHidden/>
    <w:rsid w:val="00CC1C31"/>
    <w:rPr>
      <w:rFonts w:ascii="Arial" w:eastAsia="Times" w:hAnsi="Arial" w:cs="Arial"/>
      <w:sz w:val="18"/>
      <w:szCs w:val="16"/>
      <w:lang w:bidi="ar-DZ"/>
    </w:rPr>
  </w:style>
  <w:style w:type="paragraph" w:customStyle="1" w:styleId="HPSenderData">
    <w:name w:val="HP Sender Data"/>
    <w:basedOn w:val="HPSender"/>
    <w:semiHidden/>
    <w:rsid w:val="008F45CF"/>
    <w:rPr>
      <w:szCs w:val="18"/>
    </w:rPr>
  </w:style>
  <w:style w:type="paragraph" w:customStyle="1" w:styleId="HPBasicText">
    <w:name w:val="HP_BasicText"/>
    <w:semiHidden/>
    <w:rsid w:val="008F45CF"/>
    <w:pPr>
      <w:spacing w:after="120" w:line="240" w:lineRule="auto"/>
      <w:ind w:left="2736"/>
    </w:pPr>
    <w:rPr>
      <w:rFonts w:ascii="Arial" w:eastAsia="PMingLiU" w:hAnsi="Arial" w:cs="Times New Roman"/>
      <w:sz w:val="20"/>
      <w:szCs w:val="18"/>
      <w:lang w:bidi="ar-DZ"/>
    </w:rPr>
  </w:style>
  <w:style w:type="paragraph" w:customStyle="1" w:styleId="HPBullet">
    <w:name w:val="HP_Bullet"/>
    <w:basedOn w:val="HPBasicText"/>
    <w:semiHidden/>
    <w:rsid w:val="008F45CF"/>
    <w:pPr>
      <w:tabs>
        <w:tab w:val="num" w:pos="3096"/>
      </w:tabs>
      <w:spacing w:after="0"/>
      <w:ind w:left="3096" w:hanging="360"/>
    </w:pPr>
  </w:style>
  <w:style w:type="paragraph" w:customStyle="1" w:styleId="HPBulletDouble">
    <w:name w:val="HP_Bullet Double"/>
    <w:basedOn w:val="HPBullet"/>
    <w:semiHidden/>
    <w:qFormat/>
    <w:rsid w:val="008F45CF"/>
    <w:pPr>
      <w:spacing w:after="120"/>
    </w:pPr>
  </w:style>
  <w:style w:type="paragraph" w:customStyle="1" w:styleId="HPEsenderinfo">
    <w:name w:val="HPE sender info"/>
    <w:basedOn w:val="Normal"/>
    <w:semiHidden/>
    <w:qFormat/>
    <w:rsid w:val="008F45CF"/>
    <w:pPr>
      <w:suppressAutoHyphens/>
      <w:spacing w:line="210" w:lineRule="exact"/>
    </w:pPr>
    <w:rPr>
      <w:rFonts w:eastAsia="Times New Roman"/>
      <w:sz w:val="17"/>
    </w:rPr>
  </w:style>
  <w:style w:type="paragraph" w:customStyle="1" w:styleId="HPEsenderaddress">
    <w:name w:val="HPE sender address"/>
    <w:basedOn w:val="HPEsenderinfo"/>
    <w:semiHidden/>
    <w:qFormat/>
    <w:rsid w:val="008F45CF"/>
    <w:pPr>
      <w:spacing w:line="220" w:lineRule="exact"/>
    </w:pPr>
  </w:style>
  <w:style w:type="paragraph" w:customStyle="1" w:styleId="HPEsenderinfobold">
    <w:name w:val="HPE sender info bold"/>
    <w:basedOn w:val="HPEsenderinfo"/>
    <w:next w:val="HPEsenderinfo"/>
    <w:semiHidden/>
    <w:qFormat/>
    <w:rsid w:val="008F45CF"/>
    <w:rPr>
      <w:rFonts w:ascii="Metric Semibold" w:hAnsi="Metric Semibold"/>
    </w:rPr>
  </w:style>
  <w:style w:type="paragraph" w:customStyle="1" w:styleId="hpecomurl">
    <w:name w:val="hpe.com url"/>
    <w:basedOn w:val="HPEsenderinfobold"/>
    <w:semiHidden/>
    <w:qFormat/>
    <w:rsid w:val="008F45CF"/>
  </w:style>
  <w:style w:type="character" w:styleId="HTMLAcronym">
    <w:name w:val="HTML Acronym"/>
    <w:basedOn w:val="DefaultParagraphFont"/>
    <w:uiPriority w:val="99"/>
    <w:semiHidden/>
    <w:unhideWhenUsed/>
    <w:rsid w:val="008F45CF"/>
    <w:rPr>
      <w:lang w:val="en-US" w:bidi="ar-D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45C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45CF"/>
    <w:rPr>
      <w:rFonts w:ascii="Arial" w:eastAsia="PMingLiU" w:hAnsi="Arial" w:cs="Times New Roman"/>
      <w:i/>
      <w:iCs/>
      <w:color w:val="000000"/>
      <w:szCs w:val="20"/>
      <w:lang w:val="en-US" w:bidi="ar-DZ"/>
    </w:rPr>
  </w:style>
  <w:style w:type="character" w:styleId="HTMLCite">
    <w:name w:val="HTML Cite"/>
    <w:basedOn w:val="DefaultParagraphFont"/>
    <w:uiPriority w:val="99"/>
    <w:semiHidden/>
    <w:unhideWhenUsed/>
    <w:rsid w:val="008F45CF"/>
    <w:rPr>
      <w:i/>
      <w:iCs/>
      <w:lang w:val="en-US" w:bidi="ar-DZ"/>
    </w:rPr>
  </w:style>
  <w:style w:type="character" w:styleId="HTMLCode">
    <w:name w:val="HTML Code"/>
    <w:basedOn w:val="DefaultParagraphFont"/>
    <w:uiPriority w:val="99"/>
    <w:semiHidden/>
    <w:unhideWhenUsed/>
    <w:rsid w:val="008F45CF"/>
    <w:rPr>
      <w:rFonts w:ascii="Consolas" w:hAnsi="Consolas"/>
      <w:sz w:val="20"/>
      <w:szCs w:val="20"/>
      <w:lang w:val="en-US" w:bidi="ar-DZ"/>
    </w:rPr>
  </w:style>
  <w:style w:type="character" w:styleId="HTMLDefinition">
    <w:name w:val="HTML Definition"/>
    <w:basedOn w:val="DefaultParagraphFont"/>
    <w:uiPriority w:val="99"/>
    <w:semiHidden/>
    <w:unhideWhenUsed/>
    <w:rsid w:val="008F45CF"/>
    <w:rPr>
      <w:i/>
      <w:iCs/>
      <w:lang w:val="en-US" w:bidi="ar-DZ"/>
    </w:rPr>
  </w:style>
  <w:style w:type="character" w:styleId="HTMLKeyboard">
    <w:name w:val="HTML Keyboard"/>
    <w:basedOn w:val="DefaultParagraphFont"/>
    <w:uiPriority w:val="99"/>
    <w:semiHidden/>
    <w:unhideWhenUsed/>
    <w:rsid w:val="008F45CF"/>
    <w:rPr>
      <w:rFonts w:ascii="Consolas" w:hAnsi="Consolas"/>
      <w:sz w:val="20"/>
      <w:szCs w:val="20"/>
      <w:lang w:val="en-US" w:bidi="ar-D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45C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45CF"/>
    <w:rPr>
      <w:rFonts w:ascii="Consolas" w:eastAsia="PMingLiU" w:hAnsi="Consolas" w:cs="Times New Roman"/>
      <w:color w:val="000000"/>
      <w:sz w:val="20"/>
      <w:szCs w:val="20"/>
      <w:lang w:val="en-US" w:bidi="ar-DZ"/>
    </w:rPr>
  </w:style>
  <w:style w:type="character" w:styleId="HTMLSample">
    <w:name w:val="HTML Sample"/>
    <w:basedOn w:val="DefaultParagraphFont"/>
    <w:uiPriority w:val="99"/>
    <w:semiHidden/>
    <w:unhideWhenUsed/>
    <w:rsid w:val="008F45CF"/>
    <w:rPr>
      <w:rFonts w:ascii="Consolas" w:hAnsi="Consolas"/>
      <w:sz w:val="24"/>
      <w:szCs w:val="24"/>
      <w:lang w:val="en-US" w:bidi="ar-DZ"/>
    </w:rPr>
  </w:style>
  <w:style w:type="character" w:styleId="HTMLTypewriter">
    <w:name w:val="HTML Typewriter"/>
    <w:basedOn w:val="DefaultParagraphFont"/>
    <w:uiPriority w:val="99"/>
    <w:semiHidden/>
    <w:unhideWhenUsed/>
    <w:rsid w:val="008F45CF"/>
    <w:rPr>
      <w:rFonts w:ascii="Consolas" w:hAnsi="Consolas"/>
      <w:sz w:val="20"/>
      <w:szCs w:val="20"/>
      <w:lang w:val="en-US" w:bidi="ar-DZ"/>
    </w:rPr>
  </w:style>
  <w:style w:type="character" w:styleId="HTMLVariable">
    <w:name w:val="HTML Variable"/>
    <w:basedOn w:val="DefaultParagraphFont"/>
    <w:uiPriority w:val="99"/>
    <w:semiHidden/>
    <w:unhideWhenUsed/>
    <w:rsid w:val="008F45CF"/>
    <w:rPr>
      <w:i/>
      <w:iCs/>
      <w:lang w:val="en-US" w:bidi="ar-DZ"/>
    </w:rPr>
  </w:style>
  <w:style w:type="character" w:styleId="Hyperlink">
    <w:name w:val="Hyperlink"/>
    <w:uiPriority w:val="99"/>
    <w:rsid w:val="00CC1C31"/>
    <w:rPr>
      <w:rFonts w:ascii="Arial" w:hAnsi="Arial"/>
      <w:color w:val="auto"/>
      <w:sz w:val="20"/>
      <w:szCs w:val="18"/>
      <w:u w:val="single"/>
      <w:lang w:val="en-US" w:bidi="ar-DZ"/>
    </w:rPr>
  </w:style>
  <w:style w:type="paragraph" w:styleId="Index1">
    <w:name w:val="index 1"/>
    <w:basedOn w:val="Normal"/>
    <w:next w:val="Normal"/>
    <w:autoRedefine/>
    <w:semiHidden/>
    <w:rsid w:val="008F45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8F45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8F45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8F45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8F45CF"/>
    <w:pPr>
      <w:numPr>
        <w:numId w:val="11"/>
      </w:numPr>
    </w:pPr>
  </w:style>
  <w:style w:type="paragraph" w:styleId="Index6">
    <w:name w:val="index 6"/>
    <w:basedOn w:val="Normal"/>
    <w:next w:val="Normal"/>
    <w:autoRedefine/>
    <w:semiHidden/>
    <w:rsid w:val="008F45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8F45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8F45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F45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8F45CF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F45CF"/>
    <w:rPr>
      <w:i/>
      <w:iCs/>
      <w:color w:val="5B9BD5" w:themeColor="accent1"/>
      <w:lang w:val="en-US" w:bidi="ar-DZ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F45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1C31"/>
    <w:rPr>
      <w:rFonts w:ascii="Arial" w:eastAsia="PMingLiU" w:hAnsi="Arial" w:cs="Times New Roman"/>
      <w:i/>
      <w:iCs/>
      <w:color w:val="5B9BD5" w:themeColor="accent1"/>
      <w:szCs w:val="20"/>
      <w:lang w:bidi="ar-DZ"/>
    </w:rPr>
  </w:style>
  <w:style w:type="character" w:styleId="IntenseReference">
    <w:name w:val="Intense Reference"/>
    <w:basedOn w:val="DefaultParagraphFont"/>
    <w:uiPriority w:val="32"/>
    <w:semiHidden/>
    <w:qFormat/>
    <w:rsid w:val="008F45CF"/>
    <w:rPr>
      <w:b/>
      <w:bCs/>
      <w:smallCaps/>
      <w:color w:val="5B9BD5" w:themeColor="accent1"/>
      <w:spacing w:val="5"/>
      <w:lang w:val="en-US" w:bidi="ar-DZ"/>
    </w:rPr>
  </w:style>
  <w:style w:type="table" w:styleId="LightGrid">
    <w:name w:val="Light Grid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F45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45CF"/>
    <w:rPr>
      <w:lang w:val="en-US" w:bidi="ar-DZ"/>
    </w:rPr>
  </w:style>
  <w:style w:type="paragraph" w:styleId="List">
    <w:name w:val="List"/>
    <w:basedOn w:val="Normal"/>
    <w:uiPriority w:val="99"/>
    <w:semiHidden/>
    <w:unhideWhenUsed/>
    <w:rsid w:val="008F45C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45C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45C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45C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45C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45CF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45CF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45CF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45CF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45CF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45C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45C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45C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45C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45C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F45CF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45CF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45CF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45CF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45CF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8F45CF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">
    <w:name w:val="macro"/>
    <w:link w:val="MacroTextChar"/>
    <w:semiHidden/>
    <w:rsid w:val="008F45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bidi="ar-DZ"/>
    </w:rPr>
  </w:style>
  <w:style w:type="character" w:customStyle="1" w:styleId="MacroTextChar">
    <w:name w:val="Macro Text Char"/>
    <w:basedOn w:val="DefaultParagraphFont"/>
    <w:link w:val="Macro"/>
    <w:semiHidden/>
    <w:rsid w:val="008F45CF"/>
    <w:rPr>
      <w:rFonts w:ascii="Courier New" w:eastAsia="PMingLiU" w:hAnsi="Courier New" w:cs="Courier New"/>
      <w:color w:val="000000"/>
      <w:sz w:val="20"/>
      <w:szCs w:val="20"/>
      <w:lang w:val="en-US" w:bidi="ar-DZ"/>
    </w:rPr>
  </w:style>
  <w:style w:type="table" w:styleId="MediumGrid1">
    <w:name w:val="Medium Grid 1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45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45C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US" w:bidi="ar-DZ"/>
    </w:rPr>
  </w:style>
  <w:style w:type="paragraph" w:styleId="NoSpacing">
    <w:name w:val="No Spacing"/>
    <w:uiPriority w:val="1"/>
    <w:qFormat/>
    <w:rsid w:val="008F45CF"/>
    <w:pPr>
      <w:spacing w:after="0" w:line="240" w:lineRule="auto"/>
    </w:pPr>
    <w:rPr>
      <w:rFonts w:ascii="Arial" w:eastAsia="PMingLiU" w:hAnsi="Arial" w:cs="Times New Roman"/>
      <w:color w:val="000000"/>
      <w:szCs w:val="20"/>
      <w:lang w:bidi="ar-DZ"/>
    </w:rPr>
  </w:style>
  <w:style w:type="paragraph" w:styleId="NormalWeb">
    <w:name w:val="Normal (Web)"/>
    <w:basedOn w:val="Normal"/>
    <w:uiPriority w:val="99"/>
    <w:semiHidden/>
    <w:unhideWhenUsed/>
    <w:rsid w:val="008F45C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45CF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8F45C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character" w:styleId="PageNumber">
    <w:name w:val="page number"/>
    <w:semiHidden/>
    <w:rsid w:val="008F45CF"/>
    <w:rPr>
      <w:rFonts w:ascii="Arial" w:hAnsi="Arial"/>
      <w:sz w:val="18"/>
      <w:szCs w:val="18"/>
      <w:lang w:val="en-US" w:bidi="ar-DZ"/>
    </w:rPr>
  </w:style>
  <w:style w:type="character" w:styleId="PlaceholderText">
    <w:name w:val="Placeholder Text"/>
    <w:basedOn w:val="DefaultParagraphFont"/>
    <w:uiPriority w:val="99"/>
    <w:semiHidden/>
    <w:rsid w:val="008F45CF"/>
    <w:rPr>
      <w:color w:val="808080"/>
      <w:lang w:val="en-US" w:bidi="ar-DZ"/>
    </w:rPr>
  </w:style>
  <w:style w:type="table" w:customStyle="1" w:styleId="PlainTable11">
    <w:name w:val="Plain Table 11"/>
    <w:basedOn w:val="TableNormal"/>
    <w:uiPriority w:val="41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F45C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5CF"/>
    <w:rPr>
      <w:rFonts w:ascii="Consolas" w:eastAsia="PMingLiU" w:hAnsi="Consolas" w:cs="Times New Roman"/>
      <w:color w:val="000000"/>
      <w:sz w:val="21"/>
      <w:szCs w:val="21"/>
      <w:lang w:val="en-US" w:bidi="ar-DZ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F45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1C31"/>
    <w:rPr>
      <w:rFonts w:ascii="Arial" w:eastAsia="PMingLiU" w:hAnsi="Arial" w:cs="Times New Roman"/>
      <w:i/>
      <w:iCs/>
      <w:color w:val="404040" w:themeColor="text1" w:themeTint="BF"/>
      <w:szCs w:val="20"/>
      <w:lang w:bidi="ar-D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45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45C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45CF"/>
    <w:rPr>
      <w:rFonts w:ascii="Arial" w:eastAsia="PMingLiU" w:hAnsi="Arial" w:cs="Times New Roman"/>
      <w:color w:val="000000"/>
      <w:szCs w:val="20"/>
      <w:lang w:val="en-US" w:bidi="ar-DZ"/>
    </w:rPr>
  </w:style>
  <w:style w:type="character" w:styleId="Strong">
    <w:name w:val="Strong"/>
    <w:basedOn w:val="DefaultParagraphFont"/>
    <w:uiPriority w:val="22"/>
    <w:semiHidden/>
    <w:qFormat/>
    <w:rsid w:val="008F45CF"/>
    <w:rPr>
      <w:b/>
      <w:bCs/>
      <w:lang w:val="en-US" w:bidi="ar-DZ"/>
    </w:rPr>
  </w:style>
  <w:style w:type="paragraph" w:customStyle="1" w:styleId="Style1">
    <w:name w:val="Style1"/>
    <w:basedOn w:val="LeadInText"/>
    <w:semiHidden/>
    <w:qFormat/>
    <w:rsid w:val="008F45CF"/>
    <w:pPr>
      <w:spacing w:after="200" w:line="480" w:lineRule="exact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F45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C1C31"/>
    <w:rPr>
      <w:rFonts w:eastAsiaTheme="minorEastAsia"/>
      <w:color w:val="5A5A5A" w:themeColor="text1" w:themeTint="A5"/>
      <w:spacing w:val="15"/>
      <w:lang w:bidi="ar-DZ"/>
    </w:rPr>
  </w:style>
  <w:style w:type="character" w:styleId="SubtleEmphasis">
    <w:name w:val="Subtle Emphasis"/>
    <w:basedOn w:val="DefaultParagraphFont"/>
    <w:uiPriority w:val="19"/>
    <w:semiHidden/>
    <w:qFormat/>
    <w:rsid w:val="008F45CF"/>
    <w:rPr>
      <w:i/>
      <w:iCs/>
      <w:color w:val="404040" w:themeColor="text1" w:themeTint="BF"/>
      <w:lang w:val="en-US" w:bidi="ar-DZ"/>
    </w:rPr>
  </w:style>
  <w:style w:type="character" w:styleId="SubtleReference">
    <w:name w:val="Subtle Reference"/>
    <w:basedOn w:val="DefaultParagraphFont"/>
    <w:uiPriority w:val="31"/>
    <w:semiHidden/>
    <w:qFormat/>
    <w:rsid w:val="008F45CF"/>
    <w:rPr>
      <w:smallCaps/>
      <w:color w:val="5A5A5A" w:themeColor="text1" w:themeTint="A5"/>
      <w:lang w:val="en-US" w:bidi="ar-DZ"/>
    </w:rPr>
  </w:style>
  <w:style w:type="table" w:styleId="Table3Deffects1">
    <w:name w:val="Table 3D effects 1"/>
    <w:basedOn w:val="TableNormal"/>
    <w:uiPriority w:val="99"/>
    <w:semiHidden/>
    <w:unhideWhenUsed/>
    <w:rsid w:val="008F45C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45CF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45CF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45CF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45CF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45CF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45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F45CF"/>
    <w:pPr>
      <w:ind w:left="220" w:hanging="220"/>
    </w:pPr>
  </w:style>
  <w:style w:type="paragraph" w:styleId="TableofFigures">
    <w:name w:val="table of figures"/>
    <w:uiPriority w:val="99"/>
    <w:rsid w:val="00984302"/>
    <w:pPr>
      <w:tabs>
        <w:tab w:val="left" w:pos="425"/>
        <w:tab w:val="right" w:leader="dot" w:pos="7920"/>
      </w:tabs>
      <w:spacing w:after="120" w:line="240" w:lineRule="auto"/>
      <w:ind w:left="1138" w:hanging="1138"/>
    </w:pPr>
    <w:rPr>
      <w:rFonts w:ascii="Arial" w:eastAsia="PMingLiU" w:hAnsi="Arial" w:cs="Times New Roman"/>
      <w:noProof/>
      <w:color w:val="000000"/>
      <w:sz w:val="20"/>
      <w:szCs w:val="20"/>
      <w:lang w:bidi="ar-DZ"/>
    </w:rPr>
  </w:style>
  <w:style w:type="table" w:styleId="TableProfessional">
    <w:name w:val="Table Professional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45CF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45CF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F45C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C1C31"/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paragraph" w:styleId="TOAHeading">
    <w:name w:val="toa heading"/>
    <w:basedOn w:val="Normal"/>
    <w:next w:val="Normal"/>
    <w:semiHidden/>
    <w:rsid w:val="008F45CF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next w:val="BodyText"/>
    <w:uiPriority w:val="2"/>
    <w:rsid w:val="00984302"/>
    <w:pPr>
      <w:tabs>
        <w:tab w:val="left" w:pos="567"/>
        <w:tab w:val="right" w:leader="dot" w:pos="7920"/>
      </w:tabs>
      <w:spacing w:before="60" w:after="60" w:line="220" w:lineRule="atLeast"/>
    </w:pPr>
    <w:rPr>
      <w:rFonts w:ascii="Arial" w:eastAsia="Calibri" w:hAnsi="Arial" w:cs="Times New Roman"/>
      <w:b/>
      <w:noProof/>
      <w:sz w:val="20"/>
      <w:szCs w:val="20"/>
      <w:lang w:eastAsia="en-GB" w:bidi="ar-DZ"/>
    </w:rPr>
  </w:style>
  <w:style w:type="paragraph" w:styleId="TOC2">
    <w:name w:val="toc 2"/>
    <w:next w:val="BodyText"/>
    <w:uiPriority w:val="2"/>
    <w:rsid w:val="00984302"/>
    <w:pPr>
      <w:tabs>
        <w:tab w:val="left" w:pos="1134"/>
        <w:tab w:val="right" w:leader="dot" w:pos="7920"/>
      </w:tabs>
      <w:spacing w:after="20" w:line="220" w:lineRule="atLeast"/>
      <w:ind w:left="1008" w:hanging="576"/>
    </w:pPr>
    <w:rPr>
      <w:rFonts w:ascii="Arial" w:eastAsia="PMingLiU" w:hAnsi="Arial" w:cs="Times New Roman"/>
      <w:sz w:val="20"/>
      <w:szCs w:val="18"/>
      <w:lang w:bidi="ar-DZ"/>
    </w:rPr>
  </w:style>
  <w:style w:type="paragraph" w:styleId="TOC3">
    <w:name w:val="toc 3"/>
    <w:next w:val="BodyText"/>
    <w:uiPriority w:val="39"/>
    <w:rsid w:val="00984302"/>
    <w:pPr>
      <w:tabs>
        <w:tab w:val="left" w:pos="1701"/>
        <w:tab w:val="right" w:leader="dot" w:pos="7920"/>
      </w:tabs>
      <w:spacing w:after="20" w:line="220" w:lineRule="atLeast"/>
      <w:ind w:left="1628" w:hanging="634"/>
    </w:pPr>
    <w:rPr>
      <w:rFonts w:ascii="Arial" w:eastAsia="PMingLiU" w:hAnsi="Arial" w:cs="Times New Roman"/>
      <w:noProof/>
      <w:sz w:val="20"/>
      <w:szCs w:val="18"/>
      <w:lang w:eastAsia="en-GB" w:bidi="ar-DZ"/>
    </w:rPr>
  </w:style>
  <w:style w:type="paragraph" w:styleId="TOC4">
    <w:name w:val="toc 4"/>
    <w:next w:val="BodyText"/>
    <w:uiPriority w:val="39"/>
    <w:rsid w:val="00984302"/>
    <w:pPr>
      <w:tabs>
        <w:tab w:val="left" w:pos="2610"/>
        <w:tab w:val="right" w:leader="dot" w:pos="9360"/>
      </w:tabs>
      <w:spacing w:after="20" w:line="240" w:lineRule="auto"/>
      <w:ind w:left="2621" w:hanging="994"/>
    </w:pPr>
    <w:rPr>
      <w:rFonts w:ascii="Arial" w:eastAsia="PMingLiU" w:hAnsi="Arial" w:cs="Times New Roman"/>
      <w:noProof/>
      <w:color w:val="000000"/>
      <w:sz w:val="20"/>
      <w:lang w:bidi="ar-DZ"/>
    </w:rPr>
  </w:style>
  <w:style w:type="paragraph" w:styleId="TOC5">
    <w:name w:val="toc 5"/>
    <w:next w:val="BodyText"/>
    <w:uiPriority w:val="39"/>
    <w:rsid w:val="00066C8A"/>
    <w:pPr>
      <w:tabs>
        <w:tab w:val="left" w:pos="3690"/>
        <w:tab w:val="right" w:leader="dot" w:pos="9360"/>
      </w:tabs>
      <w:spacing w:after="20" w:line="240" w:lineRule="auto"/>
      <w:ind w:left="3686" w:hanging="1080"/>
    </w:pPr>
    <w:rPr>
      <w:rFonts w:ascii="Arial" w:eastAsia="PMingLiU" w:hAnsi="Arial" w:cs="Times New Roman"/>
      <w:noProof/>
      <w:color w:val="000000"/>
      <w:lang w:bidi="ar-DZ"/>
    </w:rPr>
  </w:style>
  <w:style w:type="paragraph" w:styleId="TOC6">
    <w:name w:val="toc 6"/>
    <w:next w:val="BodyText"/>
    <w:uiPriority w:val="39"/>
    <w:rsid w:val="00066C8A"/>
    <w:pPr>
      <w:tabs>
        <w:tab w:val="left" w:pos="4950"/>
        <w:tab w:val="right" w:leader="dot" w:pos="9360"/>
      </w:tabs>
      <w:spacing w:after="20"/>
      <w:ind w:left="4953" w:hanging="1267"/>
    </w:pPr>
    <w:rPr>
      <w:rFonts w:ascii="Arial" w:eastAsia="PMingLiU" w:hAnsi="Arial" w:cs="Times New Roman"/>
      <w:noProof/>
      <w:color w:val="000000"/>
      <w:szCs w:val="20"/>
      <w:lang w:bidi="ar-DZ"/>
    </w:rPr>
  </w:style>
  <w:style w:type="paragraph" w:styleId="TOC7">
    <w:name w:val="toc 7"/>
    <w:basedOn w:val="Normal"/>
    <w:next w:val="BodyText"/>
    <w:semiHidden/>
    <w:rsid w:val="00066C8A"/>
    <w:pPr>
      <w:tabs>
        <w:tab w:val="right" w:pos="8525"/>
      </w:tabs>
      <w:ind w:left="2952" w:hanging="1152"/>
    </w:pPr>
  </w:style>
  <w:style w:type="paragraph" w:styleId="TOC8">
    <w:name w:val="toc 8"/>
    <w:basedOn w:val="Normal"/>
    <w:next w:val="BodyText"/>
    <w:semiHidden/>
    <w:rsid w:val="00066C8A"/>
    <w:pPr>
      <w:tabs>
        <w:tab w:val="right" w:pos="8525"/>
      </w:tabs>
      <w:ind w:left="3456" w:hanging="1296"/>
    </w:pPr>
  </w:style>
  <w:style w:type="paragraph" w:styleId="TOC9">
    <w:name w:val="toc 9"/>
    <w:basedOn w:val="Normal"/>
    <w:next w:val="BodyText"/>
    <w:semiHidden/>
    <w:rsid w:val="00066C8A"/>
    <w:pPr>
      <w:tabs>
        <w:tab w:val="right" w:pos="8525"/>
      </w:tabs>
      <w:ind w:left="3960" w:hanging="1440"/>
    </w:pPr>
  </w:style>
  <w:style w:type="paragraph" w:styleId="TOCHeading">
    <w:name w:val="TOC Heading"/>
    <w:next w:val="TOC1"/>
    <w:uiPriority w:val="2"/>
    <w:qFormat/>
    <w:rsid w:val="00471AAC"/>
    <w:pPr>
      <w:keepLines/>
      <w:spacing w:before="240" w:after="120" w:line="240" w:lineRule="auto"/>
    </w:pPr>
    <w:rPr>
      <w:rFonts w:ascii="Arial Bold" w:hAnsi="Arial Bold" w:eastAsiaTheme="majorEastAsia" w:cstheme="majorBidi"/>
      <w:b/>
      <w:sz w:val="36"/>
      <w:szCs w:val="32"/>
      <w:lang w:bidi="ar-DZ"/>
    </w:rPr>
  </w:style>
  <w:style w:type="paragraph" w:customStyle="1" w:styleId="TOF1">
    <w:name w:val="TOF 1"/>
    <w:basedOn w:val="TOC1"/>
    <w:uiPriority w:val="2"/>
    <w:rsid w:val="008F45CF"/>
    <w:pPr>
      <w:tabs>
        <w:tab w:val="left" w:pos="1134"/>
      </w:tabs>
    </w:pPr>
  </w:style>
  <w:style w:type="paragraph" w:customStyle="1" w:styleId="TopLine">
    <w:name w:val="Top Line"/>
    <w:basedOn w:val="Normal"/>
    <w:uiPriority w:val="2"/>
    <w:rsid w:val="008F45CF"/>
    <w:pPr>
      <w:pBdr>
        <w:bottom w:val="single" w:sz="18" w:space="1" w:color="auto"/>
      </w:pBdr>
    </w:pPr>
  </w:style>
  <w:style w:type="paragraph" w:customStyle="1" w:styleId="TOT1">
    <w:name w:val="TOT 1"/>
    <w:basedOn w:val="Normal"/>
    <w:uiPriority w:val="2"/>
    <w:qFormat/>
    <w:rsid w:val="00984302"/>
    <w:pPr>
      <w:tabs>
        <w:tab w:val="left" w:pos="1134"/>
        <w:tab w:val="right" w:leader="dot" w:pos="8364"/>
      </w:tabs>
      <w:spacing w:before="60" w:after="60" w:line="220" w:lineRule="atLeast"/>
    </w:pPr>
    <w:rPr>
      <w:rFonts w:eastAsia="Times New Roman"/>
      <w:color w:val="auto"/>
    </w:rPr>
  </w:style>
  <w:style w:type="table" w:customStyle="1" w:styleId="TableGrid10">
    <w:name w:val="Table Grid1"/>
    <w:basedOn w:val="TableNormal"/>
    <w:next w:val="TableGrid"/>
    <w:uiPriority w:val="39"/>
    <w:rsid w:val="00D4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eft">
    <w:name w:val="Header.left"/>
    <w:uiPriority w:val="1"/>
    <w:qFormat/>
    <w:rsid w:val="00066C8A"/>
    <w:pPr>
      <w:spacing w:after="0" w:line="240" w:lineRule="auto"/>
    </w:pPr>
    <w:rPr>
      <w:rFonts w:ascii="Arial" w:eastAsia="PMingLiU" w:hAnsi="Arial" w:cs="Times New Roman"/>
      <w:sz w:val="18"/>
      <w:szCs w:val="20"/>
      <w:lang w:bidi="ar-DZ"/>
    </w:rPr>
  </w:style>
  <w:style w:type="table" w:customStyle="1" w:styleId="DXC">
    <w:name w:val="DXC"/>
    <w:basedOn w:val="TableNormal"/>
    <w:uiPriority w:val="99"/>
    <w:rsid w:val="00D43C04"/>
    <w:pPr>
      <w:spacing w:after="0" w:line="240" w:lineRule="auto"/>
    </w:pPr>
    <w:rPr>
      <w:rFonts w:ascii="Arial" w:hAnsi="Arial"/>
      <w:sz w:val="18"/>
    </w:rPr>
    <w:tblPr>
      <w:jc w:val="center"/>
      <w:tblBorders>
        <w:bottom w:val="single" w:sz="4" w:space="0" w:color="808080"/>
        <w:insideH w:val="single" w:sz="4" w:space="0" w:color="808080"/>
      </w:tblBorders>
      <w:tblCellMar>
        <w:left w:w="72" w:type="dxa"/>
        <w:right w:w="72" w:type="dxa"/>
      </w:tblCellMar>
    </w:tblPr>
    <w:tblPrEx>
      <w:jc w:val="center"/>
    </w:tblPrEx>
    <w:trPr>
      <w:jc w:val="center"/>
    </w:trPr>
    <w:tblStylePr w:type="fir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customStyle="1" w:styleId="TableNumbers9Auto1Single">
    <w:name w:val="*Table Numbers 9 (Auto) #1 Single"/>
    <w:uiPriority w:val="1"/>
    <w:qFormat/>
    <w:rsid w:val="00066C8A"/>
    <w:pPr>
      <w:numPr>
        <w:numId w:val="40"/>
      </w:numPr>
      <w:tabs>
        <w:tab w:val="left" w:pos="360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bidi="ar-DZ"/>
    </w:rPr>
  </w:style>
  <w:style w:type="paragraph" w:customStyle="1" w:styleId="TableNumbers9Auto2Single">
    <w:name w:val="*Table Numbers 9 (Auto) #2 Single"/>
    <w:uiPriority w:val="1"/>
    <w:qFormat/>
    <w:rsid w:val="00066C8A"/>
    <w:pPr>
      <w:numPr>
        <w:numId w:val="39"/>
      </w:numPr>
      <w:tabs>
        <w:tab w:val="left" w:pos="432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bidi="ar-DZ"/>
    </w:rPr>
  </w:style>
  <w:style w:type="paragraph" w:customStyle="1" w:styleId="spacer">
    <w:name w:val="spacer"/>
    <w:qFormat/>
    <w:rsid w:val="00D43C04"/>
    <w:pPr>
      <w:spacing w:after="0" w:line="120" w:lineRule="exact"/>
    </w:pPr>
    <w:rPr>
      <w:rFonts w:ascii="Arial" w:eastAsia="PMingLiU" w:hAnsi="Arial" w:cs="Times New Roman"/>
      <w:color w:val="000000"/>
      <w:sz w:val="12"/>
      <w:szCs w:val="20"/>
      <w:lang w:bidi="ar-DZ"/>
    </w:rPr>
  </w:style>
  <w:style w:type="table" w:customStyle="1" w:styleId="DXCSubhead">
    <w:name w:val="DXC Subhead"/>
    <w:basedOn w:val="DXC"/>
    <w:uiPriority w:val="99"/>
    <w:rsid w:val="00D43C04"/>
    <w:tblPr>
      <w:tblBorders>
        <w:bottom w:val="single" w:sz="4" w:space="0" w:color="000000"/>
        <w:insideH w:val="single" w:sz="4" w:space="0" w:color="000000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D9D9D9"/>
        </w:tcBorders>
        <w:shd w:val="clear" w:color="auto" w:fill="auto"/>
      </w:tcPr>
    </w:tblStylePr>
  </w:style>
  <w:style w:type="paragraph" w:customStyle="1" w:styleId="CvrLtrBodyTextSingle">
    <w:name w:val="*Cvr Ltr Body Text Single"/>
    <w:basedOn w:val="CvrLtrBodyText"/>
    <w:uiPriority w:val="1"/>
    <w:qFormat/>
    <w:rsid w:val="00066C8A"/>
    <w:rPr>
      <w:rFonts w:eastAsia="Arial" w:cs="Arial"/>
      <w:color w:val="auto"/>
      <w:szCs w:val="18"/>
    </w:rPr>
  </w:style>
  <w:style w:type="paragraph" w:customStyle="1" w:styleId="BodyTextSingle">
    <w:name w:val="*Body Text Single"/>
    <w:basedOn w:val="BodyText"/>
    <w:uiPriority w:val="1"/>
    <w:qFormat/>
    <w:locked/>
    <w:rsid w:val="00066C8A"/>
    <w:pPr>
      <w:spacing w:after="0"/>
    </w:pPr>
  </w:style>
  <w:style w:type="paragraph" w:customStyle="1" w:styleId="NumbersAuto1Single">
    <w:name w:val="*Numbers (Auto) #1 Single"/>
    <w:basedOn w:val="AltNumbers"/>
    <w:uiPriority w:val="1"/>
    <w:rsid w:val="00D43C04"/>
    <w:pPr>
      <w:tabs>
        <w:tab w:val="left" w:pos="360"/>
      </w:tabs>
      <w:ind w:left="0" w:firstLine="0"/>
    </w:pPr>
    <w:rPr>
      <w:rFonts w:eastAsia="Arial" w:cs="Arial"/>
      <w:color w:val="auto"/>
      <w:szCs w:val="18"/>
    </w:rPr>
  </w:style>
  <w:style w:type="paragraph" w:customStyle="1" w:styleId="NumbersAuto1Double">
    <w:name w:val="*Numbers (Auto) #1 Double"/>
    <w:basedOn w:val="NumbersAuto1Single"/>
    <w:uiPriority w:val="1"/>
    <w:qFormat/>
    <w:rsid w:val="00D43C04"/>
    <w:pPr>
      <w:numPr>
        <w:numId w:val="24"/>
      </w:numPr>
      <w:tabs>
        <w:tab w:val="clear" w:pos="1440"/>
      </w:tabs>
      <w:spacing w:after="120"/>
    </w:pPr>
  </w:style>
  <w:style w:type="paragraph" w:customStyle="1" w:styleId="Subheading1">
    <w:name w:val="Subheading"/>
    <w:uiPriority w:val="2"/>
    <w:qFormat/>
    <w:rsid w:val="003B1A88"/>
    <w:pPr>
      <w:keepNext/>
      <w:spacing w:before="180" w:after="60" w:line="280" w:lineRule="exact"/>
    </w:pPr>
    <w:rPr>
      <w:rFonts w:ascii="Arial" w:hAnsi="Arial" w:eastAsiaTheme="minorEastAsia"/>
      <w:b/>
      <w:iCs/>
      <w:szCs w:val="20"/>
      <w:lang w:bidi="ar-DZ"/>
    </w:rPr>
  </w:style>
  <w:style w:type="paragraph" w:customStyle="1" w:styleId="NumbersAuto2Single">
    <w:name w:val="*Numbers (Auto) #2 Single"/>
    <w:basedOn w:val="AltNumbers"/>
    <w:uiPriority w:val="1"/>
    <w:qFormat/>
    <w:rsid w:val="00D43C04"/>
    <w:pPr>
      <w:ind w:left="0" w:firstLine="0"/>
    </w:pPr>
  </w:style>
  <w:style w:type="paragraph" w:customStyle="1" w:styleId="NumbersAuto3Single">
    <w:name w:val="*Numbers (Auto) #3 Single"/>
    <w:basedOn w:val="AltNumbers"/>
    <w:uiPriority w:val="1"/>
    <w:qFormat/>
    <w:rsid w:val="00D43C04"/>
    <w:pPr>
      <w:tabs>
        <w:tab w:val="left" w:pos="1080"/>
        <w:tab w:val="clear" w:pos="1440"/>
      </w:tabs>
      <w:ind w:left="0" w:firstLine="0"/>
    </w:pPr>
  </w:style>
  <w:style w:type="paragraph" w:customStyle="1" w:styleId="NumbersAuto2Double">
    <w:name w:val="*Numbers (Auto) #2 Double"/>
    <w:basedOn w:val="NumbersAuto2Single"/>
    <w:uiPriority w:val="1"/>
    <w:qFormat/>
    <w:rsid w:val="00D43C04"/>
    <w:pPr>
      <w:numPr>
        <w:ilvl w:val="1"/>
        <w:numId w:val="24"/>
      </w:numPr>
      <w:spacing w:after="120"/>
    </w:pPr>
  </w:style>
  <w:style w:type="paragraph" w:customStyle="1" w:styleId="NumbersAuto3Double">
    <w:name w:val="*Numbers (Auto) #3 Double"/>
    <w:basedOn w:val="BodyText"/>
    <w:uiPriority w:val="1"/>
    <w:qFormat/>
    <w:rsid w:val="00D43C04"/>
    <w:pPr>
      <w:numPr>
        <w:ilvl w:val="2"/>
        <w:numId w:val="24"/>
      </w:numPr>
      <w:tabs>
        <w:tab w:val="left" w:pos="1080"/>
      </w:tabs>
    </w:pPr>
  </w:style>
  <w:style w:type="paragraph" w:customStyle="1" w:styleId="NumbersAuto5Single">
    <w:name w:val="*Numbers (Auto) #5 Single"/>
    <w:basedOn w:val="NumbersAuto3Single"/>
    <w:uiPriority w:val="1"/>
    <w:qFormat/>
    <w:rsid w:val="00D43C04"/>
    <w:pPr>
      <w:numPr>
        <w:numId w:val="26"/>
      </w:numPr>
      <w:tabs>
        <w:tab w:val="clear" w:pos="1080"/>
        <w:tab w:val="left" w:pos="1620"/>
      </w:tabs>
      <w:ind w:left="1620"/>
    </w:pPr>
  </w:style>
  <w:style w:type="paragraph" w:customStyle="1" w:styleId="NumbersAuto4Double">
    <w:name w:val="*Numbers (Auto) #4 Double"/>
    <w:basedOn w:val="Normal"/>
    <w:uiPriority w:val="1"/>
    <w:qFormat/>
    <w:rsid w:val="00D43C04"/>
    <w:pPr>
      <w:numPr>
        <w:numId w:val="25"/>
      </w:numPr>
      <w:tabs>
        <w:tab w:val="left" w:pos="1260"/>
      </w:tabs>
      <w:spacing w:after="120"/>
      <w:ind w:left="1267"/>
    </w:pPr>
    <w:rPr>
      <w:rFonts w:eastAsia="Arial" w:cs="Arial"/>
      <w:color w:val="auto"/>
      <w:szCs w:val="18"/>
    </w:rPr>
  </w:style>
  <w:style w:type="paragraph" w:customStyle="1" w:styleId="NumbersAuto5Double">
    <w:name w:val="*Numbers (Auto) #5 Double"/>
    <w:basedOn w:val="NumbersAuto5Single"/>
    <w:uiPriority w:val="1"/>
    <w:qFormat/>
    <w:rsid w:val="00D43C04"/>
    <w:pPr>
      <w:spacing w:after="120"/>
      <w:ind w:left="1627"/>
    </w:pPr>
  </w:style>
  <w:style w:type="numbering" w:customStyle="1" w:styleId="NumberAutoSingle">
    <w:name w:val="*Number Auto Single"/>
    <w:uiPriority w:val="99"/>
    <w:rsid w:val="00D43C04"/>
    <w:pPr>
      <w:numPr>
        <w:numId w:val="22"/>
      </w:numPr>
    </w:pPr>
  </w:style>
  <w:style w:type="numbering" w:customStyle="1" w:styleId="NumbersAutoDouble1">
    <w:name w:val="*Numbers Auto Double"/>
    <w:uiPriority w:val="99"/>
    <w:rsid w:val="00D43C04"/>
    <w:pPr>
      <w:numPr>
        <w:numId w:val="23"/>
      </w:numPr>
    </w:pPr>
  </w:style>
  <w:style w:type="paragraph" w:customStyle="1" w:styleId="TableNumbers10Auto2Single">
    <w:name w:val="*Table Numbers 10 (Auto) #2 Single"/>
    <w:basedOn w:val="TableNumbers9Auto2Single"/>
    <w:uiPriority w:val="1"/>
    <w:qFormat/>
    <w:rsid w:val="00066C8A"/>
    <w:pPr>
      <w:numPr>
        <w:numId w:val="0"/>
      </w:numPr>
      <w:tabs>
        <w:tab w:val="num" w:pos="1440"/>
      </w:tabs>
      <w:ind w:left="1440" w:hanging="360"/>
    </w:pPr>
    <w:rPr>
      <w:sz w:val="20"/>
    </w:rPr>
  </w:style>
  <w:style w:type="paragraph" w:customStyle="1" w:styleId="Graphic">
    <w:name w:val="Graphic"/>
    <w:qFormat/>
    <w:rsid w:val="00066C8A"/>
    <w:pPr>
      <w:spacing w:before="120" w:after="60" w:line="240" w:lineRule="auto"/>
    </w:pPr>
    <w:rPr>
      <w:rFonts w:ascii="Arial" w:eastAsia="PMingLiU" w:hAnsi="Arial" w:cs="Times New Roman"/>
      <w:noProof/>
      <w:color w:val="000000"/>
      <w:szCs w:val="20"/>
      <w:lang w:bidi="ar-DZ"/>
    </w:rPr>
  </w:style>
  <w:style w:type="paragraph" w:customStyle="1" w:styleId="SectionHeading0">
    <w:name w:val="SectionHeading"/>
    <w:uiPriority w:val="1"/>
    <w:qFormat/>
    <w:rsid w:val="00066C8A"/>
    <w:pPr>
      <w:pageBreakBefore/>
      <w:spacing w:before="2040" w:after="0" w:line="240" w:lineRule="auto"/>
    </w:pPr>
    <w:rPr>
      <w:rFonts w:ascii="Arial" w:eastAsia="PMingLiU" w:hAnsi="Arial" w:cs="Times New Roman"/>
      <w:b/>
      <w:color w:val="000000"/>
      <w:sz w:val="48"/>
      <w:szCs w:val="20"/>
      <w:lang w:bidi="ar-DZ"/>
    </w:rPr>
  </w:style>
  <w:style w:type="paragraph" w:customStyle="1" w:styleId="SectionText0">
    <w:name w:val="SectionText"/>
    <w:uiPriority w:val="2"/>
    <w:qFormat/>
    <w:rsid w:val="00D43C04"/>
    <w:pPr>
      <w:spacing w:before="120" w:after="0" w:line="360" w:lineRule="exact"/>
      <w:ind w:right="1152"/>
    </w:pPr>
    <w:rPr>
      <w:rFonts w:ascii="Arial" w:eastAsia="PMingLiU" w:hAnsi="Arial" w:cs="Times New Roman"/>
      <w:color w:val="000000"/>
      <w:sz w:val="28"/>
      <w:szCs w:val="20"/>
      <w:lang w:bidi="ar-DZ"/>
    </w:rPr>
  </w:style>
  <w:style w:type="paragraph" w:customStyle="1" w:styleId="ConfidentialHead">
    <w:name w:val="ConfidentialHead"/>
    <w:next w:val="ConfidentialityNotice"/>
    <w:uiPriority w:val="1"/>
    <w:qFormat/>
    <w:rsid w:val="00D43C04"/>
    <w:pPr>
      <w:spacing w:after="120" w:line="360" w:lineRule="exact"/>
    </w:pPr>
    <w:rPr>
      <w:rFonts w:ascii="Arial" w:eastAsia="PMingLiU" w:hAnsi="Arial" w:cs="Times New Roman"/>
      <w:b/>
      <w:color w:val="000000"/>
      <w:sz w:val="28"/>
      <w:szCs w:val="20"/>
      <w:lang w:bidi="ar-DZ"/>
    </w:rPr>
  </w:style>
  <w:style w:type="character" w:customStyle="1" w:styleId="BodyTextZchn">
    <w:name w:val="*Body Text Zchn"/>
    <w:link w:val="BodyText"/>
    <w:uiPriority w:val="1"/>
    <w:locked/>
    <w:rsid w:val="00CC1C31"/>
    <w:rPr>
      <w:rFonts w:ascii="Arial" w:eastAsia="PMingLiU" w:hAnsi="Arial" w:cs="Times New Roman"/>
      <w:color w:val="000000"/>
      <w:sz w:val="20"/>
      <w:szCs w:val="20"/>
      <w:lang w:bidi="ar-DZ"/>
    </w:rPr>
  </w:style>
  <w:style w:type="numbering" w:customStyle="1" w:styleId="Bullet1">
    <w:name w:val="*Bullet #1"/>
    <w:uiPriority w:val="99"/>
    <w:rsid w:val="00066C8A"/>
    <w:pPr>
      <w:numPr>
        <w:numId w:val="27"/>
      </w:numPr>
    </w:pPr>
  </w:style>
  <w:style w:type="paragraph" w:customStyle="1" w:styleId="TableNumbers10Auto2Double">
    <w:name w:val="*Table Numbers 10 (Auto) #2 Double"/>
    <w:basedOn w:val="TableNumbers9Auto2Single"/>
    <w:next w:val="TableText10Single"/>
    <w:uiPriority w:val="1"/>
    <w:qFormat/>
    <w:rsid w:val="00066C8A"/>
    <w:rPr>
      <w:sz w:val="20"/>
    </w:rPr>
  </w:style>
  <w:style w:type="paragraph" w:customStyle="1" w:styleId="FigureCaption">
    <w:name w:val="~Figure Caption"/>
    <w:basedOn w:val="Caption"/>
    <w:next w:val="BodyText"/>
    <w:uiPriority w:val="1"/>
    <w:semiHidden/>
    <w:qFormat/>
    <w:rsid w:val="00066C8A"/>
    <w:pPr>
      <w:shd w:val="clear" w:color="auto" w:fill="DBDCDD"/>
      <w:spacing w:before="60"/>
      <w:ind w:left="990" w:hanging="990"/>
    </w:pPr>
    <w:rPr>
      <w:iCs/>
      <w:color w:val="auto"/>
      <w:szCs w:val="18"/>
    </w:rPr>
  </w:style>
  <w:style w:type="paragraph" w:customStyle="1" w:styleId="Subheading20">
    <w:name w:val="~Subheading 2"/>
    <w:basedOn w:val="Subheading0"/>
    <w:uiPriority w:val="1"/>
    <w:semiHidden/>
    <w:qFormat/>
    <w:rsid w:val="00066C8A"/>
    <w:rPr>
      <w:i/>
    </w:rPr>
  </w:style>
  <w:style w:type="paragraph" w:customStyle="1" w:styleId="Table">
    <w:name w:val="~Table"/>
    <w:basedOn w:val="BodyText"/>
    <w:uiPriority w:val="1"/>
    <w:semiHidden/>
    <w:qFormat/>
    <w:rsid w:val="00066C8A"/>
    <w:pPr>
      <w:shd w:val="clear" w:color="auto" w:fill="DBDCDD"/>
      <w:jc w:val="center"/>
    </w:pPr>
  </w:style>
  <w:style w:type="paragraph" w:customStyle="1" w:styleId="TableCaption">
    <w:name w:val="~Table Caption"/>
    <w:basedOn w:val="Caption"/>
    <w:uiPriority w:val="1"/>
    <w:semiHidden/>
    <w:qFormat/>
    <w:rsid w:val="00066C8A"/>
    <w:pPr>
      <w:shd w:val="clear" w:color="auto" w:fill="DBDCDD"/>
      <w:spacing w:before="60"/>
      <w:ind w:left="1107" w:hanging="1107"/>
    </w:pPr>
    <w:rPr>
      <w:iCs/>
      <w:color w:val="auto"/>
      <w:sz w:val="22"/>
      <w:szCs w:val="18"/>
    </w:rPr>
  </w:style>
  <w:style w:type="paragraph" w:customStyle="1" w:styleId="BCText">
    <w:name w:val="BCText"/>
    <w:semiHidden/>
    <w:qFormat/>
    <w:rsid w:val="00A635AE"/>
    <w:pPr>
      <w:spacing w:after="0" w:line="180" w:lineRule="exact"/>
      <w:ind w:left="-14" w:right="504"/>
    </w:pPr>
    <w:rPr>
      <w:rFonts w:ascii="Arial" w:eastAsia="PMingLiU" w:hAnsi="Arial" w:cs="Arial"/>
      <w:color w:val="231F20"/>
      <w:w w:val="105"/>
      <w:sz w:val="14"/>
      <w:szCs w:val="20"/>
    </w:rPr>
  </w:style>
  <w:style w:type="paragraph" w:customStyle="1" w:styleId="BCTextBold">
    <w:name w:val="BCTextBold"/>
    <w:semiHidden/>
    <w:qFormat/>
    <w:rsid w:val="00A635AE"/>
    <w:pPr>
      <w:widowControl w:val="0"/>
      <w:autoSpaceDE w:val="0"/>
      <w:autoSpaceDN w:val="0"/>
      <w:spacing w:after="0" w:line="200" w:lineRule="exact"/>
    </w:pPr>
    <w:rPr>
      <w:rFonts w:ascii="Arial Bold" w:eastAsia="PMingLiU" w:hAnsi="Arial Bold" w:cs="Times New Roman"/>
      <w:b/>
      <w:color w:val="000000"/>
      <w:sz w:val="16"/>
      <w:szCs w:val="20"/>
      <w:lang w:val="en-GB"/>
    </w:rPr>
  </w:style>
  <w:style w:type="table" w:customStyle="1" w:styleId="DXCCV">
    <w:name w:val="DXCCV"/>
    <w:basedOn w:val="TableNormal"/>
    <w:uiPriority w:val="99"/>
    <w:rsid w:val="00E10890"/>
    <w:pPr>
      <w:spacing w:after="0" w:line="240" w:lineRule="auto"/>
    </w:pPr>
    <w:rPr>
      <w:rFonts w:ascii="Arial" w:hAnsi="Arial"/>
      <w:sz w:val="20"/>
    </w:rPr>
    <w:tblPr>
      <w:tblCellMar>
        <w:left w:w="0" w:type="dxa"/>
        <w:right w:w="0" w:type="dxa"/>
      </w:tblCellMar>
    </w:tblPr>
  </w:style>
  <w:style w:type="paragraph" w:customStyle="1" w:styleId="BioName">
    <w:name w:val="BioName"/>
    <w:qFormat/>
    <w:rsid w:val="008D257C"/>
    <w:pPr>
      <w:spacing w:line="240" w:lineRule="auto"/>
    </w:pPr>
    <w:rPr>
      <w:rFonts w:ascii="Arial Bold" w:eastAsia="Times New Roman" w:hAnsi="Arial Bold" w:cs="Arial"/>
      <w:b/>
      <w:bCs/>
      <w:color w:val="000000" w:themeColor="text1"/>
      <w:kern w:val="36"/>
      <w:sz w:val="48"/>
      <w:szCs w:val="48"/>
      <w:lang w:bidi="ar-DZ"/>
    </w:rPr>
  </w:style>
  <w:style w:type="paragraph" w:customStyle="1" w:styleId="Organization">
    <w:name w:val="Organization"/>
    <w:qFormat/>
    <w:rsid w:val="003B1A88"/>
    <w:rPr>
      <w:rFonts w:ascii="Arial" w:eastAsia="PMingLiU" w:hAnsi="Arial" w:cs="Times New Roman"/>
      <w:b/>
      <w:sz w:val="32"/>
      <w:szCs w:val="32"/>
      <w:lang w:bidi="ar-DZ"/>
    </w:rPr>
  </w:style>
  <w:style w:type="paragraph" w:customStyle="1" w:styleId="BioTitle">
    <w:name w:val="BioTitle"/>
    <w:qFormat/>
    <w:rsid w:val="003B1A88"/>
    <w:pPr>
      <w:spacing w:after="360"/>
    </w:pPr>
    <w:rPr>
      <w:rFonts w:ascii="Arial" w:hAnsi="Arial" w:eastAsiaTheme="minorEastAsia"/>
      <w:b/>
      <w:iCs/>
      <w:sz w:val="24"/>
      <w:szCs w:val="20"/>
      <w:lang w:bidi="ar-DZ"/>
    </w:rPr>
  </w:style>
  <w:style w:type="paragraph" w:customStyle="1" w:styleId="HeaderleftWMargin">
    <w:name w:val="Header.left.WMargin"/>
    <w:basedOn w:val="Headerleft"/>
    <w:qFormat/>
    <w:rsid w:val="00FE53CC"/>
    <w:pPr>
      <w:ind w:left="-3060"/>
    </w:pPr>
  </w:style>
  <w:style w:type="character" w:customStyle="1" w:styleId="NormalBold">
    <w:name w:val="Normal Bold"/>
    <w:uiPriority w:val="1"/>
    <w:qFormat/>
    <w:rsid w:val="00A3792D"/>
    <w:rPr>
      <w:b/>
    </w:rPr>
  </w:style>
  <w:style w:type="character" w:customStyle="1" w:styleId="NormalItalic">
    <w:name w:val="Normal Italic"/>
    <w:basedOn w:val="DefaultParagraphFont"/>
    <w:uiPriority w:val="1"/>
    <w:qFormat/>
    <w:rsid w:val="00A3792D"/>
    <w:rPr>
      <w:rFonts w:ascii="Arial" w:hAnsi="Arial"/>
      <w:i/>
    </w:rPr>
  </w:style>
  <w:style w:type="character" w:customStyle="1" w:styleId="colour">
    <w:name w:val="colour"/>
    <w:basedOn w:val="DefaultParagraphFont"/>
    <w:rsid w:val="00C93E3C"/>
  </w:style>
  <w:style w:type="character" w:customStyle="1" w:styleId="apple-converted-space">
    <w:name w:val="apple-converted-space"/>
    <w:basedOn w:val="DefaultParagraphFont"/>
    <w:rsid w:val="00C93E3C"/>
  </w:style>
  <w:style w:type="paragraph" w:customStyle="1" w:styleId="p1">
    <w:name w:val="p1"/>
    <w:basedOn w:val="Normal"/>
    <w:rsid w:val="00DB65CE"/>
    <w:rPr>
      <w:rFonts w:ascii="Georgia" w:hAnsi="Georgia" w:eastAsiaTheme="minorHAnsi"/>
      <w:color w:val="auto"/>
      <w:sz w:val="18"/>
      <w:szCs w:val="18"/>
      <w:lang w:bidi="ar-SA"/>
    </w:rPr>
  </w:style>
  <w:style w:type="paragraph" w:customStyle="1" w:styleId="p2">
    <w:name w:val="p2"/>
    <w:basedOn w:val="Normal"/>
    <w:rsid w:val="00DB65CE"/>
    <w:rPr>
      <w:rFonts w:ascii="Georgia" w:hAnsi="Georgia" w:eastAsiaTheme="minorHAnsi"/>
      <w:color w:val="auto"/>
      <w:sz w:val="21"/>
      <w:szCs w:val="21"/>
      <w:lang w:bidi="ar-SA"/>
    </w:rPr>
  </w:style>
  <w:style w:type="paragraph" w:customStyle="1" w:styleId="p3">
    <w:name w:val="p3"/>
    <w:basedOn w:val="Normal"/>
    <w:rsid w:val="00DB65CE"/>
    <w:rPr>
      <w:rFonts w:ascii="Georgia" w:hAnsi="Georgia" w:eastAsiaTheme="minorHAnsi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0ad39f4711cd7603633a0c2df6e3454a134f530e18705c4458440321091b5b58120d140512425155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&#65279;<?xml version="1.0" encoding="utf-8" standalone="yes"?><Relationships xmlns="http://schemas.openxmlformats.org/package/2006/relationships"><Relationship Id="rId1" Type="http://schemas.openxmlformats.org/officeDocument/2006/relationships/image" Target="images/B1Double.png" /><Relationship Id="rId10" Type="http://schemas.openxmlformats.org/officeDocument/2006/relationships/image" Target="images/Callout.png" /><Relationship Id="rId11" Type="http://schemas.openxmlformats.org/officeDocument/2006/relationships/image" Target="images/ChangeCommentAuthor.png" /><Relationship Id="rId12" Type="http://schemas.openxmlformats.org/officeDocument/2006/relationships/image" Target="images/ConvertToSentence.png" /><Relationship Id="rId13" Type="http://schemas.openxmlformats.org/officeDocument/2006/relationships/image" Target="images/ConvertToTitle.png" /><Relationship Id="rId14" Type="http://schemas.openxmlformats.org/officeDocument/2006/relationships/image" Target="images/CustB1Double.png" /><Relationship Id="rId15" Type="http://schemas.openxmlformats.org/officeDocument/2006/relationships/image" Target="images/CustB1Single.png" /><Relationship Id="rId16" Type="http://schemas.openxmlformats.org/officeDocument/2006/relationships/image" Target="images/CustB2Double.png" /><Relationship Id="rId17" Type="http://schemas.openxmlformats.org/officeDocument/2006/relationships/image" Target="images/CustB2Single.png" /><Relationship Id="rId18" Type="http://schemas.openxmlformats.org/officeDocument/2006/relationships/image" Target="images/CustB3Double.png" /><Relationship Id="rId19" Type="http://schemas.openxmlformats.org/officeDocument/2006/relationships/image" Target="images/CustB3Single.png" /><Relationship Id="rId2" Type="http://schemas.openxmlformats.org/officeDocument/2006/relationships/image" Target="images/B1Single.png" /><Relationship Id="rId20" Type="http://schemas.openxmlformats.org/officeDocument/2006/relationships/image" Target="images/CustBodyTextBold.png" /><Relationship Id="rId21" Type="http://schemas.openxmlformats.org/officeDocument/2006/relationships/image" Target="images/CustBodyTextDouble.png" /><Relationship Id="rId22" Type="http://schemas.openxmlformats.org/officeDocument/2006/relationships/image" Target="images/CustBodyTextSingle.png" /><Relationship Id="rId23" Type="http://schemas.openxmlformats.org/officeDocument/2006/relationships/image" Target="images/CustSubHeading1.png" /><Relationship Id="rId24" Type="http://schemas.openxmlformats.org/officeDocument/2006/relationships/image" Target="images/DeleteDotSpaceSpace.png" /><Relationship Id="rId25" Type="http://schemas.openxmlformats.org/officeDocument/2006/relationships/image" Target="images/DeleteSpaceDot.png" /><Relationship Id="rId26" Type="http://schemas.openxmlformats.org/officeDocument/2006/relationships/image" Target="images/DisplayShortcuts.png" /><Relationship Id="rId27" Type="http://schemas.openxmlformats.org/officeDocument/2006/relationships/image" Target="images/EmDash.png" /><Relationship Id="rId28" Type="http://schemas.openxmlformats.org/officeDocument/2006/relationships/image" Target="images/EnDash.png" /><Relationship Id="rId29" Type="http://schemas.openxmlformats.org/officeDocument/2006/relationships/image" Target="images/FigureCaption.png" /><Relationship Id="rId3" Type="http://schemas.openxmlformats.org/officeDocument/2006/relationships/image" Target="images/B2Double.png" /><Relationship Id="rId30" Type="http://schemas.openxmlformats.org/officeDocument/2006/relationships/image" Target="images/FigureFloat.png" /><Relationship Id="rId31" Type="http://schemas.openxmlformats.org/officeDocument/2006/relationships/image" Target="images/FigureLandscape.png" /><Relationship Id="rId32" Type="http://schemas.openxmlformats.org/officeDocument/2006/relationships/image" Target="images/FigureNormal.png" /><Relationship Id="rId33" Type="http://schemas.openxmlformats.org/officeDocument/2006/relationships/image" Target="images/FigureTiny.png" /><Relationship Id="rId34" Type="http://schemas.openxmlformats.org/officeDocument/2006/relationships/image" Target="images/FigureWide.png" /><Relationship Id="rId35" Type="http://schemas.openxmlformats.org/officeDocument/2006/relationships/image" Target="images/FormatTable.png" /><Relationship Id="rId36" Type="http://schemas.openxmlformats.org/officeDocument/2006/relationships/image" Target="images/GoTo.png" /><Relationship Id="rId37" Type="http://schemas.openxmlformats.org/officeDocument/2006/relationships/image" Target="images/H1M.png" /><Relationship Id="rId38" Type="http://schemas.openxmlformats.org/officeDocument/2006/relationships/image" Target="images/H1N.png" /><Relationship Id="rId39" Type="http://schemas.openxmlformats.org/officeDocument/2006/relationships/image" Target="images/H1X.png" /><Relationship Id="rId4" Type="http://schemas.openxmlformats.org/officeDocument/2006/relationships/image" Target="images/B2Single.png" /><Relationship Id="rId40" Type="http://schemas.openxmlformats.org/officeDocument/2006/relationships/image" Target="images/H2M.png" /><Relationship Id="rId41" Type="http://schemas.openxmlformats.org/officeDocument/2006/relationships/image" Target="images/H2N.png" /><Relationship Id="rId42" Type="http://schemas.openxmlformats.org/officeDocument/2006/relationships/image" Target="images/H2X.png" /><Relationship Id="rId43" Type="http://schemas.openxmlformats.org/officeDocument/2006/relationships/image" Target="images/H3M.png" /><Relationship Id="rId44" Type="http://schemas.openxmlformats.org/officeDocument/2006/relationships/image" Target="images/H3N.png" /><Relationship Id="rId45" Type="http://schemas.openxmlformats.org/officeDocument/2006/relationships/image" Target="images/H3X.png" /><Relationship Id="rId46" Type="http://schemas.openxmlformats.org/officeDocument/2006/relationships/image" Target="images/H4M.png" /><Relationship Id="rId47" Type="http://schemas.openxmlformats.org/officeDocument/2006/relationships/image" Target="images/H4N.png" /><Relationship Id="rId48" Type="http://schemas.openxmlformats.org/officeDocument/2006/relationships/image" Target="images/H4X.png" /><Relationship Id="rId49" Type="http://schemas.openxmlformats.org/officeDocument/2006/relationships/image" Target="images/H5M.png" /><Relationship Id="rId5" Type="http://schemas.openxmlformats.org/officeDocument/2006/relationships/image" Target="images/B3Double.png" /><Relationship Id="rId50" Type="http://schemas.openxmlformats.org/officeDocument/2006/relationships/image" Target="images/H5N.png" /><Relationship Id="rId51" Type="http://schemas.openxmlformats.org/officeDocument/2006/relationships/image" Target="images/H5X.png" /><Relationship Id="rId52" Type="http://schemas.openxmlformats.org/officeDocument/2006/relationships/image" Target="images/H6M.png" /><Relationship Id="rId53" Type="http://schemas.openxmlformats.org/officeDocument/2006/relationships/image" Target="images/H6N.png" /><Relationship Id="rId54" Type="http://schemas.openxmlformats.org/officeDocument/2006/relationships/image" Target="images/H6X.png" /><Relationship Id="rId55" Type="http://schemas.openxmlformats.org/officeDocument/2006/relationships/image" Target="images/InsertNextReference.png" /><Relationship Id="rId56" Type="http://schemas.openxmlformats.org/officeDocument/2006/relationships/image" Target="images/NarrowMargins.png" /><Relationship Id="rId57" Type="http://schemas.openxmlformats.org/officeDocument/2006/relationships/image" Target="images/NewBlankLandscape.png" /><Relationship Id="rId58" Type="http://schemas.openxmlformats.org/officeDocument/2006/relationships/image" Target="images/NewBlankPortrait.png" /><Relationship Id="rId59" Type="http://schemas.openxmlformats.org/officeDocument/2006/relationships/image" Target="images/NewLandscape.png" /><Relationship Id="rId6" Type="http://schemas.openxmlformats.org/officeDocument/2006/relationships/image" Target="images/B3Single.png" /><Relationship Id="rId60" Type="http://schemas.openxmlformats.org/officeDocument/2006/relationships/image" Target="images/NewPortrait.png" /><Relationship Id="rId61" Type="http://schemas.openxmlformats.org/officeDocument/2006/relationships/image" Target="images/NewTable.png" /><Relationship Id="rId62" Type="http://schemas.openxmlformats.org/officeDocument/2006/relationships/image" Target="images/NextChange.png" /><Relationship Id="rId63" Type="http://schemas.openxmlformats.org/officeDocument/2006/relationships/image" Target="images/PageNumberFormat.png" /><Relationship Id="rId64" Type="http://schemas.openxmlformats.org/officeDocument/2006/relationships/image" Target="images/RemoveBulletPunctuation.png" /><Relationship Id="rId65" Type="http://schemas.openxmlformats.org/officeDocument/2006/relationships/image" Target="images/ResetHeaderFooter.png" /><Relationship Id="rId66" Type="http://schemas.openxmlformats.org/officeDocument/2006/relationships/image" Target="images/Response.png" /><Relationship Id="rId67" Type="http://schemas.openxmlformats.org/officeDocument/2006/relationships/image" Target="images/SetupProposal.png" /><Relationship Id="rId68" Type="http://schemas.openxmlformats.org/officeDocument/2006/relationships/image" Target="images/SubHeading1.png" /><Relationship Id="rId69" Type="http://schemas.openxmlformats.org/officeDocument/2006/relationships/image" Target="images/SubHeading2.png" /><Relationship Id="rId7" Type="http://schemas.openxmlformats.org/officeDocument/2006/relationships/image" Target="images/BodyTextBold.png" /><Relationship Id="rId70" Type="http://schemas.openxmlformats.org/officeDocument/2006/relationships/image" Target="images/TableBullet1.png" /><Relationship Id="rId71" Type="http://schemas.openxmlformats.org/officeDocument/2006/relationships/image" Target="images/TableBullet2.png" /><Relationship Id="rId72" Type="http://schemas.openxmlformats.org/officeDocument/2006/relationships/image" Target="images/TableBullet3.png" /><Relationship Id="rId73" Type="http://schemas.openxmlformats.org/officeDocument/2006/relationships/image" Target="images/TableCaption.png" /><Relationship Id="rId74" Type="http://schemas.openxmlformats.org/officeDocument/2006/relationships/image" Target="images/TableSettings.png" /><Relationship Id="rId75" Type="http://schemas.openxmlformats.org/officeDocument/2006/relationships/image" Target="images/TableTextDouble.png" /><Relationship Id="rId76" Type="http://schemas.openxmlformats.org/officeDocument/2006/relationships/image" Target="images/TableTextSingle.png" /><Relationship Id="rId77" Type="http://schemas.openxmlformats.org/officeDocument/2006/relationships/image" Target="images/ToA4.png" /><Relationship Id="rId78" Type="http://schemas.openxmlformats.org/officeDocument/2006/relationships/image" Target="images/ToLetter.png" /><Relationship Id="rId79" Type="http://schemas.openxmlformats.org/officeDocument/2006/relationships/image" Target="images/UpdateFields.png" /><Relationship Id="rId8" Type="http://schemas.openxmlformats.org/officeDocument/2006/relationships/image" Target="images/BodyTextDouble.png" /><Relationship Id="rId80" Type="http://schemas.openxmlformats.org/officeDocument/2006/relationships/image" Target="images/WideMargins.png" /><Relationship Id="rId9" Type="http://schemas.openxmlformats.org/officeDocument/2006/relationships/image" Target="images/BodyTextSingle.png" /></Relationships>
</file>

<file path=customUI/customUI14.xml><?xml version="1.0" encoding="utf-8"?>
<customUI xmlns="http://schemas.microsoft.com/office/2009/07/customui">
  <ribbon>
    <tabs>
      <tab id="ProposalTab" label="PROPOSAL TOOLS" keytip="O">
        <group id="RegularStylesGroup" label="Regular Styles">
          <box id="RegularStylesBox" boxStyle="vertical">
            <box id="RegularStylesToolbar" boxStyle="horizontal">
              <menu id="Headings" label="Headings" itemSize="normal" keytip="H">
                <button id="mSH1" label="*Heading 1 (Alt+1)" image="H1X" onAction="applyStyle" screentip="Apply Heading 1 (Alt+1)" supertip="Applies the un-numbered heading level 1 style to currently selected text. Use this at the start of each new section of the proposal."/>
                <button id="mSH2" label="*Heading 2 (Alt+2)" image="H2X" onAction="applyStyle" screentip="Apply Heading 2 (Alt+2)" supertip="Applies the un-numbered heading level 2 style to currently selected text. Use this as a second level subsection of the proposal."/>
                <button id="mSH3" label="*Heading 3 (Alt+3)" image="H3X" onAction="applyStyle" screentip="Apply Heading 3 (Alt+3)" supertip="Applies the un-numbered heading level 3 style to currently selected text. Use this as a third level subsection of the proposal."/>
                <button id="mSH4" label="*Heading 4 (Alt+4)" image="H4X" onAction="applyStyle" screentip="Apply Heading 4 (Alt+4)" supertip="Applies the un-numbered heading level 4 style to currently selected text. Use this as the start of each new sub-section of body text."/>
                <button id="mSH5" label="*Heading 5 (Alt+5)" image="H5X" onAction="applyStyle" screentip="Apply Heading 5 (Alt+5)" supertip="Applies the un-numbered heading level 5 style to currently selected text. Try to avoid using headings down to this level."/>
                <button id="mSH6" label="*Heading 6" image="H6X" onAction="applyStyle" screentip="Apply Heading 6" supertip="Applies the un-numbered heading level 6 style to currently selected text. Try to avoid using headings down to this level."/>
                <menuSeparator id="separator1"/>
                <button id="mSM1" label="*Heading Manual#1 (Ctrl+1)" image="H1M" onAction="applyStyle" screentip="Apply Manual Heading 1 (Ctrl+1)" supertip="Applies the manual heading level 1 style to currently selected text. Update the heading number manually after applying the style, e.g. 1. Heading."/>
                <button id="mSM2" label="*Heading Manual#2 (Ctrl+2)" image="H2M" onAction="applyStyle" screentip="Apply Manual Heading 2 (Ctrl+2)" supertip="Applies the manual heading level 2 style to currently selected text. Update the heading number manually after applying the style, e.g. 1.2. Heading."/>
                <button id="mSM3" label="*Heading Manual#3 (Ctrl+3)" image="H3M" onAction="applyStyle" screentip="Apply Manual Heading 3 (Ctrl+3)" supertip="Applies the manual heading level 3 style to currently selected text. Update the heading number manually after applying the style, e.g. 1.2.3. Heading."/>
                <button id="mSM4" label="*Heading Manual#4 (Ctrl+4)" image="H4M" onAction="applyStyle" screentip="Apply Manual Heading 4 (Ctrl+4)" supertip="Applies the manual heading level 4 style to currently selected text. Update the heading number manually after applying the style, e.g. 1.2.3.4. Heading. Avoid nesting heading levels this deep. It makes the proposal hard to follow."/>
                <button id="mSM5" label="*Heading Manual#5 (Ctrl+5)" image="H5M" onAction="applyStyle" screentip="Apply Manual Heading 5 (Ctrl+5)" supertip="Applies the manual heading level 5 style to currently selected text. Update the heading number manually after applying the style, e.g. 1.2.3.4.5. Heading. Avoid nesting heading levels this deep. It makes the proposal hard to follow."/>
                <button id="mSM6" label="*Heading Manual#6" image="H6M" onAction="applyStyle" screentip="Apply Manual Heading 6" supertip="Applies the manual heading level 6 style to currently selected text. Update the heading number manually after applying the style, e.g. 1.2.3.4.5.6. Heading. Avoid nesting heading levels this deep. It makes the proposal hard to follow."/>
                <menuSeparator id="separator2"/>
                <button id="mSA1" label="Heading 1 (Auto#) (Alt+Shift+1)" image="H1N" onAction="applyStyle" screentip="Apply Numbered Heading 1 (Alt+Shift+1)" supertip="Applies the numbered heading level 1 style to currently selected text. Use this at the start of each new section of the proposal."/>
                <button id="mSA2" label="Heading 2 (Auto#) (Alt+Shift+2)" image="H2N" onAction="applyStyle" screentip="Apply Numbered Heading 2 (Alt+Shift+2)" supertip="Applies the numbered heading level 2 style to currently selected text. Use this as a second level subsection of the proposal."/>
                <button id="mSA3" label="Heading 3 (Auto#) (Alt+Shift+3)" image="H3N" onAction="applyStyle" screentip="Apply Numbered Heading 3 (Alt+Shift+3)" supertip="Applies the numbered heading level 3 style to currently selected text. Use this as a third level subsection of the proposal."/>
                <button id="mSA4" label="Heading 4 (Auto#) (Alt+Shift+4)" image="H4N" onAction="applyStyle" screentip="Apply Numbered Heading 4 (Alt+Shift+4)" supertip="Applies the numbered heading level 4 style to currently selected text. Use this as the start of each new sub-section of body text."/>
                <button id="mSA5" label="Heading 5 (Auto#) (Alt+Shift+5)" image="H5N" onAction="applyStyle" screentip="Apply Numbered Heading 5 (Alt+Shift+5)" supertip="Applies the numbered heading level 5 style to currently selected text. Try to avoid using headings down to this level."/>
                <button id="mSA6" label="Heading 6 (Auto#)" image="H6N" onAction="applyStyle" screentip="Apply Numbered Heading 6" supertip="Applies the numbered heading level 6 style to currently selected text. Try to avoid using headings down to this level."/>
              </menu>
              <menu id="Paragraphs" label="Paragraphs" itemSize="normal" keytip="P">
                <button id="mSBT" label="*Body Text (Alt+T)" image="BodyTextDouble" onAction="applyStyle" screentip="Apply Body Text Double (Alt+T)" supertip="Applies the Body Text style to the selected text, adding a little extra space to the end of the paragraph to be easy on the eye."/>
                <button id="mSBS" label="*Body Single (Alt+S)" image="BodyTextSingle" onAction="applyStyle" screentip="Apply Body Text Single (Alt+S)" supertip="Applies the Body Text Single style to the selected text, without the extra space to the end of the paragraph."/>
                <button id="mSBB" label="*Body Text Bold (Alt+B)" image="BodyTextBold" onAction="applyStyle" screentip="Apply Body Text Bold (Alt+B)" supertip="Applies the Body Bold Text style to the selected text for emphasis of selected words in a paragraph."/>
                <menuSeparator id="separator3a"/>
                <button id="mLIT" label="*LeadInText" onAction="applyStyle" screentip="Apply Lead In Text style" supertip="Applies LeadInText style to the selected text to add emphasis to a key point or message following a heading."/>
                <menuSeparator id="separator3b"/>
                <button id="mSS1" label="*Subheading (Alt+D)" image="SubHeading1" onAction="applyStyle" screentip="Apply Subheading (Alt+D)" supertip="Applies the Subheading 1 style to the selected text for emphasis of key themes and messages. Use this after the section heading for emphasis of the win theme or theme statement."/>
                <button id="mSS2" label="*Subheading 2" image="SubHeading2" onAction="applyStyle"/>
                <menuSeparator id="separator3"/>
                <button id="mQO" label="*Quotation (Alt+Q)" onAction="applyStyle" screentip="Apply Quotation Style (Alt+Q)" supertip="Sets the current text as a Quotation style."/>
                <button id="mQA" label="*Quotation Attribute (Alt+A)" onAction="applyStyle" screentip="Apply Quotation Attribution Style (Alt+A)" supertip="Sets the current text as a Quotation Attribution style."/>
                <button id="mBP" label="*Blind Paragraph (Alt+X)" onAction="applyStyle" screentip="Apply Blind Paragraph (Alt+Q)" supertip="Sets the current text to a tiny font that's (almost) invisible."/>
                <menuSeparator id="separator5"/>
                <menu id="CoverLetterStyles" label="Cover Letter Styles" itemSize="normal">
                  <button id="mCB" label="*Cvr Ltr Body Text" onAction="applyStyle"/>
                  <button id="mCD" label="*Cvr Ltr Detail" onAction="applyStyle"/>
                  <button id="mC1" label="*Cvr Ltr Bullet #1 Single" onAction="applyStyle"/>
                  <button id="mC2" label="*Cvr Ltr Bullet #1 Double" onAction="applyStyle"/>
                  <button id="mC3" label="*Cvr Ltr Bullet #2 Single" onAction="applyStyle"/>
                  <button id="mC4" label="*Cvr Ltr Bullet #2 Double" onAction="applyStyle"/>
                </menu>
                <button id="mNH" label="*Notice Heading" onAction="applyStyle"/>
                <button id="mPN" label="*Proprietary Notice" onAction="applyStyle"/>
              </menu>
              <menu id="BulletsLists" label="Bullets &amp;&amp; Lists" itemSize="normal" keytip="B">
                <button id="mSO1" label="*Bullet #1 Single (Alt+6)" image="B1Single" onAction="applyStyle" screentip="Apply Bullet 1 Single (Alt+6)" supertip="Sets the current text as a top level bullet with no spacing between individual bullet points."/>
                <button id="mSP1" label="*Bullet #1 Double (Alt+7)" image="B1Double" onAction="applyStyle" screentip="Apply Bullet 1 Double (Alt+7)" supertip="Sets the current text as a top level bullet with spacing between individual bullet points."/>
                <menuSeparator id="separator6"/>
                <button id="mSO2" label="*Bullet #2 Single (Alt+8)" image="B2Single" onAction="applyStyle" screentip="Apply Bullet 2 Single (Alt+8)" supertip="Sets the current text as a nested sub-bullet with no spacing between individual bullet points."/>
                <button id="mSP2" label="*Bullet #2 Double (Alt+9)" image="B2Double" onAction="applyStyle" screentip="Apply Bullet 2 Double (Alt+9)" supertip="Sets the current text as a nested sub-bullet with spacing between individual bullet points."/>
                <menuSeparator id="separator7"/>
                <button id="mSO3" label="*Bullet #3 Single" image="B3Single" onAction="applyStyle"/>
                <button id="mSP3" label="*Bullet #3 Double" image="B3Double" onAction="applyStyle"/>
                <menuSeparator id="separator8"/>
                <button id="mSO4" label="*Bullet #4 Single" onAction="applyStyle"/>
                <button id="mSP4" label="*Bullet #4 Double" onAction="applyStyle"/>
                <menuSeparator id="separator9"/>
                <button id="mSO5" label="*Bullet #5 Single" onAction="applyStyle"/>
                <button id="mSP5" label="*Bullet #5 Double" onAction="applyStyle"/>
                <menuSeparator id="separator10"/>
                <menu id="BulletsSubtexts" label="*Bullet/# Subtexts" itemSize="normal">
                  <button id="mSQ1" label="*Bullet #1 Subtext Single" onAction="applyStyle"/>
                  <button id="mSR1" label="*Bullet #1 Subtext Double" onAction="applyStyle"/>
                  <button id="mSQ2" label="*Bullet #2 Subtext Single" onAction="applyStyle"/>
                  <button id="mSR2" label="*Bullet #2 Subtext Double" onAction="applyStyle"/>
                  <button id="mSQ3" label="*Bullet #3 Subtext Single" onAction="applyStyle"/>
                  <button id="mSR3" label="*Bullet #3 Subtext Double" onAction="applyStyle"/>
                  <button id="mSQ4" label="*Bullet #4 Subtext Single" onAction="applyStyle"/>
                  <button id="mSR4" label="*Bullet #4 Subtext Double" onAction="applyStyle"/>
                  <button id="mSQ5" label="*Bullet #5 Subtext Single" onAction="applyStyle"/>
                  <button id="mSR5" label="*Bullet #5 Subtext Double" onAction="applyStyle"/>
                </menu>
                <menuSeparator id="separator11"/>
                <menu id="NumbersManual" label="*Numbers (Manual#)" itemSize="normal">
                  <button id="mSW1" label="*Numbers #1 Single" onAction="applyStyle"/>
                  <button id="mSX1" label="*Numbers #1 Double" onAction="applyStyle"/>
                  <button id="mSW2" label="*Numbers #2 Single" onAction="applyStyle"/>
                  <button id="mSX2" label="*Numbers #2 Double" onAction="applyStyle"/>
                  <button id="mSW3" label="*Numbers #3 Single" onAction="applyStyle"/>
                  <button id="mSX3" label="*Numbers #3 Double" onAction="applyStyle"/>
                  <button id="mSW4" label="*Numbers #4 Single" onAction="applyStyle"/>
                  <button id="mSX4" label="*Numbers #4 Double" onAction="applyStyle"/>
                  <button id="mSW5" label="*Numbers #5 Single" onAction="applyStyle"/>
                  <button id="mSX5" label="*Numbers #5 Double" onAction="applyStyle"/>
                  <button id="mSZ" label="*Bullet Subnumber" onAction="applyStyle"/>
                </menu>
                <menu id="NumbersAuto" label="*Numbers (Auto#)" itemSize="normal">
                  <button id="mSYS" label="*Numbers (Auto) Single (Alt+N)" onAction="applyStyle" screentip="Auto Number List Single (Alt+N)" supertip="Adds automatic list numbering to currently selected items with no space between them."/>
                  <button id="mSYD" label="*Numbers (Auto) Double (Alt+O)" onAction="applyStyle" screentip="Auto Number List Single (Alt+O)" supertip="Adds automatic list numbering to currently selected items with space added between them."/>
                </menu>
              </menu>
            </box>
            <box id="HeadingButtons">
              <button id="bSH1" image="H1X" onAction="applyStyle" screentip="Apply Heading 1 (Alt+1)" supertip="Applies the un-numbered heading level 1 style to currently selected text. Use this at the start of each new section of the proposal."/>
              <button id="bSH2" image="H2X" onAction="applyStyle" screentip="Apply Heading 2 (Alt+2)" supertip="Applies the un-numbered heading level 2 style to currently selected text. Use this as a second level subsection of the proposal."/>
              <button id="bSH3" image="H3X" onAction="applyStyle" screentip="Apply Heading 3 (Alt+3)" supertip="Applies the un-numbered heading level 3 style to currently selected text. Use this as a third level subsection of the proposal."/>
              <button id="bSA1" image="H1N" onAction="applyStyle" screentip="Apply Numbered Heading 1 (Alt+Shift+1)" supertip="Applies the numbered heading level 1 style to currently selected text. Use this at the start of each new section of the proposal."/>
              <button id="bSA2" image="H2N" onAction="applyStyle" screentip="Apply Numbered Heading 2 (Alt+Shift+2)" supertip="Applies the numbered heading level 2 style to currently selected text. Use this as a second level subsection of the proposal."/>
              <button id="bSA3" image="H3N" onAction="applyStyle" screentip="Apply Numbered Heading 3 (Alt+Shift+3)" supertip="Applies the numbered heading level 3 style to currently selected text. Use this as a third level subsection of the proposal."/>
              <button id="bSM1" image="H1M" onAction="applyStyle" screentip="Apply Manual Heading 1 (Ctrl+1)" supertip="Applies the manual heading level 1 style to currently selected text. Update the heading number manually after applying the style, e.g. 1. Heading."/>
              <button id="bSM2" image="H2M" onAction="applyStyle" screentip="Apply Manual Heading 2 (Ctrl+2)" supertip="Applies the manual heading level 2 style to currently selected text. Update the heading number manually after applying the style, e.g. 1.2. Heading."/>
              <button id="bSM3" image="H3M" onAction="applyStyle" screentip="Apply Manual Heading 3 (Ctrl+3)" supertip="Applies the manual heading level 3 style to currently selected text. Update the heading number manually after applying the style, e.g. 1.2.3. Heading."/>
            </box>
            <box id="ToolsButtons">
              <button id="bSBT" image="BodyTextDouble" onAction="applyStyle" screentip="Apply Body Text Double (Alt+T)" supertip="Applies the Body Text style to the selected text, adding a little extra space to the end of the paragraph to be easy on the eye."/>
              <button id="bSBB" image="BodyTextBold" onAction="applyStyle" screentip="Apply Body Text Bold (Alt+B)" supertip="Applies the Body Bold Text style to the selected text for emphasis of selected words in a paragraph."/>
              <button id="bSS1" image="SubHeading1" onAction="applyStyle" screentip="Apply Subheading (Alt+D)" supertip="Applies the Subheading 1 style to the selected text to break up large sections of text."/>
              <button id="bSP1" image="B1Double" onAction="applyStyle" screentip="Apply Bullet 1 Double (Alt+7)" supertip="Sets the current text as a top level bullet with spacing between individual bullet points."/>
              <button id="bSP2" image="B2Double" onAction="applyStyle" screentip="Apply Bullet 2 Double (Alt+9)" supertip="Sets the current text as a nested sub-bullet with spacing between individual bullet points."/>
              <button id="bSP3" image="B3Double" onAction="applyStyle" screentip="Apply Bullet 3 Double (Alt+0)" supertip="Sets the current text as a nested sub-bullet with spacing between individual bullet points."/>
            </box>
          </box>
        </group>
        <group id="TableFormattingGroup" label="Table Formatting">
          <box id="TableFormattingBox" boxStyle="vertical">
            <box id="TableFormattingToolbar" boxStyle="horizontal">
              <menu id="TableStyles" label="Table Styles" itemSize="normal" keytip="T">
                <menu id="TableText10Styles" label="*Table Text 10 Styles" itemSize="normal">
                  <button id="mST10S" label="*Table Text 10 Single" onAction="applyStyle"/>
                  <button id="mST10D" label="*Table Text 10 Double" onAction="applyStyle"/>
                  <button id="mST10B" label="*Table Text 10 Bold Single" onAction="applyStyle"/>
                  <button id="mST10C" label="*Table Text 10 Bold Double" onAction="applyStyle"/>
                </menu>
                <menu id="TableText10Bullets" label="*Table Text 10 Bullets" itemSize="normal">
                  <button id="mS110S" label="*Table Text 10 Bullet #1 Single" onAction="applyStyle"/>
                  <button id="mS110D" label="*Table Text 10 Bullet #1 Double" onAction="applyStyle"/>
                  <button id="mS210S" label="*Table Text 10 Bullet #2 Single" onAction="applyStyle"/>
                  <button id="mS210D" label="*Table Text 10 Bullet #2 Double" onAction="applyStyle"/>
                  <button id="mS310S" label="*Table Text 10 Bullet #3 Single" onAction="applyStyle"/>
                  <button id="mS310D" label="*Table Text 10 Bullet #3 Double" onAction="applyStyle"/>
                </menu>
                <menu id="TableText11Styles" label="*Table Text 11 Styles" itemSize="normal">
                  <button id="mST11S" label="*Table Text 11 Single" onAction="applyStyle"/>
                  <button id="mST11D" label="*Table Text 11 Double" onAction="applyStyle"/>
                  <button id="mST11B" label="*Table Text 11 Bold Single" onAction="applyStyle"/>
                  <button id="mST11C" label="*Table Text 11 Bold Double" onAction="applyStyle"/>
                </menu>
                <menu id="TableText11Bullets" label="*Table Text 11 Bullets" itemSize="normal">
                  <button id="mS111S" label="*Table Text 11 Bullet #1 Single" onAction="applyStyle"/>
                  <button id="mS111D" label="*Table Text 11 Bullet #1 Double" onAction="applyStyle"/>
                  <button id="mS211S" label="*Table Text 11 Bullet #2 Single" onAction="applyStyle"/>
                  <button id="mS211D" label="*Table Text 11 Bullet #2 Double" onAction="applyStyle"/>
                  <button id="mS311S" label="*Table Text 11 Bullet #3 Single" onAction="applyStyle"/>
                  <button id="mS311D" label="*Table Text 11 Bullet #3 Double" onAction="applyStyle"/>
                </menu>
                <menu id="TableText9Styles" label="*Table Text 9 Styles" itemSize="normal">
                  <button id="mST09S" label="*Table Text 9 Single" onAction="applyStyle"/>
                  <button id="mST09D" label="*Table Text 9 Double" onAction="applyStyle"/>
                  <button id="mST09B" label="*Table Text 9 Bold Single" onAction="applyStyle"/>
                  <button id="mST09C" label="*Table Text 9 Bold Double" onAction="applyStyle"/>
                </menu>
                <menu id="TableText9Bullets" label="*Table Text 9 Bullets" itemSize="normal">
                  <button id="mS109S" label="*Table Text 9 Bullet #1 Single" onAction="applyStyle"/>
                  <button id="mS109D" label="*Table Text 9 Bullet #1 Double" onAction="applyStyle"/>
                  <button id="mS209S" label="*Table Text 9 Bullet #2 Single" onAction="applyStyle"/>
                  <button id="mS209D" label="*Table Text 9 Bullet #2 Double" onAction="applyStyle"/>
                  <button id="mS309S" label="*Table Text 9 Bullet #3 Single" onAction="applyStyle"/>
                  <button id="mS309D" label="*Table Text 9 Bullet #3 Double" onAction="applyStyle"/>
                </menu>
                <menu id="TableText8Styles" label="*Table Text 8 Styles" itemSize="normal">
                  <button id="mST08S" label="*Table Text 8 Single" onAction="applyStyle"/>
                  <button id="mST08D" label="*Table Text 8 Double" onAction="applyStyle"/>
                  <button id="mST08B" label="*Table Text 8 Bold Single" onAction="applyStyle"/>
                  <button id="mST08C" label="*Table Text 8 Bold Double" onAction="applyStyle"/>
                </menu>
                <menu id="TableText8Bullets" label="*Table Text 8 Bullets" itemSize="normal">
                  <button id="mS108S" label="*Table Text 8 Bullet #1 Single" onAction="applyStyle"/>
                  <button id="mS108D" label="*Table Text 8 Bullet #1 Double" onAction="applyStyle"/>
                  <button id="mS208S" label="*Table Text 8 Bullet #2 Single" onAction="applyStyle"/>
                  <button id="mS208D" label="*Table Text 8 Bullet #2 Double" onAction="applyStyle"/>
                  <button id="mS308S" label="*Table Text 8 Bullet #3 Single" onAction="applyStyle"/>
                  <button id="mS308D" label="*Table Text 8 Bullet #3 Double" onAction="applyStyle"/>
                </menu>
              </menu>
              <menu id="TableTools" label="Table Tools" itemSize="normal" keytip="T">
                <button id="mTableDefaults" label="Show Table Defaults" image="TableSettings" onAction="showTableDefaults" screentip="Show Table Defaults" supertip="Display and change the default table settings to apply."/>
                <button id="mNewTable" label="Insert Table (Ctrl+Shift+A)" image="NewTable" onAction="addNewTable" screentip="Insert Table (Ctrl+Shift+A)" supertip="Adds a new table at the current position with the correct formatting and colours applied for this template, based on the number of rows and columns that you specify."/>
                <button id="mFormatTable" label="Format Table (Ctrl+Shift+R)" image="FormatTable" onAction="reformatTable" screentip="Reformat Table (Ctrl+Shift+R)" supertip="Reformats the currently selected table to be in the correct format and colour for this template."/>
                <button id="mTA" label="Table Caption Auto (Ctrl+Shift+T)" image="TableCaption" onAction="applyStyle" screentip="Add a Numbered Table Caption (Ctrl+Shift+T)" supertip="Adds a numbered table caption used to label a prior table."/>
                <menuSeparator id="separator11a"/>
                <button id="mConvertTextToTable" label="Convert Text To Table" onAction="convertTextToTable"/>
                <button id="mConvertTableToText" label="Convert Table To Text" onAction="convertTableToText"/>
                <menuSeparator id="separator12"/>
                <button id="TableHeadingCellFormat" label="Table Heading Cell Format" onAction="reformatTableHeading"/>
                <button id="TableSubheadingRowFormat" label="Table Subheading Row Format" onAction="reformatTableSubheading"/>
              </menu>
            </box>
            <box id="TablesButtonsGroupUpper">
              <button id="bTableTextDouble" image="TableTextDouble" onAction="setTableTextDouble" screentip="Table Text Double" supertip="Sets the style of the currently selected table text to Table Text Double."/>
              <button id="bTableTextSingle" image="TableTextSingle" onAction="setTableTextSingle" screentip="Table Text Single" supertip="Sets the style of the currently selected table text to Table Text Single."/>
              <button id="bTableBullet1" image="TableBullet1" onAction="setTableBullet1" screentip="Table Bullet 1" supertip="Adds a Level 1 bullet to the currently selected paragraph inside a table."/>
              <button id="bTableBullet2" image="TableBullet2" onAction="setTableBullet2" screentip="Table Bullet 2" supertip="Adds a Level 2 bullet to the currently selected paragraph inside a table."/>
              <button id="bTableBullet3" image="TableBullet3" onAction="setTableBullet3" screentip="Table Bullet 3" supertip="Adds a Level 3 bullet to the currently selected paragraph inside a table."/>
            </box>
            <box id="TablesButtonsGroupLower">
              <button id="bTableDefaults" image="TableSettings" onAction="showTableDefaults" screentip="Show Table Default Settings" supertip="Display and change the default table settings to apply."/>
              <button id="bNewTable" image="NewTable" onAction="addNewTable" screentip="Insert Table (Ctrl+Shift+A)" supertip="Adds a new table at the current position with the correct formatting and colours applied for this template, based on the number of rows and columns that you specify."/>
              <button id="bTA" image="TableCaption" onAction="applyStyle" screentip="Add a Numbered Table Caption (Ctrl+Shift+T)" supertip="Adds a numbered table caption used to introduce a following table."/>
              <button id="bFormatTable" image="FormatTable" onAction="reformatTable" screentip="Reformat Table (Ctrl+Shift+R)" supertip="Reformats the currently selected table to be in the correct format and colour for this template."/>
            </box>
          </box>
        </group>
        <group id="FigureFormattingGroup" label="Figure Formatting">
          <box id="FigureFormattingBox" boxStyle="vertical">
            <box id="FigureFormattingToolbar" boxStyle="horizontal">
              <menu id="FigureStyles" label="Insert Figures" itemSize="normal" keytip="F">
                <button id="mInsertFigure1" image="FigureNormal" label="Insert Normal Figure Placeholder" onAction="InsertFigure1"/>
                <button id="mInsertFigure2" image="FigureWide" label="Insert Wide Figure Placeholder" onAction="InsertFigure2"/>
                <button id="mInsertFigure3" image="FigureTiny" label="Insert Margin Figure Placeholder" onAction="InsertFigure3"/>
                <button id="mInsertFigure4" image="FigureFloat" label="Insert Floating Figure Placeholder" onAction="InsertFigure4"/>
                <button id="mInsertFigure5" image="FigureLandscape" label="Insert Full Landscape Figure Placeholder" onAction="InsertFigure5"/>
                <menuSeparator id="separator1a"/>
                <button id="mFA" label="*Figure Caption Auto# (Ctrl+Shift+F)" image="FigureCaption" onAction="applyStyle" screentip="Add a Numbered Figure Caption (Ctrl+Shift+F)" supertip="Adds a numbered figure caption used to caption a figure."/>
                <menuSeparator id="separator1b"/>
                <button id="mInsertNextRef" label="Insert Cross Reference to Next" image="InsertNextReference" onAction="insertNextReference" screentip="Insert Cross Reference to Next" supertip="Adds a cross-reference at the current position to a table or figure immediately following."/>
              </menu>
            </box>
            <box id="FigureButtonsGroupUpper">
              <button id="bInsertFigure1" image="FigureNormal" onAction="InsertFigure1" screentip="Insert Normal Figure Placeholder" supertip="Inserts a figure placeholder on the current page within the regular margins."/>
              <button id="bInsertFigure2" image="FigureWide" onAction="InsertFigure2" screentip="Insert Wide Figure Placeholder" supertip="Inserts a figure placeholder on the current page which spans the full width of the page."/>
              <button id="bInsertFigure3" image="FigureTiny" onAction="InsertFigure3" screentip="Insert Margin Figure Placeholder" supertip="Inserts a tiny figure placeholder within the left margin of the current page."/>
              <button id="bInsertFigure4" image="FigureFloat" onAction="InsertFigure4" screentip="Insert Floating Figure Placeholder" supertip="Inserts a floating figure placeholder on the current page with text flowing around it."/>
              <button id="bInsertFigure5" image="FigureLandscape" onAction="InsertFigure5" screentip="Insert Full Landscape Figure Placeholder" supertip="Inserts a landscape page at the current position and adds a full-size figure placeholder. Good for large, complex images."/>
            </box>
            <box id="FigureButtonsGroupLower">
              <button id="bFA" image="FigureCaption" onAction="applyStyle" screentip="Add a Numbered Figure Caption (Ctrl+Shift+F)" supertip="Adds a numbered figure caption used to caption a figure."/>
              <button id="bInsertNextRef" image="InsertNextReference" onAction="insertNextReference" screentip="Insert Cross Reference to Next" supertip="Adds a cross-reference at the current position to a table or figure immediately following. Useful for introductory paragraphs such as 'The following Figure X shows how...'"/>
            </box>
          </box>
        </group>
        <group id="CustomerStylesGroup" label="Customer Styles">
          <box id="CustomerStylesBox" boxStyle="vertical">
            <box id="CustomerStylesToolbar" boxStyle="horizontal">
              <menu id="CustomerParagraphs" label="Paragraphs" itemSize="normal" keytip="C">
                <button id="mTBS" label="~Body Text" image="BodyTextSingle" onAction="applyStyle"/>
                <button id="mTBT" label="~Body Single" image="BodyTextDouble" onAction="applyStyle"/>
                <button id="mTBB" label="~Body Text Bold" image="BodyTextBold" onAction="applyStyle"/>
                <button id="mTS1" label="~Subheading" image="SubHeading1" onAction="applyStyle"/>
              </menu>
              <menu id="CustomerBulletsLists" label="Bullets &amp;&amp; Lists" itemSize="normal" keytip="l">
                <button id="mTO1" label="~Bullet #1 Single" image="B1Single" onAction="applyStyle"/>
                <button id="mTP1" label="~Bullet #1 Double" image="B1Double" onAction="applyStyle"/>
                <menuSeparator id="separator15"/>
                <button id="mTO2" label="~Bullet #2 Single" image="B2Single" onAction="applyStyle"/>
                <button id="mTP2" label="~Bullet #2 Double" image="B2Double" onAction="applyStyle"/>
                <menuSeparator id="separator16"/>
                <button id="mTO3" label="~Bullet #3 Single" image="B3Single" onAction="applyStyle"/>
                <button id="mTP3" label="~Bullet #3 Double" image="B3Double" onAction="applyStyle"/>
                <menuSeparator id="separator17"/>
                <button id="mTO4" label="~Bullet #4 Single" onAction="applyStyle"/>
                <button id="mTP4" label="~Bullet #4 Double" onAction="applyStyle"/>
                <menuSeparator id="separator18"/>
                <button id="mTO5" label="~Bullet #5 Single" onAction="applyStyle"/>
                <button id="mTP5" label="~Bullet #5 Double" onAction="applyStyle"/>
                <menuSeparator id="separator19"/>
                <button id="mReplaceCustBullets" label="Replace Customer Bullet Symbols" image="ReplaceCustBullets" onAction="replaceCustomerBullets"/>
                <menuSeparator id="separator20"/>
                <menu id="CustBulletsSubtexts" label="~Bullet/# Subtexts" itemSize="normal">
                  <button id="mTQ1" label="~Bullet #1 Subtext Single" onAction="applyStyle"/>
                  <button id="mTR1" label="~Bullet #1 Subtext Double" onAction="applyStyle"/>
                  <button id="mTQ2" label="~Bullet #2 Subtext Single" onAction="applyStyle"/>
                  <button id="mTR2" label="~Bullet #2 Subtext Double" onAction="applyStyle"/>
                  <button id="mTQ3" label="~Bullet #3 Subtext Single" onAction="applyStyle"/>
                  <button id="mTR3" label="~Bullet #3 Subtext Double" onAction="applyStyle"/>
                  <button id="mTQ4" label="~Bullet #4 Subtext Single" onAction="applyStyle"/>
                  <button id="mTR4" label="~Bullet #4 Subtext Double" onAction="applyStyle"/>
                  <button id="mTQ5" label="~Bullet #5 Subtext Single" onAction="applyStyle"/>
                  <button id="mTR5" label="~Bullet #5 Subtext Double" onAction="applyStyle"/>
                </menu>
                <menuSeparator id="separator21"/>
                <menu id="CustNumbersManual" label="~Numbers (Manual#)" itemSize="normal">
                  <button id="mTW1" label="~Numbers #1 Single" onAction="applyStyle"/>
                  <button id="mTX1" label="~Numbers #1 Double" onAction="applyStyle"/>
                  <button id="mTW2" label="~Numbers #2 Single" onAction="applyStyle"/>
                  <button id="mTX2" label="~Numbers #2 Double" onAction="applyStyle"/>
                  <button id="mTW3" label="~Numbers #3 Single" onAction="applyStyle"/>
                  <button id="mTX3" label="~Numbers #3 Double" onAction="applyStyle"/>
                  <button id="mTW4" label="~Numbers #4 Single" onAction="applyStyle"/>
                  <button id="mTX4" label="~Numbers #4 Double" onAction="applyStyle"/>
                  <button id="mTW5" label="~Numbers #5 Single" onAction="applyStyle"/>
                  <button id="mTX5" label="~Numbers #5 Double" onAction="applyStyle"/>
                  <button id="mTZ" label="~Bullet Subnumber" onAction="applyStyle"/>
                </menu>
                <menu id="CustNumbersAuto" label="~Numbers (Auto#)" itemSize="normal">
                  <button id="mTYS" label="~Numbers (Auto) Single" onAction="applyStyle"/>
                  <button id="mTYD" label="~Numbers (Auto) Double" onAction="applyStyle"/>
                </menu>
              </menu>
              <menu id="CustomerTables" label="Tables" itemSize="normal" keytip="A">
                <menu id="CustTableText10Styles" label="~Table Text 10 Styles" itemSize="normal">
                  <button id="mTT10S" label="~Table Text 10 Single" onAction="applyStyle"/>
                  <button id="mTT10D" label="~Table Text 10 Double" onAction="applyStyle"/>
                  <button id="mTT10B" label="~Table Text 10 Bold Single" onAction="applyStyle"/>
                  <button id="mTT10C" label="~Table Text 10 Bold Double" onAction="applyStyle"/>
                  <button id="mTH10C" label="~Table Heading 10" onAction="applyStyle"/>
                </menu>
                <menu id="CustTableText10Bullets" label="~Table Text 10 Bullets" itemSize="normal">
                  <button id="mT110S" label="~Table Text 10 Bullet #1 Single" onAction="applyStyle"/>
                  <button id="mT110D" label="~Table Text 10 Bullet #1 Double" onAction="applyStyle"/>
                  <button id="mT210S" label="~Table Text 10 Bullet #2 Single" onAction="applyStyle"/>
                  <button id="mT210D" label="~Table Text 10 Bullet #2 Double" onAction="applyStyle"/>
                  <button id="mT310S" label="~Table Text 10 Bullet #3 Single" onAction="applyStyle"/>
                  <button id="mT310D" label="~Table Text 10 Bullet #3 Double" onAction="applyStyle"/>
                </menu>
                <menu id="CustTableText11Styles" label="~Table Text 11 Styles" itemSize="normal">
                  <button id="mTT11S" label="~Table Text 11 Single" onAction="applyStyle"/>
                  <button id="mTT11D" label="~Table Text 11 Double" onAction="applyStyle"/>
                  <button id="mTT11B" label="~Table Text 11 Bold Single" onAction="applyStyle"/>
                  <button id="mTT11C" label="~Table Text 11 Bold Double" onAction="applyStyle"/>
                  <button id="mTH11C" label="~Table Heading 11" onAction="applyStyle"/>
                </menu>
                <menu id="CustTableText11Bullets" label="~Table Text 11 Bullets" itemSize="normal">
                  <button id="mT111S" label="~Table Text 11 Bullet #1 Single" onAction="applyStyle"/>
                  <button id="mT111D" label="~Table Text 11 Bullet #1 Double" onAction="applyStyle"/>
                  <button id="mT211S" label="~Table Text 11 Bullet #2 Single" onAction="applyStyle"/>
                  <button id="mT211D" label="~Table Text 11 Bullet #2 Double" onAction="applyStyle"/>
                  <button id="mT311S" label="~Table Text 11 Bullet #3 Single" onAction="applyStyle"/>
                  <button id="mT311D" label="~Table Text 11 Bullet #3 Double" onAction="applyStyle"/>
                </menu>
                <menu id="CustTableText9Styles" label="~Table Text 9 Styles" itemSize="normal">
                  <button id="mTT09S" label="~Table Text 9 Single" onAction="applyStyle"/>
                  <button id="mTT09D" label="~Table Text 9 Double" onAction="applyStyle"/>
                  <button id="mTT09B" label="~Table Text 9 Bold Single" onAction="applyStyle"/>
                  <button id="mTT09C" label="~Table Text 9 Bold Double" onAction="applyStyle"/>
                  <button id="mTH09C" label="~Table Heading 9" onAction="applyStyle"/>
                </menu>
                <menu id="CustTableText9Bullets" label="~Table Text 9 Bullets" itemSize="normal">
                  <button id="mT109S" label="~Table Text 9 Bullet #1 Single" onAction="applyStyle"/>
                  <button id="mT109D" label="~Table Text 9 Bullet #1 Double" onAction="applyStyle"/>
                  <button id="mT209S" label="~Table Text 9 Bullet #2 Single" onAction="applyStyle"/>
                  <button id="mT209D" label="~Table Text 9 Bullet #2 Double" onAction="applyStyle"/>
                  <button id="mT309S" label="~Table Text 9 Bullet #3 Single" onAction="applyStyle"/>
                  <button id="mT309D" label="~Table Text 9 Bullet #3 Double" onAction="applyStyle"/>
                </menu>
                <menu id="CustTableText8Styles" label="~Table Text 8 Styles" itemSize="normal">
                  <button id="mTT08S" label="~Table Text 8 Single" onAction="applyStyle"/>
                  <button id="mTT08D" label="~Table Text 8 Double" onAction="applyStyle"/>
                  <button id="mTT08B" label="~Table Text 8 Bold Single" onAction="applyStyle"/>
                  <button id="mTT08C" label="~Table Text 8 Bold Double" onAction="applyStyle"/>
                  <button id="mTH08C" label="~Table Heading 8" onAction="applyStyle"/>
                </menu>
                <menu id="CustTableText8Bullets" label="~Table Text 8 Bullets" itemSize="normal">
                  <button id="mT108S" label="~Table Text 8 Bullet #1 Single" onAction="applyStyle"/>
                  <button id="mT108D" label="~Table Text 8 Bullet #1 Double" onAction="applyStyle"/>
                  <button id="mT208S" label="~Table Text 8 Bullet #2 Single" onAction="applyStyle"/>
                  <button id="mT208D" label="~Table Text 8 Bullet #2 Double" onAction="applyStyle"/>
                  <button id="mT308S" label="~Table Text 8 Bullet #3 Single" onAction="applyStyle"/>
                  <button id="mT308D" label="~Table Text 8 Bullet #3 Double" onAction="applyStyle"/>
                </menu>
              </menu>
            </box>
            <box id="CustToolsButtons">
              <button id="bTBT" image="CustBodyTextDouble" screentip="Apply Customer ~BodyText Double Style" onAction="applyStyle"/>
              <button id="bTBS" image="CustBodyTextSingle" screentip="Apply Customer ~BodyText Single Style" onAction="applyStyle"/>
              <button id="bTBB" image="CustBodyTextBold" screentip="Apply Customer ~BodyText Bold Style" onAction="applyStyle"/>
              <button id="bTS1" image="CustSubHeading1" screentip="Apply Customer ~Subheading1 Style" onAction="applyStyle"/>
              <button id="bTP1" image="CustB1Double" screentip="Apply Customer ~Bullet 1 Double Style" onAction="applyStyle"/>
              <button id="bTP2" image="CustB2Double" screentip="Apply Customer ~Bullet 2 Double Style" onAction="applyStyle"/>
              <button id="bTP3" image="CustB3Double" screentip="Apply Customer ~Bullet 3 Double Style" onAction="applyStyle"/>
              <button id="bTO1" image="CustB1Single" screentip="Apply Customer ~Bullet 1 Single Style" onAction="applyStyle"/>
              <button id="bTO2" image="CustB2Single" screentip="Apply Customer ~Bullet 2 Single Style" onAction="applyStyle"/>
              <button id="bTO3" image="CustB3Single" screentip="Apply Customer ~Bullet 3 Single Style" onAction="applyStyle"/>
            </box>
          </box>
        </group>
        <group id="ToolsGroup" label="Other Tools">
          <box id="ToolsGroupBox" boxStyle="vertical">
            <box id="ToolsGroupToolbar" boxStyle="horizontal">
              <menu id="Setup" label="Setup" itemSize="normal" keytip="O">
                <button id="mSetupProposal" label="Proposal Setup" image="SetupProposal" onAction="setupProposal"/>
                <menuSeparator id="separator30a"/>
                <menu id="ChangePaperSize" label="Change Paper Size" itemSize="normal">
                  <button id="mConvertToLetter" image="ToLetter" label="Convert A4 to Letter" onAction="convertToLetter"/>
                  <button id="mConvertToA4" image="ToA4" label="Convert Letter to A4" onAction="convertToA4"/>
                </menu>
                <menu id="ChangeMargins" label="Change Margins" itemSize="normal">
                  <button id="mNarrowMargins" image="NarrowMargins" label="Narrow Margins Both Sides" onAction="setNarrowBoth"/>
                  <button id="mWideLeftMargin" image="WideMargins" label="Wide Left Margin" onAction="setWideLeft"/>
                </menu>
                <button id="mChangePageNumberFormat" image="PageNumberFormat" label="Change Page Number Format" onAction="mChangePageNumberFormat"/>
                <button id="mSetStyleLanguage" label="Change Style Language" onAction="mSetStyleLanguage"/>
              </menu>
              <menu id="Insert" label="Insert" itemSize="normal" keytip="I">
                <button idMso="PageBreakInsertWord"/>
                <menuSeparator id="separator24"/>
                <menu id="Symbol" label="Symbol" itemSize="normal">
                  <button id="mMD" label="Em Dash" image="EmDash" onAction="insertCharacter"/>
                  <button id="mND" label="En Dash" image="EnDash" onAction="insertCharacter"/>
                  <button id="mTS" label="Trademark Symbol" onAction="insertCharacter"/>
                  <button id="mCS" label="Copyright Symbol" onAction="insertCharacter"/>
                  <button id="mRT" label="Registered Trademark" onAction="insertCharacter"/>
                  <button id="mCM" label="Checkmark" onAction="insertCharacter"/>
                  <button id="mCT" label="Checkbox" onAction="insertCharacter"/>
                  <button id="mCU" label="Checkbox (Blank)" onAction="insertCharacter"/>
                  <button id="mEL" label="Ellipsis" onAction="insertCharacter"/>
                  <button id="mAR" label="Arrow" onAction="insertCharacter"/>
                  <button id="mNB" label="Non-breaking Space" onAction="insertCharacter"/>
                </menu>
                <menu id="LandscapePortraitPages" label="Landscape/Portrait Pages" itemSize="normal">
                  <button id="mLandscapePage" label="Add Landscape Page Next" image="NewLandscape" onAction="insertLandscape"/>
                  <button id="mPortraitPage" label="Add Portrait Page Next" image="NewPortrait" onAction="insertPortrait"/>
                </menu>
                <menu id="BlankCustFormPages" label="Blank Customer Form Pages" itemSize="normal">
                  <button id="mCustFormPortrait" image="NewBlankLandscape" label="Add Blank Portrait Cust Page" onAction="insertBlankLandscape"/>
                  <button id="mCustFormLandscape" image="NewBlankPortrait" label="Add Blank Landscape Cust Page" onAction="insertBlankPortrait"/>
                </menu>
                <menuSeparator id="separator25"/>
                <button id="mAddCallout" image="Callout" label="Callout/Quote Box (Alt+C)" onAction="addNewCallout" screentip="Add a new Callout/Quote Box (Alt+C)" supertip="Adds a floating callout or quote box to the current page. Update its text and reposition it on the page for maximum impact."/>
                <button id="mResponseParagraph" label="Response Paragraph" image="Response" onAction="addNewResponse"/>
                <menuSeparator id="separator26"/>
                <button id="mAN" label="Appendix" onAction="applyStyle"/>
                <button id="mAA" label="Appendix (Auto #)" onAction="applyStyle"/>
                <menuSeparator id="separator29"/>
                <menu id="TableOfContentsOptions" label="Table of Contents, ... Options" itemSize="normal">
                  <button id="InsertTableOfContents" label="Table of Contents" onAction="addNewTableOfContents"/>
                  <button id="ToggleContentsLevel" label="Toggle Table of Contents Levels" onAction="toggleContentsLevel"/>
                  <button id="ListOfFigures" label="List of Figures" onAction="addNewListOfFigures"/>
                  <button id="ListOfTables" label="List of Tables" onAction="addNewListOfTables"/>
                </menu>
                <menuSeparator id="separator29a"/>
                <button id="mInsertCoverLetter" label="Cover Letter" onAction="insertCoverLetter"/>
              </menu>
              <menu id="Tools" label="Tools" itemSize="normal" keytip="O">
                <button id="mDeletePeriodDoubleSpace" image="DeleteDotSpaceSpace" label="Delete Period Double Space" onAction="deletePeriodSpaceSpace"/>
                <button id="mDeleteSpaceBeforePeriod" image="DeleteSpaceDot" label="Delete Space Before Period" onAction="deleteSpaceBeforePeriod"/>
                <button id="mKeepWithNext" label="Keep With Next" onAction="keepWithNext"/>
                <menu id="Case" label="Change Case" itemSize="normal">
                  <button id="mChangeToLowerCase" label="Change Selected Text to lower case" onAction="convertToLower"/>
                  <button id="mChangeToUpperCase" label="Change Selected Text to UPPER CASE" onAction="convertToUpper"/>
                  <button id="mChangeToSentenceCase" label="Change Selected Text to Sentence case" image="ConvertToSentence" onAction="convertToSentence"/>
                  <button id="mChangeToTitleCase" label="Change Selected Text to Title Case" image="ConvertToTitle" onAction="convertToTitle"/>
                </menu>
                <menu id="ResetHeadersFooters" label="Reset Headers &amp;&amp; Footers" itemSize="normal">
                  <button id="mResetHeader" label="Reset Header" onAction="resetHeaders"/>
                  <button id="mResetFooter" label="Reset Footer" onAction="resetFooters"/>
                  <button id="mResetHeaderFooter" label="Reset Header and Footer" image="ResetHeaderFooter" onAction="resetHeadersAndFooters"/>
                </menu>
                <menu id="RemoveReturns" label="Remove Returns" itemSize="normal">
                  <button id="mRemoveBlankLines" label="Remove Blank Lines (whole document)" onAction="deleteBlankLines"/>
                  <button id="mRemoveReturnsParagraph" label="Remove Returns (single paragraph)" onAction="deleteBlankLinesParagraph"/>
                </menu>
                <button id="RemoveCharStyles" label="Remove 'Char' Styles" onAction="deleteCharStyles"/>
                <control idMso="Superscript"/>
                <button id="mFieldsUpdate" image="UpdateFields" onAction="updateAllFields" label="Update All Fields"/>
                <button id="rSBT" label="Clear Formatting" onAction="applyStyle"/>
                <button id="mChangeCommentAuthor" image="ChangeCommentAuthor" label="Change Author of Comments" onAction="changeAuthor"/>
                <button id="mRemoveBulletPunctuation" image="RemoveBulletPunctuation" label="Remove Punctuation from Bullets" onAction="removeBulletPunctuation"/>
              </menu>
            </box>
            <box id="InsertToolsButtons1">
              <button id="bResetHeaderFooter" image="ResetHeaderFooter" onAction="resetHeadersAndFooters" screentip="Reset Headers and Footers" supertip="Restores the headers and footers of the current section to the standard template headers and footers with the appropriate spot colour."/>
              <button id="bLandscapePage" image="NewLandscape" onAction="insertLandscape" screentip="Insert a Landscape Page" supertip="Adds a landscape page after the current page with the appropriately formatted template headers and footers."/>
              <button id="bPortraitPage" image="NewPortrait" onAction="insertPortrait" screentip="Insert a Portrait Page" supertip="Adds a portrait page after the current page with the appropriately formatted template headers and footers."/>
              <button id="bSetupProposal" image="SetupProposal" onAction="setupProposal" screentip="Set up Proposal Fields" supertip="Use this tool to replace all or some of the standard proposal fields such as [CustomerName], [ProposalDate] etc."/>
              <button id="bChangePageNumberFormat" image="PageNumberFormat" onAction="mChangePageNumberFormat" screentip="Toggle Page Number Format" supertip="Toggle through different formats of page numbering in the current section e.g. Page 1 of 99, Page 1, Page i, i, no page numbering."/>
              <button id="Response" image="Response" onAction="addNewResponse" screentip="Add a Response Marker" supertip="Adds a formatted Response: placeholder at the current cursor position with body text formatting following."/>
              <button id="ConvertToSentence" image="ConvertToSentence" onAction="convertToSentence" screentip="Convert to Sentence Case" supertip="Converts the currently selected text to sentence case, that is, just the first letter after any fullstops changed to uppercase."/>
              <button id="ConvertToTitle" image="ConvertToTitle" onAction="convertToTitle" screentip="Convert to Title Case" supertip="Converts the currently selected text to title case, that is, the first letter of each word is changed to uppercase."/>
              <button id="Callout" image="Callout" onAction="addNewCallout" screentip="Add a new Callout/Quote Box (Alt+C)" supertip="Adds a floating callout or quote box to the current page. Update its text and reposition it on the page for maximum impact."/>
              <control idMso="GoTo" showLabel="false"/>
              <button id="bFieldsUpdate" image="UpdateFields" onAction="updateAllFields" screentip="Update all fields in the document" supertip="Update all fields (table of contents, references etc.) and search for any error references and broken fields."/>
              <button id="bRemoveBulletPunctuation" image="RemoveBulletPunctuation" onAction="removeBulletPunctuation" screentip="Remove Punctuation from Bullets" supertip="Removes trailing punctuation (fullstops, semicolons, commas etc.) from bullet points that do not contain multiple sentences."/>
            </box>
            <box id="InsertToolsButtons2">
              <button id="bMD" image="EmDash" onAction="insertCharacter" screentip="Insert Em Dash" supertip="Adds an em dash character to current cursor position. Use an em dash in place of other punctuation such as commas, parentheses and colons for added emphasis."/>
              <button id="bND" image="EnDash" onAction="insertCharacter" screentip="Insert En Dash" supertip="Adds an en dash character to current cursor position. Not be confused with an em dash, use an en dash when referring to a number range or connection, e.g. 15-20, Lost Angeles-London flight."/>
              <control idMso="ParagraphMarks" showLabel="false"/>
              <control idMso="ReviewTrackChanges" showLabel="false"/>
              <control idMso="ReviewNextChangeClassic" showLabel="false"/>
              <control idMso="ReviewPreviousChangeClassic" showLabel="false"/>
              <control idMso="FormatPainter" showLabel="false"/>
              <button id="bDeleteDotSpaceSpace" image="DeleteDotSpaceSpace" onAction="deletePeriodSpaceSpace" screentip="Remove Spaces after Period" supertip="Removes the second space from any period-space-space formatting. So old school."/>
              <button id="bDeleteSpaceDot" image="DeleteSpaceDot" onAction="deleteSpaceBeforePeriod" screentip="Remove Spaces before Period" supertip="Removes any spaces that have been added before fullstops in sentences."/>
              <button id="bDisplayShortcuts" image="DisplayShortcuts" onAction="displayShortcuts" screentip="Display Keyboard Shortcuts" supertip="Displays commonly used keyboard shortcuts created for this template and some common Word keyboard shortcuts too."/>
              <button id="bChangeCommentAuthor" image="ChangeCommentAuthor" onAction="changeAuthor" screentip="Change Comment Author" supertip="Updates the Author Name of all comments in this document."/>
            </box>
          </box>
        </group>
      </tab>
    </tabs>
  </ribbon>
</customUI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HI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633D1-13ED-5F4A-9BFC-1C2340DC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Shankar raju sriramra</vt:lpstr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Shankar raju sriramra</dc:title>
  <cp:revision>1</cp:revision>
  <dcterms:created xsi:type="dcterms:W3CDTF">2018-01-14T07:02:00Z</dcterms:created>
  <dcterms:modified xsi:type="dcterms:W3CDTF">2018-08-18T14:04:00Z</dcterms:modified>
</cp:coreProperties>
</file>