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tbl>
      <w:tblPr>
        <w:tblW w:w="0" w:type="auto"/>
        <w:tblLayout w:type="fixed"/>
        <w:tblLook w:val="0000"/>
      </w:tblPr>
      <w:tblGrid>
        <w:gridCol w:w="5720"/>
        <w:gridCol w:w="3640"/>
      </w:tblGrid>
      <w:tr w:rsidTr="00FE68F7">
        <w:tblPrEx>
          <w:tblW w:w="0" w:type="auto"/>
          <w:tblLayout w:type="fixed"/>
          <w:tblLook w:val="0000"/>
        </w:tblPrEx>
        <w:tc>
          <w:tcPr>
            <w:tcW w:w="5720" w:type="dxa"/>
            <w:shd w:val="clear" w:color="auto" w:fill="auto"/>
          </w:tcPr>
          <w:tbl>
            <w:tblPr>
              <w:tblW w:w="0" w:type="auto"/>
              <w:tblLayout w:type="fixed"/>
              <w:tblLook w:val="0000"/>
            </w:tblPr>
            <w:tblGrid>
              <w:gridCol w:w="5387"/>
            </w:tblGrid>
            <w:tr w:rsidTr="00FE68F7">
              <w:tblPrEx>
                <w:tblW w:w="0" w:type="auto"/>
                <w:tblLayout w:type="fixed"/>
                <w:tblLook w:val="0000"/>
              </w:tblPrEx>
              <w:tc>
                <w:tcPr>
                  <w:tcW w:w="5387" w:type="dxa"/>
                  <w:tcBorders>
                    <w:top w:val="single" w:sz="8" w:space="0" w:color="C0C0C0"/>
                  </w:tcBorders>
                  <w:shd w:val="clear" w:color="auto" w:fill="auto"/>
                </w:tcPr>
                <w:p w:rsidR="0065055E" w:rsidP="00635587">
                  <w:pPr>
                    <w:spacing w:before="80" w:after="0" w:line="100" w:lineRule="atLeast"/>
                  </w:pPr>
                  <w:r>
                    <w:rPr>
                      <w:rFonts w:ascii="Segoe UI" w:hAnsi="Segoe UI" w:cs="Segoe UI"/>
                      <w:b/>
                      <w:bCs/>
                      <w:color w:val="000000"/>
                      <w:sz w:val="42"/>
                      <w:szCs w:val="42"/>
                    </w:rPr>
                    <w:t>Siddaram Jamagav</w:t>
                  </w:r>
                </w:p>
              </w:tc>
            </w:tr>
            <w:tr w:rsidTr="00FE68F7">
              <w:tblPrEx>
                <w:tblW w:w="0" w:type="auto"/>
                <w:tblLayout w:type="fixed"/>
                <w:tblLook w:val="0000"/>
              </w:tblPrEx>
              <w:tc>
                <w:tcPr>
                  <w:tcW w:w="5387" w:type="dxa"/>
                  <w:tcBorders>
                    <w:bottom w:val="single" w:sz="8" w:space="0" w:color="C0C0C0"/>
                  </w:tcBorders>
                  <w:shd w:val="clear" w:color="auto" w:fill="auto"/>
                </w:tcPr>
                <w:p w:rsidR="0065055E" w:rsidP="00FE68F7">
                  <w:pPr>
                    <w:spacing w:after="0" w:line="100" w:lineRule="atLeast"/>
                    <w:rPr>
                      <w:rFonts w:ascii="Segoe UI" w:hAnsi="Segoe UI" w:cs="Segoe UI"/>
                      <w:b/>
                      <w:bCs/>
                      <w:color w:val="6D83B3"/>
                    </w:rPr>
                  </w:pPr>
                </w:p>
              </w:tc>
            </w:tr>
          </w:tbl>
          <w:p w:rsidR="0065055E" w:rsidP="00FE68F7">
            <w:pPr>
              <w:spacing w:after="0" w:line="100" w:lineRule="atLeast"/>
              <w:rPr>
                <w:rFonts w:ascii="Segoe UI" w:hAnsi="Segoe UI" w:cs="Segoe UI"/>
                <w:lang w:val="fr-FR"/>
              </w:rPr>
            </w:pPr>
          </w:p>
          <w:tbl>
            <w:tblPr>
              <w:tblW w:w="0" w:type="auto"/>
              <w:tblLayout w:type="fixed"/>
              <w:tblLook w:val="0000"/>
            </w:tblPr>
            <w:tblGrid>
              <w:gridCol w:w="3546"/>
            </w:tblGrid>
            <w:tr w:rsidTr="00FE68F7">
              <w:tblPrEx>
                <w:tblW w:w="0" w:type="auto"/>
                <w:tblLayout w:type="fixed"/>
                <w:tblLook w:val="0000"/>
              </w:tblPrEx>
              <w:tc>
                <w:tcPr>
                  <w:tcW w:w="3546" w:type="dxa"/>
                  <w:tcBorders>
                    <w:top w:val="single" w:sz="8" w:space="0" w:color="C0C0C0"/>
                    <w:left w:val="single" w:sz="8" w:space="0" w:color="C0C0C0"/>
                    <w:bottom w:val="single" w:sz="8" w:space="0" w:color="C0C0C0"/>
                    <w:right w:val="single" w:sz="8" w:space="0" w:color="C0C0C0"/>
                  </w:tcBorders>
                  <w:shd w:val="clear" w:color="auto" w:fill="EAEDF4"/>
                </w:tcPr>
                <w:p w:rsidR="0065055E" w:rsidP="00FE68F7">
                  <w:pPr>
                    <w:spacing w:after="0" w:line="100" w:lineRule="atLeast"/>
                  </w:pPr>
                  <w:r>
                    <w:rPr>
                      <w:rFonts w:ascii="Segoe UI" w:hAnsi="Segoe UI" w:cs="Segoe UI"/>
                      <w:b/>
                      <w:bCs/>
                      <w:color w:val="3B3E42"/>
                    </w:rPr>
                    <w:t>Mobile :</w:t>
                  </w:r>
                  <w:r w:rsidR="00635587">
                    <w:rPr>
                      <w:rFonts w:ascii="Segoe UI" w:hAnsi="Segoe UI" w:cs="Segoe UI"/>
                    </w:rPr>
                    <w:t xml:space="preserve"> +91 9886667821, </w:t>
                  </w:r>
                  <w:r w:rsidR="00635587">
                    <w:rPr>
                      <w:rFonts w:ascii="Segoe UI" w:hAnsi="Segoe UI" w:cs="Segoe UI"/>
                    </w:rPr>
                    <w:br/>
                    <w:t xml:space="preserve">               +91 8310274548</w:t>
                  </w:r>
                </w:p>
              </w:tc>
            </w:tr>
            <w:tr w:rsidTr="00FE68F7">
              <w:tblPrEx>
                <w:tblW w:w="0" w:type="auto"/>
                <w:tblLayout w:type="fixed"/>
                <w:tblLook w:val="0000"/>
              </w:tblPrEx>
              <w:tc>
                <w:tcPr>
                  <w:tcW w:w="3546" w:type="dxa"/>
                  <w:tcBorders>
                    <w:top w:val="double" w:sz="12" w:space="0" w:color="C0C0C0"/>
                    <w:left w:val="single" w:sz="8" w:space="0" w:color="C0C0C0"/>
                    <w:bottom w:val="single" w:sz="8" w:space="0" w:color="C0C0C0"/>
                    <w:right w:val="single" w:sz="8" w:space="0" w:color="C0C0C0"/>
                  </w:tcBorders>
                  <w:shd w:val="clear" w:color="auto" w:fill="auto"/>
                </w:tcPr>
                <w:p w:rsidR="0065055E" w:rsidP="00FE68F7">
                  <w:pPr>
                    <w:spacing w:after="0" w:line="100" w:lineRule="atLeast"/>
                  </w:pPr>
                  <w:r>
                    <w:rPr>
                      <w:rFonts w:ascii="Segoe UI" w:hAnsi="Segoe UI" w:cs="Segoe UI"/>
                      <w:b/>
                      <w:bCs/>
                      <w:color w:val="3B3E42"/>
                      <w:lang w:val="fr-FR"/>
                    </w:rPr>
                    <w:t xml:space="preserve">E-mail : </w:t>
                  </w:r>
                  <w:r w:rsidR="00635587">
                    <w:rPr>
                      <w:rFonts w:ascii="Segoe UI" w:hAnsi="Segoe UI" w:cs="Segoe UI"/>
                    </w:rPr>
                    <w:t>siddaram094@gmail.com</w:t>
                  </w:r>
                </w:p>
              </w:tc>
            </w:tr>
          </w:tbl>
          <w:p w:rsidR="0065055E" w:rsidP="00FE68F7">
            <w:pPr>
              <w:tabs>
                <w:tab w:val="left" w:pos="3885"/>
              </w:tabs>
              <w:spacing w:after="0" w:line="100" w:lineRule="atLeast"/>
              <w:rPr>
                <w:rFonts w:ascii="Segoe UI" w:hAnsi="Segoe UI" w:cs="Segoe UI"/>
              </w:rPr>
            </w:pPr>
          </w:p>
        </w:tc>
        <w:tc>
          <w:tcPr>
            <w:tcW w:w="3640" w:type="dxa"/>
            <w:shd w:val="clear" w:color="auto" w:fill="auto"/>
          </w:tcPr>
          <w:p w:rsidR="0065055E" w:rsidP="00FE68F7">
            <w:pPr>
              <w:jc w:val="right"/>
              <w:rPr>
                <w:rFonts w:ascii="Segoe UI" w:hAnsi="Segoe UI" w:cs="Segoe UI"/>
                <w:lang w:val="fr-FR"/>
              </w:rPr>
            </w:pPr>
            <w:r>
              <w:rPr>
                <w:lang w:val="en-IN"/>
              </w:rPr>
              <w:tab/>
            </w:r>
          </w:p>
          <w:p w:rsidR="0065055E" w:rsidP="00FE68F7">
            <w:pPr>
              <w:spacing w:after="0" w:line="100" w:lineRule="atLeast"/>
              <w:jc w:val="center"/>
              <w:rPr>
                <w:rFonts w:ascii="Segoe UI" w:hAnsi="Segoe UI" w:cs="Segoe UI"/>
                <w:lang w:val="fr-FR"/>
              </w:rPr>
            </w:pPr>
          </w:p>
        </w:tc>
      </w:tr>
    </w:tbl>
    <w:p w:rsidR="0065055E"/>
    <w:p w:rsidR="0065055E" w:rsidP="0065055E">
      <w:pPr>
        <w:shd w:val="clear" w:color="auto" w:fill="CCCCCC"/>
        <w:rPr>
          <w:rFonts w:ascii="Verdana" w:hAnsi="Verdana" w:cs="Calibri"/>
          <w:bCs/>
          <w:sz w:val="20"/>
          <w:szCs w:val="20"/>
          <w:lang w:eastAsia="en-US" w:bidi="en-US"/>
        </w:rPr>
      </w:pPr>
      <w:r>
        <w:rPr>
          <w:rFonts w:ascii="Segoe UI" w:hAnsi="Segoe UI" w:cs="Segoe UI"/>
          <w:b/>
          <w:bCs/>
        </w:rPr>
        <w:t>SUMMARY</w:t>
      </w:r>
      <w:r>
        <w:rPr>
          <w:rFonts w:ascii="Segoe UI" w:hAnsi="Segoe UI" w:cs="Segoe UI"/>
        </w:rPr>
        <w:tab/>
      </w:r>
      <w:r>
        <w:rPr>
          <w:rFonts w:ascii="Segoe UI" w:hAnsi="Segoe UI" w:cs="Segoe UI"/>
        </w:rPr>
        <w:tab/>
      </w:r>
      <w:r>
        <w:rPr>
          <w:rFonts w:ascii="Segoe UI" w:hAnsi="Segoe UI" w:cs="Segoe UI"/>
        </w:rPr>
        <w:tab/>
      </w:r>
    </w:p>
    <w:p w:rsidR="0065055E" w:rsidRPr="00FE68F7" w:rsidP="00FE68F7">
      <w:pPr>
        <w:pStyle w:val="ListParagraph"/>
        <w:numPr>
          <w:ilvl w:val="0"/>
          <w:numId w:val="1"/>
        </w:numPr>
        <w:spacing w:line="100" w:lineRule="atLeast"/>
        <w:rPr>
          <w:rFonts w:ascii="Verdana" w:hAnsi="Verdana"/>
          <w:sz w:val="19"/>
          <w:szCs w:val="19"/>
        </w:rPr>
      </w:pPr>
      <w:r>
        <w:rPr>
          <w:rFonts w:ascii="Verdana" w:hAnsi="Verdana" w:cs="Calibri"/>
          <w:bCs/>
          <w:sz w:val="19"/>
          <w:szCs w:val="19"/>
          <w:lang w:eastAsia="en-US" w:bidi="en-US"/>
        </w:rPr>
        <w:t>2 years 4</w:t>
      </w:r>
      <w:r w:rsidRPr="00FE68F7">
        <w:rPr>
          <w:rFonts w:ascii="Verdana" w:hAnsi="Verdana" w:cs="Calibri"/>
          <w:bCs/>
          <w:sz w:val="19"/>
          <w:szCs w:val="19"/>
          <w:lang w:eastAsia="en-US" w:bidi="en-US"/>
        </w:rPr>
        <w:t xml:space="preserve"> month experience in Java/J2EE software engineering with large Enterprise application.</w:t>
      </w:r>
    </w:p>
    <w:p w:rsidR="0065055E" w:rsidRPr="00FE68F7" w:rsidP="00FE68F7">
      <w:pPr>
        <w:numPr>
          <w:ilvl w:val="0"/>
          <w:numId w:val="1"/>
        </w:numPr>
        <w:spacing w:line="100" w:lineRule="atLeast"/>
        <w:rPr>
          <w:rFonts w:ascii="Verdana" w:hAnsi="Verdana"/>
          <w:sz w:val="19"/>
          <w:szCs w:val="19"/>
          <w:lang w:eastAsia="en-US" w:bidi="en-US"/>
        </w:rPr>
      </w:pPr>
      <w:r w:rsidRPr="00FE68F7">
        <w:rPr>
          <w:rFonts w:ascii="Verdana" w:hAnsi="Verdana"/>
          <w:sz w:val="19"/>
          <w:szCs w:val="19"/>
          <w:lang w:eastAsia="en-US" w:bidi="en-US"/>
        </w:rPr>
        <w:t>Broad understanding of ELK architecture.</w:t>
      </w:r>
    </w:p>
    <w:p w:rsidR="0065055E" w:rsidRPr="00FE68F7" w:rsidP="00FE68F7">
      <w:pPr>
        <w:numPr>
          <w:ilvl w:val="0"/>
          <w:numId w:val="1"/>
        </w:numPr>
        <w:spacing w:line="100" w:lineRule="atLeast"/>
        <w:rPr>
          <w:rFonts w:ascii="Verdana" w:hAnsi="Verdana"/>
          <w:sz w:val="19"/>
          <w:szCs w:val="19"/>
          <w:lang w:eastAsia="en-US" w:bidi="en-US"/>
        </w:rPr>
      </w:pPr>
      <w:r w:rsidRPr="00FE68F7">
        <w:rPr>
          <w:rFonts w:ascii="Verdana" w:hAnsi="Verdana"/>
          <w:sz w:val="19"/>
          <w:szCs w:val="19"/>
          <w:lang w:eastAsia="en-US" w:bidi="en-US"/>
        </w:rPr>
        <w:t xml:space="preserve">Used </w:t>
      </w:r>
      <w:r w:rsidRPr="00505CDC">
        <w:rPr>
          <w:rFonts w:ascii="Verdana" w:hAnsi="Verdana"/>
          <w:b/>
          <w:sz w:val="19"/>
          <w:szCs w:val="19"/>
          <w:lang w:eastAsia="en-US" w:bidi="en-US"/>
        </w:rPr>
        <w:t>Logstash</w:t>
      </w:r>
      <w:r w:rsidRPr="00FE68F7">
        <w:rPr>
          <w:rFonts w:ascii="Verdana" w:hAnsi="Verdana"/>
          <w:sz w:val="19"/>
          <w:szCs w:val="19"/>
          <w:lang w:eastAsia="en-US" w:bidi="en-US"/>
        </w:rPr>
        <w:t xml:space="preserve"> with </w:t>
      </w:r>
      <w:r w:rsidRPr="00505CDC">
        <w:rPr>
          <w:rFonts w:ascii="Verdana" w:hAnsi="Verdana"/>
          <w:b/>
          <w:sz w:val="19"/>
          <w:szCs w:val="19"/>
          <w:lang w:eastAsia="en-US" w:bidi="en-US"/>
        </w:rPr>
        <w:t>fi</w:t>
      </w:r>
      <w:r w:rsidRPr="00505CDC" w:rsidR="00D33666">
        <w:rPr>
          <w:rFonts w:ascii="Verdana" w:hAnsi="Verdana"/>
          <w:b/>
          <w:sz w:val="19"/>
          <w:szCs w:val="19"/>
          <w:lang w:eastAsia="en-US" w:bidi="en-US"/>
        </w:rPr>
        <w:t>lebeat</w:t>
      </w:r>
      <w:r w:rsidR="00D33666">
        <w:rPr>
          <w:rFonts w:ascii="Verdana" w:hAnsi="Verdana"/>
          <w:sz w:val="19"/>
          <w:szCs w:val="19"/>
          <w:lang w:eastAsia="en-US" w:bidi="en-US"/>
        </w:rPr>
        <w:t xml:space="preserve"> for stashing apache, nginx</w:t>
      </w:r>
      <w:r w:rsidRPr="00FE68F7">
        <w:rPr>
          <w:rFonts w:ascii="Verdana" w:hAnsi="Verdana"/>
          <w:sz w:val="19"/>
          <w:szCs w:val="19"/>
          <w:lang w:eastAsia="en-US" w:bidi="en-US"/>
        </w:rPr>
        <w:t xml:space="preserve"> and IIS access log to elastic search index for the purpose of log analytics by creating a dashboard in </w:t>
      </w:r>
      <w:r w:rsidRPr="007070C6">
        <w:rPr>
          <w:rFonts w:ascii="Verdana" w:hAnsi="Verdana"/>
          <w:b/>
          <w:sz w:val="19"/>
          <w:szCs w:val="19"/>
          <w:lang w:eastAsia="en-US" w:bidi="en-US"/>
        </w:rPr>
        <w:t>kibana</w:t>
      </w:r>
      <w:r w:rsidRPr="00FE68F7">
        <w:rPr>
          <w:rFonts w:ascii="Verdana" w:hAnsi="Verdana"/>
          <w:sz w:val="19"/>
          <w:szCs w:val="19"/>
          <w:lang w:eastAsia="en-US" w:bidi="en-US"/>
        </w:rPr>
        <w:t xml:space="preserve"> to visualize </w:t>
      </w:r>
      <w:r w:rsidRPr="00FE68F7" w:rsidR="004378AB">
        <w:rPr>
          <w:rFonts w:ascii="Verdana" w:hAnsi="Verdana"/>
          <w:sz w:val="19"/>
          <w:szCs w:val="19"/>
          <w:lang w:eastAsia="en-US" w:bidi="en-US"/>
        </w:rPr>
        <w:t>anomalies</w:t>
      </w:r>
      <w:r w:rsidRPr="00FE68F7">
        <w:rPr>
          <w:rFonts w:ascii="Verdana" w:hAnsi="Verdana"/>
          <w:sz w:val="19"/>
          <w:szCs w:val="19"/>
          <w:lang w:eastAsia="en-US" w:bidi="en-US"/>
        </w:rPr>
        <w:t>.</w:t>
      </w:r>
    </w:p>
    <w:p w:rsidR="0065055E" w:rsidRPr="00FE68F7" w:rsidP="00FE68F7">
      <w:pPr>
        <w:numPr>
          <w:ilvl w:val="0"/>
          <w:numId w:val="1"/>
        </w:numPr>
        <w:spacing w:line="100" w:lineRule="atLeast"/>
        <w:rPr>
          <w:rFonts w:ascii="Verdana" w:hAnsi="Verdana"/>
          <w:sz w:val="19"/>
          <w:szCs w:val="19"/>
          <w:lang w:eastAsia="en-US" w:bidi="en-US"/>
        </w:rPr>
      </w:pPr>
      <w:r w:rsidRPr="00FE68F7">
        <w:rPr>
          <w:rFonts w:ascii="Verdana" w:hAnsi="Verdana"/>
          <w:sz w:val="19"/>
          <w:szCs w:val="19"/>
          <w:lang w:eastAsia="en-US" w:bidi="en-US"/>
        </w:rPr>
        <w:t>Extensive elasticsearch query using nested, terms, filter, range, value count aggregation experience.</w:t>
      </w:r>
    </w:p>
    <w:p w:rsidR="0065055E" w:rsidRPr="00FE68F7" w:rsidP="00FE68F7">
      <w:pPr>
        <w:numPr>
          <w:ilvl w:val="0"/>
          <w:numId w:val="1"/>
        </w:numPr>
        <w:spacing w:line="100" w:lineRule="atLeast"/>
        <w:rPr>
          <w:rFonts w:ascii="Verdana" w:hAnsi="Verdana"/>
          <w:sz w:val="19"/>
          <w:szCs w:val="19"/>
          <w:lang w:eastAsia="en-US" w:bidi="en-US"/>
        </w:rPr>
      </w:pPr>
      <w:r w:rsidRPr="00FE68F7">
        <w:rPr>
          <w:rFonts w:ascii="Verdana" w:hAnsi="Verdana"/>
          <w:sz w:val="19"/>
          <w:szCs w:val="19"/>
          <w:lang w:eastAsia="en-US" w:bidi="en-US"/>
        </w:rPr>
        <w:t xml:space="preserve">Set up a </w:t>
      </w:r>
      <w:r w:rsidRPr="00F877B3">
        <w:rPr>
          <w:rFonts w:ascii="Verdana" w:hAnsi="Verdana"/>
          <w:b/>
          <w:sz w:val="19"/>
          <w:szCs w:val="19"/>
          <w:lang w:eastAsia="en-US" w:bidi="en-US"/>
        </w:rPr>
        <w:t>Elastic search</w:t>
      </w:r>
      <w:r w:rsidRPr="00FE68F7">
        <w:rPr>
          <w:rFonts w:ascii="Verdana" w:hAnsi="Verdana"/>
          <w:sz w:val="19"/>
          <w:szCs w:val="19"/>
          <w:lang w:eastAsia="en-US" w:bidi="en-US"/>
        </w:rPr>
        <w:t xml:space="preserve"> cluster on AWS with three nodes.</w:t>
      </w:r>
    </w:p>
    <w:p w:rsidR="0065055E" w:rsidRPr="00FE68F7" w:rsidP="00FE68F7">
      <w:pPr>
        <w:numPr>
          <w:ilvl w:val="0"/>
          <w:numId w:val="1"/>
        </w:numPr>
        <w:spacing w:line="100" w:lineRule="atLeast"/>
        <w:rPr>
          <w:rFonts w:ascii="Verdana" w:hAnsi="Verdana"/>
          <w:sz w:val="19"/>
          <w:szCs w:val="19"/>
          <w:lang w:eastAsia="en-US" w:bidi="en-US"/>
        </w:rPr>
      </w:pPr>
      <w:r w:rsidRPr="00FE68F7">
        <w:rPr>
          <w:rFonts w:ascii="Verdana" w:hAnsi="Verdana"/>
          <w:sz w:val="19"/>
          <w:szCs w:val="19"/>
          <w:lang w:eastAsia="en-US" w:bidi="en-US"/>
        </w:rPr>
        <w:t>More than two years of experienced in Elastic search, Kibana and X-pack for alerting, reporting, monitoring and visualization.</w:t>
      </w:r>
    </w:p>
    <w:p w:rsidR="0065055E" w:rsidRPr="00FE68F7" w:rsidP="00FE68F7">
      <w:pPr>
        <w:numPr>
          <w:ilvl w:val="0"/>
          <w:numId w:val="1"/>
        </w:numPr>
        <w:spacing w:line="100" w:lineRule="atLeast"/>
        <w:rPr>
          <w:rFonts w:ascii="Verdana" w:hAnsi="Verdana"/>
          <w:sz w:val="19"/>
          <w:szCs w:val="19"/>
          <w:lang w:eastAsia="en-US" w:bidi="en-US"/>
        </w:rPr>
      </w:pPr>
      <w:r>
        <w:rPr>
          <w:rFonts w:ascii="Verdana" w:hAnsi="Verdana"/>
          <w:sz w:val="19"/>
          <w:szCs w:val="19"/>
          <w:lang w:eastAsia="en-US" w:bidi="en-US"/>
        </w:rPr>
        <w:t>Handle 4,</w:t>
      </w:r>
      <w:r w:rsidRPr="00FE68F7">
        <w:rPr>
          <w:rFonts w:ascii="Verdana" w:hAnsi="Verdana"/>
          <w:sz w:val="19"/>
          <w:szCs w:val="19"/>
          <w:lang w:eastAsia="en-US" w:bidi="en-US"/>
        </w:rPr>
        <w:t>00,000 data points for basis using elasticsearch in real time live production environment.</w:t>
      </w:r>
    </w:p>
    <w:p w:rsidR="0065055E" w:rsidRPr="00FE68F7" w:rsidP="00FE68F7">
      <w:pPr>
        <w:numPr>
          <w:ilvl w:val="0"/>
          <w:numId w:val="1"/>
        </w:numPr>
        <w:spacing w:line="100" w:lineRule="atLeast"/>
        <w:rPr>
          <w:rFonts w:ascii="Verdana" w:hAnsi="Verdana"/>
          <w:sz w:val="19"/>
          <w:szCs w:val="19"/>
          <w:lang w:eastAsia="en-US" w:bidi="en-US"/>
        </w:rPr>
      </w:pPr>
      <w:r w:rsidRPr="00FE68F7">
        <w:rPr>
          <w:rFonts w:ascii="Verdana" w:hAnsi="Verdana"/>
          <w:sz w:val="19"/>
          <w:szCs w:val="19"/>
          <w:lang w:eastAsia="en-US" w:bidi="en-US"/>
        </w:rPr>
        <w:t>Create a s3-repository using s3-aws cloud plugin for elasticsearch index snapshot, backup and restore.</w:t>
      </w:r>
    </w:p>
    <w:p w:rsidR="0065055E" w:rsidRPr="00196C9A" w:rsidP="00196C9A">
      <w:pPr>
        <w:numPr>
          <w:ilvl w:val="0"/>
          <w:numId w:val="1"/>
        </w:numPr>
        <w:spacing w:line="100" w:lineRule="atLeast"/>
        <w:rPr>
          <w:rFonts w:ascii="Verdana" w:hAnsi="Verdana"/>
          <w:sz w:val="19"/>
          <w:szCs w:val="19"/>
          <w:lang w:eastAsia="en-US" w:bidi="en-US"/>
        </w:rPr>
      </w:pPr>
      <w:r w:rsidRPr="00FE68F7">
        <w:rPr>
          <w:rFonts w:ascii="Verdana" w:hAnsi="Verdana"/>
          <w:sz w:val="19"/>
          <w:szCs w:val="19"/>
          <w:lang w:eastAsia="en-US" w:bidi="en-US"/>
        </w:rPr>
        <w:t>Using elastic search also calculating 99, 95</w:t>
      </w:r>
      <w:r w:rsidRPr="00FE68F7">
        <w:rPr>
          <w:rFonts w:ascii="Verdana" w:hAnsi="Verdana"/>
          <w:sz w:val="19"/>
          <w:szCs w:val="19"/>
          <w:vertAlign w:val="superscript"/>
          <w:lang w:eastAsia="en-US" w:bidi="en-US"/>
        </w:rPr>
        <w:t>th</w:t>
      </w:r>
      <w:r w:rsidRPr="00FE68F7">
        <w:rPr>
          <w:rFonts w:ascii="Verdana" w:hAnsi="Verdana"/>
          <w:sz w:val="19"/>
          <w:szCs w:val="19"/>
          <w:lang w:eastAsia="en-US" w:bidi="en-US"/>
        </w:rPr>
        <w:t xml:space="preserve"> percentile and also extended statistics like min, max, average, moving average and standard deviation.</w:t>
      </w:r>
    </w:p>
    <w:p w:rsidR="0065055E" w:rsidRPr="00FE68F7" w:rsidP="00FE68F7">
      <w:pPr>
        <w:numPr>
          <w:ilvl w:val="0"/>
          <w:numId w:val="1"/>
        </w:numPr>
        <w:spacing w:line="100" w:lineRule="atLeast"/>
        <w:rPr>
          <w:rFonts w:ascii="Verdana" w:hAnsi="Verdana"/>
          <w:sz w:val="19"/>
          <w:szCs w:val="19"/>
          <w:lang w:eastAsia="en-US" w:bidi="en-US"/>
        </w:rPr>
      </w:pPr>
      <w:r w:rsidRPr="00FE68F7">
        <w:rPr>
          <w:rFonts w:ascii="Verdana" w:hAnsi="Verdana"/>
          <w:sz w:val="19"/>
          <w:szCs w:val="19"/>
          <w:lang w:eastAsia="en-US" w:bidi="en-US"/>
        </w:rPr>
        <w:t>Hands on experience on near real time aggregation using elasticsearch for session management, user journey, ajax request, JS errors and page views in browser analytics.</w:t>
      </w:r>
    </w:p>
    <w:p w:rsidR="0065055E" w:rsidRPr="00FE68F7" w:rsidP="00FE68F7">
      <w:pPr>
        <w:numPr>
          <w:ilvl w:val="0"/>
          <w:numId w:val="1"/>
        </w:numPr>
        <w:spacing w:line="100" w:lineRule="atLeast"/>
        <w:rPr>
          <w:rFonts w:ascii="Verdana" w:eastAsia="Verdana" w:hAnsi="Verdana"/>
          <w:color w:val="222222"/>
          <w:sz w:val="19"/>
          <w:szCs w:val="19"/>
          <w:shd w:val="clear" w:color="auto" w:fill="FFFFFF"/>
        </w:rPr>
      </w:pPr>
      <w:r w:rsidRPr="00FE68F7">
        <w:rPr>
          <w:rFonts w:ascii="Verdana" w:hAnsi="Verdana"/>
          <w:sz w:val="19"/>
          <w:szCs w:val="19"/>
          <w:lang w:eastAsia="en-US" w:bidi="en-US"/>
        </w:rPr>
        <w:t xml:space="preserve">Ability to keep moving forward in fast paced and ambiguous start-up environment. </w:t>
      </w:r>
    </w:p>
    <w:p w:rsidR="0065055E" w:rsidRPr="00FE68F7" w:rsidP="00FE68F7">
      <w:pPr>
        <w:widowControl w:val="0"/>
        <w:numPr>
          <w:ilvl w:val="0"/>
          <w:numId w:val="1"/>
        </w:numPr>
        <w:spacing w:before="120" w:after="0" w:line="100" w:lineRule="atLeast"/>
        <w:ind w:right="300"/>
        <w:jc w:val="both"/>
        <w:rPr>
          <w:rFonts w:ascii="Verdana" w:eastAsia="Verdana" w:hAnsi="Verdana" w:cs="Calibri"/>
          <w:color w:val="222222"/>
          <w:sz w:val="19"/>
          <w:szCs w:val="19"/>
          <w:shd w:val="clear" w:color="auto" w:fill="FFFFFF"/>
        </w:rPr>
      </w:pPr>
      <w:r w:rsidRPr="00FE68F7">
        <w:rPr>
          <w:rFonts w:ascii="Verdana" w:eastAsia="Verdana" w:hAnsi="Verdana" w:cs="Calibri"/>
          <w:color w:val="222222"/>
          <w:sz w:val="19"/>
          <w:szCs w:val="19"/>
          <w:shd w:val="clear" w:color="auto" w:fill="FFFFFF"/>
        </w:rPr>
        <w:t xml:space="preserve">Expertise in </w:t>
      </w:r>
      <w:r w:rsidRPr="00FE68F7">
        <w:rPr>
          <w:rFonts w:ascii="Verdana" w:eastAsia="Verdana" w:hAnsi="Verdana" w:cs="Calibri"/>
          <w:b/>
          <w:color w:val="222222"/>
          <w:sz w:val="19"/>
          <w:szCs w:val="19"/>
          <w:shd w:val="clear" w:color="auto" w:fill="FFFFFF"/>
        </w:rPr>
        <w:t>Core Java</w:t>
      </w:r>
      <w:r w:rsidRPr="00FE68F7">
        <w:rPr>
          <w:rFonts w:ascii="Verdana" w:eastAsia="Verdana" w:hAnsi="Verdana" w:cs="Calibri"/>
          <w:color w:val="222222"/>
          <w:sz w:val="19"/>
          <w:szCs w:val="19"/>
          <w:shd w:val="clear" w:color="auto" w:fill="FFFFFF"/>
        </w:rPr>
        <w:t xml:space="preserve"> to build complex application using background services and notifications.</w:t>
      </w:r>
    </w:p>
    <w:p w:rsidR="0065055E" w:rsidRPr="00FE68F7" w:rsidP="00FE68F7">
      <w:pPr>
        <w:widowControl w:val="0"/>
        <w:numPr>
          <w:ilvl w:val="0"/>
          <w:numId w:val="1"/>
        </w:numPr>
        <w:spacing w:before="120" w:after="0" w:line="100" w:lineRule="atLeast"/>
        <w:ind w:right="300"/>
        <w:jc w:val="both"/>
        <w:rPr>
          <w:rFonts w:ascii="Verdana" w:eastAsia="Verdana" w:hAnsi="Verdana" w:cs="Calibri"/>
          <w:color w:val="222222"/>
          <w:sz w:val="19"/>
          <w:szCs w:val="19"/>
          <w:shd w:val="clear" w:color="auto" w:fill="FFFFFF"/>
        </w:rPr>
      </w:pPr>
      <w:r w:rsidRPr="00FE68F7">
        <w:rPr>
          <w:rFonts w:ascii="Verdana" w:eastAsia="Verdana" w:hAnsi="Verdana" w:cs="Calibri"/>
          <w:color w:val="222222"/>
          <w:sz w:val="19"/>
          <w:szCs w:val="19"/>
          <w:shd w:val="clear" w:color="auto" w:fill="FFFFFF"/>
        </w:rPr>
        <w:t xml:space="preserve">Involved in the </w:t>
      </w:r>
      <w:r w:rsidRPr="00FE68F7">
        <w:rPr>
          <w:rFonts w:ascii="Verdana" w:eastAsia="Verdana" w:hAnsi="Verdana" w:cs="Calibri"/>
          <w:b/>
          <w:color w:val="222222"/>
          <w:sz w:val="19"/>
          <w:szCs w:val="19"/>
          <w:shd w:val="clear" w:color="auto" w:fill="FFFFFF"/>
        </w:rPr>
        <w:t xml:space="preserve">development </w:t>
      </w:r>
      <w:r w:rsidRPr="00FE68F7">
        <w:rPr>
          <w:rFonts w:ascii="Verdana" w:eastAsia="Verdana" w:hAnsi="Verdana" w:cs="Calibri"/>
          <w:color w:val="222222"/>
          <w:sz w:val="19"/>
          <w:szCs w:val="19"/>
          <w:shd w:val="clear" w:color="auto" w:fill="FFFFFF"/>
        </w:rPr>
        <w:t>of various creative solutions for complex problems.</w:t>
      </w:r>
    </w:p>
    <w:p w:rsidR="0065055E" w:rsidRPr="00FE68F7" w:rsidP="00FE68F7">
      <w:pPr>
        <w:widowControl w:val="0"/>
        <w:numPr>
          <w:ilvl w:val="0"/>
          <w:numId w:val="1"/>
        </w:numPr>
        <w:spacing w:before="120" w:after="0" w:line="100" w:lineRule="atLeast"/>
        <w:ind w:right="300"/>
        <w:jc w:val="both"/>
        <w:rPr>
          <w:rFonts w:ascii="Verdana" w:eastAsia="Verdana" w:hAnsi="Verdana" w:cs="Calibri"/>
          <w:color w:val="222222"/>
          <w:sz w:val="19"/>
          <w:szCs w:val="19"/>
          <w:shd w:val="clear" w:color="auto" w:fill="FFFFFF"/>
        </w:rPr>
      </w:pPr>
      <w:r w:rsidRPr="00FE68F7">
        <w:rPr>
          <w:rFonts w:ascii="Verdana" w:eastAsia="Verdana" w:hAnsi="Verdana" w:cs="Calibri"/>
          <w:color w:val="222222"/>
          <w:sz w:val="19"/>
          <w:szCs w:val="19"/>
          <w:shd w:val="clear" w:color="auto" w:fill="FFFFFF"/>
        </w:rPr>
        <w:t>Proficient in object-oriented design, data structures, problem solving, complexity analysis and debugging.</w:t>
      </w:r>
    </w:p>
    <w:p w:rsidR="0065055E" w:rsidP="00FE68F7">
      <w:pPr>
        <w:widowControl w:val="0"/>
        <w:numPr>
          <w:ilvl w:val="0"/>
          <w:numId w:val="1"/>
        </w:numPr>
        <w:spacing w:before="120" w:after="0" w:line="100" w:lineRule="atLeast"/>
        <w:ind w:right="300"/>
        <w:jc w:val="both"/>
        <w:rPr>
          <w:rFonts w:ascii="Verdana" w:eastAsia="Verdana" w:hAnsi="Verdana" w:cs="Calibri"/>
          <w:color w:val="222222"/>
          <w:sz w:val="19"/>
          <w:szCs w:val="19"/>
          <w:shd w:val="clear" w:color="auto" w:fill="FFFFFF"/>
        </w:rPr>
      </w:pPr>
      <w:r w:rsidRPr="00FE68F7">
        <w:rPr>
          <w:rFonts w:ascii="Verdana" w:eastAsia="Verdana" w:hAnsi="Verdana" w:cs="Calibri"/>
          <w:color w:val="222222"/>
          <w:sz w:val="19"/>
          <w:szCs w:val="19"/>
          <w:shd w:val="clear" w:color="auto" w:fill="FFFFFF"/>
        </w:rPr>
        <w:t xml:space="preserve">Solid understanding of </w:t>
      </w:r>
      <w:r w:rsidRPr="00FE68F7">
        <w:rPr>
          <w:rFonts w:ascii="Verdana" w:eastAsia="Verdana" w:hAnsi="Verdana" w:cs="Calibri"/>
          <w:b/>
          <w:color w:val="222222"/>
          <w:sz w:val="19"/>
          <w:szCs w:val="19"/>
          <w:shd w:val="clear" w:color="auto" w:fill="FFFFFF"/>
        </w:rPr>
        <w:t>Object Oriented</w:t>
      </w:r>
      <w:r w:rsidRPr="00FE68F7">
        <w:rPr>
          <w:rFonts w:ascii="Verdana" w:eastAsia="Verdana" w:hAnsi="Verdana" w:cs="Calibri"/>
          <w:color w:val="222222"/>
          <w:sz w:val="19"/>
          <w:szCs w:val="19"/>
          <w:shd w:val="clear" w:color="auto" w:fill="FFFFFF"/>
        </w:rPr>
        <w:t xml:space="preserve"> concepts and methodologies to create and implement state-of art applications.</w:t>
      </w:r>
    </w:p>
    <w:p w:rsidR="003A6841" w:rsidRPr="0068139A" w:rsidP="003A6841">
      <w:pPr>
        <w:pStyle w:val="ListParagraph"/>
        <w:numPr>
          <w:ilvl w:val="0"/>
          <w:numId w:val="1"/>
        </w:numPr>
        <w:tabs>
          <w:tab w:val="left" w:pos="90"/>
          <w:tab w:val="left" w:pos="6300"/>
          <w:tab w:val="left" w:pos="6570"/>
          <w:tab w:val="left" w:pos="7020"/>
        </w:tabs>
        <w:suppressAutoHyphens w:val="0"/>
        <w:spacing w:after="0" w:line="240" w:lineRule="auto"/>
        <w:rPr>
          <w:rFonts w:ascii="Segoe UI" w:hAnsi="Segoe UI" w:cs="Segoe UI"/>
          <w:bCs/>
          <w:lang w:bidi="en-US"/>
        </w:rPr>
      </w:pPr>
      <w:r>
        <w:rPr>
          <w:rFonts w:ascii="Segoe UI" w:hAnsi="Segoe UI" w:cs="Segoe UI"/>
          <w:color w:val="222222"/>
        </w:rPr>
        <w:t xml:space="preserve">Experience on JS Based Charting Framework </w:t>
      </w:r>
      <w:r w:rsidRPr="00474643">
        <w:rPr>
          <w:rFonts w:ascii="Segoe UI" w:hAnsi="Segoe UI" w:cs="Segoe UI"/>
          <w:b/>
          <w:color w:val="222222"/>
        </w:rPr>
        <w:t>HighCharts</w:t>
      </w:r>
      <w:r>
        <w:rPr>
          <w:rFonts w:ascii="Segoe UI" w:hAnsi="Segoe UI" w:cs="Segoe UI"/>
          <w:b/>
          <w:color w:val="222222"/>
        </w:rPr>
        <w:t xml:space="preserve"> </w:t>
      </w:r>
      <w:r>
        <w:rPr>
          <w:rFonts w:ascii="Segoe UI" w:hAnsi="Segoe UI" w:cs="Segoe UI"/>
          <w:color w:val="222222"/>
        </w:rPr>
        <w:t>.</w:t>
      </w:r>
    </w:p>
    <w:p w:rsidR="003A6841" w:rsidRPr="0039173A" w:rsidP="0039173A">
      <w:pPr>
        <w:pStyle w:val="ListParagraph"/>
        <w:numPr>
          <w:ilvl w:val="0"/>
          <w:numId w:val="1"/>
        </w:numPr>
        <w:tabs>
          <w:tab w:val="left" w:pos="90"/>
          <w:tab w:val="left" w:pos="6300"/>
          <w:tab w:val="left" w:pos="6570"/>
          <w:tab w:val="left" w:pos="7020"/>
        </w:tabs>
        <w:suppressAutoHyphens w:val="0"/>
        <w:spacing w:after="0" w:line="240" w:lineRule="auto"/>
        <w:rPr>
          <w:rFonts w:ascii="Segoe UI" w:hAnsi="Segoe UI" w:cs="Segoe UI"/>
          <w:bCs/>
          <w:lang w:bidi="en-US"/>
        </w:rPr>
      </w:pPr>
      <w:r>
        <w:rPr>
          <w:rFonts w:ascii="Segoe UI" w:hAnsi="Segoe UI" w:cs="Segoe UI"/>
          <w:color w:val="222222"/>
        </w:rPr>
        <w:t xml:space="preserve">Hands on Working Experience on NoSQL </w:t>
      </w:r>
      <w:r w:rsidRPr="0068139A">
        <w:rPr>
          <w:rFonts w:ascii="Segoe UI" w:hAnsi="Segoe UI" w:cs="Segoe UI"/>
          <w:b/>
          <w:color w:val="222222"/>
        </w:rPr>
        <w:t>MongoDB</w:t>
      </w:r>
      <w:r>
        <w:rPr>
          <w:rFonts w:ascii="Segoe UI" w:hAnsi="Segoe UI" w:cs="Segoe UI"/>
          <w:color w:val="222222"/>
        </w:rPr>
        <w:t xml:space="preserve"> database and its Aggregation Framework.</w:t>
      </w:r>
    </w:p>
    <w:p w:rsidR="0065055E" w:rsidP="0065055E">
      <w:pPr>
        <w:widowControl w:val="0"/>
        <w:spacing w:before="120" w:after="0"/>
        <w:ind w:left="360" w:right="300"/>
        <w:jc w:val="both"/>
        <w:rPr>
          <w:rFonts w:ascii="Verdana" w:eastAsia="Verdana" w:hAnsi="Verdana" w:cs="Calibri"/>
          <w:color w:val="222222"/>
          <w:sz w:val="20"/>
          <w:szCs w:val="20"/>
          <w:shd w:val="clear" w:color="auto" w:fill="FFFFFF"/>
        </w:rPr>
      </w:pPr>
    </w:p>
    <w:p w:rsidR="0065055E" w:rsidP="0065055E">
      <w:pPr>
        <w:shd w:val="clear" w:color="auto" w:fill="CCCCCC"/>
        <w:rPr>
          <w:rFonts w:ascii="Verdana" w:hAnsi="Verdana" w:cs="Segoe UI"/>
          <w:b/>
          <w:sz w:val="20"/>
          <w:szCs w:val="20"/>
          <w:lang w:eastAsia="en-US" w:bidi="en-US"/>
        </w:rPr>
      </w:pPr>
      <w:r>
        <w:rPr>
          <w:rFonts w:ascii="Segoe UI" w:hAnsi="Segoe UI" w:cs="Segoe UI"/>
          <w:b/>
          <w:bCs/>
        </w:rPr>
        <w:t>WORK EXPERIENCE</w:t>
      </w:r>
      <w:r>
        <w:rPr>
          <w:rFonts w:ascii="Segoe UI" w:hAnsi="Segoe UI" w:cs="Segoe UI"/>
        </w:rPr>
        <w:tab/>
      </w:r>
      <w:r>
        <w:rPr>
          <w:rFonts w:ascii="Segoe UI" w:hAnsi="Segoe UI" w:cs="Segoe UI"/>
        </w:rPr>
        <w:tab/>
      </w:r>
      <w:r>
        <w:rPr>
          <w:rFonts w:ascii="Segoe UI" w:hAnsi="Segoe UI" w:cs="Segoe UI"/>
        </w:rPr>
        <w:tab/>
      </w:r>
    </w:p>
    <w:p w:rsidR="0065055E" w:rsidP="00467FF9">
      <w:pPr>
        <w:numPr>
          <w:ilvl w:val="0"/>
          <w:numId w:val="7"/>
        </w:numPr>
        <w:rPr>
          <w:rFonts w:ascii="Segoe UI" w:hAnsi="Segoe UI"/>
          <w:lang w:eastAsia="en-US" w:bidi="en-US"/>
        </w:rPr>
      </w:pPr>
      <w:r>
        <w:rPr>
          <w:b/>
          <w:lang w:eastAsia="en-US" w:bidi="en-US"/>
        </w:rPr>
        <w:t>July</w:t>
      </w:r>
      <w:r>
        <w:rPr>
          <w:b/>
          <w:lang w:eastAsia="en-US" w:bidi="en-US"/>
        </w:rPr>
        <w:t xml:space="preserve"> 201</w:t>
      </w:r>
      <w:r>
        <w:rPr>
          <w:b/>
          <w:lang w:eastAsia="en-US" w:bidi="en-US"/>
        </w:rPr>
        <w:t>6</w:t>
      </w:r>
      <w:r w:rsidR="00467FF9">
        <w:rPr>
          <w:lang w:eastAsia="en-US" w:bidi="en-US"/>
        </w:rPr>
        <w:t xml:space="preserve">: </w:t>
      </w:r>
      <w:r>
        <w:rPr>
          <w:lang w:eastAsia="en-US" w:bidi="en-US"/>
        </w:rPr>
        <w:t>Currently working as</w:t>
      </w:r>
      <w:r>
        <w:rPr>
          <w:lang w:eastAsia="en-US" w:bidi="en-US"/>
        </w:rPr>
        <w:t xml:space="preserve"> Software Engineer for Product Division at Avekshaa Technologies.</w:t>
      </w:r>
    </w:p>
    <w:p w:rsidR="0065055E" w:rsidRPr="00467FF9" w:rsidP="00467FF9">
      <w:pPr>
        <w:numPr>
          <w:ilvl w:val="0"/>
          <w:numId w:val="7"/>
        </w:numPr>
        <w:rPr>
          <w:rFonts w:ascii="Verdana" w:hAnsi="Verdana"/>
          <w:b/>
          <w:bCs/>
          <w:sz w:val="20"/>
          <w:szCs w:val="20"/>
          <w:lang w:eastAsia="en-US" w:bidi="en-US"/>
        </w:rPr>
      </w:pPr>
      <w:r>
        <w:rPr>
          <w:b/>
          <w:bCs/>
          <w:lang w:eastAsia="en-US" w:bidi="en-US"/>
        </w:rPr>
        <w:t>Work done so far</w:t>
      </w:r>
      <w:r w:rsidRPr="00467FF9">
        <w:rPr>
          <w:b/>
          <w:bCs/>
          <w:lang w:eastAsia="en-US" w:bidi="en-US"/>
        </w:rPr>
        <w:t>:</w:t>
      </w:r>
      <w:r w:rsidRPr="00467FF9">
        <w:rPr>
          <w:b/>
          <w:bCs/>
          <w:lang w:eastAsia="en-US" w:bidi="en-US"/>
        </w:rPr>
        <w:tab/>
      </w:r>
    </w:p>
    <w:p w:rsidR="0065055E" w:rsidP="00467FF9">
      <w:pPr>
        <w:numPr>
          <w:ilvl w:val="1"/>
          <w:numId w:val="3"/>
        </w:numPr>
        <w:rPr>
          <w:lang w:eastAsia="en-US" w:bidi="en-US"/>
        </w:rPr>
      </w:pPr>
      <w:r>
        <w:rPr>
          <w:lang w:eastAsia="en-US" w:bidi="en-US"/>
        </w:rPr>
        <w:t>Part of Product &amp; innovation team for Smart Alert Correlation and reduction, involved in central alert aggregation, correlation management and visualization with Elasticsearch, Kibana and Xpack architectural stack.</w:t>
      </w:r>
    </w:p>
    <w:p w:rsidR="0065055E" w:rsidP="00467FF9">
      <w:pPr>
        <w:numPr>
          <w:ilvl w:val="1"/>
          <w:numId w:val="3"/>
        </w:numPr>
        <w:rPr>
          <w:lang w:eastAsia="en-US" w:bidi="en-US"/>
        </w:rPr>
      </w:pPr>
      <w:r>
        <w:rPr>
          <w:lang w:eastAsia="en-US" w:bidi="en-US"/>
        </w:rPr>
        <w:t>Elastic search real time aggregation in second, 1 minute, 10 minute and 15 minute interval for experiencing near real time user experience.</w:t>
      </w:r>
    </w:p>
    <w:p w:rsidR="0065055E" w:rsidP="00467FF9">
      <w:pPr>
        <w:numPr>
          <w:ilvl w:val="1"/>
          <w:numId w:val="3"/>
        </w:numPr>
      </w:pPr>
      <w:r>
        <w:rPr>
          <w:lang w:eastAsia="en-US" w:bidi="en-US"/>
        </w:rPr>
        <w:t>Contributed towards incorporating Agile Methodology into Avekshaa’s Development Process (use of Trello).</w:t>
      </w:r>
    </w:p>
    <w:p w:rsidR="0065055E" w:rsidP="00467FF9">
      <w:pPr>
        <w:numPr>
          <w:ilvl w:val="1"/>
          <w:numId w:val="3"/>
        </w:numPr>
        <w:rPr>
          <w:rFonts w:ascii="Verdana" w:hAnsi="Verdana" w:cs="Segoe UI"/>
          <w:bCs/>
          <w:sz w:val="20"/>
          <w:szCs w:val="20"/>
          <w:lang w:eastAsia="en-US" w:bidi="en-US"/>
        </w:rPr>
      </w:pPr>
      <w:r>
        <w:t>Real time data monitoring and aggregation in Elasticsearch.</w:t>
      </w:r>
    </w:p>
    <w:p w:rsidR="0065055E" w:rsidP="00467FF9">
      <w:pPr>
        <w:numPr>
          <w:ilvl w:val="1"/>
          <w:numId w:val="3"/>
        </w:numPr>
        <w:rPr>
          <w:lang w:eastAsia="en-US" w:bidi="en-US"/>
        </w:rPr>
      </w:pPr>
      <w:r>
        <w:rPr>
          <w:lang w:eastAsia="en-US" w:bidi="en-US"/>
        </w:rPr>
        <w:t>Configured td-agent as a data forwarder in between client and server architecture.</w:t>
      </w:r>
    </w:p>
    <w:p w:rsidR="0065055E" w:rsidP="00467FF9">
      <w:pPr>
        <w:numPr>
          <w:ilvl w:val="1"/>
          <w:numId w:val="3"/>
        </w:numPr>
      </w:pPr>
      <w:r>
        <w:rPr>
          <w:lang w:eastAsia="en-US" w:bidi="en-US"/>
        </w:rPr>
        <w:t>Manage product division workflow and swift on time delivery of product implementation module.</w:t>
      </w:r>
    </w:p>
    <w:p w:rsidR="0065055E" w:rsidP="00467FF9">
      <w:pPr>
        <w:numPr>
          <w:ilvl w:val="1"/>
          <w:numId w:val="3"/>
        </w:numPr>
      </w:pPr>
      <w:r>
        <w:t>Involved in developing Application Performance Monitoring (APM) based platform with focus on Customer Insights using RE-Kafka-Spark stack with noSql database (mongoDB, Elasticsearch).</w:t>
      </w:r>
    </w:p>
    <w:p w:rsidR="0065055E" w:rsidRPr="00FE68F7" w:rsidP="00FE68F7">
      <w:pPr>
        <w:numPr>
          <w:ilvl w:val="0"/>
          <w:numId w:val="8"/>
        </w:numPr>
        <w:rPr>
          <w:b/>
          <w:bCs/>
          <w:lang w:eastAsia="en-US" w:bidi="en-US"/>
        </w:rPr>
      </w:pPr>
      <w:r w:rsidRPr="00467FF9">
        <w:rPr>
          <w:b/>
          <w:bCs/>
          <w:lang w:eastAsia="en-US" w:bidi="en-US"/>
        </w:rPr>
        <w:t>Professional Overview :</w:t>
      </w:r>
    </w:p>
    <w:p w:rsidR="00C10B05" w:rsidRPr="00C10B05" w:rsidP="00C10B05">
      <w:pPr>
        <w:jc w:val="both"/>
        <w:rPr>
          <w:rFonts w:ascii="Segoe UI" w:hAnsi="Segoe UI" w:cs="Segoe UI"/>
          <w:bCs/>
          <w:u w:val="single"/>
          <w:lang w:eastAsia="en-US" w:bidi="en-US"/>
        </w:rPr>
      </w:pPr>
      <w:r>
        <w:rPr>
          <w:rFonts w:ascii="Verdana" w:eastAsia="Verdana" w:hAnsi="Verdana" w:cs="Verdana"/>
          <w:b/>
          <w:color w:val="222222"/>
          <w:sz w:val="19"/>
          <w:szCs w:val="19"/>
          <w:shd w:val="clear" w:color="auto" w:fill="FFFFFF"/>
        </w:rPr>
        <w:t xml:space="preserve">                 </w:t>
      </w:r>
      <w:r w:rsidRPr="00C10B05">
        <w:rPr>
          <w:rFonts w:ascii="Verdana" w:eastAsia="Verdana" w:hAnsi="Verdana" w:cs="Verdana"/>
          <w:b/>
          <w:color w:val="222222"/>
          <w:sz w:val="19"/>
          <w:szCs w:val="19"/>
          <w:u w:val="single"/>
          <w:shd w:val="clear" w:color="auto" w:fill="FFFFFF"/>
        </w:rPr>
        <w:t>Project #1</w:t>
      </w:r>
    </w:p>
    <w:p w:rsidR="00C10B05" w:rsidP="00C10B05">
      <w:pPr>
        <w:jc w:val="both"/>
        <w:rPr>
          <w:rFonts w:ascii="Verdana" w:eastAsia="Verdana" w:hAnsi="Verdana" w:cs="Verdana"/>
          <w:b/>
          <w:color w:val="222222"/>
          <w:sz w:val="19"/>
          <w:szCs w:val="19"/>
        </w:rPr>
      </w:pPr>
      <w:r>
        <w:rPr>
          <w:rFonts w:ascii="Segoe UI" w:hAnsi="Segoe UI" w:cs="Segoe UI"/>
          <w:bCs/>
          <w:lang w:eastAsia="en-US" w:bidi="en-US"/>
        </w:rPr>
        <w:t xml:space="preserve">                  </w:t>
      </w:r>
      <w:r>
        <w:rPr>
          <w:rFonts w:ascii="Verdana" w:eastAsia="Verdana" w:hAnsi="Verdana" w:cs="Verdana"/>
          <w:b/>
          <w:color w:val="222222"/>
          <w:sz w:val="19"/>
          <w:szCs w:val="19"/>
          <w:shd w:val="clear" w:color="auto" w:fill="FFFFFF"/>
        </w:rPr>
        <w:t>Title    :</w:t>
      </w:r>
      <w:r>
        <w:rPr>
          <w:rFonts w:ascii="Verdana" w:eastAsia="Verdana" w:hAnsi="Verdana" w:cs="Verdana"/>
          <w:b/>
          <w:color w:val="222222"/>
          <w:sz w:val="19"/>
          <w:szCs w:val="19"/>
          <w:shd w:val="clear" w:color="auto" w:fill="FFFFFF"/>
        </w:rPr>
        <w:tab/>
      </w:r>
      <w:r w:rsidR="001E38D4">
        <w:rPr>
          <w:rFonts w:ascii="Verdana" w:eastAsia="Verdana" w:hAnsi="Verdana" w:cs="Verdana"/>
          <w:b/>
          <w:color w:val="222222"/>
          <w:sz w:val="19"/>
          <w:szCs w:val="19"/>
          <w:shd w:val="clear" w:color="auto" w:fill="FFFFFF"/>
        </w:rPr>
        <w:t>Appneura APM</w:t>
      </w:r>
      <w:r w:rsidR="00C04211">
        <w:rPr>
          <w:rFonts w:ascii="Verdana" w:eastAsia="Verdana" w:hAnsi="Verdana" w:cs="Verdana"/>
          <w:b/>
          <w:color w:val="222222"/>
          <w:sz w:val="19"/>
          <w:szCs w:val="19"/>
          <w:shd w:val="clear" w:color="auto" w:fill="FFFFFF"/>
        </w:rPr>
        <w:t xml:space="preserve"> Product</w:t>
      </w:r>
      <w:r>
        <w:rPr>
          <w:rFonts w:ascii="Verdana" w:eastAsia="Verdana" w:hAnsi="Verdana" w:cs="Verdana"/>
          <w:b/>
          <w:color w:val="222222"/>
          <w:sz w:val="19"/>
          <w:szCs w:val="19"/>
          <w:shd w:val="clear" w:color="auto" w:fill="FFFFFF"/>
        </w:rPr>
        <w:t xml:space="preserve"> (web)</w:t>
      </w:r>
      <w:r>
        <w:rPr>
          <w:rFonts w:ascii="Verdana" w:eastAsia="Verdana" w:hAnsi="Verdana" w:cs="Verdana"/>
          <w:b/>
          <w:color w:val="222222"/>
          <w:sz w:val="19"/>
          <w:szCs w:val="19"/>
        </w:rPr>
        <w:t>.</w:t>
      </w:r>
    </w:p>
    <w:p w:rsidR="00C10B05" w:rsidP="00C10B05">
      <w:pPr>
        <w:ind w:left="720"/>
        <w:jc w:val="both"/>
        <w:rPr>
          <w:rFonts w:ascii="Verdana" w:eastAsia="Verdana" w:hAnsi="Verdana" w:cs="Verdana"/>
          <w:b/>
          <w:color w:val="222222"/>
          <w:sz w:val="19"/>
          <w:szCs w:val="19"/>
        </w:rPr>
      </w:pPr>
      <w:r>
        <w:rPr>
          <w:rFonts w:ascii="Verdana" w:eastAsia="Verdana" w:hAnsi="Verdana" w:cs="Verdana"/>
          <w:b/>
          <w:color w:val="222222"/>
          <w:sz w:val="19"/>
          <w:szCs w:val="19"/>
        </w:rPr>
        <w:t xml:space="preserve">      Technology: J</w:t>
      </w:r>
      <w:r w:rsidR="00900CCF">
        <w:rPr>
          <w:rFonts w:ascii="Verdana" w:eastAsia="Verdana" w:hAnsi="Verdana" w:cs="Verdana"/>
          <w:b/>
          <w:color w:val="222222"/>
          <w:sz w:val="19"/>
          <w:szCs w:val="19"/>
        </w:rPr>
        <w:t>ava, Rest Express,</w:t>
      </w:r>
      <w:r w:rsidR="00BE3A43">
        <w:rPr>
          <w:rFonts w:ascii="Verdana" w:eastAsia="Verdana" w:hAnsi="Verdana" w:cs="Verdana"/>
          <w:b/>
          <w:color w:val="222222"/>
          <w:sz w:val="19"/>
          <w:szCs w:val="19"/>
        </w:rPr>
        <w:t xml:space="preserve"> MongoDB, Elasticsearch, Javascript</w:t>
      </w:r>
      <w:bookmarkStart w:id="0" w:name="_GoBack"/>
      <w:bookmarkEnd w:id="0"/>
    </w:p>
    <w:p w:rsidR="00C10B05" w:rsidP="00C10B05">
      <w:pPr>
        <w:ind w:left="720"/>
        <w:jc w:val="both"/>
        <w:rPr>
          <w:rFonts w:ascii="Verdana" w:eastAsia="Verdana" w:hAnsi="Verdana" w:cs="Verdana"/>
          <w:b/>
          <w:color w:val="222222"/>
          <w:sz w:val="19"/>
          <w:szCs w:val="19"/>
        </w:rPr>
      </w:pPr>
      <w:r>
        <w:rPr>
          <w:rFonts w:ascii="Verdana" w:eastAsia="Verdana" w:hAnsi="Verdana" w:cs="Verdana"/>
          <w:b/>
          <w:color w:val="222222"/>
          <w:sz w:val="19"/>
          <w:szCs w:val="19"/>
        </w:rPr>
        <w:t xml:space="preserve">     Team Size: 6</w:t>
      </w:r>
    </w:p>
    <w:p w:rsidR="00C10B05" w:rsidP="00C10B05">
      <w:pPr>
        <w:spacing w:line="100" w:lineRule="atLeast"/>
        <w:ind w:left="720"/>
        <w:jc w:val="both"/>
        <w:rPr>
          <w:rFonts w:ascii="Verdana" w:eastAsia="Verdana" w:hAnsi="Verdana" w:cs="Verdana"/>
          <w:b/>
          <w:color w:val="222222"/>
          <w:sz w:val="19"/>
          <w:szCs w:val="19"/>
        </w:rPr>
      </w:pPr>
      <w:r>
        <w:rPr>
          <w:rFonts w:ascii="Verdana" w:eastAsia="Verdana" w:hAnsi="Verdana" w:cs="Verdana"/>
          <w:b/>
          <w:color w:val="222222"/>
          <w:sz w:val="19"/>
          <w:szCs w:val="19"/>
        </w:rPr>
        <w:t xml:space="preserve">     Role &amp; Responsibility: </w:t>
      </w:r>
    </w:p>
    <w:p w:rsidR="00CF35A0" w:rsidRPr="008E51A9" w:rsidP="004C3674">
      <w:pPr>
        <w:pStyle w:val="ListParagraph"/>
        <w:numPr>
          <w:ilvl w:val="0"/>
          <w:numId w:val="6"/>
        </w:numPr>
        <w:spacing w:after="0" w:line="240" w:lineRule="auto"/>
        <w:jc w:val="both"/>
        <w:rPr>
          <w:rFonts w:ascii="Verdana" w:eastAsia="Verdana" w:hAnsi="Verdana" w:cs="Verdana"/>
          <w:color w:val="222222"/>
          <w:sz w:val="20"/>
          <w:szCs w:val="20"/>
        </w:rPr>
      </w:pPr>
      <w:r w:rsidRPr="008E51A9">
        <w:rPr>
          <w:rFonts w:ascii="Segoe UI" w:hAnsi="Segoe UI" w:cs="Segoe UI"/>
          <w:bCs/>
          <w:sz w:val="20"/>
          <w:szCs w:val="20"/>
          <w:lang w:bidi="en-US"/>
        </w:rPr>
        <w:t>Wrote Data Collector Agents for Web Servers based on java s</w:t>
      </w:r>
      <w:r w:rsidR="00A63BBC">
        <w:rPr>
          <w:rFonts w:ascii="Segoe UI" w:hAnsi="Segoe UI" w:cs="Segoe UI"/>
          <w:bCs/>
          <w:sz w:val="20"/>
          <w:szCs w:val="20"/>
          <w:lang w:bidi="en-US"/>
        </w:rPr>
        <w:t>c</w:t>
      </w:r>
      <w:r w:rsidRPr="008E51A9">
        <w:rPr>
          <w:rFonts w:ascii="Segoe UI" w:hAnsi="Segoe UI" w:cs="Segoe UI"/>
          <w:bCs/>
          <w:sz w:val="20"/>
          <w:szCs w:val="20"/>
          <w:lang w:bidi="en-US"/>
        </w:rPr>
        <w:t>ript.</w:t>
      </w:r>
    </w:p>
    <w:p w:rsidR="00C10B05" w:rsidRPr="008E51A9" w:rsidP="004C3674">
      <w:pPr>
        <w:pStyle w:val="ListParagraph"/>
        <w:numPr>
          <w:ilvl w:val="0"/>
          <w:numId w:val="6"/>
        </w:numPr>
        <w:spacing w:after="0" w:line="240" w:lineRule="auto"/>
        <w:jc w:val="both"/>
        <w:rPr>
          <w:rFonts w:ascii="Verdana" w:eastAsia="Verdana" w:hAnsi="Verdana" w:cs="Verdana"/>
          <w:color w:val="222222"/>
          <w:sz w:val="20"/>
          <w:szCs w:val="20"/>
        </w:rPr>
      </w:pPr>
      <w:r w:rsidRPr="008E51A9">
        <w:rPr>
          <w:rFonts w:ascii="Verdana" w:eastAsia="Verdana" w:hAnsi="Verdana" w:cs="Verdana"/>
          <w:color w:val="222222"/>
          <w:sz w:val="20"/>
          <w:szCs w:val="20"/>
        </w:rPr>
        <w:t>Elastic search near real time live aggregation for 1 second, 10 second to Represent web related analytics which represent data specific to page view, JS related error, browser specific incident crash aggregation and session related aggregations.</w:t>
      </w:r>
    </w:p>
    <w:p w:rsidR="00C10B05" w:rsidRPr="008E51A9" w:rsidP="004C3674">
      <w:pPr>
        <w:pStyle w:val="ListParagraph"/>
        <w:numPr>
          <w:ilvl w:val="0"/>
          <w:numId w:val="6"/>
        </w:numPr>
        <w:spacing w:after="0" w:line="240" w:lineRule="auto"/>
        <w:jc w:val="both"/>
        <w:rPr>
          <w:rStyle w:val="tgc"/>
          <w:rFonts w:ascii="Verdana" w:hAnsi="Verdana"/>
          <w:sz w:val="20"/>
          <w:szCs w:val="20"/>
        </w:rPr>
      </w:pPr>
      <w:r w:rsidRPr="008E51A9">
        <w:rPr>
          <w:rFonts w:ascii="Verdana" w:eastAsia="Verdana" w:hAnsi="Verdana" w:cs="Verdana"/>
          <w:color w:val="222222"/>
          <w:sz w:val="20"/>
          <w:szCs w:val="20"/>
        </w:rPr>
        <w:t>Plotting graphs using Highcharts.</w:t>
      </w:r>
    </w:p>
    <w:p w:rsidR="008A5E74" w:rsidRPr="008E51A9" w:rsidP="004C3674">
      <w:pPr>
        <w:pStyle w:val="ListParagraph"/>
        <w:numPr>
          <w:ilvl w:val="0"/>
          <w:numId w:val="6"/>
        </w:numPr>
        <w:spacing w:after="0" w:line="240" w:lineRule="auto"/>
        <w:jc w:val="both"/>
        <w:rPr>
          <w:rStyle w:val="tgc"/>
          <w:rFonts w:ascii="Verdana" w:hAnsi="Verdana"/>
          <w:sz w:val="20"/>
          <w:szCs w:val="20"/>
        </w:rPr>
      </w:pPr>
      <w:r w:rsidRPr="008E51A9">
        <w:rPr>
          <w:rStyle w:val="tgc"/>
          <w:rFonts w:ascii="Verdana" w:hAnsi="Verdana"/>
          <w:sz w:val="20"/>
          <w:szCs w:val="20"/>
        </w:rPr>
        <w:t>Work as a</w:t>
      </w:r>
      <w:r w:rsidR="004D54FE">
        <w:rPr>
          <w:rStyle w:val="tgc"/>
          <w:rFonts w:ascii="Verdana" w:hAnsi="Verdana"/>
          <w:sz w:val="20"/>
          <w:szCs w:val="20"/>
        </w:rPr>
        <w:t>n</w:t>
      </w:r>
      <w:r w:rsidRPr="008E51A9">
        <w:rPr>
          <w:rStyle w:val="tgc"/>
          <w:rFonts w:ascii="Verdana" w:hAnsi="Verdana"/>
          <w:sz w:val="20"/>
          <w:szCs w:val="20"/>
        </w:rPr>
        <w:t xml:space="preserve"> elastic</w:t>
      </w:r>
      <w:r w:rsidRPr="008E51A9" w:rsidR="00427902">
        <w:rPr>
          <w:rStyle w:val="tgc"/>
          <w:rFonts w:ascii="Verdana" w:hAnsi="Verdana"/>
          <w:sz w:val="20"/>
          <w:szCs w:val="20"/>
        </w:rPr>
        <w:t xml:space="preserve"> </w:t>
      </w:r>
      <w:r w:rsidRPr="008E51A9">
        <w:rPr>
          <w:rStyle w:val="tgc"/>
          <w:rFonts w:ascii="Verdana" w:hAnsi="Verdana"/>
          <w:sz w:val="20"/>
          <w:szCs w:val="20"/>
        </w:rPr>
        <w:t>search admin for monitoring cluster health as well as taking snapshot or backups at regular interval.</w:t>
      </w:r>
    </w:p>
    <w:p w:rsidR="00C10B05" w:rsidRPr="008E51A9" w:rsidP="004C3674">
      <w:pPr>
        <w:pStyle w:val="ListParagraph"/>
        <w:numPr>
          <w:ilvl w:val="0"/>
          <w:numId w:val="6"/>
        </w:numPr>
        <w:spacing w:after="0" w:line="240" w:lineRule="auto"/>
        <w:jc w:val="both"/>
        <w:rPr>
          <w:rStyle w:val="tgc"/>
          <w:rFonts w:ascii="Verdana" w:hAnsi="Verdana"/>
          <w:sz w:val="20"/>
          <w:szCs w:val="20"/>
        </w:rPr>
      </w:pPr>
      <w:r w:rsidRPr="008E51A9">
        <w:rPr>
          <w:rStyle w:val="tgc"/>
          <w:rFonts w:ascii="Verdana" w:hAnsi="Verdana"/>
          <w:sz w:val="20"/>
          <w:szCs w:val="20"/>
        </w:rPr>
        <w:t>Using MVC design pattern where for controller used servlet and for view uses JSP framework designed a dashboard which comprises lots of graph for real user monitoring.</w:t>
      </w:r>
    </w:p>
    <w:p w:rsidR="00FC4AC4" w:rsidP="00FC4AC4">
      <w:pPr>
        <w:pStyle w:val="ListParagraph"/>
        <w:spacing w:after="0" w:line="100" w:lineRule="atLeast"/>
        <w:ind w:left="1290"/>
        <w:jc w:val="both"/>
        <w:rPr>
          <w:rStyle w:val="tgc"/>
          <w:rFonts w:ascii="Verdana" w:hAnsi="Verdana"/>
          <w:sz w:val="19"/>
          <w:szCs w:val="19"/>
        </w:rPr>
      </w:pPr>
    </w:p>
    <w:p w:rsidR="00FC4AC4" w:rsidP="00FC4AC4">
      <w:pPr>
        <w:jc w:val="both"/>
        <w:rPr>
          <w:rFonts w:ascii="Verdana" w:eastAsia="Verdana" w:hAnsi="Verdana" w:cs="Verdana"/>
          <w:b/>
          <w:color w:val="222222"/>
          <w:sz w:val="19"/>
          <w:szCs w:val="19"/>
          <w:shd w:val="clear" w:color="auto" w:fill="FFFFFF"/>
        </w:rPr>
      </w:pPr>
      <w:r>
        <w:rPr>
          <w:rFonts w:ascii="Verdana" w:eastAsia="Verdana" w:hAnsi="Verdana" w:cs="Verdana"/>
          <w:b/>
          <w:color w:val="222222"/>
          <w:sz w:val="19"/>
          <w:szCs w:val="19"/>
          <w:shd w:val="clear" w:color="auto" w:fill="FFFFFF"/>
        </w:rPr>
        <w:t xml:space="preserve">                    Description:</w:t>
      </w:r>
    </w:p>
    <w:p w:rsidR="00877E4E" w:rsidP="00974909">
      <w:pPr>
        <w:spacing w:after="240" w:line="240" w:lineRule="auto"/>
        <w:ind w:left="1440" w:firstLine="720"/>
        <w:jc w:val="both"/>
        <w:rPr>
          <w:rFonts w:ascii="Verdana" w:hAnsi="Verdana" w:cs="Arial"/>
          <w:bCs/>
          <w:color w:val="222222"/>
          <w:sz w:val="20"/>
          <w:szCs w:val="20"/>
          <w:shd w:val="clear" w:color="auto" w:fill="FFFFFF"/>
        </w:rPr>
      </w:pPr>
      <w:r w:rsidRPr="002E3E15">
        <w:rPr>
          <w:rFonts w:ascii="Verdana" w:hAnsi="Verdana" w:cs="Arial"/>
          <w:bCs/>
          <w:color w:val="222222"/>
          <w:sz w:val="20"/>
          <w:szCs w:val="20"/>
          <w:shd w:val="clear" w:color="auto" w:fill="FFFFFF"/>
        </w:rPr>
        <w:t xml:space="preserve">Appneura </w:t>
      </w:r>
      <w:r w:rsidRPr="002E3E15" w:rsidR="00FF554C">
        <w:rPr>
          <w:rFonts w:ascii="Verdana" w:hAnsi="Verdana" w:cs="Arial"/>
          <w:bCs/>
          <w:color w:val="222222"/>
          <w:sz w:val="20"/>
          <w:szCs w:val="20"/>
          <w:shd w:val="clear" w:color="auto" w:fill="FFFFFF"/>
        </w:rPr>
        <w:t>APM</w:t>
      </w:r>
      <w:r w:rsidRPr="002E3E15">
        <w:rPr>
          <w:rFonts w:ascii="Verdana" w:hAnsi="Verdana" w:cs="Arial"/>
          <w:bCs/>
          <w:color w:val="222222"/>
          <w:sz w:val="20"/>
          <w:szCs w:val="20"/>
          <w:shd w:val="clear" w:color="auto" w:fill="FFFFFF"/>
        </w:rPr>
        <w:t xml:space="preserve"> is a SaaS based End User Application Performance Monitoring tool. In this project, agents collect various performance metrics of the services provided to the users. These performance monitoring  agents collect valuable information of the services and sends it to central Backend systems on the cloud. Collected RAW data gets processed based on several categories and stored back on </w:t>
      </w:r>
      <w:r w:rsidRPr="002E3E15">
        <w:rPr>
          <w:rFonts w:ascii="Verdana" w:hAnsi="Verdana" w:cs="Arial"/>
          <w:bCs/>
          <w:color w:val="222222"/>
          <w:sz w:val="20"/>
          <w:szCs w:val="20"/>
          <w:shd w:val="clear" w:color="auto" w:fill="FFFFFF"/>
        </w:rPr>
        <w:t>non-structured</w:t>
      </w:r>
      <w:r w:rsidRPr="002E3E15">
        <w:rPr>
          <w:rFonts w:ascii="Verdana" w:hAnsi="Verdana" w:cs="Arial"/>
          <w:bCs/>
          <w:color w:val="222222"/>
          <w:sz w:val="20"/>
          <w:szCs w:val="20"/>
          <w:shd w:val="clear" w:color="auto" w:fill="FFFFFF"/>
        </w:rPr>
        <w:t xml:space="preserve"> database. The Processed data is then represented on the web using interactive charts and different statistics on daily, weekly and monthly basis.</w:t>
      </w:r>
    </w:p>
    <w:p w:rsidR="00392C50" w:rsidP="00392C50">
      <w:pPr>
        <w:jc w:val="both"/>
        <w:rPr>
          <w:rFonts w:ascii="Segoe UI" w:hAnsi="Segoe UI" w:cs="Segoe UI"/>
          <w:bCs/>
          <w:lang w:eastAsia="en-US" w:bidi="en-US"/>
        </w:rPr>
      </w:pPr>
      <w:r>
        <w:rPr>
          <w:rFonts w:ascii="Verdana" w:eastAsia="Verdana" w:hAnsi="Verdana" w:cs="Verdana"/>
          <w:color w:val="222222"/>
          <w:sz w:val="20"/>
          <w:szCs w:val="20"/>
          <w:shd w:val="clear" w:color="auto" w:fill="FFFFFF"/>
        </w:rPr>
        <w:t xml:space="preserve">              </w:t>
      </w:r>
      <w:r>
        <w:rPr>
          <w:rFonts w:ascii="Segoe UI" w:hAnsi="Segoe UI" w:cs="Segoe UI"/>
          <w:bCs/>
          <w:lang w:eastAsia="en-US" w:bidi="en-US"/>
        </w:rPr>
        <w:t xml:space="preserve"> </w:t>
      </w:r>
      <w:r>
        <w:rPr>
          <w:rFonts w:ascii="Verdana" w:eastAsia="Verdana" w:hAnsi="Verdana" w:cs="Verdana"/>
          <w:b/>
          <w:color w:val="222222"/>
          <w:sz w:val="19"/>
          <w:szCs w:val="19"/>
          <w:u w:val="single"/>
          <w:shd w:val="clear" w:color="auto" w:fill="FFFFFF"/>
        </w:rPr>
        <w:t>Project #2</w:t>
      </w:r>
    </w:p>
    <w:p w:rsidR="009D456E" w:rsidP="009D456E">
      <w:pPr>
        <w:jc w:val="both"/>
        <w:rPr>
          <w:rFonts w:ascii="Verdana" w:eastAsia="Verdana" w:hAnsi="Verdana" w:cs="Verdana"/>
          <w:b/>
          <w:color w:val="222222"/>
          <w:sz w:val="19"/>
          <w:szCs w:val="19"/>
        </w:rPr>
      </w:pPr>
      <w:r>
        <w:rPr>
          <w:rFonts w:ascii="Segoe UI" w:hAnsi="Segoe UI" w:cs="Segoe UI"/>
          <w:bCs/>
          <w:lang w:eastAsia="en-US" w:bidi="en-US"/>
        </w:rPr>
        <w:t xml:space="preserve">                  </w:t>
      </w:r>
      <w:r>
        <w:rPr>
          <w:rFonts w:ascii="Verdana" w:eastAsia="Verdana" w:hAnsi="Verdana" w:cs="Verdana"/>
          <w:b/>
          <w:color w:val="222222"/>
          <w:sz w:val="19"/>
          <w:szCs w:val="19"/>
          <w:shd w:val="clear" w:color="auto" w:fill="FFFFFF"/>
        </w:rPr>
        <w:t>Title    :</w:t>
      </w:r>
      <w:r>
        <w:rPr>
          <w:rFonts w:ascii="Verdana" w:eastAsia="Verdana" w:hAnsi="Verdana" w:cs="Verdana"/>
          <w:b/>
          <w:color w:val="222222"/>
          <w:sz w:val="19"/>
          <w:szCs w:val="19"/>
          <w:shd w:val="clear" w:color="auto" w:fill="FFFFFF"/>
        </w:rPr>
        <w:tab/>
      </w:r>
      <w:r w:rsidR="00665E1D">
        <w:rPr>
          <w:rFonts w:ascii="Verdana" w:eastAsia="Verdana" w:hAnsi="Verdana" w:cs="Verdana"/>
          <w:b/>
          <w:color w:val="222222"/>
          <w:sz w:val="19"/>
          <w:szCs w:val="19"/>
        </w:rPr>
        <w:t>Log Analytics</w:t>
      </w:r>
    </w:p>
    <w:p w:rsidR="009D456E" w:rsidP="009D456E">
      <w:pPr>
        <w:spacing w:after="0" w:line="240" w:lineRule="auto"/>
        <w:jc w:val="both"/>
        <w:rPr>
          <w:rFonts w:ascii="Verdana" w:eastAsia="Verdana" w:hAnsi="Verdana" w:cs="Verdana"/>
          <w:b/>
          <w:color w:val="222222"/>
          <w:sz w:val="19"/>
          <w:szCs w:val="19"/>
        </w:rPr>
      </w:pPr>
      <w:r>
        <w:rPr>
          <w:rFonts w:ascii="Verdana" w:eastAsia="Verdana" w:hAnsi="Verdana" w:cs="Verdana"/>
          <w:b/>
          <w:color w:val="222222"/>
          <w:sz w:val="19"/>
          <w:szCs w:val="19"/>
        </w:rPr>
        <w:t xml:space="preserve">               </w:t>
      </w:r>
      <w:r w:rsidR="00392C50">
        <w:rPr>
          <w:rFonts w:ascii="Verdana" w:eastAsia="Verdana" w:hAnsi="Verdana" w:cs="Verdana"/>
          <w:b/>
          <w:color w:val="222222"/>
          <w:sz w:val="19"/>
          <w:szCs w:val="19"/>
        </w:rPr>
        <w:t xml:space="preserve">Technology: Java, Elasticsearch, </w:t>
      </w:r>
      <w:r>
        <w:rPr>
          <w:rFonts w:ascii="Verdana" w:eastAsia="Verdana" w:hAnsi="Verdana" w:cs="Verdana"/>
          <w:b/>
          <w:color w:val="222222"/>
          <w:sz w:val="19"/>
          <w:szCs w:val="19"/>
        </w:rPr>
        <w:t xml:space="preserve">logstash, filebeat, </w:t>
      </w:r>
      <w:r w:rsidR="00E672AC">
        <w:rPr>
          <w:rFonts w:ascii="Verdana" w:eastAsia="Verdana" w:hAnsi="Verdana" w:cs="Verdana"/>
          <w:b/>
          <w:color w:val="222222"/>
          <w:sz w:val="19"/>
          <w:szCs w:val="19"/>
        </w:rPr>
        <w:t>JavaScript</w:t>
      </w:r>
      <w:r w:rsidR="00B96E59">
        <w:rPr>
          <w:rFonts w:ascii="Verdana" w:eastAsia="Verdana" w:hAnsi="Verdana" w:cs="Verdana"/>
          <w:b/>
          <w:color w:val="222222"/>
          <w:sz w:val="19"/>
          <w:szCs w:val="19"/>
        </w:rPr>
        <w:t>,</w:t>
      </w:r>
      <w:r w:rsidR="00884EA3">
        <w:rPr>
          <w:rFonts w:ascii="Verdana" w:eastAsia="Verdana" w:hAnsi="Verdana" w:cs="Verdana"/>
          <w:b/>
          <w:color w:val="222222"/>
          <w:sz w:val="19"/>
          <w:szCs w:val="19"/>
        </w:rPr>
        <w:t xml:space="preserve"> </w:t>
      </w:r>
      <w:r w:rsidR="00E672AC">
        <w:rPr>
          <w:rFonts w:ascii="Verdana" w:eastAsia="Verdana" w:hAnsi="Verdana" w:cs="Verdana"/>
          <w:b/>
          <w:color w:val="222222"/>
          <w:sz w:val="19"/>
          <w:szCs w:val="19"/>
        </w:rPr>
        <w:t>J</w:t>
      </w:r>
      <w:r w:rsidR="00246B4F">
        <w:rPr>
          <w:rFonts w:ascii="Verdana" w:eastAsia="Verdana" w:hAnsi="Verdana" w:cs="Verdana"/>
          <w:b/>
          <w:color w:val="222222"/>
          <w:sz w:val="19"/>
          <w:szCs w:val="19"/>
        </w:rPr>
        <w:t>query,</w:t>
      </w:r>
    </w:p>
    <w:p w:rsidR="00392C50" w:rsidP="009D456E">
      <w:pPr>
        <w:jc w:val="both"/>
        <w:rPr>
          <w:rFonts w:ascii="Verdana" w:eastAsia="Verdana" w:hAnsi="Verdana" w:cs="Verdana"/>
          <w:b/>
          <w:color w:val="222222"/>
          <w:sz w:val="19"/>
          <w:szCs w:val="19"/>
        </w:rPr>
      </w:pPr>
      <w:r>
        <w:rPr>
          <w:rFonts w:ascii="Verdana" w:eastAsia="Verdana" w:hAnsi="Verdana" w:cs="Verdana"/>
          <w:b/>
          <w:color w:val="222222"/>
          <w:sz w:val="19"/>
          <w:szCs w:val="19"/>
        </w:rPr>
        <w:t xml:space="preserve">                       </w:t>
      </w:r>
      <w:r w:rsidR="00246B4F">
        <w:rPr>
          <w:rFonts w:ascii="Verdana" w:eastAsia="Verdana" w:hAnsi="Verdana" w:cs="Verdana"/>
          <w:b/>
          <w:color w:val="222222"/>
          <w:sz w:val="19"/>
          <w:szCs w:val="19"/>
        </w:rPr>
        <w:t xml:space="preserve"> </w:t>
      </w:r>
      <w:r>
        <w:rPr>
          <w:rFonts w:ascii="Verdana" w:eastAsia="Verdana" w:hAnsi="Verdana" w:cs="Verdana"/>
          <w:b/>
          <w:color w:val="222222"/>
          <w:sz w:val="19"/>
          <w:szCs w:val="19"/>
        </w:rPr>
        <w:t xml:space="preserve">          </w:t>
      </w:r>
      <w:r w:rsidR="00B96E59">
        <w:rPr>
          <w:rFonts w:ascii="Verdana" w:eastAsia="Verdana" w:hAnsi="Verdana" w:cs="Verdana"/>
          <w:b/>
          <w:color w:val="222222"/>
          <w:sz w:val="19"/>
          <w:szCs w:val="19"/>
        </w:rPr>
        <w:t>Highcharts,</w:t>
      </w:r>
      <w:r>
        <w:rPr>
          <w:rFonts w:ascii="Verdana" w:eastAsia="Verdana" w:hAnsi="Verdana" w:cs="Verdana"/>
          <w:b/>
          <w:color w:val="222222"/>
          <w:sz w:val="19"/>
          <w:szCs w:val="19"/>
        </w:rPr>
        <w:t xml:space="preserve"> Python.</w:t>
      </w:r>
    </w:p>
    <w:p w:rsidR="00392C50" w:rsidP="00392C50">
      <w:pPr>
        <w:jc w:val="both"/>
        <w:rPr>
          <w:rFonts w:ascii="Verdana" w:eastAsia="Verdana" w:hAnsi="Verdana" w:cs="Verdana"/>
          <w:b/>
          <w:color w:val="222222"/>
          <w:sz w:val="19"/>
          <w:szCs w:val="19"/>
        </w:rPr>
      </w:pPr>
      <w:r>
        <w:rPr>
          <w:rFonts w:ascii="Verdana" w:eastAsia="Verdana" w:hAnsi="Verdana" w:cs="Verdana"/>
          <w:b/>
          <w:color w:val="222222"/>
          <w:sz w:val="19"/>
          <w:szCs w:val="19"/>
        </w:rPr>
        <w:t xml:space="preserve">                </w:t>
      </w:r>
      <w:r>
        <w:rPr>
          <w:rFonts w:ascii="Verdana" w:eastAsia="Verdana" w:hAnsi="Verdana" w:cs="Verdana"/>
          <w:b/>
          <w:color w:val="222222"/>
          <w:sz w:val="19"/>
          <w:szCs w:val="19"/>
        </w:rPr>
        <w:t>Team Size: 4</w:t>
      </w:r>
    </w:p>
    <w:p w:rsidR="00392C50" w:rsidP="00392C50">
      <w:pPr>
        <w:spacing w:line="100" w:lineRule="atLeast"/>
        <w:ind w:left="720"/>
        <w:jc w:val="both"/>
        <w:rPr>
          <w:rFonts w:ascii="Verdana" w:eastAsia="Verdana" w:hAnsi="Verdana" w:cs="Verdana"/>
          <w:b/>
          <w:color w:val="222222"/>
          <w:sz w:val="19"/>
          <w:szCs w:val="19"/>
        </w:rPr>
      </w:pPr>
      <w:r>
        <w:rPr>
          <w:rFonts w:ascii="Verdana" w:eastAsia="Verdana" w:hAnsi="Verdana" w:cs="Verdana"/>
          <w:b/>
          <w:color w:val="222222"/>
          <w:sz w:val="19"/>
          <w:szCs w:val="19"/>
        </w:rPr>
        <w:t xml:space="preserve">     Role &amp; Responsibility: </w:t>
      </w:r>
    </w:p>
    <w:p w:rsidR="00392C50" w:rsidRPr="004D7BB0" w:rsidP="00392C50">
      <w:pPr>
        <w:pStyle w:val="ListParagraph"/>
        <w:numPr>
          <w:ilvl w:val="0"/>
          <w:numId w:val="9"/>
        </w:numPr>
        <w:rPr>
          <w:rFonts w:ascii="Verdana" w:eastAsia="Verdana" w:hAnsi="Verdana"/>
          <w:sz w:val="19"/>
          <w:szCs w:val="19"/>
        </w:rPr>
      </w:pPr>
      <w:r w:rsidRPr="004D7BB0">
        <w:rPr>
          <w:rFonts w:ascii="Verdana" w:eastAsia="Verdana" w:hAnsi="Verdana"/>
          <w:sz w:val="19"/>
          <w:szCs w:val="19"/>
        </w:rPr>
        <w:t>Collect</w:t>
      </w:r>
      <w:r w:rsidR="00256FF7">
        <w:rPr>
          <w:rFonts w:ascii="Verdana" w:eastAsia="Verdana" w:hAnsi="Verdana"/>
          <w:sz w:val="19"/>
          <w:szCs w:val="19"/>
        </w:rPr>
        <w:t xml:space="preserve">ing logs of various servers and stashing them using logstash and </w:t>
      </w:r>
      <w:r w:rsidR="004066AF">
        <w:rPr>
          <w:rFonts w:ascii="Verdana" w:eastAsia="Verdana" w:hAnsi="Verdana"/>
          <w:sz w:val="19"/>
          <w:szCs w:val="19"/>
        </w:rPr>
        <w:t>file</w:t>
      </w:r>
      <w:r w:rsidR="00916EA6">
        <w:rPr>
          <w:rFonts w:ascii="Verdana" w:eastAsia="Verdana" w:hAnsi="Verdana"/>
          <w:sz w:val="19"/>
          <w:szCs w:val="19"/>
        </w:rPr>
        <w:t>beat</w:t>
      </w:r>
      <w:r w:rsidR="00256FF7">
        <w:rPr>
          <w:rFonts w:ascii="Verdana" w:eastAsia="Verdana" w:hAnsi="Verdana"/>
          <w:sz w:val="19"/>
          <w:szCs w:val="19"/>
        </w:rPr>
        <w:t xml:space="preserve"> and to elastic search cluster</w:t>
      </w:r>
      <w:r w:rsidRPr="004D7BB0">
        <w:rPr>
          <w:rFonts w:ascii="Verdana" w:eastAsia="Verdana" w:hAnsi="Verdana"/>
          <w:sz w:val="19"/>
          <w:szCs w:val="19"/>
        </w:rPr>
        <w:t xml:space="preserve"> for further processing.</w:t>
      </w:r>
    </w:p>
    <w:p w:rsidR="00392C50" w:rsidP="00D66144">
      <w:pPr>
        <w:pStyle w:val="ListParagraph"/>
        <w:numPr>
          <w:ilvl w:val="0"/>
          <w:numId w:val="9"/>
        </w:numPr>
        <w:rPr>
          <w:rFonts w:ascii="Verdana" w:eastAsia="Verdana" w:hAnsi="Verdana"/>
          <w:sz w:val="19"/>
          <w:szCs w:val="19"/>
        </w:rPr>
      </w:pPr>
      <w:r>
        <w:rPr>
          <w:rFonts w:ascii="Verdana" w:eastAsia="Verdana" w:hAnsi="Verdana"/>
          <w:sz w:val="19"/>
          <w:szCs w:val="19"/>
        </w:rPr>
        <w:t>Visualizing the various server logs using elastic search near real time aggregation queries and filter queries.</w:t>
      </w:r>
    </w:p>
    <w:p w:rsidR="00FB1D0A" w:rsidRPr="00FB1D0A" w:rsidP="00FB1D0A">
      <w:pPr>
        <w:pStyle w:val="ListParagraph"/>
        <w:numPr>
          <w:ilvl w:val="0"/>
          <w:numId w:val="9"/>
        </w:numPr>
        <w:spacing w:after="0" w:line="240" w:lineRule="auto"/>
        <w:jc w:val="both"/>
        <w:rPr>
          <w:rFonts w:ascii="Verdana" w:hAnsi="Verdana"/>
          <w:sz w:val="20"/>
          <w:szCs w:val="20"/>
        </w:rPr>
      </w:pPr>
      <w:r>
        <w:rPr>
          <w:rFonts w:ascii="Verdana" w:eastAsia="Verdana" w:hAnsi="Verdana" w:cs="Verdana"/>
          <w:color w:val="222222"/>
          <w:sz w:val="20"/>
          <w:szCs w:val="20"/>
        </w:rPr>
        <w:t>Created a dashboard using elastic search aggregated queries and highcharts for data visualization</w:t>
      </w:r>
      <w:r w:rsidRPr="008E51A9">
        <w:rPr>
          <w:rFonts w:ascii="Verdana" w:eastAsia="Verdana" w:hAnsi="Verdana" w:cs="Verdana"/>
          <w:color w:val="222222"/>
          <w:sz w:val="20"/>
          <w:szCs w:val="20"/>
        </w:rPr>
        <w:t>.</w:t>
      </w:r>
    </w:p>
    <w:p w:rsidR="00392C50" w:rsidP="00392C50">
      <w:pPr>
        <w:pStyle w:val="ListParagraph"/>
        <w:numPr>
          <w:ilvl w:val="0"/>
          <w:numId w:val="9"/>
        </w:numPr>
        <w:rPr>
          <w:rFonts w:ascii="Verdana" w:eastAsia="Verdana" w:hAnsi="Verdana"/>
          <w:sz w:val="19"/>
          <w:szCs w:val="19"/>
        </w:rPr>
      </w:pPr>
      <w:r>
        <w:rPr>
          <w:rFonts w:ascii="Verdana" w:eastAsia="Verdana" w:hAnsi="Verdana"/>
          <w:sz w:val="19"/>
          <w:szCs w:val="19"/>
        </w:rPr>
        <w:t>Running machine learning algorithms like ARIMA ,Linear regression  for prediction of the response time</w:t>
      </w:r>
      <w:r w:rsidRPr="004D7BB0">
        <w:rPr>
          <w:rFonts w:ascii="Verdana" w:eastAsia="Verdana" w:hAnsi="Verdana"/>
          <w:sz w:val="19"/>
          <w:szCs w:val="19"/>
        </w:rPr>
        <w:t>.</w:t>
      </w:r>
    </w:p>
    <w:p w:rsidR="0020028C" w:rsidRPr="008E51A9" w:rsidP="0020028C">
      <w:pPr>
        <w:pStyle w:val="ListParagraph"/>
        <w:numPr>
          <w:ilvl w:val="0"/>
          <w:numId w:val="9"/>
        </w:numPr>
        <w:spacing w:after="0" w:line="240" w:lineRule="auto"/>
        <w:jc w:val="both"/>
        <w:rPr>
          <w:rStyle w:val="tgc"/>
          <w:rFonts w:ascii="Verdana" w:hAnsi="Verdana"/>
          <w:sz w:val="20"/>
          <w:szCs w:val="20"/>
        </w:rPr>
      </w:pPr>
      <w:r w:rsidRPr="008E51A9">
        <w:rPr>
          <w:rStyle w:val="tgc"/>
          <w:rFonts w:ascii="Verdana" w:hAnsi="Verdana"/>
          <w:sz w:val="20"/>
          <w:szCs w:val="20"/>
        </w:rPr>
        <w:t>Work as a</w:t>
      </w:r>
      <w:r>
        <w:rPr>
          <w:rStyle w:val="tgc"/>
          <w:rFonts w:ascii="Verdana" w:hAnsi="Verdana"/>
          <w:sz w:val="20"/>
          <w:szCs w:val="20"/>
        </w:rPr>
        <w:t>n</w:t>
      </w:r>
      <w:r w:rsidRPr="008E51A9">
        <w:rPr>
          <w:rStyle w:val="tgc"/>
          <w:rFonts w:ascii="Verdana" w:hAnsi="Verdana"/>
          <w:sz w:val="20"/>
          <w:szCs w:val="20"/>
        </w:rPr>
        <w:t xml:space="preserve"> elastic search admin for monitoring cluster health as well as taking snapshot or backups at regular interval.</w:t>
      </w:r>
    </w:p>
    <w:p w:rsidR="0020028C" w:rsidRPr="004D7BB0" w:rsidP="00974909">
      <w:pPr>
        <w:pStyle w:val="ListParagraph"/>
        <w:spacing w:line="240" w:lineRule="auto"/>
        <w:ind w:left="1650"/>
        <w:rPr>
          <w:rFonts w:ascii="Verdana" w:eastAsia="Verdana" w:hAnsi="Verdana"/>
          <w:sz w:val="19"/>
          <w:szCs w:val="19"/>
        </w:rPr>
      </w:pPr>
    </w:p>
    <w:p w:rsidR="004D7BB0" w:rsidP="004D7BB0">
      <w:pPr>
        <w:jc w:val="both"/>
        <w:rPr>
          <w:rFonts w:ascii="Verdana" w:eastAsia="Verdana" w:hAnsi="Verdana" w:cs="Verdana"/>
          <w:color w:val="222222"/>
          <w:sz w:val="19"/>
          <w:szCs w:val="19"/>
          <w:shd w:val="clear" w:color="auto" w:fill="FFFFFF"/>
        </w:rPr>
      </w:pPr>
      <w:r>
        <w:rPr>
          <w:rFonts w:ascii="Verdana" w:eastAsia="Verdana" w:hAnsi="Verdana" w:cs="Verdana"/>
          <w:bCs/>
          <w:color w:val="222222"/>
          <w:sz w:val="20"/>
          <w:szCs w:val="20"/>
        </w:rPr>
        <w:t xml:space="preserve">              </w:t>
      </w:r>
      <w:r>
        <w:rPr>
          <w:rFonts w:ascii="Verdana" w:eastAsia="Verdana" w:hAnsi="Verdana" w:cs="Verdana"/>
          <w:b/>
          <w:color w:val="222222"/>
          <w:sz w:val="19"/>
          <w:szCs w:val="19"/>
          <w:shd w:val="clear" w:color="auto" w:fill="FFFFFF"/>
        </w:rPr>
        <w:t>Description:</w:t>
      </w:r>
    </w:p>
    <w:p w:rsidR="004332CB" w:rsidP="004D7BB0">
      <w:pPr>
        <w:spacing w:line="100" w:lineRule="atLeast"/>
        <w:ind w:left="1440"/>
        <w:jc w:val="both"/>
        <w:rPr>
          <w:rFonts w:ascii="Verdana" w:eastAsia="Verdana" w:hAnsi="Verdana" w:cs="Verdana"/>
          <w:b/>
          <w:color w:val="222222"/>
          <w:sz w:val="19"/>
          <w:szCs w:val="19"/>
          <w:shd w:val="clear" w:color="auto" w:fill="FFFFFF"/>
        </w:rPr>
      </w:pPr>
      <w:r>
        <w:rPr>
          <w:rFonts w:ascii="Verdana" w:eastAsia="Verdana" w:hAnsi="Verdana" w:cs="Verdana"/>
          <w:color w:val="222222"/>
          <w:sz w:val="19"/>
          <w:szCs w:val="19"/>
          <w:shd w:val="clear" w:color="auto" w:fill="FFFFFF"/>
        </w:rPr>
        <w:t xml:space="preserve"> </w:t>
      </w:r>
      <w:r w:rsidR="002B65B7">
        <w:rPr>
          <w:rFonts w:ascii="Verdana" w:hAnsi="Verdana" w:cs="Arial"/>
          <w:bCs/>
          <w:color w:val="222222"/>
          <w:sz w:val="20"/>
          <w:szCs w:val="20"/>
          <w:shd w:val="clear" w:color="auto" w:fill="FFFFFF"/>
        </w:rPr>
        <w:t>Log analytics</w:t>
      </w:r>
      <w:r w:rsidRPr="002E3E15" w:rsidR="00DC4034">
        <w:rPr>
          <w:rFonts w:ascii="Verdana" w:hAnsi="Verdana" w:cs="Arial"/>
          <w:bCs/>
          <w:color w:val="222222"/>
          <w:sz w:val="20"/>
          <w:szCs w:val="20"/>
          <w:shd w:val="clear" w:color="auto" w:fill="FFFFFF"/>
        </w:rPr>
        <w:t xml:space="preserve"> is a SaaS based </w:t>
      </w:r>
      <w:r w:rsidR="002B65B7">
        <w:rPr>
          <w:rFonts w:ascii="Verdana" w:hAnsi="Verdana" w:cs="Arial"/>
          <w:bCs/>
          <w:color w:val="222222"/>
          <w:sz w:val="20"/>
          <w:szCs w:val="20"/>
          <w:shd w:val="clear" w:color="auto" w:fill="FFFFFF"/>
        </w:rPr>
        <w:t>log analysis</w:t>
      </w:r>
      <w:r w:rsidRPr="002E3E15" w:rsidR="00DC4034">
        <w:rPr>
          <w:rFonts w:ascii="Verdana" w:hAnsi="Verdana" w:cs="Arial"/>
          <w:bCs/>
          <w:color w:val="222222"/>
          <w:sz w:val="20"/>
          <w:szCs w:val="20"/>
          <w:shd w:val="clear" w:color="auto" w:fill="FFFFFF"/>
        </w:rPr>
        <w:t xml:space="preserve"> tool. In this project, </w:t>
      </w:r>
      <w:r w:rsidR="002B65B7">
        <w:rPr>
          <w:rFonts w:ascii="Verdana" w:hAnsi="Verdana" w:cs="Arial"/>
          <w:bCs/>
          <w:color w:val="222222"/>
          <w:sz w:val="20"/>
          <w:szCs w:val="20"/>
          <w:shd w:val="clear" w:color="auto" w:fill="FFFFFF"/>
        </w:rPr>
        <w:t>logs from different servers are stashed using logstash and filebeat and forwarded to elastic</w:t>
      </w:r>
      <w:r w:rsidR="008E3680">
        <w:rPr>
          <w:rFonts w:ascii="Verdana" w:hAnsi="Verdana" w:cs="Arial"/>
          <w:bCs/>
          <w:color w:val="222222"/>
          <w:sz w:val="20"/>
          <w:szCs w:val="20"/>
          <w:shd w:val="clear" w:color="auto" w:fill="FFFFFF"/>
        </w:rPr>
        <w:t xml:space="preserve"> </w:t>
      </w:r>
      <w:r w:rsidR="002B65B7">
        <w:rPr>
          <w:rFonts w:ascii="Verdana" w:hAnsi="Verdana" w:cs="Arial"/>
          <w:bCs/>
          <w:color w:val="222222"/>
          <w:sz w:val="20"/>
          <w:szCs w:val="20"/>
          <w:shd w:val="clear" w:color="auto" w:fill="FFFFFF"/>
        </w:rPr>
        <w:t>search server for further analysis. The collected log data of several servers are analyzed using near real time elastic search filter and near real time aggregation queries.</w:t>
      </w:r>
    </w:p>
    <w:p w:rsidR="004332CB" w:rsidP="004332CB">
      <w:pPr>
        <w:shd w:val="clear" w:color="auto" w:fill="CCCCCC"/>
        <w:rPr>
          <w:rFonts w:ascii="Verdana" w:hAnsi="Verdana" w:cs="Segoe UI"/>
          <w:sz w:val="20"/>
          <w:szCs w:val="20"/>
        </w:rPr>
      </w:pPr>
      <w:r>
        <w:rPr>
          <w:rFonts w:ascii="Segoe UI" w:hAnsi="Segoe UI" w:cs="Segoe UI"/>
          <w:b/>
          <w:bCs/>
        </w:rPr>
        <w:softHyphen/>
        <w:t>CERTIFICATIONS:</w:t>
      </w:r>
      <w:r>
        <w:rPr>
          <w:rFonts w:ascii="Segoe UI" w:hAnsi="Segoe UI" w:cs="Segoe UI"/>
        </w:rPr>
        <w:tab/>
      </w:r>
      <w:r>
        <w:rPr>
          <w:rFonts w:ascii="Segoe UI" w:hAnsi="Segoe UI" w:cs="Segoe UI"/>
        </w:rPr>
        <w:tab/>
      </w:r>
      <w:r>
        <w:rPr>
          <w:rFonts w:ascii="Segoe UI" w:hAnsi="Segoe UI" w:cs="Segoe UI"/>
        </w:rPr>
        <w:tab/>
      </w:r>
    </w:p>
    <w:p w:rsidR="0051365E" w:rsidP="0051365E">
      <w:pPr>
        <w:pStyle w:val="ListParagraph"/>
        <w:numPr>
          <w:ilvl w:val="0"/>
          <w:numId w:val="13"/>
        </w:numPr>
        <w:suppressAutoHyphens w:val="0"/>
        <w:rPr>
          <w:rFonts w:ascii="Segoe UI" w:hAnsi="Segoe UI" w:cs="Segoe UI"/>
        </w:rPr>
      </w:pPr>
      <w:r>
        <w:rPr>
          <w:rFonts w:ascii="Segoe UI" w:hAnsi="Segoe UI" w:cs="Segoe UI"/>
        </w:rPr>
        <w:t>M001</w:t>
      </w:r>
      <w:r w:rsidRPr="00CF76C3">
        <w:rPr>
          <w:rFonts w:ascii="Segoe UI" w:hAnsi="Segoe UI" w:cs="Segoe UI"/>
        </w:rPr>
        <w:t xml:space="preserve">: MongoDB </w:t>
      </w:r>
      <w:r w:rsidR="00A40260">
        <w:rPr>
          <w:rFonts w:ascii="Segoe UI" w:hAnsi="Segoe UI" w:cs="Segoe UI"/>
        </w:rPr>
        <w:t>Basics</w:t>
      </w:r>
      <w:r w:rsidRPr="00CF76C3">
        <w:rPr>
          <w:rFonts w:ascii="Segoe UI" w:hAnsi="Segoe UI" w:cs="Segoe UI"/>
        </w:rPr>
        <w:t xml:space="preserve"> </w:t>
      </w:r>
      <w:r>
        <w:rPr>
          <w:rFonts w:ascii="Segoe UI" w:hAnsi="Segoe UI" w:cs="Segoe UI"/>
        </w:rPr>
        <w:t>from MongoDB University.</w:t>
      </w:r>
    </w:p>
    <w:p w:rsidR="00DF7318" w:rsidRPr="00DF7318" w:rsidP="00DF7318">
      <w:pPr>
        <w:pStyle w:val="ListParagraph"/>
        <w:numPr>
          <w:ilvl w:val="0"/>
          <w:numId w:val="13"/>
        </w:numPr>
        <w:suppressAutoHyphens w:val="0"/>
        <w:rPr>
          <w:rFonts w:ascii="Segoe UI" w:hAnsi="Segoe UI" w:cs="Segoe UI"/>
        </w:rPr>
      </w:pPr>
      <w:r w:rsidRPr="00CF76C3">
        <w:rPr>
          <w:rFonts w:ascii="Segoe UI" w:hAnsi="Segoe UI" w:cs="Segoe UI"/>
        </w:rPr>
        <w:t xml:space="preserve">M101J: MongoDB for Java Developers </w:t>
      </w:r>
      <w:r>
        <w:rPr>
          <w:rFonts w:ascii="Segoe UI" w:hAnsi="Segoe UI" w:cs="Segoe UI"/>
        </w:rPr>
        <w:t>from MongoDB University.</w:t>
      </w:r>
    </w:p>
    <w:p w:rsidR="004332CB" w:rsidP="004332CB">
      <w:pPr>
        <w:shd w:val="clear" w:color="auto" w:fill="CCCCCC"/>
        <w:rPr>
          <w:rFonts w:ascii="Verdana" w:hAnsi="Verdana" w:cs="Segoe UI"/>
          <w:sz w:val="20"/>
          <w:szCs w:val="20"/>
        </w:rPr>
      </w:pPr>
      <w:r>
        <w:rPr>
          <w:rFonts w:ascii="Segoe UI" w:hAnsi="Segoe UI" w:cs="Segoe UI"/>
          <w:b/>
          <w:bCs/>
        </w:rPr>
        <w:t>SOFTWARE EXPOSURE:</w:t>
      </w:r>
      <w:r>
        <w:rPr>
          <w:rFonts w:ascii="Segoe UI" w:hAnsi="Segoe UI" w:cs="Segoe UI"/>
        </w:rPr>
        <w:tab/>
      </w:r>
      <w:r>
        <w:rPr>
          <w:rFonts w:ascii="Segoe UI" w:hAnsi="Segoe UI" w:cs="Segoe UI"/>
        </w:rPr>
        <w:tab/>
      </w:r>
      <w:r>
        <w:rPr>
          <w:rFonts w:ascii="Segoe UI" w:hAnsi="Segoe UI" w:cs="Segoe UI"/>
        </w:rPr>
        <w:tab/>
      </w:r>
    </w:p>
    <w:p w:rsidR="004332CB" w:rsidRPr="00D31211" w:rsidP="00237C91">
      <w:pPr>
        <w:pStyle w:val="ListParagraph"/>
        <w:numPr>
          <w:ilvl w:val="0"/>
          <w:numId w:val="15"/>
        </w:numPr>
        <w:tabs>
          <w:tab w:val="left" w:pos="709"/>
          <w:tab w:val="clear" w:pos="720"/>
        </w:tabs>
        <w:suppressAutoHyphens w:val="0"/>
        <w:spacing w:after="0"/>
        <w:ind w:left="709" w:hanging="294"/>
        <w:rPr>
          <w:rFonts w:ascii="Segoe UI" w:hAnsi="Segoe UI" w:cs="Segoe UI"/>
          <w:sz w:val="24"/>
          <w:u w:val="single"/>
        </w:rPr>
      </w:pPr>
      <w:r>
        <w:t xml:space="preserve">Languages:  </w:t>
      </w:r>
      <w:r w:rsidRPr="00EC7743">
        <w:rPr>
          <w:rFonts w:ascii="Segoe UI" w:hAnsi="Segoe UI" w:cs="Segoe UI"/>
          <w:sz w:val="20"/>
        </w:rPr>
        <w:t>Java</w:t>
      </w:r>
      <w:r>
        <w:rPr>
          <w:rFonts w:ascii="Segoe UI" w:hAnsi="Segoe UI" w:cs="Segoe UI"/>
          <w:sz w:val="20"/>
        </w:rPr>
        <w:t>/python(Basics)</w:t>
      </w:r>
      <w:r>
        <w:t>.</w:t>
      </w:r>
    </w:p>
    <w:p w:rsidR="00D31211" w:rsidRPr="00D31211" w:rsidP="00D31211">
      <w:pPr>
        <w:pStyle w:val="ListParagraph"/>
        <w:numPr>
          <w:ilvl w:val="0"/>
          <w:numId w:val="15"/>
        </w:numPr>
        <w:tabs>
          <w:tab w:val="left" w:pos="709"/>
          <w:tab w:val="clear" w:pos="720"/>
        </w:tabs>
        <w:suppressAutoHyphens w:val="0"/>
        <w:spacing w:after="0"/>
        <w:ind w:left="709" w:hanging="294"/>
        <w:rPr>
          <w:rFonts w:ascii="Segoe UI" w:hAnsi="Segoe UI" w:cs="Segoe UI"/>
          <w:sz w:val="24"/>
          <w:u w:val="single"/>
        </w:rPr>
      </w:pPr>
      <w:r w:rsidRPr="00D31211">
        <w:rPr>
          <w:rFonts w:ascii="Segoe UI" w:hAnsi="Segoe UI" w:cs="Segoe UI"/>
          <w:sz w:val="20"/>
        </w:rPr>
        <w:t>Bi</w:t>
      </w:r>
      <w:r w:rsidR="004C4835">
        <w:rPr>
          <w:rFonts w:ascii="Segoe UI" w:hAnsi="Segoe UI" w:cs="Segoe UI"/>
          <w:sz w:val="20"/>
        </w:rPr>
        <w:t>gData Stack : MongoDB, S3</w:t>
      </w:r>
      <w:r>
        <w:rPr>
          <w:rFonts w:ascii="Segoe UI" w:hAnsi="Segoe UI" w:cs="Segoe UI"/>
          <w:sz w:val="20"/>
        </w:rPr>
        <w:t>.</w:t>
      </w:r>
    </w:p>
    <w:p w:rsidR="00D31211" w:rsidRPr="00D31211" w:rsidP="00D31211">
      <w:pPr>
        <w:pStyle w:val="ListParagraph"/>
        <w:numPr>
          <w:ilvl w:val="0"/>
          <w:numId w:val="15"/>
        </w:numPr>
        <w:tabs>
          <w:tab w:val="left" w:pos="709"/>
          <w:tab w:val="clear" w:pos="720"/>
        </w:tabs>
        <w:suppressAutoHyphens w:val="0"/>
        <w:spacing w:after="0"/>
        <w:ind w:left="709" w:hanging="294"/>
        <w:rPr>
          <w:rFonts w:ascii="Segoe UI" w:hAnsi="Segoe UI" w:cs="Segoe UI"/>
          <w:sz w:val="24"/>
          <w:u w:val="single"/>
        </w:rPr>
      </w:pPr>
      <w:r>
        <w:t>Analytics Tool: ELK (Elasticsearch, logstash, kibana).</w:t>
      </w:r>
    </w:p>
    <w:p w:rsidR="00D31211" w:rsidRPr="00D31211" w:rsidP="00D31211">
      <w:pPr>
        <w:pStyle w:val="ListParagraph"/>
        <w:numPr>
          <w:ilvl w:val="0"/>
          <w:numId w:val="15"/>
        </w:numPr>
        <w:tabs>
          <w:tab w:val="left" w:pos="709"/>
          <w:tab w:val="clear" w:pos="720"/>
        </w:tabs>
        <w:suppressAutoHyphens w:val="0"/>
        <w:spacing w:after="0"/>
        <w:ind w:left="709" w:hanging="294"/>
        <w:rPr>
          <w:rFonts w:ascii="Segoe UI" w:hAnsi="Segoe UI" w:cs="Segoe UI"/>
          <w:sz w:val="24"/>
          <w:u w:val="single"/>
        </w:rPr>
      </w:pPr>
      <w:r>
        <w:t>Web technologies: Java, JSP, Servlet,</w:t>
      </w:r>
      <w:r w:rsidRPr="00D31211">
        <w:rPr>
          <w:rFonts w:eastAsia="Verdana" w:cs="Verdana"/>
          <w:color w:val="222222"/>
          <w:shd w:val="clear" w:color="auto" w:fill="FFFFFF"/>
        </w:rPr>
        <w:t xml:space="preserve"> JavaScript, jQuery</w:t>
      </w:r>
      <w:r w:rsidRPr="00D31211">
        <w:rPr>
          <w:rFonts w:eastAsia="Verdana" w:cs="Verdana"/>
          <w:color w:val="222222"/>
        </w:rPr>
        <w:t>, XML.</w:t>
      </w:r>
    </w:p>
    <w:p w:rsidR="00D31211" w:rsidP="004C27BF">
      <w:pPr>
        <w:pStyle w:val="ListParagraph"/>
        <w:numPr>
          <w:ilvl w:val="0"/>
          <w:numId w:val="15"/>
        </w:numPr>
        <w:tabs>
          <w:tab w:val="left" w:pos="709"/>
          <w:tab w:val="clear" w:pos="720"/>
        </w:tabs>
        <w:suppressAutoHyphens w:val="0"/>
        <w:spacing w:after="0"/>
        <w:ind w:left="709" w:hanging="294"/>
        <w:jc w:val="both"/>
      </w:pPr>
      <w:r>
        <w:t>Cloud Platform: AWS.</w:t>
      </w:r>
    </w:p>
    <w:p w:rsidR="00D31211" w:rsidP="004332CB">
      <w:pPr>
        <w:pStyle w:val="ListParagraph"/>
        <w:numPr>
          <w:ilvl w:val="0"/>
          <w:numId w:val="15"/>
        </w:numPr>
        <w:tabs>
          <w:tab w:val="left" w:pos="709"/>
          <w:tab w:val="clear" w:pos="720"/>
        </w:tabs>
        <w:suppressAutoHyphens w:val="0"/>
        <w:spacing w:after="0"/>
        <w:ind w:left="709" w:hanging="294"/>
        <w:jc w:val="both"/>
      </w:pPr>
      <w:r>
        <w:t xml:space="preserve">IDE : Eclipse, </w:t>
      </w:r>
      <w:r w:rsidR="0063299C">
        <w:t>J</w:t>
      </w:r>
      <w:r>
        <w:t>upyter-notebook</w:t>
      </w:r>
      <w:r w:rsidR="0051365E">
        <w:t xml:space="preserve"> </w:t>
      </w:r>
      <w:r w:rsidR="004332CB">
        <w:t>.</w:t>
      </w:r>
    </w:p>
    <w:p w:rsidR="00D31211" w:rsidP="004332CB">
      <w:pPr>
        <w:pStyle w:val="ListParagraph"/>
        <w:numPr>
          <w:ilvl w:val="0"/>
          <w:numId w:val="15"/>
        </w:numPr>
        <w:tabs>
          <w:tab w:val="left" w:pos="709"/>
          <w:tab w:val="clear" w:pos="720"/>
        </w:tabs>
        <w:suppressAutoHyphens w:val="0"/>
        <w:spacing w:after="0"/>
        <w:ind w:left="709" w:hanging="294"/>
        <w:jc w:val="both"/>
      </w:pPr>
      <w:r>
        <w:t>Source control tools: Git, SVN.</w:t>
      </w:r>
    </w:p>
    <w:p w:rsidR="00D31211" w:rsidP="005429E7">
      <w:pPr>
        <w:pStyle w:val="ListParagraph"/>
        <w:numPr>
          <w:ilvl w:val="0"/>
          <w:numId w:val="15"/>
        </w:numPr>
        <w:tabs>
          <w:tab w:val="left" w:pos="709"/>
          <w:tab w:val="clear" w:pos="720"/>
        </w:tabs>
        <w:suppressAutoHyphens w:val="0"/>
        <w:spacing w:after="0"/>
        <w:ind w:left="709" w:hanging="294"/>
        <w:jc w:val="both"/>
      </w:pPr>
      <w:r>
        <w:t>Database technologies :  MongoDB, Elasticsearch.</w:t>
      </w:r>
    </w:p>
    <w:p w:rsidR="00D31211" w:rsidP="005429E7">
      <w:pPr>
        <w:pStyle w:val="ListParagraph"/>
        <w:numPr>
          <w:ilvl w:val="0"/>
          <w:numId w:val="15"/>
        </w:numPr>
        <w:tabs>
          <w:tab w:val="left" w:pos="709"/>
          <w:tab w:val="clear" w:pos="720"/>
        </w:tabs>
        <w:suppressAutoHyphens w:val="0"/>
        <w:spacing w:after="0"/>
        <w:ind w:left="709" w:hanging="294"/>
        <w:jc w:val="both"/>
      </w:pPr>
      <w:r>
        <w:t>Application Servers: Apache Tomcat 7.0, 8.0.</w:t>
      </w:r>
    </w:p>
    <w:p w:rsidR="00D31211" w:rsidP="005429E7">
      <w:pPr>
        <w:pStyle w:val="ListParagraph"/>
        <w:numPr>
          <w:ilvl w:val="0"/>
          <w:numId w:val="15"/>
        </w:numPr>
        <w:tabs>
          <w:tab w:val="left" w:pos="709"/>
          <w:tab w:val="clear" w:pos="720"/>
        </w:tabs>
        <w:suppressAutoHyphens w:val="0"/>
        <w:spacing w:after="0"/>
        <w:ind w:left="709" w:hanging="294"/>
        <w:jc w:val="both"/>
      </w:pPr>
      <w:r>
        <w:t>Continuous Integration/Build tools : Maven.</w:t>
      </w:r>
    </w:p>
    <w:p w:rsidR="00D31211" w:rsidP="005429E7">
      <w:pPr>
        <w:pStyle w:val="ListParagraph"/>
        <w:numPr>
          <w:ilvl w:val="0"/>
          <w:numId w:val="15"/>
        </w:numPr>
        <w:tabs>
          <w:tab w:val="left" w:pos="709"/>
          <w:tab w:val="clear" w:pos="720"/>
        </w:tabs>
        <w:suppressAutoHyphens w:val="0"/>
        <w:spacing w:after="0"/>
        <w:ind w:left="709" w:hanging="294"/>
        <w:jc w:val="both"/>
      </w:pPr>
      <w:r>
        <w:t>Methodologies: Agile(using TRELLO), UML, Design Patterns.</w:t>
      </w:r>
    </w:p>
    <w:p w:rsidR="005429E7" w:rsidP="005429E7">
      <w:pPr>
        <w:pStyle w:val="ListParagraph"/>
        <w:numPr>
          <w:ilvl w:val="0"/>
          <w:numId w:val="15"/>
        </w:numPr>
        <w:tabs>
          <w:tab w:val="left" w:pos="709"/>
          <w:tab w:val="clear" w:pos="720"/>
        </w:tabs>
        <w:suppressAutoHyphens w:val="0"/>
        <w:spacing w:after="0"/>
        <w:ind w:left="709" w:hanging="294"/>
        <w:jc w:val="both"/>
      </w:pPr>
      <w:r>
        <w:t>OS: Linux, Windows.</w:t>
      </w:r>
    </w:p>
    <w:p w:rsidR="005429E7" w:rsidP="005429E7">
      <w:pPr>
        <w:shd w:val="clear" w:color="auto" w:fill="CCCCCC"/>
      </w:pPr>
      <w:r>
        <w:rPr>
          <w:rFonts w:ascii="Segoe UI" w:hAnsi="Segoe UI" w:cs="Segoe UI"/>
          <w:b/>
          <w:bCs/>
        </w:rPr>
        <w:t>PUBLICATIONS:</w:t>
      </w:r>
      <w:r>
        <w:rPr>
          <w:rFonts w:ascii="Segoe UI" w:hAnsi="Segoe UI" w:cs="Segoe UI"/>
        </w:rPr>
        <w:tab/>
      </w:r>
      <w:r>
        <w:rPr>
          <w:rFonts w:ascii="Segoe UI" w:hAnsi="Segoe UI" w:cs="Segoe UI"/>
        </w:rPr>
        <w:tab/>
      </w:r>
      <w:r>
        <w:rPr>
          <w:rFonts w:ascii="Segoe UI" w:hAnsi="Segoe UI" w:cs="Segoe UI"/>
        </w:rPr>
        <w:tab/>
      </w:r>
    </w:p>
    <w:p w:rsidR="005429E7" w:rsidP="00F34942">
      <w:pPr>
        <w:numPr>
          <w:ilvl w:val="0"/>
          <w:numId w:val="10"/>
        </w:numPr>
        <w:spacing w:after="0" w:line="100" w:lineRule="atLeast"/>
        <w:rPr>
          <w:rFonts w:ascii="Verdana" w:hAnsi="Verdana" w:cs="Segoe UI"/>
          <w:color w:val="222222"/>
          <w:sz w:val="20"/>
          <w:szCs w:val="20"/>
        </w:rPr>
      </w:pPr>
      <w:r>
        <w:rPr>
          <w:rFonts w:ascii="Times New Roman" w:hAnsi="Times New Roman"/>
          <w:sz w:val="24"/>
          <w:szCs w:val="24"/>
        </w:rPr>
        <w:t>2016 International Conference on Computational Systems and Information Systems for Sustainable Solutions [CSITSS 2016].</w:t>
      </w:r>
      <w:r>
        <w:rPr>
          <w:rFonts w:ascii="Verdana" w:hAnsi="Verdana" w:cs="Segoe UI"/>
          <w:sz w:val="20"/>
          <w:szCs w:val="20"/>
        </w:rPr>
        <w:t xml:space="preserve">, </w:t>
      </w:r>
      <w:r w:rsidRPr="00F34942" w:rsidR="00F34942">
        <w:rPr>
          <w:rStyle w:val="Strong"/>
          <w:rFonts w:ascii="Times New Roman" w:hAnsi="Times New Roman"/>
          <w:b w:val="0"/>
          <w:color w:val="333333"/>
          <w:sz w:val="24"/>
          <w:szCs w:val="24"/>
          <w:shd w:val="clear" w:color="auto" w:fill="FFFFFF"/>
        </w:rPr>
        <w:t>https://ieeexplore.ieee.org/document/7779390/s</w:t>
      </w:r>
      <w:r>
        <w:rPr>
          <w:rFonts w:ascii="Verdana" w:hAnsi="Verdana" w:cs="Segoe UI"/>
          <w:color w:val="222222"/>
          <w:sz w:val="20"/>
          <w:szCs w:val="20"/>
        </w:rPr>
        <w:t xml:space="preserve">, </w:t>
      </w:r>
      <w:r w:rsidRPr="0074144C">
        <w:rPr>
          <w:rFonts w:ascii="Verdana" w:hAnsi="Verdana" w:cs="Segoe UI"/>
          <w:b/>
          <w:color w:val="222222"/>
          <w:sz w:val="20"/>
          <w:szCs w:val="20"/>
        </w:rPr>
        <w:t>“</w:t>
      </w:r>
      <w:r w:rsidRPr="0074144C" w:rsidR="001C1EFC">
        <w:rPr>
          <w:rFonts w:ascii="Verdana" w:hAnsi="Verdana" w:cs="Segoe UI"/>
          <w:b/>
          <w:color w:val="222222"/>
          <w:sz w:val="20"/>
          <w:szCs w:val="20"/>
        </w:rPr>
        <w:t>Efficient and Secured Search on Encrypted Cloud Data for Mobile</w:t>
      </w:r>
      <w:r w:rsidRPr="0074144C" w:rsidR="0074144C">
        <w:rPr>
          <w:rFonts w:ascii="Verdana" w:hAnsi="Verdana" w:cs="Segoe UI"/>
          <w:b/>
          <w:color w:val="222222"/>
          <w:sz w:val="20"/>
          <w:szCs w:val="20"/>
        </w:rPr>
        <w:t xml:space="preserve"> </w:t>
      </w:r>
      <w:r w:rsidRPr="0074144C" w:rsidR="001C1EFC">
        <w:rPr>
          <w:rFonts w:ascii="Verdana" w:hAnsi="Verdana" w:cs="Segoe UI"/>
          <w:b/>
          <w:color w:val="222222"/>
          <w:sz w:val="20"/>
          <w:szCs w:val="20"/>
        </w:rPr>
        <w:t>Device”</w:t>
      </w:r>
      <w:r w:rsidRPr="0074144C" w:rsidR="001C1EFC">
        <w:rPr>
          <w:rFonts w:ascii="Verdana" w:hAnsi="Verdana" w:cs="Segoe UI"/>
          <w:color w:val="222222"/>
          <w:sz w:val="20"/>
          <w:szCs w:val="20"/>
        </w:rPr>
        <w:t>.</w:t>
      </w:r>
    </w:p>
    <w:p w:rsidR="00BA0476" w:rsidRPr="0074144C" w:rsidP="00BA0476">
      <w:pPr>
        <w:spacing w:after="0" w:line="100" w:lineRule="atLeast"/>
        <w:ind w:left="720"/>
        <w:rPr>
          <w:rFonts w:ascii="Verdana" w:hAnsi="Verdana" w:cs="Segoe UI"/>
          <w:color w:val="222222"/>
          <w:sz w:val="20"/>
          <w:szCs w:val="20"/>
        </w:rPr>
      </w:pPr>
    </w:p>
    <w:p w:rsidR="00343908" w:rsidP="00343908">
      <w:pPr>
        <w:shd w:val="clear" w:color="auto" w:fill="CCCCCC"/>
        <w:rPr>
          <w:rFonts w:ascii="Verdana" w:hAnsi="Verdana"/>
          <w:sz w:val="20"/>
          <w:szCs w:val="20"/>
        </w:rPr>
      </w:pPr>
      <w:r>
        <w:rPr>
          <w:rFonts w:ascii="Segoe UI" w:hAnsi="Segoe UI" w:cs="Segoe UI"/>
          <w:b/>
          <w:bCs/>
        </w:rPr>
        <w:t>PROFESSIONAL TRAITS:</w:t>
      </w:r>
      <w:r>
        <w:rPr>
          <w:rFonts w:ascii="Segoe UI" w:hAnsi="Segoe UI" w:cs="Segoe UI"/>
        </w:rPr>
        <w:tab/>
      </w:r>
      <w:r>
        <w:rPr>
          <w:rFonts w:ascii="Segoe UI" w:hAnsi="Segoe UI" w:cs="Segoe UI"/>
        </w:rPr>
        <w:tab/>
      </w:r>
      <w:r>
        <w:rPr>
          <w:rFonts w:ascii="Segoe UI" w:hAnsi="Segoe UI" w:cs="Segoe UI"/>
        </w:rPr>
        <w:tab/>
      </w:r>
    </w:p>
    <w:p w:rsidR="00343908" w:rsidP="00343908">
      <w:pPr>
        <w:pStyle w:val="NoSpacing"/>
        <w:numPr>
          <w:ilvl w:val="0"/>
          <w:numId w:val="11"/>
        </w:numPr>
        <w:rPr>
          <w:rFonts w:ascii="Verdana" w:hAnsi="Verdana" w:cs="Times New Roman"/>
          <w:sz w:val="20"/>
          <w:szCs w:val="20"/>
        </w:rPr>
      </w:pPr>
      <w:r>
        <w:rPr>
          <w:rFonts w:ascii="Verdana" w:hAnsi="Verdana" w:cs="Times New Roman"/>
          <w:sz w:val="20"/>
          <w:szCs w:val="20"/>
        </w:rPr>
        <w:t>Quick learner</w:t>
      </w:r>
    </w:p>
    <w:p w:rsidR="00343908" w:rsidP="00343908">
      <w:pPr>
        <w:pStyle w:val="NoSpacing"/>
        <w:numPr>
          <w:ilvl w:val="0"/>
          <w:numId w:val="11"/>
        </w:numPr>
        <w:rPr>
          <w:rFonts w:ascii="Verdana" w:hAnsi="Verdana" w:cs="Times New Roman"/>
          <w:sz w:val="20"/>
          <w:szCs w:val="20"/>
        </w:rPr>
      </w:pPr>
      <w:r>
        <w:rPr>
          <w:rFonts w:ascii="Verdana" w:hAnsi="Verdana" w:cs="Times New Roman"/>
          <w:sz w:val="20"/>
          <w:szCs w:val="20"/>
        </w:rPr>
        <w:t>On time delivery of assigned modules</w:t>
      </w:r>
    </w:p>
    <w:p w:rsidR="00343908" w:rsidP="00343908">
      <w:pPr>
        <w:pStyle w:val="NoSpacing"/>
        <w:numPr>
          <w:ilvl w:val="0"/>
          <w:numId w:val="11"/>
        </w:numPr>
        <w:rPr>
          <w:rFonts w:ascii="Verdana" w:hAnsi="Verdana" w:cs="Times New Roman"/>
          <w:sz w:val="20"/>
          <w:szCs w:val="20"/>
        </w:rPr>
      </w:pPr>
      <w:r>
        <w:rPr>
          <w:rFonts w:ascii="Verdana" w:hAnsi="Verdana" w:cs="Times New Roman"/>
          <w:sz w:val="20"/>
          <w:szCs w:val="20"/>
        </w:rPr>
        <w:t>Team Leader and a team worker.</w:t>
      </w:r>
    </w:p>
    <w:p w:rsidR="00343908" w:rsidP="00343908">
      <w:pPr>
        <w:pStyle w:val="NoSpacing"/>
        <w:numPr>
          <w:ilvl w:val="0"/>
          <w:numId w:val="11"/>
        </w:numPr>
        <w:rPr>
          <w:rFonts w:ascii="Verdana" w:hAnsi="Verdana" w:cs="Times New Roman"/>
          <w:sz w:val="20"/>
          <w:szCs w:val="20"/>
        </w:rPr>
      </w:pPr>
      <w:r>
        <w:rPr>
          <w:rFonts w:ascii="Verdana" w:hAnsi="Verdana" w:cs="Times New Roman"/>
          <w:sz w:val="20"/>
          <w:szCs w:val="20"/>
        </w:rPr>
        <w:t>Adaptive to new environment</w:t>
      </w:r>
    </w:p>
    <w:p w:rsidR="00343908" w:rsidP="00343908">
      <w:pPr>
        <w:pStyle w:val="NoSpacing"/>
        <w:numPr>
          <w:ilvl w:val="0"/>
          <w:numId w:val="11"/>
        </w:numPr>
        <w:rPr>
          <w:rFonts w:ascii="Verdana" w:hAnsi="Verdana" w:cs="Times New Roman"/>
          <w:sz w:val="20"/>
          <w:szCs w:val="20"/>
        </w:rPr>
      </w:pPr>
      <w:r>
        <w:rPr>
          <w:rFonts w:ascii="Verdana" w:hAnsi="Verdana" w:cs="Times New Roman"/>
          <w:sz w:val="20"/>
          <w:szCs w:val="20"/>
        </w:rPr>
        <w:t>Devoted to hard work</w:t>
      </w:r>
    </w:p>
    <w:p w:rsidR="00343908" w:rsidP="00343908">
      <w:pPr>
        <w:pStyle w:val="NoSpacing"/>
        <w:numPr>
          <w:ilvl w:val="0"/>
          <w:numId w:val="11"/>
        </w:numPr>
        <w:rPr>
          <w:rFonts w:ascii="Verdana" w:hAnsi="Verdana" w:cs="Times New Roman"/>
          <w:sz w:val="20"/>
          <w:szCs w:val="20"/>
        </w:rPr>
      </w:pPr>
      <w:r>
        <w:rPr>
          <w:rFonts w:ascii="Verdana" w:hAnsi="Verdana" w:cs="Times New Roman"/>
          <w:sz w:val="20"/>
          <w:szCs w:val="20"/>
        </w:rPr>
        <w:t>Ability to handle situations diplomatically.</w:t>
      </w:r>
    </w:p>
    <w:p w:rsidR="00343908" w:rsidRPr="00343908" w:rsidP="00343908">
      <w:pPr>
        <w:pStyle w:val="NoSpacing"/>
        <w:numPr>
          <w:ilvl w:val="0"/>
          <w:numId w:val="11"/>
        </w:numPr>
        <w:rPr>
          <w:rFonts w:ascii="Segoe UI" w:hAnsi="Segoe UI" w:cs="Segoe UI"/>
        </w:rPr>
      </w:pPr>
      <w:r>
        <w:rPr>
          <w:rFonts w:ascii="Verdana" w:hAnsi="Verdana" w:cs="Times New Roman"/>
          <w:sz w:val="20"/>
          <w:szCs w:val="20"/>
        </w:rPr>
        <w:t>Proficient in Client Interaction and Communication skills.</w:t>
      </w:r>
    </w:p>
    <w:p w:rsidR="00343908" w:rsidP="00343908">
      <w:pPr>
        <w:pStyle w:val="NoSpacing"/>
        <w:ind w:left="720"/>
        <w:rPr>
          <w:rFonts w:ascii="Segoe UI" w:hAnsi="Segoe UI" w:cs="Segoe UI"/>
        </w:rPr>
      </w:pPr>
    </w:p>
    <w:p w:rsidR="00343908" w:rsidP="00343908">
      <w:pPr>
        <w:shd w:val="clear" w:color="auto" w:fill="CCCCCC"/>
        <w:rPr>
          <w:rFonts w:ascii="Segoe UI" w:hAnsi="Segoe UI" w:cs="Segoe UI"/>
        </w:rPr>
      </w:pPr>
      <w:r>
        <w:rPr>
          <w:rFonts w:ascii="Segoe UI" w:hAnsi="Segoe UI" w:cs="Segoe UI"/>
          <w:b/>
          <w:bCs/>
        </w:rPr>
        <w:t>ACADEMIC HISTORY:</w:t>
      </w:r>
      <w:r>
        <w:rPr>
          <w:rFonts w:ascii="Segoe UI" w:hAnsi="Segoe UI" w:cs="Segoe UI"/>
        </w:rPr>
        <w:tab/>
      </w:r>
      <w:r>
        <w:rPr>
          <w:rFonts w:ascii="Segoe UI" w:hAnsi="Segoe UI" w:cs="Segoe UI"/>
        </w:rPr>
        <w:tab/>
      </w:r>
      <w:r>
        <w:rPr>
          <w:rFonts w:ascii="Segoe UI" w:hAnsi="Segoe UI" w:cs="Segoe UI"/>
        </w:rPr>
        <w:tab/>
      </w:r>
    </w:p>
    <w:p w:rsidR="00343908" w:rsidP="007A3DB8">
      <w:pPr>
        <w:pStyle w:val="ListParagraph"/>
        <w:numPr>
          <w:ilvl w:val="0"/>
          <w:numId w:val="11"/>
        </w:numPr>
        <w:spacing w:line="240" w:lineRule="auto"/>
      </w:pPr>
      <w:r>
        <w:t xml:space="preserve">Completed </w:t>
      </w:r>
      <w:r>
        <w:rPr>
          <w:b/>
        </w:rPr>
        <w:t xml:space="preserve">Master in </w:t>
      </w:r>
      <w:r w:rsidR="005C3FFD">
        <w:rPr>
          <w:b/>
        </w:rPr>
        <w:t>Technology (Computer Networks</w:t>
      </w:r>
      <w:r>
        <w:rPr>
          <w:b/>
        </w:rPr>
        <w:t>)</w:t>
      </w:r>
      <w:r>
        <w:t xml:space="preserve"> with </w:t>
      </w:r>
      <w:r w:rsidRPr="005C3FFD" w:rsidR="005C3FFD">
        <w:rPr>
          <w:b/>
        </w:rPr>
        <w:t>9.20 CGPA</w:t>
      </w:r>
      <w:r>
        <w:t xml:space="preserve">. </w:t>
      </w:r>
    </w:p>
    <w:p w:rsidR="00343908" w:rsidRPr="00061865" w:rsidP="007A3DB8">
      <w:pPr>
        <w:pStyle w:val="ListParagraph"/>
        <w:numPr>
          <w:ilvl w:val="0"/>
          <w:numId w:val="11"/>
        </w:numPr>
        <w:spacing w:line="240" w:lineRule="auto"/>
        <w:rPr>
          <w:sz w:val="28"/>
          <w:szCs w:val="24"/>
          <w:u w:val="single"/>
          <w:lang w:eastAsia="en-US" w:bidi="en-US"/>
        </w:rPr>
      </w:pPr>
      <w:r>
        <w:t xml:space="preserve">Completed Bachelor of Engineering (Computer </w:t>
      </w:r>
      <w:r w:rsidR="005C3FFD">
        <w:t xml:space="preserve">Science) with First Class </w:t>
      </w:r>
      <w:r>
        <w:t xml:space="preserve">from </w:t>
      </w:r>
      <w:r>
        <w:rPr>
          <w:bCs/>
        </w:rPr>
        <w:t>R</w:t>
      </w:r>
      <w:r w:rsidR="005C3FFD">
        <w:rPr>
          <w:bCs/>
        </w:rPr>
        <w:t>L Jallappa College, Doddaballapur</w:t>
      </w:r>
      <w:r w:rsidR="00BD5091">
        <w:rPr>
          <w:bCs/>
        </w:rPr>
        <w:t>,</w:t>
      </w:r>
      <w:r>
        <w:rPr>
          <w:bCs/>
        </w:rPr>
        <w:t xml:space="preserve">  </w:t>
      </w:r>
      <w:r w:rsidR="005C3FFD">
        <w:rPr>
          <w:bCs/>
        </w:rPr>
        <w:t>VTU University</w:t>
      </w:r>
      <w:r>
        <w:t>.</w:t>
      </w:r>
    </w:p>
    <w:p w:rsidR="00061865" w:rsidRPr="00061865" w:rsidP="007A3DB8">
      <w:pPr>
        <w:pStyle w:val="ListParagraph"/>
        <w:numPr>
          <w:ilvl w:val="0"/>
          <w:numId w:val="11"/>
        </w:numPr>
        <w:spacing w:line="240" w:lineRule="auto"/>
        <w:rPr>
          <w:sz w:val="28"/>
          <w:szCs w:val="24"/>
          <w:u w:val="single"/>
          <w:lang w:eastAsia="en-US" w:bidi="en-US"/>
        </w:rPr>
      </w:pPr>
      <w:r>
        <w:t>Completed PUC from SDM Residential college, Ujire</w:t>
      </w:r>
      <w:r w:rsidR="002921A4">
        <w:t>.</w:t>
      </w:r>
    </w:p>
    <w:p w:rsidR="00061865" w:rsidRPr="00343908" w:rsidP="007A3DB8">
      <w:pPr>
        <w:pStyle w:val="ListParagraph"/>
        <w:numPr>
          <w:ilvl w:val="0"/>
          <w:numId w:val="11"/>
        </w:numPr>
        <w:spacing w:line="240" w:lineRule="auto"/>
        <w:rPr>
          <w:sz w:val="28"/>
          <w:szCs w:val="24"/>
          <w:u w:val="single"/>
          <w:lang w:eastAsia="en-US" w:bidi="en-US"/>
        </w:rPr>
      </w:pPr>
      <w:r>
        <w:t>Completed 10</w:t>
      </w:r>
      <w:r w:rsidRPr="00061865">
        <w:rPr>
          <w:vertAlign w:val="superscript"/>
        </w:rPr>
        <w:t>th</w:t>
      </w:r>
      <w:r>
        <w:t xml:space="preserve"> from sri sathya sai loka seva high school, Alike</w:t>
      </w:r>
      <w:r w:rsidR="002921A4">
        <w:t>.</w:t>
      </w:r>
    </w:p>
    <w:p w:rsidR="00343908" w:rsidP="00343908">
      <w:pPr>
        <w:shd w:val="clear" w:color="auto" w:fill="CCCCCC"/>
        <w:rPr>
          <w:rFonts w:ascii="Verdana" w:hAnsi="Verdana" w:cs="Segoe UI"/>
          <w:sz w:val="20"/>
          <w:szCs w:val="20"/>
          <w:lang w:eastAsia="en-US" w:bidi="en-US"/>
        </w:rPr>
      </w:pPr>
      <w:r>
        <w:rPr>
          <w:rFonts w:ascii="Segoe UI" w:hAnsi="Segoe UI" w:cs="Segoe UI"/>
          <w:b/>
          <w:bCs/>
        </w:rPr>
        <w:t>PERSONAL DETAILS:</w:t>
      </w:r>
      <w:r>
        <w:rPr>
          <w:rFonts w:ascii="Segoe UI" w:hAnsi="Segoe UI" w:cs="Segoe UI"/>
        </w:rPr>
        <w:tab/>
      </w:r>
      <w:r>
        <w:rPr>
          <w:rFonts w:ascii="Segoe UI" w:hAnsi="Segoe UI" w:cs="Segoe UI"/>
        </w:rPr>
        <w:tab/>
      </w:r>
      <w:r>
        <w:rPr>
          <w:rFonts w:ascii="Segoe UI" w:hAnsi="Segoe UI" w:cs="Segoe UI"/>
        </w:rPr>
        <w:tab/>
      </w:r>
    </w:p>
    <w:p w:rsidR="00343908" w:rsidP="00343908">
      <w:pPr>
        <w:tabs>
          <w:tab w:val="left" w:pos="709"/>
        </w:tabs>
        <w:spacing w:after="0"/>
        <w:ind w:left="415"/>
        <w:rPr>
          <w:rFonts w:ascii="Verdana" w:hAnsi="Verdana" w:cs="Segoe UI"/>
          <w:sz w:val="20"/>
          <w:szCs w:val="20"/>
          <w:lang w:eastAsia="en-US" w:bidi="en-US"/>
        </w:rPr>
      </w:pPr>
      <w:r>
        <w:rPr>
          <w:rFonts w:ascii="Verdana" w:hAnsi="Verdana" w:cs="Segoe UI"/>
          <w:sz w:val="20"/>
          <w:szCs w:val="20"/>
          <w:lang w:eastAsia="en-US" w:bidi="en-US"/>
        </w:rPr>
        <w:t xml:space="preserve">Name                :     </w:t>
      </w:r>
      <w:r w:rsidR="00C6222B">
        <w:rPr>
          <w:rFonts w:ascii="Verdana" w:hAnsi="Verdana" w:cs="Segoe UI"/>
          <w:sz w:val="20"/>
          <w:szCs w:val="20"/>
          <w:lang w:eastAsia="en-US" w:bidi="en-US"/>
        </w:rPr>
        <w:t>Siddaram K Jamagav</w:t>
      </w:r>
      <w:r>
        <w:rPr>
          <w:rFonts w:ascii="Verdana" w:hAnsi="Verdana" w:cs="Segoe UI"/>
          <w:sz w:val="20"/>
          <w:szCs w:val="20"/>
          <w:lang w:eastAsia="en-US" w:bidi="en-US"/>
        </w:rPr>
        <w:t>.</w:t>
      </w:r>
    </w:p>
    <w:p w:rsidR="00343908" w:rsidP="00343908">
      <w:pPr>
        <w:tabs>
          <w:tab w:val="left" w:pos="709"/>
        </w:tabs>
        <w:spacing w:after="0"/>
        <w:ind w:left="415"/>
        <w:rPr>
          <w:rFonts w:ascii="Verdana" w:hAnsi="Verdana" w:cs="Segoe UI"/>
          <w:sz w:val="20"/>
          <w:szCs w:val="20"/>
          <w:lang w:eastAsia="en-US" w:bidi="en-US"/>
        </w:rPr>
      </w:pPr>
      <w:r>
        <w:rPr>
          <w:rFonts w:ascii="Verdana" w:hAnsi="Verdana" w:cs="Segoe UI"/>
          <w:sz w:val="20"/>
          <w:szCs w:val="20"/>
          <w:lang w:eastAsia="en-US" w:bidi="en-US"/>
        </w:rPr>
        <w:t>Martial Status     :     Single.</w:t>
      </w:r>
    </w:p>
    <w:p w:rsidR="00343908" w:rsidP="00343908">
      <w:pPr>
        <w:tabs>
          <w:tab w:val="left" w:pos="709"/>
        </w:tabs>
        <w:spacing w:after="0"/>
        <w:ind w:left="415"/>
        <w:rPr>
          <w:rFonts w:ascii="Verdana" w:hAnsi="Verdana" w:cs="Segoe UI"/>
          <w:sz w:val="20"/>
          <w:szCs w:val="20"/>
          <w:lang w:eastAsia="en-US" w:bidi="en-US"/>
        </w:rPr>
      </w:pPr>
      <w:r>
        <w:rPr>
          <w:rFonts w:ascii="Verdana" w:hAnsi="Verdana" w:cs="Segoe UI"/>
          <w:sz w:val="20"/>
          <w:szCs w:val="20"/>
          <w:lang w:eastAsia="en-US" w:bidi="en-US"/>
        </w:rPr>
        <w:t>Languages         :    English,Hindi</w:t>
      </w:r>
      <w:r w:rsidR="00860AD2">
        <w:rPr>
          <w:rFonts w:ascii="Verdana" w:hAnsi="Verdana" w:cs="Segoe UI"/>
          <w:sz w:val="20"/>
          <w:szCs w:val="20"/>
          <w:lang w:eastAsia="en-US" w:bidi="en-US"/>
        </w:rPr>
        <w:t>,Kannada,Telgu</w:t>
      </w:r>
      <w:r>
        <w:rPr>
          <w:rFonts w:ascii="Verdana" w:hAnsi="Verdana" w:cs="Segoe UI"/>
          <w:sz w:val="20"/>
          <w:szCs w:val="20"/>
          <w:lang w:eastAsia="en-US" w:bidi="en-US"/>
        </w:rPr>
        <w:t>.</w:t>
      </w:r>
    </w:p>
    <w:p w:rsidR="00343908" w:rsidP="00343908">
      <w:pPr>
        <w:tabs>
          <w:tab w:val="left" w:pos="709"/>
        </w:tabs>
        <w:spacing w:after="0"/>
        <w:ind w:left="415"/>
        <w:rPr>
          <w:rFonts w:ascii="Verdana" w:hAnsi="Verdana" w:cs="Segoe UI"/>
          <w:sz w:val="20"/>
          <w:szCs w:val="20"/>
          <w:lang w:eastAsia="en-US" w:bidi="en-US"/>
        </w:rPr>
      </w:pPr>
      <w:r>
        <w:rPr>
          <w:rFonts w:ascii="Verdana" w:hAnsi="Verdana" w:cs="Segoe UI"/>
          <w:sz w:val="20"/>
          <w:szCs w:val="20"/>
          <w:lang w:eastAsia="en-US" w:bidi="en-US"/>
        </w:rPr>
        <w:t>Hobbies             :    Playing and watching cricket, and roaming.</w:t>
      </w:r>
    </w:p>
    <w:p w:rsidR="00343908" w:rsidP="00D33666">
      <w:pPr>
        <w:tabs>
          <w:tab w:val="left" w:pos="709"/>
        </w:tabs>
        <w:spacing w:after="0"/>
        <w:ind w:left="415"/>
        <w:rPr>
          <w:rFonts w:ascii="Verdana" w:hAnsi="Verdana" w:cs="Segoe UI"/>
          <w:sz w:val="20"/>
          <w:szCs w:val="20"/>
          <w:lang w:eastAsia="en-US" w:bidi="en-US"/>
        </w:rPr>
      </w:pPr>
      <w:r>
        <w:rPr>
          <w:rFonts w:ascii="Verdana" w:hAnsi="Verdana" w:cs="Segoe UI"/>
          <w:sz w:val="20"/>
          <w:szCs w:val="20"/>
          <w:lang w:eastAsia="en-US" w:bidi="en-US"/>
        </w:rPr>
        <w:t xml:space="preserve">Address             :    </w:t>
      </w:r>
      <w:r w:rsidR="001D4F90">
        <w:rPr>
          <w:rFonts w:ascii="Verdana" w:hAnsi="Verdana" w:cs="Segoe UI"/>
          <w:sz w:val="20"/>
          <w:szCs w:val="20"/>
          <w:lang w:eastAsia="en-US" w:bidi="en-US"/>
        </w:rPr>
        <w:t>Vijaya pg ,rajiv Gandhi nagar, HSR Layout, Bangalore</w:t>
      </w:r>
      <w:r w:rsidR="00F65DFB">
        <w:rPr>
          <w:rFonts w:ascii="Verdana" w:hAnsi="Verdana" w:cs="Segoe UI"/>
          <w:sz w:val="20"/>
          <w:szCs w:val="20"/>
          <w:lang w:eastAsia="en-US" w:bidi="en-US"/>
        </w:rPr>
        <w:t xml:space="preserve"> -560102</w:t>
      </w:r>
      <w:r w:rsidR="00D33666">
        <w:rPr>
          <w:rFonts w:ascii="Verdana" w:hAnsi="Verdana" w:cs="Segoe UI"/>
          <w:sz w:val="20"/>
          <w:szCs w:val="20"/>
          <w:lang w:eastAsia="en-US" w:bidi="en-US"/>
        </w:rPr>
        <w:t>.</w:t>
      </w:r>
    </w:p>
    <w:p w:rsidR="00D33666" w:rsidP="00D33666">
      <w:pPr>
        <w:tabs>
          <w:tab w:val="left" w:pos="709"/>
        </w:tabs>
        <w:spacing w:after="0"/>
        <w:ind w:left="415"/>
        <w:rPr>
          <w:rFonts w:ascii="Verdana" w:hAnsi="Verdana" w:cs="Segoe UI"/>
          <w:sz w:val="20"/>
          <w:szCs w:val="20"/>
          <w:lang w:eastAsia="en-US" w:bidi="en-US"/>
        </w:rPr>
      </w:pPr>
    </w:p>
    <w:p w:rsidR="00D33666" w:rsidP="00343908">
      <w:pPr>
        <w:tabs>
          <w:tab w:val="left" w:pos="709"/>
        </w:tabs>
        <w:spacing w:after="0"/>
        <w:ind w:left="415"/>
        <w:rPr>
          <w:rFonts w:ascii="Verdana" w:hAnsi="Verdana" w:cs="Segoe UI"/>
          <w:sz w:val="20"/>
          <w:szCs w:val="20"/>
          <w:lang w:eastAsia="en-US" w:bidi="en-US"/>
        </w:rPr>
      </w:pPr>
    </w:p>
    <w:p w:rsidR="00D33666" w:rsidP="00343908">
      <w:pPr>
        <w:tabs>
          <w:tab w:val="left" w:pos="709"/>
        </w:tabs>
        <w:spacing w:after="0"/>
        <w:ind w:left="415"/>
        <w:rPr>
          <w:rFonts w:ascii="Verdana" w:hAnsi="Verdana" w:cs="Segoe UI"/>
          <w:sz w:val="20"/>
          <w:szCs w:val="20"/>
          <w:lang w:eastAsia="en-US" w:bidi="en-US"/>
        </w:rPr>
      </w:pPr>
    </w:p>
    <w:p w:rsidR="00343908" w:rsidP="00343908">
      <w:pPr>
        <w:shd w:val="clear" w:color="auto" w:fill="CCCCCC"/>
        <w:rPr>
          <w:rFonts w:ascii="Verdana" w:hAnsi="Verdana"/>
          <w:spacing w:val="2"/>
          <w:sz w:val="20"/>
          <w:szCs w:val="20"/>
        </w:rPr>
      </w:pPr>
      <w:r>
        <w:rPr>
          <w:rFonts w:ascii="Segoe UI" w:hAnsi="Segoe UI" w:cs="Segoe UI"/>
          <w:b/>
          <w:bCs/>
        </w:rPr>
        <w:t>DECLARATION:</w:t>
      </w:r>
      <w:r>
        <w:rPr>
          <w:rFonts w:ascii="Segoe UI" w:hAnsi="Segoe UI" w:cs="Segoe UI"/>
        </w:rPr>
        <w:tab/>
      </w:r>
      <w:r>
        <w:rPr>
          <w:rFonts w:ascii="Segoe UI" w:hAnsi="Segoe UI" w:cs="Segoe UI"/>
        </w:rPr>
        <w:tab/>
      </w:r>
      <w:r>
        <w:rPr>
          <w:rFonts w:ascii="Segoe UI" w:hAnsi="Segoe UI" w:cs="Segoe UI"/>
        </w:rPr>
        <w:tab/>
      </w:r>
    </w:p>
    <w:p w:rsidR="00343908" w:rsidP="00343908">
      <w:pPr>
        <w:spacing w:before="40" w:after="40"/>
        <w:jc w:val="both"/>
        <w:rPr>
          <w:rFonts w:ascii="Verdana" w:hAnsi="Verdana"/>
          <w:spacing w:val="2"/>
          <w:sz w:val="20"/>
          <w:szCs w:val="20"/>
        </w:rPr>
      </w:pPr>
      <w:r>
        <w:rPr>
          <w:rFonts w:ascii="Verdana" w:hAnsi="Verdana"/>
          <w:spacing w:val="2"/>
          <w:sz w:val="20"/>
          <w:szCs w:val="20"/>
        </w:rPr>
        <w:t xml:space="preserve">    I here by declare that above mentioned information is true to my knowledge.</w:t>
      </w:r>
    </w:p>
    <w:p w:rsidR="00343908" w:rsidP="00343908">
      <w:pPr>
        <w:spacing w:before="40" w:after="40"/>
        <w:jc w:val="both"/>
        <w:rPr>
          <w:rFonts w:ascii="Verdana" w:hAnsi="Verdana"/>
          <w:spacing w:val="2"/>
          <w:sz w:val="20"/>
          <w:szCs w:val="20"/>
        </w:rPr>
      </w:pPr>
    </w:p>
    <w:p w:rsidR="00343908" w:rsidP="00343908">
      <w:pPr>
        <w:spacing w:before="40" w:after="40"/>
        <w:jc w:val="both"/>
      </w:pPr>
      <w:r>
        <w:rPr>
          <w:rFonts w:ascii="Verdana" w:hAnsi="Verdana"/>
          <w:spacing w:val="2"/>
          <w:sz w:val="20"/>
          <w:szCs w:val="20"/>
        </w:rPr>
        <w:t>Place : Bangalore</w:t>
      </w:r>
      <w:r>
        <w:rPr>
          <w:rFonts w:ascii="Verdana" w:hAnsi="Verdana"/>
          <w:spacing w:val="2"/>
          <w:sz w:val="20"/>
          <w:szCs w:val="20"/>
        </w:rPr>
        <w:tab/>
      </w:r>
      <w:r>
        <w:rPr>
          <w:rFonts w:ascii="Verdana" w:hAnsi="Verdana"/>
          <w:spacing w:val="2"/>
          <w:sz w:val="20"/>
          <w:szCs w:val="20"/>
        </w:rPr>
        <w:tab/>
      </w:r>
      <w:r>
        <w:rPr>
          <w:rFonts w:ascii="Verdana" w:hAnsi="Verdana"/>
          <w:spacing w:val="2"/>
          <w:sz w:val="20"/>
          <w:szCs w:val="20"/>
        </w:rPr>
        <w:tab/>
      </w:r>
      <w:r>
        <w:rPr>
          <w:rFonts w:ascii="Verdana" w:hAnsi="Verdana"/>
          <w:spacing w:val="2"/>
          <w:sz w:val="20"/>
          <w:szCs w:val="20"/>
        </w:rPr>
        <w:tab/>
      </w:r>
      <w:r>
        <w:rPr>
          <w:rFonts w:ascii="Verdana" w:hAnsi="Verdana"/>
          <w:spacing w:val="2"/>
          <w:sz w:val="20"/>
          <w:szCs w:val="20"/>
        </w:rPr>
        <w:tab/>
      </w:r>
      <w:r>
        <w:rPr>
          <w:rFonts w:ascii="Verdana" w:hAnsi="Verdana"/>
          <w:spacing w:val="2"/>
          <w:sz w:val="20"/>
          <w:szCs w:val="20"/>
        </w:rPr>
        <w:tab/>
      </w:r>
      <w:r>
        <w:rPr>
          <w:rFonts w:ascii="Verdana" w:hAnsi="Verdana"/>
          <w:spacing w:val="2"/>
          <w:sz w:val="20"/>
          <w:szCs w:val="20"/>
        </w:rPr>
        <w:tab/>
      </w:r>
      <w:r>
        <w:rPr>
          <w:rFonts w:ascii="Verdana" w:hAnsi="Verdana"/>
          <w:spacing w:val="2"/>
          <w:sz w:val="20"/>
          <w:szCs w:val="20"/>
        </w:rPr>
        <w:tab/>
      </w:r>
      <w:r>
        <w:rPr>
          <w:rFonts w:ascii="Verdana" w:hAnsi="Verdana"/>
          <w:spacing w:val="2"/>
          <w:sz w:val="20"/>
          <w:szCs w:val="20"/>
        </w:rPr>
        <w:tab/>
      </w:r>
      <w:r>
        <w:rPr>
          <w:rFonts w:ascii="Verdana" w:hAnsi="Verdana"/>
          <w:spacing w:val="2"/>
          <w:sz w:val="20"/>
          <w:szCs w:val="20"/>
        </w:rPr>
        <w:tab/>
      </w:r>
      <w:r>
        <w:rPr>
          <w:rFonts w:ascii="Verdana" w:hAnsi="Verdana"/>
          <w:spacing w:val="2"/>
          <w:sz w:val="20"/>
          <w:szCs w:val="20"/>
        </w:rPr>
        <w:tab/>
      </w:r>
      <w:r>
        <w:rPr>
          <w:rFonts w:ascii="Verdana" w:hAnsi="Verdana"/>
          <w:spacing w:val="2"/>
          <w:sz w:val="20"/>
          <w:szCs w:val="20"/>
        </w:rPr>
        <w:tab/>
      </w:r>
      <w:r>
        <w:rPr>
          <w:rFonts w:ascii="Verdana" w:hAnsi="Verdana"/>
          <w:spacing w:val="2"/>
          <w:sz w:val="20"/>
          <w:szCs w:val="20"/>
        </w:rPr>
        <w:tab/>
      </w:r>
      <w:r>
        <w:rPr>
          <w:rFonts w:ascii="Verdana" w:hAnsi="Verdana"/>
          <w:spacing w:val="2"/>
          <w:sz w:val="20"/>
          <w:szCs w:val="20"/>
        </w:rPr>
        <w:tab/>
      </w:r>
      <w:r>
        <w:rPr>
          <w:rFonts w:ascii="Verdana" w:hAnsi="Verdana"/>
          <w:spacing w:val="2"/>
          <w:sz w:val="20"/>
          <w:szCs w:val="20"/>
        </w:rPr>
        <w:tab/>
      </w:r>
      <w:r>
        <w:rPr>
          <w:rFonts w:ascii="Verdana" w:hAnsi="Verdana"/>
          <w:spacing w:val="2"/>
          <w:sz w:val="20"/>
          <w:szCs w:val="20"/>
        </w:rPr>
        <w:tab/>
      </w:r>
      <w:r>
        <w:rPr>
          <w:rFonts w:ascii="Verdana" w:hAnsi="Verdana"/>
          <w:spacing w:val="2"/>
          <w:sz w:val="20"/>
          <w:szCs w:val="20"/>
        </w:rPr>
        <w:tab/>
      </w:r>
      <w:r>
        <w:rPr>
          <w:rFonts w:ascii="Verdana" w:hAnsi="Verdana"/>
          <w:spacing w:val="2"/>
          <w:sz w:val="20"/>
          <w:szCs w:val="20"/>
        </w:rPr>
        <w:tab/>
      </w:r>
      <w:r>
        <w:rPr>
          <w:rFonts w:ascii="Verdana" w:hAnsi="Verdana"/>
          <w:spacing w:val="2"/>
          <w:sz w:val="20"/>
          <w:szCs w:val="20"/>
        </w:rPr>
        <w:tab/>
        <w:t xml:space="preserve">                    </w:t>
      </w:r>
      <w:r>
        <w:rPr>
          <w:rFonts w:ascii="Verdana" w:hAnsi="Verdana"/>
          <w:spacing w:val="2"/>
          <w:sz w:val="20"/>
          <w:szCs w:val="20"/>
        </w:rPr>
        <w:t xml:space="preserve"> </w:t>
      </w:r>
      <w:r w:rsidR="000D3552">
        <w:rPr>
          <w:rFonts w:ascii="Verdana" w:hAnsi="Verdana"/>
          <w:spacing w:val="2"/>
          <w:sz w:val="20"/>
          <w:szCs w:val="20"/>
        </w:rPr>
        <w:t>Siddaram Jamagav</w:t>
      </w:r>
    </w:p>
    <w:p w:rsidR="00FC4AC4" w:rsidP="00392C50">
      <w:pPr>
        <w:spacing w:line="100" w:lineRule="atLeast"/>
        <w:jc w:val="both"/>
      </w:pPr>
      <w:r>
        <w:rPr>
          <w:rFonts w:ascii="Verdana" w:eastAsia="Verdana" w:hAnsi="Verdana" w:cs="Verdana"/>
          <w:color w:val="222222"/>
          <w:sz w:val="20"/>
          <w:szCs w:val="20"/>
          <w:shd w:val="clear" w:color="auto" w:fill="FFFFFF"/>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altName w:val="Calibr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3"/>
    <w:multiLevelType w:val="multilevel"/>
    <w:tmpl w:val="00000003"/>
    <w:name w:val="WWNum2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4"/>
    <w:multiLevelType w:val="multilevel"/>
    <w:tmpl w:val="00000004"/>
    <w:name w:val="WWNum2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b/>
        <w:sz w:val="20"/>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5"/>
    <w:multiLevelType w:val="multilevel"/>
    <w:tmpl w:val="00000005"/>
    <w:name w:val="WWNum3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6"/>
    <w:multiLevelType w:val="multilevel"/>
    <w:tmpl w:val="00000006"/>
    <w:name w:val="WWNum3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16D5FAB"/>
    <w:multiLevelType w:val="hybridMultilevel"/>
    <w:tmpl w:val="7D8C03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40C794C"/>
    <w:multiLevelType w:val="hybridMultilevel"/>
    <w:tmpl w:val="62F84F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D172B0A"/>
    <w:multiLevelType w:val="hybridMultilevel"/>
    <w:tmpl w:val="D24668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5F14540"/>
    <w:multiLevelType w:val="hybridMultilevel"/>
    <w:tmpl w:val="4A9EE5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DB36234"/>
    <w:multiLevelType w:val="hybridMultilevel"/>
    <w:tmpl w:val="9970F5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450D4CB8"/>
    <w:multiLevelType w:val="hybridMultilevel"/>
    <w:tmpl w:val="FC0291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7DD3C1D"/>
    <w:multiLevelType w:val="hybridMultilevel"/>
    <w:tmpl w:val="75BE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8A13785"/>
    <w:multiLevelType w:val="hybridMultilevel"/>
    <w:tmpl w:val="87FA00CE"/>
    <w:lvl w:ilvl="0">
      <w:start w:val="1"/>
      <w:numFmt w:val="lowerLetter"/>
      <w:lvlText w:val="(%1)"/>
      <w:lvlJc w:val="left"/>
      <w:pPr>
        <w:ind w:left="1650" w:hanging="360"/>
      </w:pPr>
      <w:rPr>
        <w:rFonts w:hint="default"/>
      </w:rPr>
    </w:lvl>
    <w:lvl w:ilvl="1" w:tentative="1">
      <w:start w:val="1"/>
      <w:numFmt w:val="lowerLetter"/>
      <w:lvlText w:val="%2."/>
      <w:lvlJc w:val="left"/>
      <w:pPr>
        <w:ind w:left="2370" w:hanging="360"/>
      </w:pPr>
    </w:lvl>
    <w:lvl w:ilvl="2" w:tentative="1">
      <w:start w:val="1"/>
      <w:numFmt w:val="lowerRoman"/>
      <w:lvlText w:val="%3."/>
      <w:lvlJc w:val="right"/>
      <w:pPr>
        <w:ind w:left="3090" w:hanging="180"/>
      </w:pPr>
    </w:lvl>
    <w:lvl w:ilvl="3" w:tentative="1">
      <w:start w:val="1"/>
      <w:numFmt w:val="decimal"/>
      <w:lvlText w:val="%4."/>
      <w:lvlJc w:val="left"/>
      <w:pPr>
        <w:ind w:left="3810" w:hanging="360"/>
      </w:pPr>
    </w:lvl>
    <w:lvl w:ilvl="4" w:tentative="1">
      <w:start w:val="1"/>
      <w:numFmt w:val="lowerLetter"/>
      <w:lvlText w:val="%5."/>
      <w:lvlJc w:val="left"/>
      <w:pPr>
        <w:ind w:left="4530" w:hanging="360"/>
      </w:pPr>
    </w:lvl>
    <w:lvl w:ilvl="5" w:tentative="1">
      <w:start w:val="1"/>
      <w:numFmt w:val="lowerRoman"/>
      <w:lvlText w:val="%6."/>
      <w:lvlJc w:val="right"/>
      <w:pPr>
        <w:ind w:left="5250" w:hanging="180"/>
      </w:pPr>
    </w:lvl>
    <w:lvl w:ilvl="6" w:tentative="1">
      <w:start w:val="1"/>
      <w:numFmt w:val="decimal"/>
      <w:lvlText w:val="%7."/>
      <w:lvlJc w:val="left"/>
      <w:pPr>
        <w:ind w:left="5970" w:hanging="360"/>
      </w:pPr>
    </w:lvl>
    <w:lvl w:ilvl="7" w:tentative="1">
      <w:start w:val="1"/>
      <w:numFmt w:val="lowerLetter"/>
      <w:lvlText w:val="%8."/>
      <w:lvlJc w:val="left"/>
      <w:pPr>
        <w:ind w:left="6690" w:hanging="360"/>
      </w:pPr>
    </w:lvl>
    <w:lvl w:ilvl="8" w:tentative="1">
      <w:start w:val="1"/>
      <w:numFmt w:val="lowerRoman"/>
      <w:lvlText w:val="%9."/>
      <w:lvlJc w:val="right"/>
      <w:pPr>
        <w:ind w:left="7410" w:hanging="180"/>
      </w:pPr>
    </w:lvl>
  </w:abstractNum>
  <w:abstractNum w:abstractNumId="12">
    <w:nsid w:val="6D383BF7"/>
    <w:multiLevelType w:val="hybridMultilevel"/>
    <w:tmpl w:val="409C305C"/>
    <w:lvl w:ilvl="0">
      <w:start w:val="1"/>
      <w:numFmt w:val="bullet"/>
      <w:lvlText w:val=""/>
      <w:lvlJc w:val="left"/>
      <w:pPr>
        <w:ind w:left="720" w:hanging="360"/>
      </w:pPr>
      <w:rPr>
        <w:rFonts w:ascii="Symbol" w:hAnsi="Symbol" w:hint="default"/>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02C1120"/>
    <w:multiLevelType w:val="hybridMultilevel"/>
    <w:tmpl w:val="A48C13D4"/>
    <w:lvl w:ilvl="0">
      <w:start w:val="1"/>
      <w:numFmt w:val="lowerLetter"/>
      <w:lvlText w:val="(%1)"/>
      <w:lvlJc w:val="left"/>
      <w:pPr>
        <w:ind w:left="1650" w:hanging="360"/>
      </w:pPr>
      <w:rPr>
        <w:rFonts w:hint="default"/>
        <w:sz w:val="19"/>
      </w:rPr>
    </w:lvl>
    <w:lvl w:ilvl="1" w:tentative="1">
      <w:start w:val="1"/>
      <w:numFmt w:val="lowerLetter"/>
      <w:lvlText w:val="%2."/>
      <w:lvlJc w:val="left"/>
      <w:pPr>
        <w:ind w:left="2370" w:hanging="360"/>
      </w:pPr>
    </w:lvl>
    <w:lvl w:ilvl="2" w:tentative="1">
      <w:start w:val="1"/>
      <w:numFmt w:val="lowerRoman"/>
      <w:lvlText w:val="%3."/>
      <w:lvlJc w:val="right"/>
      <w:pPr>
        <w:ind w:left="3090" w:hanging="180"/>
      </w:pPr>
    </w:lvl>
    <w:lvl w:ilvl="3" w:tentative="1">
      <w:start w:val="1"/>
      <w:numFmt w:val="decimal"/>
      <w:lvlText w:val="%4."/>
      <w:lvlJc w:val="left"/>
      <w:pPr>
        <w:ind w:left="3810" w:hanging="360"/>
      </w:pPr>
    </w:lvl>
    <w:lvl w:ilvl="4" w:tentative="1">
      <w:start w:val="1"/>
      <w:numFmt w:val="lowerLetter"/>
      <w:lvlText w:val="%5."/>
      <w:lvlJc w:val="left"/>
      <w:pPr>
        <w:ind w:left="4530" w:hanging="360"/>
      </w:pPr>
    </w:lvl>
    <w:lvl w:ilvl="5" w:tentative="1">
      <w:start w:val="1"/>
      <w:numFmt w:val="lowerRoman"/>
      <w:lvlText w:val="%6."/>
      <w:lvlJc w:val="right"/>
      <w:pPr>
        <w:ind w:left="5250" w:hanging="180"/>
      </w:pPr>
    </w:lvl>
    <w:lvl w:ilvl="6" w:tentative="1">
      <w:start w:val="1"/>
      <w:numFmt w:val="decimal"/>
      <w:lvlText w:val="%7."/>
      <w:lvlJc w:val="left"/>
      <w:pPr>
        <w:ind w:left="5970" w:hanging="360"/>
      </w:pPr>
    </w:lvl>
    <w:lvl w:ilvl="7" w:tentative="1">
      <w:start w:val="1"/>
      <w:numFmt w:val="lowerLetter"/>
      <w:lvlText w:val="%8."/>
      <w:lvlJc w:val="left"/>
      <w:pPr>
        <w:ind w:left="6690" w:hanging="360"/>
      </w:pPr>
    </w:lvl>
    <w:lvl w:ilvl="8" w:tentative="1">
      <w:start w:val="1"/>
      <w:numFmt w:val="lowerRoman"/>
      <w:lvlText w:val="%9."/>
      <w:lvlJc w:val="right"/>
      <w:pPr>
        <w:ind w:left="7410" w:hanging="180"/>
      </w:pPr>
    </w:lvl>
  </w:abstractNum>
  <w:abstractNum w:abstractNumId="14">
    <w:nsid w:val="77CC1992"/>
    <w:multiLevelType w:val="hybridMultilevel"/>
    <w:tmpl w:val="711CC8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4"/>
  </w:num>
  <w:num w:numId="4">
    <w:abstractNumId w:val="1"/>
  </w:num>
  <w:num w:numId="5">
    <w:abstractNumId w:val="9"/>
  </w:num>
  <w:num w:numId="6">
    <w:abstractNumId w:val="11"/>
  </w:num>
  <w:num w:numId="7">
    <w:abstractNumId w:val="7"/>
  </w:num>
  <w:num w:numId="8">
    <w:abstractNumId w:val="5"/>
  </w:num>
  <w:num w:numId="9">
    <w:abstractNumId w:val="13"/>
  </w:num>
  <w:num w:numId="10">
    <w:abstractNumId w:val="2"/>
  </w:num>
  <w:num w:numId="11">
    <w:abstractNumId w:val="3"/>
  </w:num>
  <w:num w:numId="12">
    <w:abstractNumId w:val="12"/>
  </w:num>
  <w:num w:numId="13">
    <w:abstractNumId w:val="6"/>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55E"/>
    <w:pPr>
      <w:suppressAutoHyphens/>
      <w:spacing w:after="200" w:line="276" w:lineRule="auto"/>
    </w:pPr>
    <w:rPr>
      <w:rFonts w:eastAsia="Times New Roman" w:cs="Times New Roman"/>
      <w:kern w:val="1"/>
      <w:sz w:val="22"/>
      <w:szCs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5055E"/>
    <w:rPr>
      <w:color w:val="0000FF"/>
      <w:u w:val="single"/>
    </w:rPr>
  </w:style>
  <w:style w:type="paragraph" w:styleId="ListParagraph">
    <w:name w:val="List Paragraph"/>
    <w:basedOn w:val="Normal"/>
    <w:uiPriority w:val="34"/>
    <w:qFormat/>
    <w:rsid w:val="0065055E"/>
    <w:pPr>
      <w:ind w:left="720"/>
      <w:contextualSpacing/>
    </w:pPr>
  </w:style>
  <w:style w:type="character" w:customStyle="1" w:styleId="tgc">
    <w:name w:val="_tgc"/>
    <w:basedOn w:val="DefaultParagraphFont"/>
    <w:rsid w:val="00C10B05"/>
  </w:style>
  <w:style w:type="paragraph" w:styleId="NoSpacing">
    <w:name w:val="No Spacing"/>
    <w:qFormat/>
    <w:rsid w:val="00343908"/>
    <w:pPr>
      <w:suppressAutoHyphens/>
    </w:pPr>
    <w:rPr>
      <w:kern w:val="1"/>
      <w:sz w:val="22"/>
      <w:szCs w:val="22"/>
      <w:lang w:val="en-US" w:eastAsia="ar-SA"/>
    </w:rPr>
  </w:style>
  <w:style w:type="character" w:styleId="Strong">
    <w:name w:val="Strong"/>
    <w:basedOn w:val="DefaultParagraphFont"/>
    <w:uiPriority w:val="22"/>
    <w:qFormat/>
    <w:rsid w:val="00741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ab4d521d983016d100ac2b860374e2d1134f530e18705c4458440321091b5b581b08120616405f5d1b4d58515c424154181c084b281e01030300194251540e55580f1b425c4c01090340281e0103130412475c5b014d584b50535a4f162e024b4340010d120213105b5c0c004d145c455715445a5c5d57421a081105431458090d074b100a12031753444f4a081e010303001042585b09514e1a0c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5</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siddu</cp:lastModifiedBy>
  <cp:revision>131</cp:revision>
  <dcterms:created xsi:type="dcterms:W3CDTF">2018-08-23T07:43:00Z</dcterms:created>
  <dcterms:modified xsi:type="dcterms:W3CDTF">2018-10-28T02:53:00Z</dcterms:modified>
</cp:coreProperties>
</file>