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FE7452" w:rsidP="00FE7452">
      <w:pPr>
        <w:jc w:val="both"/>
        <w:rPr>
          <w:rFonts w:ascii="Verdana" w:eastAsia="Verdana" w:hAnsi="Verdana" w:cs="Verdana"/>
          <w:b/>
          <w:spacing w:val="-5"/>
          <w:sz w:val="20"/>
          <w:szCs w:val="20"/>
          <w:lang w:eastAsia="en-US"/>
        </w:rPr>
      </w:pPr>
    </w:p>
    <w:p w:rsidR="00FE7452" w:rsidRPr="00FE7452" w:rsidP="00FE7452">
      <w:pPr>
        <w:jc w:val="both"/>
        <w:rPr>
          <w:rFonts w:ascii="Verdana" w:eastAsia="Verdana" w:hAnsi="Verdana" w:cs="Verdana"/>
          <w:b/>
          <w:spacing w:val="-5"/>
          <w:sz w:val="20"/>
          <w:szCs w:val="20"/>
          <w:lang w:eastAsia="en-US"/>
        </w:rPr>
      </w:pPr>
      <w:r>
        <w:rPr>
          <w:rFonts w:ascii="Verdana" w:eastAsia="Verdana" w:hAnsi="Verdana" w:cs="Verdana"/>
          <w:b/>
          <w:spacing w:val="-5"/>
          <w:sz w:val="20"/>
          <w:szCs w:val="20"/>
          <w:lang w:eastAsia="en-US"/>
        </w:rPr>
        <w:t>Smruti</w:t>
      </w:r>
      <w:r>
        <w:rPr>
          <w:rFonts w:ascii="Verdana" w:eastAsia="Verdana" w:hAnsi="Verdana" w:cs="Verdana"/>
          <w:b/>
          <w:spacing w:val="-5"/>
          <w:sz w:val="20"/>
          <w:szCs w:val="20"/>
          <w:lang w:eastAsia="en-US"/>
        </w:rPr>
        <w:t xml:space="preserve"> </w:t>
      </w:r>
      <w:r>
        <w:rPr>
          <w:rFonts w:ascii="Verdana" w:eastAsia="Verdana" w:hAnsi="Verdana" w:cs="Verdana"/>
          <w:b/>
          <w:spacing w:val="-5"/>
          <w:sz w:val="20"/>
          <w:szCs w:val="20"/>
          <w:lang w:eastAsia="en-US"/>
        </w:rPr>
        <w:t>Ranjan</w:t>
      </w:r>
      <w:r>
        <w:rPr>
          <w:rFonts w:ascii="Verdana" w:eastAsia="Verdana" w:hAnsi="Verdana" w:cs="Verdana"/>
          <w:b/>
          <w:spacing w:val="-5"/>
          <w:sz w:val="20"/>
          <w:szCs w:val="20"/>
          <w:lang w:eastAsia="en-US"/>
        </w:rPr>
        <w:t xml:space="preserve"> </w:t>
      </w:r>
      <w:r>
        <w:rPr>
          <w:rFonts w:ascii="Verdana" w:eastAsia="Verdana" w:hAnsi="Verdana" w:cs="Verdana"/>
          <w:b/>
          <w:spacing w:val="-5"/>
          <w:sz w:val="20"/>
          <w:szCs w:val="20"/>
          <w:lang w:eastAsia="en-US"/>
        </w:rPr>
        <w:t>Sahoo</w:t>
      </w:r>
    </w:p>
    <w:p w:rsidR="00FE7452" w:rsidRPr="00547E80" w:rsidP="00FE7452">
      <w:pPr>
        <w:jc w:val="both"/>
        <w:rPr>
          <w:rFonts w:ascii="Verdana" w:eastAsia="Verdana" w:hAnsi="Verdana" w:cs="Verdana"/>
          <w:b/>
          <w:spacing w:val="-5"/>
          <w:sz w:val="20"/>
          <w:szCs w:val="20"/>
          <w:lang w:eastAsia="en-US"/>
        </w:rPr>
      </w:pPr>
      <w:r>
        <w:rPr>
          <w:rFonts w:ascii="Verdana" w:eastAsia="Verdana" w:hAnsi="Verdana" w:cs="Verdana"/>
          <w:b/>
          <w:spacing w:val="-5"/>
          <w:sz w:val="20"/>
          <w:szCs w:val="20"/>
          <w:lang w:eastAsia="en-US"/>
        </w:rPr>
        <w:t>Mobile: 6364019866</w:t>
      </w:r>
      <w:r w:rsidRPr="00AA3FAA">
        <w:rPr>
          <w:rFonts w:ascii="Verdana" w:eastAsia="Verdana" w:hAnsi="Verdana" w:cs="Verdana"/>
          <w:b/>
          <w:spacing w:val="-5"/>
          <w:sz w:val="20"/>
          <w:szCs w:val="20"/>
          <w:lang w:eastAsia="en-US"/>
        </w:rPr>
        <w:t xml:space="preserve">         </w:t>
      </w:r>
      <w:r w:rsidRPr="00AA3FAA">
        <w:rPr>
          <w:rFonts w:ascii="Verdana" w:eastAsia="Verdana" w:hAnsi="Verdana" w:cs="Verdana"/>
          <w:b/>
          <w:spacing w:val="-5"/>
          <w:sz w:val="20"/>
          <w:szCs w:val="20"/>
          <w:lang w:eastAsia="en-US"/>
        </w:rPr>
        <w:tab/>
      </w:r>
      <w:r w:rsidRPr="00AA3FAA">
        <w:rPr>
          <w:rFonts w:ascii="Verdana" w:eastAsia="Verdana" w:hAnsi="Verdana" w:cs="Verdana"/>
          <w:b/>
          <w:spacing w:val="-5"/>
          <w:sz w:val="20"/>
          <w:szCs w:val="20"/>
          <w:lang w:eastAsia="en-US"/>
        </w:rPr>
        <w:tab/>
      </w:r>
      <w:r w:rsidRPr="00AA3FAA">
        <w:rPr>
          <w:rFonts w:ascii="Verdana" w:eastAsia="Verdana" w:hAnsi="Verdana" w:cs="Verdana"/>
          <w:b/>
          <w:spacing w:val="-5"/>
          <w:sz w:val="20"/>
          <w:szCs w:val="20"/>
          <w:lang w:eastAsia="en-US"/>
        </w:rPr>
        <w:tab/>
        <w:t xml:space="preserve">E-mail: </w:t>
      </w:r>
      <w:r>
        <w:rPr>
          <w:rFonts w:ascii="Verdana" w:eastAsia="Verdana" w:hAnsi="Verdana" w:cs="Verdana"/>
          <w:b/>
          <w:spacing w:val="-5"/>
          <w:sz w:val="20"/>
          <w:szCs w:val="20"/>
          <w:lang w:eastAsia="en-US"/>
        </w:rPr>
        <w:t>smrutisahooranjan</w:t>
      </w:r>
      <w:r w:rsidR="00C557C9">
        <w:rPr>
          <w:rFonts w:ascii="Verdana" w:eastAsia="Verdana" w:hAnsi="Verdana" w:cs="Verdana"/>
          <w:b/>
          <w:spacing w:val="-5"/>
          <w:sz w:val="20"/>
          <w:szCs w:val="20"/>
          <w:lang w:eastAsia="en-US"/>
        </w:rPr>
        <w:t>@gmail.com</w:t>
      </w:r>
    </w:p>
    <w:p w:rsidR="00FE7452" w:rsidP="00FE7452">
      <w:pPr>
        <w:jc w:val="both"/>
        <w:rPr>
          <w:rFonts w:ascii="Verdana" w:eastAsia="Verdana" w:hAnsi="Verdana" w:cs="Verdana"/>
          <w:b/>
          <w:spacing w:val="-5"/>
          <w:sz w:val="20"/>
          <w:szCs w:val="20"/>
          <w:lang w:eastAsia="en-US"/>
        </w:rPr>
      </w:pPr>
    </w:p>
    <w:p w:rsidR="00FE7452" w:rsidRPr="00AA3FAA" w:rsidP="00FE7452">
      <w:pPr>
        <w:jc w:val="both"/>
        <w:rPr>
          <w:rFonts w:ascii="Verdana" w:eastAsia="Verdana" w:hAnsi="Verdana" w:cs="Verdana"/>
          <w:b/>
          <w:spacing w:val="-5"/>
          <w:sz w:val="20"/>
          <w:szCs w:val="20"/>
          <w:lang w:eastAsia="en-US"/>
        </w:rPr>
      </w:pPr>
    </w:p>
    <w:p w:rsidR="00FE7452" w:rsidRPr="00D810AB" w:rsidP="00FE7452">
      <w:pPr>
        <w:pStyle w:val="BodyText2"/>
        <w:shd w:val="clear" w:color="auto" w:fill="E6E6E6"/>
        <w:spacing w:line="240" w:lineRule="auto"/>
        <w:ind w:left="0" w:right="-907"/>
        <w:rPr>
          <w:rFonts w:ascii="Verdana" w:eastAsia="Verdana" w:hAnsi="Verdana" w:cs="Verdana"/>
          <w:b/>
          <w:bCs/>
        </w:rPr>
      </w:pPr>
      <w:r w:rsidRPr="007C60CA">
        <w:rPr>
          <w:rFonts w:ascii="Verdana" w:eastAsia="Verdana" w:hAnsi="Verdana" w:cs="Verdana"/>
          <w:b/>
          <w:lang w:eastAsia="en-US"/>
        </w:rPr>
        <w:t>C</w:t>
      </w:r>
      <w:r>
        <w:rPr>
          <w:rFonts w:ascii="Verdana" w:hAnsi="Verdana" w:cs="Verdana"/>
          <w:b/>
          <w:shadow/>
          <w:color w:val="000000"/>
          <w:lang w:val="en-GB"/>
        </w:rPr>
        <w:t>areer</w:t>
      </w:r>
      <w:r>
        <w:rPr>
          <w:rFonts w:ascii="Verdana" w:hAnsi="Verdana" w:cs="Verdana"/>
          <w:b/>
          <w:shadow/>
          <w:color w:val="000000"/>
          <w:lang w:val="en-GB"/>
        </w:rPr>
        <w:t xml:space="preserve"> Objective </w:t>
      </w:r>
    </w:p>
    <w:p w:rsidR="00FE7452" w:rsidP="00FE7452">
      <w:pPr>
        <w:jc w:val="both"/>
        <w:rPr>
          <w:rFonts w:ascii="Verdana" w:eastAsia="Verdana" w:hAnsi="Verdana" w:cs="Verdana"/>
          <w:spacing w:val="-5"/>
          <w:sz w:val="20"/>
          <w:szCs w:val="20"/>
          <w:lang w:eastAsia="en-US"/>
        </w:rPr>
      </w:pPr>
      <w:r w:rsidRPr="00F06C21">
        <w:rPr>
          <w:rFonts w:ascii="Verdana" w:eastAsia="Verdana" w:hAnsi="Verdana" w:cs="Verdana"/>
          <w:spacing w:val="-5"/>
          <w:sz w:val="20"/>
          <w:szCs w:val="20"/>
          <w:lang w:eastAsia="en-US"/>
        </w:rPr>
        <w:t>Looking for challenging and growth oriented career where my knowledge is used to impact organization goals and at</w:t>
      </w:r>
      <w:r>
        <w:rPr>
          <w:rFonts w:ascii="Verdana" w:eastAsia="Verdana" w:hAnsi="Verdana" w:cs="Verdana"/>
          <w:spacing w:val="-5"/>
          <w:sz w:val="20"/>
          <w:szCs w:val="20"/>
          <w:lang w:eastAsia="en-US"/>
        </w:rPr>
        <w:t xml:space="preserve"> the</w:t>
      </w:r>
      <w:r w:rsidRPr="00F06C21">
        <w:rPr>
          <w:rFonts w:ascii="Verdana" w:eastAsia="Verdana" w:hAnsi="Verdana" w:cs="Verdana"/>
          <w:spacing w:val="-5"/>
          <w:sz w:val="20"/>
          <w:szCs w:val="20"/>
          <w:lang w:eastAsia="en-US"/>
        </w:rPr>
        <w:t xml:space="preserve"> same time enrich my profession and skills.</w:t>
      </w:r>
    </w:p>
    <w:p w:rsidR="00FE7452" w:rsidRPr="00F06C21" w:rsidP="00FE7452">
      <w:pPr>
        <w:jc w:val="both"/>
        <w:rPr>
          <w:rFonts w:ascii="Verdana" w:eastAsia="Verdana" w:hAnsi="Verdana" w:cs="Verdana"/>
          <w:spacing w:val="-5"/>
          <w:sz w:val="20"/>
          <w:szCs w:val="20"/>
          <w:lang w:eastAsia="en-US"/>
        </w:rPr>
      </w:pPr>
    </w:p>
    <w:p w:rsidR="00FE7452" w:rsidRPr="00D810AB" w:rsidP="00FE7452">
      <w:pPr>
        <w:pStyle w:val="BodyText2"/>
        <w:shd w:val="clear" w:color="auto" w:fill="E6E6E6"/>
        <w:spacing w:line="240" w:lineRule="auto"/>
        <w:ind w:left="0" w:right="-900"/>
        <w:rPr>
          <w:rFonts w:ascii="Verdana" w:eastAsia="Verdana" w:hAnsi="Verdana" w:cs="Verdana"/>
          <w:b/>
          <w:bCs/>
        </w:rPr>
      </w:pPr>
      <w:r w:rsidRPr="00AA3FAA">
        <w:rPr>
          <w:rFonts w:ascii="Verdana" w:hAnsi="Verdana" w:cs="Verdana"/>
          <w:b/>
          <w:shadow/>
          <w:color w:val="000000"/>
          <w:lang w:val="en-GB"/>
        </w:rPr>
        <w:t>Professional</w:t>
      </w:r>
      <w:r>
        <w:rPr>
          <w:rFonts w:ascii="Verdana" w:hAnsi="Verdana" w:cs="Verdana"/>
          <w:b/>
          <w:shadow/>
          <w:color w:val="000000"/>
          <w:lang w:val="en-GB"/>
        </w:rPr>
        <w:t xml:space="preserve"> </w:t>
      </w:r>
      <w:r w:rsidRPr="00AA3FAA">
        <w:rPr>
          <w:rFonts w:ascii="Verdana" w:hAnsi="Verdana" w:cs="Verdana"/>
          <w:b/>
          <w:shadow/>
          <w:color w:val="000000"/>
          <w:lang w:val="en-GB"/>
        </w:rPr>
        <w:t>Summary</w:t>
      </w:r>
    </w:p>
    <w:p w:rsidR="00FE7452" w:rsidRPr="007C5C6D" w:rsidP="00FE7452">
      <w:pPr>
        <w:pStyle w:val="ListParagraph"/>
        <w:numPr>
          <w:ilvl w:val="0"/>
          <w:numId w:val="4"/>
        </w:numPr>
        <w:spacing w:after="20" w:line="240" w:lineRule="atLeast"/>
        <w:contextualSpacing/>
        <w:jc w:val="both"/>
        <w:rPr>
          <w:rFonts w:ascii="Verdana" w:hAnsi="Verdana" w:cs="Verdana"/>
          <w:lang w:eastAsia="zh-CN"/>
        </w:rPr>
      </w:pPr>
      <w:r w:rsidRPr="007C5C6D">
        <w:rPr>
          <w:rFonts w:ascii="Verdana" w:hAnsi="Verdana" w:cs="Verdana"/>
          <w:lang w:eastAsia="zh-CN"/>
        </w:rPr>
        <w:t xml:space="preserve">Having </w:t>
      </w:r>
      <w:r>
        <w:rPr>
          <w:rFonts w:ascii="Verdana" w:hAnsi="Verdana" w:cs="Verdana"/>
          <w:lang w:eastAsia="zh-CN"/>
        </w:rPr>
        <w:t>2.1</w:t>
      </w:r>
      <w:r w:rsidRPr="007C5C6D">
        <w:rPr>
          <w:rFonts w:ascii="Verdana" w:hAnsi="Verdana" w:cs="Verdana"/>
          <w:lang w:eastAsia="zh-CN"/>
        </w:rPr>
        <w:t xml:space="preserve"> years of Professional IT experience </w:t>
      </w:r>
      <w:r w:rsidRPr="00A72F07">
        <w:rPr>
          <w:rFonts w:ascii="Verdana" w:hAnsi="Verdana" w:cs="Verdana"/>
          <w:lang w:eastAsia="zh-CN"/>
        </w:rPr>
        <w:t>in</w:t>
      </w:r>
      <w:r w:rsidRPr="007C5C6D">
        <w:rPr>
          <w:rFonts w:ascii="Verdana" w:hAnsi="Verdana" w:cs="Verdana"/>
          <w:lang w:eastAsia="zh-CN"/>
        </w:rPr>
        <w:t xml:space="preserve"> </w:t>
      </w:r>
      <w:r>
        <w:rPr>
          <w:rFonts w:ascii="Verdana" w:hAnsi="Verdana" w:cs="Verdana"/>
          <w:lang w:eastAsia="zh-CN"/>
        </w:rPr>
        <w:t xml:space="preserve">Python, </w:t>
      </w:r>
      <w:r w:rsidRPr="00A72F07">
        <w:rPr>
          <w:rFonts w:ascii="Verdana" w:hAnsi="Verdana" w:cs="Verdana"/>
          <w:lang w:eastAsia="zh-CN"/>
        </w:rPr>
        <w:t>Django</w:t>
      </w:r>
      <w:r>
        <w:rPr>
          <w:rFonts w:ascii="Verdana" w:hAnsi="Verdana" w:cs="Verdana"/>
          <w:lang w:eastAsia="zh-CN"/>
        </w:rPr>
        <w:t xml:space="preserve"> &amp; </w:t>
      </w:r>
      <w:r>
        <w:rPr>
          <w:rFonts w:ascii="Verdana" w:hAnsi="Verdana" w:cs="Verdana"/>
          <w:lang w:eastAsia="zh-CN"/>
        </w:rPr>
        <w:t>Odoo</w:t>
      </w:r>
      <w:r>
        <w:rPr>
          <w:rFonts w:ascii="Verdana" w:hAnsi="Verdana" w:cs="Verdana"/>
          <w:lang w:eastAsia="zh-CN"/>
        </w:rPr>
        <w:t>.</w:t>
      </w:r>
    </w:p>
    <w:p w:rsidR="00FE7452" w:rsidRPr="00AA3FAA" w:rsidP="00FE7452">
      <w:pPr>
        <w:numPr>
          <w:ilvl w:val="0"/>
          <w:numId w:val="4"/>
        </w:numPr>
        <w:spacing w:after="20" w:line="276" w:lineRule="auto"/>
        <w:jc w:val="both"/>
        <w:rPr>
          <w:rFonts w:ascii="Verdana" w:hAnsi="Verdana" w:cs="Verdana"/>
          <w:sz w:val="20"/>
          <w:szCs w:val="20"/>
        </w:rPr>
      </w:pPr>
      <w:r w:rsidRPr="007C5C6D">
        <w:rPr>
          <w:rFonts w:ascii="Verdana" w:hAnsi="Verdana" w:cs="Verdana"/>
          <w:sz w:val="20"/>
          <w:szCs w:val="20"/>
        </w:rPr>
        <w:t xml:space="preserve">Good Extensive experience in Developing/Handling highly interactive </w:t>
      </w:r>
      <w:r w:rsidRPr="00AA3FAA">
        <w:rPr>
          <w:rFonts w:ascii="Verdana" w:hAnsi="Verdana" w:cs="Verdana"/>
          <w:sz w:val="20"/>
          <w:szCs w:val="20"/>
        </w:rPr>
        <w:t>web</w:t>
      </w:r>
      <w:r w:rsidRPr="007C5C6D">
        <w:rPr>
          <w:rFonts w:ascii="Verdana" w:hAnsi="Verdana" w:cs="Verdana"/>
          <w:sz w:val="20"/>
          <w:szCs w:val="20"/>
        </w:rPr>
        <w:t xml:space="preserve"> </w:t>
      </w:r>
      <w:r w:rsidRPr="00AA3FAA">
        <w:rPr>
          <w:rFonts w:ascii="Verdana" w:hAnsi="Verdana" w:cs="Verdana"/>
          <w:sz w:val="20"/>
          <w:szCs w:val="20"/>
        </w:rPr>
        <w:t>based</w:t>
      </w:r>
      <w:r w:rsidRPr="007C5C6D">
        <w:rPr>
          <w:rFonts w:ascii="Verdana" w:hAnsi="Verdana" w:cs="Verdana"/>
          <w:sz w:val="20"/>
          <w:szCs w:val="20"/>
        </w:rPr>
        <w:t xml:space="preserve"> </w:t>
      </w:r>
      <w:r w:rsidRPr="00AA3FAA">
        <w:rPr>
          <w:rFonts w:ascii="Verdana" w:hAnsi="Verdana" w:cs="Verdana"/>
          <w:sz w:val="20"/>
          <w:szCs w:val="20"/>
        </w:rPr>
        <w:t>applications</w:t>
      </w:r>
      <w:r w:rsidRPr="007C5C6D">
        <w:rPr>
          <w:rFonts w:ascii="Verdana" w:hAnsi="Verdana" w:cs="Verdana"/>
          <w:sz w:val="20"/>
          <w:szCs w:val="20"/>
        </w:rPr>
        <w:t xml:space="preserve"> specially using </w:t>
      </w:r>
      <w:r w:rsidRPr="00AA3FAA">
        <w:rPr>
          <w:rFonts w:ascii="Verdana" w:hAnsi="Verdana" w:cs="Verdana"/>
          <w:sz w:val="20"/>
          <w:szCs w:val="20"/>
        </w:rPr>
        <w:t xml:space="preserve">Python &amp; </w:t>
      </w:r>
      <w:r w:rsidRPr="00AA3FAA">
        <w:rPr>
          <w:rFonts w:ascii="Verdana" w:hAnsi="Verdana" w:cs="Verdana"/>
          <w:sz w:val="20"/>
          <w:szCs w:val="20"/>
        </w:rPr>
        <w:t>Django</w:t>
      </w:r>
      <w:r w:rsidRPr="007C5C6D">
        <w:rPr>
          <w:rFonts w:ascii="Verdana" w:hAnsi="Verdana" w:cs="Verdana"/>
          <w:sz w:val="20"/>
          <w:szCs w:val="20"/>
        </w:rPr>
        <w:t xml:space="preserve">. </w:t>
      </w:r>
    </w:p>
    <w:p w:rsidR="00FE7452" w:rsidRPr="002967C3" w:rsidP="00FE7452">
      <w:pPr>
        <w:numPr>
          <w:ilvl w:val="0"/>
          <w:numId w:val="4"/>
        </w:numPr>
        <w:spacing w:after="20" w:line="276" w:lineRule="auto"/>
        <w:jc w:val="both"/>
        <w:rPr>
          <w:rFonts w:ascii="Verdana" w:hAnsi="Verdana" w:cs="Verdana"/>
          <w:sz w:val="20"/>
          <w:szCs w:val="20"/>
        </w:rPr>
      </w:pPr>
      <w:r w:rsidRPr="007C5C6D">
        <w:rPr>
          <w:rFonts w:ascii="Verdana" w:hAnsi="Verdana" w:cs="Verdana"/>
          <w:sz w:val="20"/>
          <w:szCs w:val="20"/>
        </w:rPr>
        <w:t>Basic understanding of front-end technologies, such as HTML, CSS</w:t>
      </w:r>
      <w:r>
        <w:rPr>
          <w:rFonts w:ascii="Verdana" w:hAnsi="Verdana" w:cs="Verdana"/>
          <w:sz w:val="20"/>
          <w:szCs w:val="20"/>
        </w:rPr>
        <w:t xml:space="preserve">, </w:t>
      </w:r>
      <w:r>
        <w:rPr>
          <w:rFonts w:ascii="Verdana" w:hAnsi="Verdana" w:cs="Verdana"/>
          <w:sz w:val="20"/>
          <w:szCs w:val="20"/>
        </w:rPr>
        <w:t>Chartjs</w:t>
      </w:r>
      <w:r w:rsidRPr="007C5C6D">
        <w:rPr>
          <w:rFonts w:ascii="Verdana" w:hAnsi="Verdana" w:cs="Verdana"/>
          <w:sz w:val="20"/>
          <w:szCs w:val="20"/>
        </w:rPr>
        <w:t>.</w:t>
      </w:r>
    </w:p>
    <w:p w:rsidR="00FE7452" w:rsidRPr="009D1B0F" w:rsidP="00FE7452">
      <w:pPr>
        <w:numPr>
          <w:ilvl w:val="0"/>
          <w:numId w:val="4"/>
        </w:numPr>
        <w:spacing w:after="20" w:line="276" w:lineRule="auto"/>
        <w:jc w:val="both"/>
        <w:rPr>
          <w:rFonts w:ascii="Verdana" w:hAnsi="Verdana" w:cs="Verdana"/>
          <w:sz w:val="20"/>
          <w:szCs w:val="20"/>
        </w:rPr>
      </w:pPr>
      <w:r w:rsidRPr="007C5C6D">
        <w:rPr>
          <w:rFonts w:ascii="Verdana" w:hAnsi="Verdana" w:cs="Verdana"/>
          <w:sz w:val="20"/>
          <w:szCs w:val="20"/>
        </w:rPr>
        <w:t>Having good knowledge in Object oriented programming concepts.</w:t>
      </w:r>
    </w:p>
    <w:p w:rsidR="00FE7452" w:rsidRPr="009D1B0F" w:rsidP="00FE7452">
      <w:pPr>
        <w:numPr>
          <w:ilvl w:val="0"/>
          <w:numId w:val="4"/>
        </w:numPr>
        <w:spacing w:after="20" w:line="276" w:lineRule="auto"/>
        <w:jc w:val="both"/>
        <w:rPr>
          <w:rFonts w:ascii="Verdana" w:hAnsi="Verdana" w:cs="Verdana"/>
          <w:sz w:val="20"/>
          <w:szCs w:val="20"/>
        </w:rPr>
      </w:pPr>
      <w:r>
        <w:rPr>
          <w:rFonts w:ascii="Verdana" w:hAnsi="Verdana" w:cs="Verdana"/>
          <w:sz w:val="20"/>
          <w:szCs w:val="20"/>
        </w:rPr>
        <w:t xml:space="preserve">Familiarity with </w:t>
      </w:r>
      <w:r>
        <w:rPr>
          <w:rFonts w:ascii="Verdana" w:hAnsi="Verdana" w:cs="Verdana"/>
          <w:sz w:val="20"/>
          <w:szCs w:val="20"/>
        </w:rPr>
        <w:t>Postgre</w:t>
      </w:r>
      <w:r w:rsidRPr="007C5C6D">
        <w:rPr>
          <w:rFonts w:ascii="Verdana" w:hAnsi="Verdana" w:cs="Verdana"/>
          <w:sz w:val="20"/>
          <w:szCs w:val="20"/>
        </w:rPr>
        <w:t>SQL</w:t>
      </w:r>
      <w:r w:rsidRPr="007C5C6D">
        <w:rPr>
          <w:rFonts w:ascii="Verdana" w:hAnsi="Verdana" w:cs="Verdana"/>
          <w:sz w:val="20"/>
          <w:szCs w:val="20"/>
        </w:rPr>
        <w:t>/SQL databases and their declarative query languages.</w:t>
      </w:r>
    </w:p>
    <w:p w:rsidR="00FE7452" w:rsidRPr="00B93553" w:rsidP="00FE7452">
      <w:pPr>
        <w:numPr>
          <w:ilvl w:val="0"/>
          <w:numId w:val="4"/>
        </w:numPr>
        <w:spacing w:after="20" w:line="276" w:lineRule="auto"/>
        <w:jc w:val="both"/>
        <w:rPr>
          <w:rFonts w:ascii="Verdana" w:hAnsi="Verdana" w:cs="Verdana"/>
          <w:sz w:val="20"/>
          <w:szCs w:val="20"/>
        </w:rPr>
      </w:pPr>
      <w:r w:rsidRPr="007C5C6D">
        <w:rPr>
          <w:rFonts w:ascii="Verdana" w:hAnsi="Verdana" w:cs="Verdana"/>
          <w:sz w:val="20"/>
          <w:szCs w:val="20"/>
        </w:rPr>
        <w:t xml:space="preserve">Proficient understanding of code versioning tools, such as </w:t>
      </w:r>
      <w:r w:rsidRPr="007C5C6D">
        <w:rPr>
          <w:rFonts w:ascii="Verdana" w:hAnsi="Verdana" w:cs="Verdana"/>
          <w:sz w:val="20"/>
          <w:szCs w:val="20"/>
        </w:rPr>
        <w:t>Git</w:t>
      </w:r>
      <w:r w:rsidRPr="007C5C6D">
        <w:rPr>
          <w:rFonts w:ascii="Verdana" w:hAnsi="Verdana" w:cs="Verdana"/>
          <w:sz w:val="20"/>
          <w:szCs w:val="20"/>
        </w:rPr>
        <w:t>.</w:t>
      </w:r>
    </w:p>
    <w:p w:rsidR="00FE7452" w:rsidRPr="00B93553" w:rsidP="00FE7452">
      <w:pPr>
        <w:numPr>
          <w:ilvl w:val="0"/>
          <w:numId w:val="4"/>
        </w:numPr>
        <w:spacing w:after="20" w:line="276" w:lineRule="auto"/>
        <w:jc w:val="both"/>
        <w:rPr>
          <w:rFonts w:ascii="Verdana" w:hAnsi="Verdana" w:cs="Verdana"/>
          <w:sz w:val="20"/>
          <w:szCs w:val="20"/>
        </w:rPr>
      </w:pPr>
      <w:r w:rsidRPr="007C5C6D">
        <w:rPr>
          <w:rFonts w:ascii="Verdana" w:hAnsi="Verdana" w:cs="Verdana"/>
          <w:sz w:val="20"/>
          <w:szCs w:val="20"/>
        </w:rPr>
        <w:t>Ability to handle multiple tasks and work as in a team Members</w:t>
      </w:r>
      <w:r w:rsidRPr="00AA3FAA">
        <w:rPr>
          <w:rFonts w:ascii="Verdana" w:hAnsi="Verdana" w:cs="Verdana"/>
          <w:sz w:val="20"/>
          <w:szCs w:val="20"/>
        </w:rPr>
        <w:t>.</w:t>
      </w:r>
    </w:p>
    <w:p w:rsidR="00FE7452" w:rsidRPr="0034046F" w:rsidP="00FE7452">
      <w:pPr>
        <w:numPr>
          <w:ilvl w:val="0"/>
          <w:numId w:val="4"/>
        </w:numPr>
        <w:spacing w:after="20" w:line="276" w:lineRule="auto"/>
        <w:jc w:val="both"/>
        <w:rPr>
          <w:rFonts w:ascii="Verdana" w:hAnsi="Verdana" w:cs="Verdana"/>
          <w:sz w:val="20"/>
          <w:szCs w:val="20"/>
        </w:rPr>
      </w:pPr>
      <w:r w:rsidRPr="00B93553">
        <w:rPr>
          <w:rFonts w:ascii="Verdana" w:hAnsi="Verdana" w:cs="Verdana"/>
          <w:sz w:val="20"/>
          <w:szCs w:val="20"/>
        </w:rPr>
        <w:t>Excellent analytical, problem solving and programming skills.</w:t>
      </w:r>
    </w:p>
    <w:p w:rsidR="00FE7452" w:rsidRPr="00AA3FAA" w:rsidP="00FE7452">
      <w:pPr>
        <w:numPr>
          <w:ilvl w:val="0"/>
          <w:numId w:val="4"/>
        </w:numPr>
        <w:spacing w:after="20" w:line="276" w:lineRule="auto"/>
        <w:jc w:val="both"/>
        <w:rPr>
          <w:rFonts w:ascii="Verdana" w:hAnsi="Verdana" w:cs="Verdana"/>
          <w:sz w:val="20"/>
          <w:szCs w:val="20"/>
        </w:rPr>
      </w:pPr>
      <w:r>
        <w:rPr>
          <w:rFonts w:ascii="Verdana" w:hAnsi="Verdana" w:cs="Verdana"/>
          <w:sz w:val="20"/>
          <w:szCs w:val="20"/>
        </w:rPr>
        <w:t>Committed</w:t>
      </w:r>
      <w:r w:rsidRPr="00AA3FAA">
        <w:rPr>
          <w:rFonts w:ascii="Verdana" w:hAnsi="Verdana" w:cs="Verdana"/>
          <w:sz w:val="20"/>
          <w:szCs w:val="20"/>
        </w:rPr>
        <w:t>,</w:t>
      </w:r>
      <w:r w:rsidRPr="007C5C6D">
        <w:rPr>
          <w:rFonts w:ascii="Verdana" w:hAnsi="Verdana" w:cs="Verdana"/>
          <w:sz w:val="20"/>
          <w:szCs w:val="20"/>
        </w:rPr>
        <w:t xml:space="preserve"> </w:t>
      </w:r>
      <w:r w:rsidRPr="00AA3FAA">
        <w:rPr>
          <w:rFonts w:ascii="Verdana" w:hAnsi="Verdana" w:cs="Verdana"/>
          <w:sz w:val="20"/>
          <w:szCs w:val="20"/>
        </w:rPr>
        <w:t>goal</w:t>
      </w:r>
      <w:r w:rsidRPr="007C5C6D">
        <w:rPr>
          <w:rFonts w:ascii="Verdana" w:hAnsi="Verdana" w:cs="Verdana"/>
          <w:sz w:val="20"/>
          <w:szCs w:val="20"/>
        </w:rPr>
        <w:t xml:space="preserve"> </w:t>
      </w:r>
      <w:r w:rsidRPr="00AA3FAA">
        <w:rPr>
          <w:rFonts w:ascii="Verdana" w:hAnsi="Verdana" w:cs="Verdana"/>
          <w:sz w:val="20"/>
          <w:szCs w:val="20"/>
        </w:rPr>
        <w:t>oriented,</w:t>
      </w:r>
      <w:r w:rsidRPr="007C5C6D">
        <w:rPr>
          <w:rFonts w:ascii="Verdana" w:hAnsi="Verdana" w:cs="Verdana"/>
          <w:sz w:val="20"/>
          <w:szCs w:val="20"/>
        </w:rPr>
        <w:t xml:space="preserve"> </w:t>
      </w:r>
      <w:r w:rsidRPr="00AA3FAA">
        <w:rPr>
          <w:rFonts w:ascii="Verdana" w:hAnsi="Verdana" w:cs="Verdana"/>
          <w:sz w:val="20"/>
          <w:szCs w:val="20"/>
        </w:rPr>
        <w:t>&amp;</w:t>
      </w:r>
      <w:r w:rsidRPr="007C5C6D">
        <w:rPr>
          <w:rFonts w:ascii="Verdana" w:hAnsi="Verdana" w:cs="Verdana"/>
          <w:sz w:val="20"/>
          <w:szCs w:val="20"/>
        </w:rPr>
        <w:t xml:space="preserve"> </w:t>
      </w:r>
      <w:r w:rsidRPr="00AA3FAA">
        <w:rPr>
          <w:rFonts w:ascii="Verdana" w:hAnsi="Verdana" w:cs="Verdana"/>
          <w:sz w:val="20"/>
          <w:szCs w:val="20"/>
        </w:rPr>
        <w:t>has</w:t>
      </w:r>
      <w:r w:rsidRPr="007C5C6D">
        <w:rPr>
          <w:rFonts w:ascii="Verdana" w:hAnsi="Verdana" w:cs="Verdana"/>
          <w:sz w:val="20"/>
          <w:szCs w:val="20"/>
        </w:rPr>
        <w:t xml:space="preserve"> </w:t>
      </w:r>
      <w:r w:rsidRPr="00AA3FAA">
        <w:rPr>
          <w:rFonts w:ascii="Verdana" w:hAnsi="Verdana" w:cs="Verdana"/>
          <w:sz w:val="20"/>
          <w:szCs w:val="20"/>
        </w:rPr>
        <w:t>zeal</w:t>
      </w:r>
      <w:r w:rsidRPr="007C5C6D">
        <w:rPr>
          <w:rFonts w:ascii="Verdana" w:hAnsi="Verdana" w:cs="Verdana"/>
          <w:sz w:val="20"/>
          <w:szCs w:val="20"/>
        </w:rPr>
        <w:t xml:space="preserve"> </w:t>
      </w:r>
      <w:r w:rsidRPr="00AA3FAA">
        <w:rPr>
          <w:rFonts w:ascii="Verdana" w:hAnsi="Verdana" w:cs="Verdana"/>
          <w:sz w:val="20"/>
          <w:szCs w:val="20"/>
        </w:rPr>
        <w:t>to</w:t>
      </w:r>
      <w:r w:rsidRPr="007C5C6D">
        <w:rPr>
          <w:rFonts w:ascii="Verdana" w:hAnsi="Verdana" w:cs="Verdana"/>
          <w:sz w:val="20"/>
          <w:szCs w:val="20"/>
        </w:rPr>
        <w:t xml:space="preserve"> </w:t>
      </w:r>
      <w:r w:rsidRPr="00AA3FAA">
        <w:rPr>
          <w:rFonts w:ascii="Verdana" w:hAnsi="Verdana" w:cs="Verdana"/>
          <w:sz w:val="20"/>
          <w:szCs w:val="20"/>
        </w:rPr>
        <w:t>learn</w:t>
      </w:r>
      <w:r w:rsidRPr="007C5C6D">
        <w:rPr>
          <w:rFonts w:ascii="Verdana" w:hAnsi="Verdana" w:cs="Verdana"/>
          <w:sz w:val="20"/>
          <w:szCs w:val="20"/>
        </w:rPr>
        <w:t xml:space="preserve"> </w:t>
      </w:r>
      <w:r w:rsidRPr="00AA3FAA">
        <w:rPr>
          <w:rFonts w:ascii="Verdana" w:hAnsi="Verdana" w:cs="Verdana"/>
          <w:sz w:val="20"/>
          <w:szCs w:val="20"/>
        </w:rPr>
        <w:t>new</w:t>
      </w:r>
      <w:r w:rsidRPr="007C5C6D">
        <w:rPr>
          <w:rFonts w:ascii="Verdana" w:hAnsi="Verdana" w:cs="Verdana"/>
          <w:sz w:val="20"/>
          <w:szCs w:val="20"/>
        </w:rPr>
        <w:t xml:space="preserve"> </w:t>
      </w:r>
      <w:r w:rsidRPr="00AA3FAA">
        <w:rPr>
          <w:rFonts w:ascii="Verdana" w:hAnsi="Verdana" w:cs="Verdana"/>
          <w:sz w:val="20"/>
          <w:szCs w:val="20"/>
        </w:rPr>
        <w:t>things</w:t>
      </w:r>
      <w:r w:rsidRPr="007C5C6D">
        <w:rPr>
          <w:rFonts w:ascii="Verdana" w:hAnsi="Verdana" w:cs="Verdana"/>
          <w:sz w:val="20"/>
          <w:szCs w:val="20"/>
        </w:rPr>
        <w:t xml:space="preserve"> </w:t>
      </w:r>
      <w:r w:rsidRPr="00AA3FAA">
        <w:rPr>
          <w:rFonts w:ascii="Verdana" w:hAnsi="Verdana" w:cs="Verdana"/>
          <w:sz w:val="20"/>
          <w:szCs w:val="20"/>
        </w:rPr>
        <w:t>&amp;</w:t>
      </w:r>
      <w:r w:rsidRPr="007C5C6D">
        <w:rPr>
          <w:rFonts w:ascii="Verdana" w:hAnsi="Verdana" w:cs="Verdana"/>
          <w:sz w:val="20"/>
          <w:szCs w:val="20"/>
        </w:rPr>
        <w:t xml:space="preserve"> </w:t>
      </w:r>
      <w:r w:rsidRPr="00AA3FAA">
        <w:rPr>
          <w:rFonts w:ascii="Verdana" w:hAnsi="Verdana" w:cs="Verdana"/>
          <w:sz w:val="20"/>
          <w:szCs w:val="20"/>
        </w:rPr>
        <w:t>technologies.</w:t>
      </w:r>
    </w:p>
    <w:p w:rsidR="00FE7452" w:rsidRPr="00AA3FAA" w:rsidP="00FE7452">
      <w:pPr>
        <w:widowControl w:val="0"/>
        <w:numPr>
          <w:ilvl w:val="0"/>
          <w:numId w:val="4"/>
        </w:numPr>
        <w:autoSpaceDE w:val="0"/>
        <w:spacing w:after="20" w:line="276" w:lineRule="auto"/>
        <w:jc w:val="both"/>
        <w:rPr>
          <w:rFonts w:ascii="Verdana" w:hAnsi="Verdana" w:cs="Verdana"/>
          <w:sz w:val="20"/>
          <w:szCs w:val="20"/>
        </w:rPr>
      </w:pPr>
      <w:r w:rsidRPr="00AA3FAA">
        <w:rPr>
          <w:rFonts w:ascii="Verdana" w:hAnsi="Verdana" w:cs="Verdana"/>
          <w:sz w:val="20"/>
          <w:szCs w:val="20"/>
        </w:rPr>
        <w:t>Possess</w:t>
      </w:r>
      <w:r w:rsidRPr="007C5C6D">
        <w:rPr>
          <w:rFonts w:ascii="Verdana" w:hAnsi="Verdana" w:cs="Verdana"/>
          <w:sz w:val="20"/>
          <w:szCs w:val="20"/>
        </w:rPr>
        <w:t xml:space="preserve"> </w:t>
      </w:r>
      <w:r w:rsidRPr="00AA3FAA">
        <w:rPr>
          <w:rFonts w:ascii="Verdana" w:hAnsi="Verdana" w:cs="Verdana"/>
          <w:sz w:val="20"/>
          <w:szCs w:val="20"/>
        </w:rPr>
        <w:t>good</w:t>
      </w:r>
      <w:r w:rsidRPr="007C5C6D">
        <w:rPr>
          <w:rFonts w:ascii="Verdana" w:hAnsi="Verdana" w:cs="Verdana"/>
          <w:sz w:val="20"/>
          <w:szCs w:val="20"/>
        </w:rPr>
        <w:t xml:space="preserve"> </w:t>
      </w:r>
      <w:r w:rsidRPr="00AA3FAA">
        <w:rPr>
          <w:rFonts w:ascii="Verdana" w:hAnsi="Verdana" w:cs="Verdana"/>
          <w:sz w:val="20"/>
          <w:szCs w:val="20"/>
        </w:rPr>
        <w:t>problem</w:t>
      </w:r>
      <w:r w:rsidRPr="007C5C6D">
        <w:rPr>
          <w:rFonts w:ascii="Verdana" w:hAnsi="Verdana" w:cs="Verdana"/>
          <w:sz w:val="20"/>
          <w:szCs w:val="20"/>
        </w:rPr>
        <w:t xml:space="preserve"> </w:t>
      </w:r>
      <w:r w:rsidRPr="00AA3FAA">
        <w:rPr>
          <w:rFonts w:ascii="Verdana" w:hAnsi="Verdana" w:cs="Verdana"/>
          <w:sz w:val="20"/>
          <w:szCs w:val="20"/>
        </w:rPr>
        <w:t>solving</w:t>
      </w:r>
      <w:r w:rsidRPr="007C5C6D">
        <w:rPr>
          <w:rFonts w:ascii="Verdana" w:hAnsi="Verdana" w:cs="Verdana"/>
          <w:sz w:val="20"/>
          <w:szCs w:val="20"/>
        </w:rPr>
        <w:t xml:space="preserve"> </w:t>
      </w:r>
      <w:r w:rsidRPr="00AA3FAA">
        <w:rPr>
          <w:rFonts w:ascii="Verdana" w:hAnsi="Verdana" w:cs="Verdana"/>
          <w:sz w:val="20"/>
          <w:szCs w:val="20"/>
        </w:rPr>
        <w:t>&amp;</w:t>
      </w:r>
      <w:r w:rsidRPr="007C5C6D">
        <w:rPr>
          <w:rFonts w:ascii="Verdana" w:hAnsi="Verdana" w:cs="Verdana"/>
          <w:sz w:val="20"/>
          <w:szCs w:val="20"/>
        </w:rPr>
        <w:t xml:space="preserve"> </w:t>
      </w:r>
      <w:r w:rsidRPr="00AA3FAA">
        <w:rPr>
          <w:rFonts w:ascii="Verdana" w:hAnsi="Verdana" w:cs="Verdana"/>
          <w:sz w:val="20"/>
          <w:szCs w:val="20"/>
        </w:rPr>
        <w:t>interpersonal</w:t>
      </w:r>
      <w:r w:rsidRPr="007C5C6D">
        <w:rPr>
          <w:rFonts w:ascii="Verdana" w:hAnsi="Verdana" w:cs="Verdana"/>
          <w:sz w:val="20"/>
          <w:szCs w:val="20"/>
        </w:rPr>
        <w:t xml:space="preserve"> </w:t>
      </w:r>
      <w:r w:rsidRPr="00AA3FAA">
        <w:rPr>
          <w:rFonts w:ascii="Verdana" w:hAnsi="Verdana" w:cs="Verdana"/>
          <w:sz w:val="20"/>
          <w:szCs w:val="20"/>
        </w:rPr>
        <w:t>skills,</w:t>
      </w:r>
      <w:r w:rsidRPr="007C5C6D">
        <w:rPr>
          <w:rFonts w:ascii="Verdana" w:hAnsi="Verdana" w:cs="Verdana"/>
          <w:sz w:val="20"/>
          <w:szCs w:val="20"/>
        </w:rPr>
        <w:t xml:space="preserve"> </w:t>
      </w:r>
      <w:r w:rsidRPr="00AA3FAA">
        <w:rPr>
          <w:rFonts w:ascii="Verdana" w:hAnsi="Verdana" w:cs="Verdana"/>
          <w:sz w:val="20"/>
          <w:szCs w:val="20"/>
        </w:rPr>
        <w:t>having</w:t>
      </w:r>
      <w:r w:rsidRPr="007C5C6D">
        <w:rPr>
          <w:rFonts w:ascii="Verdana" w:hAnsi="Verdana" w:cs="Verdana"/>
          <w:sz w:val="20"/>
          <w:szCs w:val="20"/>
        </w:rPr>
        <w:t xml:space="preserve"> </w:t>
      </w:r>
      <w:r w:rsidRPr="00AA3FAA">
        <w:rPr>
          <w:rFonts w:ascii="Verdana" w:hAnsi="Verdana" w:cs="Verdana"/>
          <w:sz w:val="20"/>
          <w:szCs w:val="20"/>
        </w:rPr>
        <w:t>capability</w:t>
      </w:r>
      <w:r w:rsidRPr="007C5C6D">
        <w:rPr>
          <w:rFonts w:ascii="Verdana" w:hAnsi="Verdana" w:cs="Verdana"/>
          <w:sz w:val="20"/>
          <w:szCs w:val="20"/>
        </w:rPr>
        <w:t xml:space="preserve"> </w:t>
      </w:r>
      <w:r w:rsidRPr="00AA3FAA">
        <w:rPr>
          <w:rFonts w:ascii="Verdana" w:hAnsi="Verdana" w:cs="Verdana"/>
          <w:sz w:val="20"/>
          <w:szCs w:val="20"/>
        </w:rPr>
        <w:t>to</w:t>
      </w:r>
      <w:r w:rsidRPr="007C5C6D">
        <w:rPr>
          <w:rFonts w:ascii="Verdana" w:hAnsi="Verdana" w:cs="Verdana"/>
          <w:sz w:val="20"/>
          <w:szCs w:val="20"/>
        </w:rPr>
        <w:t xml:space="preserve"> </w:t>
      </w:r>
      <w:r w:rsidRPr="00AA3FAA">
        <w:rPr>
          <w:rFonts w:ascii="Verdana" w:hAnsi="Verdana" w:cs="Verdana"/>
          <w:sz w:val="20"/>
          <w:szCs w:val="20"/>
        </w:rPr>
        <w:t>work</w:t>
      </w:r>
      <w:r w:rsidRPr="007C5C6D">
        <w:rPr>
          <w:rFonts w:ascii="Verdana" w:hAnsi="Verdana" w:cs="Verdana"/>
          <w:sz w:val="20"/>
          <w:szCs w:val="20"/>
        </w:rPr>
        <w:t xml:space="preserve"> </w:t>
      </w:r>
      <w:r w:rsidRPr="00AA3FAA">
        <w:rPr>
          <w:rFonts w:ascii="Verdana" w:hAnsi="Verdana" w:cs="Verdana"/>
          <w:sz w:val="20"/>
          <w:szCs w:val="20"/>
        </w:rPr>
        <w:t>alone.</w:t>
      </w:r>
    </w:p>
    <w:p w:rsidR="00FE7452" w:rsidRPr="00AA3FAA" w:rsidP="00FE7452">
      <w:pPr>
        <w:ind w:left="360"/>
        <w:jc w:val="both"/>
        <w:rPr>
          <w:rFonts w:ascii="Verdana" w:hAnsi="Verdana" w:cs="Verdana"/>
          <w:sz w:val="20"/>
          <w:szCs w:val="20"/>
        </w:rPr>
      </w:pPr>
    </w:p>
    <w:p w:rsidR="00FE7452" w:rsidRPr="00BC27DD" w:rsidP="00FE7452">
      <w:pPr>
        <w:pStyle w:val="BodyText2"/>
        <w:shd w:val="clear" w:color="auto" w:fill="E6E6E6"/>
        <w:spacing w:line="240" w:lineRule="auto"/>
        <w:ind w:left="0" w:right="-900"/>
        <w:rPr>
          <w:rFonts w:ascii="Verdana" w:hAnsi="Verdana" w:cs="Verdana"/>
          <w:b/>
          <w:shadow/>
          <w:color w:val="000000"/>
          <w:lang w:val="en-GB"/>
        </w:rPr>
      </w:pPr>
      <w:r>
        <w:rPr>
          <w:rFonts w:ascii="Verdana" w:hAnsi="Verdana" w:cs="Verdana"/>
          <w:b/>
          <w:shadow/>
          <w:color w:val="000000"/>
          <w:lang w:val="en-GB"/>
        </w:rPr>
        <w:t xml:space="preserve">Work </w:t>
      </w:r>
      <w:r w:rsidRPr="00AA3FAA">
        <w:rPr>
          <w:rFonts w:ascii="Verdana" w:hAnsi="Verdana" w:cs="Verdana"/>
          <w:b/>
          <w:shadow/>
          <w:color w:val="000000"/>
          <w:lang w:val="en-GB"/>
        </w:rPr>
        <w:t xml:space="preserve">Experience </w:t>
      </w:r>
    </w:p>
    <w:p w:rsidR="00FE7452" w:rsidRPr="00681F17" w:rsidP="00681F17">
      <w:pPr>
        <w:pStyle w:val="ListParagraph"/>
        <w:numPr>
          <w:ilvl w:val="0"/>
          <w:numId w:val="5"/>
        </w:numPr>
        <w:tabs>
          <w:tab w:val="left" w:pos="885"/>
          <w:tab w:val="left" w:pos="3735"/>
        </w:tabs>
        <w:jc w:val="both"/>
        <w:rPr>
          <w:rFonts w:ascii="Verdana" w:hAnsi="Verdana" w:cs="Verdana"/>
          <w:lang w:eastAsia="zh-CN"/>
        </w:rPr>
      </w:pPr>
      <w:r w:rsidRPr="00FA5339">
        <w:rPr>
          <w:rFonts w:ascii="Verdana" w:hAnsi="Verdana" w:cs="Verdana"/>
          <w:lang w:eastAsia="zh-CN"/>
        </w:rPr>
        <w:t>Working as a software engineer fo</w:t>
      </w:r>
      <w:r w:rsidR="00681F17">
        <w:rPr>
          <w:rFonts w:ascii="Verdana" w:hAnsi="Verdana" w:cs="Verdana"/>
          <w:lang w:eastAsia="zh-CN"/>
        </w:rPr>
        <w:t xml:space="preserve">r </w:t>
      </w:r>
      <w:r w:rsidR="00681F17">
        <w:rPr>
          <w:rFonts w:ascii="Verdana" w:hAnsi="Verdana" w:cs="Verdana"/>
          <w:lang w:eastAsia="zh-CN"/>
        </w:rPr>
        <w:t>Clabse</w:t>
      </w:r>
      <w:r w:rsidR="00681F17">
        <w:rPr>
          <w:rFonts w:ascii="Verdana" w:hAnsi="Verdana" w:cs="Verdana"/>
          <w:lang w:eastAsia="zh-CN"/>
        </w:rPr>
        <w:t xml:space="preserve"> India </w:t>
      </w:r>
      <w:r w:rsidR="00681F17">
        <w:rPr>
          <w:rFonts w:ascii="Verdana" w:hAnsi="Verdana" w:cs="Verdana"/>
          <w:lang w:eastAsia="zh-CN"/>
        </w:rPr>
        <w:t>Pvt</w:t>
      </w:r>
      <w:r w:rsidR="00681F17">
        <w:rPr>
          <w:rFonts w:ascii="Verdana" w:hAnsi="Verdana" w:cs="Verdana"/>
          <w:lang w:eastAsia="zh-CN"/>
        </w:rPr>
        <w:t xml:space="preserve"> Ltd.</w:t>
      </w:r>
      <w:r>
        <w:rPr>
          <w:rFonts w:ascii="Verdana" w:hAnsi="Verdana" w:cs="Verdana"/>
          <w:lang w:eastAsia="zh-CN"/>
        </w:rPr>
        <w:t>, Hyderabad</w:t>
      </w:r>
      <w:r w:rsidRPr="00FA5339">
        <w:rPr>
          <w:rFonts w:ascii="Verdana" w:hAnsi="Verdana" w:cs="Verdana"/>
          <w:lang w:eastAsia="zh-CN"/>
        </w:rPr>
        <w:t xml:space="preserve"> from </w:t>
      </w:r>
      <w:r>
        <w:rPr>
          <w:rFonts w:ascii="Verdana" w:hAnsi="Verdana" w:cs="Verdana"/>
          <w:lang w:eastAsia="zh-CN"/>
        </w:rPr>
        <w:t>Aug’16</w:t>
      </w:r>
      <w:r w:rsidR="00681F17">
        <w:rPr>
          <w:rFonts w:ascii="Verdana" w:hAnsi="Verdana" w:cs="Verdana"/>
          <w:lang w:eastAsia="zh-CN"/>
        </w:rPr>
        <w:t xml:space="preserve"> to till </w:t>
      </w:r>
      <w:r w:rsidRPr="00681F17">
        <w:rPr>
          <w:rFonts w:ascii="Verdana" w:hAnsi="Verdana" w:cs="Verdana"/>
          <w:lang w:eastAsia="zh-CN"/>
        </w:rPr>
        <w:t>date.</w:t>
      </w:r>
    </w:p>
    <w:p w:rsidR="00FE7452" w:rsidRPr="00AA3FAA" w:rsidP="00FE7452">
      <w:pPr>
        <w:jc w:val="both"/>
        <w:rPr>
          <w:rFonts w:ascii="Verdana" w:hAnsi="Verdana" w:cs="Verdana"/>
          <w:sz w:val="20"/>
          <w:szCs w:val="20"/>
        </w:rPr>
      </w:pPr>
    </w:p>
    <w:p w:rsidR="00FE7452" w:rsidRPr="00AA3FAA" w:rsidP="00FE7452">
      <w:pPr>
        <w:pStyle w:val="BodyText2"/>
        <w:shd w:val="clear" w:color="auto" w:fill="E6E6E6"/>
        <w:spacing w:line="240" w:lineRule="auto"/>
        <w:ind w:left="0" w:right="-900"/>
        <w:rPr>
          <w:rFonts w:ascii="Verdana" w:eastAsia="Verdana" w:hAnsi="Verdana"/>
        </w:rPr>
      </w:pPr>
      <w:r w:rsidRPr="00AA3FAA">
        <w:rPr>
          <w:rFonts w:ascii="Verdana" w:hAnsi="Verdana" w:cs="Verdana"/>
          <w:b/>
          <w:shadow/>
          <w:color w:val="000000"/>
          <w:lang w:val="en-GB"/>
        </w:rPr>
        <w:t>Highest</w:t>
      </w:r>
      <w:r w:rsidRPr="00AA3FAA">
        <w:rPr>
          <w:rFonts w:ascii="Verdana" w:eastAsia="Verdana" w:hAnsi="Verdana" w:cs="Verdana"/>
          <w:b/>
          <w:shadow/>
          <w:color w:val="000000"/>
          <w:lang w:val="en-GB"/>
        </w:rPr>
        <w:t xml:space="preserve"> </w:t>
      </w:r>
      <w:r w:rsidRPr="00AA3FAA">
        <w:rPr>
          <w:rFonts w:ascii="Verdana" w:hAnsi="Verdana" w:cs="Verdana"/>
          <w:b/>
          <w:shadow/>
          <w:color w:val="000000"/>
          <w:lang w:val="en-GB"/>
        </w:rPr>
        <w:t>Qualification</w:t>
      </w:r>
    </w:p>
    <w:p w:rsidR="00FE7452" w:rsidRPr="00C50AC4" w:rsidP="00FE7452">
      <w:pPr>
        <w:pStyle w:val="BodyTextCharChar"/>
        <w:numPr>
          <w:ilvl w:val="0"/>
          <w:numId w:val="1"/>
        </w:numPr>
        <w:spacing w:after="200"/>
        <w:rPr>
          <w:rFonts w:eastAsia="MS UI Gothic" w:cs="Times New Roman"/>
          <w:lang w:eastAsia="en-US"/>
        </w:rPr>
      </w:pPr>
      <w:r w:rsidRPr="00FA5339">
        <w:rPr>
          <w:rFonts w:eastAsia="MS UI Gothic" w:cs="Times New Roman"/>
          <w:lang w:eastAsia="en-US"/>
        </w:rPr>
        <w:t>MCA from</w:t>
      </w:r>
      <w:r>
        <w:rPr>
          <w:rFonts w:eastAsia="MS UI Gothic" w:cs="Times New Roman"/>
          <w:lang w:eastAsia="en-US"/>
        </w:rPr>
        <w:t xml:space="preserve"> Veer </w:t>
      </w:r>
      <w:r>
        <w:rPr>
          <w:rFonts w:eastAsia="MS UI Gothic" w:cs="Times New Roman"/>
          <w:lang w:eastAsia="en-US"/>
        </w:rPr>
        <w:t>Surendra</w:t>
      </w:r>
      <w:r>
        <w:rPr>
          <w:rFonts w:eastAsia="MS UI Gothic" w:cs="Times New Roman"/>
          <w:lang w:eastAsia="en-US"/>
        </w:rPr>
        <w:t xml:space="preserve"> </w:t>
      </w:r>
      <w:r>
        <w:rPr>
          <w:rFonts w:eastAsia="MS UI Gothic" w:cs="Times New Roman"/>
          <w:lang w:eastAsia="en-US"/>
        </w:rPr>
        <w:t>Sai</w:t>
      </w:r>
      <w:r>
        <w:rPr>
          <w:rFonts w:eastAsia="MS UI Gothic" w:cs="Times New Roman"/>
          <w:lang w:eastAsia="en-US"/>
        </w:rPr>
        <w:t xml:space="preserve"> </w:t>
      </w:r>
      <w:r w:rsidR="00681F17">
        <w:rPr>
          <w:rFonts w:eastAsia="MS UI Gothic" w:cs="Times New Roman"/>
          <w:lang w:eastAsia="en-US"/>
        </w:rPr>
        <w:t xml:space="preserve">University of Technology, </w:t>
      </w:r>
      <w:r w:rsidR="00681F17">
        <w:rPr>
          <w:rFonts w:eastAsia="MS UI Gothic" w:cs="Times New Roman"/>
          <w:lang w:eastAsia="en-US"/>
        </w:rPr>
        <w:t>Burla</w:t>
      </w:r>
      <w:r w:rsidR="00681F17">
        <w:rPr>
          <w:rFonts w:eastAsia="MS UI Gothic" w:cs="Times New Roman"/>
          <w:lang w:eastAsia="en-US"/>
        </w:rPr>
        <w:t>.</w:t>
      </w:r>
    </w:p>
    <w:p w:rsidR="00FE7452" w:rsidRPr="00AA3FAA" w:rsidP="00FE7452">
      <w:pPr>
        <w:pStyle w:val="BodyText2"/>
        <w:shd w:val="clear" w:color="auto" w:fill="E6E6E6"/>
        <w:spacing w:line="240" w:lineRule="auto"/>
        <w:ind w:left="0" w:right="-900"/>
        <w:rPr>
          <w:rFonts w:ascii="Verdana" w:hAnsi="Verdana" w:cs="Verdana"/>
          <w:b/>
          <w:color w:val="000000"/>
        </w:rPr>
      </w:pPr>
      <w:r w:rsidRPr="00AA3FAA">
        <w:rPr>
          <w:rFonts w:ascii="Verdana" w:hAnsi="Verdana" w:cs="Verdana"/>
          <w:b/>
          <w:shadow/>
          <w:color w:val="000000"/>
          <w:lang w:val="en-GB"/>
        </w:rPr>
        <w:t>Skill</w:t>
      </w:r>
      <w:r w:rsidRPr="00AA3FAA">
        <w:rPr>
          <w:rFonts w:ascii="Verdana" w:eastAsia="Verdana" w:hAnsi="Verdana" w:cs="Verdana"/>
          <w:b/>
          <w:shadow/>
          <w:color w:val="000000"/>
          <w:lang w:val="en-GB"/>
        </w:rPr>
        <w:t xml:space="preserve"> </w:t>
      </w:r>
      <w:r w:rsidRPr="00AA3FAA">
        <w:rPr>
          <w:rFonts w:ascii="Verdana" w:hAnsi="Verdana" w:cs="Verdana"/>
          <w:b/>
          <w:shadow/>
          <w:color w:val="000000"/>
          <w:lang w:val="en-GB"/>
        </w:rPr>
        <w:t>Set</w:t>
      </w:r>
      <w:r>
        <w:rPr>
          <w:rFonts w:ascii="Verdana" w:hAnsi="Verdana" w:cs="Verdana"/>
          <w:b/>
          <w:shadow/>
          <w:color w:val="000000"/>
          <w:lang w:val="en-GB"/>
        </w:rPr>
        <w:t xml:space="preserve"> </w:t>
      </w:r>
    </w:p>
    <w:tbl>
      <w:tblPr>
        <w:tblW w:w="9459" w:type="dxa"/>
        <w:tblInd w:w="108" w:type="dxa"/>
        <w:tblLayout w:type="fixed"/>
        <w:tblLook w:val="0000"/>
      </w:tblPr>
      <w:tblGrid>
        <w:gridCol w:w="3365"/>
        <w:gridCol w:w="6094"/>
      </w:tblGrid>
      <w:tr w:rsidTr="00EC1418">
        <w:tblPrEx>
          <w:tblW w:w="9459" w:type="dxa"/>
          <w:tblInd w:w="108" w:type="dxa"/>
          <w:tblLayout w:type="fixed"/>
          <w:tblLook w:val="0000"/>
        </w:tblPrEx>
        <w:trPr>
          <w:trHeight w:val="471"/>
        </w:trPr>
        <w:tc>
          <w:tcPr>
            <w:tcW w:w="3365" w:type="dxa"/>
            <w:tcBorders>
              <w:top w:val="single" w:sz="4" w:space="0" w:color="000000"/>
              <w:left w:val="single" w:sz="4" w:space="0" w:color="000000"/>
              <w:bottom w:val="single" w:sz="4" w:space="0" w:color="000000"/>
            </w:tcBorders>
            <w:shd w:val="clear" w:color="auto" w:fill="auto"/>
            <w:vAlign w:val="center"/>
          </w:tcPr>
          <w:p w:rsidR="00FE7452" w:rsidRPr="00AA3FAA" w:rsidP="00EC1418">
            <w:pPr>
              <w:snapToGrid w:val="0"/>
              <w:jc w:val="both"/>
              <w:rPr>
                <w:rFonts w:ascii="Verdana" w:hAnsi="Verdana" w:cs="Verdana"/>
                <w:b/>
                <w:color w:val="000000"/>
                <w:sz w:val="20"/>
                <w:szCs w:val="20"/>
              </w:rPr>
            </w:pPr>
            <w:r w:rsidRPr="00AA3FAA">
              <w:rPr>
                <w:rFonts w:ascii="Verdana" w:hAnsi="Verdana" w:cs="Verdana"/>
                <w:b/>
                <w:color w:val="000000"/>
                <w:sz w:val="20"/>
                <w:szCs w:val="20"/>
              </w:rPr>
              <w:t>Platforms</w:t>
            </w:r>
          </w:p>
        </w:tc>
        <w:tc>
          <w:tcPr>
            <w:tcW w:w="6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452" w:rsidRPr="00AA3FAA" w:rsidP="00EC1418">
            <w:pPr>
              <w:snapToGrid w:val="0"/>
              <w:jc w:val="both"/>
              <w:rPr>
                <w:rFonts w:ascii="Verdana" w:hAnsi="Verdana"/>
                <w:sz w:val="20"/>
                <w:szCs w:val="20"/>
              </w:rPr>
            </w:pPr>
            <w:r w:rsidRPr="00FA5339">
              <w:rPr>
                <w:rFonts w:ascii="Verdana" w:eastAsia="MS UI Gothic" w:hAnsi="Verdana"/>
                <w:sz w:val="20"/>
                <w:szCs w:val="20"/>
                <w:lang w:eastAsia="en-US"/>
              </w:rPr>
              <w:t>Windows/Linux/</w:t>
            </w:r>
            <w:r w:rsidRPr="00FA5339">
              <w:rPr>
                <w:rFonts w:ascii="Verdana" w:eastAsia="MS UI Gothic" w:hAnsi="Verdana"/>
                <w:sz w:val="20"/>
                <w:szCs w:val="20"/>
                <w:lang w:eastAsia="en-US"/>
              </w:rPr>
              <w:t>Ubuntu</w:t>
            </w:r>
          </w:p>
        </w:tc>
      </w:tr>
      <w:tr w:rsidTr="00EC1418">
        <w:tblPrEx>
          <w:tblW w:w="9459" w:type="dxa"/>
          <w:tblInd w:w="108" w:type="dxa"/>
          <w:tblLayout w:type="fixed"/>
          <w:tblLook w:val="0000"/>
        </w:tblPrEx>
        <w:trPr>
          <w:trHeight w:val="471"/>
        </w:trPr>
        <w:tc>
          <w:tcPr>
            <w:tcW w:w="3365" w:type="dxa"/>
            <w:tcBorders>
              <w:top w:val="single" w:sz="4" w:space="0" w:color="000000"/>
              <w:left w:val="single" w:sz="4" w:space="0" w:color="000000"/>
              <w:bottom w:val="single" w:sz="4" w:space="0" w:color="000000"/>
            </w:tcBorders>
            <w:shd w:val="clear" w:color="auto" w:fill="auto"/>
            <w:vAlign w:val="center"/>
          </w:tcPr>
          <w:p w:rsidR="00FE7452" w:rsidRPr="00AA3FAA" w:rsidP="00EC1418">
            <w:pPr>
              <w:snapToGrid w:val="0"/>
              <w:jc w:val="both"/>
              <w:rPr>
                <w:rFonts w:ascii="Verdana" w:hAnsi="Verdana" w:cs="Verdana"/>
                <w:b/>
                <w:color w:val="000000"/>
                <w:sz w:val="20"/>
                <w:szCs w:val="20"/>
              </w:rPr>
            </w:pPr>
            <w:r w:rsidRPr="00AA3FAA">
              <w:rPr>
                <w:rFonts w:ascii="Verdana" w:hAnsi="Verdana" w:cs="Verdana"/>
                <w:b/>
                <w:color w:val="000000"/>
                <w:sz w:val="20"/>
                <w:szCs w:val="20"/>
              </w:rPr>
              <w:t>Languages</w:t>
            </w:r>
          </w:p>
        </w:tc>
        <w:tc>
          <w:tcPr>
            <w:tcW w:w="6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452" w:rsidRPr="00FA5339" w:rsidP="00EC1418">
            <w:pPr>
              <w:snapToGrid w:val="0"/>
              <w:jc w:val="both"/>
              <w:rPr>
                <w:rFonts w:ascii="Verdana" w:eastAsia="MS UI Gothic" w:hAnsi="Verdana"/>
                <w:sz w:val="20"/>
                <w:szCs w:val="20"/>
                <w:lang w:eastAsia="en-US"/>
              </w:rPr>
            </w:pPr>
            <w:r w:rsidRPr="00FA5339">
              <w:rPr>
                <w:rFonts w:ascii="Verdana" w:eastAsia="MS UI Gothic" w:hAnsi="Verdana"/>
                <w:sz w:val="20"/>
                <w:szCs w:val="20"/>
                <w:lang w:eastAsia="en-US"/>
              </w:rPr>
              <w:t>Python</w:t>
            </w:r>
            <w:r w:rsidR="00681F17">
              <w:rPr>
                <w:rFonts w:ascii="Verdana" w:eastAsia="MS UI Gothic" w:hAnsi="Verdana"/>
                <w:sz w:val="20"/>
                <w:szCs w:val="20"/>
                <w:lang w:eastAsia="en-US"/>
              </w:rPr>
              <w:t xml:space="preserve"> 3+</w:t>
            </w:r>
          </w:p>
        </w:tc>
      </w:tr>
      <w:tr w:rsidTr="00EC1418">
        <w:tblPrEx>
          <w:tblW w:w="9459" w:type="dxa"/>
          <w:tblInd w:w="108" w:type="dxa"/>
          <w:tblLayout w:type="fixed"/>
          <w:tblLook w:val="0000"/>
        </w:tblPrEx>
        <w:trPr>
          <w:trHeight w:val="438"/>
        </w:trPr>
        <w:tc>
          <w:tcPr>
            <w:tcW w:w="3365" w:type="dxa"/>
            <w:tcBorders>
              <w:top w:val="single" w:sz="4" w:space="0" w:color="000000"/>
              <w:left w:val="single" w:sz="4" w:space="0" w:color="000000"/>
              <w:bottom w:val="single" w:sz="4" w:space="0" w:color="000000"/>
            </w:tcBorders>
            <w:shd w:val="clear" w:color="auto" w:fill="auto"/>
            <w:vAlign w:val="center"/>
          </w:tcPr>
          <w:p w:rsidR="00FE7452" w:rsidRPr="00AA3FAA" w:rsidP="00EC1418">
            <w:pPr>
              <w:snapToGrid w:val="0"/>
              <w:jc w:val="both"/>
              <w:rPr>
                <w:rFonts w:ascii="Verdana" w:hAnsi="Verdana" w:cs="Verdana"/>
                <w:b/>
                <w:color w:val="000000"/>
                <w:sz w:val="20"/>
                <w:szCs w:val="20"/>
                <w:lang w:val="fr-FR"/>
              </w:rPr>
            </w:pPr>
            <w:r w:rsidRPr="00AA3FAA">
              <w:rPr>
                <w:rFonts w:ascii="Verdana" w:hAnsi="Verdana"/>
                <w:b/>
                <w:sz w:val="20"/>
                <w:szCs w:val="20"/>
              </w:rPr>
              <w:t>Web Technologies</w:t>
            </w:r>
          </w:p>
        </w:tc>
        <w:tc>
          <w:tcPr>
            <w:tcW w:w="6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452" w:rsidRPr="00FA5339" w:rsidP="00EC1418">
            <w:pPr>
              <w:snapToGrid w:val="0"/>
              <w:jc w:val="both"/>
              <w:rPr>
                <w:rFonts w:ascii="Verdana" w:eastAsia="MS UI Gothic" w:hAnsi="Verdana"/>
                <w:sz w:val="20"/>
                <w:szCs w:val="20"/>
                <w:lang w:eastAsia="en-US"/>
              </w:rPr>
            </w:pPr>
            <w:r w:rsidRPr="00FA5339">
              <w:rPr>
                <w:rFonts w:ascii="Verdana" w:eastAsia="MS UI Gothic" w:hAnsi="Verdana"/>
                <w:sz w:val="20"/>
                <w:szCs w:val="20"/>
                <w:lang w:eastAsia="en-US"/>
              </w:rPr>
              <w:t>HTML,CSS</w:t>
            </w:r>
            <w:r>
              <w:rPr>
                <w:rFonts w:ascii="Verdana" w:eastAsia="MS UI Gothic" w:hAnsi="Verdana"/>
                <w:sz w:val="20"/>
                <w:szCs w:val="20"/>
                <w:lang w:eastAsia="en-US"/>
              </w:rPr>
              <w:t>,Chartjs</w:t>
            </w:r>
          </w:p>
        </w:tc>
      </w:tr>
      <w:tr w:rsidTr="00EC1418">
        <w:tblPrEx>
          <w:tblW w:w="9459" w:type="dxa"/>
          <w:tblInd w:w="108" w:type="dxa"/>
          <w:tblLayout w:type="fixed"/>
          <w:tblLook w:val="0000"/>
        </w:tblPrEx>
        <w:trPr>
          <w:trHeight w:val="438"/>
        </w:trPr>
        <w:tc>
          <w:tcPr>
            <w:tcW w:w="3365" w:type="dxa"/>
            <w:tcBorders>
              <w:top w:val="single" w:sz="4" w:space="0" w:color="000000"/>
              <w:left w:val="single" w:sz="4" w:space="0" w:color="000000"/>
              <w:bottom w:val="single" w:sz="4" w:space="0" w:color="000000"/>
            </w:tcBorders>
            <w:shd w:val="clear" w:color="auto" w:fill="auto"/>
            <w:vAlign w:val="center"/>
          </w:tcPr>
          <w:p w:rsidR="00FE7452" w:rsidRPr="00AA3FAA" w:rsidP="00EC1418">
            <w:pPr>
              <w:snapToGrid w:val="0"/>
              <w:jc w:val="both"/>
              <w:rPr>
                <w:rFonts w:ascii="Verdana" w:hAnsi="Verdana"/>
                <w:b/>
                <w:sz w:val="20"/>
                <w:szCs w:val="20"/>
              </w:rPr>
            </w:pPr>
            <w:r w:rsidRPr="00AA3FAA">
              <w:rPr>
                <w:rFonts w:ascii="Verdana" w:hAnsi="Verdana" w:cs="Verdana"/>
                <w:b/>
                <w:sz w:val="20"/>
                <w:szCs w:val="20"/>
              </w:rPr>
              <w:t>Web Frame-work</w:t>
            </w:r>
          </w:p>
        </w:tc>
        <w:tc>
          <w:tcPr>
            <w:tcW w:w="6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452" w:rsidRPr="00FA5339" w:rsidP="00EC1418">
            <w:pPr>
              <w:snapToGrid w:val="0"/>
              <w:jc w:val="both"/>
              <w:rPr>
                <w:rFonts w:ascii="Verdana" w:eastAsia="MS UI Gothic" w:hAnsi="Verdana"/>
                <w:sz w:val="20"/>
                <w:szCs w:val="20"/>
                <w:lang w:eastAsia="en-US"/>
              </w:rPr>
            </w:pPr>
            <w:r>
              <w:rPr>
                <w:rFonts w:ascii="Verdana" w:eastAsia="MS UI Gothic" w:hAnsi="Verdana"/>
                <w:sz w:val="20"/>
                <w:szCs w:val="20"/>
                <w:lang w:eastAsia="en-US"/>
              </w:rPr>
              <w:t>Django</w:t>
            </w:r>
            <w:r>
              <w:rPr>
                <w:rFonts w:ascii="Verdana" w:eastAsia="MS UI Gothic" w:hAnsi="Verdana"/>
                <w:sz w:val="20"/>
                <w:szCs w:val="20"/>
                <w:lang w:eastAsia="en-US"/>
              </w:rPr>
              <w:t xml:space="preserve">, </w:t>
            </w:r>
            <w:r>
              <w:rPr>
                <w:rFonts w:ascii="Verdana" w:eastAsia="MS UI Gothic" w:hAnsi="Verdana"/>
                <w:sz w:val="20"/>
                <w:szCs w:val="20"/>
                <w:lang w:eastAsia="en-US"/>
              </w:rPr>
              <w:t>Odoo</w:t>
            </w:r>
            <w:r>
              <w:rPr>
                <w:rFonts w:ascii="Verdana" w:eastAsia="MS UI Gothic" w:hAnsi="Verdana"/>
                <w:sz w:val="20"/>
                <w:szCs w:val="20"/>
                <w:lang w:eastAsia="en-US"/>
              </w:rPr>
              <w:t xml:space="preserve">, </w:t>
            </w:r>
            <w:r>
              <w:rPr>
                <w:rFonts w:ascii="Verdana" w:eastAsia="MS UI Gothic" w:hAnsi="Verdana"/>
                <w:sz w:val="20"/>
                <w:szCs w:val="20"/>
                <w:lang w:eastAsia="en-US"/>
              </w:rPr>
              <w:t>RestAPI</w:t>
            </w:r>
          </w:p>
        </w:tc>
      </w:tr>
      <w:tr w:rsidTr="00EC1418">
        <w:tblPrEx>
          <w:tblW w:w="9459" w:type="dxa"/>
          <w:tblInd w:w="108" w:type="dxa"/>
          <w:tblLayout w:type="fixed"/>
          <w:tblLook w:val="0000"/>
        </w:tblPrEx>
        <w:trPr>
          <w:trHeight w:val="438"/>
        </w:trPr>
        <w:tc>
          <w:tcPr>
            <w:tcW w:w="3365" w:type="dxa"/>
            <w:tcBorders>
              <w:top w:val="single" w:sz="4" w:space="0" w:color="000000"/>
              <w:left w:val="single" w:sz="4" w:space="0" w:color="000000"/>
              <w:bottom w:val="single" w:sz="4" w:space="0" w:color="000000"/>
            </w:tcBorders>
            <w:shd w:val="clear" w:color="auto" w:fill="auto"/>
            <w:vAlign w:val="center"/>
          </w:tcPr>
          <w:p w:rsidR="00FE7452" w:rsidRPr="00AA3FAA" w:rsidP="00EC1418">
            <w:pPr>
              <w:snapToGrid w:val="0"/>
              <w:jc w:val="both"/>
              <w:rPr>
                <w:rFonts w:ascii="Verdana" w:hAnsi="Verdana" w:cs="Verdana"/>
                <w:sz w:val="20"/>
                <w:szCs w:val="20"/>
              </w:rPr>
            </w:pPr>
            <w:r w:rsidRPr="00AA3FAA">
              <w:rPr>
                <w:rFonts w:ascii="Verdana" w:hAnsi="Verdana" w:cs="Verdana"/>
                <w:b/>
                <w:sz w:val="20"/>
                <w:szCs w:val="20"/>
              </w:rPr>
              <w:t>Tools/IDE</w:t>
            </w:r>
            <w:r w:rsidRPr="00AA3FAA">
              <w:rPr>
                <w:rFonts w:ascii="Verdana" w:eastAsia="Verdana" w:hAnsi="Verdana" w:cs="Verdana"/>
                <w:b/>
                <w:sz w:val="20"/>
                <w:szCs w:val="20"/>
              </w:rPr>
              <w:t>’</w:t>
            </w:r>
            <w:r w:rsidRPr="00AA3FAA">
              <w:rPr>
                <w:rFonts w:ascii="Verdana" w:hAnsi="Verdana" w:cs="Verdana"/>
                <w:b/>
                <w:sz w:val="20"/>
                <w:szCs w:val="20"/>
              </w:rPr>
              <w:t>s</w:t>
            </w:r>
          </w:p>
        </w:tc>
        <w:tc>
          <w:tcPr>
            <w:tcW w:w="6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452" w:rsidRPr="00FA5339" w:rsidP="00EC1418">
            <w:pPr>
              <w:snapToGrid w:val="0"/>
              <w:jc w:val="both"/>
              <w:rPr>
                <w:rFonts w:ascii="Verdana" w:eastAsia="MS UI Gothic" w:hAnsi="Verdana"/>
                <w:sz w:val="20"/>
                <w:szCs w:val="20"/>
                <w:lang w:eastAsia="en-US"/>
              </w:rPr>
            </w:pPr>
            <w:r w:rsidRPr="00FA5339">
              <w:rPr>
                <w:rFonts w:ascii="Verdana" w:eastAsia="MS UI Gothic" w:hAnsi="Verdana"/>
                <w:sz w:val="20"/>
                <w:szCs w:val="20"/>
                <w:lang w:eastAsia="en-US"/>
              </w:rPr>
              <w:t>Sublime text ,</w:t>
            </w:r>
            <w:r w:rsidRPr="00FA5339">
              <w:rPr>
                <w:rFonts w:ascii="Verdana" w:eastAsia="MS UI Gothic" w:hAnsi="Verdana"/>
                <w:sz w:val="20"/>
                <w:szCs w:val="20"/>
                <w:lang w:eastAsia="en-US"/>
              </w:rPr>
              <w:t>PyCharm</w:t>
            </w:r>
            <w:r w:rsidRPr="00FA5339">
              <w:rPr>
                <w:rFonts w:ascii="Verdana" w:eastAsia="MS UI Gothic" w:hAnsi="Verdana"/>
                <w:sz w:val="20"/>
                <w:szCs w:val="20"/>
                <w:lang w:eastAsia="en-US"/>
              </w:rPr>
              <w:t xml:space="preserve"> , GIT.</w:t>
            </w:r>
          </w:p>
        </w:tc>
      </w:tr>
      <w:tr w:rsidTr="00EC1418">
        <w:tblPrEx>
          <w:tblW w:w="9459" w:type="dxa"/>
          <w:tblInd w:w="108" w:type="dxa"/>
          <w:tblLayout w:type="fixed"/>
          <w:tblLook w:val="0000"/>
        </w:tblPrEx>
        <w:trPr>
          <w:trHeight w:val="438"/>
        </w:trPr>
        <w:tc>
          <w:tcPr>
            <w:tcW w:w="3365" w:type="dxa"/>
            <w:tcBorders>
              <w:top w:val="single" w:sz="4" w:space="0" w:color="000000"/>
              <w:left w:val="single" w:sz="4" w:space="0" w:color="000000"/>
              <w:bottom w:val="single" w:sz="4" w:space="0" w:color="000000"/>
            </w:tcBorders>
            <w:shd w:val="clear" w:color="auto" w:fill="auto"/>
            <w:vAlign w:val="center"/>
          </w:tcPr>
          <w:p w:rsidR="00FE7452" w:rsidRPr="00AA3FAA" w:rsidP="00EC1418">
            <w:pPr>
              <w:snapToGrid w:val="0"/>
              <w:jc w:val="both"/>
              <w:rPr>
                <w:rFonts w:ascii="Verdana" w:hAnsi="Verdana" w:cs="Verdana"/>
                <w:color w:val="000000"/>
                <w:sz w:val="20"/>
                <w:szCs w:val="20"/>
              </w:rPr>
            </w:pPr>
            <w:r w:rsidRPr="00AA3FAA">
              <w:rPr>
                <w:rFonts w:ascii="Verdana" w:hAnsi="Verdana" w:cs="Verdana"/>
                <w:b/>
                <w:color w:val="000000"/>
                <w:sz w:val="20"/>
                <w:szCs w:val="20"/>
              </w:rPr>
              <w:t>RDBMS/Database</w:t>
            </w:r>
          </w:p>
        </w:tc>
        <w:tc>
          <w:tcPr>
            <w:tcW w:w="6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452" w:rsidRPr="00FA5339" w:rsidP="00EC1418">
            <w:pPr>
              <w:snapToGrid w:val="0"/>
              <w:jc w:val="both"/>
              <w:rPr>
                <w:rFonts w:ascii="Verdana" w:eastAsia="MS UI Gothic" w:hAnsi="Verdana"/>
                <w:sz w:val="20"/>
                <w:szCs w:val="20"/>
                <w:lang w:eastAsia="en-US"/>
              </w:rPr>
            </w:pPr>
            <w:r>
              <w:rPr>
                <w:rFonts w:ascii="Verdana" w:eastAsia="MS UI Gothic" w:hAnsi="Verdana"/>
                <w:sz w:val="20"/>
                <w:szCs w:val="20"/>
                <w:lang w:eastAsia="en-US"/>
              </w:rPr>
              <w:t>Postgre</w:t>
            </w:r>
            <w:r w:rsidRPr="00FA5339">
              <w:rPr>
                <w:rFonts w:ascii="Verdana" w:eastAsia="MS UI Gothic" w:hAnsi="Verdana"/>
                <w:sz w:val="20"/>
                <w:szCs w:val="20"/>
                <w:lang w:eastAsia="en-US"/>
              </w:rPr>
              <w:t>SQL</w:t>
            </w:r>
            <w:r w:rsidRPr="00FA5339">
              <w:rPr>
                <w:rFonts w:ascii="Verdana" w:eastAsia="MS UI Gothic" w:hAnsi="Verdana"/>
                <w:sz w:val="20"/>
                <w:szCs w:val="20"/>
                <w:lang w:eastAsia="en-US"/>
              </w:rPr>
              <w:t xml:space="preserve"> ,SQL.</w:t>
            </w:r>
          </w:p>
        </w:tc>
      </w:tr>
    </w:tbl>
    <w:p w:rsidR="00FE7452" w:rsidRPr="00AA3FAA" w:rsidP="00FE7452">
      <w:pPr>
        <w:pStyle w:val="BodyText"/>
        <w:spacing w:after="480" w:line="240" w:lineRule="auto"/>
        <w:ind w:left="0"/>
        <w:rPr>
          <w:rFonts w:ascii="Verdana" w:hAnsi="Verdana"/>
        </w:rPr>
      </w:pPr>
    </w:p>
    <w:p w:rsidR="00FE7452" w:rsidP="00FE7452">
      <w:pPr>
        <w:pStyle w:val="BodyText"/>
        <w:spacing w:line="240" w:lineRule="auto"/>
        <w:ind w:left="0"/>
        <w:rPr>
          <w:rFonts w:ascii="Verdana" w:hAnsi="Verdana" w:cs="Verdana"/>
          <w:b/>
          <w:sz w:val="22"/>
          <w:lang w:val="en-GB"/>
        </w:rPr>
      </w:pPr>
    </w:p>
    <w:p w:rsidR="00FE7452" w:rsidP="00FE7452">
      <w:pPr>
        <w:pStyle w:val="BodyText"/>
        <w:spacing w:line="240" w:lineRule="auto"/>
        <w:ind w:left="0"/>
        <w:rPr>
          <w:rFonts w:ascii="Verdana" w:hAnsi="Verdana" w:cs="Verdana"/>
          <w:b/>
          <w:sz w:val="22"/>
          <w:lang w:val="en-GB"/>
        </w:rPr>
      </w:pPr>
    </w:p>
    <w:p w:rsidR="00681F17" w:rsidP="00FE7452">
      <w:pPr>
        <w:pStyle w:val="BodyText"/>
        <w:spacing w:line="240" w:lineRule="auto"/>
        <w:ind w:left="0"/>
        <w:rPr>
          <w:rFonts w:ascii="Verdana" w:hAnsi="Verdana" w:cs="Verdana"/>
          <w:b/>
          <w:sz w:val="22"/>
          <w:lang w:val="en-GB"/>
        </w:rPr>
      </w:pPr>
    </w:p>
    <w:p w:rsidR="00FE7452" w:rsidRPr="0025035F" w:rsidP="00FE7452">
      <w:pPr>
        <w:pStyle w:val="BodyText"/>
        <w:spacing w:line="240" w:lineRule="auto"/>
        <w:ind w:left="0"/>
        <w:rPr>
          <w:rFonts w:ascii="Verdana" w:eastAsia="Verdana" w:hAnsi="Verdana" w:cs="Verdana"/>
          <w:b/>
          <w:sz w:val="22"/>
          <w:lang w:val="en-GB"/>
        </w:rPr>
      </w:pPr>
      <w:r w:rsidRPr="0025035F">
        <w:rPr>
          <w:rFonts w:ascii="Verdana" w:hAnsi="Verdana" w:cs="Verdana"/>
          <w:b/>
          <w:sz w:val="22"/>
          <w:lang w:val="en-GB"/>
        </w:rPr>
        <w:t>Projects</w:t>
      </w:r>
      <w:r w:rsidRPr="0025035F">
        <w:rPr>
          <w:rFonts w:ascii="Verdana" w:eastAsia="Verdana" w:hAnsi="Verdana" w:cs="Verdana"/>
          <w:b/>
          <w:sz w:val="22"/>
          <w:lang w:val="en-GB"/>
        </w:rPr>
        <w:t xml:space="preserve"> </w:t>
      </w:r>
      <w:r>
        <w:rPr>
          <w:rFonts w:ascii="Verdana" w:eastAsia="Verdana" w:hAnsi="Verdana" w:cs="Verdana"/>
          <w:b/>
          <w:sz w:val="22"/>
          <w:lang w:val="en-GB"/>
        </w:rPr>
        <w:t>Details:</w:t>
      </w:r>
    </w:p>
    <w:p w:rsidR="00FE7452" w:rsidRPr="00AA3FAA" w:rsidP="00FE7452">
      <w:pPr>
        <w:pStyle w:val="BodyText"/>
        <w:spacing w:after="200" w:line="240" w:lineRule="auto"/>
        <w:ind w:left="0"/>
        <w:rPr>
          <w:rFonts w:ascii="Verdana" w:hAnsi="Verdana" w:cs="Verdana"/>
        </w:rPr>
      </w:pPr>
      <w:r w:rsidRPr="00AA3FAA">
        <w:rPr>
          <w:rFonts w:ascii="Verdana" w:hAnsi="Verdana" w:cs="Verdana"/>
          <w:b/>
          <w:u w:val="single"/>
        </w:rPr>
        <w:t>Project#1</w:t>
      </w:r>
      <w:r w:rsidRPr="00AA3FAA">
        <w:rPr>
          <w:rFonts w:ascii="Verdana" w:eastAsia="Verdana" w:hAnsi="Verdana" w:cs="Verdana"/>
          <w:b/>
        </w:rPr>
        <w:t xml:space="preserve">  </w:t>
      </w:r>
    </w:p>
    <w:p w:rsidR="00554D91" w:rsidRPr="00554D91" w:rsidP="00554D91">
      <w:pPr>
        <w:pStyle w:val="BodyText"/>
        <w:spacing w:after="200" w:line="240" w:lineRule="auto"/>
        <w:ind w:left="0"/>
        <w:rPr>
          <w:rFonts w:ascii="Verdana" w:eastAsia="MS UI Gothic" w:hAnsi="Verdana" w:cs="Times New Roman"/>
          <w:b/>
          <w:spacing w:val="0"/>
          <w:lang w:eastAsia="en-US"/>
        </w:rPr>
      </w:pPr>
      <w:r w:rsidRPr="00FA5339">
        <w:rPr>
          <w:rFonts w:ascii="Verdana" w:eastAsia="MS UI Gothic" w:hAnsi="Verdana" w:cs="Times New Roman"/>
          <w:spacing w:val="0"/>
          <w:lang w:eastAsia="en-US"/>
        </w:rPr>
        <w:t>Client</w:t>
      </w:r>
      <w:r w:rsidRPr="00FA5339">
        <w:rPr>
          <w:rFonts w:ascii="Verdana" w:eastAsia="MS UI Gothic" w:hAnsi="Verdana" w:cs="Times New Roman"/>
          <w:spacing w:val="0"/>
          <w:lang w:eastAsia="en-US"/>
        </w:rPr>
        <w:tab/>
      </w:r>
      <w:r w:rsidRPr="00FA5339">
        <w:rPr>
          <w:rFonts w:ascii="Verdana" w:eastAsia="MS UI Gothic" w:hAnsi="Verdana" w:cs="Times New Roman"/>
          <w:spacing w:val="0"/>
          <w:lang w:eastAsia="en-US"/>
        </w:rPr>
        <w:tab/>
        <w:t>:</w:t>
      </w:r>
      <w:r w:rsidRPr="00FA5339">
        <w:rPr>
          <w:rFonts w:ascii="Verdana" w:eastAsia="MS UI Gothic" w:hAnsi="Verdana" w:cs="Times New Roman"/>
          <w:spacing w:val="0"/>
          <w:lang w:eastAsia="en-US"/>
        </w:rPr>
        <w:tab/>
      </w:r>
      <w:r w:rsidRPr="00554D91">
        <w:rPr>
          <w:rFonts w:ascii="Verdana" w:eastAsia="MS UI Gothic" w:hAnsi="Verdana" w:cs="Times New Roman"/>
          <w:b/>
          <w:spacing w:val="0"/>
          <w:lang w:eastAsia="en-US"/>
        </w:rPr>
        <w:t>Luxembourg Institute of Health</w:t>
      </w:r>
    </w:p>
    <w:p w:rsidR="00FE7452" w:rsidRPr="00FA5339" w:rsidP="00FE7452">
      <w:pPr>
        <w:pStyle w:val="BodyText"/>
        <w:spacing w:after="200" w:line="240" w:lineRule="auto"/>
        <w:ind w:left="0"/>
        <w:rPr>
          <w:rFonts w:ascii="Verdana" w:eastAsia="MS UI Gothic" w:hAnsi="Verdana" w:cs="Times New Roman"/>
          <w:spacing w:val="0"/>
          <w:lang w:eastAsia="en-US"/>
        </w:rPr>
      </w:pPr>
      <w:r w:rsidRPr="00FA5339">
        <w:rPr>
          <w:rFonts w:ascii="Verdana" w:eastAsia="MS UI Gothic" w:hAnsi="Verdana" w:cs="Times New Roman"/>
          <w:spacing w:val="0"/>
          <w:lang w:eastAsia="en-US"/>
        </w:rPr>
        <w:t xml:space="preserve">Duration </w:t>
      </w:r>
      <w:r>
        <w:rPr>
          <w:rFonts w:ascii="Verdana" w:eastAsia="MS UI Gothic" w:hAnsi="Verdana" w:cs="Times New Roman"/>
          <w:spacing w:val="0"/>
          <w:lang w:eastAsia="en-US"/>
        </w:rPr>
        <w:tab/>
        <w:t>:</w:t>
      </w:r>
      <w:r>
        <w:rPr>
          <w:rFonts w:ascii="Verdana" w:eastAsia="MS UI Gothic" w:hAnsi="Verdana" w:cs="Times New Roman"/>
          <w:spacing w:val="0"/>
          <w:lang w:eastAsia="en-US"/>
        </w:rPr>
        <w:tab/>
        <w:t>Aug 2016 to Jan 2017</w:t>
      </w:r>
    </w:p>
    <w:p w:rsidR="00FE7452" w:rsidRPr="00FA5339" w:rsidP="00FE7452">
      <w:pPr>
        <w:pStyle w:val="BodyText"/>
        <w:spacing w:line="240" w:lineRule="auto"/>
        <w:ind w:left="0"/>
        <w:rPr>
          <w:rFonts w:ascii="Verdana" w:eastAsia="MS UI Gothic" w:hAnsi="Verdana" w:cs="Times New Roman"/>
          <w:spacing w:val="0"/>
          <w:lang w:eastAsia="en-US"/>
        </w:rPr>
      </w:pPr>
      <w:r w:rsidRPr="00FA5339">
        <w:rPr>
          <w:rFonts w:ascii="Verdana" w:eastAsia="MS UI Gothic" w:hAnsi="Verdana" w:cs="Times New Roman"/>
          <w:spacing w:val="0"/>
          <w:lang w:eastAsia="en-US"/>
        </w:rPr>
        <w:t>Environment</w:t>
      </w:r>
      <w:r w:rsidRPr="00FA5339">
        <w:rPr>
          <w:rFonts w:ascii="Verdana" w:eastAsia="MS UI Gothic" w:hAnsi="Verdana" w:cs="Times New Roman"/>
          <w:spacing w:val="0"/>
          <w:lang w:eastAsia="en-US"/>
        </w:rPr>
        <w:tab/>
        <w:t>:</w:t>
      </w:r>
      <w:r w:rsidRPr="00FA5339">
        <w:rPr>
          <w:rFonts w:ascii="Verdana" w:eastAsia="MS UI Gothic" w:hAnsi="Verdana" w:cs="Times New Roman"/>
          <w:spacing w:val="0"/>
          <w:lang w:eastAsia="en-US"/>
        </w:rPr>
        <w:tab/>
        <w:t xml:space="preserve">Python, </w:t>
      </w:r>
      <w:r>
        <w:rPr>
          <w:rFonts w:ascii="Verdana" w:eastAsia="MS UI Gothic" w:hAnsi="Verdana" w:cs="Times New Roman"/>
          <w:spacing w:val="0"/>
          <w:lang w:eastAsia="en-US"/>
        </w:rPr>
        <w:t>Odoo</w:t>
      </w:r>
      <w:r w:rsidR="00681F17">
        <w:rPr>
          <w:rFonts w:ascii="Verdana" w:eastAsia="MS UI Gothic" w:hAnsi="Verdana" w:cs="Times New Roman"/>
          <w:spacing w:val="0"/>
          <w:lang w:eastAsia="en-US"/>
        </w:rPr>
        <w:t xml:space="preserve">, </w:t>
      </w:r>
      <w:r w:rsidR="00681F17">
        <w:rPr>
          <w:rFonts w:ascii="Verdana" w:eastAsia="MS UI Gothic" w:hAnsi="Verdana" w:cs="Times New Roman"/>
          <w:spacing w:val="0"/>
          <w:lang w:eastAsia="en-US"/>
        </w:rPr>
        <w:t>PostgreSQL</w:t>
      </w:r>
    </w:p>
    <w:p w:rsidR="00FE7452" w:rsidRPr="00AA3FAA" w:rsidP="00FE7452">
      <w:pPr>
        <w:pStyle w:val="BodyText"/>
        <w:spacing w:after="140" w:line="240" w:lineRule="auto"/>
        <w:ind w:left="0"/>
        <w:rPr>
          <w:rFonts w:ascii="Verdana" w:hAnsi="Verdana" w:cs="Verdana"/>
        </w:rPr>
      </w:pPr>
      <w:r w:rsidRPr="00AA3FAA">
        <w:rPr>
          <w:rFonts w:ascii="Verdana" w:hAnsi="Verdana" w:cs="Verdana"/>
          <w:b/>
        </w:rPr>
        <w:t>Description:</w:t>
      </w:r>
      <w:r w:rsidRPr="00AA3FAA">
        <w:rPr>
          <w:rFonts w:ascii="Verdana" w:hAnsi="Verdana" w:cs="Verdana"/>
        </w:rPr>
        <w:tab/>
      </w:r>
    </w:p>
    <w:p w:rsidR="00FE7452" w:rsidP="00FE7452">
      <w:pPr>
        <w:pStyle w:val="BodyText"/>
        <w:spacing w:after="100" w:line="240" w:lineRule="auto"/>
        <w:ind w:left="0"/>
        <w:rPr>
          <w:rFonts w:ascii="Verdana" w:hAnsi="Verdana" w:cs="Verdana"/>
          <w:spacing w:val="0"/>
        </w:rPr>
      </w:pPr>
      <w:r w:rsidRPr="00FE7452">
        <w:rPr>
          <w:rFonts w:ascii="Verdana" w:hAnsi="Verdana" w:cs="Verdana"/>
          <w:spacing w:val="0"/>
        </w:rPr>
        <w:t xml:space="preserve">Luxembourg Institute of Health is a public biomedical research </w:t>
      </w:r>
      <w:r w:rsidRPr="00FE7452" w:rsidR="00C557C9">
        <w:rPr>
          <w:rFonts w:ascii="Verdana" w:hAnsi="Verdana" w:cs="Verdana"/>
          <w:spacing w:val="0"/>
        </w:rPr>
        <w:t>organization</w:t>
      </w:r>
      <w:r w:rsidRPr="00FE7452">
        <w:rPr>
          <w:rFonts w:ascii="Verdana" w:hAnsi="Verdana" w:cs="Verdana"/>
          <w:spacing w:val="0"/>
        </w:rPr>
        <w:t>. Striving for excellence, its researchers, by their creativity, enthusiasm and commitment, generate knowledge on disease mechanisms and contribute to the development of new diagnostics, preventive strategies, innovative therapies and clinical applications that impact the healthcare of Luxembourgish and European citizens.</w:t>
      </w:r>
    </w:p>
    <w:p w:rsidR="00FE7452" w:rsidRPr="00AA3FAA" w:rsidP="00FE7452">
      <w:pPr>
        <w:pStyle w:val="BodyText"/>
        <w:spacing w:after="100" w:line="240" w:lineRule="auto"/>
        <w:ind w:left="0"/>
        <w:rPr>
          <w:rFonts w:ascii="Verdana" w:hAnsi="Verdana" w:cs="Verdana"/>
        </w:rPr>
      </w:pPr>
      <w:r w:rsidRPr="00AA3FAA">
        <w:rPr>
          <w:rFonts w:ascii="Verdana" w:hAnsi="Verdana" w:cs="Verdana"/>
          <w:b/>
        </w:rPr>
        <w:t>Responsibilities:</w:t>
      </w:r>
    </w:p>
    <w:p w:rsidR="00FE7452" w:rsidRPr="00FE7452" w:rsidP="00FE7452">
      <w:pPr>
        <w:numPr>
          <w:ilvl w:val="0"/>
          <w:numId w:val="3"/>
        </w:numPr>
        <w:suppressAutoHyphens w:val="0"/>
        <w:rPr>
          <w:rFonts w:ascii="Calibri" w:hAnsi="Calibri" w:cs="Calibri"/>
          <w:sz w:val="22"/>
          <w:szCs w:val="22"/>
        </w:rPr>
      </w:pPr>
      <w:r w:rsidRPr="003A228D">
        <w:rPr>
          <w:rFonts w:ascii="Calibri" w:hAnsi="Calibri" w:cs="Calibri"/>
          <w:sz w:val="22"/>
          <w:szCs w:val="22"/>
        </w:rPr>
        <w:t>Preparation of Functional Requirement Specification (FRS) as per client requirement.</w:t>
      </w:r>
    </w:p>
    <w:p w:rsidR="00FE7452" w:rsidRPr="003A228D" w:rsidP="00FE7452">
      <w:pPr>
        <w:numPr>
          <w:ilvl w:val="0"/>
          <w:numId w:val="3"/>
        </w:numPr>
        <w:suppressAutoHyphens w:val="0"/>
        <w:rPr>
          <w:rFonts w:ascii="Calibri" w:hAnsi="Calibri" w:cs="Calibri"/>
          <w:sz w:val="22"/>
          <w:szCs w:val="22"/>
        </w:rPr>
      </w:pPr>
      <w:r w:rsidRPr="003A228D">
        <w:rPr>
          <w:rFonts w:ascii="Calibri" w:hAnsi="Calibri" w:cs="Calibri"/>
          <w:sz w:val="22"/>
          <w:szCs w:val="22"/>
        </w:rPr>
        <w:t xml:space="preserve">Provide post production support </w:t>
      </w:r>
    </w:p>
    <w:p w:rsidR="00FE7452" w:rsidP="00FE7452">
      <w:pPr>
        <w:numPr>
          <w:ilvl w:val="0"/>
          <w:numId w:val="3"/>
        </w:numPr>
        <w:suppressAutoHyphens w:val="0"/>
        <w:rPr>
          <w:rFonts w:ascii="Calibri" w:hAnsi="Calibri" w:cs="Calibri"/>
          <w:sz w:val="22"/>
          <w:szCs w:val="22"/>
        </w:rPr>
      </w:pPr>
      <w:r w:rsidRPr="00A37809">
        <w:rPr>
          <w:rFonts w:ascii="Calibri" w:hAnsi="Calibri" w:cs="Calibri"/>
          <w:sz w:val="22"/>
          <w:szCs w:val="22"/>
        </w:rPr>
        <w:t>Design, develop,</w:t>
      </w:r>
      <w:r w:rsidR="00C557C9">
        <w:rPr>
          <w:rFonts w:ascii="Calibri" w:hAnsi="Calibri" w:cs="Calibri"/>
          <w:sz w:val="22"/>
          <w:szCs w:val="22"/>
        </w:rPr>
        <w:t xml:space="preserve"> </w:t>
      </w:r>
      <w:r w:rsidRPr="00A37809">
        <w:rPr>
          <w:rFonts w:ascii="Calibri" w:hAnsi="Calibri" w:cs="Calibri"/>
          <w:sz w:val="22"/>
          <w:szCs w:val="22"/>
        </w:rPr>
        <w:t>code,</w:t>
      </w:r>
      <w:r w:rsidR="00C557C9">
        <w:rPr>
          <w:rFonts w:ascii="Calibri" w:hAnsi="Calibri" w:cs="Calibri"/>
          <w:sz w:val="22"/>
          <w:szCs w:val="22"/>
        </w:rPr>
        <w:t xml:space="preserve"> test and debug web application</w:t>
      </w:r>
    </w:p>
    <w:p w:rsidR="00FE7452" w:rsidRPr="00A37809" w:rsidP="00FE7452">
      <w:pPr>
        <w:suppressAutoHyphens w:val="0"/>
        <w:ind w:left="720"/>
        <w:rPr>
          <w:rFonts w:ascii="Calibri" w:hAnsi="Calibri" w:cs="Calibri"/>
          <w:sz w:val="22"/>
          <w:szCs w:val="22"/>
        </w:rPr>
      </w:pPr>
    </w:p>
    <w:p w:rsidR="00FE7452" w:rsidRPr="00AA3FAA" w:rsidP="00FE7452">
      <w:pPr>
        <w:pStyle w:val="BodyText"/>
        <w:spacing w:line="240" w:lineRule="auto"/>
        <w:ind w:left="0"/>
        <w:rPr>
          <w:rFonts w:ascii="Verdana" w:hAnsi="Verdana" w:cs="Verdana"/>
        </w:rPr>
      </w:pPr>
      <w:r w:rsidRPr="00AA3FAA">
        <w:rPr>
          <w:rFonts w:ascii="Verdana" w:hAnsi="Verdana" w:cs="Verdana"/>
          <w:b/>
          <w:u w:val="single"/>
        </w:rPr>
        <w:t>Project#2</w:t>
      </w:r>
      <w:r w:rsidRPr="00AA3FAA">
        <w:rPr>
          <w:rFonts w:ascii="Verdana" w:eastAsia="Verdana" w:hAnsi="Verdana" w:cs="Verdana"/>
          <w:b/>
        </w:rPr>
        <w:t xml:space="preserve"> </w:t>
      </w:r>
    </w:p>
    <w:p w:rsidR="00FE7452" w:rsidP="00FE7452">
      <w:pPr>
        <w:pStyle w:val="BodyText"/>
        <w:spacing w:after="200" w:line="240" w:lineRule="auto"/>
        <w:ind w:left="0"/>
        <w:rPr>
          <w:rFonts w:ascii="Verdana" w:eastAsia="MS UI Gothic" w:hAnsi="Verdana" w:cs="Times New Roman"/>
          <w:b/>
          <w:spacing w:val="0"/>
          <w:lang w:eastAsia="en-US"/>
        </w:rPr>
      </w:pPr>
      <w:r>
        <w:rPr>
          <w:rFonts w:ascii="Verdana" w:eastAsia="MS UI Gothic" w:hAnsi="Verdana" w:cs="Times New Roman"/>
          <w:spacing w:val="0"/>
          <w:lang w:eastAsia="en-US"/>
        </w:rPr>
        <w:t>Client</w:t>
      </w:r>
      <w:r w:rsidRPr="00AA3FAA">
        <w:rPr>
          <w:rFonts w:ascii="Verdana" w:hAnsi="Verdana" w:cs="Verdana"/>
        </w:rPr>
        <w:tab/>
      </w:r>
      <w:r w:rsidRPr="00AA3FAA">
        <w:rPr>
          <w:rFonts w:ascii="Verdana" w:hAnsi="Verdana" w:cs="Verdana"/>
        </w:rPr>
        <w:tab/>
        <w:t>:</w:t>
      </w:r>
      <w:r w:rsidRPr="00AA3FAA">
        <w:rPr>
          <w:rFonts w:ascii="Verdana" w:eastAsia="Verdana" w:hAnsi="Verdana" w:cs="Verdana"/>
        </w:rPr>
        <w:t xml:space="preserve"> </w:t>
      </w:r>
      <w:r w:rsidRPr="00AA3FAA">
        <w:rPr>
          <w:rFonts w:ascii="Verdana" w:hAnsi="Verdana" w:cs="Verdana"/>
        </w:rPr>
        <w:tab/>
      </w:r>
      <w:r w:rsidRPr="00554D91">
        <w:rPr>
          <w:rFonts w:ascii="Verdana" w:eastAsia="MS UI Gothic" w:hAnsi="Verdana" w:cs="Times New Roman"/>
          <w:b/>
          <w:spacing w:val="0"/>
          <w:lang w:eastAsia="en-US"/>
        </w:rPr>
        <w:t>Holvi</w:t>
      </w:r>
    </w:p>
    <w:p w:rsidR="00554D91" w:rsidRPr="00AA3FAA" w:rsidP="00FE7452">
      <w:pPr>
        <w:pStyle w:val="BodyText"/>
        <w:spacing w:after="200" w:line="240" w:lineRule="auto"/>
        <w:ind w:left="0"/>
        <w:rPr>
          <w:rFonts w:ascii="Verdana" w:hAnsi="Verdana" w:cs="Verdana"/>
        </w:rPr>
      </w:pPr>
      <w:r w:rsidRPr="00554D91">
        <w:rPr>
          <w:rFonts w:ascii="Verdana" w:hAnsi="Verdana" w:cs="Verdana"/>
        </w:rPr>
        <w:t xml:space="preserve">Role </w:t>
      </w:r>
      <w:r>
        <w:rPr>
          <w:rFonts w:ascii="Verdana" w:hAnsi="Verdana" w:cs="Verdana"/>
        </w:rPr>
        <w:tab/>
      </w:r>
      <w:r>
        <w:rPr>
          <w:rFonts w:ascii="Verdana" w:hAnsi="Verdana" w:cs="Verdana"/>
        </w:rPr>
        <w:tab/>
      </w:r>
      <w:r w:rsidRPr="00554D91">
        <w:rPr>
          <w:rFonts w:ascii="Verdana" w:hAnsi="Verdana" w:cs="Verdana"/>
        </w:rPr>
        <w:t xml:space="preserve">: </w:t>
      </w:r>
      <w:r>
        <w:rPr>
          <w:rFonts w:ascii="Verdana" w:hAnsi="Verdana" w:cs="Verdana"/>
        </w:rPr>
        <w:tab/>
      </w:r>
      <w:r w:rsidRPr="00554D91">
        <w:rPr>
          <w:rFonts w:ascii="Verdana" w:hAnsi="Verdana" w:cs="Verdana"/>
        </w:rPr>
        <w:t>Developer and Maintenance</w:t>
      </w:r>
    </w:p>
    <w:p w:rsidR="00FE7452" w:rsidRPr="00AA3FAA" w:rsidP="00FE7452">
      <w:pPr>
        <w:pStyle w:val="BodyText"/>
        <w:spacing w:after="200" w:line="240" w:lineRule="auto"/>
        <w:ind w:left="0"/>
        <w:rPr>
          <w:rFonts w:ascii="Verdana" w:hAnsi="Verdana" w:cs="Verdana"/>
        </w:rPr>
      </w:pPr>
      <w:r w:rsidRPr="00FA5339">
        <w:rPr>
          <w:rFonts w:ascii="Verdana" w:eastAsia="MS UI Gothic" w:hAnsi="Verdana" w:cs="Times New Roman"/>
          <w:spacing w:val="0"/>
          <w:lang w:eastAsia="en-US"/>
        </w:rPr>
        <w:t>Duration</w:t>
      </w:r>
      <w:r w:rsidRPr="00AA3FAA">
        <w:rPr>
          <w:rFonts w:ascii="Verdana" w:eastAsia="Verdana" w:hAnsi="Verdana" w:cs="Verdana"/>
        </w:rPr>
        <w:t xml:space="preserve"> </w:t>
      </w:r>
      <w:r>
        <w:rPr>
          <w:rFonts w:ascii="Verdana" w:hAnsi="Verdana" w:cs="Verdana"/>
        </w:rPr>
        <w:tab/>
        <w:t>:</w:t>
      </w:r>
      <w:r>
        <w:rPr>
          <w:rFonts w:ascii="Verdana" w:hAnsi="Verdana" w:cs="Verdana"/>
        </w:rPr>
        <w:tab/>
      </w:r>
      <w:r>
        <w:rPr>
          <w:rFonts w:ascii="Verdana" w:eastAsia="MS UI Gothic" w:hAnsi="Verdana" w:cs="Times New Roman"/>
          <w:spacing w:val="0"/>
          <w:lang w:eastAsia="en-US"/>
        </w:rPr>
        <w:t>Feb</w:t>
      </w:r>
      <w:r w:rsidRPr="00FA5339">
        <w:rPr>
          <w:rFonts w:ascii="Verdana" w:eastAsia="MS UI Gothic" w:hAnsi="Verdana" w:cs="Times New Roman"/>
          <w:spacing w:val="0"/>
          <w:lang w:eastAsia="en-US"/>
        </w:rPr>
        <w:t xml:space="preserve"> </w:t>
      </w:r>
      <w:r>
        <w:rPr>
          <w:rFonts w:ascii="Verdana" w:eastAsia="MS UI Gothic" w:hAnsi="Verdana" w:cs="Times New Roman"/>
          <w:spacing w:val="0"/>
          <w:lang w:eastAsia="en-US"/>
        </w:rPr>
        <w:t>2017 to till date</w:t>
      </w:r>
    </w:p>
    <w:p w:rsidR="00FE7452" w:rsidRPr="00FA5339" w:rsidP="00FE7452">
      <w:pPr>
        <w:pStyle w:val="BodyText"/>
        <w:spacing w:after="200" w:line="240" w:lineRule="auto"/>
        <w:ind w:left="0"/>
        <w:rPr>
          <w:rFonts w:ascii="Verdana" w:eastAsia="MS UI Gothic" w:hAnsi="Verdana" w:cs="Times New Roman"/>
          <w:spacing w:val="0"/>
          <w:lang w:eastAsia="en-US"/>
        </w:rPr>
      </w:pPr>
      <w:r w:rsidRPr="00FA5339">
        <w:rPr>
          <w:rFonts w:ascii="Verdana" w:eastAsia="MS UI Gothic" w:hAnsi="Verdana" w:cs="Times New Roman"/>
          <w:spacing w:val="0"/>
          <w:lang w:eastAsia="en-US"/>
        </w:rPr>
        <w:t>Environment</w:t>
      </w:r>
      <w:r w:rsidRPr="00AA3FAA">
        <w:rPr>
          <w:rFonts w:ascii="Verdana" w:hAnsi="Verdana" w:cs="Verdana"/>
        </w:rPr>
        <w:tab/>
        <w:t>:</w:t>
      </w:r>
      <w:r w:rsidRPr="00AA3FAA">
        <w:rPr>
          <w:rFonts w:ascii="Verdana" w:hAnsi="Verdana" w:cs="Verdana"/>
        </w:rPr>
        <w:tab/>
      </w:r>
      <w:r w:rsidRPr="00FA5339">
        <w:rPr>
          <w:rFonts w:ascii="Verdana" w:eastAsia="MS UI Gothic" w:hAnsi="Verdana" w:cs="Times New Roman"/>
          <w:spacing w:val="0"/>
          <w:lang w:eastAsia="en-US"/>
        </w:rPr>
        <w:t xml:space="preserve">Python, </w:t>
      </w:r>
      <w:r>
        <w:rPr>
          <w:rFonts w:ascii="Verdana" w:eastAsia="MS UI Gothic" w:hAnsi="Verdana" w:cs="Times New Roman"/>
          <w:spacing w:val="0"/>
          <w:lang w:eastAsia="en-US"/>
        </w:rPr>
        <w:t>Django</w:t>
      </w:r>
      <w:r>
        <w:rPr>
          <w:rFonts w:ascii="Verdana" w:eastAsia="MS UI Gothic" w:hAnsi="Verdana" w:cs="Times New Roman"/>
          <w:spacing w:val="0"/>
          <w:lang w:eastAsia="en-US"/>
        </w:rPr>
        <w:t xml:space="preserve">, </w:t>
      </w:r>
      <w:r>
        <w:rPr>
          <w:rFonts w:ascii="Verdana" w:eastAsia="MS UI Gothic" w:hAnsi="Verdana" w:cs="Times New Roman"/>
          <w:spacing w:val="0"/>
          <w:lang w:eastAsia="en-US"/>
        </w:rPr>
        <w:t>Postgresql</w:t>
      </w:r>
      <w:r>
        <w:rPr>
          <w:rFonts w:ascii="Verdana" w:eastAsia="MS UI Gothic" w:hAnsi="Verdana" w:cs="Times New Roman"/>
          <w:spacing w:val="0"/>
          <w:lang w:eastAsia="en-US"/>
        </w:rPr>
        <w:t xml:space="preserve">, </w:t>
      </w:r>
      <w:r>
        <w:rPr>
          <w:rFonts w:ascii="Verdana" w:eastAsia="MS UI Gothic" w:hAnsi="Verdana" w:cs="Times New Roman"/>
          <w:spacing w:val="0"/>
          <w:lang w:eastAsia="en-US"/>
        </w:rPr>
        <w:t>Chartjs</w:t>
      </w:r>
      <w:r>
        <w:rPr>
          <w:rFonts w:ascii="Verdana" w:eastAsia="MS UI Gothic" w:hAnsi="Verdana" w:cs="Times New Roman"/>
          <w:spacing w:val="0"/>
          <w:lang w:eastAsia="en-US"/>
        </w:rPr>
        <w:t xml:space="preserve">, </w:t>
      </w:r>
      <w:r>
        <w:rPr>
          <w:rFonts w:ascii="Verdana" w:eastAsia="MS UI Gothic" w:hAnsi="Verdana" w:cs="Times New Roman"/>
          <w:spacing w:val="0"/>
          <w:lang w:eastAsia="en-US"/>
        </w:rPr>
        <w:t>RestAPI</w:t>
      </w:r>
      <w:r w:rsidRPr="00FA5339">
        <w:rPr>
          <w:rFonts w:ascii="Verdana" w:eastAsia="MS UI Gothic" w:hAnsi="Verdana" w:cs="Times New Roman"/>
          <w:spacing w:val="0"/>
          <w:lang w:eastAsia="en-US"/>
        </w:rPr>
        <w:t xml:space="preserve"> </w:t>
      </w:r>
    </w:p>
    <w:p w:rsidR="00FE7452" w:rsidRPr="00AA3FAA" w:rsidP="00FE7452">
      <w:pPr>
        <w:pStyle w:val="BodyText"/>
        <w:spacing w:after="140" w:line="240" w:lineRule="auto"/>
        <w:ind w:left="0"/>
        <w:rPr>
          <w:rFonts w:ascii="Verdana" w:eastAsia="Verdana" w:hAnsi="Verdana" w:cs="Verdana"/>
        </w:rPr>
      </w:pPr>
      <w:r w:rsidRPr="00AA3FAA">
        <w:rPr>
          <w:rFonts w:ascii="Verdana" w:hAnsi="Verdana" w:cs="Verdana"/>
          <w:b/>
        </w:rPr>
        <w:t>Description:</w:t>
      </w:r>
      <w:r w:rsidRPr="00AA3FAA">
        <w:rPr>
          <w:rFonts w:ascii="Verdana" w:hAnsi="Verdana" w:cs="Verdana"/>
        </w:rPr>
        <w:tab/>
      </w:r>
    </w:p>
    <w:p w:rsidR="00FE7452" w:rsidRPr="0025035F" w:rsidP="00FE7452">
      <w:pPr>
        <w:pStyle w:val="BodyText"/>
        <w:spacing w:after="0" w:line="360" w:lineRule="auto"/>
        <w:ind w:left="0"/>
        <w:rPr>
          <w:rFonts w:ascii="Verdana" w:hAnsi="Verdana" w:cs="Verdana"/>
          <w:spacing w:val="0"/>
        </w:rPr>
      </w:pPr>
      <w:r w:rsidRPr="0025035F">
        <w:rPr>
          <w:rFonts w:ascii="Verdana" w:hAnsi="Verdana" w:cs="Verdana"/>
          <w:spacing w:val="0"/>
        </w:rPr>
        <w:t xml:space="preserve">      </w:t>
      </w:r>
      <w:r w:rsidRPr="00554D91" w:rsidR="00554D91">
        <w:rPr>
          <w:rFonts w:ascii="Verdana" w:eastAsia="MS UI Gothic" w:hAnsi="Verdana" w:cs="Times New Roman"/>
          <w:spacing w:val="0"/>
          <w:lang w:eastAsia="en-US"/>
        </w:rPr>
        <w:t xml:space="preserve">Based in Finland, </w:t>
      </w:r>
      <w:r w:rsidRPr="00554D91" w:rsidR="00554D91">
        <w:rPr>
          <w:rFonts w:ascii="Verdana" w:eastAsia="MS UI Gothic" w:hAnsi="Verdana" w:cs="Times New Roman"/>
          <w:spacing w:val="0"/>
          <w:lang w:eastAsia="en-US"/>
        </w:rPr>
        <w:t>Holvi</w:t>
      </w:r>
      <w:r w:rsidRPr="00554D91" w:rsidR="00554D91">
        <w:rPr>
          <w:rFonts w:ascii="Verdana" w:eastAsia="MS UI Gothic" w:hAnsi="Verdana" w:cs="Times New Roman"/>
          <w:spacing w:val="0"/>
          <w:lang w:eastAsia="en-US"/>
        </w:rPr>
        <w:t xml:space="preserve"> provides a traditional banking platform plus additional services for SMEs (small to medium enterprises), including an online sales platform, </w:t>
      </w:r>
      <w:r w:rsidRPr="00554D91" w:rsidR="00554D91">
        <w:rPr>
          <w:rFonts w:ascii="Verdana" w:eastAsia="MS UI Gothic" w:hAnsi="Verdana" w:cs="Times New Roman"/>
          <w:spacing w:val="0"/>
          <w:lang w:eastAsia="en-US"/>
        </w:rPr>
        <w:t>cashflow</w:t>
      </w:r>
      <w:r w:rsidRPr="00554D91" w:rsidR="00554D91">
        <w:rPr>
          <w:rFonts w:ascii="Verdana" w:eastAsia="MS UI Gothic" w:hAnsi="Verdana" w:cs="Times New Roman"/>
          <w:spacing w:val="0"/>
          <w:lang w:eastAsia="en-US"/>
        </w:rPr>
        <w:t xml:space="preserve"> tracking, and invoicing.</w:t>
      </w:r>
    </w:p>
    <w:p w:rsidR="00FE7452" w:rsidRPr="00AA3FAA" w:rsidP="00FE7452">
      <w:pPr>
        <w:spacing w:after="100"/>
        <w:jc w:val="both"/>
        <w:rPr>
          <w:rFonts w:ascii="Verdana" w:hAnsi="Verdana" w:cs="Verdana"/>
          <w:sz w:val="20"/>
          <w:szCs w:val="20"/>
        </w:rPr>
      </w:pPr>
      <w:r w:rsidRPr="00AA3FAA">
        <w:rPr>
          <w:rFonts w:ascii="Verdana" w:hAnsi="Verdana" w:cs="Verdana"/>
          <w:b/>
          <w:sz w:val="20"/>
          <w:szCs w:val="20"/>
        </w:rPr>
        <w:t>Responsibilities:</w:t>
      </w:r>
    </w:p>
    <w:p w:rsidR="00FE7452" w:rsidRPr="00FA5339" w:rsidP="00FE7452">
      <w:pPr>
        <w:numPr>
          <w:ilvl w:val="0"/>
          <w:numId w:val="2"/>
        </w:numPr>
        <w:spacing w:line="276" w:lineRule="auto"/>
        <w:jc w:val="both"/>
        <w:rPr>
          <w:rFonts w:ascii="Verdana" w:eastAsia="MS UI Gothic" w:hAnsi="Verdana"/>
          <w:sz w:val="20"/>
          <w:szCs w:val="20"/>
          <w:lang w:eastAsia="en-US"/>
        </w:rPr>
      </w:pPr>
      <w:r w:rsidRPr="00FA5339">
        <w:rPr>
          <w:rFonts w:ascii="Verdana" w:eastAsia="MS UI Gothic" w:hAnsi="Verdana"/>
          <w:sz w:val="20"/>
          <w:szCs w:val="20"/>
          <w:lang w:eastAsia="en-US"/>
        </w:rPr>
        <w:t>Implemented code specified by client.</w:t>
      </w:r>
    </w:p>
    <w:p w:rsidR="00FE7452" w:rsidRPr="00FA5339" w:rsidP="00FE7452">
      <w:pPr>
        <w:numPr>
          <w:ilvl w:val="0"/>
          <w:numId w:val="2"/>
        </w:numPr>
        <w:spacing w:line="276" w:lineRule="auto"/>
        <w:jc w:val="both"/>
        <w:rPr>
          <w:rFonts w:ascii="Verdana" w:eastAsia="MS UI Gothic" w:hAnsi="Verdana"/>
          <w:sz w:val="20"/>
          <w:szCs w:val="20"/>
          <w:lang w:eastAsia="en-US"/>
        </w:rPr>
      </w:pPr>
      <w:r w:rsidRPr="00FA5339">
        <w:rPr>
          <w:rFonts w:ascii="Verdana" w:eastAsia="MS UI Gothic" w:hAnsi="Verdana"/>
          <w:sz w:val="20"/>
          <w:szCs w:val="20"/>
          <w:lang w:eastAsia="en-US"/>
        </w:rPr>
        <w:t>Involved in development, enhancement and support activities coordinating with</w:t>
      </w:r>
    </w:p>
    <w:p w:rsidR="00FE7452" w:rsidRPr="00FA5339" w:rsidP="00FE7452">
      <w:pPr>
        <w:spacing w:line="276" w:lineRule="auto"/>
        <w:ind w:left="720"/>
        <w:jc w:val="both"/>
        <w:rPr>
          <w:rFonts w:ascii="Verdana" w:eastAsia="MS UI Gothic" w:hAnsi="Verdana"/>
          <w:sz w:val="20"/>
          <w:szCs w:val="20"/>
          <w:lang w:eastAsia="en-US"/>
        </w:rPr>
      </w:pPr>
      <w:r w:rsidRPr="00FA5339">
        <w:rPr>
          <w:rFonts w:ascii="Verdana" w:eastAsia="MS UI Gothic" w:hAnsi="Verdana"/>
          <w:sz w:val="20"/>
          <w:szCs w:val="20"/>
          <w:lang w:eastAsia="en-US"/>
        </w:rPr>
        <w:t>Contributed in developing business logic at back end.</w:t>
      </w:r>
    </w:p>
    <w:p w:rsidR="00FE7452" w:rsidP="00FE7452">
      <w:pPr>
        <w:numPr>
          <w:ilvl w:val="0"/>
          <w:numId w:val="2"/>
        </w:numPr>
        <w:spacing w:after="60"/>
        <w:jc w:val="both"/>
        <w:rPr>
          <w:rFonts w:ascii="Verdana" w:eastAsia="MS UI Gothic" w:hAnsi="Verdana"/>
          <w:sz w:val="20"/>
          <w:szCs w:val="20"/>
          <w:lang w:eastAsia="en-US"/>
        </w:rPr>
      </w:pPr>
      <w:r w:rsidRPr="00FA5339">
        <w:rPr>
          <w:rFonts w:ascii="Verdana" w:eastAsia="MS UI Gothic" w:hAnsi="Verdana"/>
          <w:sz w:val="20"/>
          <w:szCs w:val="20"/>
          <w:lang w:eastAsia="en-US"/>
        </w:rPr>
        <w:t>Involved in creating different models using Python required for the project.</w:t>
      </w:r>
    </w:p>
    <w:p w:rsidR="00FE7452" w:rsidRPr="00FA5339" w:rsidP="00FE7452">
      <w:pPr>
        <w:numPr>
          <w:ilvl w:val="0"/>
          <w:numId w:val="2"/>
        </w:numPr>
        <w:suppressAutoHyphens w:val="0"/>
        <w:spacing w:line="276" w:lineRule="auto"/>
        <w:jc w:val="both"/>
        <w:rPr>
          <w:rFonts w:ascii="Verdana" w:eastAsia="MS UI Gothic" w:hAnsi="Verdana"/>
          <w:sz w:val="20"/>
          <w:szCs w:val="20"/>
          <w:lang w:eastAsia="en-US"/>
        </w:rPr>
      </w:pPr>
      <w:r w:rsidRPr="00FA5339">
        <w:rPr>
          <w:rFonts w:ascii="Verdana" w:eastAsia="MS UI Gothic" w:hAnsi="Verdana"/>
          <w:sz w:val="20"/>
          <w:szCs w:val="20"/>
          <w:lang w:eastAsia="en-US"/>
        </w:rPr>
        <w:t>Understanding the project requirements and analyzing the Backlog requirements.</w:t>
      </w:r>
    </w:p>
    <w:p w:rsidR="00FE7452" w:rsidRPr="00FA5339" w:rsidP="00FE7452">
      <w:pPr>
        <w:numPr>
          <w:ilvl w:val="0"/>
          <w:numId w:val="2"/>
        </w:numPr>
        <w:suppressAutoHyphens w:val="0"/>
        <w:spacing w:line="276" w:lineRule="auto"/>
        <w:jc w:val="both"/>
        <w:rPr>
          <w:rFonts w:ascii="Verdana" w:eastAsia="MS UI Gothic" w:hAnsi="Verdana"/>
          <w:sz w:val="20"/>
          <w:szCs w:val="20"/>
          <w:lang w:eastAsia="en-US"/>
        </w:rPr>
      </w:pPr>
      <w:r w:rsidRPr="00FA5339">
        <w:rPr>
          <w:rFonts w:ascii="Verdana" w:eastAsia="MS UI Gothic" w:hAnsi="Verdana"/>
          <w:sz w:val="20"/>
          <w:szCs w:val="20"/>
          <w:lang w:eastAsia="en-US"/>
        </w:rPr>
        <w:t>Developing the required Logic based on the Backlog Requirement.</w:t>
      </w:r>
    </w:p>
    <w:p w:rsidR="00FE7452" w:rsidRPr="00FA5339" w:rsidP="00FE7452">
      <w:pPr>
        <w:numPr>
          <w:ilvl w:val="0"/>
          <w:numId w:val="2"/>
        </w:numPr>
        <w:spacing w:line="276" w:lineRule="auto"/>
        <w:jc w:val="both"/>
        <w:rPr>
          <w:rFonts w:ascii="Verdana" w:eastAsia="MS UI Gothic" w:hAnsi="Verdana"/>
          <w:sz w:val="20"/>
          <w:szCs w:val="20"/>
          <w:lang w:eastAsia="en-US"/>
        </w:rPr>
      </w:pPr>
      <w:r w:rsidRPr="00FA5339">
        <w:rPr>
          <w:rFonts w:ascii="Verdana" w:eastAsia="MS UI Gothic" w:hAnsi="Verdana"/>
          <w:sz w:val="20"/>
          <w:szCs w:val="20"/>
          <w:lang w:eastAsia="en-US"/>
        </w:rPr>
        <w:t>Involved in developing/Enhancing the code based on the client requirements.</w:t>
      </w:r>
    </w:p>
    <w:p w:rsidR="00FE7452" w:rsidRPr="00FA5339" w:rsidP="00FE7452">
      <w:pPr>
        <w:numPr>
          <w:ilvl w:val="0"/>
          <w:numId w:val="2"/>
        </w:numPr>
        <w:spacing w:line="276" w:lineRule="auto"/>
        <w:jc w:val="both"/>
        <w:rPr>
          <w:rFonts w:ascii="Verdana" w:eastAsia="MS UI Gothic" w:hAnsi="Verdana"/>
          <w:sz w:val="20"/>
          <w:szCs w:val="20"/>
          <w:lang w:eastAsia="en-US"/>
        </w:rPr>
      </w:pPr>
      <w:r>
        <w:rPr>
          <w:rFonts w:ascii="Verdana" w:eastAsia="MS UI Gothic" w:hAnsi="Verdana"/>
          <w:sz w:val="20"/>
          <w:szCs w:val="20"/>
          <w:lang w:eastAsia="en-US"/>
        </w:rPr>
        <w:t xml:space="preserve">Involved in accessing APIs and </w:t>
      </w:r>
      <w:r w:rsidRPr="00FA5339">
        <w:rPr>
          <w:rFonts w:ascii="Verdana" w:eastAsia="MS UI Gothic" w:hAnsi="Verdana"/>
          <w:sz w:val="20"/>
          <w:szCs w:val="20"/>
          <w:lang w:eastAsia="en-US"/>
        </w:rPr>
        <w:t>models using Python</w:t>
      </w:r>
      <w:r>
        <w:rPr>
          <w:rFonts w:ascii="Verdana" w:eastAsia="MS UI Gothic" w:hAnsi="Verdana"/>
          <w:sz w:val="20"/>
          <w:szCs w:val="20"/>
          <w:lang w:eastAsia="en-US"/>
        </w:rPr>
        <w:t xml:space="preserve">, providing charts and graphs using </w:t>
      </w:r>
      <w:r>
        <w:rPr>
          <w:rFonts w:ascii="Verdana" w:eastAsia="MS UI Gothic" w:hAnsi="Verdana"/>
          <w:sz w:val="20"/>
          <w:szCs w:val="20"/>
          <w:lang w:eastAsia="en-US"/>
        </w:rPr>
        <w:t>Chartjs</w:t>
      </w:r>
      <w:r w:rsidRPr="00FA5339">
        <w:rPr>
          <w:rFonts w:ascii="Verdana" w:eastAsia="MS UI Gothic" w:hAnsi="Verdana"/>
          <w:sz w:val="20"/>
          <w:szCs w:val="20"/>
          <w:lang w:eastAsia="en-US"/>
        </w:rPr>
        <w:t xml:space="preserve"> required for the project.</w:t>
      </w:r>
    </w:p>
    <w:p w:rsidR="00FE7452" w:rsidP="00FE7452">
      <w:pPr>
        <w:widowControl w:val="0"/>
        <w:numPr>
          <w:ilvl w:val="0"/>
          <w:numId w:val="2"/>
        </w:numPr>
        <w:spacing w:line="276" w:lineRule="auto"/>
        <w:jc w:val="both"/>
        <w:rPr>
          <w:rFonts w:ascii="Verdana" w:eastAsia="MS UI Gothic" w:hAnsi="Verdana"/>
          <w:sz w:val="20"/>
          <w:szCs w:val="20"/>
          <w:lang w:eastAsia="en-US"/>
        </w:rPr>
      </w:pPr>
      <w:r w:rsidRPr="00FA5339">
        <w:rPr>
          <w:rFonts w:ascii="Verdana" w:eastAsia="MS UI Gothic" w:hAnsi="Verdana"/>
          <w:sz w:val="20"/>
          <w:szCs w:val="20"/>
          <w:lang w:eastAsia="en-US"/>
        </w:rPr>
        <w:t xml:space="preserve">Involved in accessing data from database as demanded for a task. </w:t>
      </w:r>
    </w:p>
    <w:p w:rsidR="009057B2" w:rsidP="009057B2">
      <w:pPr>
        <w:widowControl w:val="0"/>
        <w:spacing w:line="276" w:lineRule="auto"/>
        <w:jc w:val="both"/>
        <w:rPr>
          <w:rFonts w:ascii="Verdana" w:eastAsia="MS UI Gothic" w:hAnsi="Verdana"/>
          <w:sz w:val="20"/>
          <w:szCs w:val="20"/>
          <w:lang w:eastAsia="en-US"/>
        </w:rPr>
      </w:pPr>
    </w:p>
    <w:p w:rsidR="009057B2" w:rsidRPr="00FE7452" w:rsidP="009057B2">
      <w:pPr>
        <w:widowControl w:val="0"/>
        <w:spacing w:line="276" w:lineRule="auto"/>
        <w:jc w:val="both"/>
        <w:rPr>
          <w:rFonts w:ascii="Verdana" w:eastAsia="MS UI Gothic" w:hAnsi="Verdana"/>
          <w:sz w:val="20"/>
          <w:szCs w:val="20"/>
          <w:lang w:eastAsia="en-US"/>
        </w:rPr>
      </w:pPr>
    </w:p>
    <w:p w:rsidR="00200243" w:rsidRPr="00FE7452" w:rsidP="00FE7452">
      <w:pPr>
        <w:spacing w:after="60"/>
        <w:ind w:left="720"/>
        <w:jc w:val="both"/>
        <w:rPr>
          <w:rFonts w:ascii="Verdana" w:eastAsia="MS UI Gothic" w:hAnsi="Verdana"/>
          <w:sz w:val="20"/>
          <w:szCs w:val="20"/>
          <w:lang w:eastAsia="en-US"/>
        </w:rPr>
      </w:pPr>
      <w:r>
        <w:rPr>
          <w:rFonts w:ascii="Verdana" w:eastAsia="MS UI Gothic" w:hAnsi="Verdana"/>
          <w:sz w:val="20"/>
          <w:szCs w:val="20"/>
          <w:lang w:eastAsia="en-US"/>
        </w:rPr>
        <w:tab/>
      </w:r>
      <w:r>
        <w:rPr>
          <w:rFonts w:ascii="Verdana" w:eastAsia="MS UI Gothic" w:hAnsi="Verdana"/>
          <w:sz w:val="20"/>
          <w:szCs w:val="20"/>
          <w:lang w:eastAsia="en-US"/>
        </w:rPr>
        <w:tab/>
      </w:r>
      <w:r>
        <w:rPr>
          <w:rFonts w:ascii="Verdana" w:eastAsia="MS UI Gothic" w:hAnsi="Verdana"/>
          <w:sz w:val="20"/>
          <w:szCs w:val="20"/>
          <w:lang w:eastAsia="en-US"/>
        </w:rPr>
        <w:tab/>
      </w:r>
      <w:r>
        <w:rPr>
          <w:rFonts w:ascii="Verdana" w:eastAsia="MS UI Gothic" w:hAnsi="Verdana"/>
          <w:sz w:val="20"/>
          <w:szCs w:val="20"/>
          <w:lang w:eastAsia="en-US"/>
        </w:rPr>
        <w:tab/>
      </w:r>
      <w:r>
        <w:rPr>
          <w:rFonts w:ascii="Verdana" w:eastAsia="MS UI Gothic" w:hAnsi="Verdana"/>
          <w:sz w:val="20"/>
          <w:szCs w:val="20"/>
          <w:lang w:eastAsia="en-US"/>
        </w:rPr>
        <w:tab/>
      </w:r>
      <w:r>
        <w:rPr>
          <w:rFonts w:ascii="Verdana" w:eastAsia="MS UI Gothic" w:hAnsi="Verdana"/>
          <w:sz w:val="20"/>
          <w:szCs w:val="20"/>
          <w:lang w:eastAsia="en-US"/>
        </w:rPr>
        <w:tab/>
      </w:r>
      <w:r>
        <w:rPr>
          <w:rFonts w:ascii="Verdana" w:eastAsia="MS UI Gothic" w:hAnsi="Verdana"/>
          <w:sz w:val="20"/>
          <w:szCs w:val="20"/>
          <w:lang w:eastAsia="en-US"/>
        </w:rPr>
        <w:tab/>
      </w:r>
      <w:r>
        <w:rPr>
          <w:rFonts w:ascii="Verdana" w:eastAsia="MS UI Gothic" w:hAnsi="Verdana"/>
          <w:sz w:val="20"/>
          <w:szCs w:val="20"/>
          <w:lang w:eastAsia="en-US"/>
        </w:rPr>
        <w:tab/>
      </w:r>
      <w:r w:rsidRPr="00FE7452">
        <w:rPr>
          <w:rFonts w:ascii="Verdana" w:hAnsi="Verdana" w:cs="Verdana"/>
          <w:b/>
          <w:sz w:val="20"/>
          <w:szCs w:val="20"/>
        </w:rPr>
        <w:t>(</w:t>
      </w:r>
      <w:r w:rsidRPr="00FE7452">
        <w:rPr>
          <w:rFonts w:ascii="Verdana" w:hAnsi="Verdana" w:cs="Verdana"/>
          <w:b/>
          <w:sz w:val="20"/>
          <w:szCs w:val="20"/>
        </w:rPr>
        <w:t>Smruti</w:t>
      </w:r>
      <w:r w:rsidRPr="00FE7452">
        <w:rPr>
          <w:rFonts w:ascii="Verdana" w:hAnsi="Verdana" w:cs="Verdana"/>
          <w:b/>
          <w:sz w:val="20"/>
          <w:szCs w:val="20"/>
        </w:rPr>
        <w:t xml:space="preserve"> </w:t>
      </w:r>
      <w:r w:rsidRPr="00FE7452">
        <w:rPr>
          <w:rFonts w:ascii="Verdana" w:hAnsi="Verdana" w:cs="Verdana"/>
          <w:b/>
          <w:sz w:val="20"/>
          <w:szCs w:val="20"/>
        </w:rPr>
        <w:t>Ranjan</w:t>
      </w:r>
      <w:r w:rsidRPr="00FE7452">
        <w:rPr>
          <w:rFonts w:ascii="Verdana" w:hAnsi="Verdana" w:cs="Verdana"/>
          <w:b/>
          <w:sz w:val="20"/>
          <w:szCs w:val="20"/>
        </w:rPr>
        <w:t xml:space="preserve"> </w:t>
      </w:r>
      <w:r w:rsidRPr="00FE7452">
        <w:rPr>
          <w:rFonts w:ascii="Verdana" w:hAnsi="Verdana" w:cs="Verdana"/>
          <w:b/>
          <w:sz w:val="20"/>
          <w:szCs w:val="20"/>
        </w:rPr>
        <w:t>Sahoo</w:t>
      </w:r>
      <w:r w:rsidRPr="00FE7452">
        <w:rPr>
          <w:rFonts w:ascii="Verdana" w:hAnsi="Verdana" w:cs="Verdana"/>
          <w:b/>
          <w:sz w:val="20"/>
          <w:szCs w:val="20"/>
        </w:rPr>
        <w:t>)</w:t>
      </w:r>
      <w:r w:rsidRPr="00FE7452">
        <w:rPr>
          <w:rFonts w:ascii="Verdana" w:eastAsia="Verdana" w:hAnsi="Verdana" w:cs="Verdana"/>
          <w:b/>
          <w:sz w:val="20"/>
          <w:szCs w:val="20"/>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780F85">
      <w:pgSz w:w="12240" w:h="15840"/>
      <w:pgMar w:top="1296" w:right="1800" w:bottom="187" w:left="12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360"/>
        </w:tabs>
        <w:ind w:left="360" w:hanging="360"/>
      </w:pPr>
      <w:rPr>
        <w:rFonts w:ascii="Wingdings" w:hAnsi="Wingdings" w:cs="Symbol"/>
      </w:rPr>
    </w:lvl>
    <w:lvl w:ilvl="1">
      <w:start w:val="1"/>
      <w:numFmt w:val="bullet"/>
      <w:lvlText w:val=""/>
      <w:lvlJc w:val="left"/>
      <w:pPr>
        <w:tabs>
          <w:tab w:val="num" w:pos="1440"/>
        </w:tabs>
        <w:ind w:left="1440" w:hanging="360"/>
      </w:pPr>
      <w:rPr>
        <w:rFonts w:ascii="Wingdings" w:hAnsi="Wingdings" w:cs="Symbol"/>
      </w:rPr>
    </w:lvl>
    <w:lvl w:ilvl="2">
      <w:start w:val="1"/>
      <w:numFmt w:val="bullet"/>
      <w:lvlText w:val=""/>
      <w:lvlJc w:val="left"/>
      <w:pPr>
        <w:tabs>
          <w:tab w:val="num" w:pos="2160"/>
        </w:tabs>
        <w:ind w:left="2160" w:hanging="360"/>
      </w:pPr>
      <w:rPr>
        <w:rFonts w:ascii="Wingdings" w:hAnsi="Wingdings" w:cs="Symbol"/>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Symbol"/>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Symbol"/>
      </w:rPr>
    </w:lvl>
  </w:abstractNum>
  <w:abstractNum w:abstractNumId="1">
    <w:nsid w:val="00000006"/>
    <w:multiLevelType w:val="singleLevel"/>
    <w:tmpl w:val="00000006"/>
    <w:name w:val="WW8Num6"/>
    <w:lvl w:ilvl="0">
      <w:start w:val="1"/>
      <w:numFmt w:val="bullet"/>
      <w:lvlText w:val=""/>
      <w:lvlJc w:val="left"/>
      <w:pPr>
        <w:tabs>
          <w:tab w:val="num" w:pos="0"/>
        </w:tabs>
        <w:ind w:left="720" w:hanging="360"/>
      </w:pPr>
      <w:rPr>
        <w:rFonts w:ascii="Wingdings" w:hAnsi="Wingdings" w:cs="Wingdings"/>
      </w:rPr>
    </w:lvl>
  </w:abstractNum>
  <w:abstractNum w:abstractNumId="2">
    <w:nsid w:val="00000008"/>
    <w:multiLevelType w:val="singleLevel"/>
    <w:tmpl w:val="00000008"/>
    <w:name w:val="WW8Num8"/>
    <w:lvl w:ilvl="0">
      <w:start w:val="1"/>
      <w:numFmt w:val="bullet"/>
      <w:lvlText w:val=""/>
      <w:lvlJc w:val="left"/>
      <w:pPr>
        <w:tabs>
          <w:tab w:val="num" w:pos="720"/>
        </w:tabs>
        <w:ind w:left="720" w:hanging="360"/>
      </w:pPr>
      <w:rPr>
        <w:rFonts w:ascii="Wingdings" w:hAnsi="Wingdings" w:cs="Symbol"/>
        <w:sz w:val="20"/>
        <w:szCs w:val="20"/>
      </w:rPr>
    </w:lvl>
  </w:abstractNum>
  <w:abstractNum w:abstractNumId="3">
    <w:nsid w:val="00000009"/>
    <w:multiLevelType w:val="singleLevel"/>
    <w:tmpl w:val="00000009"/>
    <w:lvl w:ilvl="0">
      <w:start w:val="1"/>
      <w:numFmt w:val="bullet"/>
      <w:lvlText w:val=""/>
      <w:lvlJc w:val="left"/>
      <w:pPr>
        <w:tabs>
          <w:tab w:val="num" w:pos="720"/>
        </w:tabs>
        <w:ind w:left="720" w:hanging="360"/>
      </w:pPr>
      <w:rPr>
        <w:rFonts w:ascii="Symbol" w:hAnsi="Symbol" w:cs="Wingdings"/>
        <w:sz w:val="20"/>
        <w:szCs w:val="20"/>
      </w:rPr>
    </w:lvl>
  </w:abstractNum>
  <w:abstractNum w:abstractNumId="4">
    <w:nsid w:val="42E9177E"/>
    <w:multiLevelType w:val="hybridMultilevel"/>
    <w:tmpl w:val="091A673A"/>
    <w:lvl w:ilvl="0">
      <w:start w:val="1"/>
      <w:numFmt w:val="bullet"/>
      <w:lvlText w:val=""/>
      <w:lvlJc w:val="left"/>
      <w:pPr>
        <w:ind w:left="720" w:hanging="360"/>
      </w:pPr>
      <w:rPr>
        <w:rFonts w:ascii="Symbol" w:hAnsi="Symbol" w:cs="Wingdings"/>
        <w:sz w:val="20"/>
        <w:szCs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DB13B1A"/>
    <w:multiLevelType w:val="hybridMultilevel"/>
    <w:tmpl w:val="3848A3C8"/>
    <w:lvl w:ilvl="0">
      <w:start w:val="1"/>
      <w:numFmt w:val="bullet"/>
      <w:lvlText w:val=""/>
      <w:lvlJc w:val="left"/>
      <w:pPr>
        <w:ind w:left="720" w:hanging="360"/>
      </w:pPr>
      <w:rPr>
        <w:rFonts w:ascii="Wingdings" w:hAnsi="Wingdings" w:hint="default"/>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452"/>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7452"/>
    <w:pPr>
      <w:spacing w:after="240" w:line="240" w:lineRule="atLeast"/>
      <w:ind w:left="1080"/>
      <w:jc w:val="both"/>
    </w:pPr>
    <w:rPr>
      <w:rFonts w:ascii="Arial" w:hAnsi="Arial" w:cs="Arial"/>
      <w:spacing w:val="-5"/>
      <w:sz w:val="20"/>
      <w:szCs w:val="20"/>
    </w:rPr>
  </w:style>
  <w:style w:type="character" w:customStyle="1" w:styleId="BodyTextChar">
    <w:name w:val="Body Text Char"/>
    <w:basedOn w:val="DefaultParagraphFont"/>
    <w:link w:val="BodyText"/>
    <w:rsid w:val="00FE7452"/>
    <w:rPr>
      <w:rFonts w:ascii="Arial" w:eastAsia="Times New Roman" w:hAnsi="Arial" w:cs="Arial"/>
      <w:spacing w:val="-5"/>
      <w:sz w:val="20"/>
      <w:szCs w:val="20"/>
      <w:lang w:eastAsia="zh-CN"/>
    </w:rPr>
  </w:style>
  <w:style w:type="paragraph" w:styleId="BodyText2">
    <w:name w:val="Body Text 2"/>
    <w:basedOn w:val="BodyText"/>
    <w:link w:val="BodyText2Char"/>
    <w:rsid w:val="00FE7452"/>
    <w:pPr>
      <w:ind w:left="1440"/>
    </w:pPr>
  </w:style>
  <w:style w:type="character" w:customStyle="1" w:styleId="BodyText2Char">
    <w:name w:val="Body Text 2 Char"/>
    <w:basedOn w:val="DefaultParagraphFont"/>
    <w:link w:val="BodyText2"/>
    <w:rsid w:val="00FE7452"/>
    <w:rPr>
      <w:rFonts w:ascii="Arial" w:eastAsia="Times New Roman" w:hAnsi="Arial" w:cs="Arial"/>
      <w:spacing w:val="-5"/>
      <w:sz w:val="20"/>
      <w:szCs w:val="20"/>
      <w:lang w:eastAsia="zh-CN"/>
    </w:rPr>
  </w:style>
  <w:style w:type="paragraph" w:customStyle="1" w:styleId="BodyTextCharChar">
    <w:name w:val="Body Text Char Char"/>
    <w:basedOn w:val="Normal"/>
    <w:rsid w:val="00FE7452"/>
    <w:pPr>
      <w:widowControl w:val="0"/>
      <w:autoSpaceDE w:val="0"/>
      <w:jc w:val="both"/>
    </w:pPr>
    <w:rPr>
      <w:rFonts w:ascii="Verdana" w:hAnsi="Verdana" w:cs="Verdana"/>
      <w:sz w:val="20"/>
      <w:szCs w:val="20"/>
    </w:rPr>
  </w:style>
  <w:style w:type="paragraph" w:styleId="ListParagraph">
    <w:name w:val="List Paragraph"/>
    <w:basedOn w:val="Normal"/>
    <w:uiPriority w:val="34"/>
    <w:qFormat/>
    <w:rsid w:val="00FE7452"/>
    <w:pPr>
      <w:suppressAutoHyphens w:val="0"/>
      <w:ind w:left="720"/>
    </w:pPr>
    <w:rPr>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32b8b4d73b0957c72e0692fc51caa36a134f530e18705c4458440321091b5b58120c190a1946595d0c4356014b4450530401195c1333471b1b1112495b5400564e011503504e1c180c571833471b1b0116425e590f595601514841481f0f2b561358191b15001043095e08541b140e445745455d5f08054c1b00100317130d5d5d551c120a120011474a411b1213471b1b11124151580055431b0918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masu</dc:creator>
  <cp:lastModifiedBy>masu</cp:lastModifiedBy>
  <cp:revision>5</cp:revision>
  <dcterms:created xsi:type="dcterms:W3CDTF">2018-09-14T13:06:00Z</dcterms:created>
  <dcterms:modified xsi:type="dcterms:W3CDTF">2018-10-04T12:32:00Z</dcterms:modified>
</cp:coreProperties>
</file>