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A92BD0" w:rsidRPr="00A92BD0" w:rsidP="00A92BD0">
      <w:pPr>
        <w:rPr>
          <w:rFonts w:ascii="Verdana" w:hAnsi="Verdana"/>
          <w:b/>
          <w:sz w:val="29"/>
          <w:szCs w:val="17"/>
          <w:shd w:val="clear" w:color="auto" w:fill="E0E0E0"/>
          <w:lang w:val="it-IT"/>
        </w:rPr>
      </w:pPr>
      <w:r>
        <w:rPr>
          <w:rFonts w:ascii="Verdana" w:hAnsi="Verdana"/>
          <w:b/>
          <w:sz w:val="24"/>
          <w:szCs w:val="24"/>
          <w:shd w:val="clear" w:color="auto" w:fill="E0E0E0"/>
          <w:lang w:val="it-IT"/>
        </w:rPr>
        <w:t>SONU SINGH</w:t>
      </w:r>
      <w:r w:rsidRPr="00336E72" w:rsidR="00336E72">
        <w:rPr>
          <w:rFonts w:ascii="Verdana" w:hAnsi="Verdana"/>
          <w:b/>
          <w:sz w:val="24"/>
          <w:szCs w:val="24"/>
          <w:shd w:val="clear" w:color="auto" w:fill="E0E0E0"/>
          <w:lang w:val="it-IT"/>
        </w:rPr>
        <w:t xml:space="preserve"> </w:t>
      </w:r>
      <w:r>
        <w:rPr>
          <w:rFonts w:ascii="Verdana" w:hAnsi="Verdana"/>
          <w:b/>
          <w:sz w:val="24"/>
          <w:szCs w:val="24"/>
          <w:shd w:val="clear" w:color="auto" w:fill="E0E0E0"/>
          <w:lang w:val="it-IT"/>
        </w:rPr>
        <w:t xml:space="preserve">  </w:t>
      </w:r>
      <w:r>
        <w:rPr>
          <w:rFonts w:ascii="Verdana" w:hAnsi="Verdana"/>
          <w:b/>
          <w:sz w:val="24"/>
          <w:szCs w:val="24"/>
          <w:shd w:val="clear" w:color="auto" w:fill="E0E0E0"/>
          <w:lang w:val="it-IT"/>
        </w:rPr>
        <w:t xml:space="preserve">                                           </w:t>
      </w:r>
      <w:r>
        <w:rPr>
          <w:rFonts w:ascii="Verdana" w:hAnsi="Verdana"/>
          <w:b/>
          <w:sz w:val="24"/>
          <w:szCs w:val="24"/>
          <w:shd w:val="clear" w:color="auto" w:fill="E0E0E0"/>
          <w:lang w:val="it-IT"/>
        </w:rPr>
        <w:tab/>
      </w:r>
      <w:r>
        <w:rPr>
          <w:rFonts w:ascii="Verdana" w:hAnsi="Verdana"/>
          <w:b/>
          <w:sz w:val="24"/>
          <w:szCs w:val="24"/>
          <w:shd w:val="clear" w:color="auto" w:fill="E0E0E0"/>
          <w:lang w:val="it-IT"/>
        </w:rPr>
        <w:tab/>
      </w:r>
      <w:r>
        <w:rPr>
          <w:rFonts w:ascii="Verdana" w:hAnsi="Verdana"/>
          <w:b/>
          <w:sz w:val="24"/>
          <w:szCs w:val="24"/>
          <w:shd w:val="clear" w:color="auto" w:fill="E0E0E0"/>
          <w:lang w:val="it-IT"/>
        </w:rPr>
        <w:t xml:space="preserve">         </w:t>
      </w:r>
      <w:r w:rsidRPr="007242BE">
        <w:rPr>
          <w:rFonts w:ascii="Verdana" w:hAnsi="Verdana"/>
          <w:b/>
          <w:sz w:val="17"/>
          <w:szCs w:val="17"/>
          <w:shd w:val="clear" w:color="auto" w:fill="E0E0E0"/>
          <w:lang w:val="it-IT"/>
        </w:rPr>
        <w:t>Mobile:</w:t>
      </w:r>
      <w:r w:rsidRPr="007242BE">
        <w:rPr>
          <w:rFonts w:ascii="Verdana" w:hAnsi="Verdana"/>
          <w:sz w:val="17"/>
          <w:szCs w:val="17"/>
          <w:shd w:val="clear" w:color="auto" w:fill="E0E0E0"/>
          <w:lang w:val="it-IT"/>
        </w:rPr>
        <w:t xml:space="preserve"> +</w:t>
      </w:r>
      <w:r>
        <w:rPr>
          <w:rFonts w:ascii="Verdana" w:hAnsi="Verdana"/>
          <w:sz w:val="17"/>
          <w:szCs w:val="17"/>
          <w:shd w:val="clear" w:color="auto" w:fill="E0E0E0"/>
          <w:lang w:val="it-IT"/>
        </w:rPr>
        <w:t>91</w:t>
      </w:r>
      <w:r w:rsidRPr="007242BE">
        <w:rPr>
          <w:rFonts w:ascii="Verdana" w:hAnsi="Verdana"/>
          <w:sz w:val="17"/>
          <w:szCs w:val="17"/>
          <w:shd w:val="clear" w:color="auto" w:fill="E0E0E0"/>
          <w:lang w:val="it-IT"/>
        </w:rPr>
        <w:t xml:space="preserve">- </w:t>
      </w:r>
      <w:r>
        <w:rPr>
          <w:rFonts w:ascii="Verdana" w:hAnsi="Verdana"/>
          <w:sz w:val="17"/>
          <w:szCs w:val="17"/>
          <w:shd w:val="clear" w:color="auto" w:fill="E0E0E0"/>
          <w:lang w:val="it-IT"/>
        </w:rPr>
        <w:t>99</w:t>
      </w:r>
      <w:r w:rsidR="00DB4509">
        <w:rPr>
          <w:rFonts w:ascii="Verdana" w:hAnsi="Verdana"/>
          <w:sz w:val="17"/>
          <w:szCs w:val="17"/>
          <w:shd w:val="clear" w:color="auto" w:fill="E0E0E0"/>
          <w:lang w:val="it-IT"/>
        </w:rPr>
        <w:t>53129569</w:t>
      </w:r>
      <w:r w:rsidRPr="007242BE">
        <w:rPr>
          <w:rFonts w:ascii="Verdana" w:hAnsi="Verdana"/>
          <w:sz w:val="17"/>
          <w:szCs w:val="17"/>
          <w:shd w:val="clear" w:color="auto" w:fill="E0E0E0"/>
          <w:lang w:val="it-IT"/>
        </w:rPr>
        <w:t xml:space="preserve"> </w:t>
      </w:r>
    </w:p>
    <w:p w:rsidR="003879DA" w:rsidRPr="00A92BD0" w:rsidP="002F1B35">
      <w:pPr>
        <w:rPr>
          <w:rFonts w:ascii="Verdana" w:hAnsi="Verdana"/>
          <w:b/>
          <w:sz w:val="29"/>
          <w:szCs w:val="17"/>
          <w:shd w:val="clear" w:color="auto" w:fill="E0E0E0"/>
          <w:lang w:val="it-IT"/>
        </w:rPr>
      </w:pPr>
      <w:r>
        <w:rPr>
          <w:rFonts w:ascii="Verdana" w:hAnsi="Verdana"/>
          <w:b/>
          <w:sz w:val="17"/>
          <w:szCs w:val="17"/>
          <w:shd w:val="clear" w:color="auto" w:fill="E0E0E0"/>
          <w:lang w:val="it-IT"/>
        </w:rPr>
        <w:t xml:space="preserve">Jr. </w:t>
      </w:r>
      <w:r w:rsidR="007E0721">
        <w:rPr>
          <w:rFonts w:ascii="Verdana" w:hAnsi="Verdana"/>
          <w:b/>
          <w:sz w:val="17"/>
          <w:szCs w:val="17"/>
          <w:shd w:val="clear" w:color="auto" w:fill="E0E0E0"/>
          <w:lang w:val="it-IT"/>
        </w:rPr>
        <w:t>Data Scientist, The QED Group,</w:t>
      </w:r>
      <w:r w:rsidR="00A57BE2">
        <w:rPr>
          <w:rFonts w:ascii="Verdana" w:hAnsi="Verdana"/>
          <w:b/>
          <w:sz w:val="17"/>
          <w:szCs w:val="17"/>
          <w:shd w:val="clear" w:color="auto" w:fill="E0E0E0"/>
          <w:lang w:val="it-IT"/>
        </w:rPr>
        <w:t>LLC</w:t>
      </w:r>
      <w:r w:rsidR="007E0721">
        <w:rPr>
          <w:rFonts w:ascii="Verdana" w:hAnsi="Verdana"/>
          <w:b/>
          <w:sz w:val="17"/>
          <w:szCs w:val="17"/>
          <w:shd w:val="clear" w:color="auto" w:fill="E0E0E0"/>
          <w:lang w:val="it-IT"/>
        </w:rPr>
        <w:t xml:space="preserve">                                                   </w:t>
      </w:r>
      <w:r>
        <w:rPr>
          <w:rFonts w:ascii="Verdana" w:hAnsi="Verdana"/>
          <w:b/>
          <w:sz w:val="17"/>
          <w:szCs w:val="17"/>
          <w:shd w:val="clear" w:color="auto" w:fill="E0E0E0"/>
          <w:lang w:val="it-IT"/>
        </w:rPr>
        <w:t xml:space="preserve">       </w:t>
      </w:r>
      <w:r w:rsidR="007E0721">
        <w:rPr>
          <w:rFonts w:ascii="Verdana" w:hAnsi="Verdana"/>
          <w:b/>
          <w:sz w:val="17"/>
          <w:szCs w:val="17"/>
          <w:shd w:val="clear" w:color="auto" w:fill="E0E0E0"/>
          <w:lang w:val="it-IT"/>
        </w:rPr>
        <w:t>e</w:t>
      </w:r>
      <w:r w:rsidR="00A92BD0">
        <w:rPr>
          <w:rFonts w:ascii="Verdana" w:hAnsi="Verdana"/>
          <w:b/>
          <w:sz w:val="17"/>
          <w:szCs w:val="17"/>
          <w:shd w:val="clear" w:color="auto" w:fill="E0E0E0"/>
          <w:lang w:val="it-IT"/>
        </w:rPr>
        <w:t>-m</w:t>
      </w:r>
      <w:r w:rsidRPr="007242BE" w:rsidR="00A92BD0">
        <w:rPr>
          <w:rFonts w:ascii="Verdana" w:hAnsi="Verdana"/>
          <w:b/>
          <w:sz w:val="17"/>
          <w:szCs w:val="17"/>
          <w:shd w:val="clear" w:color="auto" w:fill="E0E0E0"/>
          <w:lang w:val="it-IT"/>
        </w:rPr>
        <w:t xml:space="preserve">ail: </w:t>
      </w:r>
      <w:r>
        <w:fldChar w:fldCharType="begin"/>
      </w:r>
      <w:r>
        <w:instrText xml:space="preserve"> HYPERLINK "mailto:sonuprog@gmail.com" </w:instrText>
      </w:r>
      <w:r>
        <w:fldChar w:fldCharType="separate"/>
      </w:r>
      <w:r w:rsidRPr="00372A68">
        <w:rPr>
          <w:rStyle w:val="Hyperlink"/>
          <w:rFonts w:ascii="Verdana" w:hAnsi="Verdana"/>
          <w:sz w:val="17"/>
          <w:szCs w:val="17"/>
          <w:shd w:val="clear" w:color="auto" w:fill="E0E0E0"/>
          <w:lang w:val="it-IT"/>
        </w:rPr>
        <w:t>sonuprog@gmail.com</w:t>
      </w:r>
      <w:r>
        <w:fldChar w:fldCharType="end"/>
      </w:r>
      <w:r w:rsidR="00A92BD0">
        <w:rPr>
          <w:rFonts w:ascii="Verdana" w:hAnsi="Verdana"/>
          <w:sz w:val="17"/>
          <w:szCs w:val="17"/>
          <w:shd w:val="clear" w:color="auto" w:fill="E0E0E0"/>
          <w:lang w:val="it-IT"/>
        </w:rPr>
        <w:t xml:space="preserve">                </w:t>
      </w:r>
    </w:p>
    <w:p w:rsidR="003E09F5" w:rsidP="00A57BE2">
      <w:pPr>
        <w:rPr>
          <w:rFonts w:ascii="Verdana" w:hAnsi="Verdana"/>
          <w:sz w:val="17"/>
          <w:szCs w:val="17"/>
          <w:shd w:val="clear" w:color="auto" w:fill="E0E0E0"/>
          <w:lang w:val="it-IT"/>
        </w:rPr>
      </w:pPr>
      <w:r>
        <w:rPr>
          <w:rFonts w:ascii="Verdana" w:hAnsi="Verdana"/>
          <w:b/>
          <w:sz w:val="17"/>
          <w:szCs w:val="17"/>
          <w:shd w:val="clear" w:color="auto" w:fill="E0E0E0"/>
          <w:lang w:val="it-IT"/>
        </w:rPr>
        <w:t xml:space="preserve">  </w:t>
      </w:r>
      <w:r w:rsidR="00A92BD0">
        <w:rPr>
          <w:rFonts w:ascii="Verdana" w:hAnsi="Verdana"/>
          <w:b/>
          <w:sz w:val="17"/>
          <w:szCs w:val="17"/>
          <w:shd w:val="clear" w:color="auto" w:fill="E0E0E0"/>
          <w:lang w:val="it-IT"/>
        </w:rPr>
        <w:t xml:space="preserve">         </w:t>
      </w:r>
      <w:r w:rsidR="00A57BE2">
        <w:rPr>
          <w:rFonts w:ascii="Verdana" w:hAnsi="Verdana"/>
          <w:b/>
          <w:sz w:val="17"/>
          <w:szCs w:val="17"/>
          <w:shd w:val="clear" w:color="auto" w:fill="E0E0E0"/>
          <w:lang w:val="it-IT"/>
        </w:rPr>
        <w:t xml:space="preserve">                                                               </w:t>
      </w:r>
      <w:r w:rsidRPr="00A92BD0" w:rsidR="00A92BD0">
        <w:rPr>
          <w:rFonts w:ascii="Verdana" w:hAnsi="Verdana"/>
          <w:b/>
          <w:sz w:val="17"/>
          <w:szCs w:val="17"/>
          <w:shd w:val="clear" w:color="auto" w:fill="E0E0E0"/>
          <w:lang w:val="it-IT"/>
        </w:rPr>
        <w:t>Linkedin:</w:t>
      </w:r>
      <w:r>
        <w:fldChar w:fldCharType="begin"/>
      </w:r>
      <w:r>
        <w:instrText xml:space="preserve"> HYPERLINK "https://www.linkedin.com/in/sonu-singh-3a642131/" </w:instrText>
      </w:r>
      <w:r>
        <w:fldChar w:fldCharType="separate"/>
      </w:r>
      <w:r>
        <w:rPr>
          <w:rStyle w:val="Hyperlink"/>
          <w:rFonts w:ascii="Verdana" w:hAnsi="Verdana"/>
          <w:sz w:val="17"/>
          <w:szCs w:val="17"/>
          <w:shd w:val="clear" w:color="auto" w:fill="E0E0E0"/>
          <w:lang w:val="it-IT"/>
        </w:rPr>
        <w:t>https://www.linkedin.com/in/sonu-singh-3a642131</w:t>
      </w:r>
      <w:r>
        <w:fldChar w:fldCharType="end"/>
      </w:r>
    </w:p>
    <w:p w:rsidR="0073317A" w:rsidP="00A92BD0">
      <w:pPr>
        <w:rPr>
          <w:rFonts w:ascii="Verdana" w:hAnsi="Verdana"/>
          <w:sz w:val="17"/>
          <w:szCs w:val="17"/>
          <w:shd w:val="clear" w:color="auto" w:fill="E0E0E0"/>
          <w:lang w:val="it-IT"/>
        </w:rPr>
      </w:pPr>
      <w:r>
        <w:rPr>
          <w:rFonts w:ascii="Verdana" w:hAnsi="Verdana"/>
          <w:sz w:val="17"/>
          <w:szCs w:val="17"/>
          <w:shd w:val="clear" w:color="auto" w:fill="E0E0E0"/>
          <w:lang w:val="it-IT"/>
        </w:rPr>
        <w:t xml:space="preserve">                                                                                                </w:t>
      </w:r>
      <w:r w:rsidR="00DB4509">
        <w:rPr>
          <w:rFonts w:ascii="Verdana" w:hAnsi="Verdana"/>
          <w:sz w:val="17"/>
          <w:szCs w:val="17"/>
          <w:shd w:val="clear" w:color="auto" w:fill="E0E0E0"/>
          <w:lang w:val="it-IT"/>
        </w:rPr>
        <w:t xml:space="preserve"> </w:t>
      </w:r>
      <w:r w:rsidRPr="00A92BD0">
        <w:rPr>
          <w:rFonts w:ascii="Verdana" w:hAnsi="Verdana"/>
          <w:b/>
          <w:sz w:val="17"/>
          <w:szCs w:val="17"/>
          <w:shd w:val="clear" w:color="auto" w:fill="E0E0E0"/>
          <w:lang w:val="it-IT"/>
        </w:rPr>
        <w:t>Github:</w:t>
      </w:r>
      <w:r w:rsidR="005F7AEA">
        <w:fldChar w:fldCharType="begin"/>
      </w:r>
      <w:r w:rsidR="005F7AEA">
        <w:instrText xml:space="preserve"> HYPERLINK "https://github.com/SonuSingh1988" </w:instrText>
      </w:r>
      <w:r w:rsidR="005F7AEA">
        <w:fldChar w:fldCharType="separate"/>
      </w:r>
      <w:r w:rsidR="00DB4509">
        <w:rPr>
          <w:rStyle w:val="Hyperlink"/>
          <w:rFonts w:ascii="Verdana" w:hAnsi="Verdana"/>
          <w:sz w:val="17"/>
          <w:szCs w:val="17"/>
          <w:shd w:val="clear" w:color="auto" w:fill="E0E0E0"/>
          <w:lang w:val="it-IT"/>
        </w:rPr>
        <w:t>https://github.com/SonuSingh1988</w:t>
      </w:r>
      <w:r w:rsidR="005F7AEA">
        <w:rPr>
          <w:rStyle w:val="Hyperlink"/>
          <w:rFonts w:ascii="Verdana" w:hAnsi="Verdana"/>
          <w:sz w:val="17"/>
          <w:szCs w:val="17"/>
          <w:shd w:val="clear" w:color="auto" w:fill="E0E0E0"/>
          <w:lang w:val="it-IT"/>
        </w:rPr>
        <w:fldChar w:fldCharType="end"/>
      </w:r>
    </w:p>
    <w:p w:rsidR="00253BC8" w:rsidRPr="00993D90" w:rsidP="00993D90">
      <w:pPr>
        <w:pBdr>
          <w:bottom w:val="double" w:sz="4" w:space="1" w:color="auto"/>
        </w:pBdr>
        <w:shd w:val="clear" w:color="auto" w:fill="E0E0E0"/>
        <w:rPr>
          <w:rFonts w:ascii="Verdana" w:hAnsi="Verdana"/>
          <w:b/>
          <w:sz w:val="16"/>
          <w:szCs w:val="16"/>
        </w:rPr>
      </w:pPr>
      <w:r w:rsidRPr="00913BE4">
        <w:rPr>
          <w:rFonts w:ascii="Verdana" w:hAnsi="Verdana"/>
          <w:b/>
          <w:sz w:val="16"/>
          <w:szCs w:val="16"/>
        </w:rPr>
        <w:t xml:space="preserve"> </w:t>
      </w:r>
      <w:r w:rsidR="00913BE4">
        <w:rPr>
          <w:rFonts w:ascii="Verdana" w:hAnsi="Verdana"/>
          <w:b/>
          <w:sz w:val="16"/>
          <w:szCs w:val="16"/>
        </w:rPr>
        <w:t xml:space="preserve">                                                                   </w:t>
      </w:r>
      <w:r w:rsidR="00B06E21">
        <w:rPr>
          <w:rFonts w:ascii="Verdana" w:hAnsi="Verdana"/>
          <w:b/>
          <w:sz w:val="16"/>
          <w:szCs w:val="16"/>
        </w:rPr>
        <w:tab/>
      </w:r>
      <w:r w:rsidR="00B06E21">
        <w:rPr>
          <w:rFonts w:ascii="Verdana" w:hAnsi="Verdana"/>
          <w:b/>
          <w:sz w:val="16"/>
          <w:szCs w:val="16"/>
        </w:rPr>
        <w:tab/>
        <w:t xml:space="preserve">          </w:t>
      </w:r>
      <w:r w:rsidR="00DB4509">
        <w:rPr>
          <w:rFonts w:ascii="Verdana" w:hAnsi="Verdana"/>
          <w:b/>
          <w:sz w:val="16"/>
          <w:szCs w:val="16"/>
        </w:rPr>
        <w:t xml:space="preserve">                     </w:t>
      </w:r>
      <w:r w:rsidR="0074183A">
        <w:rPr>
          <w:rFonts w:ascii="Verdana" w:hAnsi="Verdana"/>
          <w:b/>
          <w:sz w:val="16"/>
          <w:szCs w:val="16"/>
        </w:rPr>
        <w:t xml:space="preserve">                 </w:t>
      </w:r>
      <w:r w:rsidR="00DB4509">
        <w:rPr>
          <w:rFonts w:ascii="Verdana" w:hAnsi="Verdana"/>
          <w:b/>
          <w:sz w:val="16"/>
          <w:szCs w:val="16"/>
        </w:rPr>
        <w:t xml:space="preserve"> </w:t>
      </w:r>
      <w:r w:rsidR="00C2198E">
        <w:rPr>
          <w:rFonts w:ascii="Verdana" w:hAnsi="Verdana"/>
          <w:b/>
          <w:sz w:val="16"/>
          <w:szCs w:val="16"/>
        </w:rPr>
        <w:t xml:space="preserve">DOB: </w:t>
      </w:r>
      <w:r w:rsidR="00DB4509">
        <w:rPr>
          <w:rFonts w:ascii="Verdana" w:hAnsi="Verdana"/>
          <w:b/>
          <w:sz w:val="16"/>
          <w:szCs w:val="16"/>
        </w:rPr>
        <w:t>20</w:t>
      </w:r>
      <w:r w:rsidR="00C2198E">
        <w:rPr>
          <w:rFonts w:ascii="Verdana" w:hAnsi="Verdana"/>
          <w:b/>
          <w:sz w:val="16"/>
          <w:szCs w:val="16"/>
        </w:rPr>
        <w:t xml:space="preserve"> </w:t>
      </w:r>
      <w:r w:rsidR="00DB4509">
        <w:rPr>
          <w:rFonts w:ascii="Verdana" w:hAnsi="Verdana"/>
          <w:b/>
          <w:sz w:val="16"/>
          <w:szCs w:val="16"/>
        </w:rPr>
        <w:t>March 1988</w:t>
      </w:r>
    </w:p>
    <w:p w:rsidR="00253BC8" w:rsidRPr="006E6DF5" w:rsidP="00253BC8">
      <w:pPr>
        <w:pBdr>
          <w:bottom w:val="single" w:sz="8" w:space="1" w:color="auto"/>
        </w:pBdr>
        <w:jc w:val="both"/>
        <w:rPr>
          <w:rFonts w:ascii="Verdana" w:hAnsi="Verdana"/>
          <w:b/>
          <w:color w:val="000000"/>
          <w:sz w:val="17"/>
          <w:szCs w:val="17"/>
          <w:bdr w:val="double" w:sz="4" w:space="0" w:color="auto"/>
        </w:rPr>
      </w:pPr>
      <w:r w:rsidRPr="006E6DF5">
        <w:rPr>
          <w:rFonts w:ascii="Verdana" w:hAnsi="Verdana"/>
          <w:b/>
          <w:color w:val="000000"/>
          <w:sz w:val="17"/>
          <w:szCs w:val="17"/>
          <w:bdr w:val="double" w:sz="4" w:space="0" w:color="auto"/>
        </w:rPr>
        <w:t>Career Précis</w:t>
      </w:r>
    </w:p>
    <w:p w:rsidR="00253BC8" w:rsidRPr="00833388" w:rsidP="006A2FAD">
      <w:pPr>
        <w:numPr>
          <w:ilvl w:val="0"/>
          <w:numId w:val="28"/>
        </w:numPr>
        <w:shd w:val="clear" w:color="auto" w:fill="E0E0E0"/>
        <w:suppressAutoHyphens w:val="0"/>
        <w:spacing w:before="120"/>
        <w:ind w:left="374" w:hanging="374"/>
        <w:jc w:val="both"/>
        <w:rPr>
          <w:rFonts w:ascii="Verdana" w:hAnsi="Verdana"/>
          <w:b/>
          <w:color w:val="000000"/>
          <w:sz w:val="17"/>
          <w:szCs w:val="17"/>
        </w:rPr>
      </w:pPr>
      <w:r>
        <w:rPr>
          <w:rFonts w:ascii="Verdana" w:hAnsi="Verdana"/>
          <w:b/>
          <w:color w:val="000000"/>
          <w:sz w:val="17"/>
          <w:szCs w:val="17"/>
        </w:rPr>
        <w:t xml:space="preserve">More </w:t>
      </w:r>
      <w:r w:rsidRPr="00833388" w:rsidR="00E636ED">
        <w:rPr>
          <w:rFonts w:ascii="Verdana" w:hAnsi="Verdana"/>
          <w:b/>
          <w:color w:val="000000"/>
          <w:sz w:val="17"/>
          <w:szCs w:val="17"/>
        </w:rPr>
        <w:t>than</w:t>
      </w:r>
      <w:r w:rsidR="00B40CCD">
        <w:rPr>
          <w:rFonts w:ascii="Verdana" w:hAnsi="Verdana"/>
          <w:b/>
          <w:color w:val="000000"/>
          <w:sz w:val="17"/>
          <w:szCs w:val="17"/>
        </w:rPr>
        <w:t xml:space="preserve"> 1</w:t>
      </w:r>
      <w:r w:rsidR="002A3264">
        <w:rPr>
          <w:rFonts w:ascii="Verdana" w:hAnsi="Verdana"/>
          <w:b/>
          <w:color w:val="000000"/>
          <w:sz w:val="17"/>
          <w:szCs w:val="17"/>
        </w:rPr>
        <w:t>0</w:t>
      </w:r>
      <w:r w:rsidR="00482C36">
        <w:rPr>
          <w:rFonts w:ascii="Verdana" w:hAnsi="Verdana"/>
          <w:b/>
          <w:color w:val="000000"/>
          <w:sz w:val="17"/>
          <w:szCs w:val="17"/>
        </w:rPr>
        <w:t xml:space="preserve"> </w:t>
      </w:r>
      <w:r>
        <w:rPr>
          <w:rFonts w:ascii="Verdana" w:hAnsi="Verdana"/>
          <w:b/>
          <w:color w:val="000000"/>
          <w:sz w:val="17"/>
          <w:szCs w:val="17"/>
        </w:rPr>
        <w:t xml:space="preserve">years of experience </w:t>
      </w:r>
      <w:r w:rsidRPr="00833388">
        <w:rPr>
          <w:rFonts w:ascii="Verdana" w:hAnsi="Verdana"/>
          <w:b/>
          <w:color w:val="000000"/>
          <w:sz w:val="17"/>
          <w:szCs w:val="17"/>
        </w:rPr>
        <w:t>in</w:t>
      </w:r>
      <w:r>
        <w:rPr>
          <w:rFonts w:ascii="Verdana" w:hAnsi="Verdana"/>
          <w:b/>
          <w:color w:val="000000"/>
          <w:sz w:val="17"/>
          <w:szCs w:val="17"/>
        </w:rPr>
        <w:t xml:space="preserve"> An</w:t>
      </w:r>
      <w:r w:rsidR="00782EB7">
        <w:rPr>
          <w:rFonts w:ascii="Verdana" w:hAnsi="Verdana"/>
          <w:b/>
          <w:color w:val="000000"/>
          <w:sz w:val="17"/>
          <w:szCs w:val="17"/>
        </w:rPr>
        <w:t>alytics, Solutions</w:t>
      </w:r>
      <w:r w:rsidR="004A70E6">
        <w:rPr>
          <w:rFonts w:ascii="Verdana" w:hAnsi="Verdana"/>
          <w:b/>
          <w:color w:val="000000"/>
          <w:sz w:val="17"/>
          <w:szCs w:val="17"/>
        </w:rPr>
        <w:t xml:space="preserve"> Delivery</w:t>
      </w:r>
      <w:r w:rsidR="00782EB7">
        <w:rPr>
          <w:rFonts w:ascii="Verdana" w:hAnsi="Verdana"/>
          <w:b/>
          <w:color w:val="000000"/>
          <w:sz w:val="17"/>
          <w:szCs w:val="17"/>
        </w:rPr>
        <w:t xml:space="preserve"> to various sectors across </w:t>
      </w:r>
      <w:r w:rsidR="006A2FAD">
        <w:rPr>
          <w:rFonts w:ascii="Verdana" w:hAnsi="Verdana"/>
          <w:b/>
          <w:color w:val="000000"/>
          <w:sz w:val="17"/>
          <w:szCs w:val="17"/>
        </w:rPr>
        <w:t xml:space="preserve">Healthcare, </w:t>
      </w:r>
      <w:r w:rsidR="00B0505D">
        <w:rPr>
          <w:rFonts w:ascii="Verdana" w:hAnsi="Verdana"/>
          <w:b/>
          <w:color w:val="000000"/>
          <w:sz w:val="17"/>
          <w:szCs w:val="17"/>
        </w:rPr>
        <w:t>and</w:t>
      </w:r>
      <w:r w:rsidR="004A70E6">
        <w:rPr>
          <w:rFonts w:ascii="Verdana" w:hAnsi="Verdana"/>
          <w:b/>
          <w:color w:val="000000"/>
          <w:sz w:val="17"/>
          <w:szCs w:val="17"/>
        </w:rPr>
        <w:t xml:space="preserve"> Governments</w:t>
      </w:r>
      <w:r w:rsidRPr="00672C18">
        <w:rPr>
          <w:rFonts w:ascii="Verdana" w:hAnsi="Verdana"/>
          <w:b/>
          <w:color w:val="000000"/>
          <w:sz w:val="17"/>
          <w:szCs w:val="17"/>
        </w:rPr>
        <w:t xml:space="preserve">, can rapidly identify business problems, </w:t>
      </w:r>
      <w:r w:rsidRPr="00672C18" w:rsidR="0094196B">
        <w:rPr>
          <w:rFonts w:ascii="Verdana" w:hAnsi="Verdana"/>
          <w:b/>
          <w:color w:val="000000"/>
          <w:sz w:val="17"/>
          <w:szCs w:val="17"/>
        </w:rPr>
        <w:t>formulate tactical plans</w:t>
      </w:r>
      <w:r w:rsidR="0094196B">
        <w:rPr>
          <w:rFonts w:ascii="Verdana" w:hAnsi="Verdana"/>
          <w:b/>
          <w:color w:val="000000"/>
          <w:sz w:val="17"/>
          <w:szCs w:val="17"/>
        </w:rPr>
        <w:t xml:space="preserve">, </w:t>
      </w:r>
      <w:r w:rsidRPr="00672C18" w:rsidR="00684110">
        <w:rPr>
          <w:rFonts w:ascii="Verdana" w:hAnsi="Verdana"/>
          <w:b/>
          <w:color w:val="000000"/>
          <w:sz w:val="17"/>
          <w:szCs w:val="17"/>
        </w:rPr>
        <w:t>initiate changes and implement</w:t>
      </w:r>
      <w:r w:rsidRPr="00672C18">
        <w:rPr>
          <w:rFonts w:ascii="Verdana" w:hAnsi="Verdana"/>
          <w:b/>
          <w:color w:val="000000"/>
          <w:sz w:val="17"/>
          <w:szCs w:val="17"/>
        </w:rPr>
        <w:t xml:space="preserve"> effective programs in challenging </w:t>
      </w:r>
      <w:r w:rsidRPr="00672C18" w:rsidR="00684110">
        <w:rPr>
          <w:rFonts w:ascii="Verdana" w:hAnsi="Verdana"/>
          <w:b/>
          <w:color w:val="000000"/>
          <w:sz w:val="17"/>
          <w:szCs w:val="17"/>
        </w:rPr>
        <w:t>environments</w:t>
      </w:r>
      <w:r w:rsidR="00684110">
        <w:rPr>
          <w:rFonts w:ascii="Verdana" w:hAnsi="Verdana"/>
          <w:b/>
          <w:color w:val="000000"/>
          <w:sz w:val="17"/>
          <w:szCs w:val="17"/>
        </w:rPr>
        <w:t>.</w:t>
      </w:r>
    </w:p>
    <w:p w:rsidR="00010B6F" w:rsidP="003879DA">
      <w:pPr>
        <w:numPr>
          <w:ilvl w:val="0"/>
          <w:numId w:val="28"/>
        </w:numPr>
        <w:shd w:val="clear" w:color="auto" w:fill="E0E0E0"/>
        <w:suppressAutoHyphens w:val="0"/>
        <w:spacing w:before="120"/>
        <w:jc w:val="both"/>
        <w:rPr>
          <w:rFonts w:ascii="Verdana" w:hAnsi="Verdana"/>
          <w:sz w:val="17"/>
          <w:szCs w:val="17"/>
        </w:rPr>
      </w:pPr>
      <w:r>
        <w:rPr>
          <w:rFonts w:ascii="Verdana" w:hAnsi="Verdana"/>
          <w:sz w:val="17"/>
          <w:szCs w:val="17"/>
        </w:rPr>
        <w:t xml:space="preserve">Knowledge &amp; Experience: </w:t>
      </w:r>
      <w:r w:rsidRPr="003879DA" w:rsidR="003879DA">
        <w:rPr>
          <w:rFonts w:ascii="Verdana" w:hAnsi="Verdana"/>
          <w:sz w:val="17"/>
          <w:szCs w:val="17"/>
        </w:rPr>
        <w:t xml:space="preserve">Expertise in Machine Learning Algorithms like </w:t>
      </w:r>
      <w:r w:rsidRPr="00D42E73" w:rsidR="003879DA">
        <w:rPr>
          <w:rFonts w:ascii="Verdana" w:hAnsi="Verdana"/>
          <w:sz w:val="17"/>
          <w:szCs w:val="17"/>
        </w:rPr>
        <w:t>Linear Regression, Logistic Regression, Decision Trees, Random Forest, Naive Bayes</w:t>
      </w:r>
      <w:r w:rsidRPr="00D42E73" w:rsidR="002A3264">
        <w:rPr>
          <w:rFonts w:ascii="Verdana" w:hAnsi="Verdana"/>
          <w:sz w:val="17"/>
          <w:szCs w:val="17"/>
        </w:rPr>
        <w:t>, SVM</w:t>
      </w:r>
      <w:r w:rsidRPr="003879DA" w:rsidR="002A3264">
        <w:rPr>
          <w:rFonts w:ascii="Verdana" w:hAnsi="Verdana"/>
          <w:sz w:val="17"/>
          <w:szCs w:val="17"/>
        </w:rPr>
        <w:t>, K-Means Clustering</w:t>
      </w:r>
      <w:r w:rsidR="002A3264">
        <w:rPr>
          <w:rFonts w:ascii="Verdana" w:hAnsi="Verdana"/>
          <w:sz w:val="17"/>
          <w:szCs w:val="17"/>
        </w:rPr>
        <w:t xml:space="preserve"> and Neural Network</w:t>
      </w:r>
      <w:r w:rsidR="006819FC">
        <w:rPr>
          <w:rFonts w:ascii="Verdana" w:hAnsi="Verdana"/>
          <w:sz w:val="17"/>
          <w:szCs w:val="17"/>
        </w:rPr>
        <w:t>.</w:t>
      </w:r>
      <w:r w:rsidR="00203035">
        <w:rPr>
          <w:rFonts w:ascii="Verdana" w:hAnsi="Verdana"/>
          <w:sz w:val="17"/>
          <w:szCs w:val="17"/>
        </w:rPr>
        <w:t xml:space="preserve"> Robotic Process Automation (RPA)</w:t>
      </w:r>
      <w:r w:rsidR="002D63D8">
        <w:rPr>
          <w:rFonts w:ascii="Verdana" w:hAnsi="Verdana"/>
          <w:sz w:val="17"/>
          <w:szCs w:val="17"/>
        </w:rPr>
        <w:t xml:space="preserve">, </w:t>
      </w:r>
    </w:p>
    <w:p w:rsidR="000545CA" w:rsidP="00696783">
      <w:pPr>
        <w:numPr>
          <w:ilvl w:val="0"/>
          <w:numId w:val="28"/>
        </w:numPr>
        <w:shd w:val="clear" w:color="auto" w:fill="E0E0E0"/>
        <w:suppressAutoHyphens w:val="0"/>
        <w:spacing w:before="120"/>
        <w:jc w:val="both"/>
        <w:rPr>
          <w:rFonts w:ascii="Verdana" w:hAnsi="Verdana"/>
          <w:sz w:val="17"/>
          <w:szCs w:val="17"/>
        </w:rPr>
      </w:pPr>
      <w:r w:rsidRPr="000545CA">
        <w:rPr>
          <w:rFonts w:ascii="Verdana" w:hAnsi="Verdana"/>
          <w:sz w:val="17"/>
          <w:szCs w:val="17"/>
        </w:rPr>
        <w:t>Machine learning packages li</w:t>
      </w:r>
      <w:r w:rsidR="00EB7053">
        <w:rPr>
          <w:rFonts w:ascii="Verdana" w:hAnsi="Verdana"/>
          <w:sz w:val="17"/>
          <w:szCs w:val="17"/>
        </w:rPr>
        <w:t xml:space="preserve">ke </w:t>
      </w:r>
      <w:r w:rsidR="00EB7053">
        <w:rPr>
          <w:rFonts w:ascii="Verdana" w:hAnsi="Verdana"/>
          <w:sz w:val="17"/>
          <w:szCs w:val="17"/>
        </w:rPr>
        <w:t>Tensorflow</w:t>
      </w:r>
      <w:r w:rsidR="00AB6597">
        <w:rPr>
          <w:rFonts w:ascii="Verdana" w:hAnsi="Verdana"/>
          <w:sz w:val="17"/>
          <w:szCs w:val="17"/>
        </w:rPr>
        <w:t xml:space="preserve">: </w:t>
      </w:r>
      <w:r w:rsidR="00AB6597">
        <w:rPr>
          <w:rFonts w:ascii="Verdana" w:hAnsi="Verdana"/>
          <w:sz w:val="17"/>
          <w:szCs w:val="17"/>
        </w:rPr>
        <w:t>keras</w:t>
      </w:r>
      <w:r w:rsidR="00EB7053">
        <w:rPr>
          <w:rFonts w:ascii="Verdana" w:hAnsi="Verdana"/>
          <w:sz w:val="17"/>
          <w:szCs w:val="17"/>
        </w:rPr>
        <w:t xml:space="preserve">, </w:t>
      </w:r>
      <w:r w:rsidR="00696783">
        <w:rPr>
          <w:rFonts w:ascii="Verdana" w:hAnsi="Verdana"/>
          <w:sz w:val="17"/>
          <w:szCs w:val="17"/>
        </w:rPr>
        <w:t>Scikit</w:t>
      </w:r>
      <w:r w:rsidR="00696783">
        <w:rPr>
          <w:rFonts w:ascii="Verdana" w:hAnsi="Verdana"/>
          <w:sz w:val="17"/>
          <w:szCs w:val="17"/>
        </w:rPr>
        <w:t xml:space="preserve"> L</w:t>
      </w:r>
      <w:r w:rsidRPr="00696783" w:rsidR="00696783">
        <w:rPr>
          <w:rFonts w:ascii="Verdana" w:hAnsi="Verdana"/>
          <w:sz w:val="17"/>
          <w:szCs w:val="17"/>
        </w:rPr>
        <w:t>earn</w:t>
      </w:r>
      <w:r w:rsidR="00ED2E36">
        <w:rPr>
          <w:rFonts w:ascii="Verdana" w:hAnsi="Verdana"/>
          <w:sz w:val="17"/>
          <w:szCs w:val="17"/>
        </w:rPr>
        <w:t xml:space="preserve"> </w:t>
      </w:r>
      <w:r w:rsidR="00EB7053">
        <w:rPr>
          <w:rFonts w:ascii="Verdana" w:hAnsi="Verdana"/>
          <w:sz w:val="17"/>
          <w:szCs w:val="17"/>
        </w:rPr>
        <w:t>&amp; NLTK.</w:t>
      </w:r>
    </w:p>
    <w:p w:rsidR="003D04A3" w:rsidP="00603CAA">
      <w:pPr>
        <w:numPr>
          <w:ilvl w:val="0"/>
          <w:numId w:val="28"/>
        </w:numPr>
        <w:shd w:val="clear" w:color="auto" w:fill="E0E0E0"/>
        <w:suppressAutoHyphens w:val="0"/>
        <w:spacing w:before="120"/>
        <w:jc w:val="both"/>
        <w:rPr>
          <w:rFonts w:ascii="Verdana" w:hAnsi="Verdana"/>
          <w:sz w:val="17"/>
          <w:szCs w:val="17"/>
        </w:rPr>
      </w:pPr>
      <w:r w:rsidRPr="00684264">
        <w:rPr>
          <w:rFonts w:ascii="Verdana" w:hAnsi="Verdana"/>
          <w:sz w:val="17"/>
          <w:szCs w:val="17"/>
        </w:rPr>
        <w:t>Skills: R,</w:t>
      </w:r>
      <w:r>
        <w:rPr>
          <w:rFonts w:ascii="Verdana" w:hAnsi="Verdana"/>
          <w:sz w:val="17"/>
          <w:szCs w:val="17"/>
        </w:rPr>
        <w:t xml:space="preserve"> </w:t>
      </w:r>
      <w:r w:rsidRPr="00684264">
        <w:rPr>
          <w:rFonts w:ascii="Verdana" w:hAnsi="Verdana"/>
          <w:sz w:val="17"/>
          <w:szCs w:val="17"/>
        </w:rPr>
        <w:t>Python,</w:t>
      </w:r>
      <w:r w:rsidR="00552C61">
        <w:rPr>
          <w:rFonts w:ascii="Verdana" w:hAnsi="Verdana"/>
          <w:sz w:val="17"/>
          <w:szCs w:val="17"/>
        </w:rPr>
        <w:t xml:space="preserve"> </w:t>
      </w:r>
      <w:r w:rsidR="00603CAA">
        <w:rPr>
          <w:rFonts w:ascii="Verdana" w:hAnsi="Verdana"/>
          <w:sz w:val="17"/>
          <w:szCs w:val="17"/>
        </w:rPr>
        <w:t>Octave, MATLAB</w:t>
      </w:r>
      <w:r w:rsidRPr="00684264">
        <w:rPr>
          <w:rFonts w:ascii="Verdana" w:hAnsi="Verdana"/>
          <w:sz w:val="17"/>
          <w:szCs w:val="17"/>
        </w:rPr>
        <w:t>,</w:t>
      </w:r>
      <w:r w:rsidR="009F5E30">
        <w:rPr>
          <w:rFonts w:ascii="Verdana" w:hAnsi="Verdana"/>
          <w:sz w:val="17"/>
          <w:szCs w:val="17"/>
        </w:rPr>
        <w:t xml:space="preserve"> </w:t>
      </w:r>
      <w:r w:rsidR="00603CAA">
        <w:rPr>
          <w:rFonts w:ascii="Verdana" w:hAnsi="Verdana"/>
          <w:sz w:val="17"/>
          <w:szCs w:val="17"/>
        </w:rPr>
        <w:t>.Net</w:t>
      </w:r>
      <w:r w:rsidRPr="00684264">
        <w:rPr>
          <w:rFonts w:ascii="Verdana" w:hAnsi="Verdana"/>
          <w:sz w:val="17"/>
          <w:szCs w:val="17"/>
        </w:rPr>
        <w:t>,</w:t>
      </w:r>
      <w:r>
        <w:rPr>
          <w:rFonts w:ascii="Verdana" w:hAnsi="Verdana"/>
          <w:sz w:val="17"/>
          <w:szCs w:val="17"/>
        </w:rPr>
        <w:t xml:space="preserve"> </w:t>
      </w:r>
      <w:r w:rsidRPr="00684264">
        <w:rPr>
          <w:rFonts w:ascii="Verdana" w:hAnsi="Verdana"/>
          <w:sz w:val="17"/>
          <w:szCs w:val="17"/>
        </w:rPr>
        <w:t>SQL</w:t>
      </w:r>
      <w:r w:rsidR="002D63D8">
        <w:rPr>
          <w:rFonts w:ascii="Verdana" w:hAnsi="Verdana"/>
          <w:sz w:val="17"/>
          <w:szCs w:val="17"/>
        </w:rPr>
        <w:t xml:space="preserve"> (BI Solution – SSRS, SSIS)</w:t>
      </w:r>
      <w:r w:rsidRPr="00684264">
        <w:rPr>
          <w:rFonts w:ascii="Verdana" w:hAnsi="Verdana"/>
          <w:sz w:val="17"/>
          <w:szCs w:val="17"/>
        </w:rPr>
        <w:t>,</w:t>
      </w:r>
      <w:r>
        <w:rPr>
          <w:rFonts w:ascii="Verdana" w:hAnsi="Verdana"/>
          <w:sz w:val="17"/>
          <w:szCs w:val="17"/>
        </w:rPr>
        <w:t xml:space="preserve"> </w:t>
      </w:r>
      <w:r w:rsidR="00603CAA">
        <w:rPr>
          <w:rFonts w:ascii="Verdana" w:hAnsi="Verdana"/>
          <w:sz w:val="17"/>
          <w:szCs w:val="17"/>
        </w:rPr>
        <w:t xml:space="preserve">Big Data (Hadoop - </w:t>
      </w:r>
      <w:r w:rsidRPr="00603CAA" w:rsidR="00603CAA">
        <w:rPr>
          <w:rFonts w:ascii="Cambria" w:hAnsi="Cambria" w:cs="Calibri Light"/>
        </w:rPr>
        <w:t xml:space="preserve">Hive, </w:t>
      </w:r>
      <w:r w:rsidRPr="00603CAA" w:rsidR="00603CAA">
        <w:rPr>
          <w:rFonts w:ascii="Cambria" w:hAnsi="Cambria" w:cs="Calibri Light"/>
        </w:rPr>
        <w:t>Hbase</w:t>
      </w:r>
      <w:r w:rsidRPr="00603CAA" w:rsidR="00603CAA">
        <w:rPr>
          <w:rFonts w:ascii="Cambria" w:hAnsi="Cambria" w:cs="Calibri Light"/>
        </w:rPr>
        <w:t>, pig, Spark</w:t>
      </w:r>
      <w:r w:rsidR="00870C51">
        <w:rPr>
          <w:rFonts w:ascii="Cambria" w:hAnsi="Cambria" w:cs="Calibri Light"/>
        </w:rPr>
        <w:t xml:space="preserve">, NoSQL - </w:t>
      </w:r>
      <w:r w:rsidRPr="00603CAA" w:rsidR="00603CAA">
        <w:rPr>
          <w:rFonts w:ascii="Cambria" w:hAnsi="Cambria" w:cs="Calibri Light"/>
        </w:rPr>
        <w:t>MongoDB, Neo4j</w:t>
      </w:r>
      <w:r w:rsidR="00603CAA">
        <w:rPr>
          <w:rFonts w:ascii="Verdana" w:hAnsi="Verdana"/>
          <w:sz w:val="17"/>
          <w:szCs w:val="17"/>
        </w:rPr>
        <w:t>)</w:t>
      </w:r>
      <w:r w:rsidRPr="00684264">
        <w:rPr>
          <w:rFonts w:ascii="Verdana" w:hAnsi="Verdana"/>
          <w:sz w:val="17"/>
          <w:szCs w:val="17"/>
        </w:rPr>
        <w:t>, Tableau</w:t>
      </w:r>
      <w:r w:rsidR="00870C51">
        <w:rPr>
          <w:rFonts w:ascii="Verdana" w:hAnsi="Verdana"/>
          <w:sz w:val="17"/>
          <w:szCs w:val="17"/>
        </w:rPr>
        <w:t>, Splunk, KNIME</w:t>
      </w:r>
      <w:r w:rsidR="006000C3">
        <w:rPr>
          <w:rFonts w:ascii="Verdana" w:hAnsi="Verdana"/>
          <w:sz w:val="17"/>
          <w:szCs w:val="17"/>
        </w:rPr>
        <w:t>, QGIS</w:t>
      </w:r>
    </w:p>
    <w:p w:rsidR="007F451C" w:rsidRPr="000B5C42" w:rsidP="007F451C">
      <w:pPr>
        <w:pBdr>
          <w:bottom w:val="single" w:sz="8" w:space="1" w:color="auto"/>
        </w:pBdr>
        <w:jc w:val="both"/>
        <w:rPr>
          <w:rFonts w:ascii="Verdana" w:hAnsi="Verdana"/>
          <w:b/>
          <w:color w:val="000000"/>
          <w:sz w:val="17"/>
          <w:szCs w:val="17"/>
          <w:bdr w:val="double" w:sz="4" w:space="0" w:color="auto"/>
        </w:rPr>
      </w:pPr>
      <w:r>
        <w:rPr>
          <w:rFonts w:ascii="Verdana" w:hAnsi="Verdana"/>
          <w:b/>
          <w:color w:val="000000"/>
          <w:sz w:val="17"/>
          <w:szCs w:val="17"/>
          <w:bdr w:val="double" w:sz="4" w:space="0" w:color="auto"/>
        </w:rPr>
        <w:t xml:space="preserve">Scholastics </w:t>
      </w:r>
    </w:p>
    <w:p w:rsidR="007F451C" w:rsidP="007F451C">
      <w:pPr>
        <w:numPr>
          <w:ilvl w:val="0"/>
          <w:numId w:val="28"/>
        </w:numPr>
        <w:spacing w:before="40" w:after="20"/>
        <w:rPr>
          <w:rFonts w:ascii="Verdana" w:hAnsi="Verdana"/>
          <w:sz w:val="17"/>
          <w:szCs w:val="17"/>
        </w:rPr>
      </w:pPr>
      <w:r>
        <w:rPr>
          <w:rFonts w:ascii="Verdana" w:hAnsi="Verdana"/>
          <w:sz w:val="17"/>
          <w:szCs w:val="17"/>
        </w:rPr>
        <w:t>2017-</w:t>
      </w:r>
      <w:r w:rsidR="00714707">
        <w:rPr>
          <w:rFonts w:ascii="Verdana" w:hAnsi="Verdana"/>
          <w:sz w:val="17"/>
          <w:szCs w:val="17"/>
        </w:rPr>
        <w:t>pursuing</w:t>
      </w:r>
      <w:r>
        <w:rPr>
          <w:rFonts w:ascii="Verdana" w:hAnsi="Verdana"/>
          <w:sz w:val="17"/>
          <w:szCs w:val="17"/>
        </w:rPr>
        <w:t xml:space="preserve">: </w:t>
      </w:r>
      <w:r>
        <w:rPr>
          <w:rFonts w:ascii="Verdana" w:hAnsi="Verdana"/>
          <w:sz w:val="17"/>
          <w:szCs w:val="17"/>
        </w:rPr>
        <w:tab/>
      </w:r>
      <w:r>
        <w:rPr>
          <w:rFonts w:ascii="Verdana" w:hAnsi="Verdana"/>
          <w:sz w:val="17"/>
          <w:szCs w:val="17"/>
        </w:rPr>
        <w:tab/>
      </w:r>
      <w:r w:rsidR="00A10BE7">
        <w:rPr>
          <w:rFonts w:ascii="Verdana" w:hAnsi="Verdana"/>
          <w:sz w:val="17"/>
          <w:szCs w:val="17"/>
        </w:rPr>
        <w:t>M. Sc. Business</w:t>
      </w:r>
      <w:r>
        <w:rPr>
          <w:rFonts w:ascii="Verdana" w:hAnsi="Verdana"/>
          <w:sz w:val="17"/>
          <w:szCs w:val="17"/>
        </w:rPr>
        <w:t xml:space="preserve"> </w:t>
      </w:r>
      <w:r w:rsidR="00A10BE7">
        <w:rPr>
          <w:rFonts w:ascii="Verdana" w:hAnsi="Verdana"/>
          <w:sz w:val="17"/>
          <w:szCs w:val="17"/>
        </w:rPr>
        <w:t xml:space="preserve">Analytics                                                           </w:t>
      </w:r>
      <w:r w:rsidR="00696783">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t xml:space="preserve">            </w:t>
      </w:r>
      <w:r w:rsidR="00B06E21">
        <w:rPr>
          <w:rFonts w:ascii="Verdana" w:hAnsi="Verdana"/>
          <w:sz w:val="17"/>
          <w:szCs w:val="17"/>
        </w:rPr>
        <w:tab/>
      </w:r>
      <w:r w:rsidR="00B06E21">
        <w:rPr>
          <w:rFonts w:ascii="Verdana" w:hAnsi="Verdana"/>
          <w:sz w:val="17"/>
          <w:szCs w:val="17"/>
        </w:rPr>
        <w:tab/>
      </w:r>
      <w:r w:rsidR="00A10BE7">
        <w:rPr>
          <w:rFonts w:ascii="Verdana" w:hAnsi="Verdana"/>
          <w:sz w:val="17"/>
          <w:szCs w:val="17"/>
        </w:rPr>
        <w:t xml:space="preserve">BITS </w:t>
      </w:r>
      <w:r w:rsidR="00A10BE7">
        <w:rPr>
          <w:rFonts w:ascii="Verdana" w:hAnsi="Verdana"/>
          <w:sz w:val="17"/>
          <w:szCs w:val="17"/>
        </w:rPr>
        <w:t>Pilani</w:t>
      </w:r>
      <w:r w:rsidR="00A10BE7">
        <w:rPr>
          <w:rFonts w:ascii="Verdana" w:hAnsi="Verdana"/>
          <w:sz w:val="17"/>
          <w:szCs w:val="17"/>
        </w:rPr>
        <w:t>, India</w:t>
      </w:r>
      <w:r>
        <w:rPr>
          <w:rFonts w:ascii="Verdana" w:hAnsi="Verdana"/>
          <w:sz w:val="17"/>
          <w:szCs w:val="17"/>
        </w:rPr>
        <w:t xml:space="preserve">              </w:t>
      </w:r>
    </w:p>
    <w:p w:rsidR="007F451C" w:rsidP="007F451C">
      <w:pPr>
        <w:numPr>
          <w:ilvl w:val="0"/>
          <w:numId w:val="28"/>
        </w:numPr>
        <w:spacing w:before="40" w:after="20"/>
        <w:rPr>
          <w:rFonts w:ascii="Verdana" w:hAnsi="Verdana"/>
          <w:sz w:val="17"/>
          <w:szCs w:val="17"/>
          <w:lang w:val="it-IT"/>
        </w:rPr>
      </w:pPr>
      <w:r>
        <w:rPr>
          <w:rFonts w:ascii="Verdana" w:hAnsi="Verdana"/>
          <w:sz w:val="17"/>
          <w:szCs w:val="17"/>
        </w:rPr>
        <w:t>200</w:t>
      </w:r>
      <w:r w:rsidR="009E6897">
        <w:rPr>
          <w:rFonts w:ascii="Verdana" w:hAnsi="Verdana"/>
          <w:sz w:val="17"/>
          <w:szCs w:val="17"/>
        </w:rPr>
        <w:t>5</w:t>
      </w:r>
      <w:r>
        <w:rPr>
          <w:rFonts w:ascii="Verdana" w:hAnsi="Verdana"/>
          <w:sz w:val="17"/>
          <w:szCs w:val="17"/>
        </w:rPr>
        <w:t>:</w:t>
      </w:r>
      <w:r>
        <w:rPr>
          <w:rFonts w:ascii="Verdana" w:hAnsi="Verdana"/>
          <w:sz w:val="17"/>
          <w:szCs w:val="17"/>
        </w:rPr>
        <w:tab/>
      </w:r>
      <w:r>
        <w:rPr>
          <w:rFonts w:ascii="Verdana" w:hAnsi="Verdana"/>
          <w:sz w:val="17"/>
          <w:szCs w:val="17"/>
        </w:rPr>
        <w:tab/>
      </w:r>
      <w:r>
        <w:rPr>
          <w:rFonts w:ascii="Verdana" w:hAnsi="Verdana"/>
          <w:sz w:val="17"/>
          <w:szCs w:val="17"/>
        </w:rPr>
        <w:tab/>
        <w:t xml:space="preserve">Bachelor of </w:t>
      </w:r>
      <w:r w:rsidR="00A10BE7">
        <w:rPr>
          <w:rFonts w:ascii="Verdana" w:hAnsi="Verdana"/>
          <w:sz w:val="17"/>
          <w:szCs w:val="17"/>
        </w:rPr>
        <w:t>Business Administration (Computer Aided Management</w:t>
      </w:r>
      <w:r>
        <w:rPr>
          <w:rFonts w:ascii="Verdana" w:hAnsi="Verdana"/>
          <w:sz w:val="17"/>
          <w:szCs w:val="17"/>
        </w:rPr>
        <w:t>)</w:t>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sidR="00A10BE7">
        <w:rPr>
          <w:rFonts w:ascii="Verdana" w:hAnsi="Verdana"/>
          <w:sz w:val="17"/>
          <w:szCs w:val="17"/>
          <w:lang w:val="it-IT"/>
        </w:rPr>
        <w:t>Guru Gobind Singh Indraprastha University</w:t>
      </w:r>
      <w:r>
        <w:rPr>
          <w:rFonts w:ascii="Verdana" w:hAnsi="Verdana"/>
          <w:sz w:val="17"/>
          <w:szCs w:val="17"/>
          <w:lang w:val="it-IT"/>
        </w:rPr>
        <w:t>, ND</w:t>
      </w:r>
    </w:p>
    <w:p w:rsidR="007F451C" w:rsidP="007F451C">
      <w:pPr>
        <w:numPr>
          <w:ilvl w:val="0"/>
          <w:numId w:val="28"/>
        </w:numPr>
        <w:spacing w:before="40" w:after="20"/>
        <w:rPr>
          <w:rFonts w:ascii="Verdana" w:hAnsi="Verdana"/>
          <w:sz w:val="17"/>
          <w:szCs w:val="17"/>
          <w:lang w:val="it-IT"/>
        </w:rPr>
      </w:pPr>
      <w:r>
        <w:rPr>
          <w:rFonts w:ascii="Verdana" w:hAnsi="Verdana"/>
          <w:sz w:val="17"/>
          <w:szCs w:val="17"/>
          <w:lang w:val="it-IT"/>
        </w:rPr>
        <w:t>2005</w:t>
      </w:r>
      <w:r>
        <w:rPr>
          <w:rFonts w:ascii="Verdana" w:hAnsi="Verdana"/>
          <w:sz w:val="17"/>
          <w:szCs w:val="17"/>
          <w:lang w:val="it-IT"/>
        </w:rPr>
        <w:t>:                                 XII</w:t>
      </w:r>
      <w:r w:rsidR="00A10BE7">
        <w:rPr>
          <w:rFonts w:ascii="Verdana" w:hAnsi="Verdana"/>
          <w:sz w:val="17"/>
          <w:szCs w:val="17"/>
          <w:lang w:val="it-IT"/>
        </w:rPr>
        <w:t xml:space="preserve"> Commerce</w:t>
      </w:r>
      <w:r w:rsidR="00CC56E2">
        <w:rPr>
          <w:rFonts w:ascii="Verdana" w:hAnsi="Verdana"/>
          <w:sz w:val="17"/>
          <w:szCs w:val="17"/>
          <w:lang w:val="it-IT"/>
        </w:rPr>
        <w:t xml:space="preserve"> - </w:t>
      </w:r>
      <w:r w:rsidR="00A10BE7">
        <w:rPr>
          <w:rFonts w:ascii="Verdana" w:hAnsi="Verdana"/>
          <w:sz w:val="17"/>
          <w:szCs w:val="17"/>
          <w:lang w:val="it-IT"/>
        </w:rPr>
        <w:t>K.V Kharoda Kalan</w:t>
      </w:r>
    </w:p>
    <w:p w:rsidR="00E47C12" w:rsidP="00E47C12">
      <w:pPr>
        <w:pBdr>
          <w:bottom w:val="single" w:sz="8" w:space="1" w:color="auto"/>
        </w:pBdr>
        <w:jc w:val="both"/>
        <w:rPr>
          <w:rFonts w:ascii="Verdana" w:hAnsi="Verdana"/>
          <w:b/>
          <w:color w:val="000000"/>
          <w:sz w:val="17"/>
          <w:szCs w:val="17"/>
          <w:bdr w:val="double" w:sz="4" w:space="0" w:color="auto"/>
        </w:rPr>
      </w:pPr>
      <w:r>
        <w:rPr>
          <w:rFonts w:ascii="Verdana" w:hAnsi="Verdana"/>
          <w:b/>
          <w:color w:val="000000"/>
          <w:sz w:val="17"/>
          <w:szCs w:val="17"/>
          <w:bdr w:val="double" w:sz="4" w:space="0" w:color="auto"/>
        </w:rPr>
        <w:t>Organizational</w:t>
      </w:r>
      <w:r>
        <w:rPr>
          <w:rFonts w:ascii="Verdana" w:hAnsi="Verdana"/>
          <w:b/>
          <w:color w:val="000000"/>
          <w:sz w:val="17"/>
          <w:szCs w:val="17"/>
          <w:bdr w:val="double" w:sz="4" w:space="0" w:color="auto"/>
        </w:rPr>
        <w:t xml:space="preserve"> Experience</w:t>
      </w:r>
    </w:p>
    <w:p w:rsidR="009553E5" w:rsidRPr="00E47C12" w:rsidP="009553E5">
      <w:pPr>
        <w:pBdr>
          <w:bottom w:val="double" w:sz="4" w:space="1" w:color="auto"/>
        </w:pBdr>
        <w:shd w:val="clear" w:color="auto" w:fill="E0E0E0"/>
        <w:rPr>
          <w:rFonts w:ascii="Verdana" w:hAnsi="Verdana"/>
          <w:b/>
          <w:sz w:val="17"/>
          <w:szCs w:val="17"/>
        </w:rPr>
      </w:pPr>
      <w:r>
        <w:rPr>
          <w:rFonts w:ascii="Verdana" w:hAnsi="Verdana"/>
          <w:b/>
          <w:sz w:val="17"/>
          <w:szCs w:val="17"/>
        </w:rPr>
        <w:t>The QED Group, LLC</w:t>
      </w:r>
      <w:r>
        <w:rPr>
          <w:rFonts w:ascii="Verdana" w:hAnsi="Verdana"/>
          <w:b/>
          <w:sz w:val="17"/>
          <w:szCs w:val="17"/>
        </w:rPr>
        <w:tab/>
      </w:r>
      <w:r>
        <w:rPr>
          <w:rFonts w:ascii="Verdana" w:hAnsi="Verdana"/>
          <w:b/>
          <w:sz w:val="17"/>
          <w:szCs w:val="17"/>
        </w:rPr>
        <w:tab/>
      </w:r>
      <w:r>
        <w:rPr>
          <w:rFonts w:ascii="Verdana" w:hAnsi="Verdana"/>
          <w:b/>
          <w:sz w:val="17"/>
          <w:szCs w:val="17"/>
        </w:rPr>
        <w:tab/>
      </w:r>
      <w:r w:rsidR="002A743C">
        <w:rPr>
          <w:rFonts w:ascii="Verdana" w:hAnsi="Verdana"/>
          <w:b/>
          <w:sz w:val="17"/>
          <w:szCs w:val="17"/>
        </w:rPr>
        <w:t xml:space="preserve">Jr. </w:t>
      </w:r>
      <w:r>
        <w:rPr>
          <w:rFonts w:ascii="Verdana" w:hAnsi="Verdana"/>
          <w:b/>
          <w:sz w:val="17"/>
          <w:szCs w:val="17"/>
        </w:rPr>
        <w:t xml:space="preserve">Data Scientist </w:t>
      </w:r>
      <w:r>
        <w:rPr>
          <w:rFonts w:ascii="Verdana" w:hAnsi="Verdana"/>
          <w:b/>
          <w:sz w:val="17"/>
          <w:szCs w:val="17"/>
        </w:rPr>
        <w:tab/>
        <w:t xml:space="preserve">                         </w:t>
      </w:r>
      <w:r w:rsidR="005F7B95">
        <w:rPr>
          <w:rFonts w:ascii="Verdana" w:hAnsi="Verdana"/>
          <w:b/>
          <w:sz w:val="17"/>
          <w:szCs w:val="17"/>
        </w:rPr>
        <w:t xml:space="preserve">         </w:t>
      </w:r>
      <w:r w:rsidR="002A743C">
        <w:rPr>
          <w:rFonts w:ascii="Verdana" w:hAnsi="Verdana"/>
          <w:b/>
          <w:sz w:val="17"/>
          <w:szCs w:val="17"/>
        </w:rPr>
        <w:t>Oct</w:t>
      </w:r>
      <w:r>
        <w:rPr>
          <w:rFonts w:ascii="Verdana" w:hAnsi="Verdana"/>
          <w:b/>
          <w:sz w:val="17"/>
          <w:szCs w:val="17"/>
        </w:rPr>
        <w:t>2017 – Till Date</w:t>
      </w:r>
    </w:p>
    <w:p w:rsidR="00B834EE" w:rsidRPr="00570905" w:rsidP="00F85634">
      <w:pPr>
        <w:numPr>
          <w:ilvl w:val="0"/>
          <w:numId w:val="26"/>
        </w:numPr>
        <w:suppressAutoHyphens w:val="0"/>
        <w:spacing w:before="40"/>
        <w:jc w:val="both"/>
        <w:rPr>
          <w:rFonts w:ascii="Verdana" w:hAnsi="Verdana"/>
          <w:color w:val="000000"/>
          <w:sz w:val="17"/>
          <w:szCs w:val="17"/>
        </w:rPr>
      </w:pPr>
      <w:r w:rsidRPr="00BA2464">
        <w:rPr>
          <w:rFonts w:ascii="Verdana" w:hAnsi="Verdana"/>
          <w:color w:val="000000"/>
          <w:sz w:val="17"/>
          <w:szCs w:val="17"/>
        </w:rPr>
        <w:t>Creating Data architecture to support Data Strategy.</w:t>
      </w:r>
    </w:p>
    <w:p w:rsidR="00B834EE" w:rsidP="00BA2464">
      <w:pPr>
        <w:numPr>
          <w:ilvl w:val="0"/>
          <w:numId w:val="26"/>
        </w:numPr>
        <w:suppressAutoHyphens w:val="0"/>
        <w:spacing w:before="40"/>
        <w:jc w:val="both"/>
        <w:rPr>
          <w:rFonts w:ascii="Verdana" w:hAnsi="Verdana"/>
          <w:color w:val="000000"/>
          <w:sz w:val="17"/>
          <w:szCs w:val="17"/>
        </w:rPr>
      </w:pPr>
      <w:r w:rsidRPr="00BA2464">
        <w:rPr>
          <w:rFonts w:ascii="Verdana" w:hAnsi="Verdana"/>
          <w:color w:val="000000"/>
          <w:sz w:val="17"/>
          <w:szCs w:val="17"/>
        </w:rPr>
        <w:t>Retrieve, prepare and process a rich data Variety of data sources such as m</w:t>
      </w:r>
      <w:r>
        <w:rPr>
          <w:rFonts w:ascii="Verdana" w:hAnsi="Verdana"/>
          <w:color w:val="000000"/>
          <w:sz w:val="17"/>
          <w:szCs w:val="17"/>
        </w:rPr>
        <w:t>onitoring and evaluation report.</w:t>
      </w:r>
    </w:p>
    <w:p w:rsidR="00BA2464" w:rsidP="00BA2464">
      <w:pPr>
        <w:numPr>
          <w:ilvl w:val="0"/>
          <w:numId w:val="26"/>
        </w:numPr>
        <w:suppressAutoHyphens w:val="0"/>
        <w:spacing w:before="40"/>
        <w:jc w:val="both"/>
        <w:rPr>
          <w:rFonts w:ascii="Verdana" w:hAnsi="Verdana"/>
          <w:color w:val="000000"/>
          <w:sz w:val="17"/>
          <w:szCs w:val="17"/>
        </w:rPr>
      </w:pPr>
      <w:r w:rsidRPr="00BA2464">
        <w:rPr>
          <w:rFonts w:ascii="Verdana" w:hAnsi="Verdana"/>
          <w:color w:val="000000"/>
          <w:sz w:val="17"/>
          <w:szCs w:val="17"/>
        </w:rPr>
        <w:t>Analyze and model structured data and implement algorithms to support data analysis using advanced Statistical and Mathematical methods from statistics and Machine Learning Algorithm for Data Analytics using Python, R</w:t>
      </w:r>
    </w:p>
    <w:p w:rsidR="00BA2464" w:rsidRPr="00BA2464" w:rsidP="00BA2464">
      <w:pPr>
        <w:numPr>
          <w:ilvl w:val="0"/>
          <w:numId w:val="26"/>
        </w:numPr>
        <w:suppressAutoHyphens w:val="0"/>
        <w:spacing w:before="40"/>
        <w:jc w:val="both"/>
        <w:rPr>
          <w:rFonts w:ascii="Verdana" w:hAnsi="Verdana"/>
          <w:color w:val="000000"/>
          <w:sz w:val="17"/>
          <w:szCs w:val="17"/>
        </w:rPr>
      </w:pPr>
      <w:r w:rsidRPr="00BA2464">
        <w:rPr>
          <w:rFonts w:ascii="Verdana" w:hAnsi="Verdana"/>
          <w:color w:val="000000"/>
          <w:sz w:val="17"/>
          <w:szCs w:val="17"/>
        </w:rPr>
        <w:t>Recommend and establish a diverse array of technologies and tools such as needed to deliver insights and Visualization for Internal and External Business using Tableau, R and Python</w:t>
      </w:r>
      <w:bookmarkStart w:id="0" w:name="_GoBack"/>
      <w:bookmarkEnd w:id="0"/>
    </w:p>
    <w:p w:rsidR="00B834EE" w:rsidP="00B834EE">
      <w:pPr>
        <w:numPr>
          <w:ilvl w:val="0"/>
          <w:numId w:val="26"/>
        </w:numPr>
        <w:suppressAutoHyphens w:val="0"/>
        <w:autoSpaceDE w:val="0"/>
        <w:autoSpaceDN w:val="0"/>
        <w:adjustRightInd w:val="0"/>
        <w:rPr>
          <w:rFonts w:ascii="Verdana" w:hAnsi="Verdana"/>
          <w:color w:val="000000"/>
          <w:sz w:val="17"/>
          <w:szCs w:val="17"/>
        </w:rPr>
      </w:pPr>
      <w:r w:rsidRPr="00AE2973">
        <w:rPr>
          <w:rFonts w:ascii="Verdana" w:hAnsi="Verdana"/>
          <w:b/>
          <w:color w:val="000000"/>
          <w:sz w:val="17"/>
          <w:szCs w:val="17"/>
        </w:rPr>
        <w:t>Data wrangling:</w:t>
      </w:r>
      <w:r>
        <w:rPr>
          <w:rFonts w:ascii="Verdana" w:hAnsi="Verdana"/>
          <w:color w:val="000000"/>
          <w:sz w:val="17"/>
          <w:szCs w:val="17"/>
        </w:rPr>
        <w:t xml:space="preserve"> Developed automated process to pull out data from more than 900 documents from census, government reports &amp; other sources, so that it can be used for further analysis.</w:t>
      </w:r>
    </w:p>
    <w:p w:rsidR="006000C3" w:rsidP="00B834EE">
      <w:pPr>
        <w:numPr>
          <w:ilvl w:val="0"/>
          <w:numId w:val="26"/>
        </w:numPr>
        <w:suppressAutoHyphens w:val="0"/>
        <w:autoSpaceDE w:val="0"/>
        <w:autoSpaceDN w:val="0"/>
        <w:adjustRightInd w:val="0"/>
        <w:rPr>
          <w:rFonts w:ascii="Verdana" w:hAnsi="Verdana"/>
          <w:color w:val="000000"/>
          <w:sz w:val="17"/>
          <w:szCs w:val="17"/>
        </w:rPr>
      </w:pPr>
      <w:r>
        <w:rPr>
          <w:rFonts w:ascii="Verdana" w:hAnsi="Verdana"/>
          <w:b/>
          <w:color w:val="000000"/>
          <w:sz w:val="17"/>
          <w:szCs w:val="17"/>
        </w:rPr>
        <w:t xml:space="preserve">GIS Maps </w:t>
      </w:r>
      <w:r w:rsidRPr="006000C3">
        <w:rPr>
          <w:rFonts w:ascii="Verdana" w:hAnsi="Verdana"/>
          <w:color w:val="000000"/>
          <w:sz w:val="17"/>
          <w:szCs w:val="17"/>
        </w:rPr>
        <w:t xml:space="preserve">created using </w:t>
      </w:r>
      <w:r w:rsidRPr="006000C3">
        <w:rPr>
          <w:rFonts w:ascii="Verdana" w:hAnsi="Verdana"/>
          <w:b/>
          <w:color w:val="000000"/>
          <w:sz w:val="17"/>
          <w:szCs w:val="17"/>
        </w:rPr>
        <w:t>QGIS</w:t>
      </w:r>
      <w:r w:rsidRPr="006000C3">
        <w:rPr>
          <w:rFonts w:ascii="Verdana" w:hAnsi="Verdana"/>
          <w:color w:val="000000"/>
          <w:sz w:val="17"/>
          <w:szCs w:val="17"/>
        </w:rPr>
        <w:t xml:space="preserve"> to represent the impact of the project in the field</w:t>
      </w:r>
      <w:r>
        <w:rPr>
          <w:rFonts w:ascii="Verdana" w:hAnsi="Verdana"/>
          <w:b/>
          <w:color w:val="000000"/>
          <w:sz w:val="17"/>
          <w:szCs w:val="17"/>
        </w:rPr>
        <w:t>.</w:t>
      </w:r>
    </w:p>
    <w:p w:rsidR="009553E5" w:rsidRPr="002D4497" w:rsidP="00B834EE">
      <w:pPr>
        <w:numPr>
          <w:ilvl w:val="0"/>
          <w:numId w:val="26"/>
        </w:numPr>
        <w:suppressAutoHyphens w:val="0"/>
        <w:autoSpaceDE w:val="0"/>
        <w:autoSpaceDN w:val="0"/>
        <w:adjustRightInd w:val="0"/>
        <w:spacing w:after="200" w:line="276" w:lineRule="auto"/>
        <w:rPr>
          <w:rFonts w:ascii="Verdana" w:hAnsi="Verdana"/>
          <w:color w:val="000000"/>
          <w:sz w:val="17"/>
          <w:szCs w:val="17"/>
        </w:rPr>
      </w:pPr>
      <w:r w:rsidRPr="00A96208">
        <w:rPr>
          <w:rFonts w:ascii="Verdana" w:hAnsi="Verdana"/>
          <w:color w:val="000000"/>
          <w:sz w:val="17"/>
          <w:szCs w:val="17"/>
        </w:rPr>
        <w:t>Perform exploratory data analysis</w:t>
      </w:r>
      <w:r>
        <w:rPr>
          <w:rFonts w:ascii="Verdana" w:hAnsi="Verdana"/>
          <w:color w:val="000000"/>
          <w:sz w:val="17"/>
          <w:szCs w:val="17"/>
        </w:rPr>
        <w:t xml:space="preserve"> &amp; visualization,</w:t>
      </w:r>
      <w:r w:rsidRPr="00A96208">
        <w:rPr>
          <w:rFonts w:ascii="Verdana" w:hAnsi="Verdana"/>
          <w:color w:val="000000"/>
          <w:sz w:val="17"/>
          <w:szCs w:val="17"/>
        </w:rPr>
        <w:t xml:space="preserve"> generate</w:t>
      </w:r>
      <w:r>
        <w:rPr>
          <w:rFonts w:ascii="Verdana" w:hAnsi="Verdana"/>
          <w:color w:val="000000"/>
          <w:sz w:val="17"/>
          <w:szCs w:val="17"/>
        </w:rPr>
        <w:t xml:space="preserve"> &amp; </w:t>
      </w:r>
      <w:r w:rsidRPr="00A96208">
        <w:rPr>
          <w:rFonts w:ascii="Verdana" w:hAnsi="Verdana"/>
          <w:color w:val="000000"/>
          <w:sz w:val="17"/>
          <w:szCs w:val="17"/>
        </w:rPr>
        <w:t>test working hypotheses</w:t>
      </w:r>
      <w:r>
        <w:rPr>
          <w:rFonts w:ascii="Verdana" w:hAnsi="Verdana"/>
          <w:color w:val="000000"/>
          <w:sz w:val="17"/>
          <w:szCs w:val="17"/>
        </w:rPr>
        <w:t xml:space="preserve"> to </w:t>
      </w:r>
      <w:r w:rsidRPr="00A96208">
        <w:rPr>
          <w:rFonts w:ascii="Verdana" w:hAnsi="Verdana"/>
          <w:color w:val="000000"/>
          <w:sz w:val="17"/>
          <w:szCs w:val="17"/>
        </w:rPr>
        <w:t>uncover interesting trends and relationship</w:t>
      </w:r>
    </w:p>
    <w:p w:rsidR="00D92648" w:rsidRPr="00E47C12" w:rsidP="00D92648">
      <w:pPr>
        <w:pBdr>
          <w:bottom w:val="double" w:sz="4" w:space="1" w:color="auto"/>
        </w:pBdr>
        <w:shd w:val="clear" w:color="auto" w:fill="E0E0E0"/>
        <w:rPr>
          <w:rFonts w:ascii="Verdana" w:hAnsi="Verdana"/>
          <w:b/>
          <w:sz w:val="17"/>
          <w:szCs w:val="17"/>
        </w:rPr>
      </w:pPr>
      <w:r w:rsidRPr="00202FF6">
        <w:rPr>
          <w:rFonts w:ascii="Verdana" w:hAnsi="Verdana"/>
          <w:b/>
          <w:sz w:val="17"/>
          <w:szCs w:val="17"/>
        </w:rPr>
        <w:t>UnitedHealth Group</w:t>
      </w:r>
      <w:r w:rsidRPr="00D92648">
        <w:rPr>
          <w:rFonts w:ascii="Verdana" w:hAnsi="Verdana"/>
          <w:b/>
          <w:sz w:val="17"/>
          <w:szCs w:val="17"/>
        </w:rPr>
        <w:t xml:space="preserve"> </w:t>
      </w:r>
      <w:r w:rsidR="0030337A">
        <w:rPr>
          <w:rFonts w:ascii="Verdana" w:hAnsi="Verdana"/>
          <w:b/>
          <w:sz w:val="17"/>
          <w:szCs w:val="17"/>
        </w:rPr>
        <w:t xml:space="preserve">  </w:t>
      </w:r>
      <w:r w:rsidR="00843F65">
        <w:rPr>
          <w:rFonts w:ascii="Verdana" w:hAnsi="Verdana"/>
          <w:b/>
          <w:sz w:val="17"/>
          <w:szCs w:val="17"/>
        </w:rPr>
        <w:t xml:space="preserve">Business Analyst (Automation Lead, ML </w:t>
      </w:r>
      <w:r w:rsidR="00E003A0">
        <w:rPr>
          <w:rFonts w:ascii="Verdana" w:hAnsi="Verdana"/>
          <w:b/>
          <w:sz w:val="17"/>
          <w:szCs w:val="17"/>
        </w:rPr>
        <w:t xml:space="preserve">Initiatives)  </w:t>
      </w:r>
      <w:r w:rsidR="007C718A">
        <w:rPr>
          <w:rFonts w:ascii="Verdana" w:hAnsi="Verdana"/>
          <w:b/>
          <w:sz w:val="17"/>
          <w:szCs w:val="17"/>
        </w:rPr>
        <w:t xml:space="preserve"> </w:t>
      </w:r>
      <w:r w:rsidR="007C718A">
        <w:rPr>
          <w:rFonts w:ascii="Verdana" w:hAnsi="Verdana"/>
          <w:b/>
          <w:sz w:val="17"/>
          <w:szCs w:val="17"/>
        </w:rPr>
        <w:t xml:space="preserve">       </w:t>
      </w:r>
      <w:r w:rsidR="00A1477C">
        <w:rPr>
          <w:rFonts w:ascii="Verdana" w:hAnsi="Verdana"/>
          <w:b/>
          <w:sz w:val="17"/>
          <w:szCs w:val="17"/>
        </w:rPr>
        <w:t xml:space="preserve"> </w:t>
      </w:r>
      <w:r w:rsidR="007C718A">
        <w:rPr>
          <w:rFonts w:ascii="Verdana" w:hAnsi="Verdana"/>
          <w:b/>
          <w:sz w:val="17"/>
          <w:szCs w:val="17"/>
        </w:rPr>
        <w:t xml:space="preserve">  Apr</w:t>
      </w:r>
      <w:r w:rsidR="00CF57D4">
        <w:rPr>
          <w:rFonts w:ascii="Verdana" w:hAnsi="Verdana"/>
          <w:b/>
          <w:sz w:val="17"/>
          <w:szCs w:val="17"/>
        </w:rPr>
        <w:t>2015</w:t>
      </w:r>
      <w:r w:rsidR="003104D3">
        <w:rPr>
          <w:rFonts w:ascii="Verdana" w:hAnsi="Verdana"/>
          <w:b/>
          <w:sz w:val="17"/>
          <w:szCs w:val="17"/>
        </w:rPr>
        <w:t xml:space="preserve"> </w:t>
      </w:r>
      <w:r w:rsidR="009553E5">
        <w:rPr>
          <w:rFonts w:ascii="Verdana" w:hAnsi="Verdana"/>
          <w:b/>
          <w:sz w:val="17"/>
          <w:szCs w:val="17"/>
        </w:rPr>
        <w:t>-</w:t>
      </w:r>
      <w:r w:rsidR="003104D3">
        <w:rPr>
          <w:rFonts w:ascii="Verdana" w:hAnsi="Verdana"/>
          <w:b/>
          <w:sz w:val="17"/>
          <w:szCs w:val="17"/>
        </w:rPr>
        <w:t xml:space="preserve"> </w:t>
      </w:r>
      <w:r w:rsidR="00655D48">
        <w:rPr>
          <w:rFonts w:ascii="Verdana" w:hAnsi="Verdana"/>
          <w:b/>
          <w:sz w:val="17"/>
          <w:szCs w:val="17"/>
        </w:rPr>
        <w:t>Sep</w:t>
      </w:r>
      <w:r w:rsidR="009553E5">
        <w:rPr>
          <w:rFonts w:ascii="Verdana" w:hAnsi="Verdana"/>
          <w:b/>
          <w:sz w:val="17"/>
          <w:szCs w:val="17"/>
        </w:rPr>
        <w:t>2017</w:t>
      </w:r>
      <w:r>
        <w:rPr>
          <w:rFonts w:ascii="Verdana" w:hAnsi="Verdana"/>
          <w:b/>
          <w:sz w:val="17"/>
          <w:szCs w:val="17"/>
        </w:rPr>
        <w:t xml:space="preserve"> </w:t>
      </w:r>
    </w:p>
    <w:p w:rsidR="003705E1" w:rsidP="007977F3">
      <w:pPr>
        <w:numPr>
          <w:ilvl w:val="0"/>
          <w:numId w:val="26"/>
        </w:numPr>
        <w:suppressAutoHyphens w:val="0"/>
        <w:spacing w:before="40"/>
        <w:jc w:val="both"/>
        <w:rPr>
          <w:rFonts w:ascii="Verdana" w:hAnsi="Verdana"/>
          <w:color w:val="000000"/>
          <w:sz w:val="17"/>
          <w:szCs w:val="17"/>
        </w:rPr>
      </w:pPr>
      <w:r>
        <w:rPr>
          <w:rFonts w:ascii="Verdana" w:hAnsi="Verdana"/>
          <w:color w:val="000000"/>
          <w:sz w:val="17"/>
          <w:szCs w:val="17"/>
        </w:rPr>
        <w:t>Engage in client communications for all important functions including data understanding/exploration, strategizing solutions etc.</w:t>
      </w:r>
    </w:p>
    <w:p w:rsidR="007977F3" w:rsidP="007977F3">
      <w:pPr>
        <w:numPr>
          <w:ilvl w:val="0"/>
          <w:numId w:val="26"/>
        </w:numPr>
        <w:suppressAutoHyphens w:val="0"/>
        <w:spacing w:before="40"/>
        <w:jc w:val="both"/>
        <w:rPr>
          <w:rFonts w:ascii="Verdana" w:hAnsi="Verdana"/>
          <w:color w:val="000000"/>
          <w:sz w:val="17"/>
          <w:szCs w:val="17"/>
        </w:rPr>
      </w:pPr>
      <w:r w:rsidRPr="00DC5833">
        <w:rPr>
          <w:rFonts w:ascii="Verdana" w:hAnsi="Verdana"/>
          <w:b/>
          <w:color w:val="000000"/>
          <w:sz w:val="17"/>
          <w:szCs w:val="17"/>
        </w:rPr>
        <w:t>Envision Analytical</w:t>
      </w:r>
      <w:r w:rsidRPr="00DC5833">
        <w:rPr>
          <w:rFonts w:ascii="Verdana" w:hAnsi="Verdana"/>
          <w:color w:val="000000"/>
          <w:sz w:val="17"/>
          <w:szCs w:val="17"/>
        </w:rPr>
        <w:t xml:space="preserve"> </w:t>
      </w:r>
      <w:r w:rsidRPr="00DC5833">
        <w:rPr>
          <w:rFonts w:ascii="Verdana" w:hAnsi="Verdana"/>
          <w:b/>
          <w:color w:val="000000"/>
          <w:sz w:val="17"/>
          <w:szCs w:val="17"/>
        </w:rPr>
        <w:t>Product</w:t>
      </w:r>
      <w:r w:rsidRPr="00DC5833">
        <w:rPr>
          <w:rFonts w:ascii="Verdana" w:hAnsi="Verdana"/>
          <w:color w:val="000000"/>
          <w:sz w:val="17"/>
          <w:szCs w:val="17"/>
        </w:rPr>
        <w:t xml:space="preserve"> based on Problem Statement in Healthcare Industry and Creating the Solutions using Data Science, Machine Learning and Big Data Skills.</w:t>
      </w:r>
    </w:p>
    <w:p w:rsidR="00464B37" w:rsidRPr="00D92648" w:rsidP="00464B37">
      <w:pPr>
        <w:numPr>
          <w:ilvl w:val="0"/>
          <w:numId w:val="26"/>
        </w:numPr>
        <w:suppressAutoHyphens w:val="0"/>
        <w:spacing w:before="40"/>
        <w:jc w:val="both"/>
        <w:rPr>
          <w:rFonts w:ascii="Verdana" w:hAnsi="Verdana"/>
          <w:color w:val="000000"/>
          <w:sz w:val="17"/>
          <w:szCs w:val="17"/>
        </w:rPr>
      </w:pPr>
      <w:r w:rsidRPr="00464B37">
        <w:rPr>
          <w:rFonts w:ascii="Verdana" w:hAnsi="Verdana"/>
          <w:b/>
          <w:color w:val="000000"/>
          <w:sz w:val="17"/>
          <w:szCs w:val="17"/>
        </w:rPr>
        <w:t>Lead Team</w:t>
      </w:r>
      <w:r w:rsidRPr="00464B37">
        <w:rPr>
          <w:rFonts w:ascii="Verdana" w:hAnsi="Verdana"/>
          <w:color w:val="000000"/>
          <w:sz w:val="17"/>
          <w:szCs w:val="17"/>
        </w:rPr>
        <w:t xml:space="preserve">: Leading Development team of 8 Peoples, Mentoring and grooming them for Automation, Data Analytics and Machine Learning projects. </w:t>
      </w:r>
      <w:r w:rsidRPr="00073C82">
        <w:rPr>
          <w:rFonts w:ascii="Verdana" w:hAnsi="Verdana"/>
          <w:b/>
          <w:color w:val="000000"/>
          <w:sz w:val="17"/>
          <w:szCs w:val="17"/>
        </w:rPr>
        <w:t>Develop plan and goals</w:t>
      </w:r>
      <w:r w:rsidRPr="00464B37">
        <w:rPr>
          <w:rFonts w:ascii="Verdana" w:hAnsi="Verdana"/>
          <w:color w:val="000000"/>
          <w:sz w:val="17"/>
          <w:szCs w:val="17"/>
        </w:rPr>
        <w:t xml:space="preserve"> for the team aligned with organization goals.</w:t>
      </w:r>
    </w:p>
    <w:p w:rsidR="00B014A6" w:rsidRPr="00F8410D" w:rsidP="00B014A6">
      <w:pPr>
        <w:numPr>
          <w:ilvl w:val="0"/>
          <w:numId w:val="26"/>
        </w:numPr>
        <w:suppressAutoHyphens w:val="0"/>
        <w:spacing w:before="40"/>
        <w:jc w:val="both"/>
        <w:rPr>
          <w:rFonts w:ascii="Verdana" w:hAnsi="Verdana"/>
          <w:color w:val="000000"/>
          <w:sz w:val="17"/>
          <w:szCs w:val="17"/>
        </w:rPr>
      </w:pPr>
      <w:r w:rsidRPr="00F8410D">
        <w:rPr>
          <w:rFonts w:ascii="Verdana" w:hAnsi="Verdana"/>
          <w:b/>
          <w:color w:val="000000"/>
          <w:sz w:val="17"/>
          <w:szCs w:val="17"/>
        </w:rPr>
        <w:t xml:space="preserve">Business </w:t>
      </w:r>
      <w:r>
        <w:rPr>
          <w:rFonts w:ascii="Verdana" w:hAnsi="Verdana"/>
          <w:b/>
          <w:color w:val="000000"/>
          <w:sz w:val="17"/>
          <w:szCs w:val="17"/>
        </w:rPr>
        <w:t>Objective</w:t>
      </w:r>
      <w:r w:rsidRPr="00F8410D">
        <w:rPr>
          <w:rFonts w:ascii="Verdana" w:hAnsi="Verdana"/>
          <w:b/>
          <w:color w:val="000000"/>
          <w:sz w:val="17"/>
          <w:szCs w:val="17"/>
        </w:rPr>
        <w:t>:</w:t>
      </w:r>
      <w:r>
        <w:rPr>
          <w:rFonts w:ascii="Verdana" w:hAnsi="Verdana"/>
          <w:b/>
          <w:color w:val="000000"/>
          <w:sz w:val="17"/>
          <w:szCs w:val="17"/>
        </w:rPr>
        <w:t xml:space="preserve"> </w:t>
      </w:r>
      <w:r w:rsidRPr="007B4B7F">
        <w:rPr>
          <w:rFonts w:ascii="Verdana" w:hAnsi="Verdana"/>
          <w:b/>
          <w:color w:val="000000"/>
          <w:sz w:val="17"/>
          <w:szCs w:val="17"/>
          <w:u w:val="single"/>
        </w:rPr>
        <w:t>Appeals</w:t>
      </w:r>
      <w:r w:rsidRPr="00F8410D">
        <w:rPr>
          <w:rFonts w:ascii="Verdana" w:hAnsi="Verdana"/>
          <w:color w:val="000000"/>
          <w:sz w:val="17"/>
          <w:szCs w:val="17"/>
        </w:rPr>
        <w:t xml:space="preserve"> are legal concerns raised by members on payment of their claim(s). UHG needs to keep a check on the incom</w:t>
      </w:r>
      <w:r w:rsidR="0029057F">
        <w:rPr>
          <w:rFonts w:ascii="Verdana" w:hAnsi="Verdana"/>
          <w:color w:val="000000"/>
          <w:sz w:val="17"/>
          <w:szCs w:val="17"/>
        </w:rPr>
        <w:t>ing Appeals, but the first step</w:t>
      </w:r>
      <w:r w:rsidRPr="00F8410D">
        <w:rPr>
          <w:rFonts w:ascii="Verdana" w:hAnsi="Verdana"/>
          <w:color w:val="000000"/>
          <w:sz w:val="17"/>
          <w:szCs w:val="17"/>
        </w:rPr>
        <w:t xml:space="preserve"> is to know how many Appeals to expect within a timeframe.</w:t>
      </w:r>
    </w:p>
    <w:p w:rsidR="00B014A6" w:rsidRPr="004A6138" w:rsidP="004A6138">
      <w:pPr>
        <w:suppressAutoHyphens w:val="0"/>
        <w:spacing w:before="40"/>
        <w:ind w:left="288"/>
        <w:jc w:val="both"/>
        <w:rPr>
          <w:rFonts w:ascii="Verdana" w:hAnsi="Verdana"/>
          <w:b/>
          <w:color w:val="000000"/>
          <w:sz w:val="17"/>
          <w:szCs w:val="17"/>
        </w:rPr>
      </w:pPr>
      <w:r w:rsidRPr="00F8410D">
        <w:rPr>
          <w:rFonts w:ascii="Verdana" w:hAnsi="Verdana"/>
          <w:b/>
          <w:color w:val="000000"/>
          <w:sz w:val="17"/>
          <w:szCs w:val="17"/>
        </w:rPr>
        <w:t>Solution:</w:t>
      </w:r>
      <w:r w:rsidR="002038D7">
        <w:rPr>
          <w:rFonts w:ascii="Verdana" w:hAnsi="Verdana"/>
          <w:b/>
          <w:color w:val="000000"/>
          <w:sz w:val="17"/>
          <w:szCs w:val="17"/>
        </w:rPr>
        <w:t xml:space="preserve"> </w:t>
      </w:r>
      <w:r>
        <w:rPr>
          <w:rFonts w:ascii="Verdana" w:hAnsi="Verdana"/>
          <w:color w:val="000000"/>
          <w:sz w:val="17"/>
          <w:szCs w:val="17"/>
        </w:rPr>
        <w:t xml:space="preserve">Developed a predictive analytics model that can be scaled to any </w:t>
      </w:r>
      <w:r>
        <w:rPr>
          <w:rFonts w:ascii="Verdana" w:hAnsi="Verdana"/>
          <w:color w:val="000000"/>
          <w:sz w:val="17"/>
          <w:szCs w:val="17"/>
        </w:rPr>
        <w:t>time period</w:t>
      </w:r>
      <w:r>
        <w:rPr>
          <w:rFonts w:ascii="Verdana" w:hAnsi="Verdana"/>
          <w:color w:val="000000"/>
          <w:sz w:val="17"/>
          <w:szCs w:val="17"/>
        </w:rPr>
        <w:t xml:space="preserve">, source or processing bucket name and holds power to be expanded to many more parameters. The model is translated using powerful &amp; dynamic logics to online reporting that can be accessed anywhere &amp; anytime. </w:t>
      </w:r>
      <w:r w:rsidRPr="00C16FD7">
        <w:rPr>
          <w:rFonts w:ascii="Verdana" w:hAnsi="Verdana"/>
          <w:color w:val="000000"/>
          <w:sz w:val="17"/>
          <w:szCs w:val="17"/>
        </w:rPr>
        <w:t>The engagement</w:t>
      </w:r>
      <w:r>
        <w:rPr>
          <w:rFonts w:ascii="Verdana" w:hAnsi="Verdana"/>
          <w:color w:val="000000"/>
          <w:sz w:val="17"/>
          <w:szCs w:val="17"/>
        </w:rPr>
        <w:t>s</w:t>
      </w:r>
      <w:r w:rsidRPr="00C16FD7">
        <w:rPr>
          <w:rFonts w:ascii="Verdana" w:hAnsi="Verdana"/>
          <w:color w:val="000000"/>
          <w:sz w:val="17"/>
          <w:szCs w:val="17"/>
        </w:rPr>
        <w:t xml:space="preserve"> resulted in streamlined processes leading to cost savings, process efficiency, better management control and improved operating efficiency</w:t>
      </w:r>
      <w:r>
        <w:rPr>
          <w:rFonts w:ascii="Verdana" w:hAnsi="Verdana"/>
          <w:color w:val="000000"/>
          <w:sz w:val="17"/>
          <w:szCs w:val="17"/>
        </w:rPr>
        <w:t>. Tools used Python &amp; Tableau</w:t>
      </w:r>
      <w:r w:rsidR="00171F78">
        <w:rPr>
          <w:rFonts w:ascii="Verdana" w:hAnsi="Verdana"/>
          <w:color w:val="000000"/>
          <w:sz w:val="17"/>
          <w:szCs w:val="17"/>
        </w:rPr>
        <w:t xml:space="preserve"> and technique regression.</w:t>
      </w:r>
    </w:p>
    <w:p w:rsidR="00B014A6" w:rsidP="00B014A6">
      <w:pPr>
        <w:numPr>
          <w:ilvl w:val="0"/>
          <w:numId w:val="26"/>
        </w:numPr>
        <w:suppressAutoHyphens w:val="0"/>
        <w:spacing w:before="40"/>
        <w:jc w:val="both"/>
        <w:rPr>
          <w:rFonts w:ascii="Verdana" w:hAnsi="Verdana"/>
          <w:color w:val="000000"/>
          <w:sz w:val="17"/>
          <w:szCs w:val="17"/>
        </w:rPr>
      </w:pPr>
      <w:r w:rsidRPr="00F8410D">
        <w:rPr>
          <w:rFonts w:ascii="Verdana" w:hAnsi="Verdana"/>
          <w:b/>
          <w:color w:val="000000"/>
          <w:sz w:val="17"/>
          <w:szCs w:val="17"/>
        </w:rPr>
        <w:t xml:space="preserve">Business </w:t>
      </w:r>
      <w:r>
        <w:rPr>
          <w:rFonts w:ascii="Verdana" w:hAnsi="Verdana"/>
          <w:b/>
          <w:color w:val="000000"/>
          <w:sz w:val="17"/>
          <w:szCs w:val="17"/>
        </w:rPr>
        <w:t>Objective</w:t>
      </w:r>
      <w:r w:rsidRPr="00F8410D">
        <w:rPr>
          <w:rFonts w:ascii="Verdana" w:hAnsi="Verdana"/>
          <w:b/>
          <w:color w:val="000000"/>
          <w:sz w:val="17"/>
          <w:szCs w:val="17"/>
        </w:rPr>
        <w:t>:</w:t>
      </w:r>
      <w:r>
        <w:rPr>
          <w:rFonts w:ascii="Verdana" w:hAnsi="Verdana"/>
          <w:color w:val="000000"/>
          <w:sz w:val="17"/>
          <w:szCs w:val="17"/>
        </w:rPr>
        <w:t xml:space="preserve"> UHC </w:t>
      </w:r>
      <w:r w:rsidRPr="007B4B7F">
        <w:rPr>
          <w:rFonts w:ascii="Verdana" w:hAnsi="Verdana"/>
          <w:b/>
          <w:color w:val="000000"/>
          <w:sz w:val="17"/>
          <w:szCs w:val="17"/>
          <w:u w:val="single"/>
        </w:rPr>
        <w:t>Marketing</w:t>
      </w:r>
      <w:r>
        <w:rPr>
          <w:rFonts w:ascii="Verdana" w:hAnsi="Verdana"/>
          <w:color w:val="000000"/>
          <w:sz w:val="17"/>
          <w:szCs w:val="17"/>
        </w:rPr>
        <w:t xml:space="preserve"> team to wants to identify which type of </w:t>
      </w:r>
      <w:r w:rsidRPr="00AC026C">
        <w:rPr>
          <w:rFonts w:ascii="Verdana" w:hAnsi="Verdana"/>
          <w:color w:val="000000"/>
          <w:sz w:val="17"/>
          <w:szCs w:val="17"/>
        </w:rPr>
        <w:t>campaign</w:t>
      </w:r>
      <w:r>
        <w:rPr>
          <w:rFonts w:ascii="Verdana" w:hAnsi="Verdana"/>
          <w:color w:val="000000"/>
          <w:sz w:val="17"/>
          <w:szCs w:val="17"/>
        </w:rPr>
        <w:t xml:space="preserve"> is best suitable for which type of health plans</w:t>
      </w:r>
      <w:r w:rsidRPr="009D29F2">
        <w:rPr>
          <w:rFonts w:ascii="Verdana" w:hAnsi="Verdana"/>
          <w:color w:val="000000"/>
          <w:sz w:val="17"/>
          <w:szCs w:val="17"/>
        </w:rPr>
        <w:t>.</w:t>
      </w:r>
      <w:r>
        <w:rPr>
          <w:rFonts w:ascii="Verdana" w:hAnsi="Verdana"/>
          <w:color w:val="000000"/>
          <w:sz w:val="17"/>
          <w:szCs w:val="17"/>
        </w:rPr>
        <w:t xml:space="preserve"> And how to find the best price for the plan which can maximize profit and forecast of sales with that price.</w:t>
      </w:r>
    </w:p>
    <w:p w:rsidR="00B014A6" w:rsidP="00B014A6">
      <w:pPr>
        <w:suppressAutoHyphens w:val="0"/>
        <w:spacing w:before="40"/>
        <w:ind w:left="288"/>
        <w:jc w:val="both"/>
        <w:rPr>
          <w:rFonts w:ascii="Verdana" w:hAnsi="Verdana"/>
          <w:color w:val="000000"/>
          <w:sz w:val="17"/>
          <w:szCs w:val="17"/>
        </w:rPr>
      </w:pPr>
      <w:r w:rsidRPr="00F8410D">
        <w:rPr>
          <w:rFonts w:ascii="Verdana" w:hAnsi="Verdana"/>
          <w:b/>
          <w:color w:val="000000"/>
          <w:sz w:val="17"/>
          <w:szCs w:val="17"/>
        </w:rPr>
        <w:t>Solution:</w:t>
      </w:r>
      <w:r>
        <w:rPr>
          <w:rFonts w:ascii="Verdana" w:hAnsi="Verdana"/>
          <w:b/>
          <w:color w:val="000000"/>
          <w:sz w:val="17"/>
          <w:szCs w:val="17"/>
        </w:rPr>
        <w:t xml:space="preserve"> </w:t>
      </w:r>
      <w:r>
        <w:rPr>
          <w:rFonts w:ascii="Verdana" w:hAnsi="Verdana"/>
          <w:color w:val="000000"/>
          <w:sz w:val="17"/>
          <w:szCs w:val="17"/>
        </w:rPr>
        <w:t>Developed a predictive analytics model that can identify which campaign is best suitable for which policy. Tools used R</w:t>
      </w:r>
      <w:r w:rsidR="00020E48">
        <w:rPr>
          <w:rFonts w:ascii="Verdana" w:hAnsi="Verdana"/>
          <w:color w:val="000000"/>
          <w:sz w:val="17"/>
          <w:szCs w:val="17"/>
        </w:rPr>
        <w:t xml:space="preserve"> and technique regression</w:t>
      </w:r>
      <w:r>
        <w:rPr>
          <w:rFonts w:ascii="Verdana" w:hAnsi="Verdana"/>
          <w:color w:val="000000"/>
          <w:sz w:val="17"/>
          <w:szCs w:val="17"/>
        </w:rPr>
        <w:t>.</w:t>
      </w:r>
    </w:p>
    <w:p w:rsidR="00B014A6" w:rsidP="00B014A6">
      <w:pPr>
        <w:numPr>
          <w:ilvl w:val="0"/>
          <w:numId w:val="26"/>
        </w:numPr>
        <w:suppressAutoHyphens w:val="0"/>
        <w:spacing w:before="40"/>
        <w:jc w:val="both"/>
        <w:rPr>
          <w:rFonts w:ascii="Verdana" w:hAnsi="Verdana"/>
          <w:color w:val="000000"/>
          <w:sz w:val="17"/>
          <w:szCs w:val="17"/>
        </w:rPr>
      </w:pPr>
      <w:r w:rsidRPr="00F8410D">
        <w:rPr>
          <w:rFonts w:ascii="Verdana" w:hAnsi="Verdana"/>
          <w:b/>
          <w:color w:val="000000"/>
          <w:sz w:val="17"/>
          <w:szCs w:val="17"/>
        </w:rPr>
        <w:t xml:space="preserve">Business </w:t>
      </w:r>
      <w:r>
        <w:rPr>
          <w:rFonts w:ascii="Verdana" w:hAnsi="Verdana"/>
          <w:b/>
          <w:color w:val="000000"/>
          <w:sz w:val="17"/>
          <w:szCs w:val="17"/>
        </w:rPr>
        <w:t>Objective</w:t>
      </w:r>
      <w:r w:rsidRPr="00F8410D">
        <w:rPr>
          <w:rFonts w:ascii="Verdana" w:hAnsi="Verdana"/>
          <w:b/>
          <w:color w:val="000000"/>
          <w:sz w:val="17"/>
          <w:szCs w:val="17"/>
        </w:rPr>
        <w:t>:</w:t>
      </w:r>
      <w:r>
        <w:rPr>
          <w:rFonts w:ascii="Verdana" w:hAnsi="Verdana"/>
          <w:color w:val="000000"/>
          <w:sz w:val="17"/>
          <w:szCs w:val="17"/>
        </w:rPr>
        <w:t xml:space="preserve"> </w:t>
      </w:r>
      <w:r w:rsidR="00210596">
        <w:rPr>
          <w:rFonts w:ascii="Verdana" w:hAnsi="Verdana"/>
          <w:color w:val="000000"/>
          <w:sz w:val="17"/>
          <w:szCs w:val="17"/>
        </w:rPr>
        <w:t xml:space="preserve">Supervisor Admin </w:t>
      </w:r>
      <w:r>
        <w:rPr>
          <w:rFonts w:ascii="Verdana" w:hAnsi="Verdana"/>
          <w:color w:val="000000"/>
          <w:sz w:val="17"/>
          <w:szCs w:val="17"/>
        </w:rPr>
        <w:t>team</w:t>
      </w:r>
      <w:r w:rsidR="00210596">
        <w:rPr>
          <w:rFonts w:ascii="Verdana" w:hAnsi="Verdana"/>
          <w:color w:val="000000"/>
          <w:sz w:val="17"/>
          <w:szCs w:val="17"/>
        </w:rPr>
        <w:t xml:space="preserve"> </w:t>
      </w:r>
      <w:r>
        <w:rPr>
          <w:rFonts w:ascii="Verdana" w:hAnsi="Verdana"/>
          <w:color w:val="000000"/>
          <w:sz w:val="17"/>
          <w:szCs w:val="17"/>
        </w:rPr>
        <w:t>had to manually read the tickets from the SharePoint and solve the queries</w:t>
      </w:r>
      <w:r w:rsidRPr="009D29F2">
        <w:rPr>
          <w:rFonts w:ascii="Verdana" w:hAnsi="Verdana"/>
          <w:color w:val="000000"/>
          <w:sz w:val="17"/>
          <w:szCs w:val="17"/>
        </w:rPr>
        <w:t>.</w:t>
      </w:r>
      <w:r>
        <w:rPr>
          <w:rFonts w:ascii="Verdana" w:hAnsi="Verdana"/>
          <w:color w:val="000000"/>
          <w:sz w:val="17"/>
          <w:szCs w:val="17"/>
        </w:rPr>
        <w:t xml:space="preserve"> The user mentioned their issues in the Text box in free form. They needed the automated solution which can reduce the work load.</w:t>
      </w:r>
      <w:r w:rsidR="00F519A4">
        <w:rPr>
          <w:rFonts w:ascii="Verdana" w:hAnsi="Verdana"/>
          <w:color w:val="000000"/>
          <w:sz w:val="17"/>
          <w:szCs w:val="17"/>
        </w:rPr>
        <w:br/>
      </w:r>
      <w:r w:rsidRPr="00F519A4" w:rsidR="00F519A4">
        <w:rPr>
          <w:rFonts w:ascii="Verdana" w:hAnsi="Verdana"/>
          <w:b/>
          <w:color w:val="000000"/>
          <w:sz w:val="17"/>
          <w:szCs w:val="17"/>
        </w:rPr>
        <w:t>Solution</w:t>
      </w:r>
      <w:r w:rsidR="00F519A4">
        <w:rPr>
          <w:rFonts w:ascii="Verdana" w:hAnsi="Verdana"/>
          <w:b/>
          <w:color w:val="000000"/>
          <w:sz w:val="17"/>
          <w:szCs w:val="17"/>
        </w:rPr>
        <w:t xml:space="preserve">: </w:t>
      </w:r>
      <w:r w:rsidR="001D1D3E">
        <w:rPr>
          <w:rFonts w:ascii="Verdana" w:hAnsi="Verdana"/>
          <w:color w:val="000000"/>
          <w:sz w:val="17"/>
          <w:szCs w:val="17"/>
        </w:rPr>
        <w:t xml:space="preserve">Developed the process to </w:t>
      </w:r>
      <w:r w:rsidR="00F519A4">
        <w:rPr>
          <w:rFonts w:ascii="Verdana" w:hAnsi="Verdana"/>
          <w:color w:val="000000"/>
          <w:sz w:val="17"/>
          <w:szCs w:val="17"/>
        </w:rPr>
        <w:t xml:space="preserve">classify the problem of the user and tag the Ticket as per the classification. </w:t>
      </w:r>
      <w:r w:rsidR="00BB2C67">
        <w:rPr>
          <w:rFonts w:ascii="Verdana" w:hAnsi="Verdana"/>
          <w:color w:val="000000"/>
          <w:sz w:val="17"/>
          <w:szCs w:val="17"/>
        </w:rPr>
        <w:t>The Script in .Net was then generated to automatically take the steps to resolve the issue and update it as per Classification by Machine Learning Model.</w:t>
      </w:r>
      <w:r w:rsidR="00943F21">
        <w:rPr>
          <w:rFonts w:ascii="Verdana" w:hAnsi="Verdana"/>
          <w:color w:val="000000"/>
          <w:sz w:val="17"/>
          <w:szCs w:val="17"/>
        </w:rPr>
        <w:t xml:space="preserve"> Tools used Python and technique naive </w:t>
      </w:r>
      <w:r w:rsidR="00943F21">
        <w:rPr>
          <w:rFonts w:ascii="Verdana" w:hAnsi="Verdana"/>
          <w:color w:val="000000"/>
          <w:sz w:val="17"/>
          <w:szCs w:val="17"/>
        </w:rPr>
        <w:t>bayes</w:t>
      </w:r>
      <w:r w:rsidR="007D77A4">
        <w:rPr>
          <w:rFonts w:ascii="Verdana" w:hAnsi="Verdana"/>
          <w:color w:val="000000"/>
          <w:sz w:val="17"/>
          <w:szCs w:val="17"/>
        </w:rPr>
        <w:t>.</w:t>
      </w:r>
    </w:p>
    <w:p w:rsidR="00BB2C67" w:rsidP="00B014A6">
      <w:pPr>
        <w:numPr>
          <w:ilvl w:val="0"/>
          <w:numId w:val="26"/>
        </w:numPr>
        <w:suppressAutoHyphens w:val="0"/>
        <w:spacing w:before="40"/>
        <w:jc w:val="both"/>
        <w:rPr>
          <w:rFonts w:ascii="Verdana" w:hAnsi="Verdana"/>
          <w:color w:val="000000"/>
          <w:sz w:val="17"/>
          <w:szCs w:val="17"/>
        </w:rPr>
      </w:pPr>
      <w:r>
        <w:rPr>
          <w:rFonts w:ascii="Verdana" w:hAnsi="Verdana"/>
          <w:b/>
          <w:color w:val="000000"/>
          <w:sz w:val="17"/>
          <w:szCs w:val="17"/>
        </w:rPr>
        <w:t>Business Objective:</w:t>
      </w:r>
      <w:r>
        <w:rPr>
          <w:rFonts w:ascii="Verdana" w:hAnsi="Verdana"/>
          <w:color w:val="000000"/>
          <w:sz w:val="17"/>
          <w:szCs w:val="17"/>
        </w:rPr>
        <w:t xml:space="preserve"> Migration of Provider Data sometime caused some error which lead to claims not being processed due to incomplete data. </w:t>
      </w:r>
      <w:r w:rsidR="00F40358">
        <w:rPr>
          <w:rFonts w:ascii="Verdana" w:hAnsi="Verdana"/>
          <w:color w:val="000000"/>
          <w:sz w:val="17"/>
          <w:szCs w:val="17"/>
        </w:rPr>
        <w:t xml:space="preserve">Hence impacting the </w:t>
      </w:r>
      <w:r w:rsidRPr="00F40358" w:rsidR="00F40358">
        <w:rPr>
          <w:rFonts w:ascii="Verdana" w:hAnsi="Verdana"/>
          <w:b/>
          <w:color w:val="000000"/>
          <w:sz w:val="17"/>
          <w:szCs w:val="17"/>
        </w:rPr>
        <w:t>Provider Data Quality</w:t>
      </w:r>
      <w:r>
        <w:rPr>
          <w:rFonts w:ascii="Verdana" w:hAnsi="Verdana"/>
          <w:color w:val="000000"/>
          <w:sz w:val="17"/>
          <w:szCs w:val="17"/>
        </w:rPr>
        <w:br/>
      </w:r>
      <w:r w:rsidRPr="00BB2C67">
        <w:rPr>
          <w:rFonts w:ascii="Verdana" w:hAnsi="Verdana"/>
          <w:b/>
          <w:color w:val="000000"/>
          <w:sz w:val="17"/>
          <w:szCs w:val="17"/>
        </w:rPr>
        <w:t>Solution:</w:t>
      </w:r>
      <w:r>
        <w:rPr>
          <w:rFonts w:ascii="Verdana" w:hAnsi="Verdana"/>
          <w:color w:val="000000"/>
          <w:sz w:val="17"/>
          <w:szCs w:val="17"/>
        </w:rPr>
        <w:t xml:space="preserve"> The bot (Automation) was created based on the SOP (Standard Operating Procedure) based on the Authorized request after carefully Classification of complete and incomplete data. The bot was created to work in 5 </w:t>
      </w:r>
      <w:r w:rsidR="00F11429">
        <w:rPr>
          <w:rFonts w:ascii="Verdana" w:hAnsi="Verdana"/>
          <w:color w:val="000000"/>
          <w:sz w:val="17"/>
          <w:szCs w:val="17"/>
        </w:rPr>
        <w:t>threads</w:t>
      </w:r>
      <w:r>
        <w:rPr>
          <w:rFonts w:ascii="Verdana" w:hAnsi="Verdana"/>
          <w:color w:val="000000"/>
          <w:sz w:val="17"/>
          <w:szCs w:val="17"/>
        </w:rPr>
        <w:t xml:space="preserve"> hence keeping the provider data updated.</w:t>
      </w:r>
      <w:r w:rsidR="008A6DAB">
        <w:rPr>
          <w:rFonts w:ascii="Verdana" w:hAnsi="Verdana"/>
          <w:color w:val="000000"/>
          <w:sz w:val="17"/>
          <w:szCs w:val="17"/>
        </w:rPr>
        <w:br/>
      </w:r>
    </w:p>
    <w:p w:rsidR="00655D48" w:rsidP="00B014A6">
      <w:pPr>
        <w:numPr>
          <w:ilvl w:val="0"/>
          <w:numId w:val="26"/>
        </w:numPr>
        <w:suppressAutoHyphens w:val="0"/>
        <w:spacing w:before="40"/>
        <w:jc w:val="both"/>
        <w:rPr>
          <w:rFonts w:ascii="Verdana" w:hAnsi="Verdana"/>
          <w:color w:val="000000"/>
          <w:sz w:val="17"/>
          <w:szCs w:val="17"/>
        </w:rPr>
      </w:pPr>
      <w:r w:rsidRPr="00F2401C">
        <w:rPr>
          <w:rFonts w:ascii="Verdana" w:hAnsi="Verdana"/>
          <w:b/>
          <w:color w:val="000000"/>
          <w:sz w:val="18"/>
          <w:szCs w:val="18"/>
          <w:u w:val="single"/>
        </w:rPr>
        <w:t>Senior Reporting Analyst</w:t>
      </w:r>
      <w:r w:rsidR="00D86E64">
        <w:rPr>
          <w:rFonts w:ascii="Verdana" w:hAnsi="Verdana"/>
          <w:color w:val="000000"/>
          <w:sz w:val="17"/>
          <w:szCs w:val="17"/>
        </w:rPr>
        <w:t>:</w:t>
      </w:r>
      <w:r>
        <w:rPr>
          <w:rFonts w:ascii="Verdana" w:hAnsi="Verdana"/>
          <w:color w:val="000000"/>
          <w:sz w:val="17"/>
          <w:szCs w:val="17"/>
        </w:rPr>
        <w:t xml:space="preserve"> </w:t>
      </w:r>
      <w:r w:rsidR="00D86E64">
        <w:rPr>
          <w:rFonts w:ascii="Verdana" w:hAnsi="Verdana"/>
          <w:color w:val="000000"/>
          <w:sz w:val="17"/>
          <w:szCs w:val="17"/>
        </w:rPr>
        <w:t>Oct2012 – Mar2015</w:t>
      </w:r>
      <w:r w:rsidR="008A6DAB">
        <w:rPr>
          <w:rFonts w:ascii="Verdana" w:hAnsi="Verdana"/>
          <w:color w:val="000000"/>
          <w:sz w:val="17"/>
          <w:szCs w:val="17"/>
        </w:rPr>
        <w:br/>
      </w:r>
    </w:p>
    <w:p w:rsidR="007F2656" w:rsidP="00B014A6">
      <w:pPr>
        <w:numPr>
          <w:ilvl w:val="0"/>
          <w:numId w:val="26"/>
        </w:numPr>
        <w:suppressAutoHyphens w:val="0"/>
        <w:spacing w:before="40"/>
        <w:jc w:val="both"/>
        <w:rPr>
          <w:rFonts w:ascii="Verdana" w:hAnsi="Verdana"/>
          <w:color w:val="000000"/>
          <w:sz w:val="17"/>
          <w:szCs w:val="17"/>
        </w:rPr>
      </w:pPr>
      <w:r w:rsidRPr="00F2401C">
        <w:rPr>
          <w:rFonts w:ascii="Verdana" w:hAnsi="Verdana"/>
          <w:b/>
          <w:color w:val="000000"/>
          <w:sz w:val="18"/>
          <w:szCs w:val="18"/>
          <w:u w:val="single"/>
        </w:rPr>
        <w:t>Reporting Analyst</w:t>
      </w:r>
      <w:r w:rsidR="00D86E64">
        <w:rPr>
          <w:rFonts w:ascii="Verdana" w:hAnsi="Verdana"/>
          <w:color w:val="000000"/>
          <w:sz w:val="17"/>
          <w:szCs w:val="17"/>
        </w:rPr>
        <w:t>: Oct2010 – Sep2012</w:t>
      </w:r>
      <w:r>
        <w:rPr>
          <w:rFonts w:ascii="Verdana" w:hAnsi="Verdana"/>
          <w:color w:val="000000"/>
          <w:sz w:val="17"/>
          <w:szCs w:val="17"/>
        </w:rPr>
        <w:t xml:space="preserve"> </w:t>
      </w:r>
      <w:r w:rsidR="008A6DAB">
        <w:rPr>
          <w:rFonts w:ascii="Verdana" w:hAnsi="Verdana"/>
          <w:color w:val="000000"/>
          <w:sz w:val="17"/>
          <w:szCs w:val="17"/>
        </w:rPr>
        <w:br/>
      </w:r>
    </w:p>
    <w:p w:rsidR="007F2656" w:rsidP="00B014A6">
      <w:pPr>
        <w:numPr>
          <w:ilvl w:val="0"/>
          <w:numId w:val="26"/>
        </w:numPr>
        <w:suppressAutoHyphens w:val="0"/>
        <w:spacing w:before="40"/>
        <w:jc w:val="both"/>
        <w:rPr>
          <w:rFonts w:ascii="Verdana" w:hAnsi="Verdana"/>
          <w:color w:val="000000"/>
          <w:sz w:val="17"/>
          <w:szCs w:val="17"/>
        </w:rPr>
      </w:pPr>
      <w:r w:rsidRPr="00F2401C">
        <w:rPr>
          <w:rFonts w:ascii="Verdana" w:hAnsi="Verdana"/>
          <w:b/>
          <w:color w:val="000000"/>
          <w:sz w:val="18"/>
          <w:szCs w:val="18"/>
          <w:u w:val="single"/>
        </w:rPr>
        <w:t>Claim Associate</w:t>
      </w:r>
      <w:r>
        <w:rPr>
          <w:rFonts w:ascii="Verdana" w:hAnsi="Verdana"/>
          <w:color w:val="000000"/>
          <w:sz w:val="17"/>
          <w:szCs w:val="17"/>
        </w:rPr>
        <w:t>: July</w:t>
      </w:r>
      <w:r>
        <w:rPr>
          <w:rFonts w:ascii="Verdana" w:hAnsi="Verdana"/>
          <w:color w:val="000000"/>
          <w:sz w:val="17"/>
          <w:szCs w:val="17"/>
        </w:rPr>
        <w:t xml:space="preserve">2008 </w:t>
      </w:r>
      <w:r>
        <w:rPr>
          <w:rFonts w:ascii="Verdana" w:hAnsi="Verdana"/>
          <w:color w:val="000000"/>
          <w:sz w:val="17"/>
          <w:szCs w:val="17"/>
        </w:rPr>
        <w:t>–</w:t>
      </w:r>
      <w:r>
        <w:rPr>
          <w:rFonts w:ascii="Verdana" w:hAnsi="Verdana"/>
          <w:color w:val="000000"/>
          <w:sz w:val="17"/>
          <w:szCs w:val="17"/>
        </w:rPr>
        <w:t xml:space="preserve"> </w:t>
      </w:r>
      <w:r>
        <w:rPr>
          <w:rFonts w:ascii="Verdana" w:hAnsi="Verdana"/>
          <w:color w:val="000000"/>
          <w:sz w:val="17"/>
          <w:szCs w:val="17"/>
        </w:rPr>
        <w:t>Sept2010</w:t>
      </w:r>
    </w:p>
    <w:p w:rsidR="001A159F" w:rsidRPr="000B5C42" w:rsidP="001A159F">
      <w:pPr>
        <w:pBdr>
          <w:bottom w:val="single" w:sz="8" w:space="1" w:color="auto"/>
        </w:pBdr>
        <w:jc w:val="both"/>
        <w:rPr>
          <w:rFonts w:ascii="Verdana" w:hAnsi="Verdana"/>
          <w:b/>
          <w:color w:val="000000"/>
          <w:sz w:val="17"/>
          <w:szCs w:val="17"/>
          <w:bdr w:val="double" w:sz="4" w:space="0" w:color="auto"/>
        </w:rPr>
      </w:pPr>
    </w:p>
    <w:p w:rsidR="00552C61" w:rsidP="00552C61">
      <w:pPr>
        <w:rPr>
          <w:rFonts w:ascii="Verdana" w:hAnsi="Verdana"/>
          <w:b/>
          <w:color w:val="000000"/>
          <w:sz w:val="17"/>
          <w:szCs w:val="17"/>
          <w:bdr w:val="double" w:sz="4" w:space="0" w:color="auto"/>
        </w:rPr>
      </w:pPr>
      <w:r w:rsidRPr="00147ABD">
        <w:rPr>
          <w:rFonts w:ascii="Verdana" w:hAnsi="Verdana"/>
          <w:b/>
          <w:color w:val="000000"/>
          <w:sz w:val="17"/>
          <w:szCs w:val="17"/>
          <w:bdr w:val="double" w:sz="4" w:space="0" w:color="auto"/>
        </w:rPr>
        <w:t>Certifications:</w:t>
      </w:r>
    </w:p>
    <w:p w:rsidR="00552C61" w:rsidRPr="004F141C" w:rsidP="00842BFB">
      <w:pPr>
        <w:numPr>
          <w:ilvl w:val="0"/>
          <w:numId w:val="28"/>
        </w:numPr>
        <w:tabs>
          <w:tab w:val="left" w:pos="1080"/>
        </w:tabs>
        <w:suppressAutoHyphens w:val="0"/>
        <w:autoSpaceDE w:val="0"/>
        <w:autoSpaceDN w:val="0"/>
        <w:adjustRightInd w:val="0"/>
        <w:rPr>
          <w:rFonts w:ascii="Verdana" w:hAnsi="Verdana"/>
          <w:sz w:val="17"/>
          <w:szCs w:val="17"/>
        </w:rPr>
      </w:pPr>
      <w:r>
        <w:rPr>
          <w:rFonts w:ascii="Verdana" w:hAnsi="Verdana"/>
          <w:sz w:val="17"/>
          <w:szCs w:val="17"/>
        </w:rPr>
        <w:t xml:space="preserve">Big Data Specialization, </w:t>
      </w:r>
      <w:r w:rsidRPr="00842BFB">
        <w:rPr>
          <w:rFonts w:ascii="Verdana" w:hAnsi="Verdana"/>
          <w:sz w:val="17"/>
          <w:szCs w:val="17"/>
        </w:rPr>
        <w:t>a 6-course specialization by University of California, San Diego, on Coursera:</w:t>
      </w:r>
      <w:r>
        <w:rPr>
          <w:rFonts w:ascii="Verdana" w:hAnsi="Verdana"/>
          <w:sz w:val="17"/>
          <w:szCs w:val="17"/>
        </w:rPr>
        <w:t xml:space="preserve"> </w:t>
      </w:r>
      <w:r>
        <w:fldChar w:fldCharType="begin"/>
      </w:r>
      <w:r>
        <w:instrText xml:space="preserve"> HYPERLINK "https://www.coursera.org/account/accomplishments/specialization/SRLYX73ZY69X" </w:instrText>
      </w:r>
      <w:r>
        <w:fldChar w:fldCharType="separate"/>
      </w:r>
      <w:r w:rsidRPr="00842BFB">
        <w:rPr>
          <w:rStyle w:val="Hyperlink"/>
          <w:rFonts w:ascii="Verdana" w:hAnsi="Verdana"/>
          <w:sz w:val="17"/>
          <w:szCs w:val="17"/>
        </w:rPr>
        <w:t>Link</w:t>
      </w:r>
      <w:r>
        <w:fldChar w:fldCharType="end"/>
      </w:r>
    </w:p>
    <w:p w:rsidR="00842BFB" w:rsidP="00842BFB">
      <w:pPr>
        <w:numPr>
          <w:ilvl w:val="0"/>
          <w:numId w:val="28"/>
        </w:numPr>
        <w:tabs>
          <w:tab w:val="left" w:pos="1080"/>
        </w:tabs>
        <w:suppressAutoHyphens w:val="0"/>
        <w:autoSpaceDE w:val="0"/>
        <w:autoSpaceDN w:val="0"/>
        <w:adjustRightInd w:val="0"/>
        <w:rPr>
          <w:rFonts w:ascii="Verdana" w:hAnsi="Verdana"/>
          <w:sz w:val="17"/>
          <w:szCs w:val="17"/>
        </w:rPr>
      </w:pPr>
      <w:r w:rsidRPr="00842BFB">
        <w:rPr>
          <w:rFonts w:ascii="Verdana" w:hAnsi="Verdana"/>
          <w:sz w:val="17"/>
          <w:szCs w:val="17"/>
        </w:rPr>
        <w:t>Machine Learning by Stanford University on Coursera</w:t>
      </w:r>
      <w:r>
        <w:rPr>
          <w:rFonts w:ascii="Verdana" w:hAnsi="Verdana"/>
          <w:sz w:val="17"/>
          <w:szCs w:val="17"/>
        </w:rPr>
        <w:t xml:space="preserve">: </w:t>
      </w:r>
      <w:r>
        <w:fldChar w:fldCharType="begin"/>
      </w:r>
      <w:r>
        <w:instrText xml:space="preserve"> HYPERLINK "https://www.coursera.org/account/accomplishments/verify/MDUYPS6JXCKF" </w:instrText>
      </w:r>
      <w:r>
        <w:fldChar w:fldCharType="separate"/>
      </w:r>
      <w:r w:rsidRPr="00842BFB">
        <w:rPr>
          <w:rStyle w:val="Hyperlink"/>
          <w:rFonts w:ascii="Verdana" w:hAnsi="Verdana"/>
          <w:sz w:val="17"/>
          <w:szCs w:val="17"/>
        </w:rPr>
        <w:t>Link</w:t>
      </w:r>
      <w:r>
        <w:fldChar w:fldCharType="end"/>
      </w:r>
    </w:p>
    <w:p w:rsidR="00842BFB" w:rsidP="00842BFB">
      <w:pPr>
        <w:numPr>
          <w:ilvl w:val="0"/>
          <w:numId w:val="28"/>
        </w:numPr>
        <w:tabs>
          <w:tab w:val="left" w:pos="1080"/>
        </w:tabs>
        <w:suppressAutoHyphens w:val="0"/>
        <w:autoSpaceDE w:val="0"/>
        <w:autoSpaceDN w:val="0"/>
        <w:adjustRightInd w:val="0"/>
        <w:rPr>
          <w:rFonts w:ascii="Verdana" w:hAnsi="Verdana"/>
          <w:sz w:val="17"/>
          <w:szCs w:val="17"/>
        </w:rPr>
      </w:pPr>
      <w:r w:rsidRPr="00842BFB">
        <w:rPr>
          <w:rFonts w:ascii="Verdana" w:hAnsi="Verdana"/>
          <w:sz w:val="17"/>
          <w:szCs w:val="17"/>
        </w:rPr>
        <w:t>Introduction to Machine Learning by IIT Kharagpur on NPTEL</w:t>
      </w:r>
    </w:p>
    <w:p w:rsidR="00552C61" w:rsidRPr="004F141C" w:rsidP="00552C61">
      <w:pPr>
        <w:numPr>
          <w:ilvl w:val="0"/>
          <w:numId w:val="28"/>
        </w:numPr>
        <w:tabs>
          <w:tab w:val="left" w:pos="1080"/>
        </w:tabs>
        <w:suppressAutoHyphens w:val="0"/>
        <w:autoSpaceDE w:val="0"/>
        <w:autoSpaceDN w:val="0"/>
        <w:adjustRightInd w:val="0"/>
        <w:rPr>
          <w:rFonts w:ascii="Verdana" w:hAnsi="Verdana"/>
          <w:sz w:val="17"/>
          <w:szCs w:val="17"/>
        </w:rPr>
      </w:pPr>
      <w:r w:rsidRPr="004F141C">
        <w:rPr>
          <w:rFonts w:ascii="Verdana" w:hAnsi="Verdana"/>
          <w:sz w:val="17"/>
          <w:szCs w:val="17"/>
        </w:rPr>
        <w:t xml:space="preserve">Data Science Certification Training from </w:t>
      </w:r>
      <w:r w:rsidRPr="004F141C">
        <w:rPr>
          <w:rFonts w:ascii="Verdana" w:hAnsi="Verdana"/>
          <w:sz w:val="17"/>
          <w:szCs w:val="17"/>
        </w:rPr>
        <w:t>edureka</w:t>
      </w:r>
      <w:r w:rsidRPr="004F141C">
        <w:rPr>
          <w:rFonts w:ascii="Verdana" w:hAnsi="Verdana"/>
          <w:sz w:val="17"/>
          <w:szCs w:val="17"/>
        </w:rPr>
        <w:t>!</w:t>
      </w:r>
      <w:r w:rsidR="00842BFB">
        <w:rPr>
          <w:rFonts w:ascii="Verdana" w:hAnsi="Verdana"/>
          <w:sz w:val="17"/>
          <w:szCs w:val="17"/>
        </w:rPr>
        <w:t xml:space="preserve">: </w:t>
      </w:r>
      <w:r>
        <w:fldChar w:fldCharType="begin"/>
      </w:r>
      <w:r>
        <w:instrText xml:space="preserve"> HYPERLINK "https://www.edureka.co/my-certificate/252d776358d19307b24d27eb67b4b929?utm_source=linkedin&amp;utm_medium=cert&amp;utm_campaign=linkedincert" </w:instrText>
      </w:r>
      <w:r>
        <w:fldChar w:fldCharType="separate"/>
      </w:r>
      <w:r w:rsidRPr="00842BFB" w:rsidR="00842BFB">
        <w:rPr>
          <w:rStyle w:val="Hyperlink"/>
          <w:rFonts w:ascii="Verdana" w:hAnsi="Verdana"/>
          <w:sz w:val="17"/>
          <w:szCs w:val="17"/>
        </w:rPr>
        <w:t>Link</w:t>
      </w:r>
      <w:r>
        <w:fldChar w:fldCharType="end"/>
      </w:r>
    </w:p>
    <w:p w:rsidR="00552C61" w:rsidP="00842BFB">
      <w:pPr>
        <w:numPr>
          <w:ilvl w:val="0"/>
          <w:numId w:val="28"/>
        </w:numPr>
        <w:suppressAutoHyphens w:val="0"/>
        <w:autoSpaceDE w:val="0"/>
        <w:autoSpaceDN w:val="0"/>
        <w:adjustRightInd w:val="0"/>
        <w:rPr>
          <w:rFonts w:ascii="Verdana" w:hAnsi="Verdana"/>
          <w:sz w:val="17"/>
          <w:szCs w:val="17"/>
        </w:rPr>
      </w:pPr>
      <w:r w:rsidRPr="00842BFB">
        <w:rPr>
          <w:rFonts w:ascii="Verdana" w:hAnsi="Verdana"/>
          <w:sz w:val="17"/>
          <w:szCs w:val="17"/>
        </w:rPr>
        <w:t xml:space="preserve">Data Science Essentials by Microsoft through edX: </w:t>
      </w:r>
      <w:r>
        <w:fldChar w:fldCharType="begin"/>
      </w:r>
      <w:r>
        <w:instrText xml:space="preserve"> HYPERLINK "https://courses.edx.org/certificates/a6bc23624428451c931389add9fff010" </w:instrText>
      </w:r>
      <w:r>
        <w:fldChar w:fldCharType="separate"/>
      </w:r>
      <w:r w:rsidRPr="00842BFB">
        <w:rPr>
          <w:rStyle w:val="Hyperlink"/>
          <w:rFonts w:ascii="Verdana" w:hAnsi="Verdana"/>
          <w:sz w:val="17"/>
          <w:szCs w:val="17"/>
        </w:rPr>
        <w:t>Link</w:t>
      </w:r>
      <w:r>
        <w:fldChar w:fldCharType="end"/>
      </w:r>
    </w:p>
    <w:p w:rsidR="00552C61" w:rsidRPr="000B5C42" w:rsidP="00552C61">
      <w:pPr>
        <w:pBdr>
          <w:bottom w:val="single" w:sz="8" w:space="1" w:color="auto"/>
        </w:pBdr>
        <w:jc w:val="both"/>
        <w:rPr>
          <w:rFonts w:ascii="Verdana" w:hAnsi="Verdana"/>
          <w:b/>
          <w:color w:val="000000"/>
          <w:sz w:val="17"/>
          <w:szCs w:val="17"/>
          <w:bdr w:val="double" w:sz="4" w:space="0" w:color="auto"/>
        </w:rPr>
      </w:pPr>
    </w:p>
    <w:p w:rsidR="00F856FB" w:rsidP="00253BC8">
      <w:pPr>
        <w:rPr>
          <w:rFonts w:ascii="Verdana" w:hAnsi="Verdana"/>
          <w:sz w:val="7"/>
          <w:szCs w:val="17"/>
          <w:lang w:val="it-I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253BC8">
      <w:footerReference w:type="default" r:id="rId6"/>
      <w:type w:val="continuous"/>
      <w:pgSz w:w="11909" w:h="16834" w:code="9"/>
      <w:pgMar w:top="1152" w:right="1152" w:bottom="1152" w:left="1152" w:header="720" w:footer="720" w:gutter="0"/>
      <w:pgBorders w:offsetFrom="page">
        <w:top w:val="double" w:sz="4" w:space="24" w:color="auto"/>
        <w:left w:val="double" w:sz="4" w:space="24" w:color="auto"/>
        <w:bottom w:val="double" w:sz="4" w:space="24" w:color="auto"/>
        <w:right w:val="double" w:sz="4" w:space="24" w:color="auto"/>
      </w:pgBorders>
      <w:pgNumType w:fmt="lowerRoman"/>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7560">
    <w:pPr>
      <w:pStyle w:val="Footer"/>
      <w:ind w:right="360"/>
    </w:pPr>
    <w:r>
      <w:pict>
        <v:shapetype id="_x0000_t202" coordsize="21600,21600" o:spt="202" path="m,l,21600r21600,l21600,xe">
          <v:stroke joinstyle="miter"/>
          <v:path gradientshapeok="t" o:connecttype="rect"/>
        </v:shapetype>
        <v:shape id="_x0000_s2049" type="#_x0000_t202" style="width:18.85pt;height:11.15pt;margin-top:0.05pt;margin-left:329.15pt;mso-position-horizontal:right;mso-position-horizontal-relative:margin;mso-wrap-distance-left:0;mso-wrap-distance-right:0;position:absolute;z-index:251658240" stroked="f">
          <v:fill color2="black"/>
          <v:textbox inset="0,0,0,0">
            <w:txbxContent>
              <w:p w:rsidR="00357560">
                <w:pPr>
                  <w:pStyle w:val="Footer"/>
                </w:pPr>
              </w:p>
            </w:txbxContent>
          </v:textbox>
          <w10:wrap anchorx="margin"/>
        </v:shape>
      </w:pict>
    </w:r>
  </w:p>
  <w:p w:rsidR="00357560">
    <w:pPr>
      <w:pStyle w:val="Foote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singleLevel"/>
    <w:tmpl w:val="00000001"/>
    <w:name w:val="WW8Num1"/>
    <w:lvl w:ilvl="0">
      <w:start w:val="1"/>
      <w:numFmt w:val="bullet"/>
      <w:pStyle w:val="CompanyName"/>
      <w:lvlText w:val="Ø"/>
      <w:lvlJc w:val="left"/>
      <w:pPr>
        <w:tabs>
          <w:tab w:val="num" w:pos="360"/>
        </w:tabs>
        <w:ind w:left="360" w:hanging="360"/>
      </w:pPr>
      <w:rPr>
        <w:rFonts w:ascii="Wingdings" w:hAnsi="Wingdings"/>
      </w:rPr>
    </w:lvl>
  </w:abstractNum>
  <w:abstractNum w:abstractNumId="1">
    <w:nsid w:val="00000002"/>
    <w:multiLevelType w:val="singleLevel"/>
    <w:tmpl w:val="00000002"/>
    <w:name w:val="WW8Num2"/>
    <w:lvl w:ilvl="0">
      <w:start w:val="1"/>
      <w:numFmt w:val="bullet"/>
      <w:lvlText w:val="Ø"/>
      <w:lvlJc w:val="left"/>
      <w:pPr>
        <w:tabs>
          <w:tab w:val="num" w:pos="360"/>
        </w:tabs>
        <w:ind w:left="360" w:hanging="360"/>
      </w:pPr>
      <w:rPr>
        <w:rFonts w:ascii="Wingdings" w:hAnsi="Wingdings"/>
      </w:rPr>
    </w:lvl>
  </w:abstractNum>
  <w:abstractNum w:abstractNumId="2">
    <w:nsid w:val="00000003"/>
    <w:multiLevelType w:val="singleLevel"/>
    <w:tmpl w:val="00000003"/>
    <w:name w:val="WW8Num3"/>
    <w:lvl w:ilvl="0">
      <w:start w:val="1"/>
      <w:numFmt w:val="bullet"/>
      <w:lvlText w:val="Ø"/>
      <w:lvlJc w:val="left"/>
      <w:pPr>
        <w:tabs>
          <w:tab w:val="num" w:pos="360"/>
        </w:tabs>
        <w:ind w:left="360" w:hanging="360"/>
      </w:pPr>
      <w:rPr>
        <w:rFonts w:ascii="Wingdings" w:hAnsi="Wingdings"/>
      </w:rPr>
    </w:lvl>
  </w:abstractNum>
  <w:abstractNum w:abstractNumId="3">
    <w:nsid w:val="00000004"/>
    <w:multiLevelType w:val="singleLevel"/>
    <w:tmpl w:val="00000004"/>
    <w:name w:val="WW8Num4"/>
    <w:lvl w:ilvl="0">
      <w:start w:val="1"/>
      <w:numFmt w:val="bullet"/>
      <w:lvlText w:val="Ø"/>
      <w:lvlJc w:val="left"/>
      <w:pPr>
        <w:tabs>
          <w:tab w:val="num" w:pos="771"/>
        </w:tabs>
        <w:ind w:left="771" w:hanging="360"/>
      </w:pPr>
      <w:rPr>
        <w:rFonts w:ascii="Wingdings" w:hAnsi="Wingdings"/>
        <w:b/>
        <w:i w:val="0"/>
        <w:sz w:val="20"/>
        <w:szCs w:val="20"/>
      </w:rPr>
    </w:lvl>
  </w:abstractNum>
  <w:abstractNum w:abstractNumId="4">
    <w:nsid w:val="00000005"/>
    <w:multiLevelType w:val="singleLevel"/>
    <w:tmpl w:val="00000005"/>
    <w:name w:val="WW8Num5"/>
    <w:lvl w:ilvl="0">
      <w:start w:val="1"/>
      <w:numFmt w:val="bullet"/>
      <w:lvlText w:val="Ø"/>
      <w:lvlJc w:val="left"/>
      <w:pPr>
        <w:tabs>
          <w:tab w:val="num" w:pos="771"/>
        </w:tabs>
        <w:ind w:left="771" w:hanging="360"/>
      </w:pPr>
      <w:rPr>
        <w:rFonts w:ascii="Wingdings" w:hAnsi="Wingdings"/>
        <w:b/>
        <w:i w:val="0"/>
        <w:sz w:val="20"/>
        <w:szCs w:val="20"/>
      </w:rPr>
    </w:lvl>
  </w:abstractNum>
  <w:abstractNum w:abstractNumId="5">
    <w:nsid w:val="00000006"/>
    <w:multiLevelType w:val="multilevel"/>
    <w:tmpl w:val="00000006"/>
    <w:lvl w:ilvl="0">
      <w:start w:val="1"/>
      <w:numFmt w:val="none"/>
      <w:pStyle w:val="Heading1"/>
      <w:lvlJc w:val="left"/>
      <w:pPr>
        <w:tabs>
          <w:tab w:val="num" w:pos="0"/>
        </w:tabs>
        <w:ind w:left="0" w:firstLine="0"/>
      </w:pPr>
    </w:lvl>
    <w:lvl w:ilvl="1">
      <w:start w:val="1"/>
      <w:numFmt w:val="none"/>
      <w:pStyle w:val="Heading2"/>
      <w:lvlJc w:val="left"/>
      <w:pPr>
        <w:tabs>
          <w:tab w:val="num" w:pos="0"/>
        </w:tabs>
        <w:ind w:left="0" w:firstLine="0"/>
      </w:pPr>
    </w:lvl>
    <w:lvl w:ilvl="2">
      <w:start w:val="1"/>
      <w:numFmt w:val="none"/>
      <w:pStyle w:val="Heading3"/>
      <w:lvlJc w:val="left"/>
      <w:pPr>
        <w:tabs>
          <w:tab w:val="num" w:pos="0"/>
        </w:tabs>
        <w:ind w:left="0" w:firstLine="0"/>
      </w:pPr>
    </w:lvl>
    <w:lvl w:ilvl="3">
      <w:start w:val="1"/>
      <w:numFmt w:val="none"/>
      <w:pStyle w:val="Heading4"/>
      <w:lvlJc w:val="left"/>
      <w:pPr>
        <w:tabs>
          <w:tab w:val="num" w:pos="0"/>
        </w:tabs>
        <w:ind w:left="0" w:firstLine="0"/>
      </w:pPr>
    </w:lvl>
    <w:lvl w:ilvl="4">
      <w:start w:val="1"/>
      <w:numFmt w:val="none"/>
      <w:pStyle w:val="Heading5"/>
      <w:lvlJc w:val="left"/>
      <w:pPr>
        <w:tabs>
          <w:tab w:val="num" w:pos="0"/>
        </w:tabs>
        <w:ind w:left="0" w:firstLine="0"/>
      </w:pPr>
    </w:lvl>
    <w:lvl w:ilvl="5">
      <w:start w:val="1"/>
      <w:numFmt w:val="none"/>
      <w:pStyle w:val="Heading6"/>
      <w:lvlJc w:val="left"/>
      <w:pPr>
        <w:tabs>
          <w:tab w:val="num" w:pos="0"/>
        </w:tabs>
        <w:ind w:left="0" w:firstLine="0"/>
      </w:pPr>
    </w:lvl>
    <w:lvl w:ilvl="6">
      <w:start w:val="1"/>
      <w:numFmt w:val="none"/>
      <w:pStyle w:val="Heading7"/>
      <w:lvlJc w:val="left"/>
      <w:pPr>
        <w:tabs>
          <w:tab w:val="num" w:pos="0"/>
        </w:tabs>
        <w:ind w:left="0" w:firstLine="0"/>
      </w:pPr>
    </w:lvl>
    <w:lvl w:ilvl="7">
      <w:start w:val="1"/>
      <w:numFmt w:val="none"/>
      <w:pStyle w:val="Heading8"/>
      <w:lvlJc w:val="left"/>
      <w:pPr>
        <w:tabs>
          <w:tab w:val="num" w:pos="0"/>
        </w:tabs>
        <w:ind w:left="0" w:firstLine="0"/>
      </w:pPr>
    </w:lvl>
    <w:lvl w:ilvl="8">
      <w:start w:val="1"/>
      <w:numFmt w:val="none"/>
      <w:lvlJc w:val="left"/>
      <w:pPr>
        <w:tabs>
          <w:tab w:val="num" w:pos="0"/>
        </w:tabs>
        <w:ind w:left="0" w:firstLine="0"/>
      </w:pPr>
    </w:lvl>
  </w:abstractNum>
  <w:abstractNum w:abstractNumId="6">
    <w:nsid w:val="00BD0D94"/>
    <w:multiLevelType w:val="hybridMultilevel"/>
    <w:tmpl w:val="FEBE75F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nsid w:val="044A339B"/>
    <w:multiLevelType w:val="hybridMultilevel"/>
    <w:tmpl w:val="DE8EAC16"/>
    <w:lvl w:ilvl="0">
      <w:start w:val="1"/>
      <w:numFmt w:val="bullet"/>
      <w:lvlText w:val=""/>
      <w:lvlJc w:val="left"/>
      <w:pPr>
        <w:tabs>
          <w:tab w:val="num" w:pos="1020"/>
        </w:tabs>
        <w:ind w:left="1020" w:hanging="360"/>
      </w:pPr>
      <w:rPr>
        <w:rFonts w:ascii="Symbol" w:hAnsi="Symbol" w:hint="default"/>
      </w:rPr>
    </w:lvl>
    <w:lvl w:ilvl="1" w:tentative="1">
      <w:start w:val="1"/>
      <w:numFmt w:val="bullet"/>
      <w:lvlText w:val="o"/>
      <w:lvlJc w:val="left"/>
      <w:pPr>
        <w:tabs>
          <w:tab w:val="num" w:pos="1740"/>
        </w:tabs>
        <w:ind w:left="1740" w:hanging="360"/>
      </w:pPr>
      <w:rPr>
        <w:rFonts w:ascii="Courier New" w:hAnsi="Courier New" w:cs="Courier New" w:hint="default"/>
      </w:rPr>
    </w:lvl>
    <w:lvl w:ilvl="2" w:tentative="1">
      <w:start w:val="1"/>
      <w:numFmt w:val="bullet"/>
      <w:lvlText w:val=""/>
      <w:lvlJc w:val="left"/>
      <w:pPr>
        <w:tabs>
          <w:tab w:val="num" w:pos="2460"/>
        </w:tabs>
        <w:ind w:left="2460" w:hanging="360"/>
      </w:pPr>
      <w:rPr>
        <w:rFonts w:ascii="Wingdings" w:hAnsi="Wingdings" w:hint="default"/>
      </w:rPr>
    </w:lvl>
    <w:lvl w:ilvl="3" w:tentative="1">
      <w:start w:val="1"/>
      <w:numFmt w:val="bullet"/>
      <w:lvlText w:val=""/>
      <w:lvlJc w:val="left"/>
      <w:pPr>
        <w:tabs>
          <w:tab w:val="num" w:pos="3180"/>
        </w:tabs>
        <w:ind w:left="3180" w:hanging="360"/>
      </w:pPr>
      <w:rPr>
        <w:rFonts w:ascii="Symbol" w:hAnsi="Symbol" w:hint="default"/>
      </w:rPr>
    </w:lvl>
    <w:lvl w:ilvl="4" w:tentative="1">
      <w:start w:val="1"/>
      <w:numFmt w:val="bullet"/>
      <w:lvlText w:val="o"/>
      <w:lvlJc w:val="left"/>
      <w:pPr>
        <w:tabs>
          <w:tab w:val="num" w:pos="3900"/>
        </w:tabs>
        <w:ind w:left="3900" w:hanging="360"/>
      </w:pPr>
      <w:rPr>
        <w:rFonts w:ascii="Courier New" w:hAnsi="Courier New" w:cs="Courier New" w:hint="default"/>
      </w:rPr>
    </w:lvl>
    <w:lvl w:ilvl="5" w:tentative="1">
      <w:start w:val="1"/>
      <w:numFmt w:val="bullet"/>
      <w:lvlText w:val=""/>
      <w:lvlJc w:val="left"/>
      <w:pPr>
        <w:tabs>
          <w:tab w:val="num" w:pos="4620"/>
        </w:tabs>
        <w:ind w:left="4620" w:hanging="360"/>
      </w:pPr>
      <w:rPr>
        <w:rFonts w:ascii="Wingdings" w:hAnsi="Wingdings" w:hint="default"/>
      </w:rPr>
    </w:lvl>
    <w:lvl w:ilvl="6" w:tentative="1">
      <w:start w:val="1"/>
      <w:numFmt w:val="bullet"/>
      <w:lvlText w:val=""/>
      <w:lvlJc w:val="left"/>
      <w:pPr>
        <w:tabs>
          <w:tab w:val="num" w:pos="5340"/>
        </w:tabs>
        <w:ind w:left="5340" w:hanging="360"/>
      </w:pPr>
      <w:rPr>
        <w:rFonts w:ascii="Symbol" w:hAnsi="Symbol" w:hint="default"/>
      </w:rPr>
    </w:lvl>
    <w:lvl w:ilvl="7" w:tentative="1">
      <w:start w:val="1"/>
      <w:numFmt w:val="bullet"/>
      <w:lvlText w:val="o"/>
      <w:lvlJc w:val="left"/>
      <w:pPr>
        <w:tabs>
          <w:tab w:val="num" w:pos="6060"/>
        </w:tabs>
        <w:ind w:left="6060" w:hanging="360"/>
      </w:pPr>
      <w:rPr>
        <w:rFonts w:ascii="Courier New" w:hAnsi="Courier New" w:cs="Courier New" w:hint="default"/>
      </w:rPr>
    </w:lvl>
    <w:lvl w:ilvl="8" w:tentative="1">
      <w:start w:val="1"/>
      <w:numFmt w:val="bullet"/>
      <w:lvlText w:val=""/>
      <w:lvlJc w:val="left"/>
      <w:pPr>
        <w:tabs>
          <w:tab w:val="num" w:pos="6780"/>
        </w:tabs>
        <w:ind w:left="6780" w:hanging="360"/>
      </w:pPr>
      <w:rPr>
        <w:rFonts w:ascii="Wingdings" w:hAnsi="Wingdings" w:hint="default"/>
      </w:rPr>
    </w:lvl>
  </w:abstractNum>
  <w:abstractNum w:abstractNumId="8">
    <w:nsid w:val="0A7A0CA9"/>
    <w:multiLevelType w:val="hybridMultilevel"/>
    <w:tmpl w:val="E46E020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nsid w:val="0C1B1868"/>
    <w:multiLevelType w:val="hybridMultilevel"/>
    <w:tmpl w:val="E7DEC76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0F584449"/>
    <w:multiLevelType w:val="hybridMultilevel"/>
    <w:tmpl w:val="AD345336"/>
    <w:lvl w:ilvl="0">
      <w:start w:val="1"/>
      <w:numFmt w:val="bullet"/>
      <w:lvlText w:val=""/>
      <w:lvlJc w:val="left"/>
      <w:pPr>
        <w:tabs>
          <w:tab w:val="num" w:pos="288"/>
        </w:tabs>
        <w:ind w:left="288" w:hanging="288"/>
      </w:pPr>
      <w:rPr>
        <w:rFonts w:ascii="Wingdings" w:hAnsi="Wingdings" w:hint="default"/>
        <w:color w:val="000000"/>
        <w:sz w:val="17"/>
        <w:szCs w:val="17"/>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17392414"/>
    <w:multiLevelType w:val="hybridMultilevel"/>
    <w:tmpl w:val="D49AAB14"/>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2">
    <w:nsid w:val="1D772392"/>
    <w:multiLevelType w:val="hybridMultilevel"/>
    <w:tmpl w:val="AB264B8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3">
    <w:nsid w:val="24866F61"/>
    <w:multiLevelType w:val="hybridMultilevel"/>
    <w:tmpl w:val="5F28FF40"/>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C156A1E"/>
    <w:multiLevelType w:val="hybridMultilevel"/>
    <w:tmpl w:val="09A07DCE"/>
    <w:lvl w:ilvl="0">
      <w:start w:val="0"/>
      <w:numFmt w:val="bullet"/>
      <w:lvlText w:val="-"/>
      <w:lvlJc w:val="left"/>
      <w:pPr>
        <w:tabs>
          <w:tab w:val="num" w:pos="660"/>
        </w:tabs>
        <w:ind w:left="660" w:hanging="360"/>
      </w:pPr>
      <w:rPr>
        <w:rFonts w:ascii="Times New Roman" w:eastAsia="Times New Roman" w:hAnsi="Times New Roman" w:cs="Times New Roman" w:hint="default"/>
      </w:rPr>
    </w:lvl>
    <w:lvl w:ilvl="1" w:tentative="1">
      <w:start w:val="1"/>
      <w:numFmt w:val="bullet"/>
      <w:lvlText w:val="o"/>
      <w:lvlJc w:val="left"/>
      <w:pPr>
        <w:tabs>
          <w:tab w:val="num" w:pos="1380"/>
        </w:tabs>
        <w:ind w:left="1380" w:hanging="360"/>
      </w:pPr>
      <w:rPr>
        <w:rFonts w:ascii="Courier New" w:hAnsi="Courier New" w:cs="Courier New" w:hint="default"/>
      </w:rPr>
    </w:lvl>
    <w:lvl w:ilvl="2" w:tentative="1">
      <w:start w:val="1"/>
      <w:numFmt w:val="bullet"/>
      <w:lvlText w:val=""/>
      <w:lvlJc w:val="left"/>
      <w:pPr>
        <w:tabs>
          <w:tab w:val="num" w:pos="2100"/>
        </w:tabs>
        <w:ind w:left="2100" w:hanging="360"/>
      </w:pPr>
      <w:rPr>
        <w:rFonts w:ascii="Wingdings" w:hAnsi="Wingdings" w:hint="default"/>
      </w:rPr>
    </w:lvl>
    <w:lvl w:ilvl="3" w:tentative="1">
      <w:start w:val="1"/>
      <w:numFmt w:val="bullet"/>
      <w:lvlText w:val=""/>
      <w:lvlJc w:val="left"/>
      <w:pPr>
        <w:tabs>
          <w:tab w:val="num" w:pos="2820"/>
        </w:tabs>
        <w:ind w:left="2820" w:hanging="360"/>
      </w:pPr>
      <w:rPr>
        <w:rFonts w:ascii="Symbol" w:hAnsi="Symbol" w:hint="default"/>
      </w:rPr>
    </w:lvl>
    <w:lvl w:ilvl="4" w:tentative="1">
      <w:start w:val="1"/>
      <w:numFmt w:val="bullet"/>
      <w:lvlText w:val="o"/>
      <w:lvlJc w:val="left"/>
      <w:pPr>
        <w:tabs>
          <w:tab w:val="num" w:pos="3540"/>
        </w:tabs>
        <w:ind w:left="3540" w:hanging="360"/>
      </w:pPr>
      <w:rPr>
        <w:rFonts w:ascii="Courier New" w:hAnsi="Courier New" w:cs="Courier New" w:hint="default"/>
      </w:rPr>
    </w:lvl>
    <w:lvl w:ilvl="5" w:tentative="1">
      <w:start w:val="1"/>
      <w:numFmt w:val="bullet"/>
      <w:lvlText w:val=""/>
      <w:lvlJc w:val="left"/>
      <w:pPr>
        <w:tabs>
          <w:tab w:val="num" w:pos="4260"/>
        </w:tabs>
        <w:ind w:left="4260" w:hanging="360"/>
      </w:pPr>
      <w:rPr>
        <w:rFonts w:ascii="Wingdings" w:hAnsi="Wingdings" w:hint="default"/>
      </w:rPr>
    </w:lvl>
    <w:lvl w:ilvl="6" w:tentative="1">
      <w:start w:val="1"/>
      <w:numFmt w:val="bullet"/>
      <w:lvlText w:val=""/>
      <w:lvlJc w:val="left"/>
      <w:pPr>
        <w:tabs>
          <w:tab w:val="num" w:pos="4980"/>
        </w:tabs>
        <w:ind w:left="4980" w:hanging="360"/>
      </w:pPr>
      <w:rPr>
        <w:rFonts w:ascii="Symbol" w:hAnsi="Symbol" w:hint="default"/>
      </w:rPr>
    </w:lvl>
    <w:lvl w:ilvl="7" w:tentative="1">
      <w:start w:val="1"/>
      <w:numFmt w:val="bullet"/>
      <w:lvlText w:val="o"/>
      <w:lvlJc w:val="left"/>
      <w:pPr>
        <w:tabs>
          <w:tab w:val="num" w:pos="5700"/>
        </w:tabs>
        <w:ind w:left="5700" w:hanging="360"/>
      </w:pPr>
      <w:rPr>
        <w:rFonts w:ascii="Courier New" w:hAnsi="Courier New" w:cs="Courier New" w:hint="default"/>
      </w:rPr>
    </w:lvl>
    <w:lvl w:ilvl="8" w:tentative="1">
      <w:start w:val="1"/>
      <w:numFmt w:val="bullet"/>
      <w:lvlText w:val=""/>
      <w:lvlJc w:val="left"/>
      <w:pPr>
        <w:tabs>
          <w:tab w:val="num" w:pos="6420"/>
        </w:tabs>
        <w:ind w:left="6420" w:hanging="360"/>
      </w:pPr>
      <w:rPr>
        <w:rFonts w:ascii="Wingdings" w:hAnsi="Wingdings" w:hint="default"/>
      </w:rPr>
    </w:lvl>
  </w:abstractNum>
  <w:abstractNum w:abstractNumId="15">
    <w:nsid w:val="2EB87789"/>
    <w:multiLevelType w:val="hybridMultilevel"/>
    <w:tmpl w:val="11E6ED4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9AB2260"/>
    <w:multiLevelType w:val="hybridMultilevel"/>
    <w:tmpl w:val="C6404100"/>
    <w:lvl w:ilvl="0">
      <w:start w:val="1"/>
      <w:numFmt w:val="bullet"/>
      <w:lvlText w:val=""/>
      <w:lvlJc w:val="left"/>
      <w:pPr>
        <w:tabs>
          <w:tab w:val="num" w:pos="1530"/>
        </w:tabs>
        <w:ind w:left="1530" w:hanging="360"/>
      </w:pPr>
      <w:rPr>
        <w:rFonts w:ascii="Symbol" w:hAnsi="Symbol" w:hint="default"/>
      </w:rPr>
    </w:lvl>
    <w:lvl w:ilvl="1" w:tentative="1">
      <w:start w:val="1"/>
      <w:numFmt w:val="bullet"/>
      <w:lvlText w:val="o"/>
      <w:lvlJc w:val="left"/>
      <w:pPr>
        <w:tabs>
          <w:tab w:val="num" w:pos="2250"/>
        </w:tabs>
        <w:ind w:left="2250" w:hanging="360"/>
      </w:pPr>
      <w:rPr>
        <w:rFonts w:ascii="Courier New" w:hAnsi="Courier New" w:cs="Courier New" w:hint="default"/>
      </w:rPr>
    </w:lvl>
    <w:lvl w:ilvl="2" w:tentative="1">
      <w:start w:val="1"/>
      <w:numFmt w:val="bullet"/>
      <w:lvlText w:val=""/>
      <w:lvlJc w:val="left"/>
      <w:pPr>
        <w:tabs>
          <w:tab w:val="num" w:pos="2970"/>
        </w:tabs>
        <w:ind w:left="2970" w:hanging="360"/>
      </w:pPr>
      <w:rPr>
        <w:rFonts w:ascii="Wingdings" w:hAnsi="Wingdings" w:hint="default"/>
      </w:rPr>
    </w:lvl>
    <w:lvl w:ilvl="3" w:tentative="1">
      <w:start w:val="1"/>
      <w:numFmt w:val="bullet"/>
      <w:lvlText w:val=""/>
      <w:lvlJc w:val="left"/>
      <w:pPr>
        <w:tabs>
          <w:tab w:val="num" w:pos="3690"/>
        </w:tabs>
        <w:ind w:left="3690" w:hanging="360"/>
      </w:pPr>
      <w:rPr>
        <w:rFonts w:ascii="Symbol" w:hAnsi="Symbol" w:hint="default"/>
      </w:rPr>
    </w:lvl>
    <w:lvl w:ilvl="4" w:tentative="1">
      <w:start w:val="1"/>
      <w:numFmt w:val="bullet"/>
      <w:lvlText w:val="o"/>
      <w:lvlJc w:val="left"/>
      <w:pPr>
        <w:tabs>
          <w:tab w:val="num" w:pos="4410"/>
        </w:tabs>
        <w:ind w:left="4410" w:hanging="360"/>
      </w:pPr>
      <w:rPr>
        <w:rFonts w:ascii="Courier New" w:hAnsi="Courier New" w:cs="Courier New" w:hint="default"/>
      </w:rPr>
    </w:lvl>
    <w:lvl w:ilvl="5" w:tentative="1">
      <w:start w:val="1"/>
      <w:numFmt w:val="bullet"/>
      <w:lvlText w:val=""/>
      <w:lvlJc w:val="left"/>
      <w:pPr>
        <w:tabs>
          <w:tab w:val="num" w:pos="5130"/>
        </w:tabs>
        <w:ind w:left="5130" w:hanging="360"/>
      </w:pPr>
      <w:rPr>
        <w:rFonts w:ascii="Wingdings" w:hAnsi="Wingdings" w:hint="default"/>
      </w:rPr>
    </w:lvl>
    <w:lvl w:ilvl="6" w:tentative="1">
      <w:start w:val="1"/>
      <w:numFmt w:val="bullet"/>
      <w:lvlText w:val=""/>
      <w:lvlJc w:val="left"/>
      <w:pPr>
        <w:tabs>
          <w:tab w:val="num" w:pos="5850"/>
        </w:tabs>
        <w:ind w:left="5850" w:hanging="360"/>
      </w:pPr>
      <w:rPr>
        <w:rFonts w:ascii="Symbol" w:hAnsi="Symbol" w:hint="default"/>
      </w:rPr>
    </w:lvl>
    <w:lvl w:ilvl="7" w:tentative="1">
      <w:start w:val="1"/>
      <w:numFmt w:val="bullet"/>
      <w:lvlText w:val="o"/>
      <w:lvlJc w:val="left"/>
      <w:pPr>
        <w:tabs>
          <w:tab w:val="num" w:pos="6570"/>
        </w:tabs>
        <w:ind w:left="6570" w:hanging="360"/>
      </w:pPr>
      <w:rPr>
        <w:rFonts w:ascii="Courier New" w:hAnsi="Courier New" w:cs="Courier New" w:hint="default"/>
      </w:rPr>
    </w:lvl>
    <w:lvl w:ilvl="8" w:tentative="1">
      <w:start w:val="1"/>
      <w:numFmt w:val="bullet"/>
      <w:lvlText w:val=""/>
      <w:lvlJc w:val="left"/>
      <w:pPr>
        <w:tabs>
          <w:tab w:val="num" w:pos="7290"/>
        </w:tabs>
        <w:ind w:left="7290" w:hanging="360"/>
      </w:pPr>
      <w:rPr>
        <w:rFonts w:ascii="Wingdings" w:hAnsi="Wingdings" w:hint="default"/>
      </w:rPr>
    </w:lvl>
  </w:abstractNum>
  <w:abstractNum w:abstractNumId="17">
    <w:nsid w:val="486F0155"/>
    <w:multiLevelType w:val="multilevel"/>
    <w:tmpl w:val="AD345336"/>
    <w:lvl w:ilvl="0">
      <w:start w:val="1"/>
      <w:numFmt w:val="bullet"/>
      <w:lvlText w:val=""/>
      <w:lvlJc w:val="left"/>
      <w:pPr>
        <w:tabs>
          <w:tab w:val="num" w:pos="288"/>
        </w:tabs>
        <w:ind w:left="288" w:hanging="288"/>
      </w:pPr>
      <w:rPr>
        <w:rFonts w:ascii="Wingdings" w:hAnsi="Wingdings" w:hint="default"/>
        <w:color w:val="000000"/>
        <w:sz w:val="17"/>
        <w:szCs w:val="17"/>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FF47FB5"/>
    <w:multiLevelType w:val="hybridMultilevel"/>
    <w:tmpl w:val="77B85A50"/>
    <w:lvl w:ilvl="0">
      <w:start w:val="1"/>
      <w:numFmt w:val="bullet"/>
      <w:lvlText w:val=""/>
      <w:lvlJc w:val="left"/>
      <w:pPr>
        <w:tabs>
          <w:tab w:val="num" w:pos="1800"/>
        </w:tabs>
        <w:ind w:left="1800" w:hanging="360"/>
      </w:pPr>
      <w:rPr>
        <w:rFonts w:ascii="Symbol" w:hAnsi="Symbol" w:hint="default"/>
        <w:b w:val="0"/>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9">
    <w:nsid w:val="5B65708E"/>
    <w:multiLevelType w:val="hybridMultilevel"/>
    <w:tmpl w:val="AB92A640"/>
    <w:lvl w:ilvl="0">
      <w:start w:val="4"/>
      <w:numFmt w:val="bullet"/>
      <w:lvlText w:val=""/>
      <w:lvlJc w:val="left"/>
      <w:pPr>
        <w:tabs>
          <w:tab w:val="num" w:pos="375"/>
        </w:tabs>
        <w:ind w:left="375" w:hanging="375"/>
      </w:pPr>
      <w:rPr>
        <w:rFonts w:ascii="Wingdings 2" w:eastAsia="Times New Roman" w:hAnsi="Wingdings 2" w:cs="Times New Roman" w:hint="default"/>
        <w:color w:val="000000"/>
        <w:sz w:val="17"/>
        <w:szCs w:val="17"/>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5BC97314"/>
    <w:multiLevelType w:val="hybridMultilevel"/>
    <w:tmpl w:val="084EDD2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5C6C5F5F"/>
    <w:multiLevelType w:val="hybridMultilevel"/>
    <w:tmpl w:val="C0424E2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F20135D"/>
    <w:multiLevelType w:val="hybridMultilevel"/>
    <w:tmpl w:val="1F4895B6"/>
    <w:lvl w:ilvl="0">
      <w:start w:val="1"/>
      <w:numFmt w:val="bullet"/>
      <w:lvlText w:val="-"/>
      <w:lvlJc w:val="left"/>
      <w:pPr>
        <w:tabs>
          <w:tab w:val="num" w:pos="576"/>
        </w:tabs>
        <w:ind w:left="576" w:hanging="288"/>
      </w:pPr>
      <w:rPr>
        <w:rFonts w:ascii="Arial" w:hAnsi="Arial" w:hint="default"/>
        <w:color w:val="000000"/>
        <w:sz w:val="18"/>
        <w:szCs w:val="18"/>
      </w:rPr>
    </w:lvl>
    <w:lvl w:ilvl="1" w:tentative="1">
      <w:start w:val="1"/>
      <w:numFmt w:val="bullet"/>
      <w:lvlText w:val="o"/>
      <w:lvlJc w:val="left"/>
      <w:pPr>
        <w:tabs>
          <w:tab w:val="num" w:pos="1008"/>
        </w:tabs>
        <w:ind w:left="1008" w:hanging="360"/>
      </w:pPr>
      <w:rPr>
        <w:rFonts w:ascii="Courier New" w:hAnsi="Courier New" w:cs="Courier New" w:hint="default"/>
      </w:rPr>
    </w:lvl>
    <w:lvl w:ilvl="2" w:tentative="1">
      <w:start w:val="1"/>
      <w:numFmt w:val="bullet"/>
      <w:lvlText w:val=""/>
      <w:lvlJc w:val="left"/>
      <w:pPr>
        <w:tabs>
          <w:tab w:val="num" w:pos="1728"/>
        </w:tabs>
        <w:ind w:left="1728" w:hanging="360"/>
      </w:pPr>
      <w:rPr>
        <w:rFonts w:ascii="Wingdings" w:hAnsi="Wingdings" w:hint="default"/>
      </w:rPr>
    </w:lvl>
    <w:lvl w:ilvl="3" w:tentative="1">
      <w:start w:val="1"/>
      <w:numFmt w:val="bullet"/>
      <w:lvlText w:val=""/>
      <w:lvlJc w:val="left"/>
      <w:pPr>
        <w:tabs>
          <w:tab w:val="num" w:pos="2448"/>
        </w:tabs>
        <w:ind w:left="2448" w:hanging="360"/>
      </w:pPr>
      <w:rPr>
        <w:rFonts w:ascii="Symbol" w:hAnsi="Symbol" w:hint="default"/>
      </w:rPr>
    </w:lvl>
    <w:lvl w:ilvl="4" w:tentative="1">
      <w:start w:val="1"/>
      <w:numFmt w:val="bullet"/>
      <w:lvlText w:val="o"/>
      <w:lvlJc w:val="left"/>
      <w:pPr>
        <w:tabs>
          <w:tab w:val="num" w:pos="3168"/>
        </w:tabs>
        <w:ind w:left="3168" w:hanging="360"/>
      </w:pPr>
      <w:rPr>
        <w:rFonts w:ascii="Courier New" w:hAnsi="Courier New" w:cs="Courier New" w:hint="default"/>
      </w:rPr>
    </w:lvl>
    <w:lvl w:ilvl="5" w:tentative="1">
      <w:start w:val="1"/>
      <w:numFmt w:val="bullet"/>
      <w:lvlText w:val=""/>
      <w:lvlJc w:val="left"/>
      <w:pPr>
        <w:tabs>
          <w:tab w:val="num" w:pos="3888"/>
        </w:tabs>
        <w:ind w:left="3888" w:hanging="360"/>
      </w:pPr>
      <w:rPr>
        <w:rFonts w:ascii="Wingdings" w:hAnsi="Wingdings" w:hint="default"/>
      </w:rPr>
    </w:lvl>
    <w:lvl w:ilvl="6" w:tentative="1">
      <w:start w:val="1"/>
      <w:numFmt w:val="bullet"/>
      <w:lvlText w:val=""/>
      <w:lvlJc w:val="left"/>
      <w:pPr>
        <w:tabs>
          <w:tab w:val="num" w:pos="4608"/>
        </w:tabs>
        <w:ind w:left="4608" w:hanging="360"/>
      </w:pPr>
      <w:rPr>
        <w:rFonts w:ascii="Symbol" w:hAnsi="Symbol" w:hint="default"/>
      </w:rPr>
    </w:lvl>
    <w:lvl w:ilvl="7" w:tentative="1">
      <w:start w:val="1"/>
      <w:numFmt w:val="bullet"/>
      <w:lvlText w:val="o"/>
      <w:lvlJc w:val="left"/>
      <w:pPr>
        <w:tabs>
          <w:tab w:val="num" w:pos="5328"/>
        </w:tabs>
        <w:ind w:left="5328" w:hanging="360"/>
      </w:pPr>
      <w:rPr>
        <w:rFonts w:ascii="Courier New" w:hAnsi="Courier New" w:cs="Courier New" w:hint="default"/>
      </w:rPr>
    </w:lvl>
    <w:lvl w:ilvl="8" w:tentative="1">
      <w:start w:val="1"/>
      <w:numFmt w:val="bullet"/>
      <w:lvlText w:val=""/>
      <w:lvlJc w:val="left"/>
      <w:pPr>
        <w:tabs>
          <w:tab w:val="num" w:pos="6048"/>
        </w:tabs>
        <w:ind w:left="6048" w:hanging="360"/>
      </w:pPr>
      <w:rPr>
        <w:rFonts w:ascii="Wingdings" w:hAnsi="Wingdings" w:hint="default"/>
      </w:rPr>
    </w:lvl>
  </w:abstractNum>
  <w:abstractNum w:abstractNumId="23">
    <w:nsid w:val="6327262F"/>
    <w:multiLevelType w:val="hybridMultilevel"/>
    <w:tmpl w:val="1A407F2C"/>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24">
    <w:nsid w:val="65094729"/>
    <w:multiLevelType w:val="hybridMultilevel"/>
    <w:tmpl w:val="27E61788"/>
    <w:lvl w:ilvl="0">
      <w:start w:val="1"/>
      <w:numFmt w:val="bullet"/>
      <w:lvlText w:val=""/>
      <w:lvlJc w:val="left"/>
      <w:pPr>
        <w:tabs>
          <w:tab w:val="num" w:pos="720"/>
        </w:tabs>
        <w:ind w:left="720" w:hanging="360"/>
      </w:pPr>
      <w:rPr>
        <w:rFonts w:ascii="Symbol" w:hAnsi="Symbol" w:hint="default"/>
      </w:rPr>
    </w:lvl>
    <w:lvl w:ilvl="1">
      <w:start w:val="0"/>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6ECC4956"/>
    <w:multiLevelType w:val="hybridMultilevel"/>
    <w:tmpl w:val="6984484A"/>
    <w:lvl w:ilvl="0">
      <w:start w:val="1"/>
      <w:numFmt w:val="bullet"/>
      <w:lvlText w:val=""/>
      <w:lvlJc w:val="left"/>
      <w:pPr>
        <w:tabs>
          <w:tab w:val="num" w:pos="288"/>
        </w:tabs>
        <w:ind w:left="288" w:hanging="288"/>
      </w:pPr>
      <w:rPr>
        <w:rFonts w:ascii="Wingdings" w:hAnsi="Wingdings" w:hint="default"/>
        <w:color w:val="000000"/>
        <w:sz w:val="17"/>
        <w:szCs w:val="17"/>
      </w:rPr>
    </w:lvl>
    <w:lvl w:ilvl="1" w:tentative="1">
      <w:start w:val="1"/>
      <w:numFmt w:val="bullet"/>
      <w:lvlText w:val="o"/>
      <w:lvlJc w:val="left"/>
      <w:pPr>
        <w:tabs>
          <w:tab w:val="num" w:pos="720"/>
        </w:tabs>
        <w:ind w:left="720" w:hanging="360"/>
      </w:pPr>
      <w:rPr>
        <w:rFonts w:ascii="Courier New" w:hAnsi="Courier New" w:cs="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26">
    <w:nsid w:val="736C3A5D"/>
    <w:multiLevelType w:val="hybridMultilevel"/>
    <w:tmpl w:val="8D708752"/>
    <w:lvl w:ilvl="0">
      <w:start w:val="1"/>
      <w:numFmt w:val="bullet"/>
      <w:lvlText w:val=""/>
      <w:lvlJc w:val="left"/>
      <w:pPr>
        <w:tabs>
          <w:tab w:val="num" w:pos="288"/>
        </w:tabs>
        <w:ind w:left="288" w:hanging="288"/>
      </w:pPr>
      <w:rPr>
        <w:rFonts w:ascii="Wingdings" w:hAnsi="Wingdings" w:hint="default"/>
        <w:color w:val="000000"/>
        <w:sz w:val="17"/>
        <w:szCs w:val="17"/>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7636417A"/>
    <w:multiLevelType w:val="hybridMultilevel"/>
    <w:tmpl w:val="54F4AD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76805F54"/>
    <w:multiLevelType w:val="hybridMultilevel"/>
    <w:tmpl w:val="56CC4CB6"/>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9">
    <w:nsid w:val="7A672533"/>
    <w:multiLevelType w:val="multilevel"/>
    <w:tmpl w:val="6984484A"/>
    <w:lvl w:ilvl="0">
      <w:start w:val="1"/>
      <w:numFmt w:val="bullet"/>
      <w:lvlText w:val=""/>
      <w:lvlJc w:val="left"/>
      <w:pPr>
        <w:tabs>
          <w:tab w:val="num" w:pos="288"/>
        </w:tabs>
        <w:ind w:left="288" w:hanging="288"/>
      </w:pPr>
      <w:rPr>
        <w:rFonts w:ascii="Wingdings" w:hAnsi="Wingdings" w:hint="default"/>
        <w:color w:val="000000"/>
        <w:sz w:val="17"/>
        <w:szCs w:val="17"/>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0">
    <w:nsid w:val="7E41520E"/>
    <w:multiLevelType w:val="hybridMultilevel"/>
    <w:tmpl w:val="5294827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7E8C264C"/>
    <w:multiLevelType w:val="hybridMultilevel"/>
    <w:tmpl w:val="2408C9F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14"/>
  </w:num>
  <w:num w:numId="9">
    <w:abstractNumId w:val="24"/>
  </w:num>
  <w:num w:numId="10">
    <w:abstractNumId w:val="31"/>
  </w:num>
  <w:num w:numId="11">
    <w:abstractNumId w:val="27"/>
  </w:num>
  <w:num w:numId="12">
    <w:abstractNumId w:val="18"/>
  </w:num>
  <w:num w:numId="13">
    <w:abstractNumId w:val="21"/>
  </w:num>
  <w:num w:numId="14">
    <w:abstractNumId w:val="9"/>
  </w:num>
  <w:num w:numId="15">
    <w:abstractNumId w:val="13"/>
  </w:num>
  <w:num w:numId="16">
    <w:abstractNumId w:val="28"/>
  </w:num>
  <w:num w:numId="17">
    <w:abstractNumId w:val="11"/>
  </w:num>
  <w:num w:numId="18">
    <w:abstractNumId w:val="16"/>
  </w:num>
  <w:num w:numId="19">
    <w:abstractNumId w:val="12"/>
  </w:num>
  <w:num w:numId="20">
    <w:abstractNumId w:val="15"/>
  </w:num>
  <w:num w:numId="21">
    <w:abstractNumId w:val="8"/>
  </w:num>
  <w:num w:numId="22">
    <w:abstractNumId w:val="30"/>
  </w:num>
  <w:num w:numId="23">
    <w:abstractNumId w:val="23"/>
  </w:num>
  <w:num w:numId="24">
    <w:abstractNumId w:val="5"/>
  </w:num>
  <w:num w:numId="25">
    <w:abstractNumId w:val="10"/>
  </w:num>
  <w:num w:numId="26">
    <w:abstractNumId w:val="25"/>
  </w:num>
  <w:num w:numId="27">
    <w:abstractNumId w:val="17"/>
  </w:num>
  <w:num w:numId="28">
    <w:abstractNumId w:val="19"/>
  </w:num>
  <w:num w:numId="29">
    <w:abstractNumId w:val="26"/>
  </w:num>
  <w:num w:numId="30">
    <w:abstractNumId w:val="29"/>
  </w:num>
  <w:num w:numId="31">
    <w:abstractNumId w:val="22"/>
  </w:num>
  <w:num w:numId="32">
    <w:abstractNumId w:val="20"/>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gutterAtTop/>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noLeading/>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Heading1">
    <w:name w:val="heading 1"/>
    <w:basedOn w:val="Normal"/>
    <w:next w:val="Normal"/>
    <w:qFormat/>
    <w:pPr>
      <w:keepNext/>
      <w:numPr>
        <w:numId w:val="6"/>
      </w:numPr>
      <w:outlineLvl w:val="0"/>
    </w:pPr>
    <w:rPr>
      <w:b/>
      <w:sz w:val="22"/>
    </w:rPr>
  </w:style>
  <w:style w:type="paragraph" w:styleId="Heading2">
    <w:name w:val="heading 2"/>
    <w:basedOn w:val="Normal"/>
    <w:next w:val="Normal"/>
    <w:qFormat/>
    <w:pPr>
      <w:keepNext/>
      <w:numPr>
        <w:ilvl w:val="1"/>
        <w:numId w:val="6"/>
      </w:numPr>
      <w:outlineLvl w:val="1"/>
    </w:pPr>
    <w:rPr>
      <w:rFonts w:ascii="Bookman Old Style" w:hAnsi="Bookman Old Style"/>
      <w:b/>
    </w:rPr>
  </w:style>
  <w:style w:type="paragraph" w:styleId="Heading3">
    <w:name w:val="heading 3"/>
    <w:basedOn w:val="Normal"/>
    <w:next w:val="Normal"/>
    <w:qFormat/>
    <w:pPr>
      <w:keepNext/>
      <w:numPr>
        <w:ilvl w:val="2"/>
        <w:numId w:val="6"/>
      </w:numPr>
      <w:pBdr>
        <w:bottom w:val="single" w:sz="1" w:space="1" w:color="000000"/>
      </w:pBdr>
      <w:jc w:val="center"/>
      <w:outlineLvl w:val="2"/>
    </w:pPr>
    <w:rPr>
      <w:b/>
      <w:sz w:val="52"/>
    </w:rPr>
  </w:style>
  <w:style w:type="paragraph" w:styleId="Heading4">
    <w:name w:val="heading 4"/>
    <w:basedOn w:val="Normal"/>
    <w:next w:val="Normal"/>
    <w:qFormat/>
    <w:pPr>
      <w:keepNext/>
      <w:numPr>
        <w:ilvl w:val="3"/>
        <w:numId w:val="6"/>
      </w:numPr>
      <w:jc w:val="center"/>
      <w:outlineLvl w:val="3"/>
    </w:pPr>
    <w:rPr>
      <w:b/>
      <w:sz w:val="52"/>
    </w:rPr>
  </w:style>
  <w:style w:type="paragraph" w:styleId="Heading5">
    <w:name w:val="heading 5"/>
    <w:basedOn w:val="Normal"/>
    <w:next w:val="Normal"/>
    <w:qFormat/>
    <w:pPr>
      <w:keepNext/>
      <w:numPr>
        <w:ilvl w:val="4"/>
        <w:numId w:val="6"/>
      </w:numPr>
      <w:jc w:val="center"/>
      <w:outlineLvl w:val="4"/>
    </w:pPr>
    <w:rPr>
      <w:b/>
    </w:rPr>
  </w:style>
  <w:style w:type="paragraph" w:styleId="Heading6">
    <w:name w:val="heading 6"/>
    <w:basedOn w:val="Normal"/>
    <w:next w:val="Normal"/>
    <w:qFormat/>
    <w:pPr>
      <w:keepNext/>
      <w:numPr>
        <w:ilvl w:val="5"/>
        <w:numId w:val="6"/>
      </w:numPr>
      <w:outlineLvl w:val="5"/>
    </w:pPr>
    <w:rPr>
      <w:b/>
      <w:color w:val="000000"/>
      <w:sz w:val="40"/>
      <w:u w:val="single"/>
    </w:rPr>
  </w:style>
  <w:style w:type="paragraph" w:styleId="Heading7">
    <w:name w:val="heading 7"/>
    <w:basedOn w:val="Normal"/>
    <w:next w:val="Normal"/>
    <w:qFormat/>
    <w:pPr>
      <w:keepNext/>
      <w:numPr>
        <w:ilvl w:val="6"/>
        <w:numId w:val="6"/>
      </w:numPr>
      <w:jc w:val="center"/>
      <w:outlineLvl w:val="6"/>
    </w:pPr>
    <w:rPr>
      <w:rFonts w:ascii="Lucida Handwriting" w:hAnsi="Lucida Handwriting"/>
      <w:sz w:val="32"/>
    </w:rPr>
  </w:style>
  <w:style w:type="paragraph" w:styleId="Heading8">
    <w:name w:val="heading 8"/>
    <w:basedOn w:val="Normal"/>
    <w:next w:val="Normal"/>
    <w:qFormat/>
    <w:pPr>
      <w:keepNext/>
      <w:numPr>
        <w:ilvl w:val="7"/>
        <w:numId w:val="6"/>
      </w:numPr>
      <w:tabs>
        <w:tab w:val="left" w:pos="1260"/>
      </w:tabs>
      <w:outlineLvl w:val="7"/>
    </w:pPr>
    <w:rPr>
      <w:b/>
    </w:rPr>
  </w:style>
  <w:style w:type="paragraph" w:styleId="Heading9">
    <w:name w:val="heading 9"/>
    <w:basedOn w:val="Normal"/>
    <w:next w:val="Normal"/>
    <w:qFormat/>
    <w:rsid w:val="000065B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rPr>
  </w:style>
  <w:style w:type="character" w:customStyle="1" w:styleId="WW8Num2z0">
    <w:name w:val="WW8Num2z0"/>
    <w:rPr>
      <w:rFonts w:ascii="Wingdings" w:hAnsi="Wingdings"/>
    </w:rPr>
  </w:style>
  <w:style w:type="character" w:customStyle="1" w:styleId="WW8Num3z0">
    <w:name w:val="WW8Num3z0"/>
    <w:rPr>
      <w:rFonts w:ascii="Wingdings" w:hAnsi="Wingdings"/>
    </w:rPr>
  </w:style>
  <w:style w:type="character" w:customStyle="1" w:styleId="WW8Num4z0">
    <w:name w:val="WW8Num4z0"/>
    <w:rPr>
      <w:rFonts w:ascii="Wingdings" w:hAnsi="Wingdings"/>
      <w:b/>
      <w:i w:val="0"/>
      <w:sz w:val="20"/>
      <w:szCs w:val="20"/>
    </w:rPr>
  </w:style>
  <w:style w:type="character" w:customStyle="1" w:styleId="WW8Num5z0">
    <w:name w:val="WW8Num5z0"/>
    <w:rPr>
      <w:rFonts w:ascii="Wingdings" w:hAnsi="Wingdings"/>
      <w:b/>
      <w:i w:val="0"/>
      <w:sz w:val="20"/>
      <w:szCs w:val="20"/>
    </w:rPr>
  </w:style>
  <w:style w:type="character" w:customStyle="1" w:styleId="WW-Absatz-Standardschriftart">
    <w:name w:val="WW-Absatz-Standardschriftart"/>
  </w:style>
  <w:style w:type="character" w:customStyle="1" w:styleId="WW-WW8Num1z0">
    <w:name w:val="WW-WW8Num1z0"/>
    <w:rPr>
      <w:rFonts w:ascii="Wingdings" w:hAnsi="Wingdings"/>
    </w:rPr>
  </w:style>
  <w:style w:type="character" w:customStyle="1" w:styleId="WW-WW8Num2z0">
    <w:name w:val="WW-WW8Num2z0"/>
    <w:rPr>
      <w:rFonts w:ascii="Wingdings" w:hAnsi="Wingdings"/>
    </w:rPr>
  </w:style>
  <w:style w:type="character" w:customStyle="1" w:styleId="WW-WW8Num3z0">
    <w:name w:val="WW-WW8Num3z0"/>
    <w:rPr>
      <w:rFonts w:ascii="Wingdings" w:hAnsi="Wingdings"/>
    </w:rPr>
  </w:style>
  <w:style w:type="character" w:customStyle="1" w:styleId="WW-WW8Num4z0">
    <w:name w:val="WW-WW8Num4z0"/>
    <w:rPr>
      <w:rFonts w:ascii="Wingdings" w:hAnsi="Wingdings"/>
      <w:b/>
      <w:i w:val="0"/>
      <w:sz w:val="20"/>
      <w:szCs w:val="20"/>
    </w:rPr>
  </w:style>
  <w:style w:type="character" w:customStyle="1" w:styleId="WW-WW8Num5z0">
    <w:name w:val="WW-WW8Num5z0"/>
    <w:rPr>
      <w:rFonts w:ascii="Wingdings" w:hAnsi="Wingdings"/>
      <w:b/>
      <w:i w:val="0"/>
      <w:sz w:val="20"/>
      <w:szCs w:val="20"/>
    </w:rPr>
  </w:style>
  <w:style w:type="character" w:customStyle="1" w:styleId="WW-Absatz-Standardschriftart1">
    <w:name w:val="WW-Absatz-Standardschriftart1"/>
  </w:style>
  <w:style w:type="character" w:customStyle="1" w:styleId="WW-WW8Num5z01">
    <w:name w:val="WW-WW8Num5z01"/>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1z0">
    <w:name w:val="WW8Num11z0"/>
    <w:rPr>
      <w:rFonts w:ascii="Wingdings" w:hAnsi="Wingdings"/>
    </w:rPr>
  </w:style>
  <w:style w:type="character" w:customStyle="1" w:styleId="WW8Num12z0">
    <w:name w:val="WW8Num12z0"/>
    <w:rPr>
      <w:rFonts w:ascii="Wingdings" w:hAnsi="Wingdings"/>
    </w:rPr>
  </w:style>
  <w:style w:type="character" w:customStyle="1" w:styleId="WW8Num14z0">
    <w:name w:val="WW8Num14z0"/>
    <w:rPr>
      <w:rFonts w:ascii="Wingdings" w:hAnsi="Wingdings"/>
    </w:rPr>
  </w:style>
  <w:style w:type="character" w:customStyle="1" w:styleId="WW8Num15z0">
    <w:name w:val="WW8Num15z0"/>
    <w:rPr>
      <w:rFonts w:ascii="Wingdings" w:hAnsi="Wingdings"/>
    </w:rPr>
  </w:style>
  <w:style w:type="character" w:customStyle="1" w:styleId="WW8Num16z0">
    <w:name w:val="WW8Num16z0"/>
    <w:rPr>
      <w:rFonts w:ascii="Wingdings" w:hAnsi="Wingdings"/>
    </w:rPr>
  </w:style>
  <w:style w:type="character" w:customStyle="1" w:styleId="WW8Num17z0">
    <w:name w:val="WW8Num17z0"/>
    <w:rPr>
      <w:rFonts w:ascii="Symbol" w:hAnsi="Symbol"/>
    </w:rPr>
  </w:style>
  <w:style w:type="character" w:customStyle="1" w:styleId="WW8Num19z0">
    <w:name w:val="WW8Num19z0"/>
    <w:rPr>
      <w:rFonts w:ascii="Wingdings" w:hAnsi="Wingdings"/>
    </w:rPr>
  </w:style>
  <w:style w:type="character" w:customStyle="1" w:styleId="WW8Num20z0">
    <w:name w:val="WW8Num20z0"/>
    <w:rPr>
      <w:rFonts w:ascii="Wingdings" w:hAnsi="Wingdings"/>
    </w:rPr>
  </w:style>
  <w:style w:type="character" w:customStyle="1" w:styleId="WW8Num21z0">
    <w:name w:val="WW8Num21z0"/>
    <w:rPr>
      <w:rFonts w:ascii="Wingdings" w:hAnsi="Wingdings"/>
    </w:rPr>
  </w:style>
  <w:style w:type="character" w:customStyle="1" w:styleId="WW8Num22z0">
    <w:name w:val="WW8Num22z0"/>
    <w:rPr>
      <w:rFonts w:ascii="Wingdings" w:hAnsi="Wingdings"/>
    </w:rPr>
  </w:style>
  <w:style w:type="character" w:customStyle="1" w:styleId="WW8Num24z0">
    <w:name w:val="WW8Num24z0"/>
    <w:rPr>
      <w:rFonts w:ascii="Wingdings" w:hAnsi="Wingdings"/>
    </w:rPr>
  </w:style>
  <w:style w:type="character" w:customStyle="1" w:styleId="WW8Num26z0">
    <w:name w:val="WW8Num26z0"/>
    <w:rPr>
      <w:rFonts w:ascii="Wingdings" w:hAnsi="Wingdings"/>
    </w:rPr>
  </w:style>
  <w:style w:type="character" w:customStyle="1" w:styleId="WW8Num27z0">
    <w:name w:val="WW8Num27z0"/>
    <w:rPr>
      <w:rFonts w:ascii="Wingdings" w:hAnsi="Wingdings"/>
    </w:rPr>
  </w:style>
  <w:style w:type="character" w:customStyle="1" w:styleId="WW8Num28z0">
    <w:name w:val="WW8Num28z0"/>
    <w:rPr>
      <w:rFonts w:ascii="Wingdings" w:hAnsi="Wingdings"/>
    </w:rPr>
  </w:style>
  <w:style w:type="character" w:customStyle="1" w:styleId="WW8Num29z0">
    <w:name w:val="WW8Num29z0"/>
    <w:rPr>
      <w:rFonts w:ascii="Wingdings" w:hAnsi="Wingdings"/>
    </w:rPr>
  </w:style>
  <w:style w:type="character" w:customStyle="1" w:styleId="WW8Num30z0">
    <w:name w:val="WW8Num30z0"/>
    <w:rPr>
      <w:rFonts w:ascii="Wingdings" w:hAnsi="Wingdings"/>
    </w:rPr>
  </w:style>
  <w:style w:type="character" w:customStyle="1" w:styleId="WW8Num31z0">
    <w:name w:val="WW8Num31z0"/>
    <w:rPr>
      <w:rFonts w:ascii="Wingdings" w:hAnsi="Wingdings"/>
    </w:rPr>
  </w:style>
  <w:style w:type="character" w:customStyle="1" w:styleId="WW8Num32z0">
    <w:name w:val="WW8Num32z0"/>
    <w:rPr>
      <w:rFonts w:ascii="Symbol" w:hAnsi="Symbol"/>
    </w:rPr>
  </w:style>
  <w:style w:type="character" w:customStyle="1" w:styleId="WW8Num33z0">
    <w:name w:val="WW8Num33z0"/>
    <w:rPr>
      <w:rFonts w:ascii="Wingdings" w:hAnsi="Wingdings"/>
    </w:rPr>
  </w:style>
  <w:style w:type="character" w:customStyle="1" w:styleId="WW8Num35z0">
    <w:name w:val="WW8Num35z0"/>
    <w:rPr>
      <w:rFonts w:ascii="Symbol" w:hAnsi="Symbol"/>
    </w:rPr>
  </w:style>
  <w:style w:type="character" w:customStyle="1" w:styleId="WW8Num36z0">
    <w:name w:val="WW8Num36z0"/>
    <w:rPr>
      <w:rFonts w:ascii="Symbol" w:hAnsi="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7z0">
    <w:name w:val="WW8Num37z0"/>
    <w:rPr>
      <w:rFonts w:ascii="Wingdings" w:hAnsi="Wingdings"/>
      <w:b/>
      <w:i w:val="0"/>
      <w:sz w:val="20"/>
      <w:szCs w:val="20"/>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8z0">
    <w:name w:val="WW8Num38z0"/>
    <w:rPr>
      <w:rFonts w:ascii="Wingdings" w:hAnsi="Wingdings"/>
    </w:rPr>
  </w:style>
  <w:style w:type="character" w:customStyle="1" w:styleId="WW8Num39z0">
    <w:name w:val="WW8Num39z0"/>
    <w:rPr>
      <w:rFonts w:ascii="Symbol" w:hAnsi="Symbol"/>
    </w:rPr>
  </w:style>
  <w:style w:type="character" w:customStyle="1" w:styleId="WW8Num40z0">
    <w:name w:val="WW8Num40z0"/>
    <w:rPr>
      <w:rFonts w:ascii="Wingdings" w:hAnsi="Wingdings"/>
      <w:b/>
      <w:i w:val="0"/>
      <w:sz w:val="20"/>
      <w:szCs w:val="20"/>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0z3">
    <w:name w:val="WW8Num40z3"/>
    <w:rPr>
      <w:rFonts w:ascii="Symbol" w:hAnsi="Symbol"/>
    </w:rPr>
  </w:style>
  <w:style w:type="character" w:customStyle="1" w:styleId="WW-DefaultParagraphFont">
    <w:name w:val="WW-Default Paragraph Font"/>
  </w:style>
  <w:style w:type="character" w:styleId="PageNumber">
    <w:name w:val="page number"/>
    <w:basedOn w:val="WW-DefaultParagraphFont"/>
  </w:style>
  <w:style w:type="character" w:styleId="Hyperlink">
    <w:name w:val="Hyperlink"/>
    <w:rPr>
      <w:color w:val="0000FF"/>
      <w:u w:val="single"/>
    </w:rPr>
  </w:style>
  <w:style w:type="character" w:customStyle="1" w:styleId="FootnoteCharacters">
    <w:name w:val="Footnote Characters"/>
  </w:style>
  <w:style w:type="character" w:customStyle="1" w:styleId="WW-FootnoteCharacters">
    <w:name w:val="WW-Footnote Characters"/>
  </w:style>
  <w:style w:type="character" w:customStyle="1" w:styleId="WW-FootnoteCharacters1">
    <w:name w:val="WW-Footnote Characters1"/>
    <w:rPr>
      <w:vertAlign w:val="superscript"/>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Title">
    <w:name w:val="Title"/>
    <w:basedOn w:val="Normal"/>
    <w:next w:val="Subtitle"/>
    <w:qFormat/>
    <w:pPr>
      <w:jc w:val="center"/>
    </w:pPr>
    <w:rPr>
      <w:rFonts w:ascii="Arial Black" w:hAnsi="Arial Black"/>
      <w:b/>
      <w:sz w:val="24"/>
    </w:rPr>
  </w:style>
  <w:style w:type="paragraph" w:styleId="Subtitle">
    <w:name w:val="Subtitle"/>
    <w:basedOn w:val="Heading"/>
    <w:next w:val="BodyText"/>
    <w:qFormat/>
    <w:pPr>
      <w:jc w:val="center"/>
    </w:pPr>
    <w:rPr>
      <w:i/>
      <w:iCs/>
    </w:rPr>
  </w:style>
  <w:style w:type="paragraph" w:styleId="BodyTextIndent">
    <w:name w:val="Body Text Indent"/>
    <w:basedOn w:val="Normal"/>
    <w:pPr>
      <w:ind w:left="1692"/>
      <w:jc w:val="both"/>
    </w:pPr>
  </w:style>
  <w:style w:type="paragraph" w:styleId="Footer">
    <w:name w:val="footer"/>
    <w:basedOn w:val="Normal"/>
    <w:pPr>
      <w:tabs>
        <w:tab w:val="center" w:pos="4320"/>
        <w:tab w:val="right" w:pos="8640"/>
      </w:tabs>
    </w:pPr>
  </w:style>
  <w:style w:type="paragraph" w:customStyle="1" w:styleId="CompanyName">
    <w:name w:val="Company Name"/>
    <w:basedOn w:val="Normal"/>
    <w:pPr>
      <w:numPr>
        <w:numId w:val="1"/>
      </w:numPr>
      <w:ind w:left="0" w:firstLine="0"/>
    </w:pPr>
  </w:style>
  <w:style w:type="paragraph" w:customStyle="1" w:styleId="WW-BodyTextIndent2">
    <w:name w:val="WW-Body Text Indent 2"/>
    <w:basedOn w:val="Normal"/>
    <w:pPr>
      <w:ind w:left="885"/>
    </w:pPr>
    <w:rPr>
      <w:sz w:val="22"/>
    </w:rPr>
  </w:style>
  <w:style w:type="paragraph" w:customStyle="1" w:styleId="WW-BodyTextIndent3">
    <w:name w:val="WW-Body Text Indent 3"/>
    <w:basedOn w:val="Normal"/>
    <w:pPr>
      <w:ind w:left="1985" w:hanging="1985"/>
    </w:pPr>
    <w:rPr>
      <w:sz w:val="24"/>
    </w:rPr>
  </w:style>
  <w:style w:type="paragraph" w:customStyle="1" w:styleId="WW-BalloonText">
    <w:name w:val="WW-Balloon Text"/>
    <w:basedOn w:val="Normal"/>
    <w:rPr>
      <w:rFonts w:ascii="Tahoma" w:hAnsi="Tahoma" w:cs="Tahoma"/>
      <w:sz w:val="16"/>
      <w:szCs w:val="16"/>
    </w:rPr>
  </w:style>
  <w:style w:type="paragraph" w:styleId="Header">
    <w:name w:val="header"/>
    <w:basedOn w:val="Normal"/>
    <w:pPr>
      <w:tabs>
        <w:tab w:val="center" w:pos="4320"/>
        <w:tab w:val="right" w:pos="8640"/>
      </w:tabs>
    </w:pPr>
  </w:style>
  <w:style w:type="paragraph" w:styleId="FootnoteText">
    <w:name w:val="footnote text"/>
    <w:basedOn w:val="Normal"/>
    <w:semiHidden/>
  </w:style>
  <w:style w:type="paragraph" w:customStyle="1" w:styleId="Framecontents">
    <w:name w:val="Frame contents"/>
    <w:basedOn w:val="BodyText"/>
  </w:style>
  <w:style w:type="paragraph" w:customStyle="1" w:styleId="TableContents">
    <w:name w:val="Table Contents"/>
    <w:basedOn w:val="BodyText"/>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semiHidden/>
    <w:rsid w:val="00E972D2"/>
    <w:rPr>
      <w:rFonts w:ascii="Tahoma" w:hAnsi="Tahoma" w:cs="Tahoma"/>
      <w:sz w:val="16"/>
      <w:szCs w:val="16"/>
    </w:rPr>
  </w:style>
  <w:style w:type="character" w:styleId="CommentReference">
    <w:name w:val="annotation reference"/>
    <w:semiHidden/>
    <w:rsid w:val="00966B82"/>
    <w:rPr>
      <w:sz w:val="16"/>
      <w:szCs w:val="16"/>
    </w:rPr>
  </w:style>
  <w:style w:type="paragraph" w:styleId="CommentText">
    <w:name w:val="annotation text"/>
    <w:basedOn w:val="Normal"/>
    <w:semiHidden/>
    <w:rsid w:val="00966B82"/>
  </w:style>
  <w:style w:type="paragraph" w:styleId="CommentSubject">
    <w:name w:val="annotation subject"/>
    <w:basedOn w:val="CommentText"/>
    <w:next w:val="CommentText"/>
    <w:semiHidden/>
    <w:rsid w:val="00966B82"/>
    <w:rPr>
      <w:b/>
      <w:bCs/>
    </w:rPr>
  </w:style>
  <w:style w:type="character" w:customStyle="1" w:styleId="Mention">
    <w:name w:val="Mention"/>
    <w:uiPriority w:val="99"/>
    <w:semiHidden/>
    <w:unhideWhenUsed/>
    <w:rsid w:val="0073317A"/>
    <w:rPr>
      <w:color w:val="2B579A"/>
      <w:shd w:val="clear" w:color="auto" w:fill="E6E6E6"/>
    </w:rPr>
  </w:style>
  <w:style w:type="character" w:customStyle="1" w:styleId="UnresolvedMention">
    <w:name w:val="Unresolved Mention"/>
    <w:uiPriority w:val="99"/>
    <w:semiHidden/>
    <w:unhideWhenUsed/>
    <w:rsid w:val="00DB4509"/>
    <w:rPr>
      <w:color w:val="808080"/>
      <w:shd w:val="clear" w:color="auto" w:fill="E6E6E6"/>
    </w:rPr>
  </w:style>
  <w:style w:type="character" w:styleId="FollowedHyperlink">
    <w:name w:val="FollowedHyperlink"/>
    <w:uiPriority w:val="99"/>
    <w:semiHidden/>
    <w:unhideWhenUsed/>
    <w:rsid w:val="00842BF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034d1ff9b5841785cf760e0a05efc125134f530e18705c4458440321091b5b5811091800104651541b4d58515c424154181c084b281e01030300194251540e55580f1b425c4c01090340281e0103130412475c5b014d584b50535a4f162e024b4340010d120213105b5c0c004d145c455715445a5c5d57421a081105431458090d074b100a12031753444f4a081e010303001148515b0d544f1a0e034e6&amp;docType=docx"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7491C-CB84-44DB-967A-A08104302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Sonu Singh</dc:creator>
  <cp:lastModifiedBy>Sonu Singh</cp:lastModifiedBy>
  <cp:revision>4</cp:revision>
  <cp:lastPrinted>2018-04-25T14:50:00Z</cp:lastPrinted>
  <dcterms:created xsi:type="dcterms:W3CDTF">2018-08-23T13:53:00Z</dcterms:created>
  <dcterms:modified xsi:type="dcterms:W3CDTF">2018-08-23T13:56:00Z</dcterms:modified>
</cp:coreProperties>
</file>