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A396A" w:rsidRPr="004429E0" w:rsidP="00160D4D">
      <w:pPr>
        <w:pStyle w:val="Heading2"/>
      </w:pPr>
      <w:r w:rsidRPr="004429E0">
        <w:tab/>
      </w:r>
      <w:r w:rsidRPr="004429E0">
        <w:tab/>
      </w:r>
      <w:r w:rsidRPr="004429E0">
        <w:tab/>
      </w:r>
      <w:r w:rsidRPr="004429E0">
        <w:tab/>
      </w:r>
      <w:r w:rsidRPr="004429E0">
        <w:tab/>
        <w:t xml:space="preserve">      </w:t>
      </w:r>
      <w:r w:rsidRPr="000A7D52">
        <w:rPr>
          <w:b w:val="0"/>
        </w:rPr>
        <w:t>Email-ID</w:t>
      </w:r>
      <w:r w:rsidRPr="004429E0">
        <w:t xml:space="preserve">: </w:t>
      </w:r>
      <w:r w:rsidRPr="000A7D52">
        <w:t>sri</w:t>
      </w:r>
      <w:r w:rsidR="00AD34CA">
        <w:t>kanth</w:t>
      </w:r>
      <w:r w:rsidRPr="000A7D52">
        <w:t>.ankisetty@gmail.com</w:t>
      </w:r>
      <w:r w:rsidRPr="004429E0">
        <w:t xml:space="preserve"> </w:t>
      </w:r>
    </w:p>
    <w:p w:rsidR="006A396A" w:rsidRPr="004429E0" w:rsidP="004429E0">
      <w:r w:rsidRPr="004429E0">
        <w:t>SRIKANTH.A</w:t>
      </w:r>
      <w:r w:rsidRPr="004429E0">
        <w:tab/>
        <w:t xml:space="preserve">                               Mob-no: </w:t>
      </w:r>
      <w:r w:rsidRPr="007229EC">
        <w:rPr>
          <w:b/>
        </w:rPr>
        <w:t>+91-9980126256</w:t>
      </w:r>
    </w:p>
    <w:p w:rsidR="006A396A" w:rsidRPr="004429E0" w:rsidP="004429E0">
      <w:pPr>
        <w:pBdr>
          <w:bottom w:val="single" w:sz="12" w:space="1" w:color="auto"/>
        </w:pBdr>
      </w:pPr>
    </w:p>
    <w:p w:rsidR="006A396A" w:rsidRPr="00544642" w:rsidP="004429E0">
      <w:pPr>
        <w:rPr>
          <w:u w:val="single"/>
        </w:rPr>
      </w:pPr>
    </w:p>
    <w:p w:rsidR="006A396A" w:rsidRPr="00544642" w:rsidP="004429E0">
      <w:pPr>
        <w:autoSpaceDE w:val="0"/>
        <w:rPr>
          <w:b/>
          <w:bCs/>
          <w:u w:val="single"/>
        </w:rPr>
      </w:pPr>
      <w:r w:rsidRPr="00544642">
        <w:rPr>
          <w:b/>
          <w:bCs/>
          <w:u w:val="single"/>
        </w:rPr>
        <w:t>CAREER OBJECTIVE</w:t>
      </w:r>
    </w:p>
    <w:p w:rsidR="006A396A" w:rsidRPr="004429E0" w:rsidP="004429E0">
      <w:pPr>
        <w:autoSpaceDE w:val="0"/>
        <w:rPr>
          <w:bCs/>
        </w:rPr>
      </w:pPr>
    </w:p>
    <w:p w:rsidR="006A396A" w:rsidRPr="004429E0" w:rsidP="004429E0">
      <w:pPr>
        <w:autoSpaceDE w:val="0"/>
        <w:ind w:firstLine="720"/>
      </w:pPr>
      <w:r w:rsidRPr="004429E0">
        <w:t>Seeking a position to utilize my skills and accept challenges that provide learning towards my career growth, thus contributing to my professional excellence in the field of Information Technology.</w:t>
      </w:r>
    </w:p>
    <w:p w:rsidR="006A396A" w:rsidRPr="00544642" w:rsidP="004429E0">
      <w:pPr>
        <w:rPr>
          <w:b/>
        </w:rPr>
      </w:pPr>
    </w:p>
    <w:p w:rsidR="006A396A" w:rsidRPr="00544642" w:rsidP="004429E0">
      <w:pPr>
        <w:rPr>
          <w:b/>
          <w:bCs/>
          <w:u w:val="single"/>
        </w:rPr>
      </w:pPr>
      <w:r w:rsidRPr="00544642">
        <w:rPr>
          <w:b/>
          <w:bCs/>
          <w:u w:val="single"/>
        </w:rPr>
        <w:t xml:space="preserve">PROFILE SUMMARY </w:t>
      </w:r>
    </w:p>
    <w:p w:rsidR="006A396A" w:rsidRPr="004429E0" w:rsidP="004429E0"/>
    <w:p w:rsidR="007351AC" w:rsidRPr="007351AC" w:rsidP="007351AC">
      <w:pPr>
        <w:numPr>
          <w:ilvl w:val="0"/>
          <w:numId w:val="1"/>
        </w:numPr>
        <w:spacing w:before="300" w:after="300" w:line="264" w:lineRule="auto"/>
        <w:rPr>
          <w:b/>
          <w:bCs/>
          <w:u w:val="single"/>
        </w:rPr>
      </w:pPr>
      <w:r>
        <w:rPr>
          <w:lang w:val="en-AU"/>
        </w:rPr>
        <w:t>Overall 8</w:t>
      </w:r>
      <w:r w:rsidR="00DF1606">
        <w:rPr>
          <w:lang w:val="en-AU"/>
        </w:rPr>
        <w:t>.3</w:t>
      </w:r>
      <w:r>
        <w:rPr>
          <w:lang w:val="en-AU"/>
        </w:rPr>
        <w:t xml:space="preserve"> </w:t>
      </w:r>
      <w:r w:rsidRPr="00F84D38">
        <w:rPr>
          <w:lang w:val="en-AU"/>
        </w:rPr>
        <w:t xml:space="preserve"> years of IT exper</w:t>
      </w:r>
      <w:r>
        <w:rPr>
          <w:lang w:val="en-AU"/>
        </w:rPr>
        <w:t xml:space="preserve">ience, this includes </w:t>
      </w:r>
      <w:r w:rsidR="00DF1606">
        <w:rPr>
          <w:lang w:val="en-AU"/>
        </w:rPr>
        <w:t>2.3</w:t>
      </w:r>
      <w:r>
        <w:rPr>
          <w:lang w:val="en-AU"/>
        </w:rPr>
        <w:t xml:space="preserve"> Years </w:t>
      </w:r>
      <w:r w:rsidRPr="00F84D38">
        <w:rPr>
          <w:lang w:val="en-AU"/>
        </w:rPr>
        <w:t>of</w:t>
      </w:r>
      <w:r>
        <w:rPr>
          <w:lang w:val="en-AU"/>
        </w:rPr>
        <w:t xml:space="preserve"> </w:t>
      </w:r>
      <w:r w:rsidR="00DF1606">
        <w:rPr>
          <w:lang w:val="en-AU"/>
        </w:rPr>
        <w:t>Machine Learning &amp; python and 6</w:t>
      </w:r>
      <w:r w:rsidRPr="00F84D38">
        <w:rPr>
          <w:lang w:val="en-AU"/>
        </w:rPr>
        <w:t xml:space="preserve"> Years of Experience in </w:t>
      </w:r>
      <w:r w:rsidR="0040315C">
        <w:rPr>
          <w:lang w:val="en-AU"/>
        </w:rPr>
        <w:t>Mainframes</w:t>
      </w:r>
    </w:p>
    <w:p w:rsidR="006A396A" w:rsidP="007351AC">
      <w:pPr>
        <w:spacing w:before="300" w:after="300" w:line="264" w:lineRule="auto"/>
        <w:rPr>
          <w:b/>
          <w:bCs/>
          <w:u w:val="single"/>
        </w:rPr>
      </w:pPr>
      <w:r w:rsidRPr="00544642">
        <w:rPr>
          <w:b/>
          <w:bCs/>
          <w:u w:val="single"/>
        </w:rPr>
        <w:t>EXPERIENCE SUMMARY</w:t>
      </w:r>
    </w:p>
    <w:p w:rsidR="006A396A" w:rsidP="007A1A47">
      <w:pPr>
        <w:numPr>
          <w:ilvl w:val="0"/>
          <w:numId w:val="2"/>
        </w:numPr>
        <w:spacing w:before="20" w:after="20" w:line="264" w:lineRule="auto"/>
      </w:pPr>
      <w:r w:rsidRPr="004429E0">
        <w:t xml:space="preserve">Currently working as a </w:t>
      </w:r>
      <w:r w:rsidR="007A1A47">
        <w:t xml:space="preserve">Lead Consultant </w:t>
      </w:r>
      <w:r w:rsidRPr="004429E0">
        <w:t xml:space="preserve">with </w:t>
      </w:r>
      <w:r w:rsidR="007A1A47">
        <w:rPr>
          <w:b/>
        </w:rPr>
        <w:t>GENPACT</w:t>
      </w:r>
      <w:r w:rsidRPr="00876F83">
        <w:rPr>
          <w:b/>
        </w:rPr>
        <w:t>,</w:t>
      </w:r>
      <w:r w:rsidRPr="00876F83">
        <w:rPr>
          <w:bCs/>
        </w:rPr>
        <w:t xml:space="preserve"> </w:t>
      </w:r>
      <w:r w:rsidRPr="004429E0">
        <w:t xml:space="preserve">Bangalore, </w:t>
      </w:r>
      <w:r>
        <w:t xml:space="preserve">from </w:t>
      </w:r>
      <w:r w:rsidR="00DA71FA">
        <w:t>December</w:t>
      </w:r>
      <w:r w:rsidR="007A1A47">
        <w:t xml:space="preserve"> 2017</w:t>
      </w:r>
      <w:r>
        <w:t>- Till Now.</w:t>
      </w:r>
    </w:p>
    <w:p w:rsidR="00200D50" w:rsidP="00200D50">
      <w:pPr>
        <w:numPr>
          <w:ilvl w:val="0"/>
          <w:numId w:val="2"/>
        </w:numPr>
        <w:spacing w:before="20" w:after="20" w:line="264" w:lineRule="auto"/>
      </w:pPr>
      <w:r>
        <w:t xml:space="preserve">Worked </w:t>
      </w:r>
      <w:r w:rsidRPr="004429E0">
        <w:t>as</w:t>
      </w:r>
      <w:r w:rsidRPr="004429E0">
        <w:t xml:space="preserve"> a </w:t>
      </w:r>
      <w:r>
        <w:t xml:space="preserve">Senior </w:t>
      </w:r>
      <w:r w:rsidRPr="004429E0">
        <w:t>S</w:t>
      </w:r>
      <w:r>
        <w:t xml:space="preserve">ystem Engineer </w:t>
      </w:r>
      <w:r w:rsidRPr="004429E0">
        <w:t xml:space="preserve">with </w:t>
      </w:r>
      <w:r w:rsidRPr="00876F83">
        <w:rPr>
          <w:b/>
        </w:rPr>
        <w:t>IBM,</w:t>
      </w:r>
      <w:r w:rsidRPr="00876F83">
        <w:rPr>
          <w:bCs/>
        </w:rPr>
        <w:t xml:space="preserve"> </w:t>
      </w:r>
      <w:r w:rsidRPr="004429E0">
        <w:t xml:space="preserve">Bangalore, </w:t>
      </w:r>
      <w:r>
        <w:t>from August</w:t>
      </w:r>
      <w:r>
        <w:t xml:space="preserve"> 2010- </w:t>
      </w:r>
      <w:r w:rsidR="00D909ED">
        <w:t>November</w:t>
      </w:r>
      <w:r>
        <w:t xml:space="preserve"> 2017 Now.</w:t>
      </w:r>
    </w:p>
    <w:p w:rsidR="00200D50" w:rsidP="00200D50">
      <w:pPr>
        <w:spacing w:before="20" w:after="20" w:line="264" w:lineRule="auto"/>
        <w:ind w:left="720"/>
      </w:pPr>
    </w:p>
    <w:p w:rsidR="006A396A" w:rsidRPr="00544642" w:rsidP="004429E0">
      <w:pPr>
        <w:spacing w:before="300" w:after="300" w:line="264" w:lineRule="auto"/>
        <w:rPr>
          <w:b/>
          <w:bCs/>
          <w:u w:val="single"/>
        </w:rPr>
      </w:pPr>
      <w:r w:rsidRPr="00544642">
        <w:rPr>
          <w:b/>
          <w:bCs/>
          <w:u w:val="single"/>
        </w:rPr>
        <w:t xml:space="preserve">TECHNICAL SKILLS </w:t>
      </w:r>
    </w:p>
    <w:p w:rsidR="00AB4FFB" w:rsidP="00E377B3">
      <w:pPr>
        <w:autoSpaceDE w:val="0"/>
      </w:pPr>
      <w:r w:rsidRPr="00B52B89">
        <w:t>Technologies and Techniques</w:t>
      </w:r>
      <w:r>
        <w:tab/>
      </w:r>
      <w:r w:rsidR="00DF1606">
        <w:t xml:space="preserve">  </w:t>
      </w:r>
      <w:r>
        <w:t>:</w:t>
      </w:r>
      <w:r>
        <w:tab/>
      </w:r>
      <w:r w:rsidRPr="00B52B89">
        <w:t xml:space="preserve">Python, Machine learning, AI, </w:t>
      </w:r>
      <w:r w:rsidR="00285E57">
        <w:t>Deep Learning</w:t>
      </w:r>
      <w:r w:rsidRPr="00B52B89">
        <w:t xml:space="preserve">, </w:t>
      </w:r>
      <w:r>
        <w:t xml:space="preserve">   </w:t>
      </w:r>
    </w:p>
    <w:p w:rsidR="00AB4FFB" w:rsidP="00AB4FFB">
      <w:pPr>
        <w:autoSpaceDE w:val="0"/>
        <w:ind w:firstLine="720"/>
      </w:pPr>
      <w:r>
        <w:t xml:space="preserve">                 </w:t>
      </w:r>
      <w:r w:rsidR="00E377B3">
        <w:t xml:space="preserve">                               </w:t>
      </w:r>
      <w:r w:rsidR="00921806">
        <w:t>Classifications, Regression,</w:t>
      </w:r>
      <w:r w:rsidRPr="00921806" w:rsidR="00921806">
        <w:t xml:space="preserve"> </w:t>
      </w:r>
      <w:r w:rsidR="00921806">
        <w:t>Cobol</w:t>
      </w:r>
    </w:p>
    <w:p w:rsidR="00AB4FFB" w:rsidP="00E377B3">
      <w:pPr>
        <w:autoSpaceDE w:val="0"/>
      </w:pPr>
      <w:r w:rsidRPr="00B52B89">
        <w:t>Frameworks and libraries</w:t>
      </w:r>
      <w:r>
        <w:tab/>
      </w:r>
      <w:r w:rsidR="00DF1606">
        <w:t xml:space="preserve">  </w:t>
      </w:r>
      <w:r>
        <w:t>:</w:t>
      </w:r>
      <w:r>
        <w:tab/>
      </w:r>
      <w:r w:rsidRPr="00B52B89">
        <w:t xml:space="preserve">Pandas, Tensor </w:t>
      </w:r>
      <w:r w:rsidRPr="00B52B89">
        <w:t>Flow(</w:t>
      </w:r>
      <w:r w:rsidRPr="00B52B89">
        <w:t xml:space="preserve">Basics), </w:t>
      </w:r>
      <w:r w:rsidRPr="00B52B89">
        <w:t>Scikit</w:t>
      </w:r>
      <w:r w:rsidRPr="00B52B89">
        <w:t xml:space="preserve">-Learn, NLTK, </w:t>
      </w:r>
    </w:p>
    <w:p w:rsidR="00E377B3" w:rsidP="00E377B3">
      <w:pPr>
        <w:autoSpaceDE w:val="0"/>
        <w:ind w:firstLine="720"/>
      </w:pPr>
      <w:r>
        <w:t xml:space="preserve">                                                </w:t>
      </w:r>
      <w:r>
        <w:t>Beauti</w:t>
      </w:r>
      <w:r w:rsidR="00285186">
        <w:t>ful Soup</w:t>
      </w:r>
    </w:p>
    <w:p w:rsidR="00DF1606" w:rsidP="00E377B3">
      <w:pPr>
        <w:autoSpaceDE w:val="0"/>
      </w:pPr>
      <w:r w:rsidRPr="004429E0">
        <w:t xml:space="preserve">Operating Systems   </w:t>
      </w:r>
      <w:r>
        <w:t xml:space="preserve">      </w:t>
      </w:r>
      <w:r w:rsidRPr="004429E0">
        <w:tab/>
      </w:r>
      <w:r>
        <w:t xml:space="preserve">  </w:t>
      </w:r>
      <w:r w:rsidRPr="004429E0">
        <w:t>:</w:t>
      </w:r>
      <w:r w:rsidRPr="004429E0">
        <w:tab/>
        <w:t xml:space="preserve">OS/390, MS-WINDOWS, and MS-DOS </w:t>
      </w:r>
      <w:r w:rsidRPr="004429E0">
        <w:br/>
        <w:t>Databases</w:t>
      </w:r>
      <w:r w:rsidRPr="004429E0">
        <w:tab/>
      </w:r>
      <w:r>
        <w:t xml:space="preserve">                        </w:t>
      </w:r>
      <w:r>
        <w:t xml:space="preserve">  </w:t>
      </w:r>
      <w:r w:rsidRPr="004429E0">
        <w:t>:</w:t>
      </w:r>
      <w:r w:rsidRPr="004429E0">
        <w:tab/>
        <w:t>DB2</w:t>
      </w:r>
    </w:p>
    <w:p w:rsidR="00B52B89" w:rsidP="00B52B89">
      <w:pPr>
        <w:pStyle w:val="Default"/>
      </w:pPr>
    </w:p>
    <w:p w:rsidR="006A396A" w:rsidRPr="00544642" w:rsidP="004429E0">
      <w:pPr>
        <w:tabs>
          <w:tab w:val="left" w:pos="2666"/>
          <w:tab w:val="left" w:pos="3100"/>
        </w:tabs>
        <w:spacing w:before="300" w:after="300" w:line="264" w:lineRule="auto"/>
        <w:ind w:right="-702"/>
        <w:rPr>
          <w:b/>
          <w:bCs/>
          <w:u w:val="single"/>
        </w:rPr>
      </w:pPr>
      <w:r w:rsidRPr="00544642">
        <w:rPr>
          <w:b/>
          <w:bCs/>
          <w:u w:val="single"/>
        </w:rPr>
        <w:t>EDUCATION</w:t>
      </w:r>
    </w:p>
    <w:p w:rsidR="006A396A" w:rsidP="004429E0">
      <w:pPr>
        <w:numPr>
          <w:ilvl w:val="0"/>
          <w:numId w:val="2"/>
        </w:numPr>
      </w:pPr>
      <w:r w:rsidRPr="004429E0">
        <w:t xml:space="preserve">B.E in Mechanical with Distinction(74%) from R.V.R &amp; J.C College Of Engineering, </w:t>
      </w:r>
      <w:r>
        <w:t>Nagarjuna</w:t>
      </w:r>
      <w:r>
        <w:t xml:space="preserve"> University </w:t>
      </w:r>
    </w:p>
    <w:p w:rsidR="00270AB8" w:rsidP="00270AB8"/>
    <w:p w:rsidR="00270AB8" w:rsidP="00270AB8"/>
    <w:p w:rsidR="00270AB8" w:rsidP="00270AB8"/>
    <w:p w:rsidR="00270AB8" w:rsidP="00270AB8"/>
    <w:p w:rsidR="00270AB8" w:rsidP="00270AB8"/>
    <w:p w:rsidR="00914995" w:rsidP="00914995">
      <w:pPr>
        <w:tabs>
          <w:tab w:val="left" w:pos="2666"/>
          <w:tab w:val="left" w:pos="3100"/>
        </w:tabs>
        <w:spacing w:before="300" w:after="300" w:line="264" w:lineRule="auto"/>
        <w:ind w:right="-702"/>
        <w:rPr>
          <w:b/>
          <w:bCs/>
          <w:u w:val="single"/>
        </w:rPr>
      </w:pPr>
      <w:r>
        <w:rPr>
          <w:b/>
          <w:bCs/>
          <w:u w:val="single"/>
        </w:rPr>
        <w:t xml:space="preserve">Machine Learning </w:t>
      </w:r>
      <w:r w:rsidR="009F06DB">
        <w:rPr>
          <w:b/>
          <w:bCs/>
          <w:u w:val="single"/>
        </w:rPr>
        <w:t xml:space="preserve">&amp; Deep Learning </w:t>
      </w:r>
      <w:r w:rsidRPr="00914995">
        <w:rPr>
          <w:b/>
          <w:bCs/>
          <w:u w:val="single"/>
        </w:rPr>
        <w:t>proficiency</w:t>
      </w:r>
      <w:r>
        <w:rPr>
          <w:b/>
          <w:bCs/>
          <w:u w:val="single"/>
        </w:rPr>
        <w:t>:</w:t>
      </w:r>
    </w:p>
    <w:p w:rsidR="00D3747C" w:rsidP="00D3747C">
      <w:pPr>
        <w:pStyle w:val="Default"/>
      </w:pPr>
    </w:p>
    <w:p w:rsidR="00D3747C" w:rsidRPr="00D3747C" w:rsidP="00D3747C">
      <w:pPr>
        <w:numPr>
          <w:ilvl w:val="0"/>
          <w:numId w:val="2"/>
        </w:numPr>
      </w:pPr>
      <w:r w:rsidRPr="00D3747C">
        <w:t xml:space="preserve">Managing software development operations inclusive of defining system wide requirement analysis and designing as well as module level work effort estimations and integration for the whole system. </w:t>
      </w:r>
    </w:p>
    <w:p w:rsidR="00D3747C" w:rsidRPr="00D3747C" w:rsidP="00D3747C">
      <w:pPr>
        <w:numPr>
          <w:ilvl w:val="0"/>
          <w:numId w:val="2"/>
        </w:numPr>
      </w:pPr>
      <w:r w:rsidRPr="00D3747C">
        <w:t>Having enrich and delightful experience in enabling Machine Intelligence and Automation by Statistical Machine L</w:t>
      </w:r>
      <w:r w:rsidR="00072D98">
        <w:t>earning, Predictive Modelling, D</w:t>
      </w:r>
      <w:r w:rsidRPr="00D3747C">
        <w:t xml:space="preserve">ata mining </w:t>
      </w:r>
      <w:r w:rsidR="000E024E">
        <w:t>and E</w:t>
      </w:r>
      <w:r w:rsidRPr="00D3747C">
        <w:t xml:space="preserve">xploratory data analysis using Python, SQL, Pandas, </w:t>
      </w:r>
      <w:r w:rsidR="00A64A86">
        <w:t>Numpy</w:t>
      </w:r>
      <w:r w:rsidR="00A64A86">
        <w:t xml:space="preserve">, </w:t>
      </w:r>
      <w:r w:rsidRPr="00D3747C">
        <w:t>ScikitLearn</w:t>
      </w:r>
      <w:r w:rsidRPr="00D3747C">
        <w:t xml:space="preserve">, </w:t>
      </w:r>
      <w:r w:rsidRPr="00D3747C" w:rsidR="006154F5">
        <w:t>Tensor Flow</w:t>
      </w:r>
      <w:r w:rsidRPr="00D3747C">
        <w:t xml:space="preserve">, NLTK, Bottle and many more </w:t>
      </w:r>
    </w:p>
    <w:p w:rsidR="00072D98" w:rsidP="00072D98">
      <w:pPr>
        <w:numPr>
          <w:ilvl w:val="0"/>
          <w:numId w:val="2"/>
        </w:numPr>
      </w:pPr>
      <w:r>
        <w:t xml:space="preserve">Having knowledge on Machine Learning </w:t>
      </w:r>
      <w:r w:rsidR="000E024E">
        <w:t>Algorithms</w:t>
      </w:r>
      <w:r>
        <w:t xml:space="preserve"> - </w:t>
      </w:r>
      <w:r w:rsidRPr="00DF1606">
        <w:t>Regression algorithms, S</w:t>
      </w:r>
      <w:r w:rsidRPr="00072D98">
        <w:t>upport vector machine, Logistic R</w:t>
      </w:r>
      <w:r w:rsidRPr="00DF1606">
        <w:t>egression, Naive Bayes,</w:t>
      </w:r>
      <w:r w:rsidRPr="00072D98">
        <w:t xml:space="preserve"> </w:t>
      </w:r>
      <w:r w:rsidRPr="00DF1606">
        <w:t>KNN (K-Nearest Neighbors),</w:t>
      </w:r>
      <w:r w:rsidRPr="00072D98">
        <w:t xml:space="preserve"> </w:t>
      </w:r>
      <w:r w:rsidRPr="00DF1606">
        <w:t>Decision tree based algorithms (Random Forest,</w:t>
      </w:r>
      <w:r w:rsidRPr="00072D98">
        <w:t xml:space="preserve"> </w:t>
      </w:r>
      <w:r w:rsidR="000E024E">
        <w:t>Gradient Boosting</w:t>
      </w:r>
      <w:r w:rsidRPr="00DF1606">
        <w:t>), Clustering</w:t>
      </w:r>
      <w:r>
        <w:t xml:space="preserve"> </w:t>
      </w:r>
      <w:r w:rsidRPr="00072D98">
        <w:t>Algorithms (K-Means, hierarchical clustering), Deep learning(ANN, CNN, RNN)</w:t>
      </w:r>
    </w:p>
    <w:p w:rsidR="00D3747C" w:rsidRPr="00D3747C" w:rsidP="00D3747C">
      <w:pPr>
        <w:numPr>
          <w:ilvl w:val="0"/>
          <w:numId w:val="2"/>
        </w:numPr>
      </w:pPr>
      <w:r w:rsidRPr="00D3747C">
        <w:t xml:space="preserve">Conducting system study and coordinating with team members for product documentation, system design &amp; integration, coding &amp; application maintenance before passing to the client </w:t>
      </w:r>
    </w:p>
    <w:p w:rsidR="00AB281F" w:rsidRPr="004429E0" w:rsidP="004429E0">
      <w:pPr>
        <w:widowControl w:val="0"/>
        <w:tabs>
          <w:tab w:val="left" w:pos="846"/>
        </w:tabs>
        <w:suppressAutoHyphens/>
        <w:autoSpaceDE w:val="0"/>
        <w:rPr>
          <w:bCs/>
        </w:rPr>
      </w:pPr>
    </w:p>
    <w:p w:rsidR="006A396A" w:rsidP="004429E0">
      <w:pPr>
        <w:spacing w:before="300" w:after="300" w:line="264" w:lineRule="auto"/>
        <w:rPr>
          <w:b/>
          <w:bCs/>
          <w:u w:val="single"/>
        </w:rPr>
      </w:pPr>
      <w:r w:rsidRPr="00544642">
        <w:rPr>
          <w:b/>
          <w:bCs/>
          <w:u w:val="single"/>
        </w:rPr>
        <w:t>PROJECT SUMMARY</w:t>
      </w:r>
    </w:p>
    <w:p w:rsidR="00B71DD5" w:rsidP="00B71DD5">
      <w:pPr>
        <w:rPr>
          <w:b/>
        </w:rPr>
      </w:pPr>
      <w:r w:rsidRPr="00544642">
        <w:rPr>
          <w:b/>
        </w:rPr>
        <w:t>Project#1</w:t>
      </w:r>
    </w:p>
    <w:p w:rsidR="00B71DD5" w:rsidP="00B71DD5">
      <w:pPr>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200"/>
      </w:tblGrid>
      <w:tr w:rsidTr="00661F7B">
        <w:tblPrEx>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340" w:type="dxa"/>
            <w:shd w:val="pct5" w:color="000000" w:fill="FFFFFF"/>
          </w:tcPr>
          <w:p w:rsidR="00B71DD5" w:rsidRPr="007F5D24" w:rsidP="00661F7B">
            <w:pPr>
              <w:pStyle w:val="Header"/>
              <w:rPr>
                <w:color w:val="000000"/>
                <w:spacing w:val="4"/>
                <w:sz w:val="24"/>
                <w:szCs w:val="24"/>
              </w:rPr>
            </w:pPr>
            <w:r w:rsidRPr="007F5D24">
              <w:rPr>
                <w:color w:val="000000"/>
                <w:spacing w:val="4"/>
                <w:sz w:val="24"/>
                <w:szCs w:val="24"/>
              </w:rPr>
              <w:t>Project Name</w:t>
            </w:r>
          </w:p>
        </w:tc>
        <w:tc>
          <w:tcPr>
            <w:tcW w:w="7200" w:type="dxa"/>
            <w:shd w:val="pct5" w:color="000000" w:fill="FFFFFF"/>
          </w:tcPr>
          <w:p w:rsidR="00B71DD5" w:rsidRPr="007F5D24" w:rsidP="00661F7B">
            <w:pPr>
              <w:pStyle w:val="Header"/>
              <w:spacing w:before="20" w:after="20"/>
              <w:rPr>
                <w:bCs/>
                <w:color w:val="000000"/>
                <w:sz w:val="24"/>
                <w:szCs w:val="24"/>
              </w:rPr>
            </w:pPr>
            <w:r>
              <w:rPr>
                <w:b/>
                <w:bCs/>
              </w:rPr>
              <w:t>Genpact</w:t>
            </w:r>
            <w:r>
              <w:rPr>
                <w:b/>
                <w:bCs/>
              </w:rPr>
              <w:t xml:space="preserve"> Intelligent Connections</w:t>
            </w:r>
          </w:p>
        </w:tc>
      </w:tr>
      <w:tr w:rsidTr="00661F7B">
        <w:tblPrEx>
          <w:tblW w:w="9540" w:type="dxa"/>
          <w:tblInd w:w="108" w:type="dxa"/>
          <w:tblLayout w:type="fixed"/>
          <w:tblLook w:val="0000"/>
        </w:tblPrEx>
        <w:tc>
          <w:tcPr>
            <w:tcW w:w="2340" w:type="dxa"/>
          </w:tcPr>
          <w:p w:rsidR="00B71DD5" w:rsidRPr="007F5D24" w:rsidP="00661F7B">
            <w:pPr>
              <w:pStyle w:val="Header"/>
              <w:rPr>
                <w:color w:val="000000"/>
                <w:spacing w:val="4"/>
                <w:sz w:val="24"/>
                <w:szCs w:val="24"/>
              </w:rPr>
            </w:pPr>
            <w:r w:rsidRPr="007F5D24">
              <w:rPr>
                <w:color w:val="000000"/>
                <w:spacing w:val="4"/>
                <w:sz w:val="24"/>
                <w:szCs w:val="24"/>
              </w:rPr>
              <w:t>Organization</w:t>
            </w:r>
          </w:p>
        </w:tc>
        <w:tc>
          <w:tcPr>
            <w:tcW w:w="7200" w:type="dxa"/>
          </w:tcPr>
          <w:p w:rsidR="00B71DD5" w:rsidRPr="007F5D24" w:rsidP="00661F7B">
            <w:pPr>
              <w:pStyle w:val="Header"/>
              <w:rPr>
                <w:bCs/>
                <w:color w:val="000000"/>
                <w:sz w:val="24"/>
                <w:szCs w:val="24"/>
              </w:rPr>
            </w:pPr>
            <w:r>
              <w:rPr>
                <w:bCs/>
                <w:color w:val="000000"/>
                <w:sz w:val="24"/>
                <w:szCs w:val="24"/>
              </w:rPr>
              <w:t>Genpact</w:t>
            </w:r>
            <w:r>
              <w:rPr>
                <w:bCs/>
                <w:color w:val="000000"/>
                <w:sz w:val="24"/>
                <w:szCs w:val="24"/>
              </w:rPr>
              <w:t>,</w:t>
            </w:r>
            <w:r w:rsidRPr="007F5D24">
              <w:rPr>
                <w:bCs/>
                <w:color w:val="000000"/>
                <w:sz w:val="24"/>
                <w:szCs w:val="24"/>
              </w:rPr>
              <w:t xml:space="preserve"> India</w:t>
            </w:r>
          </w:p>
        </w:tc>
      </w:tr>
      <w:tr w:rsidTr="00661F7B">
        <w:tblPrEx>
          <w:tblW w:w="9540" w:type="dxa"/>
          <w:tblInd w:w="108" w:type="dxa"/>
          <w:tblLayout w:type="fixed"/>
          <w:tblLook w:val="0000"/>
        </w:tblPrEx>
        <w:tc>
          <w:tcPr>
            <w:tcW w:w="2340" w:type="dxa"/>
          </w:tcPr>
          <w:p w:rsidR="00B71DD5" w:rsidRPr="007F5D24" w:rsidP="00661F7B">
            <w:pPr>
              <w:pStyle w:val="Header"/>
              <w:rPr>
                <w:color w:val="000000"/>
                <w:spacing w:val="4"/>
                <w:sz w:val="24"/>
                <w:szCs w:val="24"/>
              </w:rPr>
            </w:pPr>
            <w:r w:rsidRPr="007F5D24">
              <w:rPr>
                <w:color w:val="000000"/>
                <w:spacing w:val="4"/>
                <w:sz w:val="24"/>
                <w:szCs w:val="24"/>
              </w:rPr>
              <w:t>Duration</w:t>
            </w:r>
          </w:p>
        </w:tc>
        <w:tc>
          <w:tcPr>
            <w:tcW w:w="7200" w:type="dxa"/>
          </w:tcPr>
          <w:p w:rsidR="00B71DD5" w:rsidRPr="007F5D24" w:rsidP="00661F7B">
            <w:pPr>
              <w:pStyle w:val="Header"/>
              <w:tabs>
                <w:tab w:val="clear" w:pos="4320"/>
                <w:tab w:val="clear" w:pos="8640"/>
              </w:tabs>
              <w:spacing w:before="20" w:after="20"/>
              <w:rPr>
                <w:bCs/>
                <w:color w:val="000000"/>
                <w:sz w:val="24"/>
                <w:szCs w:val="24"/>
              </w:rPr>
            </w:pPr>
            <w:r>
              <w:rPr>
                <w:bCs/>
                <w:color w:val="000000"/>
                <w:sz w:val="24"/>
                <w:szCs w:val="24"/>
              </w:rPr>
              <w:t>December</w:t>
            </w:r>
            <w:r>
              <w:rPr>
                <w:bCs/>
                <w:color w:val="000000"/>
                <w:sz w:val="24"/>
                <w:szCs w:val="24"/>
              </w:rPr>
              <w:t xml:space="preserve">  2017</w:t>
            </w:r>
            <w:r w:rsidRPr="007F5D24">
              <w:rPr>
                <w:bCs/>
                <w:color w:val="000000"/>
                <w:sz w:val="24"/>
                <w:szCs w:val="24"/>
              </w:rPr>
              <w:t xml:space="preserve"> – </w:t>
            </w:r>
            <w:r>
              <w:rPr>
                <w:bCs/>
                <w:color w:val="000000"/>
                <w:sz w:val="24"/>
                <w:szCs w:val="24"/>
              </w:rPr>
              <w:t>Till Now</w:t>
            </w:r>
          </w:p>
        </w:tc>
      </w:tr>
      <w:tr w:rsidTr="00661F7B">
        <w:tblPrEx>
          <w:tblW w:w="9540" w:type="dxa"/>
          <w:tblInd w:w="108" w:type="dxa"/>
          <w:tblLayout w:type="fixed"/>
          <w:tblLook w:val="0000"/>
        </w:tblPrEx>
        <w:tc>
          <w:tcPr>
            <w:tcW w:w="2340" w:type="dxa"/>
          </w:tcPr>
          <w:p w:rsidR="00140EDB" w:rsidRPr="005123EF" w:rsidP="00140EDB">
            <w:pPr>
              <w:autoSpaceDE w:val="0"/>
              <w:autoSpaceDN w:val="0"/>
              <w:adjustRightInd w:val="0"/>
              <w:rPr>
                <w:color w:val="000000"/>
                <w:sz w:val="20"/>
                <w:szCs w:val="20"/>
              </w:rPr>
            </w:pPr>
            <w:r w:rsidRPr="005123EF">
              <w:rPr>
                <w:spacing w:val="4"/>
              </w:rPr>
              <w:t>Frameworks and libraries</w:t>
            </w:r>
            <w:r w:rsidRPr="005123EF">
              <w:rPr>
                <w:color w:val="000000"/>
                <w:sz w:val="20"/>
                <w:szCs w:val="20"/>
              </w:rPr>
              <w:t xml:space="preserve">: </w:t>
            </w:r>
          </w:p>
        </w:tc>
        <w:tc>
          <w:tcPr>
            <w:tcW w:w="7200" w:type="dxa"/>
          </w:tcPr>
          <w:p w:rsidR="00140EDB" w:rsidP="00140EDB">
            <w:pPr>
              <w:spacing w:before="20" w:after="20"/>
              <w:rPr>
                <w:spacing w:val="4"/>
              </w:rPr>
            </w:pPr>
            <w:r>
              <w:rPr>
                <w:bCs/>
                <w:lang w:val="fr-FR"/>
              </w:rPr>
              <w:t xml:space="preserve">Pandas, </w:t>
            </w:r>
            <w:r>
              <w:rPr>
                <w:bCs/>
                <w:lang w:val="fr-FR"/>
              </w:rPr>
              <w:t>Scikit-Learn</w:t>
            </w:r>
            <w:r>
              <w:rPr>
                <w:bCs/>
                <w:lang w:val="fr-FR"/>
              </w:rPr>
              <w:t xml:space="preserve">, </w:t>
            </w:r>
            <w:r>
              <w:rPr>
                <w:bCs/>
                <w:lang w:val="fr-FR"/>
              </w:rPr>
              <w:t>NumPy</w:t>
            </w:r>
            <w:r>
              <w:rPr>
                <w:bCs/>
                <w:lang w:val="fr-FR"/>
              </w:rPr>
              <w:t>,NLTK</w:t>
            </w:r>
            <w:r>
              <w:rPr>
                <w:bCs/>
                <w:lang w:val="fr-FR"/>
              </w:rPr>
              <w:t xml:space="preserve">, </w:t>
            </w:r>
            <w:r>
              <w:rPr>
                <w:bCs/>
                <w:lang w:val="fr-FR"/>
              </w:rPr>
              <w:t>TensorFlow</w:t>
            </w:r>
            <w:r>
              <w:rPr>
                <w:bCs/>
                <w:lang w:val="fr-FR"/>
              </w:rPr>
              <w:t xml:space="preserve">, </w:t>
            </w:r>
          </w:p>
        </w:tc>
      </w:tr>
      <w:tr w:rsidTr="00661F7B">
        <w:tblPrEx>
          <w:tblW w:w="9540" w:type="dxa"/>
          <w:tblInd w:w="108" w:type="dxa"/>
          <w:tblLayout w:type="fixed"/>
          <w:tblLook w:val="0000"/>
        </w:tblPrEx>
        <w:tc>
          <w:tcPr>
            <w:tcW w:w="2340" w:type="dxa"/>
          </w:tcPr>
          <w:p w:rsidR="00140EDB" w:rsidRPr="005123EF" w:rsidP="00140EDB">
            <w:pPr>
              <w:autoSpaceDE w:val="0"/>
              <w:autoSpaceDN w:val="0"/>
              <w:adjustRightInd w:val="0"/>
              <w:rPr>
                <w:color w:val="000000"/>
              </w:rPr>
            </w:pPr>
            <w:r w:rsidRPr="005123EF">
              <w:rPr>
                <w:color w:val="000000"/>
              </w:rPr>
              <w:t xml:space="preserve">Technologies </w:t>
            </w:r>
          </w:p>
        </w:tc>
        <w:tc>
          <w:tcPr>
            <w:tcW w:w="7200" w:type="dxa"/>
          </w:tcPr>
          <w:p w:rsidR="00140EDB" w:rsidP="00140EDB">
            <w:pPr>
              <w:autoSpaceDE w:val="0"/>
              <w:autoSpaceDN w:val="0"/>
              <w:adjustRightInd w:val="0"/>
              <w:rPr>
                <w:spacing w:val="4"/>
              </w:rPr>
            </w:pPr>
            <w:r w:rsidRPr="005123EF">
              <w:rPr>
                <w:color w:val="000000"/>
              </w:rPr>
              <w:t xml:space="preserve">Python, Machine learning </w:t>
            </w:r>
            <w:r>
              <w:rPr>
                <w:color w:val="000000"/>
              </w:rPr>
              <w:t>, AI, Neural Networks, Regression</w:t>
            </w:r>
          </w:p>
        </w:tc>
      </w:tr>
    </w:tbl>
    <w:p w:rsidR="00B71DD5" w:rsidP="00B71DD5">
      <w:pPr>
        <w:rPr>
          <w:b/>
        </w:rPr>
      </w:pPr>
    </w:p>
    <w:p w:rsidR="00B71DD5" w:rsidRPr="004429E0" w:rsidP="00B71DD5">
      <w:pPr>
        <w:spacing w:before="300" w:after="300" w:line="264" w:lineRule="auto"/>
      </w:pPr>
      <w:r w:rsidRPr="00544642">
        <w:rPr>
          <w:b/>
        </w:rPr>
        <w:t>Project description</w:t>
      </w:r>
      <w:r w:rsidRPr="004429E0">
        <w:t>:</w:t>
      </w:r>
    </w:p>
    <w:p w:rsidR="00B71DD5" w:rsidRPr="007E7066" w:rsidP="006154F5">
      <w:pPr>
        <w:jc w:val="both"/>
      </w:pPr>
      <w:r>
        <w:t xml:space="preserve">          </w:t>
      </w:r>
      <w:r w:rsidRPr="006154F5">
        <w:t xml:space="preserve"> Developed several modules for the </w:t>
      </w:r>
      <w:r w:rsidRPr="006154F5">
        <w:t>Genpact</w:t>
      </w:r>
      <w:r w:rsidRPr="006154F5">
        <w:t xml:space="preserve"> Intelligent connections product. It is a platfor</w:t>
      </w:r>
      <w:r w:rsidR="00DA71FA">
        <w:t>m which incorporates different M</w:t>
      </w:r>
      <w:r w:rsidRPr="006154F5">
        <w:t xml:space="preserve">achine learning </w:t>
      </w:r>
      <w:r w:rsidR="00DA71FA">
        <w:t xml:space="preserve">&amp; Deep Learning </w:t>
      </w:r>
      <w:r w:rsidRPr="006154F5">
        <w:t xml:space="preserve">technique’s to get intelligent Connections. This product is developed for the Sales Team of a Company to get strong connections using different sources like Twitter, </w:t>
      </w:r>
      <w:r w:rsidRPr="006154F5" w:rsidR="00000B11">
        <w:t>LinkedIn</w:t>
      </w:r>
      <w:r w:rsidRPr="006154F5">
        <w:t>, company data sites to make Business Better.</w:t>
      </w:r>
    </w:p>
    <w:p w:rsidR="00B71DD5" w:rsidP="00B71DD5">
      <w:pPr>
        <w:spacing w:before="40" w:after="40" w:line="264" w:lineRule="auto"/>
        <w:rPr>
          <w:b/>
        </w:rPr>
      </w:pPr>
    </w:p>
    <w:p w:rsidR="00B71DD5" w:rsidP="00000B11">
      <w:pPr>
        <w:tabs>
          <w:tab w:val="left" w:pos="1603"/>
        </w:tabs>
        <w:spacing w:before="40" w:after="40" w:line="264" w:lineRule="auto"/>
        <w:rPr>
          <w:b/>
        </w:rPr>
      </w:pPr>
      <w:r>
        <w:rPr>
          <w:b/>
        </w:rPr>
        <w:t>Modules:</w:t>
      </w:r>
      <w:r w:rsidR="00000B11">
        <w:rPr>
          <w:b/>
        </w:rPr>
        <w:tab/>
      </w:r>
    </w:p>
    <w:p w:rsidR="00000B11" w:rsidP="00000B11">
      <w:pPr>
        <w:tabs>
          <w:tab w:val="left" w:pos="1603"/>
        </w:tabs>
        <w:spacing w:before="40" w:after="40" w:line="264" w:lineRule="auto"/>
        <w:rPr>
          <w:b/>
        </w:rPr>
      </w:pPr>
    </w:p>
    <w:p w:rsidR="005F4CD1" w:rsidP="009A11A6">
      <w:pPr>
        <w:jc w:val="both"/>
        <w:rPr>
          <w:sz w:val="20"/>
          <w:szCs w:val="20"/>
        </w:rPr>
      </w:pPr>
      <w:r>
        <w:rPr>
          <w:b/>
        </w:rPr>
        <w:t xml:space="preserve">          </w:t>
      </w:r>
      <w:r w:rsidR="00DA71FA">
        <w:rPr>
          <w:b/>
        </w:rPr>
        <w:t xml:space="preserve">  </w:t>
      </w:r>
      <w:r w:rsidR="00DA71FA">
        <w:t xml:space="preserve">Entity Extractor    </w:t>
      </w:r>
      <w:r w:rsidR="00DA71FA">
        <w:rPr>
          <w:rFonts w:ascii="Wingdings" w:hAnsi="Wingdings"/>
        </w:rPr>
        <w:sym w:font="Wingdings" w:char="F0E0"/>
      </w:r>
      <w:r w:rsidRPr="005F4CD1">
        <w:t xml:space="preserve"> This involves text extraction and NLP for fetching out important information from the text like dates, names, places, contact numbers etc. </w:t>
      </w:r>
    </w:p>
    <w:p w:rsidR="00D94019" w:rsidRPr="00D94019" w:rsidP="005F4CD1">
      <w:pPr>
        <w:ind w:firstLine="720"/>
        <w:jc w:val="both"/>
      </w:pPr>
      <w:r>
        <w:t xml:space="preserve">Personality Insights </w:t>
      </w:r>
      <w:r>
        <w:rPr>
          <w:rFonts w:ascii="Wingdings" w:hAnsi="Wingdings"/>
        </w:rPr>
        <w:sym w:font="Wingdings" w:char="F0E0"/>
      </w:r>
      <w:r w:rsidRPr="00D94019">
        <w:t xml:space="preserve"> This involves the Calling of Twitter </w:t>
      </w:r>
      <w:r w:rsidRPr="00D94019">
        <w:t>Api’s</w:t>
      </w:r>
      <w:r w:rsidRPr="00D94019">
        <w:t xml:space="preserve"> to get data of a user and feeding the data to Watson personality Insights </w:t>
      </w:r>
      <w:r w:rsidRPr="00D94019">
        <w:t>Api</w:t>
      </w:r>
      <w:r w:rsidRPr="00D94019">
        <w:t xml:space="preserve"> to get some insights from that data as it’s a cognitive approach </w:t>
      </w:r>
    </w:p>
    <w:p w:rsidR="00D94019" w:rsidRPr="00D94019" w:rsidP="00AD0EEE">
      <w:pPr>
        <w:jc w:val="both"/>
      </w:pPr>
      <w:r w:rsidRPr="00D94019">
        <w:t xml:space="preserve">          </w:t>
      </w:r>
      <w:r w:rsidR="00DA71FA">
        <w:t xml:space="preserve"> </w:t>
      </w:r>
      <w:r w:rsidRPr="00D94019">
        <w:t>Sentiment Analysis</w:t>
      </w:r>
      <w:r w:rsidR="00AD0EEE">
        <w:t xml:space="preserve"> </w:t>
      </w:r>
      <w:r w:rsidR="00AD0EEE">
        <w:rPr>
          <w:rFonts w:ascii="Wingdings" w:hAnsi="Wingdings"/>
        </w:rPr>
        <w:sym w:font="Wingdings" w:char="F0E0"/>
      </w:r>
      <w:r w:rsidR="00AD0EEE">
        <w:t xml:space="preserve"> </w:t>
      </w:r>
      <w:r w:rsidRPr="00D94019">
        <w:t>Created a sentiment analyzer to get analysis from twitter data using machine learning.</w:t>
      </w:r>
    </w:p>
    <w:p w:rsidR="00D94019" w:rsidRPr="00D94019" w:rsidP="00AD0EEE">
      <w:pPr>
        <w:jc w:val="both"/>
      </w:pPr>
      <w:r w:rsidRPr="00D94019">
        <w:t xml:space="preserve">         </w:t>
      </w:r>
      <w:r w:rsidR="00AD0EEE">
        <w:t xml:space="preserve"> </w:t>
      </w:r>
      <w:r w:rsidRPr="00D94019">
        <w:t xml:space="preserve">Classifier </w:t>
      </w:r>
      <w:r w:rsidR="00AD0EEE">
        <w:rPr>
          <w:rFonts w:ascii="Wingdings" w:hAnsi="Wingdings"/>
        </w:rPr>
        <w:sym w:font="Wingdings" w:char="F0E0"/>
      </w:r>
      <w:r w:rsidRPr="00D94019">
        <w:t xml:space="preserve"> Text classification for mapping the user queries with the best suited response and make the system efficient.</w:t>
      </w:r>
      <w:r w:rsidRPr="009607E1" w:rsidR="009607E1">
        <w:t xml:space="preserve"> </w:t>
      </w:r>
      <w:r w:rsidR="009607E1">
        <w:t>Used NLT</w:t>
      </w:r>
      <w:r w:rsidR="009607E1">
        <w:t>K</w:t>
      </w:r>
      <w:r w:rsidRPr="009A11A6" w:rsidR="009607E1">
        <w:t xml:space="preserve"> for end to end natural language processing pipeline such as text normalization and stop words removal</w:t>
      </w:r>
    </w:p>
    <w:p w:rsidR="00000B11" w:rsidP="004429E0">
      <w:pPr>
        <w:rPr>
          <w:b/>
        </w:rPr>
      </w:pPr>
    </w:p>
    <w:p w:rsidR="00000B11" w:rsidP="004429E0">
      <w:pPr>
        <w:rPr>
          <w:b/>
        </w:rPr>
      </w:pPr>
    </w:p>
    <w:p w:rsidR="00000B11" w:rsidP="004429E0">
      <w:pPr>
        <w:rPr>
          <w:b/>
        </w:rPr>
      </w:pPr>
    </w:p>
    <w:p w:rsidR="006A396A" w:rsidP="004429E0">
      <w:pPr>
        <w:rPr>
          <w:b/>
        </w:rPr>
      </w:pPr>
      <w:r>
        <w:rPr>
          <w:b/>
        </w:rPr>
        <w:t>Project#2</w:t>
      </w:r>
    </w:p>
    <w:p w:rsidR="006A396A" w:rsidP="004429E0">
      <w:pPr>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7200"/>
      </w:tblGrid>
      <w:tr w:rsidTr="00E331DD">
        <w:tblPrEx>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340" w:type="dxa"/>
            <w:shd w:val="pct5" w:color="000000" w:fill="FFFFFF"/>
          </w:tcPr>
          <w:p w:rsidR="006A396A" w:rsidRPr="007F5D24" w:rsidP="00E331DD">
            <w:pPr>
              <w:pStyle w:val="Header"/>
              <w:rPr>
                <w:color w:val="000000"/>
                <w:spacing w:val="4"/>
                <w:sz w:val="24"/>
                <w:szCs w:val="24"/>
              </w:rPr>
            </w:pPr>
            <w:r w:rsidRPr="007F5D24">
              <w:rPr>
                <w:color w:val="000000"/>
                <w:spacing w:val="4"/>
                <w:sz w:val="24"/>
                <w:szCs w:val="24"/>
              </w:rPr>
              <w:t>Project Name</w:t>
            </w:r>
          </w:p>
        </w:tc>
        <w:tc>
          <w:tcPr>
            <w:tcW w:w="7200" w:type="dxa"/>
            <w:shd w:val="pct5" w:color="000000" w:fill="FFFFFF"/>
          </w:tcPr>
          <w:p w:rsidR="006A396A" w:rsidRPr="007F5D24" w:rsidP="00E331DD">
            <w:pPr>
              <w:pStyle w:val="Header"/>
              <w:spacing w:before="20" w:after="20"/>
              <w:rPr>
                <w:bCs/>
                <w:color w:val="000000"/>
                <w:sz w:val="24"/>
                <w:szCs w:val="24"/>
              </w:rPr>
            </w:pPr>
            <w:r>
              <w:rPr>
                <w:bCs/>
                <w:color w:val="000000"/>
                <w:sz w:val="24"/>
                <w:szCs w:val="24"/>
              </w:rPr>
              <w:t>People First HR</w:t>
            </w:r>
            <w:r w:rsidRPr="007F5D24">
              <w:rPr>
                <w:bCs/>
                <w:color w:val="000000"/>
                <w:sz w:val="24"/>
                <w:szCs w:val="24"/>
              </w:rPr>
              <w:t xml:space="preserve"> </w:t>
            </w:r>
          </w:p>
        </w:tc>
      </w:tr>
      <w:tr w:rsidTr="00E331DD">
        <w:tblPrEx>
          <w:tblW w:w="9540" w:type="dxa"/>
          <w:tblInd w:w="108" w:type="dxa"/>
          <w:tblLayout w:type="fixed"/>
          <w:tblLook w:val="0000"/>
        </w:tblPrEx>
        <w:tc>
          <w:tcPr>
            <w:tcW w:w="2340" w:type="dxa"/>
          </w:tcPr>
          <w:p w:rsidR="006A396A" w:rsidRPr="007F5D24" w:rsidP="00E331DD">
            <w:pPr>
              <w:pStyle w:val="Header"/>
              <w:rPr>
                <w:color w:val="000000"/>
                <w:spacing w:val="4"/>
                <w:sz w:val="24"/>
                <w:szCs w:val="24"/>
              </w:rPr>
            </w:pPr>
            <w:r w:rsidRPr="007F5D24">
              <w:rPr>
                <w:color w:val="000000"/>
                <w:spacing w:val="4"/>
                <w:sz w:val="24"/>
                <w:szCs w:val="24"/>
              </w:rPr>
              <w:t>Organization</w:t>
            </w:r>
          </w:p>
        </w:tc>
        <w:tc>
          <w:tcPr>
            <w:tcW w:w="7200" w:type="dxa"/>
          </w:tcPr>
          <w:p w:rsidR="006A396A" w:rsidRPr="007F5D24" w:rsidP="00E331DD">
            <w:pPr>
              <w:pStyle w:val="Header"/>
              <w:rPr>
                <w:bCs/>
                <w:color w:val="000000"/>
                <w:sz w:val="24"/>
                <w:szCs w:val="24"/>
              </w:rPr>
            </w:pPr>
            <w:r w:rsidRPr="007F5D24">
              <w:rPr>
                <w:bCs/>
                <w:color w:val="000000"/>
                <w:sz w:val="24"/>
                <w:szCs w:val="24"/>
              </w:rPr>
              <w:t>IBM India</w:t>
            </w:r>
          </w:p>
        </w:tc>
      </w:tr>
      <w:tr w:rsidTr="00E331DD">
        <w:tblPrEx>
          <w:tblW w:w="9540" w:type="dxa"/>
          <w:tblInd w:w="108" w:type="dxa"/>
          <w:tblLayout w:type="fixed"/>
          <w:tblLook w:val="0000"/>
        </w:tblPrEx>
        <w:tc>
          <w:tcPr>
            <w:tcW w:w="2340" w:type="dxa"/>
          </w:tcPr>
          <w:p w:rsidR="006A396A" w:rsidRPr="007F5D24" w:rsidP="00E331DD">
            <w:pPr>
              <w:pStyle w:val="Header"/>
              <w:rPr>
                <w:color w:val="000000"/>
                <w:spacing w:val="4"/>
                <w:sz w:val="24"/>
                <w:szCs w:val="24"/>
              </w:rPr>
            </w:pPr>
            <w:r w:rsidRPr="007F5D24">
              <w:rPr>
                <w:color w:val="000000"/>
                <w:spacing w:val="4"/>
                <w:sz w:val="24"/>
                <w:szCs w:val="24"/>
              </w:rPr>
              <w:t>Duration</w:t>
            </w:r>
          </w:p>
        </w:tc>
        <w:tc>
          <w:tcPr>
            <w:tcW w:w="7200" w:type="dxa"/>
          </w:tcPr>
          <w:p w:rsidR="006A396A" w:rsidRPr="007F5D24" w:rsidP="008E3E03">
            <w:pPr>
              <w:pStyle w:val="Header"/>
              <w:tabs>
                <w:tab w:val="clear" w:pos="4320"/>
                <w:tab w:val="clear" w:pos="8640"/>
              </w:tabs>
              <w:spacing w:before="20" w:after="20"/>
              <w:rPr>
                <w:bCs/>
                <w:color w:val="000000"/>
                <w:sz w:val="24"/>
                <w:szCs w:val="24"/>
              </w:rPr>
            </w:pPr>
            <w:r>
              <w:rPr>
                <w:bCs/>
                <w:color w:val="000000"/>
                <w:sz w:val="24"/>
                <w:szCs w:val="24"/>
              </w:rPr>
              <w:t>August  201</w:t>
            </w:r>
            <w:r w:rsidR="008E3E03">
              <w:rPr>
                <w:bCs/>
                <w:color w:val="000000"/>
                <w:sz w:val="24"/>
                <w:szCs w:val="24"/>
              </w:rPr>
              <w:t>6</w:t>
            </w:r>
            <w:r w:rsidRPr="007F5D24">
              <w:rPr>
                <w:bCs/>
                <w:color w:val="000000"/>
                <w:sz w:val="24"/>
                <w:szCs w:val="24"/>
              </w:rPr>
              <w:t xml:space="preserve"> – </w:t>
            </w:r>
            <w:r w:rsidR="004F1202">
              <w:rPr>
                <w:bCs/>
                <w:color w:val="000000"/>
                <w:sz w:val="24"/>
                <w:szCs w:val="24"/>
              </w:rPr>
              <w:t>August 2017</w:t>
            </w:r>
          </w:p>
        </w:tc>
      </w:tr>
      <w:tr w:rsidTr="005123EF">
        <w:tblPrEx>
          <w:tblW w:w="9540" w:type="dxa"/>
          <w:tblInd w:w="108" w:type="dxa"/>
          <w:tblLayout w:type="fixed"/>
          <w:tblLook w:val="04A0"/>
        </w:tblPrEx>
        <w:trPr>
          <w:cantSplit/>
          <w:trHeight w:val="539"/>
        </w:trPr>
        <w:tc>
          <w:tcPr>
            <w:tcW w:w="2340" w:type="dxa"/>
            <w:hideMark/>
          </w:tcPr>
          <w:p w:rsidR="005123EF" w:rsidRPr="005123EF" w:rsidP="005123EF">
            <w:pPr>
              <w:autoSpaceDE w:val="0"/>
              <w:autoSpaceDN w:val="0"/>
              <w:adjustRightInd w:val="0"/>
              <w:rPr>
                <w:color w:val="000000"/>
                <w:sz w:val="20"/>
                <w:szCs w:val="20"/>
              </w:rPr>
            </w:pPr>
            <w:r w:rsidRPr="005123EF">
              <w:rPr>
                <w:spacing w:val="4"/>
              </w:rPr>
              <w:t>Frameworks and libraries</w:t>
            </w:r>
            <w:r w:rsidRPr="005123EF">
              <w:rPr>
                <w:color w:val="000000"/>
                <w:sz w:val="20"/>
                <w:szCs w:val="20"/>
              </w:rPr>
              <w:t xml:space="preserve">: </w:t>
            </w:r>
          </w:p>
        </w:tc>
        <w:tc>
          <w:tcPr>
            <w:tcW w:w="7200" w:type="dxa"/>
            <w:hideMark/>
          </w:tcPr>
          <w:p w:rsidR="005123EF" w:rsidP="005123EF">
            <w:pPr>
              <w:spacing w:before="20" w:after="20"/>
              <w:rPr>
                <w:spacing w:val="4"/>
              </w:rPr>
            </w:pPr>
            <w:r>
              <w:rPr>
                <w:bCs/>
                <w:lang w:val="fr-FR"/>
              </w:rPr>
              <w:t xml:space="preserve">Pandas, </w:t>
            </w:r>
            <w:r>
              <w:rPr>
                <w:bCs/>
                <w:lang w:val="fr-FR"/>
              </w:rPr>
              <w:t>Scikit-Learn</w:t>
            </w:r>
            <w:r>
              <w:rPr>
                <w:bCs/>
                <w:lang w:val="fr-FR"/>
              </w:rPr>
              <w:t xml:space="preserve">, </w:t>
            </w:r>
            <w:r>
              <w:rPr>
                <w:bCs/>
                <w:lang w:val="fr-FR"/>
              </w:rPr>
              <w:t>NumPy</w:t>
            </w:r>
            <w:r>
              <w:rPr>
                <w:bCs/>
                <w:lang w:val="fr-FR"/>
              </w:rPr>
              <w:t>,NLTK</w:t>
            </w:r>
          </w:p>
        </w:tc>
      </w:tr>
      <w:tr w:rsidTr="006926C2">
        <w:tblPrEx>
          <w:tblW w:w="9540" w:type="dxa"/>
          <w:tblInd w:w="108" w:type="dxa"/>
          <w:tblLayout w:type="fixed"/>
          <w:tblLook w:val="04A0"/>
        </w:tblPrEx>
        <w:trPr>
          <w:cantSplit/>
          <w:trHeight w:val="350"/>
        </w:trPr>
        <w:tc>
          <w:tcPr>
            <w:tcW w:w="2340" w:type="dxa"/>
            <w:hideMark/>
          </w:tcPr>
          <w:p w:rsidR="005123EF" w:rsidRPr="005123EF" w:rsidP="005123EF">
            <w:pPr>
              <w:autoSpaceDE w:val="0"/>
              <w:autoSpaceDN w:val="0"/>
              <w:adjustRightInd w:val="0"/>
              <w:rPr>
                <w:color w:val="000000"/>
              </w:rPr>
            </w:pPr>
            <w:r w:rsidRPr="005123EF">
              <w:rPr>
                <w:color w:val="000000"/>
              </w:rPr>
              <w:t xml:space="preserve">Technologies </w:t>
            </w:r>
          </w:p>
        </w:tc>
        <w:tc>
          <w:tcPr>
            <w:tcW w:w="7200" w:type="dxa"/>
            <w:hideMark/>
          </w:tcPr>
          <w:p w:rsidR="005123EF" w:rsidP="0097463C">
            <w:pPr>
              <w:autoSpaceDE w:val="0"/>
              <w:autoSpaceDN w:val="0"/>
              <w:adjustRightInd w:val="0"/>
              <w:rPr>
                <w:spacing w:val="4"/>
              </w:rPr>
            </w:pPr>
            <w:r w:rsidRPr="005123EF">
              <w:rPr>
                <w:color w:val="000000"/>
              </w:rPr>
              <w:t xml:space="preserve">Python, Machine learning </w:t>
            </w:r>
            <w:r w:rsidR="0097463C">
              <w:rPr>
                <w:color w:val="000000"/>
              </w:rPr>
              <w:t>, AI, Classifications, Regression</w:t>
            </w:r>
          </w:p>
        </w:tc>
      </w:tr>
    </w:tbl>
    <w:p w:rsidR="006A396A" w:rsidP="005123EF">
      <w:pPr>
        <w:jc w:val="center"/>
        <w:rPr>
          <w:b/>
        </w:rPr>
      </w:pPr>
    </w:p>
    <w:p w:rsidR="006A396A" w:rsidRPr="004429E0" w:rsidP="007E7066">
      <w:pPr>
        <w:spacing w:before="300" w:after="300" w:line="264" w:lineRule="auto"/>
      </w:pPr>
      <w:r w:rsidRPr="00544642">
        <w:rPr>
          <w:b/>
        </w:rPr>
        <w:t>Project description</w:t>
      </w:r>
      <w:r w:rsidRPr="004429E0">
        <w:t>:</w:t>
      </w:r>
    </w:p>
    <w:p w:rsidR="006A396A" w:rsidP="007E7066">
      <w:pPr>
        <w:rPr>
          <w:color w:val="000000"/>
        </w:rPr>
      </w:pPr>
      <w:r>
        <w:t xml:space="preserve">           </w:t>
      </w:r>
      <w:r w:rsidR="00AA4DAF">
        <w:rPr>
          <w:color w:val="000000"/>
        </w:rPr>
        <w:t>This</w:t>
      </w:r>
      <w:r w:rsidRPr="00AA4DAF" w:rsidR="00AA4DAF">
        <w:rPr>
          <w:color w:val="000000"/>
        </w:rPr>
        <w:t xml:space="preserve"> project entailed automating responses to employee queries at the earliest without the need of an agent monitoring all the time. It helped HR employee services to reduce their effort in attending employees repeatedly for similar queries.</w:t>
      </w:r>
      <w:r w:rsidRPr="00FD7DA4" w:rsidR="00FD7DA4">
        <w:t xml:space="preserve"> </w:t>
      </w:r>
      <w:r w:rsidRPr="006154F5" w:rsidR="00FD7DA4">
        <w:t>Developed several modules</w:t>
      </w:r>
      <w:r w:rsidR="00FD7DA4">
        <w:t xml:space="preserve"> for this </w:t>
      </w:r>
      <w:r w:rsidR="009A11A6">
        <w:t>product</w:t>
      </w:r>
      <w:r w:rsidR="009A11A6">
        <w:tab/>
      </w:r>
    </w:p>
    <w:p w:rsidR="00A62A36" w:rsidP="007E7066">
      <w:pPr>
        <w:rPr>
          <w:color w:val="000000"/>
        </w:rPr>
      </w:pPr>
    </w:p>
    <w:p w:rsidR="00A62A36" w:rsidP="00A62A36">
      <w:pPr>
        <w:spacing w:before="40" w:after="40" w:line="264" w:lineRule="auto"/>
        <w:rPr>
          <w:b/>
        </w:rPr>
      </w:pPr>
      <w:r>
        <w:rPr>
          <w:b/>
        </w:rPr>
        <w:t>Modules:</w:t>
      </w:r>
    </w:p>
    <w:p w:rsidR="00000B11" w:rsidP="00A62A36">
      <w:pPr>
        <w:spacing w:before="40" w:after="40" w:line="264" w:lineRule="auto"/>
        <w:rPr>
          <w:b/>
        </w:rPr>
      </w:pPr>
    </w:p>
    <w:p w:rsidR="00A62A36" w:rsidRPr="00D94019" w:rsidP="00A62A36">
      <w:pPr>
        <w:jc w:val="both"/>
      </w:pPr>
      <w:r>
        <w:rPr>
          <w:b/>
        </w:rPr>
        <w:t xml:space="preserve">           </w:t>
      </w:r>
      <w:r w:rsidRPr="00A62A36">
        <w:t xml:space="preserve">Classifier </w:t>
      </w:r>
      <w:r>
        <w:rPr>
          <w:rFonts w:ascii="Wingdings" w:hAnsi="Wingdings"/>
        </w:rPr>
        <w:sym w:font="Wingdings" w:char="F0E0"/>
      </w:r>
      <w:r>
        <w:t xml:space="preserve"> </w:t>
      </w:r>
      <w:r w:rsidRPr="00A62A36">
        <w:t>This involves the classifications of classes, training of dataset and predicting the output using the SK-Learn classifier (MNB, SVM, SGD as Classifier) and SGD for the optimization to map the user queries with the best suited response and make the system efficient.</w:t>
      </w:r>
    </w:p>
    <w:p w:rsidR="004F1202" w:rsidP="00592840">
      <w:pPr>
        <w:jc w:val="both"/>
      </w:pPr>
      <w:r w:rsidRPr="00D94019">
        <w:t xml:space="preserve">          </w:t>
      </w:r>
    </w:p>
    <w:p w:rsidR="006A396A" w:rsidP="004429E0">
      <w:pPr>
        <w:rPr>
          <w:b/>
        </w:rPr>
      </w:pPr>
    </w:p>
    <w:p w:rsidR="00270AB8" w:rsidP="004429E0">
      <w:pPr>
        <w:rPr>
          <w:b/>
        </w:rPr>
      </w:pPr>
    </w:p>
    <w:p w:rsidR="00270AB8" w:rsidP="004429E0">
      <w:pPr>
        <w:rPr>
          <w:b/>
        </w:rPr>
      </w:pPr>
    </w:p>
    <w:p w:rsidR="00270AB8" w:rsidP="004429E0">
      <w:pPr>
        <w:rPr>
          <w:b/>
        </w:rPr>
      </w:pPr>
    </w:p>
    <w:p w:rsidR="00270AB8" w:rsidP="004429E0">
      <w:pPr>
        <w:rPr>
          <w:b/>
        </w:rPr>
      </w:pPr>
    </w:p>
    <w:p w:rsidR="00270AB8" w:rsidP="004429E0">
      <w:pPr>
        <w:rPr>
          <w:b/>
        </w:rPr>
      </w:pPr>
      <w:bookmarkStart w:id="0" w:name="_GoBack"/>
      <w:bookmarkEnd w:id="0"/>
    </w:p>
    <w:p w:rsidR="008E3E03" w:rsidP="004429E0">
      <w:pPr>
        <w:rPr>
          <w:b/>
        </w:rPr>
      </w:pPr>
    </w:p>
    <w:p w:rsidR="008E3E03" w:rsidP="004429E0">
      <w:pPr>
        <w:rPr>
          <w:b/>
        </w:rPr>
      </w:pPr>
    </w:p>
    <w:p w:rsidR="008E3E03" w:rsidP="004429E0">
      <w:pPr>
        <w:rPr>
          <w:b/>
        </w:rPr>
      </w:pPr>
    </w:p>
    <w:p w:rsidR="008E3E03" w:rsidP="004429E0">
      <w:pPr>
        <w:rPr>
          <w:b/>
        </w:rPr>
      </w:pPr>
    </w:p>
    <w:p w:rsidR="006A396A" w:rsidP="008C28BA">
      <w:pPr>
        <w:rPr>
          <w:b/>
        </w:rPr>
      </w:pPr>
      <w:r>
        <w:rPr>
          <w:b/>
        </w:rPr>
        <w:t xml:space="preserve">Project #3 </w:t>
      </w:r>
    </w:p>
    <w:p w:rsidR="006A396A" w:rsidP="004429E0">
      <w:pPr>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7200"/>
      </w:tblGrid>
      <w:tr w:rsidTr="00825710">
        <w:tblPrEx>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3"/>
        </w:trPr>
        <w:tc>
          <w:tcPr>
            <w:tcW w:w="2340" w:type="dxa"/>
            <w:shd w:val="pct5" w:color="000000" w:fill="FFFFFF"/>
            <w:hideMark/>
          </w:tcPr>
          <w:p w:rsidR="006A396A" w:rsidRPr="007F5D24" w:rsidP="002D294F">
            <w:pPr>
              <w:pStyle w:val="Header"/>
              <w:rPr>
                <w:color w:val="000000"/>
                <w:spacing w:val="4"/>
                <w:sz w:val="24"/>
                <w:szCs w:val="24"/>
              </w:rPr>
            </w:pPr>
            <w:r w:rsidRPr="007F5D24">
              <w:rPr>
                <w:color w:val="000000"/>
                <w:spacing w:val="4"/>
                <w:sz w:val="24"/>
                <w:szCs w:val="24"/>
              </w:rPr>
              <w:t>Project Name</w:t>
            </w:r>
          </w:p>
        </w:tc>
        <w:tc>
          <w:tcPr>
            <w:tcW w:w="7200" w:type="dxa"/>
            <w:shd w:val="pct5" w:color="000000" w:fill="FFFFFF"/>
            <w:hideMark/>
          </w:tcPr>
          <w:p w:rsidR="006A396A" w:rsidRPr="007F5D24" w:rsidP="002D294F">
            <w:pPr>
              <w:pStyle w:val="Header"/>
              <w:spacing w:before="20" w:after="20"/>
              <w:rPr>
                <w:bCs/>
                <w:color w:val="000000"/>
                <w:sz w:val="24"/>
                <w:szCs w:val="24"/>
              </w:rPr>
            </w:pPr>
            <w:r>
              <w:rPr>
                <w:bCs/>
                <w:color w:val="000000"/>
                <w:sz w:val="24"/>
                <w:szCs w:val="24"/>
              </w:rPr>
              <w:t>Boks2</w:t>
            </w:r>
            <w:r w:rsidRPr="007F5D24">
              <w:rPr>
                <w:bCs/>
                <w:color w:val="000000"/>
                <w:sz w:val="24"/>
                <w:szCs w:val="24"/>
              </w:rPr>
              <w:t xml:space="preserve"> Application </w:t>
            </w:r>
          </w:p>
        </w:tc>
      </w:tr>
      <w:tr w:rsidTr="00825710">
        <w:tblPrEx>
          <w:tblW w:w="9540" w:type="dxa"/>
          <w:tblInd w:w="108" w:type="dxa"/>
          <w:tblLayout w:type="fixed"/>
          <w:tblLook w:val="04A0"/>
        </w:tblPrEx>
        <w:tc>
          <w:tcPr>
            <w:tcW w:w="2340" w:type="dxa"/>
            <w:hideMark/>
          </w:tcPr>
          <w:p w:rsidR="006A396A" w:rsidRPr="007F5D24" w:rsidP="002D294F">
            <w:pPr>
              <w:pStyle w:val="Header"/>
              <w:tabs>
                <w:tab w:val="clear" w:pos="4320"/>
                <w:tab w:val="clear" w:pos="8640"/>
              </w:tabs>
              <w:spacing w:before="20" w:after="20"/>
              <w:rPr>
                <w:color w:val="000000"/>
                <w:spacing w:val="4"/>
                <w:sz w:val="24"/>
                <w:szCs w:val="24"/>
              </w:rPr>
            </w:pPr>
            <w:r w:rsidRPr="007F5D24">
              <w:rPr>
                <w:color w:val="000000"/>
                <w:spacing w:val="4"/>
                <w:sz w:val="24"/>
                <w:szCs w:val="24"/>
              </w:rPr>
              <w:t>Client</w:t>
            </w:r>
          </w:p>
        </w:tc>
        <w:tc>
          <w:tcPr>
            <w:tcW w:w="7200" w:type="dxa"/>
            <w:hideMark/>
          </w:tcPr>
          <w:p w:rsidR="006A396A" w:rsidRPr="007F5D24" w:rsidP="002D294F">
            <w:pPr>
              <w:pStyle w:val="Header"/>
              <w:tabs>
                <w:tab w:val="clear" w:pos="4320"/>
                <w:tab w:val="clear" w:pos="8640"/>
              </w:tabs>
              <w:spacing w:before="20" w:after="20"/>
              <w:rPr>
                <w:bCs/>
                <w:color w:val="000000"/>
                <w:sz w:val="24"/>
                <w:szCs w:val="24"/>
              </w:rPr>
            </w:pPr>
            <w:r w:rsidRPr="007F5D24">
              <w:rPr>
                <w:bCs/>
                <w:color w:val="000000"/>
                <w:sz w:val="24"/>
                <w:szCs w:val="24"/>
              </w:rPr>
              <w:t>COOP, Denmark</w:t>
            </w:r>
          </w:p>
        </w:tc>
      </w:tr>
      <w:tr w:rsidTr="00825710">
        <w:tblPrEx>
          <w:tblW w:w="9540" w:type="dxa"/>
          <w:tblInd w:w="108" w:type="dxa"/>
          <w:tblLayout w:type="fixed"/>
          <w:tblLook w:val="04A0"/>
        </w:tblPrEx>
        <w:tc>
          <w:tcPr>
            <w:tcW w:w="2340" w:type="dxa"/>
            <w:hideMark/>
          </w:tcPr>
          <w:p w:rsidR="006A396A">
            <w:pPr>
              <w:spacing w:before="20" w:after="20"/>
              <w:rPr>
                <w:spacing w:val="4"/>
              </w:rPr>
            </w:pPr>
            <w:r>
              <w:rPr>
                <w:spacing w:val="4"/>
              </w:rPr>
              <w:t>Organization</w:t>
            </w:r>
          </w:p>
        </w:tc>
        <w:tc>
          <w:tcPr>
            <w:tcW w:w="7200" w:type="dxa"/>
            <w:hideMark/>
          </w:tcPr>
          <w:p w:rsidR="006A396A">
            <w:pPr>
              <w:pStyle w:val="Heading2"/>
              <w:spacing w:before="20" w:after="20"/>
              <w:rPr>
                <w:rFonts w:ascii="Times New Roman" w:hAnsi="Times New Roman"/>
                <w:b w:val="0"/>
                <w:i w:val="0"/>
                <w:spacing w:val="4"/>
                <w:szCs w:val="24"/>
              </w:rPr>
            </w:pPr>
            <w:r>
              <w:rPr>
                <w:rFonts w:ascii="Times New Roman" w:hAnsi="Times New Roman"/>
                <w:b w:val="0"/>
                <w:bCs/>
                <w:i w:val="0"/>
                <w:szCs w:val="24"/>
              </w:rPr>
              <w:t>IBM India</w:t>
            </w:r>
          </w:p>
        </w:tc>
      </w:tr>
      <w:tr w:rsidTr="00825710">
        <w:tblPrEx>
          <w:tblW w:w="9540" w:type="dxa"/>
          <w:tblInd w:w="108" w:type="dxa"/>
          <w:tblLayout w:type="fixed"/>
          <w:tblLook w:val="04A0"/>
        </w:tblPrEx>
        <w:trPr>
          <w:trHeight w:val="359"/>
        </w:trPr>
        <w:tc>
          <w:tcPr>
            <w:tcW w:w="2340" w:type="dxa"/>
            <w:hideMark/>
          </w:tcPr>
          <w:p w:rsidR="006A396A">
            <w:pPr>
              <w:spacing w:before="20" w:after="20"/>
              <w:rPr>
                <w:spacing w:val="4"/>
              </w:rPr>
            </w:pPr>
            <w:r>
              <w:rPr>
                <w:spacing w:val="4"/>
              </w:rPr>
              <w:t>Duration</w:t>
            </w:r>
          </w:p>
        </w:tc>
        <w:tc>
          <w:tcPr>
            <w:tcW w:w="7200" w:type="dxa"/>
            <w:hideMark/>
          </w:tcPr>
          <w:p w:rsidR="006A396A">
            <w:pPr>
              <w:pStyle w:val="Header"/>
              <w:spacing w:before="20" w:after="20"/>
              <w:rPr>
                <w:sz w:val="24"/>
                <w:szCs w:val="24"/>
              </w:rPr>
            </w:pPr>
            <w:r>
              <w:rPr>
                <w:bCs/>
                <w:sz w:val="24"/>
                <w:szCs w:val="24"/>
              </w:rPr>
              <w:t>August</w:t>
            </w:r>
            <w:r w:rsidR="00B75AE7">
              <w:rPr>
                <w:bCs/>
                <w:sz w:val="24"/>
                <w:szCs w:val="24"/>
              </w:rPr>
              <w:t xml:space="preserve"> 2010 – July</w:t>
            </w:r>
            <w:r>
              <w:rPr>
                <w:bCs/>
                <w:sz w:val="24"/>
                <w:szCs w:val="24"/>
              </w:rPr>
              <w:t xml:space="preserve"> 201</w:t>
            </w:r>
            <w:r w:rsidR="008E3E03">
              <w:rPr>
                <w:bCs/>
                <w:sz w:val="24"/>
                <w:szCs w:val="24"/>
              </w:rPr>
              <w:t>6</w:t>
            </w:r>
          </w:p>
        </w:tc>
      </w:tr>
      <w:tr w:rsidTr="00825710">
        <w:tblPrEx>
          <w:tblW w:w="9540" w:type="dxa"/>
          <w:tblInd w:w="108" w:type="dxa"/>
          <w:tblLayout w:type="fixed"/>
          <w:tblLook w:val="04A0"/>
        </w:tblPrEx>
        <w:trPr>
          <w:cantSplit/>
          <w:trHeight w:val="440"/>
        </w:trPr>
        <w:tc>
          <w:tcPr>
            <w:tcW w:w="2340" w:type="dxa"/>
            <w:hideMark/>
          </w:tcPr>
          <w:p w:rsidR="006A396A">
            <w:pPr>
              <w:spacing w:before="20" w:after="20"/>
              <w:rPr>
                <w:spacing w:val="4"/>
              </w:rPr>
            </w:pPr>
            <w:r>
              <w:rPr>
                <w:spacing w:val="4"/>
              </w:rPr>
              <w:t>Environment</w:t>
            </w:r>
          </w:p>
        </w:tc>
        <w:tc>
          <w:tcPr>
            <w:tcW w:w="7200" w:type="dxa"/>
            <w:hideMark/>
          </w:tcPr>
          <w:p w:rsidR="006A396A">
            <w:pPr>
              <w:spacing w:before="20" w:after="20"/>
              <w:rPr>
                <w:spacing w:val="4"/>
              </w:rPr>
            </w:pPr>
            <w:r>
              <w:rPr>
                <w:bCs/>
                <w:lang w:val="fr-FR"/>
              </w:rPr>
              <w:t>OS/</w:t>
            </w:r>
            <w:r>
              <w:rPr>
                <w:lang w:val="fr-FR"/>
              </w:rPr>
              <w:t>390, COBOL, JCL, CICS and VSAM</w:t>
            </w:r>
          </w:p>
        </w:tc>
      </w:tr>
      <w:tr w:rsidTr="00825710">
        <w:tblPrEx>
          <w:tblW w:w="9540" w:type="dxa"/>
          <w:tblInd w:w="108" w:type="dxa"/>
          <w:tblLayout w:type="fixed"/>
          <w:tblLook w:val="04A0"/>
        </w:tblPrEx>
        <w:trPr>
          <w:cantSplit/>
          <w:trHeight w:val="350"/>
        </w:trPr>
        <w:tc>
          <w:tcPr>
            <w:tcW w:w="2340" w:type="dxa"/>
            <w:hideMark/>
          </w:tcPr>
          <w:p w:rsidR="006A396A">
            <w:pPr>
              <w:spacing w:before="20" w:after="20"/>
              <w:rPr>
                <w:spacing w:val="4"/>
              </w:rPr>
            </w:pPr>
            <w:r>
              <w:rPr>
                <w:spacing w:val="4"/>
              </w:rPr>
              <w:t>Tools</w:t>
            </w:r>
          </w:p>
        </w:tc>
        <w:tc>
          <w:tcPr>
            <w:tcW w:w="7200" w:type="dxa"/>
            <w:hideMark/>
          </w:tcPr>
          <w:p w:rsidR="006A396A">
            <w:pPr>
              <w:spacing w:before="20" w:after="20"/>
              <w:rPr>
                <w:spacing w:val="4"/>
              </w:rPr>
            </w:pPr>
            <w:r>
              <w:t>CHANGEMAN, FILE AID, DB2 Utility</w:t>
            </w:r>
          </w:p>
        </w:tc>
      </w:tr>
    </w:tbl>
    <w:p w:rsidR="006A396A" w:rsidP="00825710">
      <w:pPr>
        <w:rPr>
          <w:b/>
          <w:bCs/>
        </w:rPr>
      </w:pPr>
    </w:p>
    <w:p w:rsidR="006A396A" w:rsidP="00825710">
      <w:pPr>
        <w:spacing w:before="300" w:after="300" w:line="264" w:lineRule="auto"/>
      </w:pPr>
      <w:r>
        <w:rPr>
          <w:b/>
        </w:rPr>
        <w:t>Project description</w:t>
      </w:r>
      <w:r>
        <w:t>:</w:t>
      </w:r>
    </w:p>
    <w:p w:rsidR="006A396A" w:rsidP="002D294F">
      <w:pPr>
        <w:spacing w:before="100" w:beforeAutospacing="1" w:after="100" w:afterAutospacing="1"/>
        <w:ind w:firstLine="720"/>
        <w:jc w:val="both"/>
        <w:rPr>
          <w:color w:val="000000"/>
        </w:rPr>
      </w:pPr>
      <w:r>
        <w:t xml:space="preserve">     </w:t>
      </w:r>
      <w:r w:rsidRPr="00BC0537">
        <w:t xml:space="preserve"> </w:t>
      </w:r>
      <w:r>
        <w:rPr>
          <w:color w:val="000000"/>
        </w:rPr>
        <w:t>Boks2</w:t>
      </w:r>
      <w:r w:rsidRPr="00E74BE7">
        <w:rPr>
          <w:color w:val="000000"/>
        </w:rPr>
        <w:t xml:space="preserve"> application  deals with  orders  that are sent from Stores / Supplier / Orders raised by COOP Business users to Host and Online orders, Invoices from Host to Store / Supplier, Purchase orders from Host to Vendor, Invoice to Host (Accounting system) from Vendor ,  pick orders , Warehouse orders, picking results </w:t>
      </w:r>
      <w:r w:rsidRPr="00E74BE7">
        <w:rPr>
          <w:color w:val="000000"/>
        </w:rPr>
        <w:t>etc</w:t>
      </w:r>
    </w:p>
    <w:p w:rsidR="006A396A" w:rsidP="002D294F">
      <w:pPr>
        <w:jc w:val="both"/>
        <w:rPr>
          <w:b/>
          <w:sz w:val="20"/>
        </w:rPr>
      </w:pPr>
    </w:p>
    <w:p w:rsidR="006A396A" w:rsidRPr="00544642" w:rsidP="004429E0">
      <w:pPr>
        <w:rPr>
          <w:b/>
          <w:u w:val="single"/>
        </w:rPr>
      </w:pPr>
      <w:r w:rsidRPr="00544642">
        <w:rPr>
          <w:b/>
          <w:u w:val="single"/>
        </w:rPr>
        <w:t>AWARDS AND RECOGNITIONS</w:t>
      </w:r>
    </w:p>
    <w:p w:rsidR="006A396A" w:rsidRPr="004429E0" w:rsidP="004429E0"/>
    <w:p w:rsidR="006A396A" w:rsidP="00E96875">
      <w:pPr>
        <w:numPr>
          <w:ilvl w:val="0"/>
          <w:numId w:val="22"/>
        </w:numPr>
        <w:tabs>
          <w:tab w:val="num" w:pos="360"/>
          <w:tab w:val="clear" w:pos="1080"/>
        </w:tabs>
        <w:ind w:left="360" w:firstLine="0"/>
      </w:pPr>
      <w:r w:rsidRPr="004429E0">
        <w:t xml:space="preserve">Received </w:t>
      </w:r>
      <w:r>
        <w:t xml:space="preserve">best </w:t>
      </w:r>
      <w:r>
        <w:t>Promotee</w:t>
      </w:r>
      <w:r>
        <w:t xml:space="preserve"> recognition for Q1-2014&amp; Q2 - 2016 in IBM</w:t>
      </w:r>
    </w:p>
    <w:p w:rsidR="006A396A" w:rsidP="004429E0">
      <w:pPr>
        <w:ind w:left="360"/>
      </w:pPr>
    </w:p>
    <w:p w:rsidR="006A396A" w:rsidRPr="00544642" w:rsidP="004429E0">
      <w:pPr>
        <w:ind w:left="360"/>
        <w:rPr>
          <w:u w:val="single"/>
        </w:rPr>
      </w:pPr>
    </w:p>
    <w:p w:rsidR="006A396A" w:rsidRPr="00544642" w:rsidP="00544642">
      <w:pPr>
        <w:rPr>
          <w:shadow/>
          <w:u w:val="single"/>
        </w:rPr>
      </w:pPr>
      <w:r w:rsidRPr="00544642">
        <w:rPr>
          <w:b/>
          <w:u w:val="single"/>
        </w:rPr>
        <w:t>PERSONAL STRENGTHS</w:t>
      </w:r>
    </w:p>
    <w:p w:rsidR="006A396A" w:rsidP="004429E0">
      <w:pPr>
        <w:autoSpaceDE w:val="0"/>
        <w:rPr>
          <w:shadow/>
        </w:rPr>
      </w:pPr>
    </w:p>
    <w:p w:rsidR="006A396A" w:rsidRPr="004429E0" w:rsidP="004429E0">
      <w:pPr>
        <w:widowControl w:val="0"/>
        <w:numPr>
          <w:ilvl w:val="0"/>
          <w:numId w:val="23"/>
        </w:numPr>
        <w:tabs>
          <w:tab w:val="left" w:pos="780"/>
        </w:tabs>
        <w:suppressAutoHyphens/>
        <w:autoSpaceDE w:val="0"/>
      </w:pPr>
      <w:r w:rsidRPr="004429E0">
        <w:t>Strong written and oral communication ability with excellent interpersonal skills.</w:t>
      </w:r>
    </w:p>
    <w:p w:rsidR="006A396A" w:rsidRPr="004429E0" w:rsidP="004429E0">
      <w:pPr>
        <w:widowControl w:val="0"/>
        <w:numPr>
          <w:ilvl w:val="0"/>
          <w:numId w:val="23"/>
        </w:numPr>
        <w:tabs>
          <w:tab w:val="left" w:pos="780"/>
        </w:tabs>
        <w:suppressAutoHyphens/>
        <w:autoSpaceDE w:val="0"/>
      </w:pPr>
      <w:r w:rsidRPr="004429E0">
        <w:t>Ability to work independently and in teams for long hours.</w:t>
      </w:r>
    </w:p>
    <w:p w:rsidR="006A396A" w:rsidRPr="004429E0" w:rsidP="004429E0">
      <w:pPr>
        <w:widowControl w:val="0"/>
        <w:numPr>
          <w:ilvl w:val="0"/>
          <w:numId w:val="23"/>
        </w:numPr>
        <w:tabs>
          <w:tab w:val="left" w:pos="780"/>
        </w:tabs>
        <w:suppressAutoHyphens/>
        <w:autoSpaceDE w:val="0"/>
      </w:pPr>
      <w:r w:rsidRPr="004429E0">
        <w:t>Hard worker with an eye for detail, and a penchant for perfection.</w:t>
      </w:r>
    </w:p>
    <w:p w:rsidR="006A396A" w:rsidRPr="004429E0" w:rsidP="004429E0">
      <w:pPr>
        <w:autoSpaceDE w:val="0"/>
        <w:spacing w:line="240" w:lineRule="exact"/>
        <w:rPr>
          <w:iCs/>
        </w:rPr>
      </w:pPr>
    </w:p>
    <w:p w:rsidR="006A396A" w:rsidRPr="004429E0" w:rsidP="004429E0">
      <w:pPr>
        <w:autoSpaceDE w:val="0"/>
      </w:pPr>
      <w:r w:rsidRPr="004429E0">
        <w:t xml:space="preserve">Maturity, adaptability, communication &amp; presentation skills, self-management skills including ability to cope with stress, Good analytical and programming skills. </w:t>
      </w:r>
    </w:p>
    <w:p w:rsidR="006A396A" w:rsidRPr="004429E0" w:rsidP="004429E0"/>
    <w:p w:rsidR="006A396A" w:rsidRPr="004429E0" w:rsidP="004429E0">
      <w:r>
        <w:t xml:space="preserve">   </w:t>
      </w:r>
      <w:r w:rsidRPr="004429E0">
        <w:t xml:space="preserve">                                                                                                               Srikanth</w:t>
      </w:r>
      <w:r>
        <w:t xml:space="preserve"> 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1C50C0">
      <w:pgSz w:w="12240" w:h="15840"/>
      <w:pgMar w:top="12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80"/>
        </w:tabs>
        <w:ind w:left="780" w:hanging="42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1140"/>
        </w:tabs>
        <w:ind w:left="1140" w:hanging="420"/>
      </w:pPr>
      <w:rPr>
        <w:rFonts w:ascii="Wingdings" w:hAnsi="Wingdings"/>
      </w:rPr>
    </w:lvl>
  </w:abstractNum>
  <w:abstractNum w:abstractNumId="2">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3">
    <w:nsid w:val="0E0166C3"/>
    <w:multiLevelType w:val="hybridMultilevel"/>
    <w:tmpl w:val="4582F2F4"/>
    <w:lvl w:ilvl="0">
      <w:start w:val="1"/>
      <w:numFmt w:val="bullet"/>
      <w:lvlText w:val=""/>
      <w:lvlJc w:val="left"/>
      <w:pPr>
        <w:tabs>
          <w:tab w:val="num" w:pos="2625"/>
        </w:tabs>
        <w:ind w:left="2625" w:hanging="360"/>
      </w:pPr>
      <w:rPr>
        <w:rFonts w:ascii="Wingdings" w:hAnsi="Wingdings" w:hint="default"/>
      </w:rPr>
    </w:lvl>
    <w:lvl w:ilvl="1" w:tentative="1">
      <w:start w:val="1"/>
      <w:numFmt w:val="bullet"/>
      <w:lvlText w:val="o"/>
      <w:lvlJc w:val="left"/>
      <w:pPr>
        <w:tabs>
          <w:tab w:val="num" w:pos="3345"/>
        </w:tabs>
        <w:ind w:left="3345" w:hanging="360"/>
      </w:pPr>
      <w:rPr>
        <w:rFonts w:ascii="Courier New" w:hAnsi="Courier New" w:hint="default"/>
      </w:rPr>
    </w:lvl>
    <w:lvl w:ilvl="2" w:tentative="1">
      <w:start w:val="1"/>
      <w:numFmt w:val="bullet"/>
      <w:lvlText w:val=""/>
      <w:lvlJc w:val="left"/>
      <w:pPr>
        <w:tabs>
          <w:tab w:val="num" w:pos="4065"/>
        </w:tabs>
        <w:ind w:left="4065" w:hanging="360"/>
      </w:pPr>
      <w:rPr>
        <w:rFonts w:ascii="Wingdings" w:hAnsi="Wingdings" w:hint="default"/>
      </w:rPr>
    </w:lvl>
    <w:lvl w:ilvl="3" w:tentative="1">
      <w:start w:val="1"/>
      <w:numFmt w:val="bullet"/>
      <w:lvlText w:val=""/>
      <w:lvlJc w:val="left"/>
      <w:pPr>
        <w:tabs>
          <w:tab w:val="num" w:pos="4785"/>
        </w:tabs>
        <w:ind w:left="4785" w:hanging="360"/>
      </w:pPr>
      <w:rPr>
        <w:rFonts w:ascii="Symbol" w:hAnsi="Symbol" w:hint="default"/>
      </w:rPr>
    </w:lvl>
    <w:lvl w:ilvl="4" w:tentative="1">
      <w:start w:val="1"/>
      <w:numFmt w:val="bullet"/>
      <w:lvlText w:val="o"/>
      <w:lvlJc w:val="left"/>
      <w:pPr>
        <w:tabs>
          <w:tab w:val="num" w:pos="5505"/>
        </w:tabs>
        <w:ind w:left="5505" w:hanging="360"/>
      </w:pPr>
      <w:rPr>
        <w:rFonts w:ascii="Courier New" w:hAnsi="Courier New" w:hint="default"/>
      </w:rPr>
    </w:lvl>
    <w:lvl w:ilvl="5" w:tentative="1">
      <w:start w:val="1"/>
      <w:numFmt w:val="bullet"/>
      <w:lvlText w:val=""/>
      <w:lvlJc w:val="left"/>
      <w:pPr>
        <w:tabs>
          <w:tab w:val="num" w:pos="6225"/>
        </w:tabs>
        <w:ind w:left="6225" w:hanging="360"/>
      </w:pPr>
      <w:rPr>
        <w:rFonts w:ascii="Wingdings" w:hAnsi="Wingdings" w:hint="default"/>
      </w:rPr>
    </w:lvl>
    <w:lvl w:ilvl="6" w:tentative="1">
      <w:start w:val="1"/>
      <w:numFmt w:val="bullet"/>
      <w:lvlText w:val=""/>
      <w:lvlJc w:val="left"/>
      <w:pPr>
        <w:tabs>
          <w:tab w:val="num" w:pos="6945"/>
        </w:tabs>
        <w:ind w:left="6945" w:hanging="360"/>
      </w:pPr>
      <w:rPr>
        <w:rFonts w:ascii="Symbol" w:hAnsi="Symbol" w:hint="default"/>
      </w:rPr>
    </w:lvl>
    <w:lvl w:ilvl="7" w:tentative="1">
      <w:start w:val="1"/>
      <w:numFmt w:val="bullet"/>
      <w:lvlText w:val="o"/>
      <w:lvlJc w:val="left"/>
      <w:pPr>
        <w:tabs>
          <w:tab w:val="num" w:pos="7665"/>
        </w:tabs>
        <w:ind w:left="7665" w:hanging="360"/>
      </w:pPr>
      <w:rPr>
        <w:rFonts w:ascii="Courier New" w:hAnsi="Courier New" w:hint="default"/>
      </w:rPr>
    </w:lvl>
    <w:lvl w:ilvl="8" w:tentative="1">
      <w:start w:val="1"/>
      <w:numFmt w:val="bullet"/>
      <w:lvlText w:val=""/>
      <w:lvlJc w:val="left"/>
      <w:pPr>
        <w:tabs>
          <w:tab w:val="num" w:pos="8385"/>
        </w:tabs>
        <w:ind w:left="8385" w:hanging="360"/>
      </w:pPr>
      <w:rPr>
        <w:rFonts w:ascii="Wingdings" w:hAnsi="Wingdings" w:hint="default"/>
      </w:rPr>
    </w:lvl>
  </w:abstractNum>
  <w:abstractNum w:abstractNumId="4">
    <w:nsid w:val="1176050C"/>
    <w:multiLevelType w:val="hybridMultilevel"/>
    <w:tmpl w:val="B7DE6618"/>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5">
    <w:nsid w:val="1FF951DB"/>
    <w:multiLevelType w:val="hybridMultilevel"/>
    <w:tmpl w:val="437AF816"/>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23813B7D"/>
    <w:multiLevelType w:val="hybridMultilevel"/>
    <w:tmpl w:val="E7A67AF6"/>
    <w:lvl w:ilvl="0">
      <w:start w:val="1"/>
      <w:numFmt w:val="decimal"/>
      <w:lvlText w:val="%1."/>
      <w:lvlJc w:val="left"/>
      <w:pPr>
        <w:tabs>
          <w:tab w:val="num" w:pos="1140"/>
        </w:tabs>
        <w:ind w:left="1140" w:hanging="360"/>
      </w:pPr>
      <w:rPr>
        <w:rFonts w:cs="Times New Roman"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7">
    <w:nsid w:val="43DA4F53"/>
    <w:multiLevelType w:val="hybridMultilevel"/>
    <w:tmpl w:val="C74C34BC"/>
    <w:lvl w:ilvl="0">
      <w:start w:val="1"/>
      <w:numFmt w:val="bullet"/>
      <w:lvlText w:val=""/>
      <w:lvlJc w:val="left"/>
      <w:pPr>
        <w:tabs>
          <w:tab w:val="num" w:pos="1995"/>
        </w:tabs>
        <w:ind w:left="1995" w:hanging="360"/>
      </w:pPr>
      <w:rPr>
        <w:rFonts w:ascii="Symbol" w:hAnsi="Symbol" w:hint="default"/>
      </w:rPr>
    </w:lvl>
    <w:lvl w:ilvl="1" w:tentative="1">
      <w:start w:val="1"/>
      <w:numFmt w:val="bullet"/>
      <w:lvlText w:val="o"/>
      <w:lvlJc w:val="left"/>
      <w:pPr>
        <w:tabs>
          <w:tab w:val="num" w:pos="2715"/>
        </w:tabs>
        <w:ind w:left="2715" w:hanging="360"/>
      </w:pPr>
      <w:rPr>
        <w:rFonts w:ascii="Courier New" w:hAnsi="Courier New" w:hint="default"/>
      </w:rPr>
    </w:lvl>
    <w:lvl w:ilvl="2" w:tentative="1">
      <w:start w:val="1"/>
      <w:numFmt w:val="bullet"/>
      <w:lvlText w:val=""/>
      <w:lvlJc w:val="left"/>
      <w:pPr>
        <w:tabs>
          <w:tab w:val="num" w:pos="3435"/>
        </w:tabs>
        <w:ind w:left="3435" w:hanging="360"/>
      </w:pPr>
      <w:rPr>
        <w:rFonts w:ascii="Wingdings" w:hAnsi="Wingdings" w:hint="default"/>
      </w:rPr>
    </w:lvl>
    <w:lvl w:ilvl="3" w:tentative="1">
      <w:start w:val="1"/>
      <w:numFmt w:val="bullet"/>
      <w:lvlText w:val=""/>
      <w:lvlJc w:val="left"/>
      <w:pPr>
        <w:tabs>
          <w:tab w:val="num" w:pos="4155"/>
        </w:tabs>
        <w:ind w:left="4155" w:hanging="360"/>
      </w:pPr>
      <w:rPr>
        <w:rFonts w:ascii="Symbol" w:hAnsi="Symbol" w:hint="default"/>
      </w:rPr>
    </w:lvl>
    <w:lvl w:ilvl="4" w:tentative="1">
      <w:start w:val="1"/>
      <w:numFmt w:val="bullet"/>
      <w:lvlText w:val="o"/>
      <w:lvlJc w:val="left"/>
      <w:pPr>
        <w:tabs>
          <w:tab w:val="num" w:pos="4875"/>
        </w:tabs>
        <w:ind w:left="4875" w:hanging="360"/>
      </w:pPr>
      <w:rPr>
        <w:rFonts w:ascii="Courier New" w:hAnsi="Courier New" w:hint="default"/>
      </w:rPr>
    </w:lvl>
    <w:lvl w:ilvl="5" w:tentative="1">
      <w:start w:val="1"/>
      <w:numFmt w:val="bullet"/>
      <w:lvlText w:val=""/>
      <w:lvlJc w:val="left"/>
      <w:pPr>
        <w:tabs>
          <w:tab w:val="num" w:pos="5595"/>
        </w:tabs>
        <w:ind w:left="5595" w:hanging="360"/>
      </w:pPr>
      <w:rPr>
        <w:rFonts w:ascii="Wingdings" w:hAnsi="Wingdings" w:hint="default"/>
      </w:rPr>
    </w:lvl>
    <w:lvl w:ilvl="6" w:tentative="1">
      <w:start w:val="1"/>
      <w:numFmt w:val="bullet"/>
      <w:lvlText w:val=""/>
      <w:lvlJc w:val="left"/>
      <w:pPr>
        <w:tabs>
          <w:tab w:val="num" w:pos="6315"/>
        </w:tabs>
        <w:ind w:left="6315" w:hanging="360"/>
      </w:pPr>
      <w:rPr>
        <w:rFonts w:ascii="Symbol" w:hAnsi="Symbol" w:hint="default"/>
      </w:rPr>
    </w:lvl>
    <w:lvl w:ilvl="7" w:tentative="1">
      <w:start w:val="1"/>
      <w:numFmt w:val="bullet"/>
      <w:lvlText w:val="o"/>
      <w:lvlJc w:val="left"/>
      <w:pPr>
        <w:tabs>
          <w:tab w:val="num" w:pos="7035"/>
        </w:tabs>
        <w:ind w:left="7035" w:hanging="360"/>
      </w:pPr>
      <w:rPr>
        <w:rFonts w:ascii="Courier New" w:hAnsi="Courier New" w:hint="default"/>
      </w:rPr>
    </w:lvl>
    <w:lvl w:ilvl="8" w:tentative="1">
      <w:start w:val="1"/>
      <w:numFmt w:val="bullet"/>
      <w:lvlText w:val=""/>
      <w:lvlJc w:val="left"/>
      <w:pPr>
        <w:tabs>
          <w:tab w:val="num" w:pos="7755"/>
        </w:tabs>
        <w:ind w:left="7755" w:hanging="360"/>
      </w:pPr>
      <w:rPr>
        <w:rFonts w:ascii="Wingdings" w:hAnsi="Wingdings" w:hint="default"/>
      </w:rPr>
    </w:lvl>
  </w:abstractNum>
  <w:abstractNum w:abstractNumId="8">
    <w:nsid w:val="43F12400"/>
    <w:multiLevelType w:val="multilevel"/>
    <w:tmpl w:val="C74C34BC"/>
    <w:lvl w:ilvl="0">
      <w:start w:val="1"/>
      <w:numFmt w:val="bullet"/>
      <w:lvlText w:val=""/>
      <w:lvlJc w:val="left"/>
      <w:pPr>
        <w:tabs>
          <w:tab w:val="num" w:pos="1995"/>
        </w:tabs>
        <w:ind w:left="1995" w:hanging="360"/>
      </w:pPr>
      <w:rPr>
        <w:rFonts w:ascii="Symbol" w:hAnsi="Symbol" w:hint="default"/>
      </w:rPr>
    </w:lvl>
    <w:lvl w:ilvl="1">
      <w:start w:val="1"/>
      <w:numFmt w:val="bullet"/>
      <w:lvlText w:val="o"/>
      <w:lvlJc w:val="left"/>
      <w:pPr>
        <w:tabs>
          <w:tab w:val="num" w:pos="2715"/>
        </w:tabs>
        <w:ind w:left="2715" w:hanging="360"/>
      </w:pPr>
      <w:rPr>
        <w:rFonts w:ascii="Courier New" w:hAnsi="Courier New" w:hint="default"/>
      </w:rPr>
    </w:lvl>
    <w:lvl w:ilvl="2">
      <w:start w:val="1"/>
      <w:numFmt w:val="bullet"/>
      <w:lvlText w:val=""/>
      <w:lvlJc w:val="left"/>
      <w:pPr>
        <w:tabs>
          <w:tab w:val="num" w:pos="3435"/>
        </w:tabs>
        <w:ind w:left="3435" w:hanging="360"/>
      </w:pPr>
      <w:rPr>
        <w:rFonts w:ascii="Wingdings" w:hAnsi="Wingdings" w:hint="default"/>
      </w:rPr>
    </w:lvl>
    <w:lvl w:ilvl="3">
      <w:start w:val="1"/>
      <w:numFmt w:val="bullet"/>
      <w:lvlText w:val=""/>
      <w:lvlJc w:val="left"/>
      <w:pPr>
        <w:tabs>
          <w:tab w:val="num" w:pos="4155"/>
        </w:tabs>
        <w:ind w:left="4155" w:hanging="360"/>
      </w:pPr>
      <w:rPr>
        <w:rFonts w:ascii="Symbol" w:hAnsi="Symbol" w:hint="default"/>
      </w:rPr>
    </w:lvl>
    <w:lvl w:ilvl="4">
      <w:start w:val="1"/>
      <w:numFmt w:val="bullet"/>
      <w:lvlText w:val="o"/>
      <w:lvlJc w:val="left"/>
      <w:pPr>
        <w:tabs>
          <w:tab w:val="num" w:pos="4875"/>
        </w:tabs>
        <w:ind w:left="4875" w:hanging="360"/>
      </w:pPr>
      <w:rPr>
        <w:rFonts w:ascii="Courier New" w:hAnsi="Courier New" w:hint="default"/>
      </w:rPr>
    </w:lvl>
    <w:lvl w:ilvl="5">
      <w:start w:val="1"/>
      <w:numFmt w:val="bullet"/>
      <w:lvlText w:val=""/>
      <w:lvlJc w:val="left"/>
      <w:pPr>
        <w:tabs>
          <w:tab w:val="num" w:pos="5595"/>
        </w:tabs>
        <w:ind w:left="5595" w:hanging="360"/>
      </w:pPr>
      <w:rPr>
        <w:rFonts w:ascii="Wingdings" w:hAnsi="Wingdings" w:hint="default"/>
      </w:rPr>
    </w:lvl>
    <w:lvl w:ilvl="6">
      <w:start w:val="1"/>
      <w:numFmt w:val="bullet"/>
      <w:lvlText w:val=""/>
      <w:lvlJc w:val="left"/>
      <w:pPr>
        <w:tabs>
          <w:tab w:val="num" w:pos="6315"/>
        </w:tabs>
        <w:ind w:left="6315" w:hanging="360"/>
      </w:pPr>
      <w:rPr>
        <w:rFonts w:ascii="Symbol" w:hAnsi="Symbol" w:hint="default"/>
      </w:rPr>
    </w:lvl>
    <w:lvl w:ilvl="7">
      <w:start w:val="1"/>
      <w:numFmt w:val="bullet"/>
      <w:lvlText w:val="o"/>
      <w:lvlJc w:val="left"/>
      <w:pPr>
        <w:tabs>
          <w:tab w:val="num" w:pos="7035"/>
        </w:tabs>
        <w:ind w:left="7035" w:hanging="360"/>
      </w:pPr>
      <w:rPr>
        <w:rFonts w:ascii="Courier New" w:hAnsi="Courier New" w:hint="default"/>
      </w:rPr>
    </w:lvl>
    <w:lvl w:ilvl="8">
      <w:start w:val="1"/>
      <w:numFmt w:val="bullet"/>
      <w:lvlText w:val=""/>
      <w:lvlJc w:val="left"/>
      <w:pPr>
        <w:tabs>
          <w:tab w:val="num" w:pos="7755"/>
        </w:tabs>
        <w:ind w:left="7755" w:hanging="360"/>
      </w:pPr>
      <w:rPr>
        <w:rFonts w:ascii="Wingdings" w:hAnsi="Wingdings" w:hint="default"/>
      </w:rPr>
    </w:lvl>
  </w:abstractNum>
  <w:abstractNum w:abstractNumId="9">
    <w:nsid w:val="46B54940"/>
    <w:multiLevelType w:val="hybridMultilevel"/>
    <w:tmpl w:val="CA8E56C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AAE3DA7"/>
    <w:multiLevelType w:val="hybridMultilevel"/>
    <w:tmpl w:val="ED2EA2EC"/>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1">
    <w:nsid w:val="4FB75937"/>
    <w:multiLevelType w:val="hybridMultilevel"/>
    <w:tmpl w:val="AF0E295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1B1424F"/>
    <w:multiLevelType w:val="hybridMultilevel"/>
    <w:tmpl w:val="1148595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4620146"/>
    <w:multiLevelType w:val="multilevel"/>
    <w:tmpl w:val="031800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9A0867"/>
    <w:multiLevelType w:val="multilevel"/>
    <w:tmpl w:val="462801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A9F615B"/>
    <w:multiLevelType w:val="hybridMultilevel"/>
    <w:tmpl w:val="485C88E8"/>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6">
    <w:nsid w:val="5D06716D"/>
    <w:multiLevelType w:val="hybridMultilevel"/>
    <w:tmpl w:val="63AAF3C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2715"/>
        </w:tabs>
        <w:ind w:left="2715" w:hanging="360"/>
      </w:pPr>
      <w:rPr>
        <w:rFonts w:ascii="Courier New" w:hAnsi="Courier New" w:hint="default"/>
      </w:rPr>
    </w:lvl>
    <w:lvl w:ilvl="2" w:tentative="1">
      <w:start w:val="1"/>
      <w:numFmt w:val="bullet"/>
      <w:lvlText w:val=""/>
      <w:lvlJc w:val="left"/>
      <w:pPr>
        <w:tabs>
          <w:tab w:val="num" w:pos="3435"/>
        </w:tabs>
        <w:ind w:left="3435" w:hanging="360"/>
      </w:pPr>
      <w:rPr>
        <w:rFonts w:ascii="Wingdings" w:hAnsi="Wingdings" w:hint="default"/>
      </w:rPr>
    </w:lvl>
    <w:lvl w:ilvl="3" w:tentative="1">
      <w:start w:val="1"/>
      <w:numFmt w:val="bullet"/>
      <w:lvlText w:val=""/>
      <w:lvlJc w:val="left"/>
      <w:pPr>
        <w:tabs>
          <w:tab w:val="num" w:pos="4155"/>
        </w:tabs>
        <w:ind w:left="4155" w:hanging="360"/>
      </w:pPr>
      <w:rPr>
        <w:rFonts w:ascii="Symbol" w:hAnsi="Symbol" w:hint="default"/>
      </w:rPr>
    </w:lvl>
    <w:lvl w:ilvl="4" w:tentative="1">
      <w:start w:val="1"/>
      <w:numFmt w:val="bullet"/>
      <w:lvlText w:val="o"/>
      <w:lvlJc w:val="left"/>
      <w:pPr>
        <w:tabs>
          <w:tab w:val="num" w:pos="4875"/>
        </w:tabs>
        <w:ind w:left="4875" w:hanging="360"/>
      </w:pPr>
      <w:rPr>
        <w:rFonts w:ascii="Courier New" w:hAnsi="Courier New" w:hint="default"/>
      </w:rPr>
    </w:lvl>
    <w:lvl w:ilvl="5" w:tentative="1">
      <w:start w:val="1"/>
      <w:numFmt w:val="bullet"/>
      <w:lvlText w:val=""/>
      <w:lvlJc w:val="left"/>
      <w:pPr>
        <w:tabs>
          <w:tab w:val="num" w:pos="5595"/>
        </w:tabs>
        <w:ind w:left="5595" w:hanging="360"/>
      </w:pPr>
      <w:rPr>
        <w:rFonts w:ascii="Wingdings" w:hAnsi="Wingdings" w:hint="default"/>
      </w:rPr>
    </w:lvl>
    <w:lvl w:ilvl="6" w:tentative="1">
      <w:start w:val="1"/>
      <w:numFmt w:val="bullet"/>
      <w:lvlText w:val=""/>
      <w:lvlJc w:val="left"/>
      <w:pPr>
        <w:tabs>
          <w:tab w:val="num" w:pos="6315"/>
        </w:tabs>
        <w:ind w:left="6315" w:hanging="360"/>
      </w:pPr>
      <w:rPr>
        <w:rFonts w:ascii="Symbol" w:hAnsi="Symbol" w:hint="default"/>
      </w:rPr>
    </w:lvl>
    <w:lvl w:ilvl="7" w:tentative="1">
      <w:start w:val="1"/>
      <w:numFmt w:val="bullet"/>
      <w:lvlText w:val="o"/>
      <w:lvlJc w:val="left"/>
      <w:pPr>
        <w:tabs>
          <w:tab w:val="num" w:pos="7035"/>
        </w:tabs>
        <w:ind w:left="7035" w:hanging="360"/>
      </w:pPr>
      <w:rPr>
        <w:rFonts w:ascii="Courier New" w:hAnsi="Courier New" w:hint="default"/>
      </w:rPr>
    </w:lvl>
    <w:lvl w:ilvl="8" w:tentative="1">
      <w:start w:val="1"/>
      <w:numFmt w:val="bullet"/>
      <w:lvlText w:val=""/>
      <w:lvlJc w:val="left"/>
      <w:pPr>
        <w:tabs>
          <w:tab w:val="num" w:pos="7755"/>
        </w:tabs>
        <w:ind w:left="7755" w:hanging="360"/>
      </w:pPr>
      <w:rPr>
        <w:rFonts w:ascii="Wingdings" w:hAnsi="Wingdings" w:hint="default"/>
      </w:rPr>
    </w:lvl>
  </w:abstractNum>
  <w:abstractNum w:abstractNumId="17">
    <w:nsid w:val="61F12AD4"/>
    <w:multiLevelType w:val="multilevel"/>
    <w:tmpl w:val="462801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4F31C1B"/>
    <w:multiLevelType w:val="hybridMultilevel"/>
    <w:tmpl w:val="0E42522C"/>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9">
    <w:nsid w:val="65B77231"/>
    <w:multiLevelType w:val="multilevel"/>
    <w:tmpl w:val="3F8C46D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6BA43554"/>
    <w:multiLevelType w:val="hybridMultilevel"/>
    <w:tmpl w:val="2522DE76"/>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6D355928"/>
    <w:multiLevelType w:val="hybridMultilevel"/>
    <w:tmpl w:val="4A96B26E"/>
    <w:lvl w:ilvl="0">
      <w:start w:val="1"/>
      <w:numFmt w:val="bullet"/>
      <w:lvlText w:val=""/>
      <w:lvlJc w:val="left"/>
      <w:pPr>
        <w:tabs>
          <w:tab w:val="num" w:pos="1230"/>
        </w:tabs>
        <w:ind w:left="1230" w:hanging="360"/>
      </w:pPr>
      <w:rPr>
        <w:rFonts w:ascii="Wingdings" w:hAnsi="Wingdings" w:hint="default"/>
      </w:rPr>
    </w:lvl>
    <w:lvl w:ilvl="1" w:tentative="1">
      <w:start w:val="1"/>
      <w:numFmt w:val="bullet"/>
      <w:lvlText w:val="o"/>
      <w:lvlJc w:val="left"/>
      <w:pPr>
        <w:tabs>
          <w:tab w:val="num" w:pos="1950"/>
        </w:tabs>
        <w:ind w:left="1950" w:hanging="360"/>
      </w:pPr>
      <w:rPr>
        <w:rFonts w:ascii="Courier New" w:hAnsi="Courier New" w:hint="default"/>
      </w:rPr>
    </w:lvl>
    <w:lvl w:ilvl="2" w:tentative="1">
      <w:start w:val="1"/>
      <w:numFmt w:val="bullet"/>
      <w:lvlText w:val=""/>
      <w:lvlJc w:val="left"/>
      <w:pPr>
        <w:tabs>
          <w:tab w:val="num" w:pos="2670"/>
        </w:tabs>
        <w:ind w:left="2670" w:hanging="360"/>
      </w:pPr>
      <w:rPr>
        <w:rFonts w:ascii="Wingdings" w:hAnsi="Wingdings" w:hint="default"/>
      </w:rPr>
    </w:lvl>
    <w:lvl w:ilvl="3" w:tentative="1">
      <w:start w:val="1"/>
      <w:numFmt w:val="bullet"/>
      <w:lvlText w:val=""/>
      <w:lvlJc w:val="left"/>
      <w:pPr>
        <w:tabs>
          <w:tab w:val="num" w:pos="3390"/>
        </w:tabs>
        <w:ind w:left="3390" w:hanging="360"/>
      </w:pPr>
      <w:rPr>
        <w:rFonts w:ascii="Symbol" w:hAnsi="Symbol" w:hint="default"/>
      </w:rPr>
    </w:lvl>
    <w:lvl w:ilvl="4" w:tentative="1">
      <w:start w:val="1"/>
      <w:numFmt w:val="bullet"/>
      <w:lvlText w:val="o"/>
      <w:lvlJc w:val="left"/>
      <w:pPr>
        <w:tabs>
          <w:tab w:val="num" w:pos="4110"/>
        </w:tabs>
        <w:ind w:left="4110" w:hanging="360"/>
      </w:pPr>
      <w:rPr>
        <w:rFonts w:ascii="Courier New" w:hAnsi="Courier New" w:hint="default"/>
      </w:rPr>
    </w:lvl>
    <w:lvl w:ilvl="5" w:tentative="1">
      <w:start w:val="1"/>
      <w:numFmt w:val="bullet"/>
      <w:lvlText w:val=""/>
      <w:lvlJc w:val="left"/>
      <w:pPr>
        <w:tabs>
          <w:tab w:val="num" w:pos="4830"/>
        </w:tabs>
        <w:ind w:left="4830" w:hanging="360"/>
      </w:pPr>
      <w:rPr>
        <w:rFonts w:ascii="Wingdings" w:hAnsi="Wingdings" w:hint="default"/>
      </w:rPr>
    </w:lvl>
    <w:lvl w:ilvl="6" w:tentative="1">
      <w:start w:val="1"/>
      <w:numFmt w:val="bullet"/>
      <w:lvlText w:val=""/>
      <w:lvlJc w:val="left"/>
      <w:pPr>
        <w:tabs>
          <w:tab w:val="num" w:pos="5550"/>
        </w:tabs>
        <w:ind w:left="5550" w:hanging="360"/>
      </w:pPr>
      <w:rPr>
        <w:rFonts w:ascii="Symbol" w:hAnsi="Symbol" w:hint="default"/>
      </w:rPr>
    </w:lvl>
    <w:lvl w:ilvl="7" w:tentative="1">
      <w:start w:val="1"/>
      <w:numFmt w:val="bullet"/>
      <w:lvlText w:val="o"/>
      <w:lvlJc w:val="left"/>
      <w:pPr>
        <w:tabs>
          <w:tab w:val="num" w:pos="6270"/>
        </w:tabs>
        <w:ind w:left="6270" w:hanging="360"/>
      </w:pPr>
      <w:rPr>
        <w:rFonts w:ascii="Courier New" w:hAnsi="Courier New" w:hint="default"/>
      </w:rPr>
    </w:lvl>
    <w:lvl w:ilvl="8" w:tentative="1">
      <w:start w:val="1"/>
      <w:numFmt w:val="bullet"/>
      <w:lvlText w:val=""/>
      <w:lvlJc w:val="left"/>
      <w:pPr>
        <w:tabs>
          <w:tab w:val="num" w:pos="6990"/>
        </w:tabs>
        <w:ind w:left="6990" w:hanging="360"/>
      </w:pPr>
      <w:rPr>
        <w:rFonts w:ascii="Wingdings" w:hAnsi="Wingdings" w:hint="default"/>
      </w:rPr>
    </w:lvl>
  </w:abstractNum>
  <w:abstractNum w:abstractNumId="22">
    <w:nsid w:val="6E113E3C"/>
    <w:multiLevelType w:val="hybridMultilevel"/>
    <w:tmpl w:val="638C56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EEA5FF4"/>
    <w:multiLevelType w:val="hybridMultilevel"/>
    <w:tmpl w:val="B84E21F6"/>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24">
    <w:nsid w:val="750B080C"/>
    <w:multiLevelType w:val="hybridMultilevel"/>
    <w:tmpl w:val="0A2C922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C9C2F30"/>
    <w:multiLevelType w:val="hybridMultilevel"/>
    <w:tmpl w:val="031800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CD30F99"/>
    <w:multiLevelType w:val="hybridMultilevel"/>
    <w:tmpl w:val="19A409BA"/>
    <w:lvl w:ilvl="0">
      <w:start w:val="1"/>
      <w:numFmt w:val="bullet"/>
      <w:lvlText w:val=""/>
      <w:lvlJc w:val="left"/>
      <w:pPr>
        <w:tabs>
          <w:tab w:val="num" w:pos="1860"/>
        </w:tabs>
        <w:ind w:left="1860" w:hanging="360"/>
      </w:pPr>
      <w:rPr>
        <w:rFonts w:ascii="Symbol" w:hAnsi="Symbol" w:hint="default"/>
      </w:rPr>
    </w:lvl>
    <w:lvl w:ilvl="1" w:tentative="1">
      <w:start w:val="1"/>
      <w:numFmt w:val="bullet"/>
      <w:lvlText w:val="o"/>
      <w:lvlJc w:val="left"/>
      <w:pPr>
        <w:tabs>
          <w:tab w:val="num" w:pos="2580"/>
        </w:tabs>
        <w:ind w:left="2580" w:hanging="360"/>
      </w:pPr>
      <w:rPr>
        <w:rFonts w:ascii="Courier New" w:hAnsi="Courier New" w:hint="default"/>
      </w:rPr>
    </w:lvl>
    <w:lvl w:ilvl="2" w:tentative="1">
      <w:start w:val="1"/>
      <w:numFmt w:val="bullet"/>
      <w:lvlText w:val=""/>
      <w:lvlJc w:val="left"/>
      <w:pPr>
        <w:tabs>
          <w:tab w:val="num" w:pos="3300"/>
        </w:tabs>
        <w:ind w:left="3300" w:hanging="360"/>
      </w:pPr>
      <w:rPr>
        <w:rFonts w:ascii="Wingdings" w:hAnsi="Wingdings" w:hint="default"/>
      </w:rPr>
    </w:lvl>
    <w:lvl w:ilvl="3" w:tentative="1">
      <w:start w:val="1"/>
      <w:numFmt w:val="bullet"/>
      <w:lvlText w:val=""/>
      <w:lvlJc w:val="left"/>
      <w:pPr>
        <w:tabs>
          <w:tab w:val="num" w:pos="4020"/>
        </w:tabs>
        <w:ind w:left="4020" w:hanging="360"/>
      </w:pPr>
      <w:rPr>
        <w:rFonts w:ascii="Symbol" w:hAnsi="Symbol" w:hint="default"/>
      </w:rPr>
    </w:lvl>
    <w:lvl w:ilvl="4" w:tentative="1">
      <w:start w:val="1"/>
      <w:numFmt w:val="bullet"/>
      <w:lvlText w:val="o"/>
      <w:lvlJc w:val="left"/>
      <w:pPr>
        <w:tabs>
          <w:tab w:val="num" w:pos="4740"/>
        </w:tabs>
        <w:ind w:left="4740" w:hanging="360"/>
      </w:pPr>
      <w:rPr>
        <w:rFonts w:ascii="Courier New" w:hAnsi="Courier New" w:hint="default"/>
      </w:rPr>
    </w:lvl>
    <w:lvl w:ilvl="5" w:tentative="1">
      <w:start w:val="1"/>
      <w:numFmt w:val="bullet"/>
      <w:lvlText w:val=""/>
      <w:lvlJc w:val="left"/>
      <w:pPr>
        <w:tabs>
          <w:tab w:val="num" w:pos="5460"/>
        </w:tabs>
        <w:ind w:left="5460" w:hanging="360"/>
      </w:pPr>
      <w:rPr>
        <w:rFonts w:ascii="Wingdings" w:hAnsi="Wingdings" w:hint="default"/>
      </w:rPr>
    </w:lvl>
    <w:lvl w:ilvl="6" w:tentative="1">
      <w:start w:val="1"/>
      <w:numFmt w:val="bullet"/>
      <w:lvlText w:val=""/>
      <w:lvlJc w:val="left"/>
      <w:pPr>
        <w:tabs>
          <w:tab w:val="num" w:pos="6180"/>
        </w:tabs>
        <w:ind w:left="6180" w:hanging="360"/>
      </w:pPr>
      <w:rPr>
        <w:rFonts w:ascii="Symbol" w:hAnsi="Symbol" w:hint="default"/>
      </w:rPr>
    </w:lvl>
    <w:lvl w:ilvl="7" w:tentative="1">
      <w:start w:val="1"/>
      <w:numFmt w:val="bullet"/>
      <w:lvlText w:val="o"/>
      <w:lvlJc w:val="left"/>
      <w:pPr>
        <w:tabs>
          <w:tab w:val="num" w:pos="6900"/>
        </w:tabs>
        <w:ind w:left="6900" w:hanging="360"/>
      </w:pPr>
      <w:rPr>
        <w:rFonts w:ascii="Courier New" w:hAnsi="Courier New" w:hint="default"/>
      </w:rPr>
    </w:lvl>
    <w:lvl w:ilvl="8" w:tentative="1">
      <w:start w:val="1"/>
      <w:numFmt w:val="bullet"/>
      <w:lvlText w:val=""/>
      <w:lvlJc w:val="left"/>
      <w:pPr>
        <w:tabs>
          <w:tab w:val="num" w:pos="7620"/>
        </w:tabs>
        <w:ind w:left="7620" w:hanging="360"/>
      </w:pPr>
      <w:rPr>
        <w:rFonts w:ascii="Wingdings" w:hAnsi="Wingdings" w:hint="default"/>
      </w:rPr>
    </w:lvl>
  </w:abstractNum>
  <w:num w:numId="1">
    <w:abstractNumId w:val="24"/>
  </w:num>
  <w:num w:numId="2">
    <w:abstractNumId w:val="12"/>
  </w:num>
  <w:num w:numId="3">
    <w:abstractNumId w:val="25"/>
  </w:num>
  <w:num w:numId="4">
    <w:abstractNumId w:val="9"/>
  </w:num>
  <w:num w:numId="5">
    <w:abstractNumId w:val="26"/>
  </w:num>
  <w:num w:numId="6">
    <w:abstractNumId w:val="10"/>
  </w:num>
  <w:num w:numId="7">
    <w:abstractNumId w:val="23"/>
  </w:num>
  <w:num w:numId="8">
    <w:abstractNumId w:val="4"/>
  </w:num>
  <w:num w:numId="9">
    <w:abstractNumId w:val="6"/>
  </w:num>
  <w:num w:numId="10">
    <w:abstractNumId w:val="15"/>
  </w:num>
  <w:num w:numId="11">
    <w:abstractNumId w:val="14"/>
  </w:num>
  <w:num w:numId="12">
    <w:abstractNumId w:val="17"/>
  </w:num>
  <w:num w:numId="13">
    <w:abstractNumId w:val="7"/>
  </w:num>
  <w:num w:numId="14">
    <w:abstractNumId w:val="8"/>
  </w:num>
  <w:num w:numId="15">
    <w:abstractNumId w:val="16"/>
  </w:num>
  <w:num w:numId="16">
    <w:abstractNumId w:val="1"/>
  </w:num>
  <w:num w:numId="17">
    <w:abstractNumId w:val="21"/>
  </w:num>
  <w:num w:numId="18">
    <w:abstractNumId w:val="20"/>
  </w:num>
  <w:num w:numId="19">
    <w:abstractNumId w:val="13"/>
  </w:num>
  <w:num w:numId="20">
    <w:abstractNumId w:val="19"/>
  </w:num>
  <w:num w:numId="21">
    <w:abstractNumId w:val="3"/>
  </w:num>
  <w:num w:numId="22">
    <w:abstractNumId w:val="5"/>
  </w:num>
  <w:num w:numId="23">
    <w:abstractNumId w:val="0"/>
  </w:num>
  <w:num w:numId="24">
    <w:abstractNumId w:val="2"/>
  </w:num>
  <w:num w:numId="25">
    <w:abstractNumId w:val="22"/>
  </w:num>
  <w:num w:numId="26">
    <w:abstractNumId w:val="18"/>
  </w:num>
  <w:num w:numId="27">
    <w:abstractNumId w:val="25"/>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699"/>
    <w:rPr>
      <w:sz w:val="24"/>
      <w:szCs w:val="24"/>
    </w:rPr>
  </w:style>
  <w:style w:type="paragraph" w:styleId="Heading1">
    <w:name w:val="heading 1"/>
    <w:basedOn w:val="Normal"/>
    <w:next w:val="Normal"/>
    <w:link w:val="Heading1Char"/>
    <w:uiPriority w:val="9"/>
    <w:qFormat/>
    <w:rsid w:val="004F6699"/>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qFormat/>
    <w:rsid w:val="004F6699"/>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F6699"/>
    <w:rPr>
      <w:rFonts w:ascii="Arial" w:hAnsi="Arial"/>
      <w:b/>
      <w:kern w:val="28"/>
      <w:sz w:val="28"/>
      <w:lang w:val="en-US" w:eastAsia="en-US"/>
    </w:rPr>
  </w:style>
  <w:style w:type="character" w:customStyle="1" w:styleId="Heading2Char">
    <w:name w:val="Heading 2 Char"/>
    <w:link w:val="Heading2"/>
    <w:uiPriority w:val="9"/>
    <w:locked/>
    <w:rsid w:val="004F6699"/>
    <w:rPr>
      <w:rFonts w:ascii="Arial" w:hAnsi="Arial"/>
      <w:b/>
      <w:i/>
      <w:sz w:val="24"/>
      <w:lang w:val="en-US" w:eastAsia="en-US"/>
    </w:rPr>
  </w:style>
  <w:style w:type="paragraph" w:styleId="Header">
    <w:name w:val="header"/>
    <w:basedOn w:val="Normal"/>
    <w:link w:val="HeaderChar"/>
    <w:uiPriority w:val="99"/>
    <w:semiHidden/>
    <w:rsid w:val="004F6699"/>
    <w:pPr>
      <w:tabs>
        <w:tab w:val="center" w:pos="4320"/>
        <w:tab w:val="right" w:pos="8640"/>
      </w:tabs>
    </w:pPr>
    <w:rPr>
      <w:sz w:val="20"/>
      <w:szCs w:val="20"/>
    </w:rPr>
  </w:style>
  <w:style w:type="character" w:customStyle="1" w:styleId="HeaderChar">
    <w:name w:val="Header Char"/>
    <w:link w:val="Header"/>
    <w:uiPriority w:val="99"/>
    <w:semiHidden/>
    <w:locked/>
    <w:rsid w:val="004F6699"/>
    <w:rPr>
      <w:lang w:val="en-US" w:eastAsia="en-US"/>
    </w:rPr>
  </w:style>
  <w:style w:type="paragraph" w:styleId="BalloonText">
    <w:name w:val="Balloon Text"/>
    <w:basedOn w:val="Normal"/>
    <w:link w:val="BalloonTextChar"/>
    <w:uiPriority w:val="99"/>
    <w:semiHidden/>
    <w:rsid w:val="0030062B"/>
    <w:rPr>
      <w:rFonts w:ascii="Tahoma" w:hAnsi="Tahoma" w:cs="Tahoma"/>
      <w:sz w:val="16"/>
      <w:szCs w:val="16"/>
    </w:rPr>
  </w:style>
  <w:style w:type="character" w:customStyle="1" w:styleId="BalloonTextChar">
    <w:name w:val="Balloon Text Char"/>
    <w:link w:val="BalloonText"/>
    <w:uiPriority w:val="99"/>
    <w:semiHidden/>
    <w:rsid w:val="00697208"/>
  </w:style>
  <w:style w:type="paragraph" w:styleId="BodyText">
    <w:name w:val="Body Text"/>
    <w:basedOn w:val="Normal"/>
    <w:link w:val="BodyTextChar"/>
    <w:uiPriority w:val="99"/>
    <w:rsid w:val="00526525"/>
    <w:pPr>
      <w:spacing w:after="120"/>
    </w:pPr>
  </w:style>
  <w:style w:type="character" w:customStyle="1" w:styleId="BodyTextChar">
    <w:name w:val="Body Text Char"/>
    <w:link w:val="BodyText"/>
    <w:uiPriority w:val="99"/>
    <w:semiHidden/>
    <w:rsid w:val="00697208"/>
    <w:rPr>
      <w:sz w:val="24"/>
      <w:szCs w:val="24"/>
    </w:rPr>
  </w:style>
  <w:style w:type="paragraph" w:styleId="BodyTextFirstIndent">
    <w:name w:val="Body Text First Indent"/>
    <w:basedOn w:val="BodyText"/>
    <w:link w:val="BodyTextFirstIndentChar"/>
    <w:uiPriority w:val="99"/>
    <w:rsid w:val="00526525"/>
    <w:pPr>
      <w:ind w:firstLine="210"/>
    </w:pPr>
  </w:style>
  <w:style w:type="character" w:customStyle="1" w:styleId="BodyTextFirstIndentChar">
    <w:name w:val="Body Text First Indent Char"/>
    <w:link w:val="BodyTextFirstIndent"/>
    <w:uiPriority w:val="99"/>
    <w:semiHidden/>
    <w:rsid w:val="00697208"/>
    <w:rPr>
      <w:sz w:val="24"/>
      <w:szCs w:val="24"/>
    </w:rPr>
  </w:style>
  <w:style w:type="paragraph" w:styleId="ListParagraph">
    <w:name w:val="List Paragraph"/>
    <w:basedOn w:val="Normal"/>
    <w:uiPriority w:val="34"/>
    <w:qFormat/>
    <w:rsid w:val="007E7066"/>
    <w:pPr>
      <w:ind w:left="720"/>
      <w:contextualSpacing/>
    </w:pPr>
  </w:style>
  <w:style w:type="paragraph" w:customStyle="1" w:styleId="Default">
    <w:name w:val="Default"/>
    <w:rsid w:val="00B52B89"/>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0a8b7184718174b3dbd37ca2bbd2e92b134f530e18705c4458440321091b5b58120a130516425f5c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A2D6-75DB-452D-BE09-037C621C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Mastaru…</vt:lpstr>
    </vt:vector>
  </TitlesOfParts>
  <Company>fic</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Mastaru…</dc:title>
  <dc:creator>asrikanth</dc:creator>
  <cp:lastModifiedBy>mastanvali.shaik@gmail.com</cp:lastModifiedBy>
  <cp:revision>90</cp:revision>
  <cp:lastPrinted>2010-04-30T08:47:00Z</cp:lastPrinted>
  <dcterms:created xsi:type="dcterms:W3CDTF">2014-09-09T08:05:00Z</dcterms:created>
  <dcterms:modified xsi:type="dcterms:W3CDTF">2018-11-26T16:25:00Z</dcterms:modified>
</cp:coreProperties>
</file>