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tblPr>
      <w:tblGrid>
        <w:gridCol w:w="9360"/>
      </w:tblGrid>
      <w:tr w:rsidTr="003F6FD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tblPrEx>
        <w:trPr>
          <w:trHeight w:val="450"/>
        </w:trPr>
        <w:tc>
          <w:tcPr>
            <w:tcW w:w="9576" w:type="dxa"/>
            <w:shd w:val="clear" w:color="auto" w:fill="548DD4" w:themeFill="text2" w:themeFillTint="99"/>
            <w:vAlign w:val="center"/>
          </w:tcPr>
          <w:p w:rsidR="008A6CAD" w:rsidRPr="006265D9" w:rsidP="008A6CAD">
            <w:pPr>
              <w:rPr>
                <w:rFonts w:ascii="Bell MT" w:hAnsi="Bell MT"/>
                <w:b/>
                <w:color w:val="FFFFFF" w:themeColor="background1"/>
                <w:sz w:val="40"/>
                <w:szCs w:val="40"/>
              </w:rPr>
            </w:pPr>
            <w:r w:rsidRPr="006265D9">
              <w:rPr>
                <w:rFonts w:ascii="Marathon-Serial-Light" w:hAnsi="Marathon-Serial-Light"/>
                <w:b/>
                <w:color w:val="FFFFFF" w:themeColor="background1"/>
                <w:sz w:val="40"/>
                <w:szCs w:val="40"/>
              </w:rPr>
              <w:t>Srinivas Kulkarni</w:t>
            </w:r>
          </w:p>
        </w:tc>
      </w:tr>
    </w:tbl>
    <w:p w:rsidR="00F3181E" w:rsidRPr="006265D9" w:rsidP="008A6CAD">
      <w:pPr>
        <w:spacing w:before="160" w:after="0" w:line="240" w:lineRule="auto"/>
        <w:rPr>
          <w:rStyle w:val="Hyperlink"/>
          <w:rFonts w:ascii="Times New Roman" w:hAnsi="Times New Roman" w:cs="Times New Roman"/>
          <w:b/>
          <w:i/>
          <w:color w:val="auto"/>
          <w:szCs w:val="18"/>
        </w:rPr>
      </w:pPr>
      <w:r w:rsidRPr="006265D9">
        <w:rPr>
          <w:rFonts w:ascii="Times New Roman" w:hAnsi="Times New Roman" w:cs="Times New Roman"/>
          <w:i/>
          <w:sz w:val="24"/>
          <w:szCs w:val="20"/>
        </w:rPr>
        <w:t>No. 157, 4</w:t>
      </w:r>
      <w:r w:rsidRPr="006265D9">
        <w:rPr>
          <w:rFonts w:ascii="Times New Roman" w:hAnsi="Times New Roman" w:cs="Times New Roman"/>
          <w:i/>
          <w:sz w:val="24"/>
          <w:szCs w:val="20"/>
          <w:vertAlign w:val="superscript"/>
        </w:rPr>
        <w:t>th</w:t>
      </w:r>
      <w:r w:rsidRPr="006265D9">
        <w:rPr>
          <w:rFonts w:ascii="Times New Roman" w:hAnsi="Times New Roman" w:cs="Times New Roman"/>
          <w:i/>
          <w:sz w:val="24"/>
          <w:szCs w:val="20"/>
        </w:rPr>
        <w:t xml:space="preserve"> Main, 10</w:t>
      </w:r>
      <w:r w:rsidRPr="006265D9">
        <w:rPr>
          <w:rFonts w:ascii="Times New Roman" w:hAnsi="Times New Roman" w:cs="Times New Roman"/>
          <w:i/>
          <w:sz w:val="24"/>
          <w:szCs w:val="20"/>
          <w:vertAlign w:val="superscript"/>
        </w:rPr>
        <w:t>th</w:t>
      </w:r>
      <w:r w:rsidRPr="006265D9">
        <w:rPr>
          <w:rFonts w:ascii="Times New Roman" w:hAnsi="Times New Roman" w:cs="Times New Roman"/>
          <w:i/>
          <w:sz w:val="24"/>
          <w:szCs w:val="20"/>
        </w:rPr>
        <w:t xml:space="preserve"> Stage, BEML L</w:t>
      </w:r>
      <w:r w:rsidRPr="006265D9" w:rsidR="00ED64C4">
        <w:rPr>
          <w:rFonts w:ascii="Times New Roman" w:hAnsi="Times New Roman" w:cs="Times New Roman"/>
          <w:i/>
          <w:sz w:val="24"/>
          <w:szCs w:val="20"/>
        </w:rPr>
        <w:t>a</w:t>
      </w:r>
      <w:r w:rsidRPr="006265D9">
        <w:rPr>
          <w:rFonts w:ascii="Times New Roman" w:hAnsi="Times New Roman" w:cs="Times New Roman"/>
          <w:i/>
          <w:sz w:val="24"/>
          <w:szCs w:val="20"/>
        </w:rPr>
        <w:t>y</w:t>
      </w:r>
      <w:r w:rsidRPr="006265D9" w:rsidR="00ED64C4">
        <w:rPr>
          <w:rFonts w:ascii="Times New Roman" w:hAnsi="Times New Roman" w:cs="Times New Roman"/>
          <w:i/>
          <w:sz w:val="24"/>
          <w:szCs w:val="20"/>
        </w:rPr>
        <w:t>ou</w:t>
      </w:r>
      <w:r w:rsidRPr="006265D9">
        <w:rPr>
          <w:rFonts w:ascii="Times New Roman" w:hAnsi="Times New Roman" w:cs="Times New Roman"/>
          <w:i/>
          <w:sz w:val="24"/>
          <w:szCs w:val="20"/>
        </w:rPr>
        <w:t xml:space="preserve">t, </w:t>
      </w:r>
      <w:r w:rsidRPr="006265D9">
        <w:rPr>
          <w:rFonts w:ascii="Times New Roman" w:hAnsi="Times New Roman" w:cs="Times New Roman"/>
          <w:i/>
          <w:sz w:val="24"/>
          <w:szCs w:val="20"/>
        </w:rPr>
        <w:t>Channasandra</w:t>
      </w:r>
      <w:r w:rsidRPr="006265D9">
        <w:rPr>
          <w:rFonts w:ascii="Times New Roman" w:hAnsi="Times New Roman" w:cs="Times New Roman"/>
          <w:i/>
          <w:sz w:val="24"/>
          <w:szCs w:val="20"/>
        </w:rPr>
        <w:t xml:space="preserve">, R </w:t>
      </w:r>
      <w:r w:rsidRPr="006265D9">
        <w:rPr>
          <w:rFonts w:ascii="Times New Roman" w:hAnsi="Times New Roman" w:cs="Times New Roman"/>
          <w:i/>
          <w:sz w:val="24"/>
          <w:szCs w:val="20"/>
        </w:rPr>
        <w:t>R</w:t>
      </w:r>
      <w:r w:rsidRPr="006265D9">
        <w:rPr>
          <w:rFonts w:ascii="Times New Roman" w:hAnsi="Times New Roman" w:cs="Times New Roman"/>
          <w:i/>
          <w:sz w:val="24"/>
          <w:szCs w:val="20"/>
        </w:rPr>
        <w:t xml:space="preserve"> Nagar, Bangalore</w:t>
      </w:r>
      <w:r w:rsidRPr="006265D9" w:rsidR="007D69F7">
        <w:rPr>
          <w:rFonts w:ascii="Times New Roman" w:hAnsi="Times New Roman" w:cs="Times New Roman"/>
          <w:i/>
          <w:sz w:val="24"/>
          <w:szCs w:val="20"/>
        </w:rPr>
        <w:t>-98</w:t>
      </w:r>
    </w:p>
    <w:p w:rsidR="000C5999" w:rsidP="008A6CAD">
      <w:pPr>
        <w:spacing w:before="160" w:after="0" w:line="240" w:lineRule="auto"/>
        <w:rPr>
          <w:rStyle w:val="Hyperlink"/>
          <w:rFonts w:ascii="Times New Roman" w:hAnsi="Times New Roman" w:cs="Times New Roman"/>
          <w:i/>
          <w:color w:val="auto"/>
          <w:szCs w:val="18"/>
          <w:u w:val="none"/>
        </w:rPr>
      </w:pPr>
      <w:r w:rsidRPr="006265D9">
        <w:rPr>
          <w:rStyle w:val="Hyperlink"/>
          <w:rFonts w:ascii="Times New Roman" w:hAnsi="Times New Roman" w:cs="Times New Roman"/>
          <w:b/>
          <w:i/>
          <w:color w:val="auto"/>
          <w:szCs w:val="18"/>
        </w:rPr>
        <w:t>Email:</w:t>
      </w:r>
      <w:r w:rsidRPr="006265D9" w:rsidR="006C1AA1">
        <w:rPr>
          <w:rStyle w:val="Hyperlink"/>
          <w:rFonts w:ascii="Times New Roman" w:hAnsi="Times New Roman" w:cs="Times New Roman"/>
          <w:i/>
          <w:color w:val="auto"/>
          <w:szCs w:val="18"/>
          <w:u w:val="none"/>
        </w:rPr>
        <w:t xml:space="preserve"> </w:t>
      </w:r>
      <w:r>
        <w:fldChar w:fldCharType="begin"/>
      </w:r>
      <w:r>
        <w:instrText xml:space="preserve"> HYPERLINK "mailto:rksrinivas2018@gmail.com" </w:instrText>
      </w:r>
      <w:r>
        <w:fldChar w:fldCharType="separate"/>
      </w:r>
      <w:r w:rsidRPr="00FC0E61" w:rsidR="00D5399E">
        <w:rPr>
          <w:rStyle w:val="Hyperlink"/>
          <w:rFonts w:ascii="Times New Roman" w:hAnsi="Times New Roman" w:cs="Times New Roman"/>
          <w:i/>
          <w:szCs w:val="18"/>
        </w:rPr>
        <w:t>rksrinivas2018@gmail.com</w:t>
      </w:r>
      <w:r>
        <w:fldChar w:fldCharType="end"/>
      </w:r>
    </w:p>
    <w:p w:rsidR="00D5399E" w:rsidRPr="006265D9" w:rsidP="008A6CAD">
      <w:pPr>
        <w:spacing w:before="160" w:after="0" w:line="240" w:lineRule="auto"/>
        <w:rPr>
          <w:i/>
          <w:szCs w:val="18"/>
        </w:rPr>
      </w:pPr>
      <w:r w:rsidRPr="00D5399E">
        <w:rPr>
          <w:rStyle w:val="Hyperlink"/>
          <w:rFonts w:ascii="Times New Roman" w:hAnsi="Times New Roman" w:cs="Times New Roman"/>
          <w:b/>
          <w:i/>
          <w:color w:val="auto"/>
          <w:szCs w:val="18"/>
        </w:rPr>
        <w:t>Mobile:</w:t>
      </w:r>
      <w:r>
        <w:rPr>
          <w:rStyle w:val="Hyperlink"/>
          <w:rFonts w:ascii="Times New Roman" w:hAnsi="Times New Roman" w:cs="Times New Roman"/>
          <w:i/>
          <w:color w:val="auto"/>
          <w:szCs w:val="18"/>
          <w:u w:val="none"/>
        </w:rPr>
        <w:t xml:space="preserve"> 9945315230</w:t>
      </w:r>
    </w:p>
    <w:p w:rsidR="002758A9" w:rsidRPr="006265D9" w:rsidP="004647C4">
      <w:pPr>
        <w:spacing w:after="0" w:line="240" w:lineRule="auto"/>
        <w:rPr>
          <w:rFonts w:ascii="Times New Roman" w:hAnsi="Times New Roman" w:cs="Times New Roman"/>
          <w:color w:val="548DD4" w:themeColor="text2" w:themeTint="99"/>
          <w:sz w:val="24"/>
          <w:szCs w:val="20"/>
        </w:rPr>
      </w:pPr>
    </w:p>
    <w:p w:rsidR="00B24B69" w:rsidRPr="006265D9" w:rsidP="00B24B69">
      <w:pPr>
        <w:pBdr>
          <w:bottom w:val="single" w:sz="4" w:space="1" w:color="auto"/>
        </w:pBdr>
        <w:spacing w:before="240" w:after="120" w:line="240" w:lineRule="auto"/>
        <w:rPr>
          <w:rFonts w:ascii="Trajan Pro" w:hAnsi="Trajan Pro" w:cs="Times New Roman"/>
          <w:b/>
          <w:color w:val="548DD4" w:themeColor="text2" w:themeTint="99"/>
          <w:spacing w:val="50"/>
          <w:sz w:val="24"/>
          <w:szCs w:val="20"/>
        </w:rPr>
      </w:pPr>
      <w:r w:rsidRPr="006265D9">
        <w:rPr>
          <w:rFonts w:ascii="Trajan Pro" w:hAnsi="Trajan Pro" w:cs="Times New Roman"/>
          <w:b/>
          <w:color w:val="548DD4" w:themeColor="text2" w:themeTint="99"/>
          <w:spacing w:val="50"/>
          <w:sz w:val="24"/>
          <w:szCs w:val="20"/>
        </w:rPr>
        <w:t>PROFESSIONAL EXPERIENCE</w:t>
      </w:r>
    </w:p>
    <w:p w:rsidR="00B24B69"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A</w:t>
      </w:r>
      <w:r w:rsidRPr="006265D9" w:rsidR="003055D3">
        <w:rPr>
          <w:rFonts w:ascii="Times New Roman" w:hAnsi="Times New Roman" w:cs="Times New Roman"/>
          <w:sz w:val="24"/>
          <w:szCs w:val="20"/>
        </w:rPr>
        <w:t xml:space="preserve"> Technical</w:t>
      </w:r>
      <w:r w:rsidRPr="006265D9">
        <w:rPr>
          <w:rFonts w:ascii="Times New Roman" w:hAnsi="Times New Roman" w:cs="Times New Roman"/>
          <w:sz w:val="24"/>
          <w:szCs w:val="20"/>
        </w:rPr>
        <w:t xml:space="preserve"> Manager with 14+ years of experience </w:t>
      </w:r>
      <w:r w:rsidRPr="006265D9" w:rsidR="005302BB">
        <w:rPr>
          <w:rFonts w:ascii="Times New Roman" w:hAnsi="Times New Roman" w:cs="Times New Roman"/>
          <w:sz w:val="24"/>
          <w:szCs w:val="20"/>
        </w:rPr>
        <w:t xml:space="preserve">with core strengths in </w:t>
      </w:r>
      <w:r w:rsidRPr="006265D9" w:rsidR="003055D3">
        <w:rPr>
          <w:rFonts w:ascii="Times New Roman" w:hAnsi="Times New Roman" w:cs="Times New Roman"/>
          <w:sz w:val="24"/>
          <w:szCs w:val="20"/>
        </w:rPr>
        <w:t xml:space="preserve">Agile Practices, </w:t>
      </w:r>
      <w:r w:rsidRPr="006265D9">
        <w:rPr>
          <w:rFonts w:ascii="Times New Roman" w:hAnsi="Times New Roman" w:cs="Times New Roman"/>
          <w:sz w:val="24"/>
          <w:szCs w:val="20"/>
        </w:rPr>
        <w:t>OOAD, JAVA, Design Patterns, Spring Boot, JVM Tuning, Spring Framework, JUnit, XML/</w:t>
      </w:r>
      <w:r w:rsidRPr="006265D9">
        <w:rPr>
          <w:rFonts w:ascii="Times New Roman" w:hAnsi="Times New Roman" w:cs="Times New Roman"/>
          <w:sz w:val="24"/>
          <w:szCs w:val="20"/>
        </w:rPr>
        <w:t>Json</w:t>
      </w:r>
      <w:r w:rsidRPr="006265D9">
        <w:rPr>
          <w:rFonts w:ascii="Times New Roman" w:hAnsi="Times New Roman" w:cs="Times New Roman"/>
          <w:sz w:val="24"/>
          <w:szCs w:val="20"/>
        </w:rPr>
        <w:t xml:space="preserve">, </w:t>
      </w:r>
      <w:r w:rsidRPr="006265D9" w:rsidR="00AA4AE8">
        <w:rPr>
          <w:rFonts w:ascii="Times New Roman" w:hAnsi="Times New Roman" w:cs="Times New Roman"/>
          <w:sz w:val="24"/>
          <w:szCs w:val="20"/>
        </w:rPr>
        <w:t>Splunk</w:t>
      </w:r>
      <w:r w:rsidRPr="006265D9" w:rsidR="00AA4AE8">
        <w:rPr>
          <w:rFonts w:ascii="Times New Roman" w:hAnsi="Times New Roman" w:cs="Times New Roman"/>
          <w:sz w:val="24"/>
          <w:szCs w:val="20"/>
        </w:rPr>
        <w:t xml:space="preserve">, </w:t>
      </w:r>
      <w:r w:rsidRPr="006265D9">
        <w:rPr>
          <w:rFonts w:ascii="Times New Roman" w:hAnsi="Times New Roman" w:cs="Times New Roman"/>
          <w:sz w:val="24"/>
          <w:szCs w:val="20"/>
        </w:rPr>
        <w:t xml:space="preserve">Open Source </w:t>
      </w:r>
      <w:r w:rsidRPr="006265D9" w:rsidR="003055D3">
        <w:rPr>
          <w:rFonts w:ascii="Times New Roman" w:hAnsi="Times New Roman" w:cs="Times New Roman"/>
          <w:sz w:val="24"/>
          <w:szCs w:val="20"/>
        </w:rPr>
        <w:t>Frameworks</w:t>
      </w:r>
      <w:r w:rsidRPr="006265D9">
        <w:rPr>
          <w:rFonts w:ascii="Times New Roman" w:hAnsi="Times New Roman" w:cs="Times New Roman"/>
          <w:sz w:val="24"/>
          <w:szCs w:val="20"/>
        </w:rPr>
        <w:t xml:space="preserve">, Test Automation, Open </w:t>
      </w:r>
      <w:r w:rsidRPr="006265D9" w:rsidR="003055D3">
        <w:rPr>
          <w:rFonts w:ascii="Times New Roman" w:hAnsi="Times New Roman" w:cs="Times New Roman"/>
          <w:sz w:val="24"/>
          <w:szCs w:val="20"/>
        </w:rPr>
        <w:t>Source</w:t>
      </w:r>
      <w:r w:rsidRPr="006265D9">
        <w:rPr>
          <w:rFonts w:ascii="Times New Roman" w:hAnsi="Times New Roman" w:cs="Times New Roman"/>
          <w:sz w:val="24"/>
          <w:szCs w:val="20"/>
        </w:rPr>
        <w:t xml:space="preserve"> Test Tools like FIT and </w:t>
      </w:r>
      <w:r w:rsidRPr="006265D9">
        <w:rPr>
          <w:rFonts w:ascii="Times New Roman" w:hAnsi="Times New Roman" w:cs="Times New Roman"/>
          <w:sz w:val="24"/>
          <w:szCs w:val="20"/>
        </w:rPr>
        <w:t>Fitnesse</w:t>
      </w:r>
    </w:p>
    <w:p w:rsidR="00B24B69" w:rsidRPr="006265D9" w:rsidP="00B24B69">
      <w:pPr>
        <w:spacing w:after="0" w:line="240" w:lineRule="auto"/>
        <w:rPr>
          <w:rFonts w:ascii="Times New Roman" w:hAnsi="Times New Roman" w:cs="Times New Roman"/>
          <w:sz w:val="24"/>
          <w:szCs w:val="20"/>
        </w:rPr>
      </w:pPr>
    </w:p>
    <w:p w:rsidR="00B24B69"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 xml:space="preserve">Specialties: </w:t>
      </w:r>
      <w:r w:rsidRPr="006265D9" w:rsidR="003055D3">
        <w:rPr>
          <w:rFonts w:ascii="Times New Roman" w:hAnsi="Times New Roman" w:cs="Times New Roman"/>
          <w:sz w:val="24"/>
          <w:szCs w:val="20"/>
        </w:rPr>
        <w:t xml:space="preserve">Managing large-scale </w:t>
      </w:r>
      <w:r w:rsidRPr="006265D9" w:rsidR="00365A5E">
        <w:rPr>
          <w:rFonts w:ascii="Times New Roman" w:hAnsi="Times New Roman" w:cs="Times New Roman"/>
          <w:sz w:val="24"/>
          <w:szCs w:val="20"/>
        </w:rPr>
        <w:t>complex projects</w:t>
      </w:r>
      <w:r w:rsidRPr="006265D9" w:rsidR="003055D3">
        <w:rPr>
          <w:rFonts w:ascii="Times New Roman" w:hAnsi="Times New Roman" w:cs="Times New Roman"/>
          <w:sz w:val="24"/>
          <w:szCs w:val="20"/>
        </w:rPr>
        <w:t>,</w:t>
      </w:r>
      <w:r w:rsidRPr="006265D9" w:rsidR="00365A5E">
        <w:rPr>
          <w:rFonts w:ascii="Times New Roman" w:hAnsi="Times New Roman" w:cs="Times New Roman"/>
          <w:sz w:val="24"/>
          <w:szCs w:val="20"/>
        </w:rPr>
        <w:t xml:space="preserve"> Managing teams and deliveries from different geo locations, </w:t>
      </w:r>
      <w:r w:rsidRPr="006265D9">
        <w:rPr>
          <w:rFonts w:ascii="Times New Roman" w:hAnsi="Times New Roman" w:cs="Times New Roman"/>
          <w:sz w:val="24"/>
          <w:szCs w:val="20"/>
        </w:rPr>
        <w:t xml:space="preserve">Core Java, </w:t>
      </w:r>
      <w:r w:rsidRPr="006265D9" w:rsidR="003055D3">
        <w:rPr>
          <w:rFonts w:ascii="Times New Roman" w:hAnsi="Times New Roman" w:cs="Times New Roman"/>
          <w:sz w:val="24"/>
          <w:szCs w:val="20"/>
        </w:rPr>
        <w:t xml:space="preserve">J2EE, </w:t>
      </w:r>
      <w:r w:rsidRPr="006265D9">
        <w:rPr>
          <w:rFonts w:ascii="Times New Roman" w:hAnsi="Times New Roman" w:cs="Times New Roman"/>
          <w:sz w:val="24"/>
          <w:szCs w:val="20"/>
        </w:rPr>
        <w:t xml:space="preserve">Design Patterns, </w:t>
      </w:r>
      <w:r w:rsidR="00EA091E">
        <w:rPr>
          <w:rFonts w:ascii="Times New Roman" w:hAnsi="Times New Roman" w:cs="Times New Roman"/>
          <w:sz w:val="24"/>
          <w:szCs w:val="20"/>
        </w:rPr>
        <w:t xml:space="preserve">Data Structures and </w:t>
      </w:r>
      <w:r w:rsidRPr="006265D9">
        <w:rPr>
          <w:rFonts w:ascii="Times New Roman" w:hAnsi="Times New Roman" w:cs="Times New Roman"/>
          <w:sz w:val="24"/>
          <w:szCs w:val="20"/>
        </w:rPr>
        <w:t>Algorithms, TDD, Test Automation, Pe</w:t>
      </w:r>
      <w:r w:rsidR="00CF40EB">
        <w:rPr>
          <w:rFonts w:ascii="Times New Roman" w:hAnsi="Times New Roman" w:cs="Times New Roman"/>
          <w:sz w:val="24"/>
          <w:szCs w:val="20"/>
        </w:rPr>
        <w:t>rformance Monitoring and Tuning, Strong leadership and product management skills, driving best engineering practices</w:t>
      </w:r>
    </w:p>
    <w:p w:rsidR="00B24B69" w:rsidRPr="006265D9" w:rsidP="00B24B69">
      <w:pPr>
        <w:spacing w:after="0" w:line="240" w:lineRule="auto"/>
        <w:rPr>
          <w:rFonts w:ascii="Times New Roman" w:hAnsi="Times New Roman" w:cs="Times New Roman"/>
          <w:sz w:val="24"/>
          <w:szCs w:val="20"/>
        </w:rPr>
      </w:pPr>
    </w:p>
    <w:p w:rsidR="00AA4AE8"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 xml:space="preserve">Designed the solution to integrate US Money Movement API’s within Wage Garnishments application which resulted in increased Straight </w:t>
      </w:r>
      <w:r w:rsidRPr="006265D9">
        <w:rPr>
          <w:rFonts w:ascii="Times New Roman" w:hAnsi="Times New Roman" w:cs="Times New Roman"/>
          <w:sz w:val="24"/>
          <w:szCs w:val="20"/>
        </w:rPr>
        <w:t>Through</w:t>
      </w:r>
      <w:r w:rsidRPr="006265D9">
        <w:rPr>
          <w:rFonts w:ascii="Times New Roman" w:hAnsi="Times New Roman" w:cs="Times New Roman"/>
          <w:sz w:val="24"/>
          <w:szCs w:val="20"/>
        </w:rPr>
        <w:t xml:space="preserve"> Processing (STP)</w:t>
      </w:r>
    </w:p>
    <w:p w:rsidR="00AA4AE8" w:rsidRPr="006265D9" w:rsidP="00B24B69">
      <w:pPr>
        <w:spacing w:after="0" w:line="240" w:lineRule="auto"/>
        <w:rPr>
          <w:rFonts w:ascii="Times New Roman" w:hAnsi="Times New Roman" w:cs="Times New Roman"/>
          <w:sz w:val="24"/>
          <w:szCs w:val="20"/>
        </w:rPr>
      </w:pPr>
    </w:p>
    <w:p w:rsidR="00AA4AE8"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Successfully delivered the address standardization project using Trillium helping reduce the number of address edits done by the operation</w:t>
      </w:r>
      <w:r w:rsidRPr="006265D9" w:rsidR="00287084">
        <w:rPr>
          <w:rFonts w:ascii="Times New Roman" w:hAnsi="Times New Roman" w:cs="Times New Roman"/>
          <w:sz w:val="24"/>
          <w:szCs w:val="20"/>
        </w:rPr>
        <w:t>al associates</w:t>
      </w:r>
      <w:r w:rsidRPr="006265D9">
        <w:rPr>
          <w:rFonts w:ascii="Times New Roman" w:hAnsi="Times New Roman" w:cs="Times New Roman"/>
          <w:sz w:val="24"/>
          <w:szCs w:val="20"/>
        </w:rPr>
        <w:t xml:space="preserve"> which in turn resulted in increased STP.</w:t>
      </w:r>
    </w:p>
    <w:p w:rsidR="00A92636" w:rsidRPr="006265D9" w:rsidP="00B24B69">
      <w:pPr>
        <w:spacing w:after="0" w:line="240" w:lineRule="auto"/>
        <w:rPr>
          <w:rFonts w:ascii="Times New Roman" w:hAnsi="Times New Roman" w:cs="Times New Roman"/>
          <w:sz w:val="24"/>
          <w:szCs w:val="20"/>
        </w:rPr>
      </w:pPr>
    </w:p>
    <w:p w:rsidR="00A92636"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 xml:space="preserve">Worked effectively on post deployment monitoring solutions using </w:t>
      </w:r>
      <w:r w:rsidRPr="006265D9">
        <w:rPr>
          <w:rFonts w:ascii="Times New Roman" w:hAnsi="Times New Roman" w:cs="Times New Roman"/>
          <w:sz w:val="24"/>
          <w:szCs w:val="20"/>
        </w:rPr>
        <w:t>Splunk</w:t>
      </w:r>
      <w:r w:rsidRPr="006265D9">
        <w:rPr>
          <w:rFonts w:ascii="Times New Roman" w:hAnsi="Times New Roman" w:cs="Times New Roman"/>
          <w:sz w:val="24"/>
          <w:szCs w:val="20"/>
        </w:rPr>
        <w:t xml:space="preserve"> dashboards to measure feature usage, performance tuning, alerting operations teams </w:t>
      </w:r>
      <w:r w:rsidRPr="006265D9">
        <w:rPr>
          <w:rFonts w:ascii="Times New Roman" w:hAnsi="Times New Roman" w:cs="Times New Roman"/>
          <w:sz w:val="24"/>
          <w:szCs w:val="20"/>
        </w:rPr>
        <w:t>etc</w:t>
      </w:r>
      <w:r w:rsidRPr="006265D9">
        <w:rPr>
          <w:rFonts w:ascii="Times New Roman" w:hAnsi="Times New Roman" w:cs="Times New Roman"/>
          <w:sz w:val="24"/>
          <w:szCs w:val="20"/>
        </w:rPr>
        <w:t>…</w:t>
      </w:r>
    </w:p>
    <w:p w:rsidR="00FC2A1A" w:rsidRPr="006265D9" w:rsidP="00B24B69">
      <w:pPr>
        <w:spacing w:after="0" w:line="240" w:lineRule="auto"/>
        <w:rPr>
          <w:rFonts w:ascii="Times New Roman" w:hAnsi="Times New Roman" w:cs="Times New Roman"/>
          <w:sz w:val="24"/>
          <w:szCs w:val="20"/>
        </w:rPr>
      </w:pPr>
    </w:p>
    <w:p w:rsidR="00835AB5" w:rsidRPr="006265D9" w:rsidP="00835AB5">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 xml:space="preserve">Effecting leading multiple agile scrum teams of 6-8 members by helping them to </w:t>
      </w:r>
      <w:r w:rsidRPr="006265D9" w:rsidR="00A0691E">
        <w:rPr>
          <w:rFonts w:ascii="Times New Roman" w:hAnsi="Times New Roman" w:cs="Times New Roman"/>
          <w:sz w:val="24"/>
          <w:szCs w:val="20"/>
        </w:rPr>
        <w:t xml:space="preserve">implement core agile practices, engineering practices, </w:t>
      </w:r>
      <w:r w:rsidRPr="006265D9">
        <w:rPr>
          <w:rFonts w:ascii="Times New Roman" w:hAnsi="Times New Roman" w:cs="Times New Roman"/>
          <w:sz w:val="24"/>
          <w:szCs w:val="20"/>
        </w:rPr>
        <w:t>understand domain and design, review design/code, improve coding standards, and review product quality.</w:t>
      </w:r>
    </w:p>
    <w:p w:rsidR="00835AB5" w:rsidRPr="006265D9" w:rsidP="00B24B69">
      <w:pPr>
        <w:spacing w:after="0" w:line="240" w:lineRule="auto"/>
        <w:rPr>
          <w:rFonts w:ascii="Times New Roman" w:hAnsi="Times New Roman" w:cs="Times New Roman"/>
          <w:sz w:val="24"/>
          <w:szCs w:val="20"/>
        </w:rPr>
      </w:pPr>
    </w:p>
    <w:p w:rsidR="004B760B"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Received accolades from business operations for timely delivery of projects, coming up with solutions which helped the business team to increase their throughput.</w:t>
      </w:r>
    </w:p>
    <w:p w:rsidR="004B760B" w:rsidRPr="006265D9" w:rsidP="00B24B69">
      <w:pPr>
        <w:spacing w:after="0" w:line="240" w:lineRule="auto"/>
        <w:rPr>
          <w:rFonts w:ascii="Times New Roman" w:hAnsi="Times New Roman" w:cs="Times New Roman"/>
          <w:sz w:val="24"/>
          <w:szCs w:val="20"/>
        </w:rPr>
      </w:pPr>
    </w:p>
    <w:p w:rsidR="00FD748B" w:rsidRPr="006265D9" w:rsidP="00FD748B">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Most sought-after to work with diverse teams on high-priority projects, either running behind schedule or functioning on aggressive timelines</w:t>
      </w:r>
    </w:p>
    <w:p w:rsidR="00FD748B" w:rsidRPr="006265D9" w:rsidP="00B24B69">
      <w:pPr>
        <w:spacing w:after="0" w:line="240" w:lineRule="auto"/>
        <w:rPr>
          <w:rFonts w:ascii="Times New Roman" w:hAnsi="Times New Roman" w:cs="Times New Roman"/>
          <w:sz w:val="24"/>
          <w:szCs w:val="20"/>
        </w:rPr>
      </w:pPr>
    </w:p>
    <w:p w:rsidR="00B24B69"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Architected a solution for migrating Legacy Systems to new generation system for BSkyB UK, GET Norway and VIASAT Sweden, and helping customer in monitoring and tuning performance of the system during initial deployment.</w:t>
      </w:r>
    </w:p>
    <w:p w:rsidR="00B24B69" w:rsidRPr="006265D9" w:rsidP="00B24B69">
      <w:pPr>
        <w:spacing w:after="0" w:line="240" w:lineRule="auto"/>
        <w:rPr>
          <w:rFonts w:ascii="Times New Roman" w:hAnsi="Times New Roman" w:cs="Times New Roman"/>
          <w:sz w:val="24"/>
          <w:szCs w:val="20"/>
        </w:rPr>
      </w:pPr>
    </w:p>
    <w:p w:rsidR="00B24B69"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 xml:space="preserve">Renowned for coordinating with multiple client facing teams at BSkyB in London, UK </w:t>
      </w:r>
      <w:r w:rsidRPr="006265D9" w:rsidR="000C1EEB">
        <w:rPr>
          <w:rFonts w:ascii="Times New Roman" w:hAnsi="Times New Roman" w:cs="Times New Roman"/>
          <w:sz w:val="24"/>
          <w:szCs w:val="20"/>
        </w:rPr>
        <w:t>a</w:t>
      </w:r>
      <w:r w:rsidRPr="006265D9">
        <w:rPr>
          <w:rFonts w:ascii="Times New Roman" w:hAnsi="Times New Roman" w:cs="Times New Roman"/>
          <w:sz w:val="24"/>
          <w:szCs w:val="20"/>
        </w:rPr>
        <w:t xml:space="preserve">nd to successfully deliver projects to all its affiliates across </w:t>
      </w:r>
      <w:r w:rsidRPr="006265D9" w:rsidR="000C1EEB">
        <w:rPr>
          <w:rFonts w:ascii="Times New Roman" w:hAnsi="Times New Roman" w:cs="Times New Roman"/>
          <w:sz w:val="24"/>
          <w:szCs w:val="20"/>
        </w:rPr>
        <w:t>Europe</w:t>
      </w:r>
      <w:r w:rsidRPr="006265D9">
        <w:rPr>
          <w:rFonts w:ascii="Times New Roman" w:hAnsi="Times New Roman" w:cs="Times New Roman"/>
          <w:sz w:val="24"/>
          <w:szCs w:val="20"/>
        </w:rPr>
        <w:t>.</w:t>
      </w:r>
    </w:p>
    <w:p w:rsidR="00B24B69" w:rsidRPr="006265D9" w:rsidP="00B24B69">
      <w:pPr>
        <w:spacing w:before="120" w:after="0" w:line="240" w:lineRule="auto"/>
        <w:jc w:val="both"/>
        <w:rPr>
          <w:rFonts w:ascii="Times New Roman" w:hAnsi="Times New Roman" w:cs="Times New Roman"/>
          <w:sz w:val="24"/>
          <w:szCs w:val="20"/>
        </w:rPr>
      </w:pPr>
    </w:p>
    <w:p w:rsidR="00B24B69" w:rsidRPr="006265D9" w:rsidP="00B24B69">
      <w:pPr>
        <w:spacing w:after="0" w:line="240" w:lineRule="auto"/>
        <w:rPr>
          <w:rFonts w:ascii="Times New Roman" w:hAnsi="Times New Roman" w:cs="Times New Roman"/>
          <w:sz w:val="24"/>
          <w:szCs w:val="20"/>
        </w:rPr>
      </w:pPr>
      <w:r w:rsidRPr="006265D9">
        <w:rPr>
          <w:rFonts w:ascii="Times New Roman" w:hAnsi="Times New Roman" w:cs="Times New Roman"/>
          <w:sz w:val="24"/>
          <w:szCs w:val="20"/>
        </w:rPr>
        <w:t>Guided delivery teams of BSkyB UK, GET Norway and VIASAT Sweden in monitoring and maintaining End-to-End Live Headend system for 2 years.</w:t>
      </w:r>
    </w:p>
    <w:p w:rsidR="00B24B69" w:rsidRPr="006265D9" w:rsidP="00B24B69">
      <w:pPr>
        <w:spacing w:after="0" w:line="240" w:lineRule="auto"/>
        <w:rPr>
          <w:rFonts w:ascii="Times New Roman" w:hAnsi="Times New Roman" w:cs="Times New Roman"/>
          <w:sz w:val="24"/>
          <w:szCs w:val="20"/>
        </w:rPr>
      </w:pPr>
    </w:p>
    <w:p w:rsidR="000C5999" w:rsidRPr="006265D9" w:rsidP="00E61820">
      <w:pPr>
        <w:pBdr>
          <w:bottom w:val="single" w:sz="4" w:space="1" w:color="auto"/>
        </w:pBdr>
        <w:spacing w:before="240" w:after="120" w:line="240" w:lineRule="auto"/>
        <w:rPr>
          <w:rFonts w:ascii="Trajan Pro" w:hAnsi="Trajan Pro" w:cs="Times New Roman"/>
          <w:b/>
          <w:color w:val="548DD4" w:themeColor="text2" w:themeTint="99"/>
          <w:spacing w:val="50"/>
          <w:sz w:val="24"/>
          <w:szCs w:val="20"/>
        </w:rPr>
      </w:pPr>
      <w:r w:rsidRPr="006265D9">
        <w:rPr>
          <w:rFonts w:ascii="Trajan Pro" w:hAnsi="Trajan Pro" w:cs="Times New Roman"/>
          <w:b/>
          <w:color w:val="548DD4" w:themeColor="text2" w:themeTint="99"/>
          <w:spacing w:val="50"/>
          <w:sz w:val="24"/>
          <w:szCs w:val="20"/>
        </w:rPr>
        <w:t>EXPERIENC</w:t>
      </w:r>
      <w:r w:rsidR="004A5706">
        <w:rPr>
          <w:rFonts w:ascii="Trajan Pro" w:hAnsi="Trajan Pro" w:cs="Times New Roman"/>
          <w:b/>
          <w:color w:val="548DD4" w:themeColor="text2" w:themeTint="99"/>
          <w:spacing w:val="50"/>
          <w:sz w:val="24"/>
          <w:szCs w:val="20"/>
        </w:rPr>
        <w:t>E SUMMARY</w:t>
      </w:r>
    </w:p>
    <w:p w:rsidR="00F85227" w:rsidRPr="006265D9" w:rsidP="00F85227">
      <w:pPr>
        <w:spacing w:before="120" w:after="0" w:line="240" w:lineRule="auto"/>
        <w:jc w:val="both"/>
        <w:rPr>
          <w:rFonts w:ascii="Times New Roman" w:hAnsi="Times New Roman" w:cs="Times New Roman"/>
          <w:color w:val="548DD4" w:themeColor="text2" w:themeTint="99"/>
          <w:sz w:val="24"/>
          <w:szCs w:val="20"/>
        </w:rPr>
      </w:pPr>
      <w:r w:rsidRPr="006265D9">
        <w:rPr>
          <w:rFonts w:ascii="Times New Roman" w:hAnsi="Times New Roman" w:cs="Times New Roman"/>
          <w:color w:val="548DD4" w:themeColor="text2" w:themeTint="99"/>
          <w:sz w:val="24"/>
          <w:szCs w:val="20"/>
        </w:rPr>
        <w:t>ADP India Pvt Ltd, Hyderabad, Telangana</w:t>
      </w:r>
    </w:p>
    <w:p w:rsidR="00F85227" w:rsidRPr="006265D9" w:rsidP="00F85227">
      <w:pPr>
        <w:spacing w:after="0" w:line="240" w:lineRule="auto"/>
        <w:rPr>
          <w:rFonts w:ascii="Times New Roman" w:hAnsi="Times New Roman" w:cs="Times New Roman"/>
          <w:i/>
          <w:sz w:val="24"/>
        </w:rPr>
      </w:pPr>
      <w:r w:rsidRPr="006265D9">
        <w:rPr>
          <w:rFonts w:ascii="Times New Roman" w:hAnsi="Times New Roman" w:cs="Times New Roman"/>
          <w:i/>
          <w:sz w:val="24"/>
        </w:rPr>
        <w:t>Engineering Manager, May 2017 – Present</w:t>
      </w:r>
    </w:p>
    <w:p w:rsidR="00F85227" w:rsidRPr="006265D9" w:rsidP="00F85227">
      <w:pPr>
        <w:spacing w:after="0" w:line="240" w:lineRule="auto"/>
        <w:rPr>
          <w:rFonts w:ascii="Times New Roman" w:hAnsi="Times New Roman" w:cs="Times New Roman"/>
          <w:i/>
          <w:sz w:val="24"/>
        </w:rPr>
      </w:pPr>
    </w:p>
    <w:p w:rsidR="003634FD" w:rsidRPr="006265D9" w:rsidP="00A64AE3">
      <w:pPr>
        <w:spacing w:before="120" w:after="0" w:line="240" w:lineRule="auto"/>
        <w:jc w:val="both"/>
        <w:rPr>
          <w:rFonts w:ascii="Times New Roman" w:hAnsi="Times New Roman" w:cs="Times New Roman"/>
          <w:sz w:val="24"/>
          <w:szCs w:val="20"/>
        </w:rPr>
      </w:pPr>
      <w:r w:rsidRPr="006265D9">
        <w:rPr>
          <w:rFonts w:ascii="Times New Roman" w:hAnsi="Times New Roman" w:cs="Times New Roman"/>
          <w:sz w:val="24"/>
          <w:szCs w:val="20"/>
        </w:rPr>
        <w:t xml:space="preserve">Core responsibilities include </w:t>
      </w:r>
    </w:p>
    <w:p w:rsidR="004E5141" w:rsidP="004E5141">
      <w:pPr>
        <w:pStyle w:val="ListParagraph"/>
        <w:numPr>
          <w:ilvl w:val="0"/>
          <w:numId w:val="11"/>
        </w:numPr>
        <w:spacing w:before="120" w:after="0" w:line="240" w:lineRule="auto"/>
        <w:jc w:val="both"/>
        <w:rPr>
          <w:rFonts w:ascii="Times New Roman" w:hAnsi="Times New Roman" w:cs="Times New Roman"/>
          <w:sz w:val="24"/>
          <w:szCs w:val="20"/>
        </w:rPr>
      </w:pPr>
      <w:r w:rsidRPr="004E5141">
        <w:rPr>
          <w:rFonts w:ascii="Times New Roman" w:hAnsi="Times New Roman" w:cs="Times New Roman"/>
          <w:sz w:val="24"/>
          <w:szCs w:val="20"/>
        </w:rPr>
        <w:t>Manage, design, execute and take complete responsibility for the delivery and maintenance of</w:t>
      </w:r>
      <w:r>
        <w:rPr>
          <w:rFonts w:ascii="Times New Roman" w:hAnsi="Times New Roman" w:cs="Times New Roman"/>
          <w:sz w:val="24"/>
          <w:szCs w:val="20"/>
        </w:rPr>
        <w:t xml:space="preserve"> </w:t>
      </w:r>
      <w:r w:rsidRPr="004E5141">
        <w:rPr>
          <w:rFonts w:ascii="Times New Roman" w:hAnsi="Times New Roman" w:cs="Times New Roman"/>
          <w:sz w:val="24"/>
          <w:szCs w:val="20"/>
        </w:rPr>
        <w:t>software projects/products</w:t>
      </w:r>
      <w:r>
        <w:rPr>
          <w:rFonts w:ascii="Times New Roman" w:hAnsi="Times New Roman" w:cs="Times New Roman"/>
          <w:sz w:val="24"/>
          <w:szCs w:val="20"/>
        </w:rPr>
        <w:t>.</w:t>
      </w:r>
    </w:p>
    <w:p w:rsidR="003634FD" w:rsidRPr="004E5141" w:rsidP="004E5141">
      <w:pPr>
        <w:pStyle w:val="ListParagraph"/>
        <w:numPr>
          <w:ilvl w:val="0"/>
          <w:numId w:val="11"/>
        </w:numPr>
        <w:spacing w:before="120" w:after="0" w:line="240" w:lineRule="auto"/>
        <w:jc w:val="both"/>
        <w:rPr>
          <w:rFonts w:ascii="Times New Roman" w:hAnsi="Times New Roman" w:cs="Times New Roman"/>
          <w:sz w:val="24"/>
          <w:szCs w:val="20"/>
        </w:rPr>
      </w:pPr>
      <w:bookmarkStart w:id="0" w:name="_GoBack"/>
      <w:bookmarkEnd w:id="0"/>
      <w:r w:rsidRPr="004E5141">
        <w:rPr>
          <w:rFonts w:ascii="Times New Roman" w:hAnsi="Times New Roman" w:cs="Times New Roman"/>
          <w:sz w:val="24"/>
          <w:szCs w:val="20"/>
        </w:rPr>
        <w:t xml:space="preserve">Working with business operations and product management teams in deriving </w:t>
      </w:r>
      <w:r w:rsidRPr="004E5141" w:rsidR="003E4DE4">
        <w:rPr>
          <w:rFonts w:ascii="Times New Roman" w:hAnsi="Times New Roman" w:cs="Times New Roman"/>
          <w:sz w:val="24"/>
          <w:szCs w:val="20"/>
        </w:rPr>
        <w:t xml:space="preserve">functional </w:t>
      </w:r>
      <w:r w:rsidRPr="004E5141">
        <w:rPr>
          <w:rFonts w:ascii="Times New Roman" w:hAnsi="Times New Roman" w:cs="Times New Roman"/>
          <w:sz w:val="24"/>
          <w:szCs w:val="20"/>
        </w:rPr>
        <w:t>requirements</w:t>
      </w:r>
    </w:p>
    <w:p w:rsidR="003634FD" w:rsidRPr="006265D9" w:rsidP="003634FD">
      <w:pPr>
        <w:pStyle w:val="ListParagraph"/>
        <w:numPr>
          <w:ilvl w:val="0"/>
          <w:numId w:val="11"/>
        </w:numPr>
        <w:spacing w:before="120" w:after="0" w:line="240" w:lineRule="auto"/>
        <w:jc w:val="both"/>
        <w:rPr>
          <w:rFonts w:ascii="Times New Roman" w:hAnsi="Times New Roman" w:cs="Times New Roman"/>
          <w:sz w:val="24"/>
          <w:szCs w:val="20"/>
        </w:rPr>
      </w:pPr>
      <w:r w:rsidRPr="006265D9">
        <w:rPr>
          <w:rFonts w:ascii="Times New Roman" w:hAnsi="Times New Roman" w:cs="Times New Roman"/>
          <w:sz w:val="24"/>
          <w:szCs w:val="20"/>
        </w:rPr>
        <w:t>B</w:t>
      </w:r>
      <w:r w:rsidRPr="006265D9" w:rsidR="00A64AE3">
        <w:rPr>
          <w:rFonts w:ascii="Times New Roman" w:hAnsi="Times New Roman" w:cs="Times New Roman"/>
          <w:sz w:val="24"/>
          <w:szCs w:val="20"/>
        </w:rPr>
        <w:t xml:space="preserve">reaking up of </w:t>
      </w:r>
      <w:r w:rsidRPr="006265D9">
        <w:rPr>
          <w:rFonts w:ascii="Times New Roman" w:hAnsi="Times New Roman" w:cs="Times New Roman"/>
          <w:sz w:val="24"/>
          <w:szCs w:val="20"/>
        </w:rPr>
        <w:t>m</w:t>
      </w:r>
      <w:r w:rsidRPr="006265D9" w:rsidR="00A64AE3">
        <w:rPr>
          <w:rFonts w:ascii="Times New Roman" w:hAnsi="Times New Roman" w:cs="Times New Roman"/>
          <w:sz w:val="24"/>
          <w:szCs w:val="20"/>
        </w:rPr>
        <w:t xml:space="preserve">arketable features into user stories, </w:t>
      </w:r>
      <w:r w:rsidRPr="006265D9" w:rsidR="00731A4C">
        <w:rPr>
          <w:rFonts w:ascii="Times New Roman" w:hAnsi="Times New Roman" w:cs="Times New Roman"/>
          <w:sz w:val="24"/>
          <w:szCs w:val="20"/>
        </w:rPr>
        <w:t xml:space="preserve">conducting requirement </w:t>
      </w:r>
      <w:r w:rsidRPr="006265D9" w:rsidR="00A64AE3">
        <w:rPr>
          <w:rFonts w:ascii="Times New Roman" w:hAnsi="Times New Roman" w:cs="Times New Roman"/>
          <w:sz w:val="24"/>
          <w:szCs w:val="20"/>
        </w:rPr>
        <w:t>workshop to understand the user stor</w:t>
      </w:r>
      <w:r w:rsidRPr="006265D9" w:rsidR="00731A4C">
        <w:rPr>
          <w:rFonts w:ascii="Times New Roman" w:hAnsi="Times New Roman" w:cs="Times New Roman"/>
          <w:sz w:val="24"/>
          <w:szCs w:val="20"/>
        </w:rPr>
        <w:t>ies</w:t>
      </w:r>
      <w:r w:rsidRPr="006265D9" w:rsidR="00A64AE3">
        <w:rPr>
          <w:rFonts w:ascii="Times New Roman" w:hAnsi="Times New Roman" w:cs="Times New Roman"/>
          <w:sz w:val="24"/>
          <w:szCs w:val="20"/>
        </w:rPr>
        <w:t xml:space="preserve"> and break them into tasks, planning, assisting team members when they are blocked</w:t>
      </w:r>
    </w:p>
    <w:p w:rsidR="003E4DE4" w:rsidRPr="006265D9" w:rsidP="003634FD">
      <w:pPr>
        <w:pStyle w:val="ListParagraph"/>
        <w:numPr>
          <w:ilvl w:val="0"/>
          <w:numId w:val="11"/>
        </w:numPr>
        <w:spacing w:before="120" w:after="0" w:line="240" w:lineRule="auto"/>
        <w:jc w:val="both"/>
        <w:rPr>
          <w:rFonts w:ascii="Times New Roman" w:hAnsi="Times New Roman" w:cs="Times New Roman"/>
          <w:sz w:val="24"/>
          <w:szCs w:val="20"/>
        </w:rPr>
      </w:pPr>
      <w:r w:rsidRPr="006265D9">
        <w:rPr>
          <w:rFonts w:ascii="Times New Roman" w:hAnsi="Times New Roman" w:cs="Times New Roman"/>
          <w:sz w:val="24"/>
          <w:szCs w:val="20"/>
        </w:rPr>
        <w:t>Writing quality code</w:t>
      </w:r>
      <w:r w:rsidRPr="006265D9" w:rsidR="00A64AE3">
        <w:rPr>
          <w:rFonts w:ascii="Times New Roman" w:hAnsi="Times New Roman" w:cs="Times New Roman"/>
          <w:sz w:val="24"/>
          <w:szCs w:val="20"/>
        </w:rPr>
        <w:t xml:space="preserve">, </w:t>
      </w:r>
      <w:r w:rsidRPr="006265D9">
        <w:rPr>
          <w:rFonts w:ascii="Times New Roman" w:hAnsi="Times New Roman" w:cs="Times New Roman"/>
          <w:sz w:val="24"/>
          <w:szCs w:val="20"/>
        </w:rPr>
        <w:t xml:space="preserve">assisting in test automation, ensure </w:t>
      </w:r>
      <w:r w:rsidRPr="006265D9" w:rsidR="00A64AE3">
        <w:rPr>
          <w:rFonts w:ascii="Times New Roman" w:hAnsi="Times New Roman" w:cs="Times New Roman"/>
          <w:sz w:val="24"/>
          <w:szCs w:val="20"/>
        </w:rPr>
        <w:t>CI</w:t>
      </w:r>
      <w:r w:rsidRPr="006265D9">
        <w:rPr>
          <w:rFonts w:ascii="Times New Roman" w:hAnsi="Times New Roman" w:cs="Times New Roman"/>
          <w:sz w:val="24"/>
          <w:szCs w:val="20"/>
        </w:rPr>
        <w:t>/</w:t>
      </w:r>
      <w:r w:rsidRPr="006265D9" w:rsidR="00A64AE3">
        <w:rPr>
          <w:rFonts w:ascii="Times New Roman" w:hAnsi="Times New Roman" w:cs="Times New Roman"/>
          <w:sz w:val="24"/>
          <w:szCs w:val="20"/>
        </w:rPr>
        <w:t xml:space="preserve">CD </w:t>
      </w:r>
      <w:r w:rsidRPr="006265D9">
        <w:rPr>
          <w:rFonts w:ascii="Times New Roman" w:hAnsi="Times New Roman" w:cs="Times New Roman"/>
          <w:sz w:val="24"/>
          <w:szCs w:val="20"/>
        </w:rPr>
        <w:t>pipeline is in place for new projects/features</w:t>
      </w:r>
    </w:p>
    <w:p w:rsidR="00D20588" w:rsidP="00D20588">
      <w:pPr>
        <w:pStyle w:val="ListParagraph"/>
        <w:numPr>
          <w:ilvl w:val="0"/>
          <w:numId w:val="11"/>
        </w:numPr>
        <w:spacing w:before="120" w:after="0" w:line="240" w:lineRule="auto"/>
        <w:jc w:val="both"/>
        <w:rPr>
          <w:rFonts w:ascii="Times New Roman" w:hAnsi="Times New Roman" w:cs="Times New Roman"/>
          <w:sz w:val="24"/>
          <w:szCs w:val="20"/>
        </w:rPr>
      </w:pPr>
      <w:r w:rsidRPr="006265D9">
        <w:rPr>
          <w:rFonts w:ascii="Times New Roman" w:hAnsi="Times New Roman" w:cs="Times New Roman"/>
          <w:sz w:val="24"/>
          <w:szCs w:val="20"/>
        </w:rPr>
        <w:t xml:space="preserve">Ensure </w:t>
      </w:r>
      <w:r w:rsidRPr="006265D9" w:rsidR="00A64AE3">
        <w:rPr>
          <w:rFonts w:ascii="Times New Roman" w:hAnsi="Times New Roman" w:cs="Times New Roman"/>
          <w:sz w:val="24"/>
          <w:szCs w:val="20"/>
        </w:rPr>
        <w:t>agile process</w:t>
      </w:r>
      <w:r w:rsidRPr="006265D9">
        <w:rPr>
          <w:rFonts w:ascii="Times New Roman" w:hAnsi="Times New Roman" w:cs="Times New Roman"/>
          <w:sz w:val="24"/>
          <w:szCs w:val="20"/>
        </w:rPr>
        <w:t xml:space="preserve">es are implemented and followed across multiple geo locations, </w:t>
      </w:r>
      <w:r w:rsidRPr="006265D9" w:rsidR="00A64AE3">
        <w:rPr>
          <w:rFonts w:ascii="Times New Roman" w:hAnsi="Times New Roman" w:cs="Times New Roman"/>
          <w:sz w:val="24"/>
          <w:szCs w:val="20"/>
        </w:rPr>
        <w:t xml:space="preserve"> </w:t>
      </w:r>
      <w:r w:rsidRPr="006265D9" w:rsidR="00CC0F79">
        <w:rPr>
          <w:rFonts w:ascii="Times New Roman" w:hAnsi="Times New Roman" w:cs="Times New Roman"/>
          <w:sz w:val="24"/>
          <w:szCs w:val="20"/>
        </w:rPr>
        <w:t>t</w:t>
      </w:r>
      <w:r w:rsidRPr="006265D9">
        <w:rPr>
          <w:rFonts w:ascii="Times New Roman" w:hAnsi="Times New Roman" w:cs="Times New Roman"/>
          <w:sz w:val="24"/>
          <w:szCs w:val="20"/>
        </w:rPr>
        <w:t>aking actions on the outcomes of retrospectives, implementing right engineering practices which are most beneficial for the project and the team</w:t>
      </w:r>
    </w:p>
    <w:p w:rsidR="004D0E50" w:rsidRPr="004D0E50" w:rsidP="00A768B0">
      <w:pPr>
        <w:pStyle w:val="ListParagraph"/>
        <w:numPr>
          <w:ilvl w:val="0"/>
          <w:numId w:val="11"/>
        </w:numPr>
        <w:spacing w:before="120" w:after="0" w:line="240" w:lineRule="auto"/>
        <w:jc w:val="both"/>
        <w:rPr>
          <w:rFonts w:ascii="Times New Roman" w:hAnsi="Times New Roman" w:cs="Times New Roman"/>
          <w:sz w:val="24"/>
          <w:szCs w:val="20"/>
        </w:rPr>
      </w:pPr>
      <w:r w:rsidRPr="004D0E50">
        <w:rPr>
          <w:rFonts w:ascii="Times New Roman" w:hAnsi="Times New Roman" w:cs="Times New Roman"/>
          <w:sz w:val="24"/>
          <w:szCs w:val="20"/>
        </w:rPr>
        <w:t>Engage and manage team of highly talented technologists, and aid in them grow professionally</w:t>
      </w:r>
      <w:r w:rsidRPr="004D0E50">
        <w:rPr>
          <w:rFonts w:ascii="Times New Roman" w:hAnsi="Times New Roman" w:cs="Times New Roman"/>
          <w:sz w:val="24"/>
          <w:szCs w:val="20"/>
        </w:rPr>
        <w:t xml:space="preserve"> </w:t>
      </w:r>
      <w:r w:rsidRPr="004D0E50">
        <w:rPr>
          <w:rFonts w:ascii="Times New Roman" w:hAnsi="Times New Roman" w:cs="Times New Roman"/>
          <w:sz w:val="24"/>
          <w:szCs w:val="20"/>
        </w:rPr>
        <w:t>with regular mentoring</w:t>
      </w:r>
    </w:p>
    <w:p w:rsidR="00D20588" w:rsidRPr="006265D9" w:rsidP="00D20588">
      <w:pPr>
        <w:pStyle w:val="ListParagraph"/>
        <w:spacing w:before="120" w:after="0" w:line="240" w:lineRule="auto"/>
        <w:jc w:val="both"/>
        <w:rPr>
          <w:rFonts w:ascii="Times New Roman" w:hAnsi="Times New Roman" w:cs="Times New Roman"/>
          <w:sz w:val="24"/>
          <w:szCs w:val="20"/>
        </w:rPr>
      </w:pPr>
    </w:p>
    <w:p w:rsidR="00A64AE3" w:rsidRPr="006265D9" w:rsidP="00A64AE3">
      <w:pPr>
        <w:spacing w:before="120" w:after="0" w:line="240" w:lineRule="auto"/>
        <w:jc w:val="both"/>
        <w:rPr>
          <w:rFonts w:ascii="Times New Roman" w:hAnsi="Times New Roman" w:cs="Times New Roman"/>
          <w:sz w:val="24"/>
          <w:szCs w:val="20"/>
        </w:rPr>
      </w:pPr>
      <w:r w:rsidRPr="006265D9">
        <w:rPr>
          <w:rFonts w:ascii="Times New Roman" w:hAnsi="Times New Roman" w:cs="Times New Roman"/>
          <w:sz w:val="24"/>
          <w:szCs w:val="20"/>
        </w:rPr>
        <w:t xml:space="preserve">Hands-on developer for </w:t>
      </w:r>
      <w:r w:rsidRPr="006265D9" w:rsidR="00EF56AE">
        <w:rPr>
          <w:rFonts w:ascii="Times New Roman" w:hAnsi="Times New Roman" w:cs="Times New Roman"/>
          <w:sz w:val="24"/>
          <w:szCs w:val="20"/>
        </w:rPr>
        <w:t>US Money Movement integration project</w:t>
      </w:r>
      <w:r w:rsidRPr="006265D9">
        <w:rPr>
          <w:rFonts w:ascii="Times New Roman" w:hAnsi="Times New Roman" w:cs="Times New Roman"/>
          <w:sz w:val="24"/>
          <w:szCs w:val="20"/>
        </w:rPr>
        <w:t xml:space="preserve">. </w:t>
      </w:r>
      <w:r w:rsidRPr="006265D9" w:rsidR="00795448">
        <w:rPr>
          <w:rFonts w:ascii="Times New Roman" w:hAnsi="Times New Roman" w:cs="Times New Roman"/>
          <w:sz w:val="24"/>
          <w:szCs w:val="20"/>
        </w:rPr>
        <w:t xml:space="preserve">Performance tuning of application post deployment using monitoring tools like </w:t>
      </w:r>
      <w:r w:rsidRPr="006265D9" w:rsidR="00795448">
        <w:rPr>
          <w:rFonts w:ascii="Times New Roman" w:hAnsi="Times New Roman" w:cs="Times New Roman"/>
          <w:sz w:val="24"/>
          <w:szCs w:val="20"/>
        </w:rPr>
        <w:t>splunk</w:t>
      </w:r>
      <w:r w:rsidRPr="006265D9" w:rsidR="00795448">
        <w:rPr>
          <w:rFonts w:ascii="Times New Roman" w:hAnsi="Times New Roman" w:cs="Times New Roman"/>
          <w:sz w:val="24"/>
          <w:szCs w:val="20"/>
        </w:rPr>
        <w:t xml:space="preserve">. </w:t>
      </w:r>
    </w:p>
    <w:p w:rsidR="0081484A" w:rsidP="00A64AE3">
      <w:pPr>
        <w:spacing w:before="120" w:after="0" w:line="240" w:lineRule="auto"/>
        <w:jc w:val="both"/>
        <w:rPr>
          <w:rFonts w:ascii="Times New Roman" w:hAnsi="Times New Roman" w:cs="Times New Roman"/>
          <w:sz w:val="24"/>
          <w:szCs w:val="20"/>
        </w:rPr>
      </w:pPr>
    </w:p>
    <w:p w:rsidR="00A64AE3" w:rsidRPr="006265D9" w:rsidP="00A64AE3">
      <w:pPr>
        <w:spacing w:before="120" w:after="0" w:line="240" w:lineRule="auto"/>
        <w:jc w:val="both"/>
        <w:rPr>
          <w:rFonts w:ascii="Times New Roman" w:hAnsi="Times New Roman" w:cs="Times New Roman"/>
          <w:sz w:val="24"/>
          <w:szCs w:val="20"/>
        </w:rPr>
      </w:pPr>
      <w:r w:rsidRPr="006265D9">
        <w:rPr>
          <w:rFonts w:ascii="Times New Roman" w:hAnsi="Times New Roman" w:cs="Times New Roman"/>
          <w:sz w:val="24"/>
          <w:szCs w:val="20"/>
        </w:rPr>
        <w:t>Worked with product management and project delivery to align customer requirements to product roadmap. Support delivery teams for analysis of issues and monitoring.</w:t>
      </w:r>
    </w:p>
    <w:p w:rsidR="00A64AE3" w:rsidRPr="006265D9" w:rsidP="00A64AE3">
      <w:pPr>
        <w:spacing w:after="0" w:line="240" w:lineRule="auto"/>
        <w:jc w:val="both"/>
        <w:rPr>
          <w:rFonts w:ascii="Times New Roman" w:hAnsi="Times New Roman" w:cs="Times New Roman"/>
          <w:sz w:val="24"/>
        </w:rPr>
      </w:pPr>
    </w:p>
    <w:p w:rsidR="00A64AE3" w:rsidRPr="006265D9" w:rsidP="00A64AE3">
      <w:pPr>
        <w:spacing w:after="0" w:line="240" w:lineRule="auto"/>
        <w:jc w:val="both"/>
        <w:rPr>
          <w:rFonts w:ascii="Times New Roman" w:hAnsi="Times New Roman" w:cs="Times New Roman"/>
          <w:sz w:val="24"/>
        </w:rPr>
      </w:pPr>
      <w:r w:rsidRPr="006265D9">
        <w:rPr>
          <w:rFonts w:ascii="Times New Roman" w:hAnsi="Times New Roman" w:cs="Times New Roman"/>
          <w:sz w:val="24"/>
        </w:rPr>
        <w:t>Writing DOR (Definition of Ready) document for a User Story. It includes in-depth technical implementation, module level changes, class level changes and interaction between multiple components.</w:t>
      </w:r>
    </w:p>
    <w:p w:rsidR="00A64AE3" w:rsidRPr="006265D9" w:rsidP="00A64AE3">
      <w:pPr>
        <w:spacing w:after="0" w:line="240" w:lineRule="auto"/>
        <w:jc w:val="both"/>
        <w:rPr>
          <w:rFonts w:ascii="Times New Roman" w:hAnsi="Times New Roman" w:cs="Times New Roman"/>
          <w:sz w:val="24"/>
        </w:rPr>
      </w:pPr>
    </w:p>
    <w:p w:rsidR="00A64AE3" w:rsidRPr="006265D9" w:rsidP="00A64AE3">
      <w:pPr>
        <w:spacing w:after="0" w:line="240" w:lineRule="auto"/>
        <w:jc w:val="both"/>
        <w:rPr>
          <w:rFonts w:ascii="Times New Roman" w:hAnsi="Times New Roman" w:cs="Times New Roman"/>
          <w:sz w:val="24"/>
        </w:rPr>
      </w:pPr>
      <w:r w:rsidRPr="006265D9">
        <w:rPr>
          <w:rFonts w:ascii="Times New Roman" w:hAnsi="Times New Roman" w:cs="Times New Roman"/>
          <w:sz w:val="24"/>
        </w:rPr>
        <w:t>Review code written by team members before merging to GIT. Review coding standards, unit tests, automation tests, PMD and check styles issues.</w:t>
      </w:r>
    </w:p>
    <w:p w:rsidR="00A64AE3" w:rsidRPr="006265D9" w:rsidP="00A64AE3">
      <w:pPr>
        <w:spacing w:after="0" w:line="240" w:lineRule="auto"/>
        <w:jc w:val="both"/>
        <w:rPr>
          <w:rFonts w:ascii="Times New Roman" w:hAnsi="Times New Roman" w:cs="Times New Roman"/>
          <w:sz w:val="24"/>
        </w:rPr>
      </w:pPr>
    </w:p>
    <w:p w:rsidR="00A64AE3" w:rsidRPr="006265D9" w:rsidP="00A64AE3">
      <w:pPr>
        <w:spacing w:after="0" w:line="240" w:lineRule="auto"/>
        <w:jc w:val="both"/>
        <w:rPr>
          <w:rFonts w:ascii="Times New Roman" w:hAnsi="Times New Roman" w:cs="Times New Roman"/>
          <w:sz w:val="24"/>
        </w:rPr>
      </w:pPr>
      <w:r w:rsidRPr="006265D9">
        <w:rPr>
          <w:rFonts w:ascii="Times New Roman" w:hAnsi="Times New Roman" w:cs="Times New Roman"/>
          <w:sz w:val="24"/>
        </w:rPr>
        <w:t>Conduct Sprint reviews with development team. Conduct Sprint demos with Delivery and integration teams</w:t>
      </w:r>
    </w:p>
    <w:p w:rsidR="00F85227" w:rsidRPr="006265D9" w:rsidP="00A64AE3">
      <w:pPr>
        <w:spacing w:before="120" w:after="0" w:line="240" w:lineRule="auto"/>
        <w:jc w:val="both"/>
        <w:rPr>
          <w:rFonts w:ascii="Times New Roman" w:hAnsi="Times New Roman" w:cs="Times New Roman"/>
          <w:sz w:val="24"/>
          <w:szCs w:val="20"/>
        </w:rPr>
      </w:pPr>
    </w:p>
    <w:p w:rsidR="000C5999" w:rsidRPr="006265D9" w:rsidP="000C5999">
      <w:pPr>
        <w:spacing w:before="120" w:after="0" w:line="240" w:lineRule="auto"/>
        <w:jc w:val="both"/>
        <w:rPr>
          <w:rFonts w:ascii="Times New Roman" w:hAnsi="Times New Roman" w:cs="Times New Roman"/>
          <w:color w:val="548DD4" w:themeColor="text2" w:themeTint="99"/>
          <w:sz w:val="24"/>
          <w:szCs w:val="20"/>
        </w:rPr>
      </w:pPr>
      <w:r w:rsidRPr="006265D9">
        <w:rPr>
          <w:rFonts w:ascii="Times New Roman" w:hAnsi="Times New Roman" w:cs="Times New Roman"/>
          <w:color w:val="548DD4" w:themeColor="text2" w:themeTint="99"/>
          <w:sz w:val="24"/>
          <w:szCs w:val="20"/>
        </w:rPr>
        <w:t>Cisco Video Technologies India Pvt Ltd, Bangalore, Karnataka</w:t>
      </w:r>
    </w:p>
    <w:p w:rsidR="000C5999" w:rsidRPr="006265D9" w:rsidP="000C5999">
      <w:pPr>
        <w:spacing w:after="0" w:line="240" w:lineRule="auto"/>
        <w:rPr>
          <w:rFonts w:ascii="Times New Roman" w:hAnsi="Times New Roman" w:cs="Times New Roman"/>
          <w:i/>
          <w:sz w:val="24"/>
        </w:rPr>
      </w:pPr>
      <w:r w:rsidRPr="006265D9">
        <w:rPr>
          <w:rFonts w:ascii="Times New Roman" w:hAnsi="Times New Roman" w:cs="Times New Roman"/>
          <w:i/>
          <w:sz w:val="24"/>
        </w:rPr>
        <w:t xml:space="preserve">Engineering Manager, Aug 2005 – </w:t>
      </w:r>
      <w:r w:rsidRPr="006265D9" w:rsidR="00B2523C">
        <w:rPr>
          <w:rFonts w:ascii="Times New Roman" w:hAnsi="Times New Roman" w:cs="Times New Roman"/>
          <w:i/>
          <w:sz w:val="24"/>
        </w:rPr>
        <w:t>May 2017</w:t>
      </w:r>
    </w:p>
    <w:p w:rsidR="00C20D77" w:rsidRPr="006265D9" w:rsidP="000C5999">
      <w:pPr>
        <w:spacing w:after="0" w:line="240" w:lineRule="auto"/>
        <w:rPr>
          <w:rFonts w:ascii="Times New Roman" w:hAnsi="Times New Roman" w:cs="Times New Roman"/>
          <w:i/>
          <w:sz w:val="24"/>
        </w:rPr>
      </w:pPr>
    </w:p>
    <w:p w:rsidR="00B476AC" w:rsidRPr="006265D9" w:rsidP="00F130C0">
      <w:pPr>
        <w:pStyle w:val="ListParagraph"/>
        <w:numPr>
          <w:ilvl w:val="0"/>
          <w:numId w:val="2"/>
        </w:numPr>
        <w:spacing w:before="120" w:after="0" w:line="240" w:lineRule="auto"/>
        <w:ind w:left="360"/>
        <w:jc w:val="both"/>
        <w:rPr>
          <w:rFonts w:ascii="Times New Roman" w:hAnsi="Times New Roman" w:cs="Times New Roman"/>
          <w:sz w:val="24"/>
          <w:szCs w:val="20"/>
        </w:rPr>
      </w:pPr>
      <w:r w:rsidRPr="006265D9">
        <w:rPr>
          <w:rFonts w:ascii="Times New Roman" w:hAnsi="Times New Roman" w:cs="Times New Roman"/>
          <w:sz w:val="24"/>
          <w:szCs w:val="20"/>
        </w:rPr>
        <w:t xml:space="preserve">Performing the role of a scrum master for a </w:t>
      </w:r>
      <w:r w:rsidRPr="006265D9" w:rsidR="003F3991">
        <w:rPr>
          <w:rFonts w:ascii="Times New Roman" w:hAnsi="Times New Roman" w:cs="Times New Roman"/>
          <w:sz w:val="24"/>
          <w:szCs w:val="20"/>
        </w:rPr>
        <w:t xml:space="preserve">feature </w:t>
      </w:r>
      <w:r w:rsidRPr="006265D9" w:rsidR="002A3C18">
        <w:rPr>
          <w:rFonts w:ascii="Times New Roman" w:hAnsi="Times New Roman" w:cs="Times New Roman"/>
          <w:sz w:val="24"/>
          <w:szCs w:val="20"/>
        </w:rPr>
        <w:t>team of 6-8 members</w:t>
      </w:r>
    </w:p>
    <w:p w:rsidR="00B476AC" w:rsidRPr="006265D9" w:rsidP="00F130C0">
      <w:pPr>
        <w:pStyle w:val="ListParagraph"/>
        <w:numPr>
          <w:ilvl w:val="0"/>
          <w:numId w:val="2"/>
        </w:numPr>
        <w:spacing w:before="120" w:after="0" w:line="240" w:lineRule="auto"/>
        <w:ind w:left="360"/>
        <w:jc w:val="both"/>
        <w:rPr>
          <w:rFonts w:ascii="Times New Roman" w:hAnsi="Times New Roman" w:cs="Times New Roman"/>
          <w:sz w:val="24"/>
          <w:szCs w:val="20"/>
        </w:rPr>
      </w:pPr>
      <w:r w:rsidRPr="006265D9">
        <w:rPr>
          <w:rFonts w:ascii="Times New Roman" w:hAnsi="Times New Roman" w:cs="Times New Roman"/>
          <w:sz w:val="24"/>
          <w:szCs w:val="20"/>
        </w:rPr>
        <w:t xml:space="preserve">Actively involved in developing next generation suite of products involving latest technologies like Elastic Search, RESTful web services, Apache Cassandra, Rabbit MQ </w:t>
      </w:r>
      <w:r w:rsidRPr="006265D9">
        <w:rPr>
          <w:rFonts w:ascii="Times New Roman" w:hAnsi="Times New Roman" w:cs="Times New Roman"/>
          <w:sz w:val="24"/>
          <w:szCs w:val="20"/>
        </w:rPr>
        <w:t>etc</w:t>
      </w:r>
      <w:r w:rsidRPr="006265D9">
        <w:rPr>
          <w:rFonts w:ascii="Times New Roman" w:hAnsi="Times New Roman" w:cs="Times New Roman"/>
          <w:sz w:val="24"/>
          <w:szCs w:val="20"/>
        </w:rPr>
        <w:t>…</w:t>
      </w:r>
    </w:p>
    <w:p w:rsidR="00B476AC" w:rsidRPr="006265D9" w:rsidP="00F130C0">
      <w:pPr>
        <w:pStyle w:val="ListParagraph"/>
        <w:numPr>
          <w:ilvl w:val="0"/>
          <w:numId w:val="2"/>
        </w:numPr>
        <w:spacing w:before="120" w:after="0" w:line="240" w:lineRule="auto"/>
        <w:ind w:left="360"/>
        <w:jc w:val="both"/>
        <w:rPr>
          <w:rFonts w:ascii="Times New Roman" w:hAnsi="Times New Roman" w:cs="Times New Roman"/>
          <w:sz w:val="24"/>
          <w:szCs w:val="20"/>
        </w:rPr>
      </w:pPr>
      <w:r w:rsidRPr="006265D9">
        <w:rPr>
          <w:rFonts w:ascii="Times New Roman" w:hAnsi="Times New Roman" w:cs="Times New Roman"/>
          <w:sz w:val="24"/>
          <w:szCs w:val="20"/>
        </w:rPr>
        <w:t>Working w</w:t>
      </w:r>
      <w:r w:rsidRPr="006265D9">
        <w:rPr>
          <w:rFonts w:ascii="Times New Roman" w:hAnsi="Times New Roman" w:cs="Times New Roman"/>
          <w:sz w:val="24"/>
          <w:szCs w:val="20"/>
        </w:rPr>
        <w:t>ith product management and project delivery</w:t>
      </w:r>
      <w:r w:rsidRPr="006265D9">
        <w:rPr>
          <w:rFonts w:ascii="Times New Roman" w:hAnsi="Times New Roman" w:cs="Times New Roman"/>
          <w:sz w:val="24"/>
          <w:szCs w:val="20"/>
        </w:rPr>
        <w:t xml:space="preserve"> to align customer </w:t>
      </w:r>
      <w:r w:rsidRPr="006265D9" w:rsidR="002A3C18">
        <w:rPr>
          <w:rFonts w:ascii="Times New Roman" w:hAnsi="Times New Roman" w:cs="Times New Roman"/>
          <w:sz w:val="24"/>
          <w:szCs w:val="20"/>
        </w:rPr>
        <w:t>requirements to product roadmap</w:t>
      </w:r>
    </w:p>
    <w:p w:rsidR="00B476AC" w:rsidRPr="006265D9" w:rsidP="00F130C0">
      <w:pPr>
        <w:pStyle w:val="ListParagraph"/>
        <w:numPr>
          <w:ilvl w:val="0"/>
          <w:numId w:val="2"/>
        </w:numPr>
        <w:spacing w:before="120" w:after="0" w:line="240" w:lineRule="auto"/>
        <w:ind w:left="360"/>
        <w:jc w:val="both"/>
        <w:rPr>
          <w:rFonts w:ascii="Times New Roman" w:hAnsi="Times New Roman" w:cs="Times New Roman"/>
          <w:sz w:val="24"/>
          <w:szCs w:val="20"/>
        </w:rPr>
      </w:pPr>
      <w:r w:rsidRPr="006265D9">
        <w:rPr>
          <w:rFonts w:ascii="Times New Roman" w:hAnsi="Times New Roman" w:cs="Times New Roman"/>
          <w:sz w:val="24"/>
          <w:szCs w:val="20"/>
        </w:rPr>
        <w:t>Working with architects/technical leaders for defining E2E workflows</w:t>
      </w:r>
    </w:p>
    <w:p w:rsidR="00FE20CE" w:rsidRPr="006265D9" w:rsidP="00FE20CE">
      <w:pPr>
        <w:pBdr>
          <w:left w:val="none" w:sz="0" w:space="8" w:color="auto"/>
        </w:pBdr>
        <w:spacing w:after="40" w:line="240" w:lineRule="auto"/>
        <w:ind w:left="360"/>
        <w:rPr>
          <w:rFonts w:ascii="Times New Roman" w:hAnsi="Times New Roman" w:cs="Times New Roman"/>
          <w:sz w:val="24"/>
          <w:szCs w:val="20"/>
        </w:rPr>
      </w:pPr>
    </w:p>
    <w:p w:rsidR="00800EE5" w:rsidRPr="006265D9" w:rsidP="00800EE5">
      <w:pPr>
        <w:pStyle w:val="Heading2"/>
        <w:spacing w:before="0" w:after="0"/>
        <w:rPr>
          <w:rFonts w:ascii="Times New Roman" w:hAnsi="Times New Roman" w:eastAsiaTheme="minorHAnsi" w:cs="Times New Roman"/>
          <w:b w:val="0"/>
          <w:bCs w:val="0"/>
          <w:i w:val="0"/>
          <w:iCs w:val="0"/>
          <w:caps/>
          <w:color w:val="548DD4" w:themeColor="text2" w:themeTint="99"/>
          <w:sz w:val="24"/>
          <w:szCs w:val="20"/>
        </w:rPr>
      </w:pPr>
      <w:r w:rsidRPr="006265D9">
        <w:rPr>
          <w:rFonts w:ascii="Times New Roman" w:hAnsi="Times New Roman" w:eastAsiaTheme="minorHAnsi" w:cs="Times New Roman"/>
          <w:b w:val="0"/>
          <w:bCs w:val="0"/>
          <w:i w:val="0"/>
          <w:iCs w:val="0"/>
          <w:color w:val="548DD4" w:themeColor="text2" w:themeTint="99"/>
          <w:sz w:val="24"/>
          <w:szCs w:val="20"/>
        </w:rPr>
        <w:t xml:space="preserve">Polaris Software Labs, Mumbai, Maharashtra </w:t>
      </w:r>
    </w:p>
    <w:p w:rsidR="00800EE5" w:rsidRPr="006265D9" w:rsidP="00800EE5">
      <w:pPr>
        <w:pStyle w:val="Heading2"/>
        <w:spacing w:before="0" w:after="0"/>
        <w:rPr>
          <w:rFonts w:ascii="Times New Roman" w:hAnsi="Times New Roman" w:eastAsiaTheme="minorHAnsi" w:cs="Times New Roman"/>
          <w:b w:val="0"/>
          <w:bCs w:val="0"/>
          <w:iCs w:val="0"/>
          <w:sz w:val="24"/>
          <w:szCs w:val="22"/>
        </w:rPr>
      </w:pPr>
      <w:r w:rsidRPr="006265D9">
        <w:rPr>
          <w:rFonts w:ascii="Times New Roman" w:hAnsi="Times New Roman" w:eastAsiaTheme="minorHAnsi" w:cs="Times New Roman"/>
          <w:b w:val="0"/>
          <w:bCs w:val="0"/>
          <w:iCs w:val="0"/>
          <w:sz w:val="24"/>
          <w:szCs w:val="22"/>
        </w:rPr>
        <w:t xml:space="preserve">Associate Consultant, Jul 2004 – Aug 2005 </w:t>
      </w:r>
    </w:p>
    <w:p w:rsidR="00C202AC" w:rsidRPr="006265D9" w:rsidP="0086729D">
      <w:pPr>
        <w:pStyle w:val="Heading2"/>
        <w:spacing w:before="0" w:after="0"/>
        <w:rPr>
          <w:rFonts w:asciiTheme="minorHAnsi" w:eastAsiaTheme="minorHAnsi" w:hAnsiTheme="minorHAnsi" w:cstheme="minorBidi"/>
          <w:b w:val="0"/>
          <w:bCs w:val="0"/>
          <w:i w:val="0"/>
          <w:iCs w:val="0"/>
          <w:color w:val="32302E"/>
          <w:spacing w:val="8"/>
          <w:szCs w:val="18"/>
        </w:rPr>
      </w:pPr>
    </w:p>
    <w:p w:rsidR="0086729D" w:rsidRPr="006265D9" w:rsidP="0086729D">
      <w:pPr>
        <w:pStyle w:val="Heading2"/>
        <w:spacing w:before="0" w:after="0"/>
        <w:rPr>
          <w:rFonts w:ascii="Times New Roman" w:hAnsi="Times New Roman" w:cs="Times New Roman"/>
          <w:b w:val="0"/>
          <w:bCs w:val="0"/>
          <w:i w:val="0"/>
          <w:iCs w:val="0"/>
          <w:caps/>
          <w:color w:val="32302E"/>
          <w:spacing w:val="8"/>
          <w:sz w:val="32"/>
          <w:szCs w:val="18"/>
        </w:rPr>
      </w:pPr>
      <w:r w:rsidRPr="006265D9">
        <w:rPr>
          <w:rFonts w:ascii="Times New Roman" w:hAnsi="Times New Roman" w:cs="Times New Roman"/>
          <w:b w:val="0"/>
          <w:i w:val="0"/>
          <w:color w:val="548DD4" w:themeColor="text2" w:themeTint="99"/>
          <w:sz w:val="24"/>
          <w:szCs w:val="20"/>
        </w:rPr>
        <w:t xml:space="preserve">Lionbridge Technologies </w:t>
      </w:r>
      <w:r w:rsidRPr="006265D9">
        <w:rPr>
          <w:rFonts w:ascii="Times New Roman" w:hAnsi="Times New Roman" w:cs="Times New Roman"/>
          <w:b w:val="0"/>
          <w:i w:val="0"/>
          <w:color w:val="548DD4" w:themeColor="text2" w:themeTint="99"/>
          <w:sz w:val="24"/>
          <w:szCs w:val="20"/>
        </w:rPr>
        <w:t>Inc</w:t>
      </w:r>
      <w:r w:rsidRPr="006265D9">
        <w:rPr>
          <w:rFonts w:ascii="Times New Roman" w:hAnsi="Times New Roman" w:cs="Times New Roman"/>
          <w:b w:val="0"/>
          <w:i w:val="0"/>
          <w:color w:val="548DD4" w:themeColor="text2" w:themeTint="99"/>
          <w:sz w:val="24"/>
          <w:szCs w:val="20"/>
        </w:rPr>
        <w:t>, Mumbai, Maharashtra</w:t>
      </w:r>
      <w:r w:rsidRPr="006265D9">
        <w:rPr>
          <w:rFonts w:ascii="Times New Roman" w:hAnsi="Times New Roman" w:cs="Times New Roman"/>
          <w:b w:val="0"/>
          <w:bCs w:val="0"/>
          <w:i w:val="0"/>
          <w:iCs w:val="0"/>
          <w:color w:val="32302E"/>
          <w:spacing w:val="8"/>
          <w:sz w:val="32"/>
          <w:szCs w:val="18"/>
        </w:rPr>
        <w:t xml:space="preserve"> </w:t>
      </w:r>
    </w:p>
    <w:p w:rsidR="00B476AC" w:rsidRPr="006265D9" w:rsidP="0086729D">
      <w:pPr>
        <w:pStyle w:val="Heading2"/>
        <w:spacing w:before="0" w:after="0"/>
        <w:rPr>
          <w:rFonts w:ascii="Times New Roman" w:hAnsi="Times New Roman" w:cs="Times New Roman"/>
          <w:sz w:val="24"/>
          <w:szCs w:val="20"/>
        </w:rPr>
      </w:pPr>
      <w:r w:rsidRPr="006265D9">
        <w:rPr>
          <w:rFonts w:ascii="Times New Roman" w:hAnsi="Times New Roman" w:eastAsiaTheme="minorHAnsi" w:cs="Times New Roman"/>
          <w:b w:val="0"/>
          <w:bCs w:val="0"/>
          <w:iCs w:val="0"/>
          <w:sz w:val="24"/>
          <w:szCs w:val="22"/>
        </w:rPr>
        <w:t>Software Engineer, Aug 2003 – Jul 2004</w:t>
      </w:r>
    </w:p>
    <w:p w:rsidR="000C5999" w:rsidRPr="006265D9" w:rsidP="00E61820">
      <w:pPr>
        <w:pBdr>
          <w:bottom w:val="single" w:sz="4" w:space="1" w:color="auto"/>
        </w:pBdr>
        <w:spacing w:before="240" w:after="120" w:line="240" w:lineRule="auto"/>
        <w:rPr>
          <w:rFonts w:ascii="Trajan Pro" w:hAnsi="Trajan Pro" w:cs="Times New Roman"/>
          <w:b/>
          <w:color w:val="548DD4" w:themeColor="text2" w:themeTint="99"/>
          <w:spacing w:val="50"/>
          <w:sz w:val="24"/>
          <w:szCs w:val="24"/>
        </w:rPr>
      </w:pPr>
      <w:r w:rsidRPr="006265D9">
        <w:rPr>
          <w:rFonts w:ascii="Trajan Pro" w:hAnsi="Trajan Pro" w:cs="Times New Roman"/>
          <w:b/>
          <w:color w:val="548DD4" w:themeColor="text2" w:themeTint="99"/>
          <w:spacing w:val="50"/>
          <w:sz w:val="24"/>
          <w:szCs w:val="24"/>
        </w:rPr>
        <w:t>EDUCATION</w:t>
      </w:r>
    </w:p>
    <w:p w:rsidR="0086729D" w:rsidRPr="006265D9" w:rsidP="0086729D">
      <w:pPr>
        <w:pStyle w:val="Heading2"/>
        <w:keepNext w:val="0"/>
        <w:spacing w:before="0" w:after="0"/>
        <w:rPr>
          <w:rFonts w:ascii="Times New Roman" w:hAnsi="Times New Roman" w:eastAsiaTheme="minorHAnsi" w:cs="Times New Roman"/>
          <w:b w:val="0"/>
          <w:bCs w:val="0"/>
          <w:i w:val="0"/>
          <w:iCs w:val="0"/>
          <w:color w:val="548DD4" w:themeColor="text2" w:themeTint="99"/>
          <w:sz w:val="24"/>
          <w:szCs w:val="20"/>
        </w:rPr>
      </w:pPr>
      <w:r w:rsidRPr="006265D9">
        <w:rPr>
          <w:rFonts w:ascii="Times New Roman" w:hAnsi="Times New Roman" w:eastAsiaTheme="minorHAnsi" w:cs="Times New Roman"/>
          <w:b w:val="0"/>
          <w:bCs w:val="0"/>
          <w:i w:val="0"/>
          <w:iCs w:val="0"/>
          <w:color w:val="548DD4" w:themeColor="text2" w:themeTint="99"/>
          <w:sz w:val="24"/>
          <w:szCs w:val="20"/>
        </w:rPr>
        <w:t>Visweshwaraiah</w:t>
      </w:r>
      <w:r w:rsidRPr="006265D9">
        <w:rPr>
          <w:rFonts w:ascii="Times New Roman" w:hAnsi="Times New Roman" w:eastAsiaTheme="minorHAnsi" w:cs="Times New Roman"/>
          <w:b w:val="0"/>
          <w:bCs w:val="0"/>
          <w:i w:val="0"/>
          <w:iCs w:val="0"/>
          <w:color w:val="548DD4" w:themeColor="text2" w:themeTint="99"/>
          <w:sz w:val="24"/>
          <w:szCs w:val="20"/>
        </w:rPr>
        <w:t xml:space="preserve"> Technological University, Belgaum, Karnataka</w:t>
      </w:r>
    </w:p>
    <w:p w:rsidR="0086729D" w:rsidRPr="006265D9" w:rsidP="0086729D">
      <w:pPr>
        <w:pStyle w:val="Heading2"/>
        <w:spacing w:before="0" w:after="0"/>
        <w:rPr>
          <w:rFonts w:ascii="Times New Roman" w:hAnsi="Times New Roman" w:eastAsiaTheme="minorHAnsi" w:cs="Times New Roman"/>
          <w:b w:val="0"/>
          <w:bCs w:val="0"/>
          <w:iCs w:val="0"/>
          <w:sz w:val="24"/>
          <w:szCs w:val="22"/>
        </w:rPr>
      </w:pPr>
      <w:r w:rsidRPr="006265D9">
        <w:rPr>
          <w:rFonts w:ascii="Times New Roman" w:hAnsi="Times New Roman" w:eastAsiaTheme="minorHAnsi" w:cs="Times New Roman"/>
          <w:b w:val="0"/>
          <w:bCs w:val="0"/>
          <w:iCs w:val="0"/>
          <w:sz w:val="24"/>
          <w:szCs w:val="22"/>
        </w:rPr>
        <w:t>Bachelor of Engineering (Mechanical) – 1998 to</w:t>
      </w:r>
      <w:r w:rsidRPr="006265D9" w:rsidR="005E3A2F">
        <w:rPr>
          <w:rFonts w:ascii="Times New Roman" w:hAnsi="Times New Roman" w:eastAsiaTheme="minorHAnsi" w:cs="Times New Roman"/>
          <w:b w:val="0"/>
          <w:bCs w:val="0"/>
          <w:iCs w:val="0"/>
          <w:sz w:val="24"/>
          <w:szCs w:val="22"/>
        </w:rPr>
        <w:t xml:space="preserve"> </w:t>
      </w:r>
      <w:r w:rsidRPr="006265D9">
        <w:rPr>
          <w:rFonts w:ascii="Times New Roman" w:hAnsi="Times New Roman" w:eastAsiaTheme="minorHAnsi" w:cs="Times New Roman"/>
          <w:b w:val="0"/>
          <w:bCs w:val="0"/>
          <w:iCs w:val="0"/>
          <w:sz w:val="24"/>
          <w:szCs w:val="22"/>
        </w:rPr>
        <w:t>2002</w:t>
      </w:r>
    </w:p>
    <w:p w:rsidR="00A640F0" w:rsidP="00A640F0">
      <w:pPr>
        <w:rPr>
          <w:rFonts w:ascii="Times New Roman" w:hAnsi="Times New Roman" w:cs="Times New Roman"/>
          <w:i/>
          <w:sz w:val="24"/>
        </w:rPr>
      </w:pPr>
      <w:r w:rsidRPr="006265D9">
        <w:rPr>
          <w:rFonts w:ascii="Times New Roman" w:hAnsi="Times New Roman" w:cs="Times New Roman"/>
          <w:i/>
          <w:sz w:val="24"/>
        </w:rPr>
        <w:t xml:space="preserve">Averaged </w:t>
      </w:r>
      <w:r w:rsidRPr="006265D9">
        <w:rPr>
          <w:rFonts w:ascii="Times New Roman" w:hAnsi="Times New Roman" w:cs="Times New Roman"/>
          <w:i/>
          <w:sz w:val="24"/>
        </w:rPr>
        <w:t>76%</w:t>
      </w:r>
      <w:r w:rsidRPr="006265D9">
        <w:rPr>
          <w:rFonts w:ascii="Times New Roman" w:hAnsi="Times New Roman" w:cs="Times New Roman"/>
          <w:i/>
          <w:sz w:val="24"/>
        </w:rPr>
        <w:t xml:space="preserve"> for the last four semesters</w:t>
      </w:r>
    </w:p>
    <w:p w:rsidR="00CA7ADE" w:rsidP="00CA7ADE">
      <w:pPr>
        <w:pBdr>
          <w:bottom w:val="single" w:sz="4" w:space="1" w:color="auto"/>
        </w:pBdr>
        <w:spacing w:before="240" w:after="120" w:line="240" w:lineRule="auto"/>
        <w:jc w:val="both"/>
        <w:rPr>
          <w:rFonts w:ascii="Trajan Pro" w:hAnsi="Trajan Pro" w:cs="Times New Roman"/>
          <w:b/>
          <w:color w:val="548DD4" w:themeColor="text2" w:themeTint="99"/>
          <w:spacing w:val="50"/>
          <w:sz w:val="24"/>
          <w:szCs w:val="24"/>
        </w:rPr>
      </w:pPr>
      <w:r>
        <w:rPr>
          <w:rFonts w:ascii="Trajan Pro" w:hAnsi="Trajan Pro" w:cs="Times New Roman"/>
          <w:b/>
          <w:color w:val="548DD4" w:themeColor="text2" w:themeTint="99"/>
          <w:spacing w:val="50"/>
          <w:sz w:val="24"/>
          <w:szCs w:val="24"/>
        </w:rPr>
        <w:t>EXTERNAL COURSES</w:t>
      </w:r>
    </w:p>
    <w:p w:rsidR="00CA7ADE" w:rsidP="00CA7ADE">
      <w:pPr>
        <w:pStyle w:val="Heading2"/>
        <w:keepNext w:val="0"/>
        <w:spacing w:before="0" w:after="0"/>
        <w:jc w:val="both"/>
        <w:rPr>
          <w:rFonts w:ascii="Times New Roman" w:hAnsi="Times New Roman" w:eastAsiaTheme="minorHAnsi" w:cs="Times New Roman"/>
          <w:b w:val="0"/>
          <w:bCs w:val="0"/>
          <w:i w:val="0"/>
          <w:iCs w:val="0"/>
          <w:color w:val="548DD4" w:themeColor="text2" w:themeTint="99"/>
          <w:sz w:val="24"/>
          <w:szCs w:val="20"/>
        </w:rPr>
      </w:pPr>
      <w:r>
        <w:rPr>
          <w:rFonts w:ascii="Times New Roman" w:hAnsi="Times New Roman" w:eastAsiaTheme="minorHAnsi" w:cs="Times New Roman"/>
          <w:b w:val="0"/>
          <w:bCs w:val="0"/>
          <w:i w:val="0"/>
          <w:iCs w:val="0"/>
          <w:color w:val="548DD4" w:themeColor="text2" w:themeTint="99"/>
          <w:sz w:val="24"/>
          <w:szCs w:val="20"/>
        </w:rPr>
        <w:t>Scrum Alliance</w:t>
      </w:r>
    </w:p>
    <w:p w:rsidR="00CA7ADE" w:rsidP="00CA7ADE">
      <w:pPr>
        <w:pStyle w:val="Heading2"/>
        <w:spacing w:before="0" w:after="0"/>
        <w:jc w:val="both"/>
        <w:rPr>
          <w:rFonts w:ascii="Times New Roman" w:hAnsi="Times New Roman" w:eastAsiaTheme="minorHAnsi" w:cs="Times New Roman"/>
          <w:b w:val="0"/>
          <w:bCs w:val="0"/>
          <w:iCs w:val="0"/>
          <w:sz w:val="24"/>
          <w:szCs w:val="22"/>
        </w:rPr>
      </w:pPr>
      <w:r>
        <w:rPr>
          <w:rFonts w:ascii="Times New Roman" w:hAnsi="Times New Roman" w:eastAsiaTheme="minorHAnsi" w:cs="Times New Roman"/>
          <w:b w:val="0"/>
          <w:bCs w:val="0"/>
          <w:iCs w:val="0"/>
          <w:sz w:val="24"/>
          <w:szCs w:val="22"/>
        </w:rPr>
        <w:t xml:space="preserve">Certified Scrum Master (CSM), Certified Scrum Product </w:t>
      </w:r>
      <w:r>
        <w:rPr>
          <w:rFonts w:ascii="Times New Roman" w:hAnsi="Times New Roman" w:eastAsiaTheme="minorHAnsi" w:cs="Times New Roman"/>
          <w:b w:val="0"/>
          <w:bCs w:val="0"/>
          <w:iCs w:val="0"/>
          <w:sz w:val="24"/>
          <w:szCs w:val="22"/>
        </w:rPr>
        <w:t>Owner(</w:t>
      </w:r>
      <w:r>
        <w:rPr>
          <w:rFonts w:ascii="Times New Roman" w:hAnsi="Times New Roman" w:eastAsiaTheme="minorHAnsi" w:cs="Times New Roman"/>
          <w:b w:val="0"/>
          <w:bCs w:val="0"/>
          <w:iCs w:val="0"/>
          <w:sz w:val="24"/>
          <w:szCs w:val="22"/>
        </w:rPr>
        <w:t>CSPO)</w:t>
      </w:r>
    </w:p>
    <w:p w:rsidR="00F9330E" w:rsidP="00F9330E">
      <w:pPr>
        <w:pStyle w:val="Heading2"/>
        <w:keepNext w:val="0"/>
        <w:spacing w:before="0" w:after="0"/>
        <w:jc w:val="both"/>
        <w:rPr>
          <w:rFonts w:ascii="Times New Roman" w:hAnsi="Times New Roman" w:eastAsiaTheme="minorHAnsi" w:cs="Times New Roman"/>
          <w:b w:val="0"/>
          <w:bCs w:val="0"/>
          <w:i w:val="0"/>
          <w:iCs w:val="0"/>
          <w:color w:val="548DD4" w:themeColor="text2" w:themeTint="99"/>
          <w:sz w:val="24"/>
          <w:szCs w:val="20"/>
        </w:rPr>
      </w:pPr>
    </w:p>
    <w:p w:rsidR="00F9330E" w:rsidP="00F9330E">
      <w:pPr>
        <w:pStyle w:val="Heading2"/>
        <w:keepNext w:val="0"/>
        <w:spacing w:before="0" w:after="0"/>
        <w:jc w:val="both"/>
        <w:rPr>
          <w:rFonts w:ascii="Times New Roman" w:hAnsi="Times New Roman" w:eastAsiaTheme="minorHAnsi" w:cs="Times New Roman"/>
          <w:b w:val="0"/>
          <w:bCs w:val="0"/>
          <w:i w:val="0"/>
          <w:iCs w:val="0"/>
          <w:color w:val="548DD4" w:themeColor="text2" w:themeTint="99"/>
          <w:sz w:val="24"/>
          <w:szCs w:val="20"/>
        </w:rPr>
      </w:pPr>
      <w:r>
        <w:rPr>
          <w:rFonts w:ascii="Times New Roman" w:hAnsi="Times New Roman" w:eastAsiaTheme="minorHAnsi" w:cs="Times New Roman"/>
          <w:b w:val="0"/>
          <w:bCs w:val="0"/>
          <w:i w:val="0"/>
          <w:iCs w:val="0"/>
          <w:color w:val="548DD4" w:themeColor="text2" w:themeTint="99"/>
          <w:sz w:val="24"/>
          <w:szCs w:val="20"/>
        </w:rPr>
        <w:t>C-DAC</w:t>
      </w:r>
    </w:p>
    <w:p w:rsidR="00F9330E" w:rsidP="00F9330E">
      <w:pPr>
        <w:pStyle w:val="Heading2"/>
        <w:spacing w:before="0" w:after="0"/>
        <w:jc w:val="both"/>
        <w:rPr>
          <w:rFonts w:ascii="Times New Roman" w:hAnsi="Times New Roman" w:eastAsiaTheme="minorHAnsi" w:cs="Times New Roman"/>
          <w:b w:val="0"/>
          <w:bCs w:val="0"/>
          <w:iCs w:val="0"/>
          <w:sz w:val="24"/>
          <w:szCs w:val="22"/>
        </w:rPr>
      </w:pPr>
      <w:r>
        <w:rPr>
          <w:rFonts w:ascii="Times New Roman" w:hAnsi="Times New Roman" w:eastAsiaTheme="minorHAnsi" w:cs="Times New Roman"/>
          <w:b w:val="0"/>
          <w:bCs w:val="0"/>
          <w:iCs w:val="0"/>
          <w:sz w:val="24"/>
          <w:szCs w:val="22"/>
        </w:rPr>
        <w:t>Diploma in Advanced Computing (DAC)</w:t>
      </w:r>
    </w:p>
    <w:p w:rsidR="00CA7ADE" w:rsidRPr="006265D9" w:rsidP="00A640F0">
      <w:pPr>
        <w:rPr>
          <w:rFonts w:ascii="Times New Roman" w:hAnsi="Times New Roman" w:cs="Times New Roman"/>
          <w:i/>
          <w:sz w:val="24"/>
        </w:rPr>
      </w:pPr>
    </w:p>
    <w:p w:rsidR="004B7C38" w:rsidRPr="006265D9" w:rsidP="004B7C38">
      <w:pPr>
        <w:pBdr>
          <w:bottom w:val="single" w:sz="4" w:space="1" w:color="auto"/>
        </w:pBdr>
        <w:spacing w:before="240" w:after="120" w:line="240" w:lineRule="auto"/>
        <w:rPr>
          <w:rFonts w:ascii="Trajan Pro" w:hAnsi="Trajan Pro" w:cs="Times New Roman"/>
          <w:b/>
          <w:color w:val="548DD4" w:themeColor="text2" w:themeTint="99"/>
          <w:spacing w:val="50"/>
          <w:sz w:val="24"/>
          <w:szCs w:val="24"/>
        </w:rPr>
      </w:pPr>
      <w:r w:rsidRPr="006265D9">
        <w:rPr>
          <w:rFonts w:ascii="Trajan Pro" w:hAnsi="Trajan Pro" w:cs="Times New Roman"/>
          <w:b/>
          <w:color w:val="548DD4" w:themeColor="text2" w:themeTint="99"/>
          <w:spacing w:val="50"/>
          <w:sz w:val="24"/>
          <w:szCs w:val="24"/>
        </w:rPr>
        <w:t>KEY PROJECTS</w:t>
      </w:r>
    </w:p>
    <w:p w:rsidR="005C2011" w:rsidRPr="006265D9" w:rsidP="005C2011">
      <w:pPr>
        <w:rPr>
          <w:rFonts w:ascii="Times New Roman" w:hAnsi="Times New Roman" w:cs="Times New Roman"/>
          <w:sz w:val="24"/>
          <w:szCs w:val="20"/>
        </w:rPr>
      </w:pPr>
      <w:r w:rsidRPr="006265D9">
        <w:rPr>
          <w:rFonts w:ascii="Trajan Pro" w:hAnsi="Trajan Pro" w:cs="Times New Roman"/>
          <w:b/>
          <w:color w:val="C00000"/>
          <w:spacing w:val="50"/>
          <w:sz w:val="24"/>
          <w:szCs w:val="24"/>
        </w:rPr>
        <w:t>Wage Garnishments</w:t>
      </w:r>
      <w:r w:rsidRPr="006265D9">
        <w:rPr>
          <w:rFonts w:ascii="Trajan Pro" w:hAnsi="Trajan Pro" w:cs="Times New Roman"/>
          <w:b/>
          <w:color w:val="548DD4" w:themeColor="text2" w:themeTint="99"/>
          <w:spacing w:val="50"/>
          <w:sz w:val="24"/>
          <w:szCs w:val="24"/>
        </w:rPr>
        <w:t>:</w:t>
      </w:r>
      <w:r w:rsidRPr="006265D9">
        <w:rPr>
          <w:rFonts w:ascii="Times New Roman" w:hAnsi="Times New Roman" w:cs="Times New Roman"/>
          <w:sz w:val="24"/>
          <w:szCs w:val="20"/>
        </w:rPr>
        <w:t xml:space="preserve"> Wage Garnishments is a suite of applications to help manage employee garnishments across multiple clients in the US. The application is primarily used by around 600 back office associates who process court orders related to employee garnishments on a daily basis. The application has sources of input and interfaces with a number of systems including Vantage, USMM to name a few.</w:t>
      </w:r>
    </w:p>
    <w:p w:rsidR="006A144A" w:rsidRPr="006265D9" w:rsidP="006A144A">
      <w:pPr>
        <w:rPr>
          <w:rFonts w:ascii="Times New Roman" w:hAnsi="Times New Roman" w:cs="Times New Roman"/>
          <w:sz w:val="24"/>
          <w:szCs w:val="20"/>
        </w:rPr>
      </w:pPr>
      <w:r w:rsidRPr="006265D9">
        <w:rPr>
          <w:rFonts w:ascii="Times New Roman" w:hAnsi="Times New Roman" w:cs="Times New Roman"/>
          <w:b/>
          <w:sz w:val="24"/>
          <w:szCs w:val="20"/>
        </w:rPr>
        <w:t>Role:</w:t>
      </w:r>
      <w:r w:rsidRPr="006265D9">
        <w:rPr>
          <w:rFonts w:ascii="Times New Roman" w:hAnsi="Times New Roman" w:cs="Times New Roman"/>
          <w:sz w:val="24"/>
          <w:szCs w:val="20"/>
        </w:rPr>
        <w:t xml:space="preserve"> Engineering Manager</w:t>
      </w:r>
    </w:p>
    <w:p w:rsidR="006A144A" w:rsidRPr="006265D9" w:rsidP="006A144A">
      <w:pPr>
        <w:rPr>
          <w:rFonts w:ascii="Times New Roman" w:hAnsi="Times New Roman" w:cs="Times New Roman"/>
          <w:sz w:val="24"/>
          <w:szCs w:val="20"/>
        </w:rPr>
      </w:pPr>
      <w:r w:rsidRPr="006265D9">
        <w:rPr>
          <w:rFonts w:ascii="Times New Roman" w:hAnsi="Times New Roman" w:cs="Times New Roman"/>
          <w:b/>
          <w:sz w:val="24"/>
          <w:szCs w:val="20"/>
        </w:rPr>
        <w:t>Technology Stack:</w:t>
      </w:r>
      <w:r w:rsidRPr="006265D9">
        <w:rPr>
          <w:rFonts w:ascii="Times New Roman" w:hAnsi="Times New Roman" w:cs="Times New Roman"/>
          <w:sz w:val="24"/>
          <w:szCs w:val="20"/>
        </w:rPr>
        <w:t xml:space="preserve"> Java 8, RESTful APIs, Spring framework, Hibernate, Oracle 11g, Junit, </w:t>
      </w:r>
      <w:r w:rsidRPr="006265D9">
        <w:rPr>
          <w:rFonts w:ascii="Times New Roman" w:hAnsi="Times New Roman" w:cs="Times New Roman"/>
          <w:sz w:val="24"/>
          <w:szCs w:val="20"/>
        </w:rPr>
        <w:t>Mockito</w:t>
      </w:r>
      <w:r w:rsidRPr="006265D9">
        <w:rPr>
          <w:rFonts w:ascii="Times New Roman" w:hAnsi="Times New Roman" w:cs="Times New Roman"/>
          <w:sz w:val="24"/>
          <w:szCs w:val="20"/>
        </w:rPr>
        <w:t xml:space="preserve">, FIT automation, OCR, </w:t>
      </w:r>
      <w:r w:rsidRPr="006265D9">
        <w:rPr>
          <w:rFonts w:ascii="Times New Roman" w:hAnsi="Times New Roman" w:cs="Times New Roman"/>
          <w:sz w:val="24"/>
          <w:szCs w:val="20"/>
        </w:rPr>
        <w:t>Websphere</w:t>
      </w:r>
      <w:r w:rsidRPr="006265D9">
        <w:rPr>
          <w:rFonts w:ascii="Times New Roman" w:hAnsi="Times New Roman" w:cs="Times New Roman"/>
          <w:sz w:val="24"/>
          <w:szCs w:val="20"/>
        </w:rPr>
        <w:t xml:space="preserve"> app server, </w:t>
      </w:r>
      <w:r w:rsidRPr="006265D9">
        <w:rPr>
          <w:rFonts w:ascii="Times New Roman" w:hAnsi="Times New Roman" w:cs="Times New Roman"/>
          <w:sz w:val="24"/>
          <w:szCs w:val="20"/>
        </w:rPr>
        <w:t>Centera</w:t>
      </w:r>
      <w:r w:rsidRPr="006265D9">
        <w:rPr>
          <w:rFonts w:ascii="Times New Roman" w:hAnsi="Times New Roman" w:cs="Times New Roman"/>
          <w:sz w:val="24"/>
          <w:szCs w:val="20"/>
        </w:rPr>
        <w:t xml:space="preserve"> Storage</w:t>
      </w:r>
    </w:p>
    <w:p w:rsidR="006A144A" w:rsidRPr="006265D9" w:rsidP="006A144A">
      <w:pPr>
        <w:rPr>
          <w:rFonts w:ascii="Times New Roman" w:hAnsi="Times New Roman" w:cs="Times New Roman"/>
          <w:b/>
          <w:sz w:val="24"/>
          <w:szCs w:val="20"/>
        </w:rPr>
      </w:pPr>
      <w:r w:rsidRPr="006265D9">
        <w:rPr>
          <w:rFonts w:ascii="Times New Roman" w:hAnsi="Times New Roman" w:cs="Times New Roman"/>
          <w:b/>
          <w:sz w:val="24"/>
          <w:szCs w:val="20"/>
        </w:rPr>
        <w:t>Responsibilities</w:t>
      </w:r>
    </w:p>
    <w:p w:rsidR="006A144A" w:rsidRPr="006265D9" w:rsidP="006A144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Identifying the areas which will help bring down manual intervention for processing court orders thus helping increase STP.</w:t>
      </w:r>
    </w:p>
    <w:p w:rsidR="006A144A" w:rsidRPr="006265D9" w:rsidP="006A144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 xml:space="preserve">Liaise with product owner to come up with user stories for the marketable features </w:t>
      </w:r>
    </w:p>
    <w:p w:rsidR="006A144A" w:rsidRPr="006265D9" w:rsidP="006A144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Planning of key deliverables for the financial</w:t>
      </w:r>
      <w:r w:rsidR="00982A22">
        <w:rPr>
          <w:rFonts w:ascii="Times New Roman" w:hAnsi="Times New Roman" w:cs="Times New Roman"/>
          <w:sz w:val="24"/>
          <w:szCs w:val="20"/>
        </w:rPr>
        <w:t xml:space="preserve"> year</w:t>
      </w:r>
      <w:r w:rsidRPr="006265D9">
        <w:rPr>
          <w:rFonts w:ascii="Times New Roman" w:hAnsi="Times New Roman" w:cs="Times New Roman"/>
          <w:sz w:val="24"/>
          <w:szCs w:val="20"/>
        </w:rPr>
        <w:t xml:space="preserve"> in discussion with business team</w:t>
      </w:r>
    </w:p>
    <w:p w:rsidR="006A144A" w:rsidRPr="006265D9" w:rsidP="006A144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Conducting requirement and design workshop</w:t>
      </w:r>
    </w:p>
    <w:p w:rsidR="006A144A" w:rsidRPr="006265D9" w:rsidP="006A144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Manage a team of 14 members who report to me directly and 7 members who report based on business function.</w:t>
      </w:r>
    </w:p>
    <w:p w:rsidR="006A144A" w:rsidRPr="006265D9" w:rsidP="006A144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Design and development of core features.</w:t>
      </w:r>
    </w:p>
    <w:p w:rsidR="006A144A" w:rsidRPr="006265D9" w:rsidP="005C201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Implementing industry best practices and processes</w:t>
      </w:r>
    </w:p>
    <w:p w:rsidR="00997A77" w:rsidRPr="006265D9" w:rsidP="00997A77">
      <w:pPr>
        <w:pStyle w:val="ListParagraph"/>
        <w:rPr>
          <w:rFonts w:ascii="Times New Roman" w:hAnsi="Times New Roman" w:cs="Times New Roman"/>
          <w:sz w:val="24"/>
          <w:szCs w:val="20"/>
        </w:rPr>
      </w:pPr>
    </w:p>
    <w:p w:rsidR="004B7C38" w:rsidRPr="006265D9" w:rsidP="00997A77">
      <w:pPr>
        <w:rPr>
          <w:rFonts w:ascii="Times New Roman" w:hAnsi="Times New Roman" w:cs="Times New Roman"/>
          <w:sz w:val="24"/>
          <w:szCs w:val="20"/>
        </w:rPr>
      </w:pPr>
      <w:r w:rsidRPr="006265D9">
        <w:rPr>
          <w:rFonts w:ascii="Trajan Pro" w:hAnsi="Trajan Pro" w:cs="Times New Roman"/>
          <w:b/>
          <w:color w:val="C00000"/>
          <w:spacing w:val="50"/>
          <w:sz w:val="24"/>
          <w:szCs w:val="24"/>
        </w:rPr>
        <w:t>Catalog</w:t>
      </w:r>
      <w:r w:rsidRPr="006265D9">
        <w:rPr>
          <w:rFonts w:ascii="Trajan Pro" w:hAnsi="Trajan Pro" w:cs="Times New Roman"/>
          <w:b/>
          <w:color w:val="C00000"/>
          <w:spacing w:val="50"/>
          <w:sz w:val="24"/>
          <w:szCs w:val="24"/>
        </w:rPr>
        <w:t xml:space="preserve"> Import</w:t>
      </w:r>
      <w:r w:rsidRPr="006265D9">
        <w:rPr>
          <w:rFonts w:ascii="Trajan Pro" w:hAnsi="Trajan Pro" w:cs="Times New Roman"/>
          <w:b/>
          <w:color w:val="548DD4" w:themeColor="text2" w:themeTint="99"/>
          <w:spacing w:val="50"/>
          <w:sz w:val="24"/>
          <w:szCs w:val="24"/>
        </w:rPr>
        <w:t>:</w:t>
      </w:r>
      <w:r w:rsidRPr="006265D9">
        <w:rPr>
          <w:rFonts w:ascii="Times New Roman" w:hAnsi="Times New Roman" w:cs="Times New Roman"/>
          <w:sz w:val="24"/>
          <w:szCs w:val="20"/>
        </w:rPr>
        <w:t xml:space="preserve"> </w:t>
      </w:r>
      <w:r w:rsidRPr="006265D9">
        <w:rPr>
          <w:rFonts w:ascii="Times New Roman" w:hAnsi="Times New Roman" w:cs="Times New Roman"/>
          <w:sz w:val="24"/>
          <w:szCs w:val="20"/>
        </w:rPr>
        <w:t>Catalog</w:t>
      </w:r>
      <w:r w:rsidRPr="006265D9">
        <w:rPr>
          <w:rFonts w:ascii="Times New Roman" w:hAnsi="Times New Roman" w:cs="Times New Roman"/>
          <w:sz w:val="24"/>
          <w:szCs w:val="20"/>
        </w:rPr>
        <w:t xml:space="preserve"> Import exposes RESTful interface to clients to ingest linear program schedule and VOD metadata to the </w:t>
      </w:r>
      <w:r w:rsidRPr="006265D9">
        <w:rPr>
          <w:rFonts w:ascii="Times New Roman" w:hAnsi="Times New Roman" w:cs="Times New Roman"/>
          <w:sz w:val="24"/>
          <w:szCs w:val="20"/>
        </w:rPr>
        <w:t>catalog</w:t>
      </w:r>
      <w:r w:rsidRPr="006265D9">
        <w:rPr>
          <w:rFonts w:ascii="Times New Roman" w:hAnsi="Times New Roman" w:cs="Times New Roman"/>
          <w:sz w:val="24"/>
          <w:szCs w:val="20"/>
        </w:rPr>
        <w:t xml:space="preserve"> sub-system. Currently this application interfaces with multiple providers including, TV Anytime, Cisco VAM, ROVI, Grace note etc. It also exposes the CISCO defined ICD which can be used by customers to ingest VOD and linear data.</w:t>
      </w:r>
    </w:p>
    <w:p w:rsidR="005A3DAF" w:rsidRPr="006265D9" w:rsidP="00997A77">
      <w:pPr>
        <w:rPr>
          <w:rFonts w:ascii="Times New Roman" w:hAnsi="Times New Roman" w:cs="Times New Roman"/>
          <w:sz w:val="24"/>
          <w:szCs w:val="20"/>
        </w:rPr>
      </w:pPr>
      <w:r w:rsidRPr="006265D9">
        <w:rPr>
          <w:rFonts w:ascii="Times New Roman" w:hAnsi="Times New Roman" w:cs="Times New Roman"/>
          <w:b/>
          <w:sz w:val="24"/>
          <w:szCs w:val="20"/>
        </w:rPr>
        <w:t>Role:</w:t>
      </w:r>
      <w:r w:rsidRPr="006265D9">
        <w:rPr>
          <w:rFonts w:ascii="Times New Roman" w:hAnsi="Times New Roman" w:cs="Times New Roman"/>
          <w:sz w:val="24"/>
          <w:szCs w:val="20"/>
        </w:rPr>
        <w:t xml:space="preserve"> Scrum Master</w:t>
      </w:r>
    </w:p>
    <w:p w:rsidR="003E1AF6" w:rsidRPr="006265D9" w:rsidP="00997A77">
      <w:pPr>
        <w:rPr>
          <w:rFonts w:ascii="Times New Roman" w:hAnsi="Times New Roman" w:cs="Times New Roman"/>
          <w:sz w:val="24"/>
          <w:szCs w:val="20"/>
        </w:rPr>
      </w:pPr>
      <w:r w:rsidRPr="006265D9">
        <w:rPr>
          <w:rFonts w:ascii="Times New Roman" w:hAnsi="Times New Roman" w:cs="Times New Roman"/>
          <w:b/>
          <w:sz w:val="24"/>
          <w:szCs w:val="20"/>
        </w:rPr>
        <w:t>Technology Stack:</w:t>
      </w:r>
      <w:r w:rsidRPr="006265D9">
        <w:rPr>
          <w:rFonts w:ascii="Times New Roman" w:hAnsi="Times New Roman" w:cs="Times New Roman"/>
          <w:sz w:val="24"/>
          <w:szCs w:val="20"/>
        </w:rPr>
        <w:t xml:space="preserve"> Java 7, RESTful APIs, Spring framework, Hibernate, Oracle 11g, Junit, </w:t>
      </w:r>
      <w:r w:rsidRPr="006265D9">
        <w:rPr>
          <w:rFonts w:ascii="Times New Roman" w:hAnsi="Times New Roman" w:cs="Times New Roman"/>
          <w:sz w:val="24"/>
          <w:szCs w:val="20"/>
        </w:rPr>
        <w:t>Mockito</w:t>
      </w:r>
      <w:r w:rsidRPr="006265D9">
        <w:rPr>
          <w:rFonts w:ascii="Times New Roman" w:hAnsi="Times New Roman" w:cs="Times New Roman"/>
          <w:sz w:val="24"/>
          <w:szCs w:val="20"/>
        </w:rPr>
        <w:t xml:space="preserve">, FIT automation, Dozer Mapping Library, </w:t>
      </w:r>
      <w:r w:rsidRPr="006265D9" w:rsidR="00AC5DCE">
        <w:rPr>
          <w:rFonts w:ascii="Times New Roman" w:hAnsi="Times New Roman" w:cs="Times New Roman"/>
          <w:sz w:val="24"/>
          <w:szCs w:val="20"/>
        </w:rPr>
        <w:t>XML/XSD</w:t>
      </w:r>
    </w:p>
    <w:p w:rsidR="003E1AF6" w:rsidRPr="006265D9" w:rsidP="00997A77">
      <w:pPr>
        <w:rPr>
          <w:rFonts w:ascii="Times New Roman" w:hAnsi="Times New Roman" w:cs="Times New Roman"/>
          <w:b/>
          <w:sz w:val="24"/>
          <w:szCs w:val="20"/>
        </w:rPr>
      </w:pPr>
      <w:r w:rsidRPr="006265D9">
        <w:rPr>
          <w:rFonts w:ascii="Times New Roman" w:hAnsi="Times New Roman" w:cs="Times New Roman"/>
          <w:b/>
          <w:sz w:val="24"/>
          <w:szCs w:val="20"/>
        </w:rPr>
        <w:t>Responsibilities</w:t>
      </w:r>
    </w:p>
    <w:p w:rsidR="00AC5DCE" w:rsidRPr="006265D9" w:rsidP="00AC5DCE">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 xml:space="preserve">Liaise with product </w:t>
      </w:r>
      <w:r w:rsidRPr="006265D9" w:rsidR="009A2221">
        <w:rPr>
          <w:rFonts w:ascii="Times New Roman" w:hAnsi="Times New Roman" w:cs="Times New Roman"/>
          <w:sz w:val="24"/>
          <w:szCs w:val="20"/>
        </w:rPr>
        <w:t>owner</w:t>
      </w:r>
      <w:r w:rsidRPr="006265D9">
        <w:rPr>
          <w:rFonts w:ascii="Times New Roman" w:hAnsi="Times New Roman" w:cs="Times New Roman"/>
          <w:sz w:val="24"/>
          <w:szCs w:val="20"/>
        </w:rPr>
        <w:t xml:space="preserve"> to come up with user stories for the marketable features </w:t>
      </w:r>
    </w:p>
    <w:p w:rsidR="00997A77" w:rsidRPr="006265D9" w:rsidP="00AC5DCE">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Iteration planning and user story creation</w:t>
      </w:r>
    </w:p>
    <w:p w:rsidR="00AC5DCE" w:rsidRPr="006265D9" w:rsidP="00AC5DCE">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Conducting requirement and design workshop</w:t>
      </w:r>
    </w:p>
    <w:p w:rsidR="00AC5DCE" w:rsidRPr="006265D9" w:rsidP="00AC5DCE">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Conducting daily scrum and retrospectives</w:t>
      </w:r>
    </w:p>
    <w:p w:rsidR="00AC5DCE" w:rsidRPr="006265D9" w:rsidP="00AC5DCE">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Coding and unit testing</w:t>
      </w:r>
    </w:p>
    <w:p w:rsidR="00AC5DCE" w:rsidP="00AC5DCE">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Automation testing</w:t>
      </w:r>
    </w:p>
    <w:p w:rsidR="0086572D" w:rsidRPr="006265D9" w:rsidP="0086572D">
      <w:pPr>
        <w:pStyle w:val="ListParagraph"/>
        <w:spacing w:after="0"/>
        <w:ind w:left="450"/>
        <w:rPr>
          <w:rFonts w:ascii="Times New Roman" w:hAnsi="Times New Roman" w:cs="Times New Roman"/>
          <w:sz w:val="24"/>
          <w:szCs w:val="20"/>
        </w:rPr>
      </w:pPr>
    </w:p>
    <w:p w:rsidR="009A2221" w:rsidRPr="006265D9" w:rsidP="009A2221">
      <w:pPr>
        <w:rPr>
          <w:rFonts w:ascii="Times New Roman" w:hAnsi="Times New Roman" w:cs="Times New Roman"/>
          <w:sz w:val="24"/>
          <w:szCs w:val="20"/>
        </w:rPr>
      </w:pPr>
      <w:r w:rsidRPr="006265D9">
        <w:rPr>
          <w:rFonts w:ascii="Trajan Pro" w:hAnsi="Trajan Pro" w:cs="Times New Roman"/>
          <w:b/>
          <w:color w:val="C00000"/>
          <w:spacing w:val="50"/>
          <w:sz w:val="24"/>
          <w:szCs w:val="24"/>
        </w:rPr>
        <w:t>Content Metadata and Discovery Component (CMDC)</w:t>
      </w:r>
      <w:r w:rsidRPr="006265D9">
        <w:rPr>
          <w:rFonts w:ascii="Trajan Pro" w:hAnsi="Trajan Pro" w:cs="Times New Roman"/>
          <w:b/>
          <w:color w:val="548DD4" w:themeColor="text2" w:themeTint="99"/>
          <w:spacing w:val="50"/>
          <w:sz w:val="24"/>
          <w:szCs w:val="24"/>
        </w:rPr>
        <w:t>:</w:t>
      </w:r>
      <w:r w:rsidRPr="006265D9">
        <w:rPr>
          <w:rFonts w:ascii="Times New Roman" w:hAnsi="Times New Roman" w:cs="Times New Roman"/>
          <w:sz w:val="24"/>
          <w:szCs w:val="20"/>
        </w:rPr>
        <w:t xml:space="preserve"> CMDC is a client interfacing component. The component serves VOD and linear metadata to client devices in JSON format. CMDC also interacts with recommendation engine like Think Analytics and ORCA. The component aggregates the data from multiple data masters and builds CMDC resources which are returned to clients via RESTful APIs.</w:t>
      </w:r>
    </w:p>
    <w:p w:rsidR="009A2221" w:rsidRPr="006265D9" w:rsidP="009A2221">
      <w:pPr>
        <w:rPr>
          <w:rFonts w:ascii="Times New Roman" w:hAnsi="Times New Roman" w:cs="Times New Roman"/>
          <w:sz w:val="24"/>
          <w:szCs w:val="20"/>
        </w:rPr>
      </w:pPr>
      <w:r w:rsidRPr="006265D9">
        <w:rPr>
          <w:rFonts w:ascii="Times New Roman" w:hAnsi="Times New Roman" w:cs="Times New Roman"/>
          <w:b/>
          <w:sz w:val="24"/>
          <w:szCs w:val="20"/>
        </w:rPr>
        <w:t>Role:</w:t>
      </w:r>
      <w:r w:rsidRPr="006265D9">
        <w:rPr>
          <w:rFonts w:ascii="Times New Roman" w:hAnsi="Times New Roman" w:cs="Times New Roman"/>
          <w:sz w:val="24"/>
          <w:szCs w:val="20"/>
        </w:rPr>
        <w:t xml:space="preserve"> Scrum Master/Product Owner</w:t>
      </w:r>
    </w:p>
    <w:p w:rsidR="009A2221" w:rsidRPr="006265D9" w:rsidP="009A2221">
      <w:pPr>
        <w:rPr>
          <w:rFonts w:ascii="Times New Roman" w:hAnsi="Times New Roman" w:cs="Times New Roman"/>
          <w:sz w:val="24"/>
          <w:szCs w:val="20"/>
        </w:rPr>
      </w:pPr>
      <w:r w:rsidRPr="006265D9">
        <w:rPr>
          <w:rFonts w:ascii="Times New Roman" w:hAnsi="Times New Roman" w:cs="Times New Roman"/>
          <w:b/>
          <w:sz w:val="24"/>
          <w:szCs w:val="20"/>
        </w:rPr>
        <w:t>Technology Stack:</w:t>
      </w:r>
      <w:r w:rsidRPr="006265D9">
        <w:rPr>
          <w:rFonts w:ascii="Times New Roman" w:hAnsi="Times New Roman" w:cs="Times New Roman"/>
          <w:sz w:val="24"/>
          <w:szCs w:val="20"/>
        </w:rPr>
        <w:t xml:space="preserve"> Java 7, RESTful APIs, Spring framework, </w:t>
      </w:r>
      <w:r w:rsidRPr="006265D9">
        <w:rPr>
          <w:rFonts w:ascii="Times New Roman" w:hAnsi="Times New Roman" w:cs="Times New Roman"/>
          <w:sz w:val="24"/>
          <w:szCs w:val="20"/>
        </w:rPr>
        <w:t>EHCache</w:t>
      </w:r>
      <w:r w:rsidRPr="006265D9">
        <w:rPr>
          <w:rFonts w:ascii="Times New Roman" w:hAnsi="Times New Roman" w:cs="Times New Roman"/>
          <w:sz w:val="24"/>
          <w:szCs w:val="20"/>
        </w:rPr>
        <w:t xml:space="preserve">, Junit, </w:t>
      </w:r>
      <w:r w:rsidRPr="006265D9">
        <w:rPr>
          <w:rFonts w:ascii="Times New Roman" w:hAnsi="Times New Roman" w:cs="Times New Roman"/>
          <w:sz w:val="24"/>
          <w:szCs w:val="20"/>
        </w:rPr>
        <w:t>Mockito</w:t>
      </w:r>
      <w:r w:rsidRPr="006265D9">
        <w:rPr>
          <w:rFonts w:ascii="Times New Roman" w:hAnsi="Times New Roman" w:cs="Times New Roman"/>
          <w:sz w:val="24"/>
          <w:szCs w:val="20"/>
        </w:rPr>
        <w:t>, FIT automation, Dozer Mapping Library, JSON</w:t>
      </w:r>
    </w:p>
    <w:p w:rsidR="009A2221" w:rsidRPr="006265D9" w:rsidP="009A2221">
      <w:pPr>
        <w:rPr>
          <w:rFonts w:ascii="Times New Roman" w:hAnsi="Times New Roman" w:cs="Times New Roman"/>
          <w:b/>
          <w:sz w:val="24"/>
          <w:szCs w:val="20"/>
        </w:rPr>
      </w:pPr>
      <w:r w:rsidRPr="006265D9">
        <w:rPr>
          <w:rFonts w:ascii="Times New Roman" w:hAnsi="Times New Roman" w:cs="Times New Roman"/>
          <w:b/>
          <w:sz w:val="24"/>
          <w:szCs w:val="20"/>
        </w:rPr>
        <w:t>Responsibilities</w:t>
      </w:r>
    </w:p>
    <w:p w:rsidR="009A2221" w:rsidRPr="006265D9" w:rsidP="009A222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 xml:space="preserve">Worked as a scrum master during the initial phase of the project. Currently </w:t>
      </w:r>
      <w:r w:rsidRPr="006265D9" w:rsidR="00706101">
        <w:rPr>
          <w:rFonts w:ascii="Times New Roman" w:hAnsi="Times New Roman" w:cs="Times New Roman"/>
          <w:sz w:val="24"/>
          <w:szCs w:val="20"/>
        </w:rPr>
        <w:t>performing the role of product owner.</w:t>
      </w:r>
    </w:p>
    <w:p w:rsidR="009A2221" w:rsidRPr="006265D9" w:rsidP="009A222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Interacting with product management/customers to come up with marketable features</w:t>
      </w:r>
    </w:p>
    <w:p w:rsidR="009A2221" w:rsidRPr="006265D9" w:rsidP="009A222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Assisting the scrum team with requirement clarifications</w:t>
      </w:r>
    </w:p>
    <w:p w:rsidR="009A2221" w:rsidRPr="006265D9" w:rsidP="009A222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Conducting the sprint review meetings where the scrum team presents the use cases implemented.</w:t>
      </w:r>
    </w:p>
    <w:p w:rsidR="009A2221" w:rsidRPr="006265D9" w:rsidP="009A222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Coding and unit testing</w:t>
      </w:r>
      <w:r w:rsidRPr="006265D9" w:rsidR="00706101">
        <w:rPr>
          <w:rFonts w:ascii="Times New Roman" w:hAnsi="Times New Roman" w:cs="Times New Roman"/>
          <w:sz w:val="24"/>
          <w:szCs w:val="20"/>
        </w:rPr>
        <w:t xml:space="preserve"> during the initial phase of the </w:t>
      </w:r>
      <w:r w:rsidRPr="006265D9" w:rsidR="00FE130C">
        <w:rPr>
          <w:rFonts w:ascii="Times New Roman" w:hAnsi="Times New Roman" w:cs="Times New Roman"/>
          <w:sz w:val="24"/>
          <w:szCs w:val="20"/>
        </w:rPr>
        <w:t>development</w:t>
      </w:r>
      <w:r w:rsidRPr="006265D9" w:rsidR="00706101">
        <w:rPr>
          <w:rFonts w:ascii="Times New Roman" w:hAnsi="Times New Roman" w:cs="Times New Roman"/>
          <w:sz w:val="24"/>
          <w:szCs w:val="20"/>
        </w:rPr>
        <w:t>.</w:t>
      </w:r>
    </w:p>
    <w:p w:rsidR="009A2221" w:rsidRPr="006265D9" w:rsidP="009A2221">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Automation testing</w:t>
      </w:r>
    </w:p>
    <w:p w:rsidR="00D7625A" w:rsidRPr="006265D9" w:rsidP="00D7625A">
      <w:pPr>
        <w:pStyle w:val="ListParagraph"/>
        <w:spacing w:after="0"/>
        <w:ind w:left="450"/>
        <w:rPr>
          <w:rFonts w:ascii="Times New Roman" w:hAnsi="Times New Roman" w:cs="Times New Roman"/>
          <w:sz w:val="24"/>
          <w:szCs w:val="20"/>
        </w:rPr>
      </w:pPr>
    </w:p>
    <w:p w:rsidR="00D7625A" w:rsidRPr="006265D9" w:rsidP="00D7625A">
      <w:pPr>
        <w:pStyle w:val="ListParagraph"/>
        <w:spacing w:after="0"/>
        <w:ind w:left="450"/>
        <w:rPr>
          <w:rFonts w:ascii="Times New Roman" w:hAnsi="Times New Roman" w:cs="Times New Roman"/>
          <w:sz w:val="24"/>
          <w:szCs w:val="20"/>
        </w:rPr>
      </w:pPr>
    </w:p>
    <w:p w:rsidR="00D7625A" w:rsidRPr="006265D9" w:rsidP="00D7625A">
      <w:pPr>
        <w:rPr>
          <w:rFonts w:ascii="Times New Roman" w:hAnsi="Times New Roman" w:cs="Times New Roman"/>
          <w:sz w:val="24"/>
          <w:szCs w:val="20"/>
        </w:rPr>
      </w:pPr>
      <w:r w:rsidRPr="006265D9">
        <w:rPr>
          <w:rFonts w:ascii="Trajan Pro" w:hAnsi="Trajan Pro" w:cs="Times New Roman"/>
          <w:b/>
          <w:color w:val="C00000"/>
          <w:spacing w:val="50"/>
          <w:sz w:val="24"/>
          <w:szCs w:val="24"/>
        </w:rPr>
        <w:t xml:space="preserve">Two Way </w:t>
      </w:r>
      <w:r w:rsidRPr="006265D9">
        <w:rPr>
          <w:rFonts w:ascii="Trajan Pro" w:hAnsi="Trajan Pro" w:cs="Times New Roman"/>
          <w:b/>
          <w:color w:val="C00000"/>
          <w:spacing w:val="50"/>
          <w:sz w:val="24"/>
          <w:szCs w:val="24"/>
        </w:rPr>
        <w:t>Catalog</w:t>
      </w:r>
      <w:r w:rsidRPr="006265D9">
        <w:rPr>
          <w:rFonts w:ascii="Trajan Pro" w:hAnsi="Trajan Pro" w:cs="Times New Roman"/>
          <w:b/>
          <w:color w:val="C00000"/>
          <w:spacing w:val="50"/>
          <w:sz w:val="24"/>
          <w:szCs w:val="24"/>
        </w:rPr>
        <w:t xml:space="preserve"> (TWC)</w:t>
      </w:r>
      <w:r w:rsidRPr="006265D9">
        <w:rPr>
          <w:rFonts w:ascii="Trajan Pro" w:hAnsi="Trajan Pro" w:cs="Times New Roman"/>
          <w:b/>
          <w:color w:val="548DD4" w:themeColor="text2" w:themeTint="99"/>
          <w:spacing w:val="50"/>
          <w:sz w:val="24"/>
          <w:szCs w:val="24"/>
        </w:rPr>
        <w:t>:</w:t>
      </w:r>
      <w:r w:rsidRPr="006265D9">
        <w:rPr>
          <w:rFonts w:ascii="Times New Roman" w:hAnsi="Times New Roman" w:cs="Times New Roman"/>
          <w:sz w:val="24"/>
          <w:szCs w:val="20"/>
        </w:rPr>
        <w:t xml:space="preserve"> TWC interfaces between data masters and CMDC. The job of this component is to fetch metadata from data masters and build the aggregated documents with indexing so that search results are faster. TWC make use of Elastic Search for the search engine implementation. </w:t>
      </w:r>
    </w:p>
    <w:p w:rsidR="00D7625A" w:rsidRPr="006265D9" w:rsidP="00D7625A">
      <w:pPr>
        <w:rPr>
          <w:rFonts w:ascii="Times New Roman" w:hAnsi="Times New Roman" w:cs="Times New Roman"/>
          <w:sz w:val="24"/>
          <w:szCs w:val="20"/>
        </w:rPr>
      </w:pPr>
      <w:r w:rsidRPr="006265D9">
        <w:rPr>
          <w:rFonts w:ascii="Times New Roman" w:hAnsi="Times New Roman" w:cs="Times New Roman"/>
          <w:b/>
          <w:sz w:val="24"/>
          <w:szCs w:val="20"/>
        </w:rPr>
        <w:t>Role:</w:t>
      </w:r>
      <w:r w:rsidRPr="006265D9">
        <w:rPr>
          <w:rFonts w:ascii="Times New Roman" w:hAnsi="Times New Roman" w:cs="Times New Roman"/>
          <w:sz w:val="24"/>
          <w:szCs w:val="20"/>
        </w:rPr>
        <w:t xml:space="preserve"> Lead Developer/Scrum Master/Product Owner</w:t>
      </w:r>
    </w:p>
    <w:p w:rsidR="00D7625A" w:rsidRPr="006265D9" w:rsidP="00D7625A">
      <w:pPr>
        <w:rPr>
          <w:rFonts w:ascii="Times New Roman" w:hAnsi="Times New Roman" w:cs="Times New Roman"/>
          <w:sz w:val="24"/>
          <w:szCs w:val="20"/>
        </w:rPr>
      </w:pPr>
      <w:r w:rsidRPr="006265D9">
        <w:rPr>
          <w:rFonts w:ascii="Times New Roman" w:hAnsi="Times New Roman" w:cs="Times New Roman"/>
          <w:b/>
          <w:sz w:val="24"/>
          <w:szCs w:val="20"/>
        </w:rPr>
        <w:t>Technology Stack:</w:t>
      </w:r>
      <w:r w:rsidRPr="006265D9">
        <w:rPr>
          <w:rFonts w:ascii="Times New Roman" w:hAnsi="Times New Roman" w:cs="Times New Roman"/>
          <w:sz w:val="24"/>
          <w:szCs w:val="20"/>
        </w:rPr>
        <w:t xml:space="preserve"> Java 7, RMI, Spring framework, </w:t>
      </w:r>
      <w:r w:rsidRPr="006265D9">
        <w:rPr>
          <w:rFonts w:ascii="Times New Roman" w:hAnsi="Times New Roman" w:cs="Times New Roman"/>
          <w:sz w:val="24"/>
          <w:szCs w:val="20"/>
        </w:rPr>
        <w:t>EHCache</w:t>
      </w:r>
      <w:r w:rsidRPr="006265D9">
        <w:rPr>
          <w:rFonts w:ascii="Times New Roman" w:hAnsi="Times New Roman" w:cs="Times New Roman"/>
          <w:sz w:val="24"/>
          <w:szCs w:val="20"/>
        </w:rPr>
        <w:t xml:space="preserve">, Elastic Search, Junit, </w:t>
      </w:r>
      <w:r w:rsidRPr="006265D9">
        <w:rPr>
          <w:rFonts w:ascii="Times New Roman" w:hAnsi="Times New Roman" w:cs="Times New Roman"/>
          <w:sz w:val="24"/>
          <w:szCs w:val="20"/>
        </w:rPr>
        <w:t>Mockito</w:t>
      </w:r>
      <w:r w:rsidRPr="006265D9">
        <w:rPr>
          <w:rFonts w:ascii="Times New Roman" w:hAnsi="Times New Roman" w:cs="Times New Roman"/>
          <w:sz w:val="24"/>
          <w:szCs w:val="20"/>
        </w:rPr>
        <w:t>, FIT automation, XML</w:t>
      </w:r>
    </w:p>
    <w:p w:rsidR="00D7625A" w:rsidRPr="006265D9" w:rsidP="00D7625A">
      <w:pPr>
        <w:rPr>
          <w:rFonts w:ascii="Times New Roman" w:hAnsi="Times New Roman" w:cs="Times New Roman"/>
          <w:b/>
          <w:sz w:val="24"/>
          <w:szCs w:val="20"/>
        </w:rPr>
      </w:pPr>
      <w:r w:rsidRPr="006265D9">
        <w:rPr>
          <w:rFonts w:ascii="Times New Roman" w:hAnsi="Times New Roman" w:cs="Times New Roman"/>
          <w:b/>
          <w:sz w:val="24"/>
          <w:szCs w:val="20"/>
        </w:rPr>
        <w:t>Responsibilities</w:t>
      </w:r>
    </w:p>
    <w:p w:rsidR="00D7625A" w:rsidRPr="006265D9" w:rsidP="00D7625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 xml:space="preserve">Played the role of lead developer during the initial phases </w:t>
      </w:r>
      <w:r w:rsidRPr="006265D9" w:rsidR="00594996">
        <w:rPr>
          <w:rFonts w:ascii="Times New Roman" w:hAnsi="Times New Roman" w:cs="Times New Roman"/>
          <w:sz w:val="24"/>
          <w:szCs w:val="20"/>
        </w:rPr>
        <w:t xml:space="preserve">of the </w:t>
      </w:r>
      <w:r w:rsidRPr="006265D9" w:rsidR="005D53ED">
        <w:rPr>
          <w:rFonts w:ascii="Times New Roman" w:hAnsi="Times New Roman" w:cs="Times New Roman"/>
          <w:sz w:val="24"/>
          <w:szCs w:val="20"/>
        </w:rPr>
        <w:t>development</w:t>
      </w:r>
      <w:r w:rsidRPr="006265D9" w:rsidR="00594996">
        <w:rPr>
          <w:rFonts w:ascii="Times New Roman" w:hAnsi="Times New Roman" w:cs="Times New Roman"/>
          <w:sz w:val="24"/>
          <w:szCs w:val="20"/>
        </w:rPr>
        <w:t>.</w:t>
      </w:r>
    </w:p>
    <w:p w:rsidR="00D7625A" w:rsidRPr="006265D9" w:rsidP="00D7625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Involved in requirement and design discussions with architects, customer ops and product management.</w:t>
      </w:r>
    </w:p>
    <w:p w:rsidR="00D7625A" w:rsidRPr="006265D9" w:rsidP="00D7625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Writing feature documents for the use cases detailing the requirements and design</w:t>
      </w:r>
      <w:r w:rsidRPr="006265D9">
        <w:rPr>
          <w:rFonts w:ascii="Times New Roman" w:hAnsi="Times New Roman" w:cs="Times New Roman"/>
          <w:sz w:val="24"/>
          <w:szCs w:val="20"/>
        </w:rPr>
        <w:t>.</w:t>
      </w:r>
    </w:p>
    <w:p w:rsidR="00D7625A" w:rsidRPr="006265D9" w:rsidP="00D7625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 xml:space="preserve">Coding and unit testing during the initial phase of the </w:t>
      </w:r>
      <w:r w:rsidRPr="006265D9" w:rsidR="005D53ED">
        <w:rPr>
          <w:rFonts w:ascii="Times New Roman" w:hAnsi="Times New Roman" w:cs="Times New Roman"/>
          <w:sz w:val="24"/>
          <w:szCs w:val="20"/>
        </w:rPr>
        <w:t>development</w:t>
      </w:r>
      <w:r w:rsidRPr="006265D9">
        <w:rPr>
          <w:rFonts w:ascii="Times New Roman" w:hAnsi="Times New Roman" w:cs="Times New Roman"/>
          <w:sz w:val="24"/>
          <w:szCs w:val="20"/>
        </w:rPr>
        <w:t>.</w:t>
      </w:r>
    </w:p>
    <w:p w:rsidR="00D7625A" w:rsidRPr="006265D9" w:rsidP="00D7625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Automation testing</w:t>
      </w:r>
    </w:p>
    <w:p w:rsidR="00D7625A" w:rsidRPr="006265D9" w:rsidP="00D7625A">
      <w:pPr>
        <w:spacing w:after="0"/>
        <w:rPr>
          <w:rFonts w:ascii="Times New Roman" w:hAnsi="Times New Roman" w:cs="Times New Roman"/>
          <w:sz w:val="24"/>
          <w:szCs w:val="20"/>
        </w:rPr>
      </w:pPr>
    </w:p>
    <w:p w:rsidR="005D53ED" w:rsidRPr="006265D9" w:rsidP="005D53ED">
      <w:pPr>
        <w:rPr>
          <w:rFonts w:ascii="Times New Roman" w:hAnsi="Times New Roman" w:cs="Times New Roman"/>
          <w:sz w:val="24"/>
          <w:szCs w:val="20"/>
        </w:rPr>
      </w:pPr>
      <w:r w:rsidRPr="006265D9">
        <w:rPr>
          <w:rFonts w:ascii="Trajan Pro" w:hAnsi="Trajan Pro" w:cs="Times New Roman"/>
          <w:b/>
          <w:color w:val="C00000"/>
          <w:spacing w:val="50"/>
          <w:sz w:val="24"/>
          <w:szCs w:val="24"/>
        </w:rPr>
        <w:t>Service and PID Management UI</w:t>
      </w:r>
      <w:r w:rsidRPr="006265D9">
        <w:rPr>
          <w:rFonts w:ascii="Trajan Pro" w:hAnsi="Trajan Pro" w:cs="Times New Roman"/>
          <w:b/>
          <w:color w:val="548DD4" w:themeColor="text2" w:themeTint="99"/>
          <w:spacing w:val="50"/>
          <w:sz w:val="24"/>
          <w:szCs w:val="24"/>
        </w:rPr>
        <w:t>:</w:t>
      </w:r>
      <w:r w:rsidRPr="006265D9">
        <w:rPr>
          <w:rFonts w:ascii="Times New Roman" w:hAnsi="Times New Roman" w:cs="Times New Roman"/>
          <w:sz w:val="24"/>
          <w:szCs w:val="20"/>
        </w:rPr>
        <w:t xml:space="preserve"> This </w:t>
      </w:r>
      <w:r w:rsidRPr="006265D9" w:rsidR="00361E2B">
        <w:rPr>
          <w:rFonts w:ascii="Times New Roman" w:hAnsi="Times New Roman" w:cs="Times New Roman"/>
          <w:sz w:val="24"/>
          <w:szCs w:val="20"/>
        </w:rPr>
        <w:t>component is a user interface which handling the day-to-day job of managing the H</w:t>
      </w:r>
      <w:r w:rsidRPr="006265D9" w:rsidR="0006793D">
        <w:rPr>
          <w:rFonts w:ascii="Times New Roman" w:hAnsi="Times New Roman" w:cs="Times New Roman"/>
          <w:sz w:val="24"/>
          <w:szCs w:val="20"/>
        </w:rPr>
        <w:t>eadend. The component allows the user to configure services in headend and manage the PID allocation strategies.</w:t>
      </w:r>
      <w:r w:rsidRPr="006265D9" w:rsidR="00782E50">
        <w:rPr>
          <w:rFonts w:ascii="Times New Roman" w:hAnsi="Times New Roman" w:cs="Times New Roman"/>
          <w:sz w:val="24"/>
          <w:szCs w:val="20"/>
        </w:rPr>
        <w:t xml:space="preserve"> </w:t>
      </w:r>
      <w:r w:rsidRPr="006265D9" w:rsidR="002D5D6A">
        <w:rPr>
          <w:rFonts w:ascii="Times New Roman" w:hAnsi="Times New Roman" w:cs="Times New Roman"/>
          <w:sz w:val="24"/>
          <w:szCs w:val="20"/>
        </w:rPr>
        <w:t>This was one of the most complex projects ever delivered with rich UI and complex backend logic.</w:t>
      </w:r>
    </w:p>
    <w:p w:rsidR="005D53ED" w:rsidRPr="006265D9" w:rsidP="005D53ED">
      <w:pPr>
        <w:rPr>
          <w:rFonts w:ascii="Times New Roman" w:hAnsi="Times New Roman" w:cs="Times New Roman"/>
          <w:sz w:val="24"/>
          <w:szCs w:val="20"/>
        </w:rPr>
      </w:pPr>
      <w:r w:rsidRPr="006265D9">
        <w:rPr>
          <w:rFonts w:ascii="Times New Roman" w:hAnsi="Times New Roman" w:cs="Times New Roman"/>
          <w:b/>
          <w:sz w:val="24"/>
          <w:szCs w:val="20"/>
        </w:rPr>
        <w:t>Role:</w:t>
      </w:r>
      <w:r w:rsidRPr="006265D9">
        <w:rPr>
          <w:rFonts w:ascii="Times New Roman" w:hAnsi="Times New Roman" w:cs="Times New Roman"/>
          <w:sz w:val="24"/>
          <w:szCs w:val="20"/>
        </w:rPr>
        <w:t xml:space="preserve"> Lead Developer</w:t>
      </w:r>
      <w:r w:rsidRPr="006265D9" w:rsidR="00782E50">
        <w:rPr>
          <w:rFonts w:ascii="Times New Roman" w:hAnsi="Times New Roman" w:cs="Times New Roman"/>
          <w:sz w:val="24"/>
          <w:szCs w:val="20"/>
        </w:rPr>
        <w:t>/Scrum Master</w:t>
      </w:r>
    </w:p>
    <w:p w:rsidR="005D53ED" w:rsidRPr="006265D9" w:rsidP="005D53ED">
      <w:pPr>
        <w:rPr>
          <w:rFonts w:ascii="Times New Roman" w:hAnsi="Times New Roman" w:cs="Times New Roman"/>
          <w:sz w:val="24"/>
          <w:szCs w:val="20"/>
        </w:rPr>
      </w:pPr>
      <w:r w:rsidRPr="006265D9">
        <w:rPr>
          <w:rFonts w:ascii="Times New Roman" w:hAnsi="Times New Roman" w:cs="Times New Roman"/>
          <w:b/>
          <w:sz w:val="24"/>
          <w:szCs w:val="20"/>
        </w:rPr>
        <w:t>Technology Stack:</w:t>
      </w:r>
      <w:r w:rsidRPr="006265D9">
        <w:rPr>
          <w:rFonts w:ascii="Times New Roman" w:hAnsi="Times New Roman" w:cs="Times New Roman"/>
          <w:sz w:val="24"/>
          <w:szCs w:val="20"/>
        </w:rPr>
        <w:t xml:space="preserve"> Java 7, </w:t>
      </w:r>
      <w:r w:rsidRPr="006265D9" w:rsidR="00782E50">
        <w:rPr>
          <w:rFonts w:ascii="Times New Roman" w:hAnsi="Times New Roman" w:cs="Times New Roman"/>
          <w:sz w:val="24"/>
          <w:szCs w:val="20"/>
        </w:rPr>
        <w:t xml:space="preserve">Adobe Flex, </w:t>
      </w:r>
      <w:r w:rsidRPr="006265D9">
        <w:rPr>
          <w:rFonts w:ascii="Times New Roman" w:hAnsi="Times New Roman" w:cs="Times New Roman"/>
          <w:sz w:val="24"/>
          <w:szCs w:val="20"/>
        </w:rPr>
        <w:t xml:space="preserve">Spring framework, </w:t>
      </w:r>
      <w:r w:rsidRPr="006265D9" w:rsidR="00782E50">
        <w:rPr>
          <w:rFonts w:ascii="Times New Roman" w:hAnsi="Times New Roman" w:cs="Times New Roman"/>
          <w:sz w:val="24"/>
          <w:szCs w:val="20"/>
        </w:rPr>
        <w:t>iBatis</w:t>
      </w:r>
      <w:r w:rsidRPr="006265D9" w:rsidR="00782E50">
        <w:rPr>
          <w:rFonts w:ascii="Times New Roman" w:hAnsi="Times New Roman" w:cs="Times New Roman"/>
          <w:sz w:val="24"/>
          <w:szCs w:val="20"/>
        </w:rPr>
        <w:t xml:space="preserve"> ORM</w:t>
      </w:r>
      <w:r w:rsidRPr="006265D9">
        <w:rPr>
          <w:rFonts w:ascii="Times New Roman" w:hAnsi="Times New Roman" w:cs="Times New Roman"/>
          <w:sz w:val="24"/>
          <w:szCs w:val="20"/>
        </w:rPr>
        <w:t xml:space="preserve">, </w:t>
      </w:r>
      <w:r w:rsidRPr="006265D9" w:rsidR="00782E50">
        <w:rPr>
          <w:rFonts w:ascii="Times New Roman" w:hAnsi="Times New Roman" w:cs="Times New Roman"/>
          <w:sz w:val="24"/>
          <w:szCs w:val="20"/>
        </w:rPr>
        <w:t xml:space="preserve">Oracle 11g, </w:t>
      </w:r>
      <w:r w:rsidRPr="006265D9">
        <w:rPr>
          <w:rFonts w:ascii="Times New Roman" w:hAnsi="Times New Roman" w:cs="Times New Roman"/>
          <w:sz w:val="24"/>
          <w:szCs w:val="20"/>
        </w:rPr>
        <w:t xml:space="preserve">Junit, </w:t>
      </w:r>
      <w:r w:rsidRPr="006265D9">
        <w:rPr>
          <w:rFonts w:ascii="Times New Roman" w:hAnsi="Times New Roman" w:cs="Times New Roman"/>
          <w:sz w:val="24"/>
          <w:szCs w:val="20"/>
        </w:rPr>
        <w:t>Mockito</w:t>
      </w:r>
      <w:r w:rsidRPr="006265D9">
        <w:rPr>
          <w:rFonts w:ascii="Times New Roman" w:hAnsi="Times New Roman" w:cs="Times New Roman"/>
          <w:sz w:val="24"/>
          <w:szCs w:val="20"/>
        </w:rPr>
        <w:t>, FIT automation, XML</w:t>
      </w:r>
    </w:p>
    <w:p w:rsidR="005D53ED" w:rsidRPr="006265D9" w:rsidP="005D53ED">
      <w:pPr>
        <w:rPr>
          <w:rFonts w:ascii="Times New Roman" w:hAnsi="Times New Roman" w:cs="Times New Roman"/>
          <w:b/>
          <w:sz w:val="24"/>
          <w:szCs w:val="20"/>
        </w:rPr>
      </w:pPr>
      <w:r w:rsidRPr="006265D9">
        <w:rPr>
          <w:rFonts w:ascii="Times New Roman" w:hAnsi="Times New Roman" w:cs="Times New Roman"/>
          <w:b/>
          <w:sz w:val="24"/>
          <w:szCs w:val="20"/>
        </w:rPr>
        <w:t>Responsibilities</w:t>
      </w:r>
    </w:p>
    <w:p w:rsidR="005D53ED" w:rsidRPr="006265D9" w:rsidP="005D53ED">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Independently implemented complex PID management module.</w:t>
      </w:r>
    </w:p>
    <w:p w:rsidR="005D53ED" w:rsidRPr="006265D9" w:rsidP="005D53ED">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Involved in requirement and design discussions with architects, customer ops and product management.</w:t>
      </w:r>
    </w:p>
    <w:p w:rsidR="005D53ED" w:rsidRPr="006265D9" w:rsidP="005D53ED">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Writing feature documents for the use cases detailing the requirements and design.</w:t>
      </w:r>
    </w:p>
    <w:p w:rsidR="005D53ED" w:rsidRPr="006265D9" w:rsidP="005D53ED">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Coding and unit testing during the initial phase of the project.</w:t>
      </w:r>
    </w:p>
    <w:p w:rsidR="00051587" w:rsidRPr="00D9736A" w:rsidP="00D9736A">
      <w:pPr>
        <w:pStyle w:val="ListParagraph"/>
        <w:numPr>
          <w:ilvl w:val="0"/>
          <w:numId w:val="10"/>
        </w:numPr>
        <w:spacing w:after="0"/>
        <w:ind w:left="450" w:hanging="450"/>
        <w:rPr>
          <w:rFonts w:ascii="Times New Roman" w:hAnsi="Times New Roman" w:cs="Times New Roman"/>
          <w:sz w:val="24"/>
          <w:szCs w:val="20"/>
        </w:rPr>
      </w:pPr>
      <w:r w:rsidRPr="006265D9">
        <w:rPr>
          <w:rFonts w:ascii="Times New Roman" w:hAnsi="Times New Roman" w:cs="Times New Roman"/>
          <w:sz w:val="24"/>
          <w:szCs w:val="20"/>
        </w:rPr>
        <w:t>Working directly with customers/delivery team and presenting the demos in onsite meetings.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0C59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Marathon-Serial-Light">
    <w:altName w:val="Cambria"/>
    <w:charset w:val="00"/>
    <w:family w:val="auto"/>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bullet="t">
        <v:imagedata r:id="rId1" o:title=""/>
      </v:shape>
    </w:pict>
  </w:numPicBullet>
  <w:abstractNum w:abstractNumId="0">
    <w:nsid w:val="0000000B"/>
    <w:multiLevelType w:val="hybridMultilevel"/>
    <w:tmpl w:val="0000000B"/>
    <w:lvl w:ilvl="0">
      <w:start w:val="1"/>
      <w:numFmt w:val="bullet"/>
      <w:lvlText w:val=""/>
      <w:lvlPicBulletId w:val="0"/>
      <w:lvlJc w:val="left"/>
      <w:pPr>
        <w:ind w:left="720" w:hanging="360"/>
      </w:pPr>
      <w:rPr>
        <w:rFonts w:ascii="Symbol" w:hAnsi="Symbol"/>
        <w:b w:val="0"/>
        <w:bCs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C"/>
    <w:multiLevelType w:val="hybridMultilevel"/>
    <w:tmpl w:val="0000000C"/>
    <w:lvl w:ilvl="0">
      <w:start w:val="1"/>
      <w:numFmt w:val="bullet"/>
      <w:lvlText w:val=""/>
      <w:lvlPicBulletId w:val="0"/>
      <w:lvlJc w:val="left"/>
      <w:pPr>
        <w:ind w:left="720" w:hanging="360"/>
      </w:pPr>
      <w:rPr>
        <w:rFonts w:ascii="Symbol" w:hAnsi="Symbol"/>
        <w:b w:val="0"/>
        <w:bCs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D"/>
    <w:multiLevelType w:val="hybridMultilevel"/>
    <w:tmpl w:val="0000000D"/>
    <w:lvl w:ilvl="0">
      <w:start w:val="1"/>
      <w:numFmt w:val="bullet"/>
      <w:lvlText w:val=""/>
      <w:lvlPicBulletId w:val="0"/>
      <w:lvlJc w:val="left"/>
      <w:pPr>
        <w:ind w:left="720" w:hanging="360"/>
      </w:pPr>
      <w:rPr>
        <w:rFonts w:ascii="Symbol" w:hAnsi="Symbol"/>
        <w:b w:val="0"/>
        <w:bCs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hybridMultilevel"/>
    <w:tmpl w:val="0000000E"/>
    <w:lvl w:ilvl="0">
      <w:start w:val="1"/>
      <w:numFmt w:val="bullet"/>
      <w:lvlText w:val=""/>
      <w:lvlPicBulletId w:val="0"/>
      <w:lvlJc w:val="left"/>
      <w:pPr>
        <w:ind w:left="720" w:hanging="360"/>
      </w:pPr>
      <w:rPr>
        <w:rFonts w:ascii="Symbol" w:hAnsi="Symbol"/>
        <w:b w:val="0"/>
        <w:bCs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F"/>
    <w:multiLevelType w:val="hybridMultilevel"/>
    <w:tmpl w:val="0000000F"/>
    <w:lvl w:ilvl="0">
      <w:start w:val="1"/>
      <w:numFmt w:val="bullet"/>
      <w:lvlText w:val=""/>
      <w:lvlPicBulletId w:val="0"/>
      <w:lvlJc w:val="left"/>
      <w:pPr>
        <w:ind w:left="720" w:hanging="360"/>
      </w:pPr>
      <w:rPr>
        <w:rFonts w:ascii="Symbol" w:hAnsi="Symbol"/>
        <w:b w:val="0"/>
        <w:bCs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1E875794"/>
    <w:multiLevelType w:val="hybridMultilevel"/>
    <w:tmpl w:val="3D0410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3E4133"/>
    <w:multiLevelType w:val="hybridMultilevel"/>
    <w:tmpl w:val="11100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FA524E"/>
    <w:multiLevelType w:val="hybridMultilevel"/>
    <w:tmpl w:val="4AAE6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2C3A75"/>
    <w:multiLevelType w:val="hybridMultilevel"/>
    <w:tmpl w:val="219228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42254F"/>
    <w:multiLevelType w:val="hybridMultilevel"/>
    <w:tmpl w:val="F94ED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6C3A2F"/>
    <w:multiLevelType w:val="hybridMultilevel"/>
    <w:tmpl w:val="D1202E2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8"/>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5C"/>
    <w:rPr>
      <w:lang w:val="en-GB"/>
    </w:rPr>
  </w:style>
  <w:style w:type="paragraph" w:styleId="Heading2">
    <w:name w:val="heading 2"/>
    <w:basedOn w:val="Normal"/>
    <w:next w:val="Normal"/>
    <w:link w:val="Heading2Char"/>
    <w:qFormat/>
    <w:rsid w:val="00800EE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999"/>
    <w:pPr>
      <w:ind w:left="720"/>
      <w:contextualSpacing/>
    </w:pPr>
  </w:style>
  <w:style w:type="character" w:styleId="Hyperlink">
    <w:name w:val="Hyperlink"/>
    <w:basedOn w:val="DefaultParagraphFont"/>
    <w:uiPriority w:val="99"/>
    <w:unhideWhenUsed/>
    <w:rsid w:val="002758A9"/>
    <w:rPr>
      <w:color w:val="0000FF" w:themeColor="hyperlink"/>
      <w:u w:val="single"/>
    </w:rPr>
  </w:style>
  <w:style w:type="table" w:styleId="TableGrid">
    <w:name w:val="Table Grid"/>
    <w:basedOn w:val="TableNormal"/>
    <w:uiPriority w:val="59"/>
    <w:rsid w:val="008A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0EE5"/>
    <w:rPr>
      <w:rFonts w:ascii="Arial" w:eastAsia="Times New Roman" w:hAnsi="Arial" w:cs="Arial"/>
      <w:b/>
      <w:bCs/>
      <w:i/>
      <w:iCs/>
      <w:sz w:val="28"/>
      <w:szCs w:val="28"/>
    </w:rPr>
  </w:style>
  <w:style w:type="paragraph" w:styleId="Revision">
    <w:name w:val="Revision"/>
    <w:hidden/>
    <w:uiPriority w:val="99"/>
    <w:semiHidden/>
    <w:rsid w:val="00305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0bdfe2b01ed0654c6b487c134ce3839134f530e18705c4458440321091b5b58120c19011248595b0e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Kulkarni, Srinivas (ES)</cp:lastModifiedBy>
  <cp:revision>77</cp:revision>
  <cp:lastPrinted>2016-03-21T08:21:00Z</cp:lastPrinted>
  <dcterms:created xsi:type="dcterms:W3CDTF">2018-10-28T17:35:00Z</dcterms:created>
  <dcterms:modified xsi:type="dcterms:W3CDTF">2018-12-11T19:21:00Z</dcterms:modified>
</cp:coreProperties>
</file>