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50213" w:rsidP="00F07AFF">
      <w:pPr>
        <w:spacing w:after="0" w:line="240" w:lineRule="auto"/>
        <w:jc w:val="both"/>
      </w:pPr>
      <w:r>
        <w:rPr>
          <w:b/>
          <w:bCs/>
          <w:sz w:val="36"/>
          <w:szCs w:val="36"/>
        </w:rPr>
        <w:t>Stabak Nandi</w:t>
      </w:r>
    </w:p>
    <w:p w:rsidR="00350213" w:rsidP="00F07AFF">
      <w:pPr>
        <w:spacing w:after="0" w:line="240" w:lineRule="auto"/>
        <w:jc w:val="both"/>
      </w:pPr>
    </w:p>
    <w:p w:rsidR="00350213" w:rsidP="00F07AFF">
      <w:pPr>
        <w:spacing w:after="0" w:line="240" w:lineRule="auto"/>
        <w:jc w:val="both"/>
        <w:rPr>
          <w:rFonts w:eastAsia="Calibri"/>
          <w:b/>
        </w:rPr>
      </w:pPr>
      <w:r>
        <w:rPr>
          <w:b/>
        </w:rPr>
        <w:t xml:space="preserve">Flat No. </w:t>
      </w:r>
      <w:r w:rsidR="00D26164">
        <w:rPr>
          <w:b/>
        </w:rPr>
        <w:t>309/34/6</w:t>
      </w:r>
    </w:p>
    <w:p w:rsidR="00350213" w:rsidP="00F07AFF">
      <w:pPr>
        <w:spacing w:after="0" w:line="240" w:lineRule="auto"/>
        <w:jc w:val="both"/>
        <w:rPr>
          <w:rFonts w:eastAsia="Calibri"/>
          <w:b/>
        </w:rPr>
      </w:pPr>
      <w:r>
        <w:rPr>
          <w:rFonts w:eastAsia="Calibri"/>
          <w:b/>
        </w:rPr>
        <w:t>27</w:t>
      </w:r>
      <w:r>
        <w:rPr>
          <w:rFonts w:eastAsia="Calibri"/>
          <w:b/>
          <w:vertAlign w:val="superscript"/>
        </w:rPr>
        <w:t>th</w:t>
      </w:r>
      <w:r>
        <w:rPr>
          <w:rFonts w:eastAsia="Calibri"/>
          <w:b/>
        </w:rPr>
        <w:t xml:space="preserve"> Main Road</w:t>
      </w:r>
      <w:r>
        <w:rPr>
          <w:rFonts w:eastAsia="Calibri"/>
          <w:b/>
        </w:rPr>
        <w:tab/>
        <w:t xml:space="preserve"> </w:t>
      </w:r>
      <w:r>
        <w:rPr>
          <w:rFonts w:eastAsia="Calibri"/>
          <w:b/>
        </w:rPr>
        <w:tab/>
      </w:r>
      <w:r>
        <w:rPr>
          <w:rFonts w:eastAsia="Calibri"/>
          <w:b/>
        </w:rPr>
        <w:tab/>
      </w:r>
      <w:r>
        <w:rPr>
          <w:rFonts w:eastAsia="Calibri"/>
          <w:b/>
        </w:rPr>
        <w:tab/>
        <w:t xml:space="preserve">            </w:t>
      </w:r>
    </w:p>
    <w:p w:rsidR="00350213" w:rsidP="00F07AFF">
      <w:pPr>
        <w:spacing w:after="0" w:line="240" w:lineRule="auto"/>
        <w:jc w:val="both"/>
        <w:rPr>
          <w:rFonts w:eastAsia="Calibri"/>
          <w:b/>
        </w:rPr>
      </w:pPr>
      <w:r>
        <w:rPr>
          <w:rFonts w:eastAsia="Calibri"/>
          <w:b/>
        </w:rPr>
        <w:t>Somsandrapalya</w:t>
      </w:r>
      <w:r>
        <w:rPr>
          <w:rFonts w:eastAsia="Calibri"/>
          <w:b/>
        </w:rPr>
        <w:t>,</w:t>
      </w:r>
      <w:r>
        <w:rPr>
          <w:rFonts w:eastAsia="Calibri"/>
          <w:b/>
        </w:rPr>
        <w:tab/>
      </w:r>
      <w:r>
        <w:rPr>
          <w:rFonts w:eastAsia="Calibri"/>
          <w:b/>
        </w:rPr>
        <w:tab/>
      </w:r>
    </w:p>
    <w:p w:rsidR="00350213" w:rsidP="00F07AFF">
      <w:pPr>
        <w:spacing w:after="0" w:line="240" w:lineRule="auto"/>
        <w:jc w:val="both"/>
        <w:rPr>
          <w:rFonts w:eastAsia="Calibri"/>
          <w:b/>
        </w:rPr>
      </w:pPr>
      <w:r>
        <w:rPr>
          <w:rFonts w:eastAsia="Calibri"/>
          <w:b/>
        </w:rPr>
        <w:t>HSR</w:t>
      </w:r>
      <w:r>
        <w:rPr>
          <w:rFonts w:eastAsia="Calibri"/>
          <w:b/>
        </w:rPr>
        <w:t xml:space="preserve"> Layout </w:t>
      </w:r>
      <w:r>
        <w:rPr>
          <w:rFonts w:eastAsia="Calibri"/>
          <w:b/>
        </w:rPr>
        <w:t>Sector</w:t>
      </w:r>
      <w:r w:rsidR="00943C3E">
        <w:rPr>
          <w:rFonts w:eastAsia="Calibri"/>
          <w:b/>
        </w:rPr>
        <w:t xml:space="preserve"> </w:t>
      </w:r>
      <w:r>
        <w:rPr>
          <w:rFonts w:eastAsia="Calibri"/>
          <w:b/>
        </w:rPr>
        <w:t>2</w:t>
      </w:r>
      <w:r>
        <w:rPr>
          <w:rFonts w:eastAsia="Calibri"/>
          <w:b/>
        </w:rPr>
        <w:t xml:space="preserve">, </w:t>
      </w:r>
    </w:p>
    <w:p w:rsidR="00350213" w:rsidP="00F07AFF">
      <w:pPr>
        <w:spacing w:after="0" w:line="240" w:lineRule="auto"/>
        <w:jc w:val="both"/>
        <w:rPr>
          <w:rFonts w:eastAsia="Calibri"/>
          <w:b/>
        </w:rPr>
      </w:pPr>
      <w:r>
        <w:rPr>
          <w:rFonts w:eastAsia="Calibri"/>
          <w:b/>
        </w:rPr>
        <w:t>Bangalore - 560</w:t>
      </w:r>
      <w:r w:rsidR="00D26164">
        <w:rPr>
          <w:rFonts w:eastAsia="Calibri"/>
          <w:b/>
        </w:rPr>
        <w:t>102</w:t>
      </w:r>
      <w:bookmarkStart w:id="0" w:name="_GoBack"/>
      <w:bookmarkEnd w:id="0"/>
      <w:r>
        <w:rPr>
          <w:rFonts w:eastAsia="Calibri"/>
          <w:b/>
        </w:rPr>
        <w:tab/>
        <w:t xml:space="preserve">           </w:t>
      </w:r>
    </w:p>
    <w:p w:rsidR="00350213" w:rsidP="00F07AFF">
      <w:pPr>
        <w:spacing w:after="0" w:line="240" w:lineRule="auto"/>
        <w:jc w:val="both"/>
        <w:rPr>
          <w:rFonts w:eastAsia="Calibri"/>
          <w:b/>
        </w:rPr>
      </w:pPr>
      <w:r>
        <w:rPr>
          <w:rFonts w:eastAsia="Calibri"/>
          <w:b/>
        </w:rPr>
        <w:t>Karnataka, India</w:t>
      </w:r>
      <w:r>
        <w:rPr>
          <w:rFonts w:eastAsia="Calibri"/>
          <w:b/>
        </w:rPr>
        <w:tab/>
      </w:r>
      <w:r>
        <w:rPr>
          <w:rFonts w:eastAsia="Calibri"/>
          <w:b/>
        </w:rPr>
        <w:tab/>
        <w:t xml:space="preserve">            </w:t>
      </w:r>
    </w:p>
    <w:p w:rsidR="00350213" w:rsidP="00F07AFF">
      <w:pPr>
        <w:spacing w:after="0" w:line="240" w:lineRule="auto"/>
        <w:jc w:val="both"/>
        <w:rPr>
          <w:rFonts w:eastAsia="Calibri"/>
          <w:b/>
        </w:rPr>
      </w:pPr>
      <w:r>
        <w:rPr>
          <w:rFonts w:eastAsia="Calibri"/>
          <w:b/>
        </w:rPr>
        <w:t>Mobile: +918105248904</w:t>
      </w:r>
    </w:p>
    <w:p w:rsidR="00350213" w:rsidP="00F07AFF">
      <w:pPr>
        <w:spacing w:after="0" w:line="240" w:lineRule="auto"/>
        <w:jc w:val="both"/>
        <w:rPr>
          <w:rFonts w:eastAsia="Calibri"/>
          <w:b/>
        </w:rPr>
      </w:pPr>
      <w:r>
        <w:rPr>
          <w:rFonts w:eastAsia="Calibri"/>
          <w:b/>
        </w:rPr>
        <w:t xml:space="preserve">Email-id:  </w:t>
      </w:r>
      <w:r>
        <w:fldChar w:fldCharType="begin"/>
      </w:r>
      <w:r>
        <w:instrText xml:space="preserve"> HYPERLINK "mailto:stabak.nandi@gmail.com" </w:instrText>
      </w:r>
      <w:r>
        <w:fldChar w:fldCharType="separate"/>
      </w:r>
      <w:r>
        <w:rPr>
          <w:rStyle w:val="Hyperlink"/>
          <w:rFonts w:eastAsia="Calibri"/>
          <w:b/>
        </w:rPr>
        <w:t>stabak.nandi@gmail.com</w:t>
      </w:r>
      <w:r>
        <w:fldChar w:fldCharType="end"/>
      </w:r>
    </w:p>
    <w:p w:rsidR="00350213" w:rsidP="00F07AFF">
      <w:pPr>
        <w:spacing w:after="0" w:line="240" w:lineRule="auto"/>
        <w:jc w:val="both"/>
        <w:rPr>
          <w:rFonts w:eastAsia="Calibri"/>
          <w:b/>
        </w:rPr>
      </w:pPr>
      <w:r>
        <w:rPr>
          <w:rFonts w:eastAsia="Calibri"/>
          <w:b/>
        </w:rPr>
        <w:t>Date of Birth: 29</w:t>
      </w:r>
      <w:r>
        <w:rPr>
          <w:rFonts w:eastAsia="Calibri"/>
          <w:b/>
          <w:vertAlign w:val="superscript"/>
        </w:rPr>
        <w:t>th</w:t>
      </w:r>
      <w:r>
        <w:rPr>
          <w:rFonts w:eastAsia="Calibri"/>
          <w:b/>
        </w:rPr>
        <w:t xml:space="preserve"> November 1987</w:t>
      </w:r>
    </w:p>
    <w:p w:rsidR="00350213" w:rsidP="00F07AFF">
      <w:pPr>
        <w:spacing w:after="0" w:line="240" w:lineRule="auto"/>
        <w:jc w:val="both"/>
        <w:rPr>
          <w:rFonts w:eastAsia="Calibri"/>
          <w:b/>
        </w:rPr>
      </w:pPr>
    </w:p>
    <w:p w:rsidR="00350213" w:rsidP="00F07AFF">
      <w:pPr>
        <w:spacing w:after="0" w:line="240" w:lineRule="auto"/>
        <w:jc w:val="both"/>
        <w:rPr>
          <w:b/>
          <w:u w:val="single"/>
        </w:rPr>
      </w:pPr>
      <w:r>
        <w:rPr>
          <w:rFonts w:eastAsia="Calibri"/>
          <w:b/>
        </w:rPr>
        <w:t xml:space="preserve">                    </w:t>
      </w:r>
    </w:p>
    <w:p w:rsidR="00350213" w:rsidP="00F07AFF">
      <w:pPr>
        <w:spacing w:after="0" w:line="240" w:lineRule="auto"/>
        <w:jc w:val="both"/>
        <w:rPr>
          <w:b/>
          <w:u w:val="single"/>
        </w:rPr>
      </w:pPr>
    </w:p>
    <w:p w:rsidR="00350213" w:rsidP="00F07AFF">
      <w:pPr>
        <w:spacing w:after="0" w:line="240" w:lineRule="auto"/>
        <w:jc w:val="both"/>
        <w:rPr>
          <w:b/>
          <w:u w:val="single"/>
        </w:rPr>
      </w:pPr>
      <w:r>
        <w:rPr>
          <w:b/>
        </w:rPr>
        <w:t>CAREER OBJECTIVE</w:t>
      </w:r>
    </w:p>
    <w:p w:rsidR="00350213" w:rsidP="00F07AFF">
      <w:pPr>
        <w:spacing w:after="0" w:line="240" w:lineRule="auto"/>
        <w:jc w:val="both"/>
        <w:rPr>
          <w:b/>
          <w:u w:val="single"/>
        </w:rPr>
      </w:pPr>
    </w:p>
    <w:p w:rsidR="00350213" w:rsidP="00F07AFF">
      <w:pPr>
        <w:spacing w:after="0" w:line="240" w:lineRule="auto"/>
        <w:jc w:val="both"/>
        <w:rPr>
          <w:rFonts w:eastAsia="Calibri"/>
        </w:rPr>
      </w:pPr>
      <w:r>
        <w:rPr>
          <w:rFonts w:eastAsia="Calibri"/>
        </w:rPr>
        <w:t>I am an Artificial Intelligence postgraduate, a former software developer for th</w:t>
      </w:r>
      <w:r w:rsidR="004A0156">
        <w:rPr>
          <w:rFonts w:eastAsia="Calibri"/>
        </w:rPr>
        <w:t xml:space="preserve">e Tata Consultancy Services, </w:t>
      </w:r>
      <w:r w:rsidR="00B66057">
        <w:rPr>
          <w:rFonts w:eastAsia="Calibri"/>
        </w:rPr>
        <w:t xml:space="preserve">former </w:t>
      </w:r>
      <w:r>
        <w:rPr>
          <w:rFonts w:eastAsia="Calibri"/>
        </w:rPr>
        <w:t>Data Science Engineer in Natural Language Processing for</w:t>
      </w:r>
      <w:r w:rsidR="004A0156">
        <w:rPr>
          <w:rFonts w:eastAsia="Calibri"/>
        </w:rPr>
        <w:t xml:space="preserve"> </w:t>
      </w:r>
      <w:r w:rsidR="0089399E">
        <w:rPr>
          <w:rFonts w:eastAsia="Calibri"/>
        </w:rPr>
        <w:t xml:space="preserve">AVR </w:t>
      </w:r>
      <w:r w:rsidR="004A0156">
        <w:rPr>
          <w:rFonts w:eastAsia="Calibri"/>
        </w:rPr>
        <w:t xml:space="preserve">Edge Networks, </w:t>
      </w:r>
      <w:r w:rsidR="00B66057">
        <w:rPr>
          <w:rFonts w:eastAsia="Calibri"/>
        </w:rPr>
        <w:t xml:space="preserve">former </w:t>
      </w:r>
      <w:r>
        <w:rPr>
          <w:rFonts w:eastAsia="Calibri"/>
        </w:rPr>
        <w:t>Senior Officer – Bidding Analytics for Group Procurements for Tesco HSC</w:t>
      </w:r>
      <w:r w:rsidR="00B66057">
        <w:rPr>
          <w:rFonts w:eastAsia="Calibri"/>
        </w:rPr>
        <w:t xml:space="preserve"> currently working on </w:t>
      </w:r>
      <w:r w:rsidR="00CA316E">
        <w:rPr>
          <w:rFonts w:eastAsia="Calibri"/>
        </w:rPr>
        <w:t>Mangozteen</w:t>
      </w:r>
      <w:r w:rsidR="00CA316E">
        <w:rPr>
          <w:rFonts w:eastAsia="Calibri"/>
        </w:rPr>
        <w:t xml:space="preserve"> IoT project and previously worked on </w:t>
      </w:r>
      <w:r w:rsidR="004A0156">
        <w:rPr>
          <w:rFonts w:eastAsia="Calibri"/>
        </w:rPr>
        <w:t>PayUMoney Credit Card Analytics Project</w:t>
      </w:r>
      <w:r w:rsidR="00B66057">
        <w:rPr>
          <w:rFonts w:eastAsia="Calibri"/>
        </w:rPr>
        <w:t xml:space="preserve"> and OMS Medical Diagnostic Analytics </w:t>
      </w:r>
      <w:r w:rsidR="007075AC">
        <w:rPr>
          <w:rFonts w:eastAsia="Calibri"/>
        </w:rPr>
        <w:t>projects for</w:t>
      </w:r>
      <w:r w:rsidR="004A0156">
        <w:rPr>
          <w:rFonts w:eastAsia="Calibri"/>
        </w:rPr>
        <w:t xml:space="preserve"> Third Eye </w:t>
      </w:r>
      <w:r w:rsidR="00B66057">
        <w:rPr>
          <w:rFonts w:eastAsia="Calibri"/>
        </w:rPr>
        <w:t>Inc.</w:t>
      </w:r>
      <w:r w:rsidR="004A0156">
        <w:rPr>
          <w:rFonts w:eastAsia="Calibri"/>
        </w:rPr>
        <w:t xml:space="preserve"> in Bangalore</w:t>
      </w:r>
      <w:r>
        <w:rPr>
          <w:rFonts w:eastAsia="Calibri"/>
        </w:rPr>
        <w:t xml:space="preserve">. I have an undergraduate degree in Computer Science and Engineering. I want to attain a challenging research and development role in Python, R or MATLAB for Big Data for any of the following industries namely </w:t>
      </w:r>
      <w:r>
        <w:t>natural language processing, intelligent customer profiling, demand forecasting, pricing and assortment selection, biomedical diagnostics, knowledge representation, computer vision, weather forecasting, ecosystem engineering, robotics, web security and financial risk analysis</w:t>
      </w:r>
      <w:r>
        <w:rPr>
          <w:rFonts w:eastAsia="Calibri"/>
        </w:rPr>
        <w:t xml:space="preserve"> and achieve a strong foothold in the respective research areas using machine learning. I want to apply my strong mathematical knowledge and experience in statistical learning for designing predictive analytics for recommender systems and intelligent agents in the long run. I want to use the right combination of assertiveness, interpersonal skills and decisiveness to contribute to the growth of the company.</w:t>
      </w:r>
    </w:p>
    <w:p w:rsidR="00350213" w:rsidP="00F07AFF">
      <w:pPr>
        <w:spacing w:after="0" w:line="240" w:lineRule="auto"/>
        <w:jc w:val="both"/>
        <w:rPr>
          <w:rFonts w:eastAsia="Calibri"/>
        </w:rPr>
      </w:pPr>
    </w:p>
    <w:p w:rsidR="00350213" w:rsidP="00F07AFF">
      <w:pPr>
        <w:spacing w:after="0" w:line="240" w:lineRule="auto"/>
        <w:jc w:val="both"/>
        <w:rPr>
          <w:b/>
          <w:u w:val="single"/>
        </w:rPr>
      </w:pPr>
      <w:r>
        <w:rPr>
          <w:b/>
        </w:rPr>
        <w:t>EDUCATION</w:t>
      </w:r>
    </w:p>
    <w:p w:rsidR="00350213" w:rsidP="00F07AFF">
      <w:pPr>
        <w:spacing w:after="0" w:line="240" w:lineRule="auto"/>
        <w:jc w:val="both"/>
        <w:rPr>
          <w:b/>
          <w:u w:val="single"/>
        </w:rPr>
      </w:pPr>
    </w:p>
    <w:p w:rsidR="00350213" w:rsidP="00F07AFF">
      <w:pPr>
        <w:spacing w:after="0" w:line="240" w:lineRule="auto"/>
        <w:jc w:val="both"/>
        <w:rPr>
          <w:rFonts w:eastAsia="Calibri"/>
          <w:b/>
        </w:rPr>
      </w:pPr>
      <w:r>
        <w:rPr>
          <w:rFonts w:eastAsia="Calibri"/>
          <w:b/>
        </w:rPr>
        <w:t xml:space="preserve">MSc in Artificial Intelligence </w:t>
      </w:r>
      <w:r>
        <w:rPr>
          <w:rFonts w:eastAsia="Calibri"/>
        </w:rPr>
        <w:t>2:</w:t>
      </w:r>
      <w:r w:rsidR="00D02F62">
        <w:rPr>
          <w:rFonts w:eastAsia="Calibri"/>
        </w:rPr>
        <w:t>1</w:t>
      </w:r>
    </w:p>
    <w:p w:rsidR="00350213" w:rsidP="00F07AFF">
      <w:pPr>
        <w:spacing w:after="0" w:line="240" w:lineRule="auto"/>
        <w:jc w:val="both"/>
        <w:rPr>
          <w:rFonts w:eastAsia="Calibri"/>
          <w:b/>
          <w:u w:val="single"/>
        </w:rPr>
      </w:pPr>
      <w:r>
        <w:rPr>
          <w:rFonts w:eastAsia="Calibri"/>
          <w:b/>
        </w:rPr>
        <w:t xml:space="preserve">University of Southampton </w:t>
      </w:r>
      <w:r>
        <w:rPr>
          <w:rFonts w:eastAsia="Calibri"/>
        </w:rPr>
        <w:t>(UNITED KINGDOM) 2012-</w:t>
      </w:r>
      <w:r w:rsidR="00F344A8">
        <w:rPr>
          <w:rFonts w:eastAsia="Calibri"/>
        </w:rPr>
        <w:t>2013</w:t>
      </w:r>
    </w:p>
    <w:p w:rsidR="00350213" w:rsidP="00F07AFF">
      <w:pPr>
        <w:spacing w:after="0" w:line="240" w:lineRule="auto"/>
        <w:jc w:val="both"/>
        <w:rPr>
          <w:rFonts w:eastAsia="Calibri"/>
          <w:b/>
          <w:u w:val="single"/>
        </w:rPr>
      </w:pPr>
    </w:p>
    <w:p w:rsidR="00350213" w:rsidP="00F07AFF">
      <w:pPr>
        <w:spacing w:after="0" w:line="240" w:lineRule="auto"/>
        <w:jc w:val="both"/>
        <w:rPr>
          <w:rFonts w:eastAsia="Calibri"/>
          <w:b/>
        </w:rPr>
      </w:pPr>
      <w:r>
        <w:rPr>
          <w:rFonts w:eastAsia="Calibri"/>
          <w:b/>
        </w:rPr>
        <w:t>Key Modules</w:t>
      </w:r>
      <w:r>
        <w:rPr>
          <w:rFonts w:eastAsia="Calibri"/>
        </w:rPr>
        <w:t>: Foundations of Artificial Intelligence, Intelligent Algorithms, Evolution of Complexity, Research Methods in Computing, Image Processing, Intelligent Agents, Biologically Inspired Robotics, Machine Learning.</w:t>
      </w:r>
    </w:p>
    <w:p w:rsidR="00350213" w:rsidP="00F07AFF">
      <w:pPr>
        <w:spacing w:after="0" w:line="240" w:lineRule="auto"/>
        <w:jc w:val="both"/>
        <w:rPr>
          <w:rFonts w:eastAsia="Calibri"/>
          <w:b/>
        </w:rPr>
      </w:pPr>
      <w:r>
        <w:rPr>
          <w:rFonts w:eastAsia="Calibri"/>
          <w:b/>
        </w:rPr>
        <w:t>Dissertation</w:t>
      </w:r>
      <w:r>
        <w:rPr>
          <w:rFonts w:eastAsia="Calibri"/>
        </w:rPr>
        <w:t>: A hybrid genetic algorithm to learn the Directed Acyclic Graph structure of Bayesian Networks built from data and an analysis of the scoring functions.</w:t>
      </w:r>
    </w:p>
    <w:p w:rsidR="00350213" w:rsidP="00F07AFF">
      <w:pPr>
        <w:spacing w:after="0" w:line="240" w:lineRule="auto"/>
        <w:jc w:val="both"/>
        <w:rPr>
          <w:rFonts w:eastAsia="Calibri"/>
          <w:b/>
        </w:rPr>
      </w:pPr>
    </w:p>
    <w:p w:rsidR="00350213" w:rsidP="00F07AFF">
      <w:pPr>
        <w:spacing w:after="0" w:line="240" w:lineRule="auto"/>
        <w:jc w:val="both"/>
        <w:rPr>
          <w:rFonts w:eastAsia="Calibri"/>
          <w:b/>
        </w:rPr>
      </w:pPr>
      <w:r>
        <w:rPr>
          <w:rFonts w:eastAsia="Calibri"/>
          <w:b/>
        </w:rPr>
        <w:t>B.Tech</w:t>
      </w:r>
      <w:r>
        <w:rPr>
          <w:rFonts w:eastAsia="Calibri"/>
          <w:b/>
        </w:rPr>
        <w:t xml:space="preserve"> in Computer Science and Engineering </w:t>
      </w:r>
      <w:r w:rsidR="00D02F62">
        <w:rPr>
          <w:rFonts w:eastAsia="Calibri"/>
        </w:rPr>
        <w:t>8.42</w:t>
      </w:r>
    </w:p>
    <w:p w:rsidR="00350213" w:rsidP="00F07AFF">
      <w:pPr>
        <w:spacing w:after="0" w:line="240" w:lineRule="auto"/>
        <w:jc w:val="both"/>
        <w:rPr>
          <w:rFonts w:eastAsia="Calibri"/>
          <w:b/>
        </w:rPr>
      </w:pPr>
      <w:r>
        <w:rPr>
          <w:rFonts w:eastAsia="Calibri"/>
          <w:b/>
        </w:rPr>
        <w:t xml:space="preserve">Techno India, West Bengal University of Technology </w:t>
      </w:r>
      <w:r>
        <w:rPr>
          <w:rFonts w:eastAsia="Calibri"/>
        </w:rPr>
        <w:t>(INDIA) 2006-2010</w:t>
      </w:r>
    </w:p>
    <w:p w:rsidR="00350213" w:rsidP="00F07AFF">
      <w:pPr>
        <w:spacing w:after="0" w:line="240" w:lineRule="auto"/>
        <w:jc w:val="both"/>
        <w:rPr>
          <w:rFonts w:eastAsia="Calibri"/>
          <w:b/>
        </w:rPr>
      </w:pPr>
      <w:r>
        <w:rPr>
          <w:rFonts w:eastAsia="Calibri"/>
          <w:b/>
        </w:rPr>
        <w:tab/>
      </w:r>
      <w:r>
        <w:rPr>
          <w:rFonts w:eastAsia="Calibri"/>
          <w:b/>
        </w:rPr>
        <w:tab/>
      </w:r>
      <w:r>
        <w:rPr>
          <w:rFonts w:eastAsia="Calibri"/>
          <w:b/>
        </w:rPr>
        <w:tab/>
      </w:r>
      <w:r>
        <w:rPr>
          <w:rFonts w:eastAsia="Calibri"/>
          <w:b/>
        </w:rPr>
        <w:tab/>
        <w:t xml:space="preserve"> </w:t>
      </w:r>
    </w:p>
    <w:p w:rsidR="00350213" w:rsidP="00F07AFF">
      <w:pPr>
        <w:spacing w:after="0" w:line="240" w:lineRule="auto"/>
        <w:jc w:val="both"/>
        <w:rPr>
          <w:rFonts w:eastAsia="Calibri"/>
          <w:b/>
        </w:rPr>
      </w:pPr>
      <w:r>
        <w:rPr>
          <w:rFonts w:eastAsia="Calibri"/>
          <w:b/>
        </w:rPr>
        <w:t xml:space="preserve"> Key Modules: </w:t>
      </w:r>
      <w:r>
        <w:rPr>
          <w:rFonts w:eastAsia="Calibri"/>
        </w:rPr>
        <w:t>Computer Organisation, Formal Language and Automata Theory, Operation Research and Optimization Techniques, Advanced Computer Architecture, Operating Systems, DBMS, Design and Analysis of Algorithms, Computer Network, Software Engineering, Computer Graphics and Multimedia, System Software and Administration, Object Technology and UML, Language Processor, Artificial Intelligence, Visual Programming and Web Technology, E-Commerce and ERP</w:t>
      </w:r>
    </w:p>
    <w:p w:rsidR="00350213" w:rsidP="00F07AFF">
      <w:pPr>
        <w:spacing w:after="0" w:line="240" w:lineRule="auto"/>
        <w:jc w:val="both"/>
        <w:rPr>
          <w:rFonts w:eastAsia="Calibri"/>
          <w:b/>
        </w:rPr>
      </w:pPr>
    </w:p>
    <w:p w:rsidR="00350213" w:rsidP="00F07AFF">
      <w:pPr>
        <w:spacing w:after="0" w:line="240" w:lineRule="auto"/>
        <w:jc w:val="both"/>
        <w:rPr>
          <w:rFonts w:eastAsia="Calibri"/>
          <w:b/>
        </w:rPr>
      </w:pPr>
      <w:r>
        <w:rPr>
          <w:rFonts w:eastAsia="Calibri"/>
          <w:b/>
        </w:rPr>
        <w:t xml:space="preserve">Higher Secondary Examination </w:t>
      </w:r>
      <w:r w:rsidR="00D02F62">
        <w:rPr>
          <w:rFonts w:eastAsia="Calibri"/>
        </w:rPr>
        <w:t>93</w:t>
      </w:r>
      <w:r w:rsidR="00ED2527">
        <w:rPr>
          <w:rFonts w:eastAsia="Calibri"/>
        </w:rPr>
        <w:t>.7</w:t>
      </w:r>
      <w:r w:rsidR="008D639B">
        <w:rPr>
          <w:rFonts w:eastAsia="Calibri"/>
        </w:rPr>
        <w:t>%</w:t>
      </w:r>
    </w:p>
    <w:p w:rsidR="00350213" w:rsidP="00F07AFF">
      <w:pPr>
        <w:spacing w:after="0" w:line="240" w:lineRule="auto"/>
        <w:jc w:val="both"/>
        <w:rPr>
          <w:rFonts w:eastAsia="Calibri"/>
          <w:b/>
        </w:rPr>
      </w:pPr>
      <w:r>
        <w:rPr>
          <w:rFonts w:eastAsia="Calibri"/>
          <w:b/>
        </w:rPr>
        <w:t>Krishnath</w:t>
      </w:r>
      <w:r>
        <w:rPr>
          <w:rFonts w:eastAsia="Calibri"/>
          <w:b/>
        </w:rPr>
        <w:t xml:space="preserve"> College School </w:t>
      </w:r>
      <w:r>
        <w:rPr>
          <w:rFonts w:eastAsia="Calibri"/>
        </w:rPr>
        <w:t>(INDIA) 2004-2006</w:t>
      </w:r>
    </w:p>
    <w:p w:rsidR="00350213" w:rsidP="00F07AFF">
      <w:pPr>
        <w:spacing w:after="0" w:line="240" w:lineRule="auto"/>
        <w:jc w:val="both"/>
        <w:rPr>
          <w:rFonts w:eastAsia="Calibri"/>
          <w:b/>
        </w:rPr>
      </w:pPr>
      <w:r>
        <w:rPr>
          <w:rFonts w:eastAsia="Calibri"/>
          <w:b/>
        </w:rPr>
        <w:tab/>
      </w:r>
      <w:r>
        <w:rPr>
          <w:rFonts w:eastAsia="Calibri"/>
          <w:b/>
        </w:rPr>
        <w:tab/>
      </w:r>
      <w:r>
        <w:rPr>
          <w:rFonts w:eastAsia="Calibri"/>
          <w:b/>
        </w:rPr>
        <w:tab/>
      </w:r>
      <w:r>
        <w:rPr>
          <w:rFonts w:eastAsia="Calibri"/>
          <w:b/>
        </w:rPr>
        <w:tab/>
        <w:t xml:space="preserve"> </w:t>
      </w:r>
    </w:p>
    <w:p w:rsidR="00350213" w:rsidP="00F07AFF">
      <w:pPr>
        <w:spacing w:after="0" w:line="240" w:lineRule="auto"/>
        <w:jc w:val="both"/>
        <w:rPr>
          <w:rFonts w:eastAsia="Calibri"/>
          <w:b/>
        </w:rPr>
      </w:pPr>
      <w:r>
        <w:rPr>
          <w:rFonts w:eastAsia="Calibri"/>
          <w:b/>
        </w:rPr>
        <w:t xml:space="preserve">Key Modules: </w:t>
      </w:r>
      <w:r>
        <w:rPr>
          <w:rFonts w:eastAsia="Calibri"/>
        </w:rPr>
        <w:t>Mathematics (188/200), Physics, Chemistry, Biology, English, Vernacular</w:t>
      </w:r>
    </w:p>
    <w:p w:rsidR="00350213" w:rsidP="00F07AFF">
      <w:pPr>
        <w:spacing w:after="0" w:line="240" w:lineRule="auto"/>
        <w:jc w:val="both"/>
        <w:rPr>
          <w:rFonts w:eastAsia="Calibri"/>
          <w:b/>
        </w:rPr>
      </w:pPr>
    </w:p>
    <w:p w:rsidR="00350213" w:rsidP="00F07AFF">
      <w:pPr>
        <w:spacing w:after="0" w:line="240" w:lineRule="auto"/>
        <w:jc w:val="both"/>
        <w:rPr>
          <w:rFonts w:eastAsia="Calibri"/>
          <w:b/>
        </w:rPr>
      </w:pPr>
      <w:r>
        <w:rPr>
          <w:rFonts w:eastAsia="Calibri"/>
          <w:b/>
        </w:rPr>
        <w:t xml:space="preserve">ICSE Examination </w:t>
      </w:r>
      <w:r w:rsidR="00D02F62">
        <w:rPr>
          <w:rFonts w:eastAsia="Calibri"/>
        </w:rPr>
        <w:t>97.2</w:t>
      </w:r>
      <w:r w:rsidR="008D639B">
        <w:rPr>
          <w:rFonts w:eastAsia="Calibri"/>
        </w:rPr>
        <w:t>%</w:t>
      </w:r>
    </w:p>
    <w:p w:rsidR="00350213" w:rsidP="00F07AFF">
      <w:pPr>
        <w:spacing w:after="0" w:line="240" w:lineRule="auto"/>
        <w:jc w:val="both"/>
        <w:rPr>
          <w:rFonts w:eastAsia="Calibri"/>
        </w:rPr>
      </w:pPr>
      <w:r>
        <w:rPr>
          <w:rFonts w:eastAsia="Calibri"/>
          <w:b/>
        </w:rPr>
        <w:t xml:space="preserve">Mary Immaculate School </w:t>
      </w:r>
      <w:r>
        <w:rPr>
          <w:rFonts w:eastAsia="Calibri"/>
        </w:rPr>
        <w:t xml:space="preserve">(INDIA) 1991-2004 </w:t>
      </w:r>
    </w:p>
    <w:p w:rsidR="00350213" w:rsidP="00F07AFF">
      <w:pPr>
        <w:spacing w:after="0" w:line="240" w:lineRule="auto"/>
        <w:jc w:val="both"/>
        <w:rPr>
          <w:rFonts w:eastAsia="Calibri"/>
        </w:rPr>
      </w:pPr>
    </w:p>
    <w:p w:rsidR="00350213" w:rsidP="00F07AFF">
      <w:pPr>
        <w:spacing w:after="0" w:line="240" w:lineRule="auto"/>
        <w:jc w:val="both"/>
        <w:rPr>
          <w:rFonts w:eastAsia="Calibri"/>
          <w:b/>
        </w:rPr>
      </w:pPr>
      <w:r>
        <w:rPr>
          <w:rFonts w:eastAsia="Calibri"/>
          <w:b/>
        </w:rPr>
        <w:t>IELTS Examination Overall Band Score</w:t>
      </w:r>
      <w:r>
        <w:rPr>
          <w:rFonts w:eastAsia="Calibri"/>
        </w:rPr>
        <w:t xml:space="preserve"> </w:t>
      </w:r>
      <w:r w:rsidR="00D02F62">
        <w:rPr>
          <w:rFonts w:eastAsia="Calibri"/>
        </w:rPr>
        <w:t>9</w:t>
      </w:r>
    </w:p>
    <w:p w:rsidR="00350213" w:rsidP="00F07AFF">
      <w:pPr>
        <w:spacing w:after="0" w:line="240" w:lineRule="auto"/>
        <w:jc w:val="both"/>
        <w:rPr>
          <w:rFonts w:eastAsia="Calibri"/>
          <w:b/>
        </w:rPr>
      </w:pPr>
    </w:p>
    <w:p w:rsidR="00350213" w:rsidP="00F07AFF">
      <w:pPr>
        <w:spacing w:after="0" w:line="240" w:lineRule="auto"/>
        <w:jc w:val="both"/>
        <w:rPr>
          <w:b/>
        </w:rPr>
      </w:pPr>
      <w:r>
        <w:rPr>
          <w:b/>
        </w:rPr>
        <w:t>WORK EXPERIENCE</w:t>
      </w:r>
    </w:p>
    <w:p w:rsidR="00962A16" w:rsidP="00F07AFF">
      <w:pPr>
        <w:spacing w:after="0" w:line="240" w:lineRule="auto"/>
        <w:jc w:val="both"/>
        <w:rPr>
          <w:b/>
        </w:rPr>
      </w:pPr>
    </w:p>
    <w:p w:rsidR="00962A16" w:rsidP="00F07AFF">
      <w:pPr>
        <w:spacing w:after="0" w:line="240" w:lineRule="auto"/>
        <w:jc w:val="both"/>
        <w:rPr>
          <w:b/>
        </w:rPr>
      </w:pPr>
      <w:r>
        <w:rPr>
          <w:b/>
        </w:rPr>
        <w:t>Data Scientist</w:t>
      </w:r>
    </w:p>
    <w:p w:rsidR="00962A16" w:rsidRPr="00084C2E" w:rsidP="00F07AFF">
      <w:pPr>
        <w:spacing w:after="0" w:line="240" w:lineRule="auto"/>
        <w:jc w:val="both"/>
      </w:pPr>
      <w:r>
        <w:rPr>
          <w:b/>
        </w:rPr>
        <w:t>TE CONSULTING</w:t>
      </w:r>
      <w:r w:rsidR="00E03BEE">
        <w:rPr>
          <w:b/>
        </w:rPr>
        <w:t xml:space="preserve"> </w:t>
      </w:r>
      <w:r w:rsidRPr="00084C2E">
        <w:t>(Bangalore) Jun ’15-Present</w:t>
      </w:r>
    </w:p>
    <w:p w:rsidR="00962A16" w:rsidP="00F07AFF">
      <w:pPr>
        <w:spacing w:after="0" w:line="240" w:lineRule="auto"/>
        <w:jc w:val="both"/>
      </w:pPr>
      <w:r>
        <w:rPr>
          <w:b/>
        </w:rPr>
        <w:t xml:space="preserve">Project Description: </w:t>
      </w:r>
      <w:r w:rsidR="00F423A5">
        <w:t xml:space="preserve">IoT solutions for Smart Dairy </w:t>
      </w:r>
      <w:r w:rsidR="003339A4">
        <w:t xml:space="preserve">Monitoring </w:t>
      </w:r>
      <w:r w:rsidR="00F423A5">
        <w:t>System</w:t>
      </w:r>
      <w:r w:rsidR="003339A4">
        <w:t xml:space="preserve"> (Karnataka Milk Federation)</w:t>
      </w:r>
      <w:r w:rsidR="00F423A5">
        <w:t xml:space="preserve"> and Telecom Asset </w:t>
      </w:r>
      <w:r w:rsidR="003339A4">
        <w:t xml:space="preserve">Lifecycle </w:t>
      </w:r>
      <w:r w:rsidR="00F423A5">
        <w:t>Management</w:t>
      </w:r>
      <w:r w:rsidR="003339A4">
        <w:t xml:space="preserve"> (Fulcrum Technologies)</w:t>
      </w:r>
      <w:r w:rsidR="008D5614">
        <w:t xml:space="preserve"> using beacons</w:t>
      </w:r>
      <w:r w:rsidR="00BD74B3">
        <w:t>, Raspberry Pi, RFIDs</w:t>
      </w:r>
      <w:r w:rsidR="008D5614">
        <w:t xml:space="preserve"> and advanced computer vision</w:t>
      </w:r>
      <w:r w:rsidR="00F423A5">
        <w:t xml:space="preserve">, </w:t>
      </w:r>
      <w:r w:rsidRPr="00084C2E" w:rsidR="00084C2E">
        <w:t>Credit</w:t>
      </w:r>
      <w:r w:rsidR="00084C2E">
        <w:t xml:space="preserve"> card transaction</w:t>
      </w:r>
      <w:r w:rsidRPr="00084C2E" w:rsidR="00084C2E">
        <w:t xml:space="preserve"> Analysis for PayUMoney</w:t>
      </w:r>
      <w:r w:rsidR="00975A78">
        <w:t xml:space="preserve">, OMS Medical Diagnostic Project </w:t>
      </w:r>
      <w:r w:rsidR="00F07AFF">
        <w:t>for</w:t>
      </w:r>
      <w:r w:rsidR="00975A78">
        <w:t xml:space="preserve"> studying Doctor Referral Pattern anomalies</w:t>
      </w:r>
    </w:p>
    <w:p w:rsidR="00084C2E" w:rsidP="00F07AFF">
      <w:pPr>
        <w:spacing w:after="0" w:line="240" w:lineRule="auto"/>
        <w:jc w:val="both"/>
      </w:pPr>
    </w:p>
    <w:p w:rsidR="00084C2E" w:rsidP="00F07AFF">
      <w:pPr>
        <w:spacing w:after="0" w:line="240" w:lineRule="auto"/>
        <w:jc w:val="both"/>
      </w:pPr>
      <w:r w:rsidRPr="00CC574F">
        <w:rPr>
          <w:b/>
        </w:rPr>
        <w:t>Duties</w:t>
      </w:r>
      <w:r>
        <w:t>:</w:t>
      </w:r>
    </w:p>
    <w:p w:rsidR="0018719B" w:rsidP="00F07AFF">
      <w:pPr>
        <w:pStyle w:val="ListParagraph"/>
        <w:numPr>
          <w:ilvl w:val="0"/>
          <w:numId w:val="8"/>
        </w:numPr>
        <w:spacing w:after="0" w:line="240" w:lineRule="auto"/>
        <w:jc w:val="both"/>
      </w:pPr>
      <w:r>
        <w:t>Driven</w:t>
      </w:r>
      <w:r>
        <w:t xml:space="preserve"> t</w:t>
      </w:r>
      <w:r>
        <w:t>he research and development</w:t>
      </w:r>
      <w:r>
        <w:t xml:space="preserve"> for PayUMoney Credit Card Marketing and Risk problem</w:t>
      </w:r>
    </w:p>
    <w:p w:rsidR="00084C2E" w:rsidP="00F07AFF">
      <w:pPr>
        <w:pStyle w:val="ListParagraph"/>
        <w:numPr>
          <w:ilvl w:val="0"/>
          <w:numId w:val="8"/>
        </w:numPr>
        <w:spacing w:after="0" w:line="240" w:lineRule="auto"/>
        <w:jc w:val="both"/>
      </w:pPr>
      <w:r>
        <w:t xml:space="preserve">Researched on Credit Card Customer Segmentation </w:t>
      </w:r>
      <w:r w:rsidR="002830A2">
        <w:t xml:space="preserve">customer </w:t>
      </w:r>
      <w:r>
        <w:t>problem and designed one on the PayUMoney credit card user base</w:t>
      </w:r>
    </w:p>
    <w:p w:rsidR="00084C2E" w:rsidP="00F07AFF">
      <w:pPr>
        <w:pStyle w:val="ListParagraph"/>
        <w:numPr>
          <w:ilvl w:val="0"/>
          <w:numId w:val="8"/>
        </w:numPr>
        <w:spacing w:after="0" w:line="240" w:lineRule="auto"/>
        <w:jc w:val="both"/>
      </w:pPr>
      <w:r>
        <w:t>Researched on merchant data side of PayUMoney to generate repeat buying predictions for the customer base on unseen merchants for their marketing campaign</w:t>
      </w:r>
    </w:p>
    <w:p w:rsidR="00084C2E" w:rsidP="00F07AFF">
      <w:pPr>
        <w:pStyle w:val="ListParagraph"/>
        <w:numPr>
          <w:ilvl w:val="0"/>
          <w:numId w:val="8"/>
        </w:numPr>
        <w:spacing w:after="0" w:line="240" w:lineRule="auto"/>
        <w:jc w:val="both"/>
      </w:pPr>
      <w:r>
        <w:t>Worked on PayUMoney Credit Risk anal</w:t>
      </w:r>
      <w:r w:rsidR="00516520">
        <w:t>ysis for Credit Card portfolios</w:t>
      </w:r>
    </w:p>
    <w:p w:rsidR="00975A78" w:rsidP="00F07AFF">
      <w:pPr>
        <w:pStyle w:val="ListParagraph"/>
        <w:numPr>
          <w:ilvl w:val="0"/>
          <w:numId w:val="8"/>
        </w:numPr>
        <w:spacing w:after="0" w:line="240" w:lineRule="auto"/>
        <w:jc w:val="both"/>
      </w:pPr>
      <w:r>
        <w:t>Work</w:t>
      </w:r>
      <w:r w:rsidR="00895AF5">
        <w:t>ed on natural language based handwritten prescription data for OMS to achieve medical diagnostics based predictions and detect the anomaly in doctor referral patterns</w:t>
      </w:r>
    </w:p>
    <w:p w:rsidR="00895AF5" w:rsidP="00F07AFF">
      <w:pPr>
        <w:pStyle w:val="ListParagraph"/>
        <w:numPr>
          <w:ilvl w:val="0"/>
          <w:numId w:val="8"/>
        </w:numPr>
        <w:spacing w:after="0" w:line="240" w:lineRule="auto"/>
        <w:jc w:val="both"/>
      </w:pPr>
      <w:r>
        <w:t>Worked on BLE based beacon tracking for the IoT system</w:t>
      </w:r>
    </w:p>
    <w:p w:rsidR="00895AF5" w:rsidP="00F07AFF">
      <w:pPr>
        <w:pStyle w:val="ListParagraph"/>
        <w:numPr>
          <w:ilvl w:val="0"/>
          <w:numId w:val="8"/>
        </w:numPr>
        <w:spacing w:after="0" w:line="240" w:lineRule="auto"/>
        <w:jc w:val="both"/>
      </w:pPr>
      <w:r>
        <w:t xml:space="preserve">Worked on real time data analysis for incidence management based on the tickets raised in IBM Netcool from the beacon failure data to predict the cost and time of problem resolution, impact of outage, type </w:t>
      </w:r>
      <w:r w:rsidR="00A717C9">
        <w:t>of resolution and time required</w:t>
      </w:r>
    </w:p>
    <w:p w:rsidR="00A717C9" w:rsidP="00F07AFF">
      <w:pPr>
        <w:pStyle w:val="ListParagraph"/>
        <w:numPr>
          <w:ilvl w:val="0"/>
          <w:numId w:val="8"/>
        </w:numPr>
        <w:spacing w:after="0" w:line="240" w:lineRule="auto"/>
        <w:jc w:val="both"/>
      </w:pPr>
      <w:r>
        <w:t xml:space="preserve">Developed a Telecom Asset Monitoring System </w:t>
      </w:r>
      <w:r w:rsidR="00EF6763">
        <w:t xml:space="preserve">for Fulcrum </w:t>
      </w:r>
      <w:r>
        <w:t xml:space="preserve">with </w:t>
      </w:r>
      <w:r>
        <w:t>Estimote</w:t>
      </w:r>
      <w:r>
        <w:t xml:space="preserve"> beacons, Raspberry Pi and Sensors</w:t>
      </w:r>
      <w:r w:rsidR="00892311">
        <w:t xml:space="preserve"> under the </w:t>
      </w:r>
      <w:r w:rsidR="00892311">
        <w:t>Mangozteen</w:t>
      </w:r>
      <w:r w:rsidR="00892311">
        <w:t xml:space="preserve"> project</w:t>
      </w:r>
    </w:p>
    <w:p w:rsidR="00800F15" w:rsidP="00F07AFF">
      <w:pPr>
        <w:pStyle w:val="ListParagraph"/>
        <w:numPr>
          <w:ilvl w:val="0"/>
          <w:numId w:val="8"/>
        </w:numPr>
        <w:spacing w:after="0" w:line="240" w:lineRule="auto"/>
        <w:jc w:val="both"/>
      </w:pPr>
      <w:r>
        <w:t xml:space="preserve">Designed a Telecom Tower Monitoring </w:t>
      </w:r>
      <w:r w:rsidR="00892311">
        <w:t xml:space="preserve">and Fault Reporting </w:t>
      </w:r>
      <w:r>
        <w:t>System for Fulcrum</w:t>
      </w:r>
      <w:r w:rsidR="00892311">
        <w:t xml:space="preserve"> under the </w:t>
      </w:r>
      <w:r w:rsidR="00892311">
        <w:t>Mangozteen</w:t>
      </w:r>
      <w:r w:rsidR="00892311">
        <w:t xml:space="preserve"> project</w:t>
      </w:r>
    </w:p>
    <w:p w:rsidR="00A717C9" w:rsidP="00F07AFF">
      <w:pPr>
        <w:pStyle w:val="ListParagraph"/>
        <w:numPr>
          <w:ilvl w:val="0"/>
          <w:numId w:val="8"/>
        </w:numPr>
        <w:spacing w:after="0" w:line="240" w:lineRule="auto"/>
        <w:jc w:val="both"/>
      </w:pPr>
      <w:r>
        <w:t xml:space="preserve">Worked on Cattle behaviour </w:t>
      </w:r>
      <w:r>
        <w:t>iot</w:t>
      </w:r>
      <w:r>
        <w:t xml:space="preserve"> monitoring and Fleet management </w:t>
      </w:r>
      <w:r>
        <w:t>iot</w:t>
      </w:r>
      <w:r>
        <w:t xml:space="preserve"> based </w:t>
      </w:r>
      <w:r w:rsidR="005B52A2">
        <w:t xml:space="preserve">tracking </w:t>
      </w:r>
      <w:r>
        <w:t xml:space="preserve">system for Karnataka Milk Federation </w:t>
      </w:r>
    </w:p>
    <w:p w:rsidR="007F40A6" w:rsidP="00F07AFF">
      <w:pPr>
        <w:pStyle w:val="ListParagraph"/>
        <w:numPr>
          <w:ilvl w:val="0"/>
          <w:numId w:val="8"/>
        </w:numPr>
        <w:spacing w:after="0" w:line="240" w:lineRule="auto"/>
        <w:jc w:val="both"/>
      </w:pPr>
      <w:r>
        <w:t xml:space="preserve">Developed a </w:t>
      </w:r>
      <w:r w:rsidR="00BA3CBD">
        <w:t>motion tracking and a d</w:t>
      </w:r>
      <w:r>
        <w:t>emand controlled HVAC system using PIR Motion sensors and IR sensors</w:t>
      </w:r>
    </w:p>
    <w:p w:rsidR="00142A99" w:rsidRPr="00084C2E" w:rsidP="00F07AFF">
      <w:pPr>
        <w:pStyle w:val="ListParagraph"/>
        <w:numPr>
          <w:ilvl w:val="0"/>
          <w:numId w:val="8"/>
        </w:numPr>
        <w:spacing w:after="0" w:line="240" w:lineRule="auto"/>
        <w:jc w:val="both"/>
      </w:pPr>
      <w:r>
        <w:t xml:space="preserve">Designed and developed a computer vision framework to detect assets and faults in assets from video feeds for the Telecom warehouse asset monitoring </w:t>
      </w:r>
      <w:r>
        <w:t>Mangozteen</w:t>
      </w:r>
      <w:r>
        <w:t xml:space="preserve"> project</w:t>
      </w:r>
    </w:p>
    <w:p w:rsidR="00350213" w:rsidP="00F07AFF">
      <w:pPr>
        <w:spacing w:after="0" w:line="240" w:lineRule="auto"/>
        <w:jc w:val="both"/>
        <w:rPr>
          <w:b/>
        </w:rPr>
      </w:pPr>
    </w:p>
    <w:p w:rsidR="00350213" w:rsidP="00F07AFF">
      <w:pPr>
        <w:spacing w:after="0" w:line="240" w:lineRule="auto"/>
        <w:jc w:val="both"/>
        <w:rPr>
          <w:b/>
        </w:rPr>
      </w:pPr>
      <w:r>
        <w:rPr>
          <w:b/>
        </w:rPr>
        <w:t>Senior Officer – Machine learning for optimization in SCM and auctions</w:t>
      </w:r>
    </w:p>
    <w:p w:rsidR="00350213" w:rsidP="00F07AFF">
      <w:pPr>
        <w:spacing w:after="0" w:line="240" w:lineRule="auto"/>
        <w:jc w:val="both"/>
      </w:pPr>
      <w:r>
        <w:rPr>
          <w:b/>
        </w:rPr>
        <w:t xml:space="preserve">TESCO HSC </w:t>
      </w:r>
      <w:r>
        <w:t>(Bangalore) Dec ’14-Feb '15 (resigned due to job mismatch)</w:t>
      </w:r>
    </w:p>
    <w:p w:rsidR="00350213" w:rsidP="00F07AFF">
      <w:pPr>
        <w:spacing w:after="0" w:line="240" w:lineRule="auto"/>
        <w:jc w:val="both"/>
      </w:pPr>
    </w:p>
    <w:p w:rsidR="00350213" w:rsidP="00F07AFF">
      <w:pPr>
        <w:spacing w:after="0" w:line="240" w:lineRule="auto"/>
        <w:jc w:val="both"/>
      </w:pPr>
      <w:r>
        <w:rPr>
          <w:b/>
        </w:rPr>
        <w:t>Project Description</w:t>
      </w:r>
      <w:r>
        <w:t xml:space="preserve">: </w:t>
      </w:r>
      <w:r>
        <w:t>ESourcing</w:t>
      </w:r>
      <w:r>
        <w:t xml:space="preserve"> Project for the bidding management of TESCO suppliers and buyers</w:t>
      </w:r>
    </w:p>
    <w:p w:rsidR="00350213" w:rsidP="00F07AFF">
      <w:pPr>
        <w:spacing w:after="0" w:line="240" w:lineRule="auto"/>
        <w:jc w:val="both"/>
      </w:pPr>
    </w:p>
    <w:p w:rsidR="00350213" w:rsidP="00F07AFF">
      <w:pPr>
        <w:spacing w:after="0" w:line="240" w:lineRule="auto"/>
        <w:jc w:val="both"/>
      </w:pPr>
      <w:r>
        <w:rPr>
          <w:b/>
        </w:rPr>
        <w:t>Duties:</w:t>
      </w:r>
    </w:p>
    <w:p w:rsidR="00350213" w:rsidP="00F07AFF">
      <w:pPr>
        <w:numPr>
          <w:ilvl w:val="0"/>
          <w:numId w:val="1"/>
        </w:numPr>
        <w:spacing w:after="0" w:line="240" w:lineRule="auto"/>
        <w:jc w:val="both"/>
      </w:pPr>
      <w:r>
        <w:t>Researching on Distributed constraint optimization algorithms and worked on datasets from the USC DCOP Repository.</w:t>
      </w:r>
    </w:p>
    <w:p w:rsidR="00350213" w:rsidP="00F07AFF">
      <w:pPr>
        <w:numPr>
          <w:ilvl w:val="0"/>
          <w:numId w:val="1"/>
        </w:numPr>
        <w:spacing w:after="0" w:line="240" w:lineRule="auto"/>
        <w:jc w:val="both"/>
      </w:pPr>
      <w:r>
        <w:t>Researching on transport networks optimization for the Spanish Orange supplies to the UK.</w:t>
      </w:r>
    </w:p>
    <w:p w:rsidR="00350213" w:rsidP="00F07AFF">
      <w:pPr>
        <w:numPr>
          <w:ilvl w:val="0"/>
          <w:numId w:val="1"/>
        </w:numPr>
        <w:spacing w:after="0" w:line="240" w:lineRule="auto"/>
        <w:jc w:val="both"/>
      </w:pPr>
      <w:r>
        <w:t>Worked in Django web apps for TESCO mobile shopping.</w:t>
      </w:r>
    </w:p>
    <w:p w:rsidR="00350213" w:rsidP="00F07AFF">
      <w:pPr>
        <w:numPr>
          <w:ilvl w:val="0"/>
          <w:numId w:val="1"/>
        </w:numPr>
        <w:spacing w:after="0" w:line="240" w:lineRule="auto"/>
        <w:jc w:val="both"/>
      </w:pPr>
      <w:r>
        <w:t xml:space="preserve">Worked in python machine learning modules such as </w:t>
      </w:r>
      <w:r>
        <w:t>mlpy</w:t>
      </w:r>
      <w:r>
        <w:t xml:space="preserve">, </w:t>
      </w:r>
      <w:r>
        <w:t>scikits</w:t>
      </w:r>
      <w:r>
        <w:t xml:space="preserve">-learn, pandas, SciPy, NumPy, matplotlib, </w:t>
      </w:r>
      <w:r>
        <w:t>NetworkX</w:t>
      </w:r>
      <w:r>
        <w:t xml:space="preserve"> and MDP along with experiences in Python NLTK modules from my previous company and masters.</w:t>
      </w:r>
    </w:p>
    <w:p w:rsidR="00350213" w:rsidP="00F07AFF">
      <w:pPr>
        <w:numPr>
          <w:ilvl w:val="0"/>
          <w:numId w:val="1"/>
        </w:numPr>
        <w:spacing w:after="0" w:line="240" w:lineRule="auto"/>
        <w:jc w:val="both"/>
      </w:pPr>
      <w:r>
        <w:t>Closing price forecasting for online auctions and learning the buying behaviour of customers.</w:t>
      </w:r>
    </w:p>
    <w:p w:rsidR="00350213" w:rsidP="00F07AFF">
      <w:pPr>
        <w:numPr>
          <w:ilvl w:val="0"/>
          <w:numId w:val="1"/>
        </w:numPr>
        <w:spacing w:after="0" w:line="240" w:lineRule="auto"/>
        <w:jc w:val="both"/>
      </w:pPr>
      <w:r>
        <w:t xml:space="preserve">Working to scale up, test and debug the Trade Extensions tool for the </w:t>
      </w:r>
      <w:r>
        <w:t>ESourcing</w:t>
      </w:r>
      <w:r>
        <w:t xml:space="preserve"> operations to be carried out following the outcome of the data analysis.</w:t>
      </w:r>
    </w:p>
    <w:p w:rsidR="00350213" w:rsidP="00F07AFF">
      <w:pPr>
        <w:numPr>
          <w:ilvl w:val="0"/>
          <w:numId w:val="1"/>
        </w:numPr>
        <w:spacing w:after="0" w:line="240" w:lineRule="auto"/>
        <w:jc w:val="both"/>
      </w:pPr>
      <w:r>
        <w:t xml:space="preserve">Has worked in all the above areas on my own as an individual contributor and assisted the manager in all his </w:t>
      </w:r>
      <w:r>
        <w:t>TradeExtensions</w:t>
      </w:r>
      <w:r>
        <w:t xml:space="preserve"> related actions.</w:t>
      </w:r>
    </w:p>
    <w:p w:rsidR="00350213" w:rsidP="00F07AFF">
      <w:pPr>
        <w:numPr>
          <w:ilvl w:val="0"/>
          <w:numId w:val="1"/>
        </w:numPr>
        <w:spacing w:after="0" w:line="240" w:lineRule="auto"/>
        <w:jc w:val="both"/>
        <w:rPr>
          <w:b/>
        </w:rPr>
      </w:pPr>
      <w:r>
        <w:t>Conducted trainings for a group of two people on the entire process flow and presented the same to TESCO international, buyers and suppliers from various European countries.</w:t>
      </w:r>
    </w:p>
    <w:p w:rsidR="00350213" w:rsidP="00F07AFF">
      <w:pPr>
        <w:spacing w:after="0" w:line="240" w:lineRule="auto"/>
        <w:jc w:val="both"/>
        <w:rPr>
          <w:b/>
        </w:rPr>
      </w:pPr>
    </w:p>
    <w:p w:rsidR="00350213" w:rsidP="00F07AFF">
      <w:pPr>
        <w:spacing w:after="0" w:line="240" w:lineRule="auto"/>
        <w:jc w:val="both"/>
        <w:rPr>
          <w:rFonts w:eastAsia="Calibri"/>
          <w:b/>
        </w:rPr>
      </w:pPr>
      <w:r>
        <w:rPr>
          <w:rFonts w:eastAsia="Calibri"/>
          <w:b/>
        </w:rPr>
        <w:t>Data Science Engineer (Research and Development)</w:t>
      </w:r>
    </w:p>
    <w:p w:rsidR="00350213" w:rsidP="00F07AFF">
      <w:pPr>
        <w:spacing w:after="0" w:line="240" w:lineRule="auto"/>
        <w:jc w:val="both"/>
        <w:rPr>
          <w:rFonts w:eastAsia="Calibri"/>
          <w:b/>
        </w:rPr>
      </w:pPr>
      <w:r>
        <w:rPr>
          <w:rFonts w:eastAsia="Calibri"/>
          <w:b/>
        </w:rPr>
        <w:t xml:space="preserve">AVR </w:t>
      </w:r>
      <w:r>
        <w:rPr>
          <w:rFonts w:eastAsia="Calibri"/>
          <w:b/>
        </w:rPr>
        <w:t>EdGE</w:t>
      </w:r>
      <w:r>
        <w:rPr>
          <w:rFonts w:eastAsia="Calibri"/>
          <w:b/>
        </w:rPr>
        <w:t xml:space="preserve"> Networks </w:t>
      </w:r>
      <w:r>
        <w:rPr>
          <w:rFonts w:eastAsia="Calibri"/>
        </w:rPr>
        <w:t>(Bangalore) Jun ’14-October ‘14</w:t>
      </w:r>
    </w:p>
    <w:p w:rsidR="00350213" w:rsidP="00F07AFF">
      <w:pPr>
        <w:spacing w:after="0" w:line="240" w:lineRule="auto"/>
        <w:jc w:val="both"/>
        <w:rPr>
          <w:rFonts w:eastAsia="Calibri"/>
          <w:b/>
        </w:rPr>
      </w:pPr>
    </w:p>
    <w:p w:rsidR="00350213" w:rsidP="00F07AFF">
      <w:pPr>
        <w:spacing w:after="0" w:line="240" w:lineRule="auto"/>
        <w:jc w:val="both"/>
        <w:rPr>
          <w:rFonts w:eastAsia="Calibri"/>
        </w:rPr>
      </w:pPr>
      <w:r>
        <w:rPr>
          <w:rFonts w:eastAsia="Calibri"/>
          <w:b/>
        </w:rPr>
        <w:t>Project Description</w:t>
      </w:r>
      <w:r>
        <w:rPr>
          <w:rFonts w:eastAsia="Calibri"/>
          <w:b/>
          <w:u w:val="single"/>
        </w:rPr>
        <w:t>:</w:t>
      </w:r>
      <w:r>
        <w:rPr>
          <w:rFonts w:eastAsia="Calibri"/>
        </w:rPr>
        <w:t xml:space="preserve"> Co-innovate and implement next generation Workforce Management solution with JSCORE and other products. </w:t>
      </w:r>
    </w:p>
    <w:p w:rsidR="00350213" w:rsidP="00F07AFF">
      <w:pPr>
        <w:spacing w:after="0" w:line="240" w:lineRule="auto"/>
        <w:jc w:val="both"/>
        <w:rPr>
          <w:rFonts w:eastAsia="Calibri"/>
        </w:rPr>
      </w:pPr>
    </w:p>
    <w:p w:rsidR="00350213" w:rsidP="00F07AFF">
      <w:pPr>
        <w:spacing w:after="0" w:line="240" w:lineRule="auto"/>
        <w:jc w:val="both"/>
        <w:rPr>
          <w:rFonts w:eastAsia="Calibri"/>
        </w:rPr>
      </w:pPr>
      <w:r>
        <w:rPr>
          <w:rFonts w:eastAsia="Calibri"/>
          <w:b/>
        </w:rPr>
        <w:t>Duties:</w:t>
      </w:r>
    </w:p>
    <w:p w:rsidR="00350213" w:rsidP="00F07AFF">
      <w:pPr>
        <w:numPr>
          <w:ilvl w:val="0"/>
          <w:numId w:val="4"/>
        </w:numPr>
        <w:spacing w:after="0" w:line="240" w:lineRule="auto"/>
        <w:jc w:val="both"/>
        <w:rPr>
          <w:rFonts w:eastAsia="Calibri"/>
        </w:rPr>
      </w:pPr>
      <w:r>
        <w:rPr>
          <w:rFonts w:eastAsia="Calibri"/>
        </w:rPr>
        <w:t>Design machine learning based clustering algorithms for mining job descriptions</w:t>
      </w:r>
    </w:p>
    <w:p w:rsidR="00350213" w:rsidP="00F07AFF">
      <w:pPr>
        <w:numPr>
          <w:ilvl w:val="0"/>
          <w:numId w:val="4"/>
        </w:numPr>
        <w:spacing w:after="0" w:line="240" w:lineRule="auto"/>
        <w:jc w:val="both"/>
        <w:rPr>
          <w:rFonts w:eastAsia="Calibri"/>
        </w:rPr>
      </w:pPr>
      <w:r>
        <w:rPr>
          <w:rFonts w:eastAsia="Calibri"/>
        </w:rPr>
        <w:t xml:space="preserve">Development and Designing of </w:t>
      </w:r>
      <w:r>
        <w:rPr>
          <w:rFonts w:eastAsia="Calibri"/>
          <w:b/>
        </w:rPr>
        <w:t>JSCORE</w:t>
      </w:r>
      <w:r>
        <w:rPr>
          <w:rFonts w:eastAsia="Calibri"/>
        </w:rPr>
        <w:t xml:space="preserve"> and </w:t>
      </w:r>
      <w:r>
        <w:rPr>
          <w:rFonts w:eastAsia="Calibri"/>
          <w:b/>
        </w:rPr>
        <w:t xml:space="preserve">HIRE ALCHEMY </w:t>
      </w:r>
      <w:r>
        <w:rPr>
          <w:rFonts w:eastAsia="Calibri"/>
        </w:rPr>
        <w:t>products to match resumes with fitting job descriptions for clients such as WIPRO</w:t>
      </w:r>
    </w:p>
    <w:p w:rsidR="00350213" w:rsidP="00F07AFF">
      <w:pPr>
        <w:numPr>
          <w:ilvl w:val="0"/>
          <w:numId w:val="4"/>
        </w:numPr>
        <w:spacing w:after="0" w:line="240" w:lineRule="auto"/>
        <w:jc w:val="both"/>
        <w:rPr>
          <w:b/>
        </w:rPr>
      </w:pPr>
      <w:r>
        <w:rPr>
          <w:rFonts w:eastAsia="Calibri"/>
        </w:rPr>
        <w:t>Research constantly for extending the horizons of the scope of the organization</w:t>
      </w:r>
    </w:p>
    <w:p w:rsidR="00350213" w:rsidP="00F07AFF">
      <w:pPr>
        <w:spacing w:after="0" w:line="240" w:lineRule="auto"/>
        <w:jc w:val="both"/>
        <w:rPr>
          <w:b/>
        </w:rPr>
      </w:pPr>
    </w:p>
    <w:p w:rsidR="00350213" w:rsidP="00F07AFF">
      <w:pPr>
        <w:spacing w:after="0" w:line="240" w:lineRule="auto"/>
        <w:jc w:val="both"/>
        <w:rPr>
          <w:rFonts w:eastAsia="Calibri"/>
          <w:b/>
        </w:rPr>
      </w:pPr>
      <w:r>
        <w:rPr>
          <w:rFonts w:eastAsia="Calibri"/>
          <w:b/>
        </w:rPr>
        <w:t>Assistant Systems Engineer-Database Developer</w:t>
      </w:r>
    </w:p>
    <w:p w:rsidR="00350213" w:rsidP="00F07AFF">
      <w:pPr>
        <w:spacing w:after="0" w:line="240" w:lineRule="auto"/>
        <w:jc w:val="both"/>
        <w:rPr>
          <w:rFonts w:eastAsia="Calibri"/>
          <w:b/>
        </w:rPr>
      </w:pPr>
      <w:r>
        <w:rPr>
          <w:rFonts w:eastAsia="Calibri"/>
          <w:b/>
        </w:rPr>
        <w:t xml:space="preserve">TATA CONSULTANCY SERVICES </w:t>
      </w:r>
      <w:r>
        <w:rPr>
          <w:rFonts w:eastAsia="Calibri"/>
        </w:rPr>
        <w:t>(Kolkata) Nov, ‘10-Jul, ’12</w:t>
      </w:r>
    </w:p>
    <w:p w:rsidR="00350213" w:rsidP="00F07AFF">
      <w:pPr>
        <w:spacing w:after="0" w:line="240" w:lineRule="auto"/>
        <w:jc w:val="both"/>
        <w:rPr>
          <w:rFonts w:eastAsia="Calibri"/>
          <w:b/>
        </w:rPr>
      </w:pPr>
      <w:r>
        <w:rPr>
          <w:rFonts w:eastAsia="Calibri"/>
          <w:b/>
        </w:rPr>
        <w:t>Clients:</w:t>
      </w:r>
      <w:r>
        <w:rPr>
          <w:rFonts w:eastAsia="Calibri"/>
        </w:rPr>
        <w:t xml:space="preserve"> British Telecom Openreach</w:t>
      </w:r>
    </w:p>
    <w:p w:rsidR="00350213" w:rsidP="00F07AFF">
      <w:pPr>
        <w:spacing w:after="0" w:line="240" w:lineRule="auto"/>
        <w:jc w:val="both"/>
        <w:rPr>
          <w:rFonts w:eastAsia="Calibri"/>
          <w:b/>
        </w:rPr>
      </w:pPr>
    </w:p>
    <w:p w:rsidR="00350213" w:rsidP="00F07AFF">
      <w:pPr>
        <w:spacing w:after="0" w:line="240" w:lineRule="auto"/>
        <w:jc w:val="both"/>
        <w:rPr>
          <w:rFonts w:eastAsia="Calibri"/>
          <w:b/>
        </w:rPr>
      </w:pPr>
      <w:r>
        <w:rPr>
          <w:rFonts w:eastAsia="Calibri"/>
          <w:b/>
        </w:rPr>
        <w:t xml:space="preserve">Project Description: </w:t>
      </w:r>
      <w:r>
        <w:rPr>
          <w:rStyle w:val="null"/>
        </w:rPr>
        <w:t>Openreach intends to provide GEA (Generic Ethernet Access) one of the NGA (New Generation Products) over FTTC to expand the portfolio over fibre based products, focussing on overlay opportunities at sites existing with copper infrastructures. This product utilizes the capabilities of VDSL’s technology and suitable elements from FTTP based GEA product to deliver a new variant of GEA that offers faster broadband speeds to the end user premises already served by the copper access network by using a fibre connection between the Exchange and the Cabinet and existing copper connection between Cabinet to the Premises</w:t>
      </w:r>
    </w:p>
    <w:p w:rsidR="00350213" w:rsidP="00F07AFF">
      <w:pPr>
        <w:spacing w:after="0" w:line="240" w:lineRule="auto"/>
        <w:jc w:val="both"/>
        <w:rPr>
          <w:rFonts w:eastAsia="Calibri"/>
          <w:b/>
        </w:rPr>
      </w:pPr>
    </w:p>
    <w:p w:rsidR="00350213" w:rsidP="00F07AFF">
      <w:pPr>
        <w:spacing w:after="0" w:line="240" w:lineRule="auto"/>
        <w:jc w:val="both"/>
        <w:rPr>
          <w:rFonts w:eastAsia="Calibri"/>
        </w:rPr>
      </w:pPr>
      <w:r>
        <w:rPr>
          <w:rFonts w:eastAsia="Calibri"/>
          <w:b/>
        </w:rPr>
        <w:t xml:space="preserve">Duties: </w:t>
      </w:r>
    </w:p>
    <w:p w:rsidR="00350213" w:rsidP="00F07AFF">
      <w:pPr>
        <w:numPr>
          <w:ilvl w:val="0"/>
          <w:numId w:val="7"/>
        </w:numPr>
        <w:spacing w:after="0" w:line="240" w:lineRule="auto"/>
        <w:jc w:val="both"/>
        <w:rPr>
          <w:rFonts w:eastAsia="Calibri"/>
        </w:rPr>
      </w:pPr>
      <w:r>
        <w:rPr>
          <w:rFonts w:eastAsia="Calibri"/>
        </w:rPr>
        <w:t>Formulate and Implement the end to end design made by the Solution and Component Designers.</w:t>
      </w:r>
    </w:p>
    <w:p w:rsidR="00350213" w:rsidP="00F07AFF">
      <w:pPr>
        <w:numPr>
          <w:ilvl w:val="0"/>
          <w:numId w:val="7"/>
        </w:numPr>
        <w:spacing w:after="0" w:line="240" w:lineRule="auto"/>
        <w:jc w:val="both"/>
        <w:rPr>
          <w:rFonts w:eastAsia="Calibri"/>
        </w:rPr>
      </w:pPr>
      <w:r>
        <w:rPr>
          <w:rFonts w:eastAsia="Calibri"/>
        </w:rPr>
        <w:t>Design ETL Data Flow Mappings in OWB 10.2 (R1 &amp; R2) for loading data into the warehouse.</w:t>
      </w:r>
    </w:p>
    <w:p w:rsidR="00350213" w:rsidP="00F07AFF">
      <w:pPr>
        <w:numPr>
          <w:ilvl w:val="0"/>
          <w:numId w:val="7"/>
        </w:numPr>
        <w:spacing w:after="0" w:line="240" w:lineRule="auto"/>
        <w:jc w:val="both"/>
        <w:rPr>
          <w:rFonts w:eastAsia="Calibri"/>
        </w:rPr>
      </w:pPr>
      <w:r>
        <w:rPr>
          <w:rFonts w:eastAsia="Calibri"/>
        </w:rPr>
        <w:t>Write ORACLE-PL/SQL codes and packages.</w:t>
      </w:r>
    </w:p>
    <w:p w:rsidR="00350213" w:rsidP="00F07AFF">
      <w:pPr>
        <w:numPr>
          <w:ilvl w:val="0"/>
          <w:numId w:val="7"/>
        </w:numPr>
        <w:spacing w:after="0" w:line="240" w:lineRule="auto"/>
        <w:jc w:val="both"/>
        <w:rPr>
          <w:rFonts w:eastAsia="Calibri"/>
        </w:rPr>
      </w:pPr>
      <w:r>
        <w:rPr>
          <w:rFonts w:eastAsia="Calibri"/>
        </w:rPr>
        <w:t>Report development using OBI (Siebel Analytics) tool and update Client on daily scrum call.</w:t>
      </w:r>
    </w:p>
    <w:p w:rsidR="00350213" w:rsidP="00F07AFF">
      <w:pPr>
        <w:numPr>
          <w:ilvl w:val="0"/>
          <w:numId w:val="7"/>
        </w:numPr>
        <w:spacing w:after="0" w:line="240" w:lineRule="auto"/>
        <w:jc w:val="both"/>
        <w:rPr>
          <w:rFonts w:eastAsia="Calibri"/>
        </w:rPr>
      </w:pPr>
      <w:r>
        <w:rPr>
          <w:rFonts w:eastAsia="Calibri"/>
        </w:rPr>
        <w:t>Prepare Automated deployment packs and carry out Automated build and deployments in production after completion of development</w:t>
      </w:r>
    </w:p>
    <w:p w:rsidR="00350213" w:rsidP="00F07AFF">
      <w:pPr>
        <w:numPr>
          <w:ilvl w:val="0"/>
          <w:numId w:val="7"/>
        </w:numPr>
        <w:spacing w:after="0" w:line="240" w:lineRule="auto"/>
        <w:jc w:val="both"/>
        <w:rPr>
          <w:rFonts w:eastAsia="Calibri"/>
        </w:rPr>
      </w:pPr>
      <w:r>
        <w:rPr>
          <w:rFonts w:eastAsia="Calibri"/>
        </w:rPr>
        <w:t>Write Unit Test documents and perform Black Box Unit Testing</w:t>
      </w:r>
    </w:p>
    <w:p w:rsidR="00350213" w:rsidP="00F07AFF">
      <w:pPr>
        <w:numPr>
          <w:ilvl w:val="0"/>
          <w:numId w:val="7"/>
        </w:numPr>
        <w:spacing w:after="0" w:line="240" w:lineRule="auto"/>
        <w:jc w:val="both"/>
        <w:rPr>
          <w:rFonts w:eastAsia="Calibri"/>
        </w:rPr>
      </w:pPr>
      <w:r>
        <w:rPr>
          <w:rFonts w:eastAsia="Calibri"/>
        </w:rPr>
        <w:t>Prepare various documents such as release notes and deployment documents</w:t>
      </w:r>
    </w:p>
    <w:p w:rsidR="00350213" w:rsidP="00F07AFF">
      <w:pPr>
        <w:numPr>
          <w:ilvl w:val="0"/>
          <w:numId w:val="7"/>
        </w:numPr>
        <w:spacing w:after="0" w:line="240" w:lineRule="auto"/>
        <w:jc w:val="both"/>
        <w:rPr>
          <w:rFonts w:eastAsia="Calibri"/>
        </w:rPr>
      </w:pPr>
      <w:r>
        <w:rPr>
          <w:rFonts w:eastAsia="Calibri"/>
        </w:rPr>
        <w:t>Review test cases and test scenarios developed by the testing team</w:t>
      </w:r>
    </w:p>
    <w:p w:rsidR="00350213" w:rsidP="00F07AFF">
      <w:pPr>
        <w:numPr>
          <w:ilvl w:val="0"/>
          <w:numId w:val="7"/>
        </w:numPr>
        <w:spacing w:after="0" w:line="240" w:lineRule="auto"/>
        <w:jc w:val="both"/>
        <w:rPr>
          <w:rFonts w:eastAsia="Calibri"/>
        </w:rPr>
      </w:pPr>
      <w:r>
        <w:rPr>
          <w:rFonts w:eastAsia="Calibri"/>
        </w:rPr>
        <w:t xml:space="preserve">Lend support to the testing team during IVVT to </w:t>
      </w:r>
      <w:r>
        <w:rPr>
          <w:rFonts w:eastAsia="Calibri"/>
        </w:rPr>
        <w:t>analyze</w:t>
      </w:r>
      <w:r>
        <w:rPr>
          <w:rFonts w:eastAsia="Calibri"/>
        </w:rPr>
        <w:t xml:space="preserve"> the data</w:t>
      </w:r>
    </w:p>
    <w:p w:rsidR="00350213" w:rsidP="00F07AFF">
      <w:pPr>
        <w:spacing w:after="0" w:line="240" w:lineRule="auto"/>
        <w:jc w:val="both"/>
        <w:rPr>
          <w:rFonts w:eastAsia="Calibri"/>
        </w:rPr>
      </w:pPr>
    </w:p>
    <w:p w:rsidR="00350213" w:rsidP="00F07AFF">
      <w:pPr>
        <w:spacing w:after="0" w:line="240" w:lineRule="auto"/>
        <w:jc w:val="both"/>
      </w:pPr>
      <w:r>
        <w:rPr>
          <w:rFonts w:eastAsia="Calibri"/>
          <w:b/>
        </w:rPr>
        <w:t>Projects undertaken in Data Science and Machine Learning:</w:t>
      </w:r>
    </w:p>
    <w:p w:rsidR="00350213" w:rsidP="00F07AFF">
      <w:pPr>
        <w:spacing w:after="0" w:line="240" w:lineRule="auto"/>
        <w:jc w:val="both"/>
      </w:pPr>
    </w:p>
    <w:p w:rsidR="00350213" w:rsidP="00F07AFF">
      <w:pPr>
        <w:numPr>
          <w:ilvl w:val="0"/>
          <w:numId w:val="6"/>
        </w:numPr>
        <w:spacing w:after="0" w:line="240" w:lineRule="auto"/>
        <w:jc w:val="both"/>
        <w:rPr>
          <w:rFonts w:eastAsia="Calibri"/>
        </w:rPr>
      </w:pPr>
      <w:r>
        <w:rPr>
          <w:rFonts w:eastAsia="Calibri"/>
        </w:rPr>
        <w:t>Researched and Developed in supervised Edge Detection Algorithms and 2D images to 3D image reconstruction for two minor projects in Computer Vision</w:t>
      </w:r>
    </w:p>
    <w:p w:rsidR="00350213" w:rsidP="00F07AFF">
      <w:pPr>
        <w:numPr>
          <w:ilvl w:val="0"/>
          <w:numId w:val="6"/>
        </w:numPr>
        <w:spacing w:after="0" w:line="240" w:lineRule="auto"/>
        <w:jc w:val="both"/>
        <w:rPr>
          <w:rFonts w:eastAsia="Calibri"/>
        </w:rPr>
      </w:pPr>
      <w:r>
        <w:rPr>
          <w:rFonts w:eastAsia="Calibri"/>
        </w:rPr>
        <w:t>Researched and Developed to explore optimization strategies in Board Games and wrote a paper on the comparative analysis of the reinforcement learning algorithms implemented</w:t>
      </w:r>
    </w:p>
    <w:p w:rsidR="00350213" w:rsidP="00F07AFF">
      <w:pPr>
        <w:numPr>
          <w:ilvl w:val="0"/>
          <w:numId w:val="6"/>
        </w:numPr>
        <w:spacing w:after="0" w:line="240" w:lineRule="auto"/>
        <w:jc w:val="both"/>
      </w:pPr>
      <w:r>
        <w:rPr>
          <w:rFonts w:eastAsia="Calibri"/>
        </w:rPr>
        <w:t xml:space="preserve">Participated in the worldwide Trading Agent Competition and represented himself instead of four people as a team to make it into an Individual Research Project </w:t>
      </w:r>
      <w:r>
        <w:rPr>
          <w:rFonts w:eastAsia="Calibri"/>
        </w:rPr>
        <w:t>for  extra</w:t>
      </w:r>
      <w:r>
        <w:rPr>
          <w:rFonts w:eastAsia="Calibri"/>
        </w:rPr>
        <w:t xml:space="preserve"> credits in Intelligent Agents</w:t>
      </w:r>
    </w:p>
    <w:p w:rsidR="00350213" w:rsidP="00F07AFF">
      <w:pPr>
        <w:numPr>
          <w:ilvl w:val="0"/>
          <w:numId w:val="6"/>
        </w:numPr>
        <w:spacing w:after="0" w:line="240" w:lineRule="auto"/>
        <w:jc w:val="both"/>
      </w:pPr>
      <w:r>
        <w:t>Worked on the Natural Language Processing, sentiment analysis and image processing parts of a ROBOT called Charlie The Human Head presently showcased in the University of Southampton's Biologically Inspired Robotics lab for demonstration to students</w:t>
      </w:r>
    </w:p>
    <w:p w:rsidR="00350213" w:rsidP="00F07AFF">
      <w:pPr>
        <w:numPr>
          <w:ilvl w:val="0"/>
          <w:numId w:val="6"/>
        </w:numPr>
        <w:spacing w:after="0" w:line="240" w:lineRule="auto"/>
        <w:jc w:val="both"/>
      </w:pPr>
      <w:r>
        <w:t xml:space="preserve">Worked in Biomedical Diagnostics for a </w:t>
      </w:r>
      <w:r>
        <w:t>particular case</w:t>
      </w:r>
      <w:r>
        <w:t xml:space="preserve"> of Ventilator Associated Pneumonia using actual NHS survey datasets.</w:t>
      </w:r>
    </w:p>
    <w:p w:rsidR="00350213" w:rsidP="00F07AFF">
      <w:pPr>
        <w:numPr>
          <w:ilvl w:val="0"/>
          <w:numId w:val="6"/>
        </w:numPr>
        <w:spacing w:after="0" w:line="240" w:lineRule="auto"/>
        <w:jc w:val="both"/>
      </w:pPr>
      <w:r>
        <w:t xml:space="preserve">Researched and developed for aiding the embedded sensor-actuator systems of a miniature smart home to realize the potential of University of Essex's </w:t>
      </w:r>
      <w:r>
        <w:t>iDorm</w:t>
      </w:r>
      <w:r>
        <w:t xml:space="preserve"> </w:t>
      </w:r>
      <w:r>
        <w:t>in order to</w:t>
      </w:r>
      <w:r>
        <w:t xml:space="preserve"> be able to debate with the same in a review paper written</w:t>
      </w:r>
    </w:p>
    <w:p w:rsidR="00350213" w:rsidP="00F07AFF">
      <w:pPr>
        <w:numPr>
          <w:ilvl w:val="0"/>
          <w:numId w:val="6"/>
        </w:numPr>
        <w:spacing w:after="0" w:line="240" w:lineRule="auto"/>
        <w:jc w:val="both"/>
      </w:pPr>
      <w:r>
        <w:t>Researched and developed Bayesian Clustering for engineering an NLP based application at work for Edge Networks</w:t>
      </w:r>
    </w:p>
    <w:p w:rsidR="00350213" w:rsidP="00F07AFF">
      <w:pPr>
        <w:numPr>
          <w:ilvl w:val="0"/>
          <w:numId w:val="6"/>
        </w:numPr>
        <w:spacing w:after="0" w:line="240" w:lineRule="auto"/>
        <w:jc w:val="both"/>
        <w:rPr>
          <w:rFonts w:eastAsia="Calibri"/>
        </w:rPr>
      </w:pPr>
      <w:r>
        <w:t>Worked in machine learning for Bidding Strategy Optimization for TESCO – Group Procurements project</w:t>
      </w:r>
    </w:p>
    <w:p w:rsidR="00350213" w:rsidP="00F07AFF">
      <w:pPr>
        <w:spacing w:after="0" w:line="240" w:lineRule="auto"/>
        <w:jc w:val="both"/>
      </w:pPr>
      <w:r>
        <w:rPr>
          <w:rFonts w:eastAsia="Calibri"/>
        </w:rPr>
        <w:t xml:space="preserve"> </w:t>
      </w:r>
    </w:p>
    <w:p w:rsidR="00350213" w:rsidP="00F07AFF">
      <w:pPr>
        <w:spacing w:after="0" w:line="240" w:lineRule="auto"/>
        <w:jc w:val="both"/>
      </w:pPr>
    </w:p>
    <w:p w:rsidR="00350213" w:rsidP="00F07AFF">
      <w:pPr>
        <w:spacing w:after="0" w:line="240" w:lineRule="auto"/>
        <w:jc w:val="both"/>
        <w:rPr>
          <w:b/>
          <w:u w:val="single"/>
        </w:rPr>
      </w:pPr>
      <w:r>
        <w:rPr>
          <w:b/>
        </w:rPr>
        <w:t>TECHNICAL SKILLS</w:t>
      </w:r>
    </w:p>
    <w:p w:rsidR="00350213" w:rsidP="00F07AFF">
      <w:pPr>
        <w:spacing w:after="0" w:line="240" w:lineRule="auto"/>
        <w:jc w:val="both"/>
        <w:rPr>
          <w:b/>
          <w:u w:val="single"/>
        </w:rPr>
      </w:pPr>
    </w:p>
    <w:p w:rsidR="00350213" w:rsidP="00F07AFF">
      <w:pPr>
        <w:numPr>
          <w:ilvl w:val="0"/>
          <w:numId w:val="5"/>
        </w:numPr>
        <w:spacing w:after="0" w:line="240" w:lineRule="auto"/>
        <w:jc w:val="both"/>
        <w:rPr>
          <w:rFonts w:eastAsia="Calibri"/>
        </w:rPr>
      </w:pPr>
      <w:r>
        <w:t xml:space="preserve">Efficient in full </w:t>
      </w:r>
      <w:r>
        <w:rPr>
          <w:b/>
          <w:bCs/>
        </w:rPr>
        <w:t>software development lifecycle</w:t>
      </w:r>
    </w:p>
    <w:p w:rsidR="00350213" w:rsidP="00F07AFF">
      <w:pPr>
        <w:numPr>
          <w:ilvl w:val="0"/>
          <w:numId w:val="5"/>
        </w:numPr>
        <w:spacing w:after="0" w:line="240" w:lineRule="auto"/>
        <w:jc w:val="both"/>
        <w:rPr>
          <w:rFonts w:eastAsia="Calibri"/>
        </w:rPr>
      </w:pPr>
      <w:r>
        <w:rPr>
          <w:rFonts w:eastAsia="Calibri"/>
        </w:rPr>
        <w:t xml:space="preserve">Efficient in carrying out research and development on various </w:t>
      </w:r>
      <w:r>
        <w:rPr>
          <w:rFonts w:eastAsia="Calibri"/>
          <w:b/>
        </w:rPr>
        <w:t>intelligent and machine learning algorithms</w:t>
      </w:r>
      <w:r>
        <w:rPr>
          <w:rFonts w:eastAsia="Calibri"/>
        </w:rPr>
        <w:t xml:space="preserve"> for </w:t>
      </w:r>
      <w:r>
        <w:rPr>
          <w:rFonts w:eastAsia="Calibri"/>
          <w:b/>
        </w:rPr>
        <w:t xml:space="preserve">data mining </w:t>
      </w:r>
      <w:r>
        <w:rPr>
          <w:rFonts w:eastAsia="Calibri"/>
        </w:rPr>
        <w:t>and</w:t>
      </w:r>
      <w:r>
        <w:rPr>
          <w:rFonts w:eastAsia="Calibri"/>
          <w:b/>
        </w:rPr>
        <w:t xml:space="preserve"> knowledge discovery </w:t>
      </w:r>
      <w:r>
        <w:rPr>
          <w:rFonts w:eastAsia="Calibri"/>
        </w:rPr>
        <w:t>in</w:t>
      </w:r>
      <w:r>
        <w:rPr>
          <w:rFonts w:eastAsia="Calibri"/>
          <w:b/>
        </w:rPr>
        <w:t xml:space="preserve"> recommender systems </w:t>
      </w:r>
      <w:r>
        <w:rPr>
          <w:rFonts w:eastAsia="Calibri"/>
        </w:rPr>
        <w:t>and</w:t>
      </w:r>
      <w:r>
        <w:rPr>
          <w:rFonts w:eastAsia="Calibri"/>
          <w:b/>
        </w:rPr>
        <w:t xml:space="preserve"> predictive models</w:t>
      </w:r>
      <w:r>
        <w:rPr>
          <w:rFonts w:eastAsia="Calibri"/>
        </w:rPr>
        <w:t xml:space="preserve"> and comparing their performances</w:t>
      </w:r>
    </w:p>
    <w:p w:rsidR="00350213" w:rsidP="00F07AFF">
      <w:pPr>
        <w:numPr>
          <w:ilvl w:val="0"/>
          <w:numId w:val="5"/>
        </w:numPr>
        <w:spacing w:after="0" w:line="240" w:lineRule="auto"/>
        <w:jc w:val="both"/>
        <w:rPr>
          <w:rFonts w:eastAsia="Calibri"/>
        </w:rPr>
      </w:pPr>
      <w:r>
        <w:rPr>
          <w:rFonts w:eastAsia="Calibri"/>
        </w:rPr>
        <w:t xml:space="preserve">Efficient in </w:t>
      </w:r>
      <w:r>
        <w:rPr>
          <w:rFonts w:eastAsia="Calibri"/>
          <w:b/>
        </w:rPr>
        <w:t>image processing</w:t>
      </w:r>
      <w:r>
        <w:rPr>
          <w:rFonts w:eastAsia="Calibri"/>
        </w:rPr>
        <w:t xml:space="preserve"> and </w:t>
      </w:r>
      <w:r>
        <w:rPr>
          <w:rFonts w:eastAsia="Calibri"/>
          <w:b/>
        </w:rPr>
        <w:t>computer vision</w:t>
      </w:r>
      <w:r>
        <w:rPr>
          <w:rFonts w:eastAsia="Calibri"/>
        </w:rPr>
        <w:t xml:space="preserve"> including image pre-processing, feature extraction and image analysis</w:t>
      </w:r>
    </w:p>
    <w:p w:rsidR="00350213" w:rsidP="00F07AFF">
      <w:pPr>
        <w:numPr>
          <w:ilvl w:val="0"/>
          <w:numId w:val="5"/>
        </w:numPr>
        <w:spacing w:after="0" w:line="240" w:lineRule="auto"/>
        <w:jc w:val="both"/>
        <w:rPr>
          <w:rFonts w:eastAsia="Calibri"/>
        </w:rPr>
      </w:pPr>
      <w:r>
        <w:rPr>
          <w:rFonts w:eastAsia="Calibri"/>
        </w:rPr>
        <w:t xml:space="preserve">Capable of designing various </w:t>
      </w:r>
      <w:r>
        <w:rPr>
          <w:rFonts w:eastAsia="Calibri"/>
          <w:b/>
        </w:rPr>
        <w:t>autonomous bidding agents</w:t>
      </w:r>
      <w:r>
        <w:rPr>
          <w:rFonts w:eastAsia="Calibri"/>
        </w:rPr>
        <w:t xml:space="preserve"> for </w:t>
      </w:r>
      <w:r>
        <w:rPr>
          <w:rFonts w:eastAsia="Calibri"/>
          <w:b/>
        </w:rPr>
        <w:t>algorithmic trading</w:t>
      </w:r>
      <w:r>
        <w:rPr>
          <w:rFonts w:eastAsia="Calibri"/>
        </w:rPr>
        <w:t xml:space="preserve"> and improving them with concepts of g</w:t>
      </w:r>
      <w:r>
        <w:rPr>
          <w:rFonts w:eastAsia="Calibri"/>
          <w:b/>
        </w:rPr>
        <w:t xml:space="preserve">ame theory </w:t>
      </w:r>
      <w:r>
        <w:rPr>
          <w:rFonts w:eastAsia="Calibri"/>
        </w:rPr>
        <w:t>and</w:t>
      </w:r>
      <w:r>
        <w:rPr>
          <w:rFonts w:eastAsia="Calibri"/>
          <w:b/>
        </w:rPr>
        <w:t xml:space="preserve"> fuzzy logic</w:t>
      </w:r>
    </w:p>
    <w:p w:rsidR="00350213" w:rsidP="00F07AFF">
      <w:pPr>
        <w:numPr>
          <w:ilvl w:val="0"/>
          <w:numId w:val="5"/>
        </w:numPr>
        <w:spacing w:after="0" w:line="240" w:lineRule="auto"/>
        <w:jc w:val="both"/>
        <w:rPr>
          <w:rFonts w:eastAsia="Calibri"/>
        </w:rPr>
      </w:pPr>
      <w:r>
        <w:rPr>
          <w:rFonts w:eastAsia="Calibri"/>
        </w:rPr>
        <w:t xml:space="preserve">Efficient in coding with </w:t>
      </w:r>
      <w:r>
        <w:rPr>
          <w:rFonts w:eastAsia="Calibri"/>
          <w:b/>
        </w:rPr>
        <w:t xml:space="preserve">genetic algorithms </w:t>
      </w:r>
      <w:r>
        <w:rPr>
          <w:rFonts w:eastAsia="Calibri"/>
        </w:rPr>
        <w:t>and possessing theoretical knowledge required to manoeuvre its parameters to improve computational complexity</w:t>
      </w:r>
    </w:p>
    <w:p w:rsidR="00350213" w:rsidP="00F07AFF">
      <w:pPr>
        <w:numPr>
          <w:ilvl w:val="0"/>
          <w:numId w:val="5"/>
        </w:numPr>
        <w:spacing w:after="0" w:line="240" w:lineRule="auto"/>
        <w:jc w:val="both"/>
        <w:rPr>
          <w:rFonts w:eastAsia="Calibri"/>
        </w:rPr>
      </w:pPr>
      <w:r>
        <w:rPr>
          <w:rFonts w:eastAsia="Calibri"/>
        </w:rPr>
        <w:t xml:space="preserve">Have hands on experience in </w:t>
      </w:r>
      <w:r>
        <w:rPr>
          <w:rFonts w:eastAsia="Calibri"/>
          <w:b/>
        </w:rPr>
        <w:t>Robotics</w:t>
      </w:r>
      <w:r>
        <w:rPr>
          <w:rFonts w:eastAsia="Calibri"/>
        </w:rPr>
        <w:t xml:space="preserve"> and responsible for designing the interactive humanoid robotic head </w:t>
      </w:r>
      <w:r>
        <w:rPr>
          <w:rFonts w:eastAsia="Calibri"/>
          <w:b/>
        </w:rPr>
        <w:t>Charlie</w:t>
      </w:r>
    </w:p>
    <w:p w:rsidR="00350213" w:rsidP="00F07AFF">
      <w:pPr>
        <w:numPr>
          <w:ilvl w:val="0"/>
          <w:numId w:val="5"/>
        </w:numPr>
        <w:spacing w:after="0" w:line="240" w:lineRule="auto"/>
        <w:jc w:val="both"/>
        <w:rPr>
          <w:rFonts w:eastAsia="Calibri"/>
        </w:rPr>
      </w:pPr>
      <w:r>
        <w:rPr>
          <w:rFonts w:eastAsia="Calibri"/>
        </w:rPr>
        <w:t xml:space="preserve">Efficient and having hands on experience in </w:t>
      </w:r>
      <w:r>
        <w:rPr>
          <w:rFonts w:eastAsia="Calibri"/>
          <w:b/>
        </w:rPr>
        <w:t>Natural Language Processing</w:t>
      </w:r>
      <w:r>
        <w:rPr>
          <w:rFonts w:eastAsia="Calibri"/>
        </w:rPr>
        <w:t xml:space="preserve"> and </w:t>
      </w:r>
      <w:r>
        <w:rPr>
          <w:rFonts w:eastAsia="Calibri"/>
          <w:b/>
        </w:rPr>
        <w:t>Text Mining</w:t>
      </w:r>
      <w:r>
        <w:rPr>
          <w:rFonts w:eastAsia="Calibri"/>
        </w:rPr>
        <w:t xml:space="preserve"> including</w:t>
      </w:r>
      <w:r>
        <w:rPr>
          <w:rFonts w:eastAsia="Calibri"/>
          <w:b/>
        </w:rPr>
        <w:t xml:space="preserve"> clustering and extraction techniques</w:t>
      </w:r>
    </w:p>
    <w:p w:rsidR="00350213" w:rsidP="00F07AFF">
      <w:pPr>
        <w:numPr>
          <w:ilvl w:val="0"/>
          <w:numId w:val="5"/>
        </w:numPr>
        <w:spacing w:after="0" w:line="240" w:lineRule="auto"/>
        <w:jc w:val="both"/>
        <w:rPr>
          <w:rFonts w:eastAsia="Calibri"/>
        </w:rPr>
      </w:pPr>
      <w:r>
        <w:rPr>
          <w:rFonts w:eastAsia="Calibri"/>
        </w:rPr>
        <w:t xml:space="preserve">Efficient in machine learning analysis of biological data for pattern recognition and </w:t>
      </w:r>
      <w:r>
        <w:rPr>
          <w:rFonts w:eastAsia="Calibri"/>
          <w:b/>
          <w:bCs/>
        </w:rPr>
        <w:t>biomedical diagnostics</w:t>
      </w:r>
    </w:p>
    <w:p w:rsidR="00350213" w:rsidP="00F07AFF">
      <w:pPr>
        <w:numPr>
          <w:ilvl w:val="0"/>
          <w:numId w:val="5"/>
        </w:numPr>
        <w:spacing w:after="0" w:line="240" w:lineRule="auto"/>
        <w:jc w:val="both"/>
        <w:rPr>
          <w:rFonts w:eastAsia="Calibri"/>
        </w:rPr>
      </w:pPr>
      <w:r>
        <w:rPr>
          <w:rFonts w:eastAsia="Calibri"/>
        </w:rPr>
        <w:t xml:space="preserve">Efficient in causal inferencing based on </w:t>
      </w:r>
      <w:r>
        <w:rPr>
          <w:rFonts w:eastAsia="Calibri"/>
          <w:b/>
        </w:rPr>
        <w:t>Bayesian Networks</w:t>
      </w:r>
      <w:r>
        <w:rPr>
          <w:rFonts w:eastAsia="Calibri"/>
        </w:rPr>
        <w:t xml:space="preserve"> (naive, </w:t>
      </w:r>
      <w:r w:rsidR="005F3875">
        <w:rPr>
          <w:rFonts w:eastAsia="Calibri"/>
        </w:rPr>
        <w:t>non-naive</w:t>
      </w:r>
      <w:r>
        <w:rPr>
          <w:rFonts w:eastAsia="Calibri"/>
        </w:rPr>
        <w:t xml:space="preserve"> and dynamic)</w:t>
      </w:r>
    </w:p>
    <w:p w:rsidR="00350213" w:rsidP="00F07AFF">
      <w:pPr>
        <w:numPr>
          <w:ilvl w:val="0"/>
          <w:numId w:val="5"/>
        </w:numPr>
        <w:spacing w:after="0" w:line="240" w:lineRule="auto"/>
        <w:jc w:val="both"/>
        <w:rPr>
          <w:rFonts w:eastAsia="Calibri"/>
        </w:rPr>
      </w:pPr>
      <w:r>
        <w:rPr>
          <w:rFonts w:eastAsia="Calibri"/>
        </w:rPr>
        <w:t xml:space="preserve">Efficient in </w:t>
      </w:r>
      <w:r>
        <w:rPr>
          <w:rFonts w:eastAsia="Calibri"/>
          <w:b/>
        </w:rPr>
        <w:t>time series analysis</w:t>
      </w:r>
      <w:r>
        <w:rPr>
          <w:rFonts w:eastAsia="Calibri"/>
        </w:rPr>
        <w:t xml:space="preserve"> of data</w:t>
      </w:r>
    </w:p>
    <w:p w:rsidR="00350213" w:rsidP="00F07AFF">
      <w:pPr>
        <w:numPr>
          <w:ilvl w:val="0"/>
          <w:numId w:val="5"/>
        </w:numPr>
        <w:spacing w:after="0" w:line="240" w:lineRule="auto"/>
        <w:jc w:val="both"/>
        <w:rPr>
          <w:rFonts w:eastAsia="Calibri"/>
        </w:rPr>
      </w:pPr>
      <w:r>
        <w:rPr>
          <w:rFonts w:eastAsia="Calibri"/>
        </w:rPr>
        <w:t xml:space="preserve">Efficient in </w:t>
      </w:r>
      <w:r>
        <w:rPr>
          <w:rFonts w:eastAsia="Calibri"/>
          <w:b/>
        </w:rPr>
        <w:t>Financial Computation</w:t>
      </w:r>
      <w:r>
        <w:rPr>
          <w:rFonts w:eastAsia="Calibri"/>
        </w:rPr>
        <w:t xml:space="preserve"> and possessing basic knowledge of </w:t>
      </w:r>
      <w:r>
        <w:rPr>
          <w:rFonts w:eastAsia="Calibri"/>
          <w:b/>
        </w:rPr>
        <w:t>Risk Analysis</w:t>
      </w:r>
    </w:p>
    <w:p w:rsidR="00350213" w:rsidP="00F07AFF">
      <w:pPr>
        <w:numPr>
          <w:ilvl w:val="0"/>
          <w:numId w:val="5"/>
        </w:numPr>
        <w:spacing w:after="0" w:line="240" w:lineRule="auto"/>
        <w:jc w:val="both"/>
        <w:rPr>
          <w:rFonts w:eastAsia="Calibri"/>
        </w:rPr>
      </w:pPr>
      <w:r>
        <w:rPr>
          <w:rFonts w:eastAsia="Calibri"/>
        </w:rPr>
        <w:t>Efficient in</w:t>
      </w:r>
      <w:r>
        <w:rPr>
          <w:rFonts w:eastAsia="Calibri"/>
          <w:b/>
        </w:rPr>
        <w:t xml:space="preserve"> </w:t>
      </w:r>
      <w:r>
        <w:rPr>
          <w:rFonts w:eastAsia="Calibri"/>
          <w:b/>
        </w:rPr>
        <w:t>Statistica</w:t>
      </w:r>
      <w:r>
        <w:rPr>
          <w:rFonts w:eastAsia="Calibri"/>
          <w:b/>
        </w:rPr>
        <w:t xml:space="preserve"> </w:t>
      </w:r>
      <w:r>
        <w:rPr>
          <w:rFonts w:eastAsia="Calibri"/>
        </w:rPr>
        <w:t>and</w:t>
      </w:r>
      <w:r>
        <w:rPr>
          <w:rFonts w:eastAsia="Calibri"/>
          <w:b/>
        </w:rPr>
        <w:t xml:space="preserve"> Mathematica</w:t>
      </w:r>
    </w:p>
    <w:p w:rsidR="006B3475" w:rsidRPr="006B3475" w:rsidP="00F07AFF">
      <w:pPr>
        <w:numPr>
          <w:ilvl w:val="0"/>
          <w:numId w:val="5"/>
        </w:numPr>
        <w:spacing w:after="0" w:line="240" w:lineRule="auto"/>
        <w:jc w:val="both"/>
        <w:rPr>
          <w:rFonts w:eastAsia="Calibri"/>
        </w:rPr>
      </w:pPr>
      <w:r>
        <w:rPr>
          <w:rFonts w:eastAsia="Calibri"/>
        </w:rPr>
        <w:t xml:space="preserve">Efficient in computational software programming languages such as </w:t>
      </w:r>
      <w:r>
        <w:rPr>
          <w:rFonts w:eastAsia="Calibri"/>
          <w:b/>
        </w:rPr>
        <w:t xml:space="preserve">JAVA, </w:t>
      </w:r>
      <w:r>
        <w:rPr>
          <w:rFonts w:eastAsia="Calibri"/>
          <w:b/>
        </w:rPr>
        <w:t xml:space="preserve">Scala, </w:t>
      </w:r>
      <w:r>
        <w:rPr>
          <w:rFonts w:eastAsia="Calibri"/>
          <w:b/>
        </w:rPr>
        <w:t xml:space="preserve">C, C++, Python, Octave </w:t>
      </w:r>
      <w:r>
        <w:rPr>
          <w:rFonts w:eastAsia="Calibri"/>
        </w:rPr>
        <w:t>and</w:t>
      </w:r>
      <w:r>
        <w:rPr>
          <w:rFonts w:eastAsia="Calibri"/>
          <w:b/>
        </w:rPr>
        <w:t xml:space="preserve"> UNIX Shell</w:t>
      </w:r>
    </w:p>
    <w:p w:rsidR="00350213" w:rsidP="00F07AFF">
      <w:pPr>
        <w:numPr>
          <w:ilvl w:val="0"/>
          <w:numId w:val="5"/>
        </w:numPr>
        <w:spacing w:after="0" w:line="240" w:lineRule="auto"/>
        <w:jc w:val="both"/>
        <w:rPr>
          <w:rFonts w:eastAsia="Calibri"/>
        </w:rPr>
      </w:pPr>
      <w:r>
        <w:rPr>
          <w:rFonts w:eastAsia="Calibri"/>
        </w:rPr>
        <w:t xml:space="preserve">Efficient in </w:t>
      </w:r>
      <w:r>
        <w:rPr>
          <w:b/>
        </w:rPr>
        <w:t>Python machine learning modules</w:t>
      </w:r>
      <w:r>
        <w:t xml:space="preserve"> such as </w:t>
      </w:r>
      <w:r>
        <w:rPr>
          <w:b/>
        </w:rPr>
        <w:t>mlpy</w:t>
      </w:r>
      <w:r>
        <w:rPr>
          <w:b/>
        </w:rPr>
        <w:t xml:space="preserve">, </w:t>
      </w:r>
      <w:r>
        <w:rPr>
          <w:b/>
        </w:rPr>
        <w:t>scikits</w:t>
      </w:r>
      <w:r>
        <w:rPr>
          <w:b/>
        </w:rPr>
        <w:t xml:space="preserve">-learn, pandas, SciPy, NumPy, matplotlib, </w:t>
      </w:r>
      <w:r>
        <w:rPr>
          <w:b/>
        </w:rPr>
        <w:t>NetworkX</w:t>
      </w:r>
      <w:r>
        <w:rPr>
          <w:b/>
        </w:rPr>
        <w:t>, MDP</w:t>
      </w:r>
      <w:r>
        <w:t xml:space="preserve"> and </w:t>
      </w:r>
      <w:r>
        <w:rPr>
          <w:b/>
        </w:rPr>
        <w:t>Python NLTK modules</w:t>
      </w:r>
    </w:p>
    <w:p w:rsidR="00350213" w:rsidP="00F07AFF">
      <w:pPr>
        <w:numPr>
          <w:ilvl w:val="0"/>
          <w:numId w:val="5"/>
        </w:numPr>
        <w:spacing w:after="0" w:line="240" w:lineRule="auto"/>
        <w:jc w:val="both"/>
        <w:rPr>
          <w:rFonts w:eastAsia="Calibri"/>
        </w:rPr>
      </w:pPr>
      <w:r>
        <w:rPr>
          <w:rFonts w:eastAsia="Calibri"/>
        </w:rPr>
        <w:t>Efficient in data analysis and statistical software tools and machine learning algorithm suites such as</w:t>
      </w:r>
      <w:r>
        <w:rPr>
          <w:rFonts w:eastAsia="Calibri"/>
          <w:b/>
        </w:rPr>
        <w:t xml:space="preserve"> MATLAB, R, Weka </w:t>
      </w:r>
      <w:r>
        <w:rPr>
          <w:rFonts w:eastAsia="Calibri"/>
        </w:rPr>
        <w:t>and</w:t>
      </w:r>
      <w:r>
        <w:rPr>
          <w:rFonts w:eastAsia="Calibri"/>
          <w:b/>
        </w:rPr>
        <w:t xml:space="preserve"> MapReduce</w:t>
      </w:r>
    </w:p>
    <w:p w:rsidR="00350213" w:rsidP="00F07AFF">
      <w:pPr>
        <w:numPr>
          <w:ilvl w:val="0"/>
          <w:numId w:val="5"/>
        </w:numPr>
        <w:spacing w:after="0" w:line="240" w:lineRule="auto"/>
        <w:jc w:val="both"/>
        <w:rPr>
          <w:rFonts w:eastAsia="Calibri"/>
        </w:rPr>
      </w:pPr>
      <w:r>
        <w:rPr>
          <w:rFonts w:eastAsia="Calibri"/>
        </w:rPr>
        <w:t xml:space="preserve">Efficient in Web development using frameworks such as </w:t>
      </w:r>
      <w:r>
        <w:rPr>
          <w:rFonts w:eastAsia="Calibri"/>
          <w:b/>
          <w:bCs/>
        </w:rPr>
        <w:t>Flask</w:t>
      </w:r>
      <w:r>
        <w:rPr>
          <w:rFonts w:eastAsia="Calibri"/>
          <w:b/>
        </w:rPr>
        <w:t xml:space="preserve"> and DJANGO</w:t>
      </w:r>
    </w:p>
    <w:p w:rsidR="00350213" w:rsidP="00F07AFF">
      <w:pPr>
        <w:numPr>
          <w:ilvl w:val="0"/>
          <w:numId w:val="5"/>
        </w:numPr>
        <w:spacing w:after="0" w:line="240" w:lineRule="auto"/>
        <w:jc w:val="both"/>
        <w:rPr>
          <w:rFonts w:eastAsia="Calibri"/>
        </w:rPr>
      </w:pPr>
      <w:r>
        <w:rPr>
          <w:rFonts w:eastAsia="Calibri"/>
        </w:rPr>
        <w:t xml:space="preserve">Having experience in open-source relational and </w:t>
      </w:r>
      <w:r w:rsidR="005F3875">
        <w:rPr>
          <w:rFonts w:eastAsia="Calibri"/>
        </w:rPr>
        <w:t>non-relational</w:t>
      </w:r>
      <w:r>
        <w:rPr>
          <w:rFonts w:eastAsia="Calibri"/>
        </w:rPr>
        <w:t xml:space="preserve"> Big Data Storage Interfaces like </w:t>
      </w:r>
      <w:r>
        <w:rPr>
          <w:rFonts w:eastAsia="Calibri"/>
          <w:b/>
          <w:bCs/>
        </w:rPr>
        <w:t xml:space="preserve">MySQL, Neo4j, MongoDB, </w:t>
      </w:r>
      <w:r>
        <w:rPr>
          <w:rFonts w:eastAsia="Calibri"/>
        </w:rPr>
        <w:t>and</w:t>
      </w:r>
      <w:r>
        <w:rPr>
          <w:rFonts w:eastAsia="Calibri"/>
          <w:b/>
          <w:bCs/>
        </w:rPr>
        <w:t xml:space="preserve"> </w:t>
      </w:r>
      <w:r>
        <w:rPr>
          <w:rFonts w:eastAsia="Calibri"/>
        </w:rPr>
        <w:t xml:space="preserve">elementary </w:t>
      </w:r>
      <w:r>
        <w:rPr>
          <w:rFonts w:eastAsia="Calibri"/>
          <w:b/>
          <w:bCs/>
        </w:rPr>
        <w:t>Redis</w:t>
      </w:r>
    </w:p>
    <w:p w:rsidR="00350213" w:rsidP="00F07AFF">
      <w:pPr>
        <w:numPr>
          <w:ilvl w:val="0"/>
          <w:numId w:val="5"/>
        </w:numPr>
        <w:spacing w:after="0" w:line="240" w:lineRule="auto"/>
        <w:jc w:val="both"/>
        <w:rPr>
          <w:rFonts w:eastAsia="Calibri"/>
        </w:rPr>
      </w:pPr>
      <w:r>
        <w:rPr>
          <w:rFonts w:eastAsia="Calibri"/>
        </w:rPr>
        <w:t xml:space="preserve">Efficient in text search engines and exploratory data analysis technologies like </w:t>
      </w:r>
      <w:r>
        <w:rPr>
          <w:rFonts w:eastAsia="Calibri"/>
          <w:b/>
          <w:bCs/>
        </w:rPr>
        <w:t xml:space="preserve">Elasticsearch </w:t>
      </w:r>
      <w:r>
        <w:rPr>
          <w:rFonts w:eastAsia="Calibri"/>
        </w:rPr>
        <w:t>and</w:t>
      </w:r>
      <w:r>
        <w:rPr>
          <w:rFonts w:eastAsia="Calibri"/>
          <w:b/>
          <w:bCs/>
        </w:rPr>
        <w:t xml:space="preserve"> PostgreSQL</w:t>
      </w:r>
    </w:p>
    <w:p w:rsidR="00350213" w:rsidP="00F07AFF">
      <w:pPr>
        <w:numPr>
          <w:ilvl w:val="0"/>
          <w:numId w:val="5"/>
        </w:numPr>
        <w:spacing w:after="0" w:line="240" w:lineRule="auto"/>
        <w:jc w:val="both"/>
        <w:rPr>
          <w:rFonts w:eastAsia="Calibri"/>
        </w:rPr>
      </w:pPr>
      <w:r>
        <w:rPr>
          <w:rFonts w:eastAsia="Calibri"/>
        </w:rPr>
        <w:t xml:space="preserve">Expert in JavaScript libraries like </w:t>
      </w:r>
      <w:bookmarkStart w:id="1" w:name="firstHeading"/>
      <w:bookmarkEnd w:id="1"/>
      <w:r>
        <w:rPr>
          <w:b/>
          <w:bCs/>
          <w:lang w:val="en-US"/>
        </w:rPr>
        <w:t xml:space="preserve">jQuery </w:t>
      </w:r>
      <w:r>
        <w:rPr>
          <w:lang w:val="en-US"/>
        </w:rPr>
        <w:t xml:space="preserve">and data interchange formats like </w:t>
      </w:r>
      <w:r>
        <w:rPr>
          <w:b/>
        </w:rPr>
        <w:t>JSON</w:t>
      </w:r>
      <w:r>
        <w:rPr>
          <w:b/>
          <w:lang w:val="en-US"/>
        </w:rPr>
        <w:t>.</w:t>
      </w:r>
    </w:p>
    <w:p w:rsidR="00350213" w:rsidP="00F07AFF">
      <w:pPr>
        <w:numPr>
          <w:ilvl w:val="0"/>
          <w:numId w:val="5"/>
        </w:numPr>
        <w:spacing w:after="0" w:line="240" w:lineRule="auto"/>
        <w:jc w:val="both"/>
        <w:rPr>
          <w:rFonts w:eastAsia="Calibri"/>
        </w:rPr>
      </w:pPr>
      <w:r>
        <w:rPr>
          <w:rFonts w:eastAsia="Calibri"/>
        </w:rPr>
        <w:t>Extensive experience in pre-processing and cleansing of large datasets</w:t>
      </w:r>
    </w:p>
    <w:p w:rsidR="00350213" w:rsidP="00F07AFF">
      <w:pPr>
        <w:numPr>
          <w:ilvl w:val="0"/>
          <w:numId w:val="5"/>
        </w:numPr>
        <w:spacing w:after="0" w:line="240" w:lineRule="auto"/>
        <w:jc w:val="both"/>
        <w:rPr>
          <w:rFonts w:eastAsia="Calibri"/>
        </w:rPr>
      </w:pPr>
      <w:r>
        <w:rPr>
          <w:rFonts w:eastAsia="Calibri"/>
        </w:rPr>
        <w:t xml:space="preserve">Efficient in distributed storage, processing and querying using big data frameworks like </w:t>
      </w:r>
      <w:r>
        <w:rPr>
          <w:rFonts w:eastAsia="Calibri"/>
          <w:b/>
        </w:rPr>
        <w:t>Hadoop</w:t>
      </w:r>
    </w:p>
    <w:p w:rsidR="00350213" w:rsidP="00F07AFF">
      <w:pPr>
        <w:numPr>
          <w:ilvl w:val="0"/>
          <w:numId w:val="5"/>
        </w:numPr>
        <w:spacing w:after="0" w:line="240" w:lineRule="auto"/>
        <w:jc w:val="both"/>
        <w:rPr>
          <w:rFonts w:eastAsia="Calibri"/>
        </w:rPr>
      </w:pPr>
      <w:r>
        <w:rPr>
          <w:rFonts w:eastAsia="Calibri"/>
        </w:rPr>
        <w:t xml:space="preserve">Basic proficiency in </w:t>
      </w:r>
      <w:r>
        <w:rPr>
          <w:rFonts w:eastAsia="Calibri"/>
          <w:b/>
        </w:rPr>
        <w:t xml:space="preserve">Android application development </w:t>
      </w:r>
      <w:r>
        <w:rPr>
          <w:rFonts w:eastAsia="Calibri"/>
        </w:rPr>
        <w:t>using</w:t>
      </w:r>
      <w:r>
        <w:rPr>
          <w:rFonts w:eastAsia="Calibri"/>
          <w:b/>
        </w:rPr>
        <w:t xml:space="preserve"> Python </w:t>
      </w:r>
      <w:r>
        <w:rPr>
          <w:rFonts w:eastAsia="Calibri"/>
        </w:rPr>
        <w:t>and</w:t>
      </w:r>
      <w:r>
        <w:rPr>
          <w:rFonts w:eastAsia="Calibri"/>
          <w:b/>
        </w:rPr>
        <w:t xml:space="preserve"> C#</w:t>
      </w:r>
    </w:p>
    <w:p w:rsidR="00350213" w:rsidP="00F07AFF">
      <w:pPr>
        <w:numPr>
          <w:ilvl w:val="0"/>
          <w:numId w:val="5"/>
        </w:numPr>
        <w:spacing w:after="0" w:line="240" w:lineRule="auto"/>
        <w:jc w:val="both"/>
        <w:rPr>
          <w:rFonts w:eastAsia="Calibri"/>
        </w:rPr>
      </w:pPr>
      <w:r>
        <w:rPr>
          <w:rFonts w:eastAsia="Calibri"/>
        </w:rPr>
        <w:t>Efficient in Data Visualization libraries and tools such as</w:t>
      </w:r>
      <w:r>
        <w:rPr>
          <w:rFonts w:eastAsia="Calibri"/>
          <w:b/>
        </w:rPr>
        <w:t xml:space="preserve"> Leaflet </w:t>
      </w:r>
      <w:r>
        <w:rPr>
          <w:rFonts w:eastAsia="Calibri"/>
        </w:rPr>
        <w:t>and</w:t>
      </w:r>
      <w:r>
        <w:rPr>
          <w:rFonts w:eastAsia="Calibri"/>
          <w:b/>
        </w:rPr>
        <w:t xml:space="preserve"> Vega</w:t>
      </w:r>
    </w:p>
    <w:p w:rsidR="00350213" w:rsidP="00F07AFF">
      <w:pPr>
        <w:numPr>
          <w:ilvl w:val="0"/>
          <w:numId w:val="5"/>
        </w:numPr>
        <w:spacing w:after="0" w:line="240" w:lineRule="auto"/>
        <w:jc w:val="both"/>
        <w:rPr>
          <w:rFonts w:eastAsia="Calibri"/>
        </w:rPr>
      </w:pPr>
      <w:r>
        <w:rPr>
          <w:rFonts w:eastAsia="Calibri"/>
        </w:rPr>
        <w:t xml:space="preserve">Efficient in </w:t>
      </w:r>
      <w:r>
        <w:rPr>
          <w:rFonts w:eastAsia="Calibri"/>
          <w:b/>
        </w:rPr>
        <w:t>Python development for DIY electronics</w:t>
      </w:r>
      <w:r>
        <w:rPr>
          <w:rFonts w:eastAsia="Calibri"/>
        </w:rPr>
        <w:t xml:space="preserve"> platforms such as</w:t>
      </w:r>
      <w:r>
        <w:rPr>
          <w:rFonts w:eastAsia="Calibri"/>
          <w:b/>
        </w:rPr>
        <w:t xml:space="preserve"> Arduino </w:t>
      </w:r>
      <w:r>
        <w:rPr>
          <w:rFonts w:eastAsia="Calibri"/>
        </w:rPr>
        <w:t>and</w:t>
      </w:r>
      <w:r>
        <w:rPr>
          <w:rFonts w:eastAsia="Calibri"/>
          <w:b/>
        </w:rPr>
        <w:t xml:space="preserve"> Raspberry Pi</w:t>
      </w:r>
    </w:p>
    <w:p w:rsidR="00350213" w:rsidRPr="008E42DA" w:rsidP="00F07AFF">
      <w:pPr>
        <w:numPr>
          <w:ilvl w:val="0"/>
          <w:numId w:val="5"/>
        </w:numPr>
        <w:spacing w:after="0" w:line="240" w:lineRule="auto"/>
        <w:jc w:val="both"/>
        <w:rPr>
          <w:rFonts w:eastAsia="Calibri"/>
        </w:rPr>
      </w:pPr>
      <w:r>
        <w:rPr>
          <w:rFonts w:eastAsia="Calibri"/>
        </w:rPr>
        <w:t xml:space="preserve">Able to produce project oriented scientific documentation of a professional standard in </w:t>
      </w:r>
      <w:r>
        <w:rPr>
          <w:rFonts w:eastAsia="Calibri"/>
          <w:b/>
          <w:bCs/>
        </w:rPr>
        <w:t>Latex</w:t>
      </w:r>
    </w:p>
    <w:p w:rsidR="008E42DA" w:rsidRPr="008E42DA" w:rsidP="00F07AFF">
      <w:pPr>
        <w:numPr>
          <w:ilvl w:val="0"/>
          <w:numId w:val="5"/>
        </w:numPr>
        <w:spacing w:after="0" w:line="240" w:lineRule="auto"/>
        <w:jc w:val="both"/>
        <w:rPr>
          <w:rFonts w:eastAsia="Calibri"/>
        </w:rPr>
      </w:pPr>
      <w:r w:rsidRPr="008E42DA">
        <w:rPr>
          <w:rFonts w:eastAsia="Calibri"/>
          <w:bCs/>
        </w:rPr>
        <w:t xml:space="preserve">Efficient in Deep Learning with </w:t>
      </w:r>
      <w:r w:rsidRPr="008E42DA">
        <w:rPr>
          <w:rFonts w:eastAsia="Calibri"/>
          <w:b/>
          <w:bCs/>
        </w:rPr>
        <w:t>Theano</w:t>
      </w:r>
      <w:r w:rsidRPr="008E42DA">
        <w:rPr>
          <w:rFonts w:eastAsia="Calibri"/>
          <w:bCs/>
        </w:rPr>
        <w:t xml:space="preserve"> and </w:t>
      </w:r>
      <w:r w:rsidRPr="008E42DA">
        <w:rPr>
          <w:rFonts w:eastAsia="Calibri"/>
          <w:b/>
          <w:bCs/>
        </w:rPr>
        <w:t>TensorFlow</w:t>
      </w:r>
    </w:p>
    <w:p w:rsidR="00350213" w:rsidRPr="00216DE3" w:rsidP="00F07AFF">
      <w:pPr>
        <w:numPr>
          <w:ilvl w:val="0"/>
          <w:numId w:val="5"/>
        </w:numPr>
        <w:spacing w:after="0" w:line="240" w:lineRule="auto"/>
        <w:jc w:val="both"/>
        <w:rPr>
          <w:rFonts w:eastAsia="Calibri"/>
        </w:rPr>
      </w:pPr>
      <w:r>
        <w:rPr>
          <w:rFonts w:eastAsia="Calibri"/>
        </w:rPr>
        <w:t xml:space="preserve">Efficient in </w:t>
      </w:r>
      <w:r>
        <w:rPr>
          <w:rFonts w:eastAsia="Calibri"/>
          <w:b/>
          <w:bCs/>
        </w:rPr>
        <w:t xml:space="preserve">ORACLE-Pl/SQL </w:t>
      </w:r>
    </w:p>
    <w:p w:rsidR="00216DE3" w:rsidRPr="00F13C7F" w:rsidP="00F07AFF">
      <w:pPr>
        <w:numPr>
          <w:ilvl w:val="0"/>
          <w:numId w:val="5"/>
        </w:numPr>
        <w:spacing w:after="0" w:line="240" w:lineRule="auto"/>
        <w:jc w:val="both"/>
        <w:rPr>
          <w:rFonts w:eastAsia="Calibri"/>
        </w:rPr>
      </w:pPr>
      <w:r w:rsidRPr="00216DE3">
        <w:rPr>
          <w:rFonts w:eastAsia="Calibri"/>
          <w:bCs/>
        </w:rPr>
        <w:t xml:space="preserve">Efficient in </w:t>
      </w:r>
      <w:r>
        <w:rPr>
          <w:rFonts w:eastAsia="Calibri"/>
          <w:bCs/>
        </w:rPr>
        <w:t xml:space="preserve">building IoT products and architecting data analytics based service layers </w:t>
      </w:r>
      <w:r w:rsidR="00C51926">
        <w:rPr>
          <w:rFonts w:eastAsia="Calibri"/>
          <w:bCs/>
        </w:rPr>
        <w:t>on top of it</w:t>
      </w:r>
    </w:p>
    <w:p w:rsidR="00F13C7F" w:rsidRPr="00216DE3" w:rsidP="00F07AFF">
      <w:pPr>
        <w:numPr>
          <w:ilvl w:val="0"/>
          <w:numId w:val="5"/>
        </w:numPr>
        <w:spacing w:after="0" w:line="240" w:lineRule="auto"/>
        <w:jc w:val="both"/>
        <w:rPr>
          <w:rFonts w:eastAsia="Calibri"/>
        </w:rPr>
      </w:pPr>
      <w:r>
        <w:rPr>
          <w:rFonts w:eastAsia="Calibri"/>
          <w:bCs/>
        </w:rPr>
        <w:t xml:space="preserve">Efficient in </w:t>
      </w:r>
      <w:r w:rsidR="00AF1A6E">
        <w:rPr>
          <w:rFonts w:eastAsia="Calibri"/>
          <w:bCs/>
        </w:rPr>
        <w:t xml:space="preserve">micro-batching big data processing with </w:t>
      </w:r>
      <w:r w:rsidRPr="00AF1A6E" w:rsidR="00AF1A6E">
        <w:rPr>
          <w:rFonts w:eastAsia="Calibri"/>
          <w:b/>
          <w:bCs/>
        </w:rPr>
        <w:t>Apache Spark</w:t>
      </w:r>
      <w:r w:rsidR="00AF1A6E">
        <w:rPr>
          <w:rFonts w:eastAsia="Calibri"/>
          <w:bCs/>
        </w:rPr>
        <w:t xml:space="preserve"> and real-time stream data processing with </w:t>
      </w:r>
      <w:r w:rsidRPr="00AF1A6E" w:rsidR="00AF1A6E">
        <w:rPr>
          <w:rFonts w:eastAsia="Calibri"/>
          <w:b/>
          <w:bCs/>
        </w:rPr>
        <w:t xml:space="preserve">Apache </w:t>
      </w:r>
      <w:r w:rsidRPr="00AF1A6E" w:rsidR="00AF1A6E">
        <w:rPr>
          <w:rFonts w:eastAsia="Calibri"/>
          <w:b/>
          <w:bCs/>
        </w:rPr>
        <w:t>Flink</w:t>
      </w:r>
      <w:r w:rsidR="00AF1A6E">
        <w:rPr>
          <w:rFonts w:eastAsia="Calibri"/>
          <w:bCs/>
        </w:rPr>
        <w:t xml:space="preserve"> </w:t>
      </w:r>
    </w:p>
    <w:p w:rsidR="00350213" w:rsidP="00F07AFF">
      <w:pPr>
        <w:spacing w:after="0" w:line="240" w:lineRule="auto"/>
        <w:jc w:val="both"/>
        <w:rPr>
          <w:rFonts w:eastAsia="Calibri"/>
        </w:rPr>
      </w:pPr>
    </w:p>
    <w:p w:rsidR="00350213" w:rsidP="00F07AFF">
      <w:pPr>
        <w:spacing w:after="0" w:line="240" w:lineRule="auto"/>
        <w:jc w:val="both"/>
        <w:rPr>
          <w:rFonts w:eastAsia="Calibri"/>
          <w:b/>
        </w:rPr>
      </w:pPr>
    </w:p>
    <w:p w:rsidR="00350213" w:rsidP="00F07AFF">
      <w:pPr>
        <w:spacing w:after="0" w:line="240" w:lineRule="auto"/>
        <w:jc w:val="both"/>
        <w:rPr>
          <w:b/>
          <w:u w:val="single"/>
        </w:rPr>
      </w:pPr>
      <w:r>
        <w:rPr>
          <w:b/>
        </w:rPr>
        <w:t xml:space="preserve">KEY COMPETENCIES </w:t>
      </w:r>
    </w:p>
    <w:p w:rsidR="00350213" w:rsidP="00F07AFF">
      <w:pPr>
        <w:spacing w:after="0" w:line="240" w:lineRule="auto"/>
        <w:jc w:val="both"/>
        <w:rPr>
          <w:b/>
          <w:u w:val="single"/>
        </w:rPr>
      </w:pPr>
    </w:p>
    <w:p w:rsidR="00350213" w:rsidP="00F07AFF">
      <w:pPr>
        <w:numPr>
          <w:ilvl w:val="0"/>
          <w:numId w:val="2"/>
        </w:numPr>
        <w:spacing w:after="0" w:line="240" w:lineRule="auto"/>
        <w:ind w:left="720" w:hanging="360"/>
        <w:jc w:val="both"/>
        <w:rPr>
          <w:rFonts w:eastAsia="Calibri"/>
        </w:rPr>
      </w:pPr>
      <w:r>
        <w:rPr>
          <w:rFonts w:eastAsia="Calibri"/>
        </w:rPr>
        <w:t>Target every problem with a creative and analytical approach</w:t>
      </w:r>
    </w:p>
    <w:p w:rsidR="00350213" w:rsidP="00F07AFF">
      <w:pPr>
        <w:numPr>
          <w:ilvl w:val="0"/>
          <w:numId w:val="2"/>
        </w:numPr>
        <w:spacing w:after="0" w:line="240" w:lineRule="auto"/>
        <w:ind w:left="720" w:hanging="360"/>
        <w:jc w:val="both"/>
        <w:rPr>
          <w:rFonts w:eastAsia="Calibri"/>
        </w:rPr>
      </w:pPr>
      <w:r>
        <w:rPr>
          <w:rFonts w:eastAsia="Calibri"/>
        </w:rPr>
        <w:t>Capable of working in a team and possessing excellent communication skills and leadership abilities</w:t>
      </w:r>
    </w:p>
    <w:p w:rsidR="00350213" w:rsidP="00F07AFF">
      <w:pPr>
        <w:numPr>
          <w:ilvl w:val="0"/>
          <w:numId w:val="2"/>
        </w:numPr>
        <w:spacing w:after="0" w:line="240" w:lineRule="auto"/>
        <w:ind w:left="720" w:hanging="360"/>
        <w:jc w:val="both"/>
        <w:rPr>
          <w:rFonts w:eastAsia="Calibri"/>
        </w:rPr>
      </w:pPr>
      <w:r>
        <w:rPr>
          <w:rFonts w:eastAsia="Calibri"/>
        </w:rPr>
        <w:t>Observe a very strict deadline oriented approach and focus on the need of the customer</w:t>
      </w:r>
    </w:p>
    <w:p w:rsidR="00350213" w:rsidP="00F07AFF">
      <w:pPr>
        <w:numPr>
          <w:ilvl w:val="0"/>
          <w:numId w:val="2"/>
        </w:numPr>
        <w:spacing w:after="0" w:line="240" w:lineRule="auto"/>
        <w:ind w:left="720" w:hanging="360"/>
        <w:jc w:val="both"/>
        <w:rPr>
          <w:rFonts w:eastAsia="Calibri"/>
          <w:b/>
        </w:rPr>
      </w:pPr>
      <w:r>
        <w:rPr>
          <w:rFonts w:eastAsia="Calibri"/>
        </w:rPr>
        <w:t>Quick learner and paying attention to every minute detail</w:t>
      </w:r>
    </w:p>
    <w:p w:rsidR="00350213" w:rsidP="00F07AFF">
      <w:pPr>
        <w:spacing w:after="0" w:line="240" w:lineRule="auto"/>
        <w:jc w:val="both"/>
        <w:rPr>
          <w:rFonts w:eastAsia="Calibri"/>
          <w:b/>
        </w:rPr>
      </w:pPr>
    </w:p>
    <w:p w:rsidR="00350213" w:rsidP="00F07AFF">
      <w:pPr>
        <w:spacing w:after="0" w:line="240" w:lineRule="auto"/>
        <w:jc w:val="both"/>
        <w:rPr>
          <w:b/>
          <w:u w:val="single"/>
        </w:rPr>
      </w:pPr>
      <w:r>
        <w:rPr>
          <w:b/>
        </w:rPr>
        <w:t>ADDITIONAL INTERESTS</w:t>
      </w:r>
    </w:p>
    <w:p w:rsidR="00350213" w:rsidP="00F07AFF">
      <w:pPr>
        <w:spacing w:after="0" w:line="240" w:lineRule="auto"/>
        <w:jc w:val="both"/>
        <w:rPr>
          <w:b/>
          <w:u w:val="single"/>
        </w:rPr>
      </w:pPr>
    </w:p>
    <w:p w:rsidR="00350213" w:rsidP="00F07AFF">
      <w:pPr>
        <w:numPr>
          <w:ilvl w:val="0"/>
          <w:numId w:val="3"/>
        </w:numPr>
        <w:spacing w:after="0" w:line="240" w:lineRule="auto"/>
        <w:ind w:left="720" w:hanging="360"/>
        <w:jc w:val="both"/>
      </w:pPr>
      <w:r>
        <w:t>Reading</w:t>
      </w:r>
    </w:p>
    <w:p w:rsidR="00350213" w:rsidP="00F07AFF">
      <w:pPr>
        <w:numPr>
          <w:ilvl w:val="0"/>
          <w:numId w:val="3"/>
        </w:numPr>
        <w:spacing w:after="0" w:line="240" w:lineRule="auto"/>
        <w:ind w:left="720" w:hanging="360"/>
        <w:jc w:val="both"/>
      </w:pPr>
      <w:r>
        <w:t>Quizzing</w:t>
      </w:r>
    </w:p>
    <w:p w:rsidR="00350213" w:rsidP="00F07AFF">
      <w:pPr>
        <w:numPr>
          <w:ilvl w:val="0"/>
          <w:numId w:val="3"/>
        </w:numPr>
        <w:spacing w:after="0" w:line="240" w:lineRule="auto"/>
        <w:ind w:left="720" w:hanging="360"/>
        <w:jc w:val="both"/>
      </w:pPr>
      <w:r>
        <w:t>Music</w:t>
      </w:r>
    </w:p>
    <w:p w:rsidR="00732BD9" w:rsidP="00F07AFF">
      <w:pPr>
        <w:numPr>
          <w:ilvl w:val="0"/>
          <w:numId w:val="3"/>
        </w:numPr>
        <w:spacing w:after="0" w:line="240" w:lineRule="auto"/>
        <w:ind w:left="720" w:hanging="360"/>
        <w:jc w:val="both"/>
      </w:pPr>
      <w:r>
        <w:t>Landscape Photography</w:t>
      </w:r>
    </w:p>
    <w:p w:rsidR="00350213" w:rsidP="00F07AFF">
      <w:pPr>
        <w:numPr>
          <w:ilvl w:val="0"/>
          <w:numId w:val="3"/>
        </w:numPr>
        <w:spacing w:after="0" w:line="240" w:lineRule="auto"/>
        <w:ind w:left="720" w:hanging="360"/>
        <w:jc w:val="both"/>
        <w:rPr>
          <w:rFonts w:eastAsia="Calibri"/>
        </w:rPr>
      </w:pPr>
      <w:r>
        <w:t>Bird watching</w:t>
      </w:r>
    </w:p>
    <w:p w:rsidR="00350213" w:rsidP="00F07AFF">
      <w:pPr>
        <w:spacing w:after="0" w:line="240" w:lineRule="auto"/>
        <w:jc w:val="both"/>
        <w:rPr>
          <w:rFonts w:eastAsia="Calibri"/>
        </w:rPr>
      </w:pPr>
    </w:p>
    <w:p w:rsidR="00350213" w:rsidP="00F07AFF">
      <w:pPr>
        <w:spacing w:after="0" w:line="240" w:lineRule="auto"/>
        <w:jc w:val="both"/>
        <w:rPr>
          <w:b/>
          <w:u w:val="single"/>
        </w:rPr>
      </w:pPr>
      <w:r>
        <w:rPr>
          <w:b/>
        </w:rPr>
        <w:t>REFERENCES</w:t>
      </w:r>
    </w:p>
    <w:p w:rsidR="00350213" w:rsidP="00F07AFF">
      <w:pPr>
        <w:spacing w:after="0" w:line="240" w:lineRule="auto"/>
        <w:jc w:val="both"/>
        <w:rPr>
          <w:b/>
          <w:u w:val="single"/>
        </w:rPr>
      </w:pPr>
    </w:p>
    <w:p w:rsidR="00350213" w:rsidP="00F07AFF">
      <w:pPr>
        <w:spacing w:after="0" w:line="240" w:lineRule="auto"/>
        <w:jc w:val="both"/>
        <w:rPr>
          <w:rFonts w:eastAsia="Calibri"/>
        </w:rPr>
      </w:pPr>
      <w:r>
        <w:rPr>
          <w:rFonts w:eastAsia="Calibri"/>
        </w:rPr>
        <w:t>(Available upon request)</w:t>
      </w:r>
    </w:p>
    <w:p w:rsidR="00350213" w:rsidP="00F07AFF">
      <w:pPr>
        <w:spacing w:after="0" w:line="240" w:lineRule="auto"/>
        <w:jc w:val="both"/>
        <w:rPr>
          <w:rFonts w:eastAsia="Calibri"/>
        </w:rPr>
      </w:pPr>
    </w:p>
    <w:p w:rsidR="00350213" w:rsidP="00F07AFF">
      <w:pPr>
        <w:spacing w:after="0" w:line="240" w:lineRule="auto"/>
        <w:jc w:val="both"/>
        <w:rPr>
          <w:rFonts w:eastAsia="Calibri"/>
          <w:b/>
        </w:rPr>
      </w:pPr>
    </w:p>
    <w:p w:rsidR="00350213" w:rsidP="00F07AFF">
      <w:pPr>
        <w:spacing w:after="0" w:line="240" w:lineRule="auto"/>
        <w:ind w:left="720"/>
        <w:jc w:val="both"/>
        <w:rPr>
          <w:rFonts w:eastAsia="Calibri"/>
          <w:b/>
        </w:rPr>
      </w:pPr>
    </w:p>
    <w:p w:rsidR="00350213" w:rsidP="00F07AFF">
      <w:pPr>
        <w:spacing w:after="0" w:line="240" w:lineRule="auto"/>
        <w:jc w:val="both"/>
        <w:rPr>
          <w:rFonts w:eastAsia="Calibri"/>
          <w:b/>
        </w:rPr>
      </w:pPr>
    </w:p>
    <w:p w:rsidR="00A971B6" w:rsidP="00F07AFF">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nsid w:val="00000003"/>
    <w:multiLevelType w:val="multilevel"/>
    <w:tmpl w:val="00000003"/>
    <w:name w:val="WW8Num3"/>
    <w:lvl w:ilvl="0">
      <w:start w:val="1"/>
      <w:numFmt w:val="bullet"/>
      <w:lvlText w:val="•"/>
      <w:lvlJc w:val="left"/>
      <w:pPr>
        <w:tabs>
          <w:tab w:val="num" w:pos="0"/>
        </w:tabs>
        <w:ind w:left="0" w:firstLine="0"/>
      </w:pPr>
      <w:rPr>
        <w:rFonts w:ascii="Liberation Serif" w:hAnsi="Liberation Serif" w:cs="Calibri"/>
      </w:rPr>
    </w:lvl>
    <w:lvl w:ilvl="1">
      <w:start w:val="0"/>
      <w:numFmt w:val="decimal"/>
      <w:lvlText w:val="%2"/>
      <w:lvlJc w:val="left"/>
      <w:pPr>
        <w:tabs>
          <w:tab w:val="num" w:pos="0"/>
        </w:tabs>
        <w:ind w:left="0" w:firstLine="0"/>
      </w:pPr>
    </w:lvl>
    <w:lvl w:ilvl="2">
      <w:start w:val="0"/>
      <w:numFmt w:val="decimal"/>
      <w:lvlText w:val="%3"/>
      <w:lvlJc w:val="left"/>
      <w:pPr>
        <w:tabs>
          <w:tab w:val="num" w:pos="0"/>
        </w:tabs>
        <w:ind w:left="0" w:firstLine="0"/>
      </w:pPr>
    </w:lvl>
    <w:lvl w:ilvl="3">
      <w:start w:val="0"/>
      <w:numFmt w:val="decimal"/>
      <w:lvlText w:val="%4"/>
      <w:lvlJc w:val="left"/>
      <w:pPr>
        <w:tabs>
          <w:tab w:val="num" w:pos="0"/>
        </w:tabs>
        <w:ind w:left="0" w:firstLine="0"/>
      </w:pPr>
    </w:lvl>
    <w:lvl w:ilvl="4">
      <w:start w:val="0"/>
      <w:numFmt w:val="decimal"/>
      <w:lvlText w:val="%5"/>
      <w:lvlJc w:val="left"/>
      <w:pPr>
        <w:tabs>
          <w:tab w:val="num" w:pos="0"/>
        </w:tabs>
        <w:ind w:left="0" w:firstLine="0"/>
      </w:pPr>
    </w:lvl>
    <w:lvl w:ilvl="5">
      <w:start w:val="0"/>
      <w:numFmt w:val="decimal"/>
      <w:lvlText w:val="%6"/>
      <w:lvlJc w:val="left"/>
      <w:pPr>
        <w:tabs>
          <w:tab w:val="num" w:pos="0"/>
        </w:tabs>
        <w:ind w:left="0" w:firstLine="0"/>
      </w:pPr>
    </w:lvl>
    <w:lvl w:ilvl="6">
      <w:start w:val="0"/>
      <w:numFmt w:val="decimal"/>
      <w:lvlText w:val="%7"/>
      <w:lvlJc w:val="left"/>
      <w:pPr>
        <w:tabs>
          <w:tab w:val="num" w:pos="0"/>
        </w:tabs>
        <w:ind w:left="0" w:firstLine="0"/>
      </w:pPr>
    </w:lvl>
    <w:lvl w:ilvl="7">
      <w:start w:val="0"/>
      <w:numFmt w:val="decimal"/>
      <w:lvlText w:val="%8"/>
      <w:lvlJc w:val="left"/>
      <w:pPr>
        <w:tabs>
          <w:tab w:val="num" w:pos="0"/>
        </w:tabs>
        <w:ind w:left="0" w:firstLine="0"/>
      </w:pPr>
    </w:lvl>
    <w:lvl w:ilvl="8">
      <w:start w:val="0"/>
      <w:numFmt w:val="decimal"/>
      <w:lvlText w:val="%9"/>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0"/>
        </w:tabs>
        <w:ind w:left="0" w:firstLine="0"/>
      </w:pPr>
      <w:rPr>
        <w:rFonts w:ascii="Liberation Serif" w:hAnsi="Liberation Serif" w:cs="Liberation Serif"/>
      </w:rPr>
    </w:lvl>
    <w:lvl w:ilvl="1">
      <w:start w:val="0"/>
      <w:numFmt w:val="decimal"/>
      <w:lvlText w:val="%2"/>
      <w:lvlJc w:val="left"/>
      <w:pPr>
        <w:tabs>
          <w:tab w:val="num" w:pos="0"/>
        </w:tabs>
        <w:ind w:left="0" w:firstLine="0"/>
      </w:pPr>
    </w:lvl>
    <w:lvl w:ilvl="2">
      <w:start w:val="0"/>
      <w:numFmt w:val="decimal"/>
      <w:lvlText w:val="%3"/>
      <w:lvlJc w:val="left"/>
      <w:pPr>
        <w:tabs>
          <w:tab w:val="num" w:pos="0"/>
        </w:tabs>
        <w:ind w:left="0" w:firstLine="0"/>
      </w:pPr>
    </w:lvl>
    <w:lvl w:ilvl="3">
      <w:start w:val="0"/>
      <w:numFmt w:val="decimal"/>
      <w:lvlText w:val="%4"/>
      <w:lvlJc w:val="left"/>
      <w:pPr>
        <w:tabs>
          <w:tab w:val="num" w:pos="0"/>
        </w:tabs>
        <w:ind w:left="0" w:firstLine="0"/>
      </w:pPr>
    </w:lvl>
    <w:lvl w:ilvl="4">
      <w:start w:val="0"/>
      <w:numFmt w:val="decimal"/>
      <w:lvlText w:val="%5"/>
      <w:lvlJc w:val="left"/>
      <w:pPr>
        <w:tabs>
          <w:tab w:val="num" w:pos="0"/>
        </w:tabs>
        <w:ind w:left="0" w:firstLine="0"/>
      </w:pPr>
    </w:lvl>
    <w:lvl w:ilvl="5">
      <w:start w:val="0"/>
      <w:numFmt w:val="decimal"/>
      <w:lvlText w:val="%6"/>
      <w:lvlJc w:val="left"/>
      <w:pPr>
        <w:tabs>
          <w:tab w:val="num" w:pos="0"/>
        </w:tabs>
        <w:ind w:left="0" w:firstLine="0"/>
      </w:pPr>
    </w:lvl>
    <w:lvl w:ilvl="6">
      <w:start w:val="0"/>
      <w:numFmt w:val="decimal"/>
      <w:lvlText w:val="%7"/>
      <w:lvlJc w:val="left"/>
      <w:pPr>
        <w:tabs>
          <w:tab w:val="num" w:pos="0"/>
        </w:tabs>
        <w:ind w:left="0" w:firstLine="0"/>
      </w:pPr>
    </w:lvl>
    <w:lvl w:ilvl="7">
      <w:start w:val="0"/>
      <w:numFmt w:val="decimal"/>
      <w:lvlText w:val="%8"/>
      <w:lvlJc w:val="left"/>
      <w:pPr>
        <w:tabs>
          <w:tab w:val="num" w:pos="0"/>
        </w:tabs>
        <w:ind w:left="0" w:firstLine="0"/>
      </w:pPr>
    </w:lvl>
    <w:lvl w:ilvl="8">
      <w:start w:val="0"/>
      <w:numFmt w:val="decimal"/>
      <w:lvlText w:val="%9"/>
      <w:lvlJc w:val="left"/>
      <w:pPr>
        <w:tabs>
          <w:tab w:val="num" w:pos="0"/>
        </w:tabs>
        <w:ind w:left="0" w:firstLine="0"/>
      </w:p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lang w:val="en-US"/>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nsid w:val="49B20227"/>
    <w:multiLevelType w:val="hybridMultilevel"/>
    <w:tmpl w:val="300EF2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213"/>
    <w:pPr>
      <w:suppressAutoHyphens/>
      <w:spacing w:after="200" w:line="276" w:lineRule="auto"/>
    </w:pPr>
    <w:rPr>
      <w:rFonts w:ascii="Calibri" w:eastAsia="Times New Roman" w:hAnsi="Calibri" w:cs="Calibri"/>
      <w:lang w:val="en-I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ll">
    <w:name w:val="null"/>
    <w:basedOn w:val="DefaultParagraphFont"/>
    <w:rsid w:val="00350213"/>
  </w:style>
  <w:style w:type="character" w:styleId="Hyperlink">
    <w:name w:val="Hyperlink"/>
    <w:rsid w:val="00350213"/>
    <w:rPr>
      <w:color w:val="0000FF"/>
      <w:u w:val="single"/>
    </w:rPr>
  </w:style>
  <w:style w:type="paragraph" w:styleId="ListParagraph">
    <w:name w:val="List Paragraph"/>
    <w:basedOn w:val="Normal"/>
    <w:uiPriority w:val="34"/>
    <w:qFormat/>
    <w:rsid w:val="0008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3b86e14534798a2b2c6c138e8045a16c134f530e18705c4458440321091b5b581b0d190113475c5d1b4d58515c424154181c084b281e01030300194251540e55580f1b425c4c01090340281e0103130412475c5b014d584b50535a4f162e024b4340010d120213105b5c0c004d145c455715445a5c5d57421a081105431458090d074b100a12031753444f4a081e0103030011485f5500564b1108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stabak nandi</dc:creator>
  <cp:lastModifiedBy>Stabak Nandi</cp:lastModifiedBy>
  <cp:revision>62</cp:revision>
  <dcterms:created xsi:type="dcterms:W3CDTF">2015-10-26T22:22:00Z</dcterms:created>
  <dcterms:modified xsi:type="dcterms:W3CDTF">2018-04-03T07:29:00Z</dcterms:modified>
</cp:coreProperties>
</file>