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8F5A86" w:rsidRPr="008F5A86" w:rsidP="008F5A86">
      <w:pPr>
        <w:pStyle w:val="Title"/>
        <w:jc w:val="left"/>
        <w:rPr>
          <w:rFonts w:ascii="Arial" w:hAnsi="Arial" w:cs="Arial"/>
          <w:b w:val="0"/>
          <w:color w:val="000000"/>
          <w:sz w:val="24"/>
          <w:szCs w:val="24"/>
        </w:rPr>
      </w:pPr>
      <w:r w:rsidRPr="008F5A86">
        <w:rPr>
          <w:rFonts w:ascii="Arial" w:hAnsi="Arial" w:cs="Arial"/>
          <w:b w:val="0"/>
          <w:color w:val="000000"/>
          <w:sz w:val="24"/>
          <w:szCs w:val="24"/>
        </w:rPr>
        <w:t>Suryanarayana Pallapotu</w:t>
      </w:r>
    </w:p>
    <w:p w:rsidR="00C16E2F" w:rsidP="008F5A86">
      <w:pPr>
        <w:pStyle w:val="Title"/>
        <w:jc w:val="left"/>
        <w:rPr>
          <w:rFonts w:ascii="Arial" w:hAnsi="Arial" w:cs="Arial"/>
          <w:b w:val="0"/>
          <w:color w:val="000000"/>
          <w:sz w:val="24"/>
          <w:szCs w:val="24"/>
        </w:rPr>
      </w:pPr>
      <w:r w:rsidRPr="008F5A86">
        <w:rPr>
          <w:rFonts w:ascii="Arial" w:hAnsi="Arial" w:cs="Arial"/>
          <w:b w:val="0"/>
          <w:color w:val="000000"/>
          <w:sz w:val="24"/>
          <w:szCs w:val="24"/>
        </w:rPr>
        <w:t>Mobile:</w:t>
      </w:r>
      <w:r w:rsidR="004D0D5F">
        <w:rPr>
          <w:rFonts w:ascii="Arial" w:hAnsi="Arial" w:cs="Arial"/>
          <w:b w:val="0"/>
          <w:color w:val="000000"/>
          <w:sz w:val="24"/>
          <w:szCs w:val="24"/>
        </w:rPr>
        <w:t>+91 9963978461</w:t>
      </w:r>
    </w:p>
    <w:p w:rsidR="008F5A86" w:rsidRPr="008F5A86" w:rsidP="008F5A86">
      <w:pPr>
        <w:pStyle w:val="Title"/>
        <w:jc w:val="left"/>
        <w:rPr>
          <w:rFonts w:ascii="Arial" w:hAnsi="Arial" w:cs="Arial"/>
          <w:b w:val="0"/>
          <w:color w:val="000000"/>
          <w:sz w:val="24"/>
          <w:szCs w:val="24"/>
        </w:rPr>
      </w:pPr>
      <w:r w:rsidRPr="008F5A86">
        <w:rPr>
          <w:rFonts w:ascii="Arial" w:hAnsi="Arial" w:cs="Arial"/>
          <w:b w:val="0"/>
          <w:color w:val="000000"/>
          <w:sz w:val="24"/>
          <w:szCs w:val="24"/>
        </w:rPr>
        <w:t>Email:</w:t>
      </w:r>
      <w:r w:rsidR="004D0D5F">
        <w:rPr>
          <w:rFonts w:ascii="Arial" w:hAnsi="Arial" w:cs="Arial"/>
          <w:b w:val="0"/>
          <w:color w:val="000000"/>
          <w:sz w:val="24"/>
          <w:szCs w:val="24"/>
        </w:rPr>
        <w:t>suryads3240@gmail.com</w:t>
      </w:r>
    </w:p>
    <w:p w:rsidR="002466DF" w:rsidRPr="002466DF" w:rsidP="00AD00F3">
      <w:pPr>
        <w:pStyle w:val="Title"/>
        <w:jc w:val="left"/>
        <w:rPr>
          <w:rFonts w:ascii="Arial" w:hAnsi="Arial" w:cs="Arial"/>
          <w:sz w:val="16"/>
          <w:szCs w:val="16"/>
        </w:rPr>
      </w:pPr>
    </w:p>
    <w:p w:rsidR="004B53D2" w:rsidP="004B53D2">
      <w:pPr>
        <w:pStyle w:val="Title"/>
        <w:jc w:val="left"/>
        <w:rPr>
          <w:rFonts w:cs="Arial"/>
          <w:b w:val="0"/>
          <w:sz w:val="28"/>
        </w:rPr>
      </w:pPr>
    </w:p>
    <w:p w:rsidR="00157F74">
      <w:pPr>
        <w:rPr>
          <w:b/>
          <w:bCs/>
          <w:iCs/>
        </w:rPr>
      </w:pPr>
      <w:r>
        <w:rPr>
          <w:b/>
          <w:bCs/>
          <w:iCs/>
        </w:rPr>
        <w:t>PROFILE:</w:t>
      </w:r>
    </w:p>
    <w:p w:rsidR="00157F74">
      <w:pPr>
        <w:rPr>
          <w:b/>
          <w:bCs/>
          <w:iCs/>
        </w:rPr>
      </w:pPr>
    </w:p>
    <w:p w:rsidR="004B53D2" w:rsidRPr="004B53D2" w:rsidP="004B53D2">
      <w:pPr>
        <w:numPr>
          <w:ilvl w:val="0"/>
          <w:numId w:val="23"/>
        </w:numPr>
        <w:pBdr>
          <w:top w:val="nil"/>
          <w:left w:val="nil"/>
          <w:bottom w:val="nil"/>
          <w:right w:val="nil"/>
          <w:between w:val="nil"/>
        </w:pBdr>
        <w:shd w:val="clear" w:color="auto" w:fill="FFFFFF"/>
        <w:jc w:val="both"/>
        <w:rPr>
          <w:rFonts w:cs="Arial"/>
          <w:color w:val="000000"/>
          <w:szCs w:val="24"/>
        </w:rPr>
      </w:pPr>
      <w:r w:rsidRPr="004B53D2">
        <w:rPr>
          <w:rFonts w:cs="Arial"/>
          <w:color w:val="000000"/>
          <w:szCs w:val="24"/>
        </w:rPr>
        <w:t>Overall 7</w:t>
      </w:r>
      <w:r w:rsidR="00CE0B97">
        <w:rPr>
          <w:rFonts w:cs="Arial"/>
          <w:color w:val="000000"/>
          <w:szCs w:val="24"/>
        </w:rPr>
        <w:t>+</w:t>
      </w:r>
      <w:r w:rsidR="00B96112">
        <w:rPr>
          <w:rFonts w:cs="Arial"/>
          <w:color w:val="000000"/>
          <w:szCs w:val="24"/>
        </w:rPr>
        <w:t xml:space="preserve"> years of IT experience and 3</w:t>
      </w:r>
      <w:r w:rsidRPr="004B53D2">
        <w:rPr>
          <w:rFonts w:cs="Arial"/>
          <w:color w:val="000000"/>
          <w:szCs w:val="24"/>
        </w:rPr>
        <w:t>+ with Machine Learning and Deep Learning Models, data analysis, forecasting, statistical analysis, modeling and operations analytics.</w:t>
      </w:r>
    </w:p>
    <w:p w:rsidR="004B53D2" w:rsidRPr="004B53D2" w:rsidP="004B53D2">
      <w:pPr>
        <w:numPr>
          <w:ilvl w:val="0"/>
          <w:numId w:val="23"/>
        </w:numPr>
        <w:pBdr>
          <w:top w:val="nil"/>
          <w:left w:val="nil"/>
          <w:bottom w:val="nil"/>
          <w:right w:val="nil"/>
          <w:between w:val="nil"/>
        </w:pBdr>
        <w:shd w:val="clear" w:color="auto" w:fill="FFFFFF"/>
        <w:jc w:val="both"/>
        <w:rPr>
          <w:rFonts w:cs="Arial"/>
          <w:color w:val="000000"/>
          <w:szCs w:val="24"/>
        </w:rPr>
      </w:pPr>
      <w:r w:rsidRPr="004B53D2">
        <w:rPr>
          <w:rFonts w:cs="Arial"/>
          <w:color w:val="000000"/>
          <w:szCs w:val="24"/>
        </w:rPr>
        <w:t>Experience in areas of feature engineering, normalization, regularization, classification, model optimization, hyper-parameter tuning.</w:t>
      </w:r>
    </w:p>
    <w:p w:rsidR="004B53D2" w:rsidRPr="004B53D2" w:rsidP="004B53D2">
      <w:pPr>
        <w:numPr>
          <w:ilvl w:val="0"/>
          <w:numId w:val="23"/>
        </w:numPr>
        <w:pBdr>
          <w:top w:val="nil"/>
          <w:left w:val="nil"/>
          <w:bottom w:val="nil"/>
          <w:right w:val="nil"/>
          <w:between w:val="nil"/>
        </w:pBdr>
        <w:shd w:val="clear" w:color="auto" w:fill="FFFFFF"/>
        <w:jc w:val="both"/>
        <w:rPr>
          <w:rFonts w:cs="Arial"/>
          <w:color w:val="000000"/>
          <w:szCs w:val="24"/>
        </w:rPr>
      </w:pPr>
      <w:r w:rsidRPr="004B53D2">
        <w:rPr>
          <w:rFonts w:cs="Arial"/>
          <w:color w:val="000000"/>
          <w:szCs w:val="24"/>
        </w:rPr>
        <w:t>Applied novel Advanced Analytics Techniques (e.g. Regression, Principal Component Analysis, Variable Transformations, Time-Series Analysis, Interpolation, Clustering.</w:t>
      </w:r>
      <w:r w:rsidR="00D87E5D">
        <w:rPr>
          <w:rFonts w:cs="Arial"/>
          <w:color w:val="000000"/>
          <w:szCs w:val="24"/>
        </w:rPr>
        <w:t>)</w:t>
      </w:r>
    </w:p>
    <w:p w:rsidR="004B53D2" w:rsidRPr="004B53D2" w:rsidP="004B53D2">
      <w:pPr>
        <w:numPr>
          <w:ilvl w:val="0"/>
          <w:numId w:val="23"/>
        </w:numPr>
        <w:pBdr>
          <w:top w:val="nil"/>
          <w:left w:val="nil"/>
          <w:bottom w:val="nil"/>
          <w:right w:val="nil"/>
          <w:between w:val="nil"/>
        </w:pBdr>
        <w:spacing w:line="276" w:lineRule="auto"/>
        <w:jc w:val="both"/>
        <w:rPr>
          <w:rFonts w:cs="Arial"/>
          <w:color w:val="000000"/>
          <w:szCs w:val="24"/>
        </w:rPr>
      </w:pPr>
      <w:r w:rsidRPr="004B53D2">
        <w:rPr>
          <w:rFonts w:cs="Arial"/>
          <w:color w:val="000000"/>
          <w:szCs w:val="24"/>
        </w:rPr>
        <w:t>Understanding of non-traditional systems of Big Data and NoSQL and of various data source/dataset types.</w:t>
      </w:r>
    </w:p>
    <w:p w:rsidR="004B53D2" w:rsidRPr="004B53D2" w:rsidP="004B53D2">
      <w:pPr>
        <w:numPr>
          <w:ilvl w:val="0"/>
          <w:numId w:val="23"/>
        </w:numPr>
        <w:pBdr>
          <w:top w:val="nil"/>
          <w:left w:val="nil"/>
          <w:bottom w:val="nil"/>
          <w:right w:val="nil"/>
          <w:between w:val="nil"/>
        </w:pBdr>
        <w:spacing w:line="276" w:lineRule="auto"/>
        <w:jc w:val="both"/>
        <w:rPr>
          <w:rFonts w:cs="Arial"/>
          <w:color w:val="000000"/>
          <w:szCs w:val="24"/>
        </w:rPr>
      </w:pPr>
      <w:r w:rsidRPr="004B53D2">
        <w:rPr>
          <w:rFonts w:cs="Arial"/>
          <w:color w:val="000000"/>
          <w:szCs w:val="24"/>
        </w:rPr>
        <w:t>Experiment, build, evaluate&amp; optimize models, contribute building Data Science and Analytics center.</w:t>
      </w:r>
    </w:p>
    <w:p w:rsidR="004B53D2" w:rsidRPr="004B53D2" w:rsidP="004B53D2">
      <w:pPr>
        <w:numPr>
          <w:ilvl w:val="0"/>
          <w:numId w:val="23"/>
        </w:numPr>
        <w:pBdr>
          <w:top w:val="nil"/>
          <w:left w:val="nil"/>
          <w:bottom w:val="nil"/>
          <w:right w:val="nil"/>
          <w:between w:val="nil"/>
        </w:pBdr>
        <w:spacing w:line="276" w:lineRule="auto"/>
        <w:jc w:val="both"/>
        <w:rPr>
          <w:rFonts w:cs="Arial"/>
          <w:color w:val="000000"/>
          <w:szCs w:val="24"/>
        </w:rPr>
      </w:pPr>
      <w:r w:rsidRPr="004B53D2">
        <w:rPr>
          <w:rFonts w:cs="Arial"/>
          <w:color w:val="000000"/>
          <w:szCs w:val="24"/>
        </w:rPr>
        <w:t>Working experience in Machine Learning algorithms such as Linear Regression, Logistic Regression, Random Forests, Decision Trees, K-Means Clustering and Association Rules.</w:t>
      </w:r>
    </w:p>
    <w:p w:rsidR="004B53D2" w:rsidRPr="004B53D2" w:rsidP="004B53D2">
      <w:pPr>
        <w:numPr>
          <w:ilvl w:val="0"/>
          <w:numId w:val="23"/>
        </w:numPr>
        <w:spacing w:line="312" w:lineRule="auto"/>
        <w:rPr>
          <w:rFonts w:cs="Arial"/>
          <w:color w:val="000000"/>
          <w:szCs w:val="24"/>
        </w:rPr>
      </w:pPr>
      <w:r w:rsidRPr="004B53D2">
        <w:rPr>
          <w:rFonts w:cs="Arial"/>
          <w:color w:val="000000"/>
          <w:szCs w:val="24"/>
        </w:rPr>
        <w:t>Intermediate to advanced proficiency in data science tools such as Python, SQL and H2O</w:t>
      </w:r>
    </w:p>
    <w:p w:rsidR="004B53D2" w:rsidRPr="004B53D2" w:rsidP="004B53D2">
      <w:pPr>
        <w:numPr>
          <w:ilvl w:val="0"/>
          <w:numId w:val="23"/>
        </w:numPr>
        <w:pBdr>
          <w:top w:val="nil"/>
          <w:left w:val="nil"/>
          <w:bottom w:val="nil"/>
          <w:right w:val="nil"/>
          <w:between w:val="nil"/>
        </w:pBdr>
        <w:spacing w:line="276" w:lineRule="auto"/>
        <w:jc w:val="both"/>
        <w:rPr>
          <w:rFonts w:cs="Arial"/>
          <w:color w:val="000000"/>
          <w:szCs w:val="24"/>
        </w:rPr>
      </w:pPr>
      <w:r w:rsidRPr="004B53D2">
        <w:rPr>
          <w:rFonts w:cs="Arial"/>
          <w:color w:val="000000"/>
          <w:szCs w:val="24"/>
        </w:rPr>
        <w:t>Deep expertise in data exploration, mining, transformation and cleansing techniques.</w:t>
      </w:r>
    </w:p>
    <w:p w:rsidR="004B53D2" w:rsidRPr="004B53D2" w:rsidP="004B53D2">
      <w:pPr>
        <w:numPr>
          <w:ilvl w:val="0"/>
          <w:numId w:val="23"/>
        </w:numPr>
        <w:pBdr>
          <w:top w:val="nil"/>
          <w:left w:val="nil"/>
          <w:bottom w:val="nil"/>
          <w:right w:val="nil"/>
          <w:between w:val="nil"/>
        </w:pBdr>
        <w:spacing w:line="276" w:lineRule="auto"/>
        <w:jc w:val="both"/>
        <w:rPr>
          <w:rFonts w:cs="Arial"/>
          <w:color w:val="000000"/>
          <w:szCs w:val="24"/>
        </w:rPr>
      </w:pPr>
      <w:r w:rsidRPr="004B53D2">
        <w:rPr>
          <w:rFonts w:cs="Arial"/>
          <w:color w:val="000000"/>
          <w:szCs w:val="24"/>
        </w:rPr>
        <w:t>Expert in querying structured and non-structured data with ability to gather insights from data.</w:t>
      </w:r>
    </w:p>
    <w:p w:rsidR="004B53D2" w:rsidRPr="004B53D2" w:rsidP="004B53D2">
      <w:pPr>
        <w:numPr>
          <w:ilvl w:val="0"/>
          <w:numId w:val="23"/>
        </w:numPr>
        <w:pBdr>
          <w:top w:val="nil"/>
          <w:left w:val="nil"/>
          <w:bottom w:val="nil"/>
          <w:right w:val="nil"/>
          <w:between w:val="nil"/>
        </w:pBdr>
        <w:spacing w:line="276" w:lineRule="auto"/>
        <w:jc w:val="both"/>
        <w:rPr>
          <w:rFonts w:cs="Arial"/>
          <w:color w:val="000000"/>
          <w:szCs w:val="24"/>
        </w:rPr>
      </w:pPr>
      <w:r w:rsidRPr="004B53D2">
        <w:rPr>
          <w:rFonts w:cs="Arial"/>
          <w:color w:val="000000"/>
          <w:szCs w:val="24"/>
        </w:rPr>
        <w:t>Experience using core data science tools such as H2O.</w:t>
      </w:r>
    </w:p>
    <w:p w:rsidR="004B53D2" w:rsidRPr="004B53D2" w:rsidP="004B53D2">
      <w:pPr>
        <w:numPr>
          <w:ilvl w:val="0"/>
          <w:numId w:val="23"/>
        </w:numPr>
        <w:pBdr>
          <w:top w:val="nil"/>
          <w:left w:val="nil"/>
          <w:bottom w:val="nil"/>
          <w:right w:val="nil"/>
          <w:between w:val="nil"/>
        </w:pBdr>
        <w:spacing w:line="276" w:lineRule="auto"/>
        <w:jc w:val="both"/>
        <w:rPr>
          <w:rFonts w:cs="Arial"/>
          <w:color w:val="000000"/>
          <w:szCs w:val="24"/>
        </w:rPr>
      </w:pPr>
      <w:r w:rsidRPr="004B53D2">
        <w:rPr>
          <w:rFonts w:cs="Arial"/>
          <w:color w:val="000000"/>
          <w:szCs w:val="24"/>
        </w:rPr>
        <w:t>Proficient in statistical inference, predictive model selection and algorithm evaluation.</w:t>
      </w:r>
    </w:p>
    <w:p w:rsidR="004B53D2" w:rsidRPr="004B53D2" w:rsidP="004B53D2">
      <w:pPr>
        <w:numPr>
          <w:ilvl w:val="0"/>
          <w:numId w:val="23"/>
        </w:numPr>
        <w:pBdr>
          <w:top w:val="nil"/>
          <w:left w:val="nil"/>
          <w:bottom w:val="nil"/>
          <w:right w:val="nil"/>
          <w:between w:val="nil"/>
        </w:pBdr>
        <w:spacing w:line="276" w:lineRule="auto"/>
        <w:jc w:val="both"/>
        <w:rPr>
          <w:rFonts w:cs="Arial"/>
          <w:color w:val="000000"/>
          <w:szCs w:val="24"/>
        </w:rPr>
      </w:pPr>
      <w:r w:rsidRPr="004B53D2">
        <w:rPr>
          <w:rFonts w:cs="Arial"/>
          <w:color w:val="000000"/>
          <w:szCs w:val="24"/>
        </w:rPr>
        <w:t>Great team attitude, self-motivated, willing to learn, and mentor the stakeholders.</w:t>
      </w:r>
    </w:p>
    <w:p w:rsidR="004B53D2" w:rsidRPr="004B53D2" w:rsidP="004B53D2">
      <w:pPr>
        <w:numPr>
          <w:ilvl w:val="0"/>
          <w:numId w:val="23"/>
        </w:numPr>
        <w:pBdr>
          <w:top w:val="nil"/>
          <w:left w:val="nil"/>
          <w:bottom w:val="nil"/>
          <w:right w:val="nil"/>
          <w:between w:val="nil"/>
        </w:pBdr>
        <w:shd w:val="clear" w:color="auto" w:fill="FFFFFF"/>
        <w:jc w:val="both"/>
        <w:rPr>
          <w:rFonts w:cs="Arial"/>
          <w:color w:val="000000"/>
          <w:szCs w:val="24"/>
        </w:rPr>
      </w:pPr>
      <w:r w:rsidRPr="004B53D2">
        <w:rPr>
          <w:rFonts w:cs="Arial"/>
          <w:color w:val="000000"/>
          <w:szCs w:val="24"/>
        </w:rPr>
        <w:t>Experience with Deep learning models and libraries like Neural Networks, Tensor flow and Keras.</w:t>
      </w:r>
    </w:p>
    <w:p w:rsidR="004B53D2" w:rsidRPr="004B53D2" w:rsidP="004B53D2">
      <w:pPr>
        <w:numPr>
          <w:ilvl w:val="0"/>
          <w:numId w:val="23"/>
        </w:numPr>
        <w:pBdr>
          <w:top w:val="nil"/>
          <w:left w:val="nil"/>
          <w:bottom w:val="nil"/>
          <w:right w:val="nil"/>
          <w:between w:val="nil"/>
        </w:pBdr>
        <w:shd w:val="clear" w:color="auto" w:fill="FFFFFF"/>
        <w:jc w:val="both"/>
        <w:rPr>
          <w:rFonts w:cs="Arial"/>
          <w:color w:val="000000"/>
          <w:szCs w:val="24"/>
        </w:rPr>
      </w:pPr>
      <w:r w:rsidRPr="004B53D2">
        <w:rPr>
          <w:rFonts w:cs="Arial"/>
          <w:color w:val="000000"/>
          <w:szCs w:val="24"/>
        </w:rPr>
        <w:t>Experience of identifying&amp; applying best practices, digital trends, market places&amp; economics of Banking, Financial Services&amp; Insurance (BFSI), Retail, Utility, and Manufacturing domains.</w:t>
      </w:r>
    </w:p>
    <w:p w:rsidR="004B53D2" w:rsidRPr="004B53D2" w:rsidP="004B53D2">
      <w:pPr>
        <w:numPr>
          <w:ilvl w:val="0"/>
          <w:numId w:val="23"/>
        </w:numPr>
        <w:pBdr>
          <w:top w:val="nil"/>
          <w:left w:val="nil"/>
          <w:bottom w:val="nil"/>
          <w:right w:val="nil"/>
          <w:between w:val="nil"/>
        </w:pBdr>
        <w:shd w:val="clear" w:color="auto" w:fill="FFFFFF"/>
        <w:jc w:val="both"/>
        <w:rPr>
          <w:rFonts w:cs="Arial"/>
          <w:color w:val="000000"/>
          <w:szCs w:val="24"/>
        </w:rPr>
      </w:pPr>
      <w:r w:rsidRPr="004B53D2">
        <w:rPr>
          <w:rFonts w:cs="Arial"/>
          <w:color w:val="000000"/>
          <w:szCs w:val="24"/>
        </w:rPr>
        <w:t>Hands-on experience in creating solution driven dashboards by developing different chart types including Crosstab, Heat/Geo/Tree Maps, Pie/Bar Charts, Circle Views, Line/Area Charts, Scatter Plots, Bullet Graphs and Histograms in Tableau Desktop.</w:t>
      </w:r>
    </w:p>
    <w:p w:rsidR="004B53D2" w:rsidRPr="004B53D2" w:rsidP="004B53D2">
      <w:pPr>
        <w:numPr>
          <w:ilvl w:val="0"/>
          <w:numId w:val="23"/>
        </w:numPr>
        <w:pBdr>
          <w:top w:val="nil"/>
          <w:left w:val="nil"/>
          <w:bottom w:val="nil"/>
          <w:right w:val="nil"/>
          <w:between w:val="nil"/>
        </w:pBdr>
        <w:shd w:val="clear" w:color="auto" w:fill="FFFFFF"/>
        <w:jc w:val="both"/>
        <w:rPr>
          <w:rFonts w:cs="Arial"/>
          <w:color w:val="000000"/>
          <w:szCs w:val="24"/>
        </w:rPr>
      </w:pPr>
      <w:r w:rsidRPr="004B53D2">
        <w:rPr>
          <w:rFonts w:cs="Arial"/>
          <w:color w:val="000000"/>
          <w:szCs w:val="24"/>
        </w:rPr>
        <w:t>Experience with Supervised and Unsupervised machine learning algorithms.</w:t>
      </w:r>
    </w:p>
    <w:p w:rsidR="004B53D2" w:rsidRPr="004B53D2" w:rsidP="004B53D2">
      <w:pPr>
        <w:numPr>
          <w:ilvl w:val="0"/>
          <w:numId w:val="23"/>
        </w:numPr>
        <w:pBdr>
          <w:top w:val="nil"/>
          <w:left w:val="nil"/>
          <w:bottom w:val="nil"/>
          <w:right w:val="nil"/>
          <w:between w:val="nil"/>
        </w:pBdr>
        <w:shd w:val="clear" w:color="auto" w:fill="FFFFFF"/>
        <w:jc w:val="both"/>
        <w:rPr>
          <w:rFonts w:cs="Arial"/>
          <w:color w:val="000000"/>
          <w:szCs w:val="24"/>
        </w:rPr>
      </w:pPr>
      <w:r w:rsidRPr="004B53D2">
        <w:rPr>
          <w:rFonts w:cs="Arial"/>
          <w:color w:val="000000"/>
          <w:szCs w:val="24"/>
        </w:rPr>
        <w:t>Experience with Python, R, Tensor Flow, Tableau, Elastic Search.</w:t>
      </w:r>
    </w:p>
    <w:p w:rsidR="004B53D2" w:rsidRPr="004B53D2" w:rsidP="004B53D2">
      <w:pPr>
        <w:numPr>
          <w:ilvl w:val="0"/>
          <w:numId w:val="23"/>
        </w:numPr>
        <w:pBdr>
          <w:top w:val="nil"/>
          <w:left w:val="nil"/>
          <w:bottom w:val="nil"/>
          <w:right w:val="nil"/>
          <w:between w:val="nil"/>
        </w:pBdr>
        <w:spacing w:line="276" w:lineRule="auto"/>
        <w:jc w:val="both"/>
        <w:rPr>
          <w:rFonts w:cs="Arial"/>
          <w:color w:val="000000"/>
          <w:szCs w:val="24"/>
        </w:rPr>
      </w:pPr>
      <w:r w:rsidRPr="004B53D2">
        <w:rPr>
          <w:rFonts w:cs="Arial"/>
          <w:color w:val="000000"/>
          <w:szCs w:val="24"/>
        </w:rPr>
        <w:t>Excellent communication, analytical, critical/conceptual thinking, organizational, and interpersonal skills.</w:t>
      </w:r>
    </w:p>
    <w:p w:rsidR="004B53D2" w:rsidP="004B53D2">
      <w:pPr>
        <w:pStyle w:val="Heading1"/>
        <w:ind w:firstLine="720"/>
        <w:jc w:val="both"/>
      </w:pPr>
    </w:p>
    <w:p w:rsidR="004B53D2">
      <w:pPr>
        <w:pStyle w:val="Heading1"/>
        <w:jc w:val="both"/>
      </w:pPr>
    </w:p>
    <w:p w:rsidR="00E048F6">
      <w:pPr>
        <w:pStyle w:val="Heading1"/>
        <w:jc w:val="both"/>
      </w:pPr>
    </w:p>
    <w:p w:rsidR="00157F74">
      <w:pPr>
        <w:pStyle w:val="Heading1"/>
        <w:jc w:val="both"/>
      </w:pPr>
      <w:r>
        <w:t>PROFESSIONAL EXPERIENCE:</w:t>
      </w:r>
    </w:p>
    <w:p w:rsidR="00BB372E" w:rsidP="00BB372E"/>
    <w:p w:rsidR="00901A04" w:rsidRPr="004768AA" w:rsidP="00BB372E">
      <w:pPr>
        <w:rPr>
          <w:b/>
        </w:rPr>
      </w:pPr>
      <w:r>
        <w:rPr>
          <w:b/>
        </w:rPr>
        <w:t>HSBC,Hyderabad</w:t>
      </w:r>
      <w:r w:rsidRPr="004768AA">
        <w:rPr>
          <w:b/>
        </w:rPr>
        <w:tab/>
      </w:r>
      <w:r w:rsidR="00E048F6">
        <w:rPr>
          <w:b/>
        </w:rPr>
        <w:tab/>
      </w:r>
      <w:r w:rsidR="00E048F6">
        <w:rPr>
          <w:b/>
        </w:rPr>
        <w:tab/>
      </w:r>
      <w:r w:rsidR="00E048F6">
        <w:rPr>
          <w:b/>
        </w:rPr>
        <w:tab/>
        <w:t>Feb</w:t>
      </w:r>
      <w:r w:rsidR="004B53D2">
        <w:rPr>
          <w:b/>
        </w:rPr>
        <w:t xml:space="preserve"> </w:t>
      </w:r>
      <w:r w:rsidRPr="004768AA">
        <w:rPr>
          <w:b/>
        </w:rPr>
        <w:t>201</w:t>
      </w:r>
      <w:r w:rsidR="004B53D2">
        <w:rPr>
          <w:b/>
        </w:rPr>
        <w:t>7</w:t>
      </w:r>
      <w:r w:rsidRPr="004768AA">
        <w:rPr>
          <w:b/>
        </w:rPr>
        <w:t xml:space="preserve"> – </w:t>
      </w:r>
      <w:r w:rsidR="00E048F6">
        <w:rPr>
          <w:b/>
        </w:rPr>
        <w:t>Till Date</w:t>
      </w:r>
    </w:p>
    <w:p w:rsidR="00901A04" w:rsidRPr="004768AA" w:rsidP="00BB372E">
      <w:pPr>
        <w:rPr>
          <w:b/>
        </w:rPr>
      </w:pPr>
      <w:r>
        <w:rPr>
          <w:b/>
        </w:rPr>
        <w:t>DATA SCIENTIST</w:t>
      </w:r>
    </w:p>
    <w:p w:rsidR="00901A04" w:rsidP="00BB372E"/>
    <w:p w:rsidR="004B53D2" w:rsidRPr="004B53D2" w:rsidP="004B53D2">
      <w:pPr>
        <w:pStyle w:val="ListParagraph"/>
        <w:numPr>
          <w:ilvl w:val="0"/>
          <w:numId w:val="19"/>
        </w:numPr>
        <w:pBdr>
          <w:top w:val="nil"/>
          <w:left w:val="nil"/>
          <w:bottom w:val="nil"/>
          <w:right w:val="nil"/>
          <w:between w:val="nil"/>
        </w:pBdr>
        <w:contextualSpacing/>
        <w:jc w:val="both"/>
        <w:rPr>
          <w:rFonts w:ascii="Arial" w:hAnsi="Arial" w:cs="Arial"/>
          <w:color w:val="000000"/>
          <w:sz w:val="24"/>
          <w:szCs w:val="24"/>
        </w:rPr>
      </w:pPr>
      <w:r w:rsidRPr="004B53D2">
        <w:rPr>
          <w:rFonts w:ascii="Arial" w:hAnsi="Arial" w:cs="Arial"/>
          <w:color w:val="000000"/>
          <w:sz w:val="24"/>
          <w:szCs w:val="24"/>
        </w:rPr>
        <w:t>Performed data analysis, visualization, feature extraction, feature selection, feature engineering using python pandas, numpy etc.</w:t>
      </w:r>
    </w:p>
    <w:p w:rsidR="004B53D2" w:rsidRPr="004B53D2" w:rsidP="004B53D2">
      <w:pPr>
        <w:pStyle w:val="ListParagraph"/>
        <w:numPr>
          <w:ilvl w:val="0"/>
          <w:numId w:val="19"/>
        </w:numPr>
        <w:pBdr>
          <w:top w:val="nil"/>
          <w:left w:val="nil"/>
          <w:bottom w:val="nil"/>
          <w:right w:val="nil"/>
          <w:between w:val="nil"/>
        </w:pBdr>
        <w:contextualSpacing/>
        <w:jc w:val="both"/>
        <w:rPr>
          <w:rFonts w:ascii="Arial" w:hAnsi="Arial" w:cs="Arial"/>
          <w:color w:val="000000"/>
          <w:sz w:val="24"/>
          <w:szCs w:val="24"/>
        </w:rPr>
      </w:pPr>
      <w:r w:rsidRPr="004B53D2">
        <w:rPr>
          <w:rFonts w:ascii="Arial" w:hAnsi="Arial" w:cs="Arial"/>
          <w:color w:val="000000"/>
          <w:sz w:val="24"/>
          <w:szCs w:val="24"/>
        </w:rPr>
        <w:t>Perform Exploratory Data Analysis and Principal Component Analysis on noisy information scraped from the internet present findings by developing an interactive application for data visualization.</w:t>
      </w:r>
    </w:p>
    <w:p w:rsidR="004B53D2" w:rsidRPr="004B53D2" w:rsidP="004B53D2">
      <w:pPr>
        <w:pStyle w:val="ListParagraph"/>
        <w:numPr>
          <w:ilvl w:val="0"/>
          <w:numId w:val="19"/>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Evaluated models using Cross Validation, Log loss function, ROC curves.</w:t>
      </w:r>
    </w:p>
    <w:p w:rsidR="004B53D2" w:rsidRPr="004B53D2" w:rsidP="004B53D2">
      <w:pPr>
        <w:pStyle w:val="ListParagraph"/>
        <w:numPr>
          <w:ilvl w:val="0"/>
          <w:numId w:val="19"/>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Experimented and applied various Data science algorithms like regression, classification, KNN and clustering to create decide and create models for solving various business requirements Addressed over fitting by implementing of the algorithm regularization methods.</w:t>
      </w:r>
    </w:p>
    <w:p w:rsidR="004B53D2" w:rsidRPr="004B53D2" w:rsidP="004B53D2">
      <w:pPr>
        <w:pStyle w:val="ListParagraph"/>
        <w:numPr>
          <w:ilvl w:val="0"/>
          <w:numId w:val="19"/>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Creating and supporting a data management workflow from data collection, storage, and analysis to training and validation.</w:t>
      </w:r>
    </w:p>
    <w:p w:rsidR="004B53D2" w:rsidRPr="004B53D2" w:rsidP="004B53D2">
      <w:pPr>
        <w:pStyle w:val="ListParagraph"/>
        <w:numPr>
          <w:ilvl w:val="0"/>
          <w:numId w:val="19"/>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Preparing Dashboards using calculations, parameters in Tableau.</w:t>
      </w:r>
    </w:p>
    <w:p w:rsidR="004B53D2" w:rsidRPr="004B53D2" w:rsidP="004B53D2">
      <w:pPr>
        <w:pStyle w:val="ListParagraph"/>
        <w:numPr>
          <w:ilvl w:val="0"/>
          <w:numId w:val="19"/>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Creating and supporting a data management workflow from data collection, storage, and analysis to training and validation.</w:t>
      </w:r>
    </w:p>
    <w:p w:rsidR="004B53D2" w:rsidRPr="004B53D2" w:rsidP="004B53D2">
      <w:pPr>
        <w:pStyle w:val="ListParagraph"/>
        <w:numPr>
          <w:ilvl w:val="0"/>
          <w:numId w:val="19"/>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Be quick to learn new technologies as well as deliver on them in short order.</w:t>
      </w:r>
    </w:p>
    <w:p w:rsidR="004B53D2" w:rsidRPr="004B53D2" w:rsidP="004B53D2">
      <w:pPr>
        <w:pStyle w:val="ListParagraph"/>
        <w:numPr>
          <w:ilvl w:val="0"/>
          <w:numId w:val="19"/>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Worked with datatypes in Python such as Strings, Lists and Dictionaries.</w:t>
      </w:r>
    </w:p>
    <w:p w:rsidR="004B53D2" w:rsidRPr="004B53D2" w:rsidP="004B53D2">
      <w:pPr>
        <w:pStyle w:val="ListParagraph"/>
        <w:numPr>
          <w:ilvl w:val="0"/>
          <w:numId w:val="19"/>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Used various libraries and packages in Python such as Pandas, Numpy, Scipy, scikit-learn for reading, writing, calculations and modelling.</w:t>
      </w:r>
    </w:p>
    <w:p w:rsidR="004B53D2" w:rsidRPr="004B53D2" w:rsidP="004B53D2">
      <w:pPr>
        <w:pStyle w:val="ListParagraph"/>
        <w:numPr>
          <w:ilvl w:val="0"/>
          <w:numId w:val="19"/>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Created an End-to-End data analytical solutions and models by manipulating large data sets and integrating diverse data sources.</w:t>
      </w:r>
    </w:p>
    <w:p w:rsidR="004B53D2" w:rsidRPr="004B53D2" w:rsidP="004B53D2">
      <w:pPr>
        <w:pStyle w:val="ListParagraph"/>
        <w:numPr>
          <w:ilvl w:val="0"/>
          <w:numId w:val="19"/>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Worked with python scipy and numpy libraries for performing statistical analysis.</w:t>
      </w:r>
    </w:p>
    <w:p w:rsidR="004B53D2" w:rsidRPr="004B53D2" w:rsidP="004B53D2">
      <w:pPr>
        <w:pStyle w:val="ListParagraph"/>
        <w:numPr>
          <w:ilvl w:val="0"/>
          <w:numId w:val="19"/>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Participated in all phases of data mining; data collection, data cleaning, developing models, validation, visualization.</w:t>
      </w:r>
    </w:p>
    <w:p w:rsidR="004B53D2" w:rsidRPr="004B53D2" w:rsidP="004B53D2">
      <w:pPr>
        <w:pStyle w:val="ListParagraph"/>
        <w:numPr>
          <w:ilvl w:val="0"/>
          <w:numId w:val="19"/>
        </w:numPr>
        <w:pBdr>
          <w:top w:val="nil"/>
          <w:left w:val="nil"/>
          <w:bottom w:val="nil"/>
          <w:right w:val="nil"/>
          <w:between w:val="nil"/>
        </w:pBdr>
        <w:spacing w:after="200"/>
        <w:contextualSpacing/>
        <w:jc w:val="both"/>
        <w:rPr>
          <w:rFonts w:ascii="Arial" w:hAnsi="Arial" w:cs="Arial"/>
          <w:color w:val="000000"/>
          <w:sz w:val="24"/>
          <w:szCs w:val="24"/>
        </w:rPr>
      </w:pPr>
      <w:r w:rsidRPr="004B53D2">
        <w:rPr>
          <w:rFonts w:ascii="Arial" w:hAnsi="Arial" w:cs="Arial"/>
          <w:color w:val="000000"/>
          <w:sz w:val="24"/>
          <w:szCs w:val="24"/>
        </w:rPr>
        <w:t>Developed personalized products recommendation with Machine Learning algorithms including Collaborative filtering and Gradient Boosting Tree, to better meet the needs of existing customers and acquire new customers.</w:t>
      </w:r>
    </w:p>
    <w:p w:rsidR="00901A04" w:rsidRPr="004768AA" w:rsidP="00901A04">
      <w:pPr>
        <w:rPr>
          <w:rFonts w:cs="Arial"/>
          <w:b/>
          <w:szCs w:val="24"/>
        </w:rPr>
      </w:pPr>
      <w:r>
        <w:rPr>
          <w:b/>
        </w:rPr>
        <w:t>HSBC,Hyderabad</w:t>
      </w:r>
      <w:r w:rsidR="00E048F6">
        <w:rPr>
          <w:rFonts w:cs="Arial"/>
          <w:b/>
          <w:szCs w:val="24"/>
        </w:rPr>
        <w:tab/>
      </w:r>
      <w:r w:rsidR="00E048F6">
        <w:rPr>
          <w:rFonts w:cs="Arial"/>
          <w:b/>
          <w:szCs w:val="24"/>
        </w:rPr>
        <w:tab/>
      </w:r>
      <w:r w:rsidR="00E048F6">
        <w:rPr>
          <w:rFonts w:cs="Arial"/>
          <w:b/>
          <w:szCs w:val="24"/>
        </w:rPr>
        <w:tab/>
      </w:r>
      <w:r w:rsidR="00E048F6">
        <w:rPr>
          <w:rFonts w:cs="Arial"/>
          <w:b/>
          <w:szCs w:val="24"/>
        </w:rPr>
        <w:tab/>
      </w:r>
      <w:r w:rsidR="00E048F6">
        <w:rPr>
          <w:rFonts w:cs="Arial"/>
          <w:b/>
          <w:szCs w:val="24"/>
        </w:rPr>
        <w:tab/>
        <w:t>MAY</w:t>
      </w:r>
      <w:r w:rsidR="004B53D2">
        <w:rPr>
          <w:rFonts w:cs="Arial"/>
          <w:b/>
          <w:szCs w:val="24"/>
        </w:rPr>
        <w:t xml:space="preserve"> 2016 – JAN 2017</w:t>
      </w:r>
    </w:p>
    <w:p w:rsidR="00901A04" w:rsidRPr="004768AA" w:rsidP="00BB372E">
      <w:pPr>
        <w:rPr>
          <w:b/>
        </w:rPr>
      </w:pPr>
      <w:r>
        <w:rPr>
          <w:b/>
        </w:rPr>
        <w:t>MACHINE LEARNING ENGINEER/DATA SCIENTIST</w:t>
      </w:r>
    </w:p>
    <w:p w:rsidR="00901A04" w:rsidP="00BB372E"/>
    <w:p w:rsidR="004B53D2" w:rsidRPr="004B53D2" w:rsidP="004B53D2">
      <w:pPr>
        <w:pStyle w:val="ListParagraph"/>
        <w:numPr>
          <w:ilvl w:val="0"/>
          <w:numId w:val="21"/>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Gather, analyze&amp; translate business requirements into relevant analytic approaches.</w:t>
      </w:r>
    </w:p>
    <w:p w:rsidR="004B53D2" w:rsidRPr="004B53D2" w:rsidP="004B53D2">
      <w:pPr>
        <w:pStyle w:val="ListParagraph"/>
        <w:numPr>
          <w:ilvl w:val="0"/>
          <w:numId w:val="21"/>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Design, model, validate and test statistical algorithms against various real-world data sets including behavioral data and deploy models in the backend (batch) and cloud (streaming).</w:t>
      </w:r>
    </w:p>
    <w:p w:rsidR="004B53D2" w:rsidRPr="004B53D2" w:rsidP="004B53D2">
      <w:pPr>
        <w:pStyle w:val="ListParagraph"/>
        <w:numPr>
          <w:ilvl w:val="0"/>
          <w:numId w:val="21"/>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Perform Data Transformation method for Rescaling and Normalizing variables.</w:t>
      </w:r>
    </w:p>
    <w:p w:rsidR="004B53D2" w:rsidP="004B53D2">
      <w:pPr>
        <w:pStyle w:val="ListParagraph"/>
        <w:numPr>
          <w:ilvl w:val="0"/>
          <w:numId w:val="21"/>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Developed personalized products recommendation with Machine Learning algorithms including Collaborative filtering and Gradient Boosting Tree, to better meet the needs of existing customers and acquire new customers.</w:t>
      </w:r>
    </w:p>
    <w:p w:rsidR="004B53D2" w:rsidP="004B53D2">
      <w:pPr>
        <w:pBdr>
          <w:top w:val="nil"/>
          <w:left w:val="nil"/>
          <w:bottom w:val="nil"/>
          <w:right w:val="nil"/>
          <w:between w:val="nil"/>
        </w:pBdr>
        <w:spacing w:after="280"/>
        <w:contextualSpacing/>
        <w:jc w:val="both"/>
        <w:rPr>
          <w:rFonts w:cs="Arial"/>
          <w:color w:val="000000"/>
          <w:szCs w:val="24"/>
        </w:rPr>
      </w:pPr>
    </w:p>
    <w:p w:rsidR="004B53D2" w:rsidP="004B53D2">
      <w:pPr>
        <w:pBdr>
          <w:top w:val="nil"/>
          <w:left w:val="nil"/>
          <w:bottom w:val="nil"/>
          <w:right w:val="nil"/>
          <w:between w:val="nil"/>
        </w:pBdr>
        <w:spacing w:after="280"/>
        <w:contextualSpacing/>
        <w:jc w:val="both"/>
        <w:rPr>
          <w:rFonts w:cs="Arial"/>
          <w:color w:val="000000"/>
          <w:szCs w:val="24"/>
        </w:rPr>
      </w:pPr>
    </w:p>
    <w:p w:rsidR="004B53D2" w:rsidP="004B53D2">
      <w:pPr>
        <w:pBdr>
          <w:top w:val="nil"/>
          <w:left w:val="nil"/>
          <w:bottom w:val="nil"/>
          <w:right w:val="nil"/>
          <w:between w:val="nil"/>
        </w:pBdr>
        <w:spacing w:after="280"/>
        <w:contextualSpacing/>
        <w:jc w:val="both"/>
        <w:rPr>
          <w:rFonts w:cs="Arial"/>
          <w:color w:val="000000"/>
          <w:szCs w:val="24"/>
        </w:rPr>
      </w:pPr>
    </w:p>
    <w:p w:rsidR="004B53D2" w:rsidRPr="004B53D2" w:rsidP="004B53D2">
      <w:pPr>
        <w:pBdr>
          <w:top w:val="nil"/>
          <w:left w:val="nil"/>
          <w:bottom w:val="nil"/>
          <w:right w:val="nil"/>
          <w:between w:val="nil"/>
        </w:pBdr>
        <w:spacing w:after="280"/>
        <w:contextualSpacing/>
        <w:jc w:val="both"/>
        <w:rPr>
          <w:rFonts w:cs="Arial"/>
          <w:color w:val="000000"/>
          <w:szCs w:val="24"/>
        </w:rPr>
      </w:pPr>
    </w:p>
    <w:p w:rsidR="004B53D2" w:rsidRPr="004B53D2" w:rsidP="004B53D2">
      <w:pPr>
        <w:pStyle w:val="ListParagraph"/>
        <w:numPr>
          <w:ilvl w:val="0"/>
          <w:numId w:val="21"/>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Performed Boosting method on predictive models to improve/optimize model performance.</w:t>
      </w:r>
    </w:p>
    <w:p w:rsidR="004B53D2" w:rsidRPr="004B53D2" w:rsidP="004B53D2">
      <w:pPr>
        <w:pStyle w:val="ListParagraph"/>
        <w:numPr>
          <w:ilvl w:val="0"/>
          <w:numId w:val="21"/>
        </w:numPr>
        <w:pBdr>
          <w:top w:val="nil"/>
          <w:left w:val="nil"/>
          <w:bottom w:val="nil"/>
          <w:right w:val="nil"/>
          <w:between w:val="nil"/>
        </w:pBdr>
        <w:spacing w:after="280"/>
        <w:contextualSpacing/>
        <w:jc w:val="both"/>
        <w:rPr>
          <w:rFonts w:ascii="Arial" w:hAnsi="Arial" w:cs="Arial"/>
          <w:color w:val="000000"/>
          <w:sz w:val="24"/>
          <w:szCs w:val="24"/>
        </w:rPr>
      </w:pPr>
      <w:r>
        <w:rPr>
          <w:rFonts w:ascii="Arial" w:hAnsi="Arial" w:cs="Arial"/>
          <w:color w:val="000000"/>
          <w:sz w:val="24"/>
          <w:szCs w:val="24"/>
        </w:rPr>
        <w:t>E</w:t>
      </w:r>
      <w:r w:rsidRPr="004B53D2">
        <w:rPr>
          <w:rFonts w:ascii="Arial" w:hAnsi="Arial" w:cs="Arial"/>
          <w:color w:val="000000"/>
          <w:sz w:val="24"/>
          <w:szCs w:val="24"/>
        </w:rPr>
        <w:t>stablish</w:t>
      </w:r>
      <w:r w:rsidRPr="004B53D2">
        <w:rPr>
          <w:rFonts w:ascii="Arial" w:hAnsi="Arial" w:cs="Arial"/>
          <w:color w:val="000000"/>
          <w:sz w:val="24"/>
          <w:szCs w:val="24"/>
        </w:rPr>
        <w:t xml:space="preserve"> scalable efficient automated processes for large scale data analyses model development model validation and model implementation.</w:t>
      </w:r>
    </w:p>
    <w:p w:rsidR="004B53D2" w:rsidRPr="004B53D2" w:rsidP="004B53D2">
      <w:pPr>
        <w:pStyle w:val="ListParagraph"/>
        <w:numPr>
          <w:ilvl w:val="0"/>
          <w:numId w:val="21"/>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Handled importing data from various data sources, performed transformations using Hive, Map Reduce, and loaded data into HDFS.</w:t>
      </w:r>
    </w:p>
    <w:p w:rsidR="004B53D2" w:rsidRPr="004B53D2" w:rsidP="004B53D2">
      <w:pPr>
        <w:pStyle w:val="ListParagraph"/>
        <w:numPr>
          <w:ilvl w:val="0"/>
          <w:numId w:val="21"/>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Worked on different data formats such as JSON, XML and performed machine learning algorithms.</w:t>
      </w:r>
    </w:p>
    <w:p w:rsidR="004B53D2" w:rsidRPr="004B53D2" w:rsidP="004B53D2">
      <w:pPr>
        <w:pStyle w:val="ListParagraph"/>
        <w:numPr>
          <w:ilvl w:val="0"/>
          <w:numId w:val="21"/>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Performed data cleaning and imputation of missing values using data preprocessing techniques.</w:t>
      </w:r>
    </w:p>
    <w:p w:rsidR="004B53D2" w:rsidRPr="004B53D2" w:rsidP="004B53D2">
      <w:pPr>
        <w:pStyle w:val="ListParagraph"/>
        <w:numPr>
          <w:ilvl w:val="0"/>
          <w:numId w:val="21"/>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Build and maintain dashboard and reporting based on the statistical models to identify and track key metrics and risk indicators.</w:t>
      </w:r>
    </w:p>
    <w:p w:rsidR="004B53D2" w:rsidRPr="004B53D2" w:rsidP="004B53D2">
      <w:pPr>
        <w:pStyle w:val="ListParagraph"/>
        <w:numPr>
          <w:ilvl w:val="0"/>
          <w:numId w:val="21"/>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Written complex SQL queries for implementing business requirements.</w:t>
      </w:r>
    </w:p>
    <w:p w:rsidR="004B53D2" w:rsidRPr="004B53D2" w:rsidP="004B53D2">
      <w:pPr>
        <w:pStyle w:val="ListParagraph"/>
        <w:numPr>
          <w:ilvl w:val="0"/>
          <w:numId w:val="21"/>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Worked on different data formats such as JSON, XML and performed machine learning algorithms in Python.</w:t>
      </w:r>
    </w:p>
    <w:p w:rsidR="004B53D2" w:rsidRPr="004B53D2" w:rsidP="004B53D2">
      <w:pPr>
        <w:pStyle w:val="ListParagraph"/>
        <w:numPr>
          <w:ilvl w:val="0"/>
          <w:numId w:val="21"/>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Used pandas, numpy, seaborn, scipy, matplotlib, scikit-learn, NLTK in Python for developing various machine learning algorithms.</w:t>
      </w:r>
    </w:p>
    <w:p w:rsidR="004B53D2" w:rsidRPr="004B53D2" w:rsidP="004B53D2">
      <w:pPr>
        <w:pStyle w:val="ListParagraph"/>
        <w:numPr>
          <w:ilvl w:val="0"/>
          <w:numId w:val="21"/>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Extracted data from HDFS and prepared data for exploratory analysis using data munging.</w:t>
      </w:r>
    </w:p>
    <w:p w:rsidR="004B53D2" w:rsidRPr="004B53D2" w:rsidP="004B53D2">
      <w:pPr>
        <w:pStyle w:val="ListParagraph"/>
        <w:numPr>
          <w:ilvl w:val="0"/>
          <w:numId w:val="21"/>
        </w:numPr>
        <w:pBdr>
          <w:top w:val="nil"/>
          <w:left w:val="nil"/>
          <w:bottom w:val="nil"/>
          <w:right w:val="nil"/>
          <w:between w:val="nil"/>
        </w:pBdr>
        <w:spacing w:after="280"/>
        <w:contextualSpacing/>
        <w:jc w:val="both"/>
        <w:rPr>
          <w:rFonts w:ascii="Arial" w:hAnsi="Arial" w:cs="Arial"/>
          <w:color w:val="000000"/>
          <w:sz w:val="24"/>
          <w:szCs w:val="24"/>
        </w:rPr>
      </w:pPr>
      <w:r w:rsidRPr="004B53D2">
        <w:rPr>
          <w:rFonts w:ascii="Arial" w:hAnsi="Arial" w:cs="Arial"/>
          <w:color w:val="000000"/>
          <w:sz w:val="24"/>
          <w:szCs w:val="24"/>
        </w:rPr>
        <w:t>Data analysis using regressions, data cleaning, excel v-look up, histograms and data representation of the analysis and suggested solutions for investors.</w:t>
      </w:r>
    </w:p>
    <w:p w:rsidR="004768AA" w:rsidRPr="004768AA" w:rsidP="00BB372E">
      <w:pPr>
        <w:rPr>
          <w:b/>
        </w:rPr>
      </w:pPr>
      <w:r>
        <w:rPr>
          <w:b/>
        </w:rPr>
        <w:t>TechMahindra</w:t>
      </w:r>
      <w:r w:rsidR="00A204B0">
        <w:rPr>
          <w:b/>
        </w:rPr>
        <w:t>,Hyderabad</w:t>
      </w:r>
      <w:r w:rsidRPr="004768AA">
        <w:rPr>
          <w:b/>
        </w:rPr>
        <w:tab/>
      </w:r>
      <w:bookmarkStart w:id="0" w:name="_GoBack"/>
      <w:bookmarkEnd w:id="0"/>
      <w:r w:rsidRPr="004768AA">
        <w:rPr>
          <w:b/>
        </w:rPr>
        <w:tab/>
      </w:r>
      <w:r w:rsidR="00B96112">
        <w:rPr>
          <w:b/>
        </w:rPr>
        <w:tab/>
        <w:t>OCT 2015</w:t>
      </w:r>
      <w:r>
        <w:rPr>
          <w:b/>
        </w:rPr>
        <w:t xml:space="preserve"> – MAY</w:t>
      </w:r>
      <w:r w:rsidR="00766387">
        <w:rPr>
          <w:b/>
        </w:rPr>
        <w:t xml:space="preserve"> </w:t>
      </w:r>
      <w:r>
        <w:rPr>
          <w:b/>
        </w:rPr>
        <w:t>2016</w:t>
      </w:r>
    </w:p>
    <w:p w:rsidR="004768AA" w:rsidP="004768AA">
      <w:r>
        <w:rPr>
          <w:b/>
          <w:sz w:val="22"/>
          <w:szCs w:val="22"/>
        </w:rPr>
        <w:t>MACHINE LEARNING ENGINEER</w:t>
      </w:r>
    </w:p>
    <w:p w:rsidR="004768AA" w:rsidP="004768AA"/>
    <w:p w:rsidR="00766387" w:rsidRPr="00766387" w:rsidP="00766387">
      <w:pPr>
        <w:numPr>
          <w:ilvl w:val="0"/>
          <w:numId w:val="27"/>
        </w:numPr>
        <w:pBdr>
          <w:top w:val="nil"/>
          <w:left w:val="nil"/>
          <w:bottom w:val="nil"/>
          <w:right w:val="nil"/>
          <w:between w:val="nil"/>
        </w:pBdr>
        <w:jc w:val="both"/>
        <w:rPr>
          <w:rFonts w:cs="Arial"/>
          <w:color w:val="000000"/>
          <w:szCs w:val="24"/>
        </w:rPr>
      </w:pPr>
      <w:r w:rsidRPr="00766387">
        <w:rPr>
          <w:rFonts w:cs="Arial"/>
          <w:color w:val="000000"/>
          <w:szCs w:val="24"/>
        </w:rPr>
        <w:t>Work closely with SMEs&amp; project stake holders to identify and collect modelling requirements.</w:t>
      </w:r>
    </w:p>
    <w:p w:rsidR="00766387" w:rsidRPr="00766387" w:rsidP="00766387">
      <w:pPr>
        <w:numPr>
          <w:ilvl w:val="0"/>
          <w:numId w:val="27"/>
        </w:numPr>
        <w:pBdr>
          <w:top w:val="nil"/>
          <w:left w:val="nil"/>
          <w:bottom w:val="nil"/>
          <w:right w:val="nil"/>
          <w:between w:val="nil"/>
        </w:pBdr>
        <w:jc w:val="both"/>
        <w:rPr>
          <w:rFonts w:cs="Arial"/>
          <w:color w:val="000000"/>
          <w:szCs w:val="24"/>
        </w:rPr>
      </w:pPr>
      <w:r w:rsidRPr="00766387">
        <w:rPr>
          <w:rFonts w:cs="Arial"/>
          <w:color w:val="000000"/>
          <w:szCs w:val="24"/>
        </w:rPr>
        <w:t>Consult with project stakeholders&amp; business leaders to identify risks and opportunities.</w:t>
      </w:r>
    </w:p>
    <w:p w:rsidR="00766387" w:rsidRPr="00766387" w:rsidP="00766387">
      <w:pPr>
        <w:numPr>
          <w:ilvl w:val="0"/>
          <w:numId w:val="27"/>
        </w:numPr>
        <w:pBdr>
          <w:top w:val="nil"/>
          <w:left w:val="nil"/>
          <w:bottom w:val="nil"/>
          <w:right w:val="nil"/>
          <w:between w:val="nil"/>
        </w:pBdr>
        <w:jc w:val="both"/>
        <w:rPr>
          <w:rFonts w:cs="Arial"/>
          <w:color w:val="000000"/>
          <w:szCs w:val="24"/>
        </w:rPr>
      </w:pPr>
      <w:r w:rsidRPr="00766387">
        <w:rPr>
          <w:rFonts w:cs="Arial"/>
          <w:color w:val="000000"/>
          <w:szCs w:val="24"/>
        </w:rPr>
        <w:t>Develop and deploy different Machine algorithm to predict customer insight, target marketing, risk management (e.g. predicting equipment failure), and revenue management.</w:t>
      </w:r>
    </w:p>
    <w:p w:rsidR="00766387" w:rsidRPr="00766387" w:rsidP="00766387">
      <w:pPr>
        <w:numPr>
          <w:ilvl w:val="0"/>
          <w:numId w:val="27"/>
        </w:numPr>
        <w:pBdr>
          <w:top w:val="nil"/>
          <w:left w:val="nil"/>
          <w:bottom w:val="nil"/>
          <w:right w:val="nil"/>
          <w:between w:val="nil"/>
        </w:pBdr>
        <w:jc w:val="both"/>
        <w:rPr>
          <w:rFonts w:cs="Arial"/>
          <w:color w:val="000000"/>
          <w:szCs w:val="24"/>
        </w:rPr>
      </w:pPr>
      <w:r w:rsidRPr="00766387">
        <w:rPr>
          <w:rFonts w:cs="Arial"/>
          <w:color w:val="000000"/>
          <w:szCs w:val="24"/>
        </w:rPr>
        <w:t>Research and tackle open-ended data science questions using statistical methods and machine learning algorithms such as Regression Analysis, Clustering, Support Vector Machines, Decision Trees and Neural Networks.</w:t>
      </w:r>
    </w:p>
    <w:p w:rsidR="00766387" w:rsidRPr="00766387" w:rsidP="00766387">
      <w:pPr>
        <w:numPr>
          <w:ilvl w:val="0"/>
          <w:numId w:val="27"/>
        </w:numPr>
        <w:pBdr>
          <w:top w:val="nil"/>
          <w:left w:val="nil"/>
          <w:bottom w:val="nil"/>
          <w:right w:val="nil"/>
          <w:between w:val="nil"/>
        </w:pBdr>
        <w:jc w:val="both"/>
        <w:rPr>
          <w:rFonts w:cs="Arial"/>
          <w:color w:val="000000"/>
          <w:szCs w:val="24"/>
        </w:rPr>
      </w:pPr>
      <w:r w:rsidRPr="00766387">
        <w:rPr>
          <w:rFonts w:cs="Arial"/>
          <w:color w:val="000000"/>
          <w:szCs w:val="24"/>
        </w:rPr>
        <w:t>Deliver Interactive visualizations/dashboards using Matplotlib, ggplot and Tableau to present analysis outcomes in terms of patterns, anomalies and predictions.</w:t>
      </w:r>
    </w:p>
    <w:p w:rsidR="00766387" w:rsidRPr="00766387" w:rsidP="00766387">
      <w:pPr>
        <w:numPr>
          <w:ilvl w:val="0"/>
          <w:numId w:val="27"/>
        </w:numPr>
        <w:pBdr>
          <w:top w:val="nil"/>
          <w:left w:val="nil"/>
          <w:bottom w:val="nil"/>
          <w:right w:val="nil"/>
          <w:between w:val="nil"/>
        </w:pBdr>
        <w:jc w:val="both"/>
        <w:rPr>
          <w:rFonts w:cs="Arial"/>
          <w:color w:val="000000"/>
          <w:szCs w:val="24"/>
        </w:rPr>
      </w:pPr>
      <w:r w:rsidRPr="00766387">
        <w:rPr>
          <w:rFonts w:cs="Arial"/>
          <w:color w:val="000000"/>
          <w:szCs w:val="24"/>
        </w:rPr>
        <w:t>Create different charts such as Heat maps, Bar charts, Line charts etc.</w:t>
      </w:r>
    </w:p>
    <w:p w:rsidR="00766387" w:rsidRPr="00766387" w:rsidP="00766387">
      <w:pPr>
        <w:numPr>
          <w:ilvl w:val="0"/>
          <w:numId w:val="27"/>
        </w:numPr>
        <w:pBdr>
          <w:top w:val="nil"/>
          <w:left w:val="nil"/>
          <w:bottom w:val="nil"/>
          <w:right w:val="nil"/>
          <w:between w:val="nil"/>
        </w:pBdr>
        <w:jc w:val="both"/>
        <w:rPr>
          <w:rFonts w:cs="Arial"/>
          <w:color w:val="000000"/>
          <w:szCs w:val="24"/>
        </w:rPr>
      </w:pPr>
      <w:r w:rsidRPr="00766387">
        <w:rPr>
          <w:rFonts w:cs="Arial"/>
          <w:color w:val="000000"/>
          <w:szCs w:val="24"/>
        </w:rPr>
        <w:t>Expertise in enhancing model performance by using k fold cross validation, hyperparameter tuning using grid search to increase accuracies of different machine learning algorithms</w:t>
      </w:r>
    </w:p>
    <w:p w:rsidR="00766387" w:rsidRPr="00766387" w:rsidP="00766387">
      <w:pPr>
        <w:numPr>
          <w:ilvl w:val="0"/>
          <w:numId w:val="27"/>
        </w:numPr>
        <w:pBdr>
          <w:top w:val="nil"/>
          <w:left w:val="nil"/>
          <w:bottom w:val="nil"/>
          <w:right w:val="nil"/>
          <w:between w:val="nil"/>
        </w:pBdr>
        <w:jc w:val="both"/>
        <w:rPr>
          <w:rFonts w:cs="Arial"/>
          <w:color w:val="000000"/>
          <w:szCs w:val="24"/>
        </w:rPr>
      </w:pPr>
      <w:r w:rsidRPr="00766387">
        <w:rPr>
          <w:rFonts w:cs="Arial"/>
          <w:color w:val="000000"/>
          <w:szCs w:val="24"/>
        </w:rPr>
        <w:t>Utilized Spark, Scala, Hadoop, HBase, Kafka, Spark Streaming, MLlib, Python, a broad variety of machine learning methods including classifications, regressions, dimensionally reduction etc.</w:t>
      </w:r>
    </w:p>
    <w:p w:rsidR="00766387" w:rsidP="00766387">
      <w:pPr>
        <w:numPr>
          <w:ilvl w:val="0"/>
          <w:numId w:val="27"/>
        </w:numPr>
        <w:pBdr>
          <w:top w:val="nil"/>
          <w:left w:val="nil"/>
          <w:bottom w:val="nil"/>
          <w:right w:val="nil"/>
          <w:between w:val="nil"/>
        </w:pBdr>
        <w:contextualSpacing/>
        <w:jc w:val="both"/>
        <w:rPr>
          <w:rFonts w:cs="Arial"/>
          <w:color w:val="000000"/>
          <w:szCs w:val="24"/>
        </w:rPr>
      </w:pPr>
      <w:r w:rsidRPr="00766387">
        <w:rPr>
          <w:rFonts w:cs="Arial"/>
          <w:color w:val="000000"/>
          <w:szCs w:val="24"/>
        </w:rPr>
        <w:t>Implement Clustering algorithm on customer database to improve personalized marketing.</w:t>
      </w:r>
    </w:p>
    <w:p w:rsidR="00B3161F" w:rsidP="00B3161F">
      <w:pPr>
        <w:pBdr>
          <w:top w:val="nil"/>
          <w:left w:val="nil"/>
          <w:bottom w:val="nil"/>
          <w:right w:val="nil"/>
          <w:between w:val="nil"/>
        </w:pBdr>
        <w:contextualSpacing/>
        <w:jc w:val="both"/>
        <w:rPr>
          <w:rFonts w:cs="Arial"/>
          <w:color w:val="000000"/>
          <w:szCs w:val="24"/>
        </w:rPr>
      </w:pPr>
    </w:p>
    <w:p w:rsidR="00B3161F" w:rsidP="00B3161F">
      <w:pPr>
        <w:pBdr>
          <w:top w:val="nil"/>
          <w:left w:val="nil"/>
          <w:bottom w:val="nil"/>
          <w:right w:val="nil"/>
          <w:between w:val="nil"/>
        </w:pBdr>
        <w:contextualSpacing/>
        <w:jc w:val="both"/>
        <w:rPr>
          <w:rFonts w:cs="Arial"/>
          <w:color w:val="000000"/>
          <w:szCs w:val="24"/>
        </w:rPr>
      </w:pPr>
    </w:p>
    <w:p w:rsidR="00B3161F" w:rsidP="00B3161F">
      <w:pPr>
        <w:pBdr>
          <w:top w:val="nil"/>
          <w:left w:val="nil"/>
          <w:bottom w:val="nil"/>
          <w:right w:val="nil"/>
          <w:between w:val="nil"/>
        </w:pBdr>
        <w:contextualSpacing/>
        <w:jc w:val="both"/>
        <w:rPr>
          <w:rFonts w:cs="Arial"/>
          <w:color w:val="000000"/>
          <w:szCs w:val="24"/>
        </w:rPr>
      </w:pPr>
    </w:p>
    <w:p w:rsidR="00B3161F" w:rsidRPr="00766387" w:rsidP="00B3161F">
      <w:pPr>
        <w:pBdr>
          <w:top w:val="nil"/>
          <w:left w:val="nil"/>
          <w:bottom w:val="nil"/>
          <w:right w:val="nil"/>
          <w:between w:val="nil"/>
        </w:pBdr>
        <w:contextualSpacing/>
        <w:jc w:val="both"/>
        <w:rPr>
          <w:rFonts w:cs="Arial"/>
          <w:color w:val="000000"/>
          <w:szCs w:val="24"/>
        </w:rPr>
      </w:pPr>
    </w:p>
    <w:p w:rsidR="00766387" w:rsidRPr="00766387" w:rsidP="00766387">
      <w:pPr>
        <w:numPr>
          <w:ilvl w:val="0"/>
          <w:numId w:val="27"/>
        </w:numPr>
        <w:pBdr>
          <w:top w:val="nil"/>
          <w:left w:val="nil"/>
          <w:bottom w:val="nil"/>
          <w:right w:val="nil"/>
          <w:between w:val="nil"/>
        </w:pBdr>
        <w:contextualSpacing/>
        <w:jc w:val="both"/>
        <w:rPr>
          <w:rFonts w:cs="Arial"/>
          <w:color w:val="000000"/>
          <w:szCs w:val="24"/>
        </w:rPr>
      </w:pPr>
      <w:r w:rsidRPr="00766387">
        <w:rPr>
          <w:rFonts w:cs="Arial"/>
          <w:color w:val="000000"/>
          <w:szCs w:val="24"/>
        </w:rPr>
        <w:t>Optimized customer retention strategies using the results from churn models.</w:t>
      </w:r>
    </w:p>
    <w:p w:rsidR="00766387" w:rsidRPr="00766387" w:rsidP="00766387">
      <w:pPr>
        <w:numPr>
          <w:ilvl w:val="0"/>
          <w:numId w:val="27"/>
        </w:numPr>
        <w:pBdr>
          <w:top w:val="nil"/>
          <w:left w:val="nil"/>
          <w:bottom w:val="nil"/>
          <w:right w:val="nil"/>
          <w:between w:val="nil"/>
        </w:pBdr>
        <w:contextualSpacing/>
        <w:jc w:val="both"/>
        <w:rPr>
          <w:rFonts w:cs="Arial"/>
          <w:color w:val="000000"/>
          <w:szCs w:val="24"/>
        </w:rPr>
      </w:pPr>
      <w:r w:rsidRPr="00766387">
        <w:rPr>
          <w:rFonts w:cs="Arial"/>
          <w:color w:val="000000"/>
          <w:szCs w:val="24"/>
        </w:rPr>
        <w:t>Interface with other technology teams to extract, transform, and load (ETL) data from a wide variety of data sources.</w:t>
      </w:r>
    </w:p>
    <w:p w:rsidR="00766387" w:rsidRPr="00766387" w:rsidP="00766387">
      <w:pPr>
        <w:numPr>
          <w:ilvl w:val="0"/>
          <w:numId w:val="27"/>
        </w:numPr>
        <w:pBdr>
          <w:top w:val="nil"/>
          <w:left w:val="nil"/>
          <w:bottom w:val="nil"/>
          <w:right w:val="nil"/>
          <w:between w:val="nil"/>
        </w:pBdr>
        <w:contextualSpacing/>
        <w:jc w:val="both"/>
        <w:rPr>
          <w:rFonts w:cs="Arial"/>
          <w:color w:val="000000"/>
          <w:szCs w:val="24"/>
        </w:rPr>
      </w:pPr>
      <w:r w:rsidRPr="00766387">
        <w:rPr>
          <w:rFonts w:cs="Arial"/>
          <w:color w:val="000000"/>
          <w:szCs w:val="24"/>
        </w:rPr>
        <w:t>Applied data mining techniques and optimization techniques and proficient in Machine Learning, Data/Text Mining, Statistical Analysis and Predictive Modeling.</w:t>
      </w:r>
    </w:p>
    <w:p w:rsidR="00766387" w:rsidRPr="00766387" w:rsidP="00766387">
      <w:pPr>
        <w:numPr>
          <w:ilvl w:val="0"/>
          <w:numId w:val="27"/>
        </w:numPr>
        <w:pBdr>
          <w:top w:val="nil"/>
          <w:left w:val="nil"/>
          <w:bottom w:val="nil"/>
          <w:right w:val="nil"/>
          <w:between w:val="nil"/>
        </w:pBdr>
        <w:contextualSpacing/>
        <w:jc w:val="both"/>
        <w:rPr>
          <w:rFonts w:cs="Arial"/>
          <w:color w:val="000000"/>
          <w:szCs w:val="24"/>
        </w:rPr>
      </w:pPr>
      <w:r w:rsidRPr="00766387">
        <w:rPr>
          <w:rFonts w:cs="Arial"/>
          <w:color w:val="000000"/>
          <w:szCs w:val="24"/>
        </w:rPr>
        <w:t>Statistical modeling/numerical analysis of experimental data.</w:t>
      </w:r>
    </w:p>
    <w:p w:rsidR="00766387" w:rsidP="00766387">
      <w:pPr>
        <w:numPr>
          <w:ilvl w:val="0"/>
          <w:numId w:val="27"/>
        </w:numPr>
        <w:pBdr>
          <w:top w:val="nil"/>
          <w:left w:val="nil"/>
          <w:bottom w:val="nil"/>
          <w:right w:val="nil"/>
          <w:between w:val="nil"/>
        </w:pBdr>
        <w:contextualSpacing/>
        <w:jc w:val="both"/>
        <w:rPr>
          <w:rFonts w:cs="Arial"/>
          <w:color w:val="000000"/>
          <w:szCs w:val="24"/>
        </w:rPr>
      </w:pPr>
      <w:r w:rsidRPr="00766387">
        <w:rPr>
          <w:rFonts w:cs="Arial"/>
          <w:color w:val="000000"/>
          <w:szCs w:val="24"/>
        </w:rPr>
        <w:t>Extracting the source data from Oracle tables, MS SQL Server, sequential files and excel sheets.</w:t>
      </w:r>
    </w:p>
    <w:p w:rsidR="00C06F87" w:rsidP="00C06F87">
      <w:pPr>
        <w:pBdr>
          <w:top w:val="nil"/>
          <w:left w:val="nil"/>
          <w:bottom w:val="nil"/>
          <w:right w:val="nil"/>
          <w:between w:val="nil"/>
        </w:pBdr>
        <w:contextualSpacing/>
        <w:jc w:val="both"/>
        <w:rPr>
          <w:rFonts w:cs="Arial"/>
          <w:color w:val="000000"/>
          <w:szCs w:val="24"/>
        </w:rPr>
      </w:pPr>
    </w:p>
    <w:p w:rsidR="00526F8C" w:rsidP="00C06F87">
      <w:pPr>
        <w:pBdr>
          <w:top w:val="nil"/>
          <w:left w:val="nil"/>
          <w:bottom w:val="nil"/>
          <w:right w:val="nil"/>
          <w:between w:val="nil"/>
        </w:pBdr>
        <w:contextualSpacing/>
        <w:jc w:val="both"/>
        <w:rPr>
          <w:rFonts w:cs="Arial"/>
          <w:color w:val="000000"/>
          <w:szCs w:val="24"/>
        </w:rPr>
      </w:pPr>
    </w:p>
    <w:p w:rsidR="00C06F87" w:rsidRPr="004768AA" w:rsidP="00C06F87">
      <w:pPr>
        <w:rPr>
          <w:b/>
        </w:rPr>
      </w:pPr>
      <w:r>
        <w:rPr>
          <w:b/>
        </w:rPr>
        <w:t>TechMahindra,Hyderabad</w:t>
      </w:r>
      <w:r w:rsidRPr="004768AA">
        <w:rPr>
          <w:b/>
        </w:rPr>
        <w:tab/>
      </w:r>
      <w:r w:rsidRPr="004768AA">
        <w:rPr>
          <w:b/>
        </w:rPr>
        <w:tab/>
      </w:r>
      <w:r>
        <w:rPr>
          <w:b/>
        </w:rPr>
        <w:tab/>
        <w:t>OCT 2013</w:t>
      </w:r>
      <w:r w:rsidR="00715824">
        <w:rPr>
          <w:b/>
        </w:rPr>
        <w:t xml:space="preserve"> – OCT</w:t>
      </w:r>
      <w:r>
        <w:rPr>
          <w:b/>
        </w:rPr>
        <w:t xml:space="preserve"> 2015</w:t>
      </w:r>
    </w:p>
    <w:p w:rsidR="00C06F87" w:rsidP="00C06F87">
      <w:r>
        <w:rPr>
          <w:b/>
          <w:sz w:val="22"/>
          <w:szCs w:val="22"/>
        </w:rPr>
        <w:t>SENIOR SOFTWARE ENGINEER</w:t>
      </w:r>
    </w:p>
    <w:p w:rsidR="00C06F87" w:rsidP="00C06F87"/>
    <w:p w:rsidR="00C06F87" w:rsidRPr="00C06F87" w:rsidP="00526F8C">
      <w:pPr>
        <w:numPr>
          <w:ilvl w:val="0"/>
          <w:numId w:val="27"/>
        </w:numPr>
        <w:pBdr>
          <w:top w:val="nil"/>
          <w:left w:val="nil"/>
          <w:bottom w:val="nil"/>
          <w:right w:val="nil"/>
          <w:between w:val="nil"/>
        </w:pBdr>
        <w:contextualSpacing/>
        <w:jc w:val="both"/>
        <w:rPr>
          <w:rFonts w:cs="Arial"/>
          <w:color w:val="000000"/>
          <w:szCs w:val="24"/>
        </w:rPr>
      </w:pPr>
      <w:r w:rsidRPr="00C06F87">
        <w:rPr>
          <w:rFonts w:cs="Arial"/>
          <w:color w:val="000000"/>
          <w:szCs w:val="24"/>
        </w:rPr>
        <w:t>Preparing the Impact Analysis Document and providing Estimates.</w:t>
      </w:r>
    </w:p>
    <w:p w:rsidR="00C06F87" w:rsidRPr="00C06F87" w:rsidP="00526F8C">
      <w:pPr>
        <w:numPr>
          <w:ilvl w:val="0"/>
          <w:numId w:val="27"/>
        </w:numPr>
        <w:pBdr>
          <w:top w:val="nil"/>
          <w:left w:val="nil"/>
          <w:bottom w:val="nil"/>
          <w:right w:val="nil"/>
          <w:between w:val="nil"/>
        </w:pBdr>
        <w:contextualSpacing/>
        <w:jc w:val="both"/>
        <w:rPr>
          <w:rFonts w:cs="Arial"/>
          <w:color w:val="000000"/>
          <w:szCs w:val="24"/>
        </w:rPr>
      </w:pPr>
      <w:r w:rsidRPr="00C06F87">
        <w:rPr>
          <w:rFonts w:cs="Arial"/>
          <w:color w:val="000000"/>
          <w:szCs w:val="24"/>
        </w:rPr>
        <w:t>Creating Project Plan and Design Documents.</w:t>
      </w:r>
    </w:p>
    <w:p w:rsidR="00C06F87" w:rsidRPr="00C06F87" w:rsidP="00526F8C">
      <w:pPr>
        <w:numPr>
          <w:ilvl w:val="0"/>
          <w:numId w:val="27"/>
        </w:numPr>
        <w:pBdr>
          <w:top w:val="nil"/>
          <w:left w:val="nil"/>
          <w:bottom w:val="nil"/>
          <w:right w:val="nil"/>
          <w:between w:val="nil"/>
        </w:pBdr>
        <w:contextualSpacing/>
        <w:jc w:val="both"/>
        <w:rPr>
          <w:rFonts w:cs="Arial"/>
          <w:color w:val="000000"/>
          <w:szCs w:val="24"/>
        </w:rPr>
      </w:pPr>
      <w:r w:rsidRPr="00C06F87">
        <w:rPr>
          <w:rFonts w:cs="Arial"/>
          <w:color w:val="000000"/>
          <w:szCs w:val="24"/>
        </w:rPr>
        <w:t>Designing and Implementing GPS Automation Framework.</w:t>
      </w:r>
    </w:p>
    <w:p w:rsidR="00C06F87" w:rsidRPr="00C06F87" w:rsidP="00526F8C">
      <w:pPr>
        <w:numPr>
          <w:ilvl w:val="0"/>
          <w:numId w:val="27"/>
        </w:numPr>
        <w:pBdr>
          <w:top w:val="nil"/>
          <w:left w:val="nil"/>
          <w:bottom w:val="nil"/>
          <w:right w:val="nil"/>
          <w:between w:val="nil"/>
        </w:pBdr>
        <w:contextualSpacing/>
        <w:jc w:val="both"/>
        <w:rPr>
          <w:rFonts w:cs="Arial"/>
          <w:color w:val="000000"/>
          <w:szCs w:val="24"/>
        </w:rPr>
      </w:pPr>
      <w:r w:rsidRPr="00C06F87">
        <w:rPr>
          <w:rFonts w:cs="Arial"/>
          <w:color w:val="000000"/>
          <w:szCs w:val="24"/>
        </w:rPr>
        <w:t>Involved in creating, maintaining Object Repository, Application Functions, Common Functions.</w:t>
      </w:r>
    </w:p>
    <w:p w:rsidR="00C06F87" w:rsidRPr="00C06F87" w:rsidP="00526F8C">
      <w:pPr>
        <w:numPr>
          <w:ilvl w:val="0"/>
          <w:numId w:val="27"/>
        </w:numPr>
        <w:pBdr>
          <w:top w:val="nil"/>
          <w:left w:val="nil"/>
          <w:bottom w:val="nil"/>
          <w:right w:val="nil"/>
          <w:between w:val="nil"/>
        </w:pBdr>
        <w:contextualSpacing/>
        <w:jc w:val="both"/>
        <w:rPr>
          <w:rFonts w:cs="Arial"/>
          <w:color w:val="000000"/>
          <w:szCs w:val="24"/>
        </w:rPr>
      </w:pPr>
      <w:r w:rsidRPr="00C06F87">
        <w:rPr>
          <w:rFonts w:cs="Arial"/>
          <w:color w:val="000000"/>
          <w:szCs w:val="24"/>
        </w:rPr>
        <w:t>Updating the client components and functions as required.</w:t>
      </w:r>
    </w:p>
    <w:p w:rsidR="00C06F87" w:rsidRPr="00C06F87" w:rsidP="00526F8C">
      <w:pPr>
        <w:numPr>
          <w:ilvl w:val="0"/>
          <w:numId w:val="27"/>
        </w:numPr>
        <w:pBdr>
          <w:top w:val="nil"/>
          <w:left w:val="nil"/>
          <w:bottom w:val="nil"/>
          <w:right w:val="nil"/>
          <w:between w:val="nil"/>
        </w:pBdr>
        <w:contextualSpacing/>
        <w:jc w:val="both"/>
        <w:rPr>
          <w:rFonts w:cs="Arial"/>
          <w:color w:val="000000"/>
          <w:szCs w:val="24"/>
        </w:rPr>
      </w:pPr>
      <w:r w:rsidRPr="00C06F87">
        <w:rPr>
          <w:rFonts w:cs="Arial"/>
          <w:color w:val="000000"/>
          <w:szCs w:val="24"/>
        </w:rPr>
        <w:t>Creating and executing queries on SQL Server 2008.</w:t>
      </w:r>
    </w:p>
    <w:p w:rsidR="00C06F87" w:rsidRPr="00C06F87" w:rsidP="00526F8C">
      <w:pPr>
        <w:numPr>
          <w:ilvl w:val="0"/>
          <w:numId w:val="27"/>
        </w:numPr>
        <w:pBdr>
          <w:top w:val="nil"/>
          <w:left w:val="nil"/>
          <w:bottom w:val="nil"/>
          <w:right w:val="nil"/>
          <w:between w:val="nil"/>
        </w:pBdr>
        <w:contextualSpacing/>
        <w:jc w:val="both"/>
        <w:rPr>
          <w:rFonts w:cs="Arial"/>
          <w:color w:val="000000"/>
          <w:szCs w:val="24"/>
        </w:rPr>
      </w:pPr>
      <w:r w:rsidRPr="00C06F87">
        <w:rPr>
          <w:rFonts w:cs="Arial"/>
          <w:color w:val="000000"/>
          <w:szCs w:val="24"/>
        </w:rPr>
        <w:t xml:space="preserve">Developing Web and Mainframe (AS400) Automation scripts. </w:t>
      </w:r>
    </w:p>
    <w:p w:rsidR="00C06F87" w:rsidRPr="00C06F87" w:rsidP="00526F8C">
      <w:pPr>
        <w:numPr>
          <w:ilvl w:val="0"/>
          <w:numId w:val="27"/>
        </w:numPr>
        <w:pBdr>
          <w:top w:val="nil"/>
          <w:left w:val="nil"/>
          <w:bottom w:val="nil"/>
          <w:right w:val="nil"/>
          <w:between w:val="nil"/>
        </w:pBdr>
        <w:contextualSpacing/>
        <w:jc w:val="both"/>
        <w:rPr>
          <w:rFonts w:cs="Arial"/>
          <w:color w:val="000000"/>
          <w:szCs w:val="24"/>
        </w:rPr>
      </w:pPr>
      <w:r w:rsidRPr="00C06F87">
        <w:rPr>
          <w:rFonts w:cs="Arial"/>
          <w:color w:val="000000"/>
          <w:szCs w:val="24"/>
        </w:rPr>
        <w:t>Creating and executing of Test cases.</w:t>
      </w:r>
    </w:p>
    <w:p w:rsidR="00C06F87" w:rsidRPr="00C06F87" w:rsidP="00526F8C">
      <w:pPr>
        <w:numPr>
          <w:ilvl w:val="0"/>
          <w:numId w:val="27"/>
        </w:numPr>
        <w:pBdr>
          <w:top w:val="nil"/>
          <w:left w:val="nil"/>
          <w:bottom w:val="nil"/>
          <w:right w:val="nil"/>
          <w:between w:val="nil"/>
        </w:pBdr>
        <w:contextualSpacing/>
        <w:jc w:val="both"/>
        <w:rPr>
          <w:rFonts w:cs="Arial"/>
          <w:color w:val="000000"/>
          <w:szCs w:val="24"/>
        </w:rPr>
      </w:pPr>
      <w:r w:rsidRPr="00C06F87">
        <w:rPr>
          <w:rFonts w:cs="Arial"/>
          <w:color w:val="000000"/>
          <w:szCs w:val="24"/>
        </w:rPr>
        <w:t>Creation and Marinating Regression Test Suites for various release and regions.</w:t>
      </w:r>
    </w:p>
    <w:p w:rsidR="00C06F87" w:rsidRPr="00C06F87" w:rsidP="00526F8C">
      <w:pPr>
        <w:numPr>
          <w:ilvl w:val="0"/>
          <w:numId w:val="27"/>
        </w:numPr>
        <w:pBdr>
          <w:top w:val="nil"/>
          <w:left w:val="nil"/>
          <w:bottom w:val="nil"/>
          <w:right w:val="nil"/>
          <w:between w:val="nil"/>
        </w:pBdr>
        <w:contextualSpacing/>
        <w:jc w:val="both"/>
        <w:rPr>
          <w:rFonts w:cs="Arial"/>
          <w:color w:val="000000"/>
          <w:szCs w:val="24"/>
        </w:rPr>
      </w:pPr>
      <w:r w:rsidRPr="00C06F87">
        <w:rPr>
          <w:rFonts w:cs="Arial"/>
          <w:color w:val="000000"/>
          <w:szCs w:val="24"/>
        </w:rPr>
        <w:t>Results analysis and Defects reporting.</w:t>
      </w:r>
    </w:p>
    <w:p w:rsidR="00526F8C" w:rsidP="00526F8C">
      <w:pPr>
        <w:pBdr>
          <w:top w:val="nil"/>
          <w:left w:val="nil"/>
          <w:bottom w:val="nil"/>
          <w:right w:val="nil"/>
          <w:between w:val="nil"/>
        </w:pBdr>
        <w:contextualSpacing/>
        <w:jc w:val="both"/>
        <w:rPr>
          <w:rFonts w:cs="Arial"/>
          <w:color w:val="000000"/>
          <w:szCs w:val="24"/>
        </w:rPr>
      </w:pPr>
    </w:p>
    <w:p w:rsidR="00526F8C" w:rsidP="00526F8C">
      <w:pPr>
        <w:pBdr>
          <w:top w:val="nil"/>
          <w:left w:val="nil"/>
          <w:bottom w:val="nil"/>
          <w:right w:val="nil"/>
          <w:between w:val="nil"/>
        </w:pBdr>
        <w:contextualSpacing/>
        <w:jc w:val="both"/>
        <w:rPr>
          <w:rFonts w:cs="Arial"/>
          <w:color w:val="000000"/>
          <w:szCs w:val="24"/>
        </w:rPr>
      </w:pPr>
    </w:p>
    <w:p w:rsidR="00C06F87" w:rsidP="00526F8C">
      <w:pPr>
        <w:pBdr>
          <w:top w:val="nil"/>
          <w:left w:val="nil"/>
          <w:bottom w:val="nil"/>
          <w:right w:val="nil"/>
          <w:between w:val="nil"/>
        </w:pBdr>
        <w:contextualSpacing/>
        <w:jc w:val="both"/>
        <w:rPr>
          <w:rFonts w:cs="Arial"/>
          <w:color w:val="000000"/>
          <w:szCs w:val="24"/>
        </w:rPr>
      </w:pPr>
      <w:r w:rsidRPr="00766387">
        <w:rPr>
          <w:rFonts w:cs="Arial"/>
          <w:color w:val="000000"/>
          <w:szCs w:val="24"/>
        </w:rPr>
        <w:t>.</w:t>
      </w:r>
    </w:p>
    <w:p w:rsidR="00526F8C" w:rsidRPr="004768AA" w:rsidP="00526F8C">
      <w:pPr>
        <w:rPr>
          <w:b/>
        </w:rPr>
      </w:pPr>
      <w:r>
        <w:rPr>
          <w:b/>
        </w:rPr>
        <w:t>TechMahindra,Hyderabad</w:t>
      </w:r>
      <w:r w:rsidRPr="004768AA">
        <w:rPr>
          <w:b/>
        </w:rPr>
        <w:tab/>
      </w:r>
      <w:r w:rsidRPr="004768AA">
        <w:rPr>
          <w:b/>
        </w:rPr>
        <w:tab/>
      </w:r>
      <w:r>
        <w:rPr>
          <w:b/>
        </w:rPr>
        <w:tab/>
        <w:t>JUL 2011 – OCT 2013</w:t>
      </w:r>
    </w:p>
    <w:p w:rsidR="00526F8C" w:rsidP="00526F8C">
      <w:r>
        <w:rPr>
          <w:b/>
          <w:sz w:val="22"/>
          <w:szCs w:val="22"/>
        </w:rPr>
        <w:t>SENIOR SOFTWARE ENGINEER</w:t>
      </w:r>
    </w:p>
    <w:p w:rsidR="00C06F87" w:rsidP="00526F8C">
      <w:pPr>
        <w:pBdr>
          <w:top w:val="nil"/>
          <w:left w:val="nil"/>
          <w:bottom w:val="nil"/>
          <w:right w:val="nil"/>
          <w:between w:val="nil"/>
        </w:pBdr>
        <w:contextualSpacing/>
        <w:jc w:val="both"/>
        <w:rPr>
          <w:rFonts w:cs="Arial"/>
          <w:color w:val="000000"/>
          <w:szCs w:val="24"/>
        </w:rPr>
      </w:pPr>
    </w:p>
    <w:p w:rsidR="00526F8C" w:rsidRPr="00526F8C" w:rsidP="00526F8C">
      <w:pPr>
        <w:numPr>
          <w:ilvl w:val="0"/>
          <w:numId w:val="27"/>
        </w:numPr>
        <w:pBdr>
          <w:top w:val="nil"/>
          <w:left w:val="nil"/>
          <w:bottom w:val="nil"/>
          <w:right w:val="nil"/>
          <w:between w:val="nil"/>
        </w:pBdr>
        <w:contextualSpacing/>
        <w:jc w:val="both"/>
        <w:rPr>
          <w:rFonts w:cs="Arial"/>
          <w:color w:val="000000"/>
          <w:szCs w:val="24"/>
        </w:rPr>
      </w:pPr>
      <w:r w:rsidRPr="00526F8C">
        <w:rPr>
          <w:rFonts w:cs="Arial"/>
          <w:color w:val="000000"/>
          <w:szCs w:val="24"/>
        </w:rPr>
        <w:t>Preparing the Impact Analysis Document and providing Estimates.</w:t>
      </w:r>
    </w:p>
    <w:p w:rsidR="00526F8C" w:rsidRPr="00526F8C" w:rsidP="00526F8C">
      <w:pPr>
        <w:numPr>
          <w:ilvl w:val="0"/>
          <w:numId w:val="27"/>
        </w:numPr>
        <w:pBdr>
          <w:top w:val="nil"/>
          <w:left w:val="nil"/>
          <w:bottom w:val="nil"/>
          <w:right w:val="nil"/>
          <w:between w:val="nil"/>
        </w:pBdr>
        <w:contextualSpacing/>
        <w:jc w:val="both"/>
        <w:rPr>
          <w:rFonts w:cs="Arial"/>
          <w:color w:val="000000"/>
          <w:szCs w:val="24"/>
        </w:rPr>
      </w:pPr>
      <w:r w:rsidRPr="00526F8C">
        <w:rPr>
          <w:rFonts w:cs="Arial"/>
          <w:color w:val="000000"/>
          <w:szCs w:val="24"/>
        </w:rPr>
        <w:t>Creating Project Plan and Design Documents.</w:t>
      </w:r>
    </w:p>
    <w:p w:rsidR="00526F8C" w:rsidRPr="00526F8C" w:rsidP="00526F8C">
      <w:pPr>
        <w:numPr>
          <w:ilvl w:val="0"/>
          <w:numId w:val="27"/>
        </w:numPr>
        <w:pBdr>
          <w:top w:val="nil"/>
          <w:left w:val="nil"/>
          <w:bottom w:val="nil"/>
          <w:right w:val="nil"/>
          <w:between w:val="nil"/>
        </w:pBdr>
        <w:contextualSpacing/>
        <w:jc w:val="both"/>
        <w:rPr>
          <w:rFonts w:cs="Arial"/>
          <w:color w:val="000000"/>
          <w:szCs w:val="24"/>
        </w:rPr>
      </w:pPr>
      <w:r w:rsidRPr="00526F8C">
        <w:rPr>
          <w:rFonts w:cs="Arial"/>
          <w:color w:val="000000"/>
          <w:szCs w:val="24"/>
        </w:rPr>
        <w:t>Designing and Implementing on Scotia BPT Framework.</w:t>
      </w:r>
    </w:p>
    <w:p w:rsidR="00526F8C" w:rsidRPr="00526F8C" w:rsidP="00526F8C">
      <w:pPr>
        <w:numPr>
          <w:ilvl w:val="0"/>
          <w:numId w:val="27"/>
        </w:numPr>
        <w:pBdr>
          <w:top w:val="nil"/>
          <w:left w:val="nil"/>
          <w:bottom w:val="nil"/>
          <w:right w:val="nil"/>
          <w:between w:val="nil"/>
        </w:pBdr>
        <w:contextualSpacing/>
        <w:jc w:val="both"/>
        <w:rPr>
          <w:rFonts w:cs="Arial"/>
          <w:color w:val="000000"/>
          <w:szCs w:val="24"/>
        </w:rPr>
      </w:pPr>
      <w:r w:rsidRPr="00526F8C">
        <w:rPr>
          <w:rFonts w:cs="Arial"/>
          <w:color w:val="000000"/>
          <w:szCs w:val="24"/>
        </w:rPr>
        <w:t>Involved in creating, maintaining Application Area, Object Repository, Application Functions, Common Functions.</w:t>
      </w:r>
    </w:p>
    <w:p w:rsidR="00526F8C" w:rsidRPr="00526F8C" w:rsidP="00526F8C">
      <w:pPr>
        <w:numPr>
          <w:ilvl w:val="0"/>
          <w:numId w:val="27"/>
        </w:numPr>
        <w:pBdr>
          <w:top w:val="nil"/>
          <w:left w:val="nil"/>
          <w:bottom w:val="nil"/>
          <w:right w:val="nil"/>
          <w:between w:val="nil"/>
        </w:pBdr>
        <w:contextualSpacing/>
        <w:jc w:val="both"/>
        <w:rPr>
          <w:rFonts w:cs="Arial"/>
          <w:color w:val="000000"/>
          <w:szCs w:val="24"/>
        </w:rPr>
      </w:pPr>
      <w:r w:rsidRPr="00526F8C">
        <w:rPr>
          <w:rFonts w:cs="Arial"/>
          <w:color w:val="000000"/>
          <w:szCs w:val="24"/>
        </w:rPr>
        <w:t>Worked on Counselor Reports.</w:t>
      </w:r>
    </w:p>
    <w:p w:rsidR="00526F8C" w:rsidRPr="00526F8C" w:rsidP="00526F8C">
      <w:pPr>
        <w:numPr>
          <w:ilvl w:val="0"/>
          <w:numId w:val="27"/>
        </w:numPr>
        <w:pBdr>
          <w:top w:val="nil"/>
          <w:left w:val="nil"/>
          <w:bottom w:val="nil"/>
          <w:right w:val="nil"/>
          <w:between w:val="nil"/>
        </w:pBdr>
        <w:contextualSpacing/>
        <w:jc w:val="both"/>
        <w:rPr>
          <w:rFonts w:cs="Arial"/>
          <w:color w:val="000000"/>
          <w:szCs w:val="24"/>
        </w:rPr>
      </w:pPr>
      <w:r w:rsidRPr="00526F8C">
        <w:rPr>
          <w:rFonts w:cs="Arial"/>
          <w:color w:val="000000"/>
          <w:szCs w:val="24"/>
        </w:rPr>
        <w:t>Updating the client components and functions as required.</w:t>
      </w:r>
    </w:p>
    <w:p w:rsidR="00526F8C" w:rsidRPr="00526F8C" w:rsidP="00526F8C">
      <w:pPr>
        <w:numPr>
          <w:ilvl w:val="0"/>
          <w:numId w:val="27"/>
        </w:numPr>
        <w:pBdr>
          <w:top w:val="nil"/>
          <w:left w:val="nil"/>
          <w:bottom w:val="nil"/>
          <w:right w:val="nil"/>
          <w:between w:val="nil"/>
        </w:pBdr>
        <w:contextualSpacing/>
        <w:jc w:val="both"/>
        <w:rPr>
          <w:rFonts w:cs="Arial"/>
          <w:color w:val="000000"/>
          <w:szCs w:val="24"/>
        </w:rPr>
      </w:pPr>
      <w:r w:rsidRPr="00526F8C">
        <w:rPr>
          <w:rFonts w:cs="Arial"/>
          <w:color w:val="000000"/>
          <w:szCs w:val="24"/>
        </w:rPr>
        <w:t>Creating and executing queries on SQL Server 2008.</w:t>
      </w:r>
    </w:p>
    <w:p w:rsidR="00526F8C" w:rsidRPr="00526F8C" w:rsidP="00526F8C">
      <w:pPr>
        <w:numPr>
          <w:ilvl w:val="0"/>
          <w:numId w:val="27"/>
        </w:numPr>
        <w:pBdr>
          <w:top w:val="nil"/>
          <w:left w:val="nil"/>
          <w:bottom w:val="nil"/>
          <w:right w:val="nil"/>
          <w:between w:val="nil"/>
        </w:pBdr>
        <w:contextualSpacing/>
        <w:jc w:val="both"/>
        <w:rPr>
          <w:rFonts w:cs="Arial"/>
          <w:color w:val="000000"/>
          <w:szCs w:val="24"/>
        </w:rPr>
      </w:pPr>
      <w:r w:rsidRPr="00526F8C">
        <w:rPr>
          <w:rFonts w:cs="Arial"/>
          <w:color w:val="000000"/>
          <w:szCs w:val="24"/>
        </w:rPr>
        <w:t xml:space="preserve">Developing Web and Mainframe (AS400) Business Components. </w:t>
      </w:r>
    </w:p>
    <w:p w:rsidR="00526F8C" w:rsidRPr="00526F8C" w:rsidP="00526F8C">
      <w:pPr>
        <w:numPr>
          <w:ilvl w:val="0"/>
          <w:numId w:val="27"/>
        </w:numPr>
        <w:pBdr>
          <w:top w:val="nil"/>
          <w:left w:val="nil"/>
          <w:bottom w:val="nil"/>
          <w:right w:val="nil"/>
          <w:between w:val="nil"/>
        </w:pBdr>
        <w:contextualSpacing/>
        <w:jc w:val="both"/>
        <w:rPr>
          <w:rFonts w:cs="Arial"/>
          <w:color w:val="000000"/>
          <w:szCs w:val="24"/>
        </w:rPr>
      </w:pPr>
      <w:r w:rsidRPr="00526F8C">
        <w:rPr>
          <w:rFonts w:cs="Arial"/>
          <w:color w:val="000000"/>
          <w:szCs w:val="24"/>
        </w:rPr>
        <w:t>Creating and executing of Test cases.</w:t>
      </w:r>
    </w:p>
    <w:p w:rsidR="00526F8C" w:rsidRPr="00526F8C" w:rsidP="00526F8C">
      <w:pPr>
        <w:numPr>
          <w:ilvl w:val="0"/>
          <w:numId w:val="27"/>
        </w:numPr>
        <w:pBdr>
          <w:top w:val="nil"/>
          <w:left w:val="nil"/>
          <w:bottom w:val="nil"/>
          <w:right w:val="nil"/>
          <w:between w:val="nil"/>
        </w:pBdr>
        <w:contextualSpacing/>
        <w:jc w:val="both"/>
        <w:rPr>
          <w:rFonts w:cs="Arial"/>
          <w:color w:val="000000"/>
          <w:szCs w:val="24"/>
        </w:rPr>
      </w:pPr>
      <w:r w:rsidRPr="00526F8C">
        <w:rPr>
          <w:rFonts w:cs="Arial"/>
          <w:color w:val="000000"/>
          <w:szCs w:val="24"/>
        </w:rPr>
        <w:t>Creation and Marinating Regression Test Suites for various release and regions.</w:t>
      </w:r>
    </w:p>
    <w:p w:rsidR="00C06F87" w:rsidRPr="00766387" w:rsidP="00526F8C">
      <w:pPr>
        <w:numPr>
          <w:ilvl w:val="0"/>
          <w:numId w:val="27"/>
        </w:numPr>
        <w:pBdr>
          <w:top w:val="nil"/>
          <w:left w:val="nil"/>
          <w:bottom w:val="nil"/>
          <w:right w:val="nil"/>
          <w:between w:val="nil"/>
        </w:pBdr>
        <w:contextualSpacing/>
        <w:jc w:val="both"/>
        <w:rPr>
          <w:rFonts w:cs="Arial"/>
          <w:color w:val="000000"/>
          <w:szCs w:val="24"/>
        </w:rPr>
      </w:pPr>
      <w:r w:rsidRPr="00526F8C">
        <w:rPr>
          <w:rFonts w:cs="Arial"/>
          <w:color w:val="000000"/>
          <w:szCs w:val="24"/>
        </w:rPr>
        <w:t>Results analysis and Defects reporting.</w:t>
      </w:r>
    </w:p>
    <w:p w:rsidR="00B3161F" w:rsidP="00B3161F">
      <w:pPr>
        <w:jc w:val="both"/>
        <w:rPr>
          <w:rFonts w:cs="Arial"/>
          <w:color w:val="000000"/>
          <w:szCs w:val="24"/>
        </w:rPr>
      </w:pPr>
    </w:p>
    <w:p w:rsidR="00526F8C" w:rsidP="00B3161F">
      <w:pPr>
        <w:jc w:val="both"/>
        <w:rPr>
          <w:rFonts w:cs="Arial"/>
          <w:b/>
          <w:color w:val="000000"/>
          <w:szCs w:val="24"/>
        </w:rPr>
      </w:pPr>
    </w:p>
    <w:p w:rsidR="00526F8C" w:rsidP="00B3161F">
      <w:pPr>
        <w:jc w:val="both"/>
        <w:rPr>
          <w:rFonts w:cs="Arial"/>
          <w:b/>
          <w:color w:val="000000"/>
          <w:szCs w:val="24"/>
        </w:rPr>
      </w:pPr>
    </w:p>
    <w:p w:rsidR="00526F8C" w:rsidP="00B3161F">
      <w:pPr>
        <w:jc w:val="both"/>
        <w:rPr>
          <w:rFonts w:cs="Arial"/>
          <w:b/>
          <w:color w:val="000000"/>
          <w:szCs w:val="24"/>
        </w:rPr>
      </w:pPr>
    </w:p>
    <w:p w:rsidR="00526F8C" w:rsidP="00B3161F">
      <w:pPr>
        <w:jc w:val="both"/>
        <w:rPr>
          <w:rFonts w:cs="Arial"/>
          <w:b/>
          <w:color w:val="000000"/>
          <w:szCs w:val="24"/>
        </w:rPr>
      </w:pPr>
    </w:p>
    <w:p w:rsidR="00526F8C" w:rsidP="00B3161F">
      <w:pPr>
        <w:jc w:val="both"/>
        <w:rPr>
          <w:rFonts w:cs="Arial"/>
          <w:b/>
          <w:color w:val="000000"/>
          <w:szCs w:val="24"/>
        </w:rPr>
      </w:pPr>
    </w:p>
    <w:p w:rsidR="00526F8C" w:rsidP="00B3161F">
      <w:pPr>
        <w:jc w:val="both"/>
        <w:rPr>
          <w:rFonts w:cs="Arial"/>
          <w:b/>
          <w:color w:val="000000"/>
          <w:szCs w:val="24"/>
        </w:rPr>
      </w:pPr>
    </w:p>
    <w:p w:rsidR="00526F8C" w:rsidP="00B3161F">
      <w:pPr>
        <w:jc w:val="both"/>
        <w:rPr>
          <w:rFonts w:cs="Arial"/>
          <w:b/>
          <w:color w:val="000000"/>
          <w:szCs w:val="24"/>
        </w:rPr>
      </w:pPr>
    </w:p>
    <w:p w:rsidR="00526F8C" w:rsidP="00B3161F">
      <w:pPr>
        <w:jc w:val="both"/>
        <w:rPr>
          <w:rFonts w:cs="Arial"/>
          <w:b/>
          <w:color w:val="000000"/>
          <w:szCs w:val="24"/>
        </w:rPr>
      </w:pPr>
    </w:p>
    <w:p w:rsidR="00526F8C" w:rsidP="00B3161F">
      <w:pPr>
        <w:jc w:val="both"/>
        <w:rPr>
          <w:rFonts w:cs="Arial"/>
          <w:b/>
          <w:color w:val="000000"/>
          <w:szCs w:val="24"/>
        </w:rPr>
      </w:pPr>
    </w:p>
    <w:p w:rsidR="00B3161F" w:rsidP="00B3161F">
      <w:pPr>
        <w:jc w:val="both"/>
        <w:rPr>
          <w:rFonts w:ascii="Times New Roman" w:hAnsi="Times New Roman"/>
          <w:b/>
          <w:color w:val="000000"/>
          <w:sz w:val="22"/>
          <w:szCs w:val="22"/>
        </w:rPr>
      </w:pPr>
      <w:r w:rsidRPr="00B3161F">
        <w:rPr>
          <w:rFonts w:cs="Arial"/>
          <w:b/>
          <w:color w:val="000000"/>
          <w:szCs w:val="24"/>
        </w:rPr>
        <w:t>TECHNICAL SUMMARY</w:t>
      </w:r>
      <w:r>
        <w:rPr>
          <w:rFonts w:ascii="Times New Roman" w:hAnsi="Times New Roman"/>
          <w:b/>
          <w:color w:val="000000"/>
          <w:sz w:val="22"/>
          <w:szCs w:val="22"/>
        </w:rPr>
        <w:t>-</w:t>
      </w:r>
    </w:p>
    <w:p w:rsidR="00B3161F" w:rsidRPr="007F4891" w:rsidP="00B3161F">
      <w:pPr>
        <w:jc w:val="both"/>
        <w:rPr>
          <w:rFonts w:ascii="Times New Roman" w:hAnsi="Times New Roman"/>
          <w:b/>
          <w:color w:val="000000"/>
          <w:sz w:val="22"/>
          <w:szCs w:val="22"/>
        </w:rPr>
      </w:pPr>
    </w:p>
    <w:tbl>
      <w:tblPr>
        <w:tblW w:w="102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15" w:type="dxa"/>
          <w:right w:w="115" w:type="dxa"/>
        </w:tblCellMar>
        <w:tblLook w:val="0400"/>
      </w:tblPr>
      <w:tblGrid>
        <w:gridCol w:w="2690"/>
        <w:gridCol w:w="7560"/>
      </w:tblGrid>
      <w:tr w:rsidTr="00B3161F">
        <w:tblPrEx>
          <w:tblW w:w="102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15" w:type="dxa"/>
            <w:right w:w="115" w:type="dxa"/>
          </w:tblCellMar>
          <w:tblLook w:val="0400"/>
        </w:tblPrEx>
        <w:trPr>
          <w:trHeight w:val="351"/>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61F" w:rsidRPr="00B3161F" w:rsidP="007B17EA">
            <w:pPr>
              <w:widowControl w:val="0"/>
              <w:pBdr>
                <w:top w:val="nil"/>
                <w:left w:val="nil"/>
                <w:bottom w:val="nil"/>
                <w:right w:val="nil"/>
                <w:between w:val="nil"/>
              </w:pBdr>
              <w:spacing w:after="200"/>
              <w:jc w:val="both"/>
              <w:rPr>
                <w:rFonts w:cs="Arial"/>
                <w:color w:val="000000"/>
                <w:szCs w:val="22"/>
              </w:rPr>
            </w:pPr>
            <w:bookmarkStart w:id="1" w:name="_1fob9te" w:colFirst="0" w:colLast="0"/>
            <w:bookmarkEnd w:id="1"/>
            <w:r w:rsidRPr="00B3161F">
              <w:rPr>
                <w:rFonts w:cs="Arial"/>
                <w:color w:val="000000"/>
                <w:sz w:val="22"/>
                <w:szCs w:val="22"/>
              </w:rPr>
              <w:t>Languages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B3161F" w:rsidRPr="00B3161F" w:rsidP="007B17EA">
            <w:pPr>
              <w:widowControl w:val="0"/>
              <w:pBdr>
                <w:top w:val="nil"/>
                <w:left w:val="nil"/>
                <w:bottom w:val="nil"/>
                <w:right w:val="nil"/>
                <w:between w:val="nil"/>
              </w:pBdr>
              <w:jc w:val="both"/>
              <w:rPr>
                <w:rFonts w:cs="Arial"/>
                <w:color w:val="000000"/>
                <w:szCs w:val="22"/>
                <w:lang w:val="fr-FR"/>
              </w:rPr>
            </w:pPr>
            <w:r w:rsidRPr="00B3161F">
              <w:rPr>
                <w:rFonts w:cs="Arial"/>
                <w:color w:val="000000"/>
                <w:sz w:val="22"/>
                <w:szCs w:val="22"/>
                <w:lang w:val="fr-FR"/>
              </w:rPr>
              <w:t>Python, R, C++, Java, Java Script</w:t>
            </w:r>
          </w:p>
        </w:tc>
      </w:tr>
      <w:tr w:rsidTr="007B17EA">
        <w:tblPrEx>
          <w:tblW w:w="10250" w:type="dxa"/>
          <w:tblLayout w:type="fixed"/>
          <w:tblCellMar>
            <w:left w:w="115" w:type="dxa"/>
            <w:right w:w="115" w:type="dxa"/>
          </w:tblCellMar>
          <w:tblLook w:val="0400"/>
        </w:tblPrEx>
        <w:trPr>
          <w:trHeight w:val="120"/>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61F" w:rsidRPr="00B3161F" w:rsidP="007B17EA">
            <w:pPr>
              <w:widowControl w:val="0"/>
              <w:pBdr>
                <w:top w:val="nil"/>
                <w:left w:val="nil"/>
                <w:bottom w:val="nil"/>
                <w:right w:val="nil"/>
                <w:between w:val="nil"/>
              </w:pBdr>
              <w:jc w:val="both"/>
              <w:rPr>
                <w:rFonts w:cs="Arial"/>
                <w:color w:val="000000"/>
                <w:szCs w:val="22"/>
              </w:rPr>
            </w:pPr>
            <w:r w:rsidRPr="00B3161F">
              <w:rPr>
                <w:rFonts w:cs="Arial"/>
                <w:color w:val="000000"/>
                <w:sz w:val="22"/>
                <w:szCs w:val="22"/>
              </w:rPr>
              <w:t>Deep Learning</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B3161F" w:rsidRPr="00B3161F" w:rsidP="007B17EA">
            <w:pPr>
              <w:widowControl w:val="0"/>
              <w:pBdr>
                <w:top w:val="nil"/>
                <w:left w:val="nil"/>
                <w:bottom w:val="nil"/>
                <w:right w:val="nil"/>
                <w:between w:val="nil"/>
              </w:pBdr>
              <w:jc w:val="both"/>
              <w:rPr>
                <w:rFonts w:cs="Arial"/>
                <w:color w:val="000000"/>
                <w:szCs w:val="22"/>
              </w:rPr>
            </w:pPr>
            <w:r w:rsidRPr="00B3161F">
              <w:rPr>
                <w:rFonts w:cs="Arial"/>
                <w:color w:val="000000"/>
                <w:sz w:val="22"/>
                <w:szCs w:val="22"/>
              </w:rPr>
              <w:t>Tensor flow, Keras</w:t>
            </w:r>
          </w:p>
        </w:tc>
      </w:tr>
      <w:tr w:rsidTr="007B17EA">
        <w:tblPrEx>
          <w:tblW w:w="10250" w:type="dxa"/>
          <w:tblLayout w:type="fixed"/>
          <w:tblCellMar>
            <w:left w:w="115" w:type="dxa"/>
            <w:right w:w="115" w:type="dxa"/>
          </w:tblCellMar>
          <w:tblLook w:val="0400"/>
        </w:tblPrEx>
        <w:trPr>
          <w:trHeight w:val="342"/>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61F" w:rsidRPr="00B3161F" w:rsidP="007B17EA">
            <w:pPr>
              <w:widowControl w:val="0"/>
              <w:pBdr>
                <w:top w:val="nil"/>
                <w:left w:val="nil"/>
                <w:bottom w:val="nil"/>
                <w:right w:val="nil"/>
                <w:between w:val="nil"/>
              </w:pBdr>
              <w:jc w:val="both"/>
              <w:rPr>
                <w:rFonts w:cs="Arial"/>
                <w:color w:val="000000"/>
                <w:szCs w:val="22"/>
              </w:rPr>
            </w:pPr>
            <w:r w:rsidRPr="00B3161F">
              <w:rPr>
                <w:rFonts w:cs="Arial"/>
                <w:color w:val="000000"/>
                <w:sz w:val="22"/>
                <w:szCs w:val="22"/>
              </w:rPr>
              <w:t>Machine Learning Library</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B3161F" w:rsidRPr="00B3161F" w:rsidP="007B17EA">
            <w:pPr>
              <w:widowControl w:val="0"/>
              <w:pBdr>
                <w:top w:val="nil"/>
                <w:left w:val="nil"/>
                <w:bottom w:val="nil"/>
                <w:right w:val="nil"/>
                <w:between w:val="nil"/>
              </w:pBdr>
              <w:jc w:val="both"/>
              <w:rPr>
                <w:rFonts w:cs="Arial"/>
                <w:color w:val="000000"/>
                <w:szCs w:val="22"/>
              </w:rPr>
            </w:pPr>
            <w:r w:rsidRPr="00B3161F">
              <w:rPr>
                <w:rFonts w:cs="Arial"/>
                <w:color w:val="000000"/>
                <w:sz w:val="22"/>
                <w:szCs w:val="22"/>
              </w:rPr>
              <w:t>Scikit, Pandas, NumPy, Matplotlib, Spark ML, Spark Mlib</w:t>
            </w:r>
          </w:p>
        </w:tc>
      </w:tr>
      <w:tr w:rsidTr="007B17EA">
        <w:tblPrEx>
          <w:tblW w:w="10250" w:type="dxa"/>
          <w:tblLayout w:type="fixed"/>
          <w:tblCellMar>
            <w:left w:w="115" w:type="dxa"/>
            <w:right w:w="115" w:type="dxa"/>
          </w:tblCellMar>
          <w:tblLook w:val="0400"/>
        </w:tblPrEx>
        <w:trPr>
          <w:trHeight w:val="280"/>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61F" w:rsidRPr="00B3161F" w:rsidP="007B17EA">
            <w:pPr>
              <w:widowControl w:val="0"/>
              <w:pBdr>
                <w:top w:val="nil"/>
                <w:left w:val="nil"/>
                <w:bottom w:val="nil"/>
                <w:right w:val="nil"/>
                <w:between w:val="nil"/>
              </w:pBdr>
              <w:jc w:val="both"/>
              <w:rPr>
                <w:rFonts w:cs="Arial"/>
                <w:color w:val="000000"/>
                <w:szCs w:val="22"/>
              </w:rPr>
            </w:pPr>
            <w:r w:rsidRPr="00B3161F">
              <w:rPr>
                <w:rFonts w:cs="Arial"/>
                <w:color w:val="000000"/>
                <w:sz w:val="22"/>
                <w:szCs w:val="22"/>
              </w:rPr>
              <w:t>Big Data</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B3161F" w:rsidRPr="00B3161F" w:rsidP="007B17EA">
            <w:pPr>
              <w:widowControl w:val="0"/>
              <w:pBdr>
                <w:top w:val="nil"/>
                <w:left w:val="nil"/>
                <w:bottom w:val="nil"/>
                <w:right w:val="nil"/>
                <w:between w:val="nil"/>
              </w:pBdr>
              <w:jc w:val="both"/>
              <w:rPr>
                <w:rFonts w:cs="Arial"/>
                <w:color w:val="000000"/>
                <w:szCs w:val="22"/>
              </w:rPr>
            </w:pPr>
            <w:r w:rsidRPr="00B3161F">
              <w:rPr>
                <w:rFonts w:cs="Arial"/>
                <w:color w:val="000000"/>
                <w:sz w:val="22"/>
                <w:szCs w:val="22"/>
              </w:rPr>
              <w:t>Spark, Hadoop, Cassandra, H2O</w:t>
            </w:r>
          </w:p>
        </w:tc>
      </w:tr>
      <w:tr w:rsidTr="007B17EA">
        <w:tblPrEx>
          <w:tblW w:w="10250" w:type="dxa"/>
          <w:tblLayout w:type="fixed"/>
          <w:tblCellMar>
            <w:left w:w="115" w:type="dxa"/>
            <w:right w:w="115" w:type="dxa"/>
          </w:tblCellMar>
          <w:tblLook w:val="0400"/>
        </w:tblPrEx>
        <w:trPr>
          <w:trHeight w:val="280"/>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61F" w:rsidRPr="00B3161F" w:rsidP="007B17EA">
            <w:pPr>
              <w:widowControl w:val="0"/>
              <w:pBdr>
                <w:top w:val="nil"/>
                <w:left w:val="nil"/>
                <w:bottom w:val="nil"/>
                <w:right w:val="nil"/>
                <w:between w:val="nil"/>
              </w:pBdr>
              <w:jc w:val="both"/>
              <w:rPr>
                <w:rFonts w:cs="Arial"/>
                <w:color w:val="000000"/>
                <w:szCs w:val="22"/>
              </w:rPr>
            </w:pPr>
            <w:r w:rsidRPr="00B3161F">
              <w:rPr>
                <w:rFonts w:cs="Arial"/>
                <w:color w:val="000000"/>
                <w:sz w:val="22"/>
                <w:szCs w:val="22"/>
              </w:rPr>
              <w:t>Database</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B3161F" w:rsidRPr="00B3161F" w:rsidP="007B17EA">
            <w:pPr>
              <w:widowControl w:val="0"/>
              <w:pBdr>
                <w:top w:val="nil"/>
                <w:left w:val="nil"/>
                <w:bottom w:val="nil"/>
                <w:right w:val="nil"/>
                <w:between w:val="nil"/>
              </w:pBdr>
              <w:jc w:val="both"/>
              <w:rPr>
                <w:rFonts w:cs="Arial"/>
                <w:color w:val="000000"/>
                <w:szCs w:val="22"/>
              </w:rPr>
            </w:pPr>
            <w:r w:rsidRPr="00B3161F">
              <w:rPr>
                <w:rFonts w:cs="Arial"/>
                <w:color w:val="000000"/>
                <w:sz w:val="22"/>
                <w:szCs w:val="22"/>
              </w:rPr>
              <w:t>MySQL, DB2, Hive</w:t>
            </w:r>
          </w:p>
        </w:tc>
      </w:tr>
      <w:tr w:rsidTr="00B3161F">
        <w:tblPrEx>
          <w:tblW w:w="10250" w:type="dxa"/>
          <w:tblLayout w:type="fixed"/>
          <w:tblCellMar>
            <w:left w:w="115" w:type="dxa"/>
            <w:right w:w="115" w:type="dxa"/>
          </w:tblCellMar>
          <w:tblLook w:val="0400"/>
        </w:tblPrEx>
        <w:trPr>
          <w:trHeight w:val="405"/>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61F" w:rsidRPr="00B3161F" w:rsidP="007B17EA">
            <w:pPr>
              <w:widowControl w:val="0"/>
              <w:pBdr>
                <w:top w:val="nil"/>
                <w:left w:val="nil"/>
                <w:bottom w:val="nil"/>
                <w:right w:val="nil"/>
                <w:between w:val="nil"/>
              </w:pBdr>
              <w:jc w:val="both"/>
              <w:rPr>
                <w:rFonts w:cs="Arial"/>
                <w:color w:val="000000"/>
                <w:szCs w:val="22"/>
              </w:rPr>
            </w:pPr>
            <w:r w:rsidRPr="00B3161F">
              <w:rPr>
                <w:rFonts w:cs="Arial"/>
                <w:color w:val="000000"/>
                <w:sz w:val="22"/>
                <w:szCs w:val="22"/>
              </w:rPr>
              <w:t>Visualization/ BI</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B3161F" w:rsidRPr="00B3161F" w:rsidP="007B17EA">
            <w:pPr>
              <w:widowControl w:val="0"/>
              <w:pBdr>
                <w:top w:val="nil"/>
                <w:left w:val="nil"/>
                <w:bottom w:val="nil"/>
                <w:right w:val="nil"/>
                <w:between w:val="nil"/>
              </w:pBdr>
              <w:jc w:val="both"/>
              <w:rPr>
                <w:rFonts w:cs="Arial"/>
                <w:color w:val="000000"/>
                <w:szCs w:val="22"/>
              </w:rPr>
            </w:pPr>
            <w:r w:rsidRPr="00B3161F">
              <w:rPr>
                <w:rFonts w:cs="Arial"/>
                <w:color w:val="000000"/>
                <w:sz w:val="22"/>
                <w:szCs w:val="22"/>
              </w:rPr>
              <w:t>Tableau, Matplotlib</w:t>
            </w:r>
          </w:p>
          <w:p w:rsidR="00B3161F" w:rsidRPr="00B3161F" w:rsidP="007B17EA">
            <w:pPr>
              <w:widowControl w:val="0"/>
              <w:pBdr>
                <w:top w:val="nil"/>
                <w:left w:val="nil"/>
                <w:bottom w:val="nil"/>
                <w:right w:val="nil"/>
                <w:between w:val="nil"/>
              </w:pBdr>
              <w:jc w:val="both"/>
              <w:rPr>
                <w:rFonts w:cs="Arial"/>
                <w:color w:val="000000"/>
                <w:szCs w:val="22"/>
              </w:rPr>
            </w:pPr>
          </w:p>
        </w:tc>
      </w:tr>
      <w:tr w:rsidTr="007B17EA">
        <w:tblPrEx>
          <w:tblW w:w="10250" w:type="dxa"/>
          <w:tblLayout w:type="fixed"/>
          <w:tblCellMar>
            <w:left w:w="115" w:type="dxa"/>
            <w:right w:w="115" w:type="dxa"/>
          </w:tblCellMar>
          <w:tblLook w:val="0400"/>
        </w:tblPrEx>
        <w:trPr>
          <w:trHeight w:val="480"/>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61F" w:rsidRPr="00B3161F" w:rsidP="007B17EA">
            <w:pPr>
              <w:widowControl w:val="0"/>
              <w:pBdr>
                <w:top w:val="nil"/>
                <w:left w:val="nil"/>
                <w:bottom w:val="nil"/>
                <w:right w:val="nil"/>
                <w:between w:val="nil"/>
              </w:pBdr>
              <w:jc w:val="both"/>
              <w:rPr>
                <w:rFonts w:cs="Arial"/>
                <w:color w:val="000000"/>
                <w:szCs w:val="22"/>
              </w:rPr>
            </w:pPr>
            <w:r w:rsidRPr="00B3161F">
              <w:rPr>
                <w:rFonts w:cs="Arial"/>
                <w:color w:val="000000"/>
                <w:sz w:val="22"/>
                <w:szCs w:val="22"/>
              </w:rPr>
              <w:t>Machine Learning</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B3161F" w:rsidRPr="00B3161F" w:rsidP="007B17EA">
            <w:pPr>
              <w:widowControl w:val="0"/>
              <w:pBdr>
                <w:top w:val="nil"/>
                <w:left w:val="nil"/>
                <w:bottom w:val="nil"/>
                <w:right w:val="nil"/>
                <w:between w:val="nil"/>
              </w:pBdr>
              <w:jc w:val="both"/>
              <w:rPr>
                <w:rFonts w:cs="Arial"/>
                <w:color w:val="000000"/>
                <w:szCs w:val="22"/>
              </w:rPr>
            </w:pPr>
            <w:r w:rsidRPr="00B3161F">
              <w:rPr>
                <w:rFonts w:cs="Arial"/>
                <w:color w:val="000000"/>
                <w:sz w:val="22"/>
                <w:szCs w:val="22"/>
              </w:rPr>
              <w:t>Linear regression, Logistic Regression, Naive Bayes, SVM, Decision Trees, Random Forest, Boosting, KMeans, Bagging etc</w:t>
            </w:r>
          </w:p>
        </w:tc>
      </w:tr>
      <w:tr w:rsidTr="007B17EA">
        <w:tblPrEx>
          <w:tblW w:w="10250" w:type="dxa"/>
          <w:tblLayout w:type="fixed"/>
          <w:tblCellMar>
            <w:left w:w="115" w:type="dxa"/>
            <w:right w:w="115" w:type="dxa"/>
          </w:tblCellMar>
          <w:tblLook w:val="0400"/>
        </w:tblPrEx>
        <w:trPr>
          <w:trHeight w:val="360"/>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61F" w:rsidRPr="00B3161F" w:rsidP="007B17EA">
            <w:pPr>
              <w:widowControl w:val="0"/>
              <w:pBdr>
                <w:top w:val="nil"/>
                <w:left w:val="nil"/>
                <w:bottom w:val="nil"/>
                <w:right w:val="nil"/>
                <w:between w:val="nil"/>
              </w:pBdr>
              <w:jc w:val="both"/>
              <w:rPr>
                <w:rFonts w:cs="Arial"/>
                <w:color w:val="000000"/>
                <w:szCs w:val="22"/>
              </w:rPr>
            </w:pPr>
            <w:r w:rsidRPr="00B3161F">
              <w:rPr>
                <w:rFonts w:cs="Arial"/>
                <w:color w:val="000000"/>
                <w:sz w:val="22"/>
                <w:szCs w:val="22"/>
              </w:rPr>
              <w:t>Web Services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B3161F" w:rsidRPr="00B3161F" w:rsidP="007B17EA">
            <w:pPr>
              <w:widowControl w:val="0"/>
              <w:pBdr>
                <w:top w:val="nil"/>
                <w:left w:val="nil"/>
                <w:bottom w:val="nil"/>
                <w:right w:val="nil"/>
                <w:between w:val="nil"/>
              </w:pBdr>
              <w:jc w:val="both"/>
              <w:rPr>
                <w:rFonts w:cs="Arial"/>
                <w:color w:val="000000"/>
                <w:szCs w:val="22"/>
              </w:rPr>
            </w:pPr>
            <w:r w:rsidRPr="00B3161F">
              <w:rPr>
                <w:rFonts w:cs="Arial"/>
                <w:color w:val="000000"/>
                <w:sz w:val="22"/>
                <w:szCs w:val="22"/>
              </w:rPr>
              <w:t>RESTful, WSDL, SOAP</w:t>
            </w:r>
          </w:p>
        </w:tc>
      </w:tr>
      <w:tr w:rsidTr="007B17EA">
        <w:tblPrEx>
          <w:tblW w:w="10250" w:type="dxa"/>
          <w:tblLayout w:type="fixed"/>
          <w:tblCellMar>
            <w:left w:w="115" w:type="dxa"/>
            <w:right w:w="115" w:type="dxa"/>
          </w:tblCellMar>
          <w:tblLook w:val="0400"/>
        </w:tblPrEx>
        <w:trPr>
          <w:trHeight w:val="360"/>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61F" w:rsidRPr="00B3161F" w:rsidP="007B17EA">
            <w:pPr>
              <w:widowControl w:val="0"/>
              <w:pBdr>
                <w:top w:val="nil"/>
                <w:left w:val="nil"/>
                <w:bottom w:val="nil"/>
                <w:right w:val="nil"/>
                <w:between w:val="nil"/>
              </w:pBdr>
              <w:jc w:val="both"/>
              <w:rPr>
                <w:rFonts w:cs="Arial"/>
                <w:color w:val="000000"/>
                <w:szCs w:val="22"/>
              </w:rPr>
            </w:pPr>
            <w:r w:rsidRPr="00B3161F">
              <w:rPr>
                <w:rFonts w:cs="Arial"/>
                <w:color w:val="000000"/>
                <w:sz w:val="22"/>
                <w:szCs w:val="22"/>
              </w:rPr>
              <w:t>Cloud</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B3161F" w:rsidRPr="00B3161F" w:rsidP="007B17EA">
            <w:pPr>
              <w:widowControl w:val="0"/>
              <w:pBdr>
                <w:top w:val="nil"/>
                <w:left w:val="nil"/>
                <w:bottom w:val="nil"/>
                <w:right w:val="nil"/>
                <w:between w:val="nil"/>
              </w:pBdr>
              <w:jc w:val="both"/>
              <w:rPr>
                <w:rFonts w:cs="Arial"/>
                <w:color w:val="000000"/>
                <w:szCs w:val="22"/>
              </w:rPr>
            </w:pPr>
            <w:r w:rsidRPr="00B3161F">
              <w:rPr>
                <w:rFonts w:cs="Arial"/>
                <w:color w:val="000000"/>
                <w:sz w:val="22"/>
                <w:szCs w:val="22"/>
              </w:rPr>
              <w:t>AWS</w:t>
            </w:r>
          </w:p>
        </w:tc>
      </w:tr>
    </w:tbl>
    <w:p w:rsidR="00B3161F" w:rsidRPr="007F4891" w:rsidP="00B3161F">
      <w:pPr>
        <w:jc w:val="both"/>
        <w:rPr>
          <w:rFonts w:ascii="Times New Roman" w:hAnsi="Times New Roman"/>
          <w:b/>
          <w:color w:val="000000"/>
          <w:sz w:val="22"/>
          <w:szCs w:val="22"/>
        </w:rPr>
      </w:pPr>
    </w:p>
    <w:p w:rsidR="00B3161F" w:rsidRPr="00B3161F" w:rsidP="00B3161F">
      <w:pPr>
        <w:spacing w:after="100" w:afterAutospacing="1"/>
        <w:jc w:val="both"/>
        <w:rPr>
          <w:rFonts w:cs="Arial"/>
          <w:b/>
          <w:color w:val="000000"/>
          <w:szCs w:val="24"/>
        </w:rPr>
      </w:pPr>
      <w:r w:rsidRPr="00B3161F">
        <w:rPr>
          <w:rFonts w:cs="Arial"/>
          <w:b/>
          <w:color w:val="000000"/>
          <w:szCs w:val="24"/>
        </w:rPr>
        <w:t>EDUCATION:</w:t>
      </w:r>
    </w:p>
    <w:p w:rsidR="00B3161F" w:rsidRPr="00766387" w:rsidP="00E048F6">
      <w:pPr>
        <w:spacing w:after="100" w:afterAutospacing="1"/>
        <w:jc w:val="both"/>
        <w:rPr>
          <w:rFonts w:cs="Arial"/>
          <w:color w:val="000000"/>
          <w:szCs w:val="24"/>
        </w:rPr>
      </w:pPr>
      <w:r w:rsidRPr="00E048F6">
        <w:rPr>
          <w:rFonts w:cs="Arial"/>
          <w:color w:val="000000"/>
          <w:szCs w:val="24"/>
        </w:rPr>
        <w:t>Bachelor of Engineering(Electrical) from Osmania University.</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4768AA">
      <w:headerReference w:type="default" r:id="rId5"/>
      <w:pgSz w:w="12240" w:h="15840" w:code="1"/>
      <w:pgMar w:top="270" w:right="1440" w:bottom="720" w:left="1440" w:header="270"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74">
    <w:pPr>
      <w:pStyle w:val="Header"/>
      <w:ind w:left="-360"/>
    </w:pPr>
  </w:p>
  <w:p w:rsidR="00157F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sz w:val="20"/>
      </w:rPr>
    </w:lvl>
  </w:abstractNum>
  <w:abstractNum w:abstractNumId="1">
    <w:nsid w:val="00000003"/>
    <w:multiLevelType w:val="singleLevel"/>
    <w:tmpl w:val="00000003"/>
    <w:name w:val="WW8Num3"/>
    <w:lvl w:ilvl="0">
      <w:start w:val="1"/>
      <w:numFmt w:val="bullet"/>
      <w:lvlText w:val="–"/>
      <w:lvlJc w:val="left"/>
      <w:pPr>
        <w:tabs>
          <w:tab w:val="num" w:pos="360"/>
        </w:tabs>
        <w:ind w:left="170" w:hanging="170"/>
      </w:pPr>
      <w:rPr>
        <w:rFonts w:ascii="Arial" w:hAnsi="Aria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4">
    <w:nsid w:val="00000009"/>
    <w:multiLevelType w:val="singleLevel"/>
    <w:tmpl w:val="00000009"/>
    <w:name w:val="WW8Num10"/>
    <w:lvl w:ilvl="0">
      <w:start w:val="1"/>
      <w:numFmt w:val="bullet"/>
      <w:lvlText w:val=""/>
      <w:lvlJc w:val="left"/>
      <w:pPr>
        <w:tabs>
          <w:tab w:val="num" w:pos="0"/>
        </w:tabs>
        <w:ind w:left="720" w:hanging="360"/>
      </w:pPr>
      <w:rPr>
        <w:rFonts w:ascii="Symbol" w:hAnsi="Symbol"/>
      </w:rPr>
    </w:lvl>
  </w:abstractNum>
  <w:abstractNum w:abstractNumId="5">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6">
    <w:nsid w:val="0000000B"/>
    <w:multiLevelType w:val="singleLevel"/>
    <w:tmpl w:val="0000000B"/>
    <w:name w:val="WW8Num12"/>
    <w:lvl w:ilvl="0">
      <w:start w:val="1"/>
      <w:numFmt w:val="bullet"/>
      <w:lvlText w:val=""/>
      <w:lvlJc w:val="left"/>
      <w:pPr>
        <w:tabs>
          <w:tab w:val="num" w:pos="0"/>
        </w:tabs>
        <w:ind w:left="720" w:hanging="360"/>
      </w:pPr>
      <w:rPr>
        <w:rFonts w:ascii="Symbol" w:hAnsi="Symbol"/>
      </w:rPr>
    </w:lvl>
  </w:abstractNum>
  <w:abstractNum w:abstractNumId="7">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D"/>
    <w:multiLevelType w:val="multilevel"/>
    <w:tmpl w:val="0000000D"/>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000000E"/>
    <w:multiLevelType w:val="multilevel"/>
    <w:tmpl w:val="0000000E"/>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2C16432"/>
    <w:multiLevelType w:val="multilevel"/>
    <w:tmpl w:val="615214B2"/>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nsid w:val="098C72E0"/>
    <w:multiLevelType w:val="multilevel"/>
    <w:tmpl w:val="82B6EB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0B7F2BDE"/>
    <w:multiLevelType w:val="hybridMultilevel"/>
    <w:tmpl w:val="25E2B9CE"/>
    <w:lvl w:ilvl="0">
      <w:start w:val="1"/>
      <w:numFmt w:val="bullet"/>
      <w:lvlText w:val=""/>
      <w:lvlJc w:val="left"/>
      <w:pPr>
        <w:tabs>
          <w:tab w:val="num" w:pos="360"/>
        </w:tabs>
        <w:ind w:left="360" w:hanging="360"/>
      </w:pPr>
      <w:rPr>
        <w:rFonts w:ascii="Symbol" w:hAnsi="Symbol" w:hint="default"/>
        <w:color w:val="333399"/>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0B876E1E"/>
    <w:multiLevelType w:val="hybridMultilevel"/>
    <w:tmpl w:val="9F82D576"/>
    <w:lvl w:ilvl="0">
      <w:start w:val="1"/>
      <w:numFmt w:val="bullet"/>
      <w:lvlText w:val=""/>
      <w:lvlJc w:val="left"/>
      <w:pPr>
        <w:ind w:left="360" w:hanging="360"/>
      </w:pPr>
      <w:rPr>
        <w:rFonts w:ascii="Symbol" w:hAnsi="Symbol" w:hint="default"/>
        <w:b/>
        <w:i w:val="0"/>
        <w:color w:val="333399"/>
        <w:sz w:val="24"/>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0B9D25A8"/>
    <w:multiLevelType w:val="hybridMultilevel"/>
    <w:tmpl w:val="891C9B22"/>
    <w:lvl w:ilvl="0">
      <w:start w:val="1"/>
      <w:numFmt w:val="bullet"/>
      <w:lvlText w:val=""/>
      <w:lvlJc w:val="left"/>
      <w:pPr>
        <w:tabs>
          <w:tab w:val="num" w:pos="360"/>
        </w:tabs>
        <w:ind w:left="360" w:hanging="360"/>
      </w:pPr>
      <w:rPr>
        <w:rFonts w:ascii="Symbol" w:hAnsi="Symbol" w:hint="default"/>
        <w:color w:val="333399"/>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100A7504"/>
    <w:multiLevelType w:val="hybridMultilevel"/>
    <w:tmpl w:val="4FEA49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15E519EA"/>
    <w:multiLevelType w:val="hybridMultilevel"/>
    <w:tmpl w:val="D97862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45A454B"/>
    <w:multiLevelType w:val="hybridMultilevel"/>
    <w:tmpl w:val="070A44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6A411FF"/>
    <w:multiLevelType w:val="hybridMultilevel"/>
    <w:tmpl w:val="114877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6CC1B92"/>
    <w:multiLevelType w:val="hybridMultilevel"/>
    <w:tmpl w:val="DDB60BD6"/>
    <w:lvl w:ilvl="0">
      <w:start w:val="1"/>
      <w:numFmt w:val="bullet"/>
      <w:lvlText w:val=""/>
      <w:lvlJc w:val="left"/>
      <w:pPr>
        <w:ind w:left="360" w:hanging="360"/>
      </w:pPr>
      <w:rPr>
        <w:rFonts w:ascii="Symbol" w:hAnsi="Symbol" w:hint="default"/>
        <w:b/>
        <w:i w:val="0"/>
        <w:color w:val="333399"/>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272D123B"/>
    <w:multiLevelType w:val="hybridMultilevel"/>
    <w:tmpl w:val="094AA4E0"/>
    <w:lvl w:ilvl="0">
      <w:start w:val="1"/>
      <w:numFmt w:val="bullet"/>
      <w:lvlText w:val=""/>
      <w:lvlJc w:val="left"/>
      <w:pPr>
        <w:tabs>
          <w:tab w:val="num" w:pos="360"/>
        </w:tabs>
        <w:ind w:left="360" w:hanging="360"/>
      </w:pPr>
      <w:rPr>
        <w:rFonts w:ascii="Symbol" w:hAnsi="Symbol" w:hint="default"/>
        <w:color w:val="333399"/>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29F01FD1"/>
    <w:multiLevelType w:val="hybridMultilevel"/>
    <w:tmpl w:val="A94664CA"/>
    <w:lvl w:ilvl="0">
      <w:start w:val="1"/>
      <w:numFmt w:val="bullet"/>
      <w:lvlText w:val=""/>
      <w:lvlJc w:val="left"/>
      <w:pPr>
        <w:ind w:left="360" w:hanging="360"/>
      </w:pPr>
      <w:rPr>
        <w:rFonts w:ascii="Symbol" w:hAnsi="Symbol" w:hint="default"/>
        <w:color w:val="333399"/>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29F97529"/>
    <w:multiLevelType w:val="hybridMultilevel"/>
    <w:tmpl w:val="05303A16"/>
    <w:lvl w:ilvl="0">
      <w:start w:val="1"/>
      <w:numFmt w:val="bullet"/>
      <w:lvlText w:val=""/>
      <w:lvlJc w:val="left"/>
      <w:pPr>
        <w:ind w:left="720" w:hanging="360"/>
      </w:pPr>
      <w:rPr>
        <w:rFonts w:ascii="Symbol" w:hAnsi="Symbol" w:hint="default"/>
        <w:color w:val="33339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F702153"/>
    <w:multiLevelType w:val="hybridMultilevel"/>
    <w:tmpl w:val="2A22A256"/>
    <w:lvl w:ilvl="0">
      <w:start w:val="1"/>
      <w:numFmt w:val="bullet"/>
      <w:lvlText w:val=""/>
      <w:lvlJc w:val="left"/>
      <w:pPr>
        <w:tabs>
          <w:tab w:val="num" w:pos="360"/>
        </w:tabs>
        <w:ind w:left="360" w:hanging="360"/>
      </w:pPr>
      <w:rPr>
        <w:rFonts w:ascii="Symbol" w:hAnsi="Symbol" w:hint="default"/>
        <w:color w:val="333399"/>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2FCD1B33"/>
    <w:multiLevelType w:val="hybridMultilevel"/>
    <w:tmpl w:val="A4665A5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nsid w:val="32ED75B3"/>
    <w:multiLevelType w:val="hybridMultilevel"/>
    <w:tmpl w:val="4A46D522"/>
    <w:lvl w:ilvl="0">
      <w:start w:val="1"/>
      <w:numFmt w:val="bullet"/>
      <w:lvlText w:val=""/>
      <w:lvlJc w:val="left"/>
      <w:pPr>
        <w:tabs>
          <w:tab w:val="num" w:pos="360"/>
        </w:tabs>
        <w:ind w:left="360" w:hanging="360"/>
      </w:pPr>
      <w:rPr>
        <w:rFonts w:ascii="Symbol" w:hAnsi="Symbol" w:hint="default"/>
        <w:b/>
        <w:i w:val="0"/>
        <w:color w:val="333399"/>
        <w:sz w:val="24"/>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395E12C8"/>
    <w:multiLevelType w:val="hybridMultilevel"/>
    <w:tmpl w:val="64C65E24"/>
    <w:lvl w:ilvl="0">
      <w:start w:val="1"/>
      <w:numFmt w:val="bullet"/>
      <w:lvlText w:val=""/>
      <w:lvlJc w:val="left"/>
      <w:pPr>
        <w:ind w:left="720" w:hanging="360"/>
      </w:pPr>
      <w:rPr>
        <w:rFonts w:ascii="Symbol" w:hAnsi="Symbol" w:hint="default"/>
        <w:color w:val="33339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9C57702"/>
    <w:multiLevelType w:val="hybridMultilevel"/>
    <w:tmpl w:val="9D2C20A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A7A294B"/>
    <w:multiLevelType w:val="hybridMultilevel"/>
    <w:tmpl w:val="98EC189E"/>
    <w:lvl w:ilvl="0">
      <w:start w:val="1"/>
      <w:numFmt w:val="bullet"/>
      <w:lvlText w:val=""/>
      <w:lvlJc w:val="left"/>
      <w:pPr>
        <w:ind w:left="720" w:hanging="360"/>
      </w:pPr>
      <w:rPr>
        <w:rFonts w:ascii="Symbol" w:hAnsi="Symbol" w:hint="default"/>
        <w:color w:val="33339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5EA6F9A"/>
    <w:multiLevelType w:val="hybridMultilevel"/>
    <w:tmpl w:val="886C0090"/>
    <w:lvl w:ilvl="0">
      <w:start w:val="1"/>
      <w:numFmt w:val="bullet"/>
      <w:lvlText w:val=""/>
      <w:lvlJc w:val="left"/>
      <w:pPr>
        <w:ind w:left="360" w:hanging="360"/>
      </w:pPr>
      <w:rPr>
        <w:rFonts w:ascii="Symbol" w:hAnsi="Symbol" w:hint="default"/>
        <w:b/>
        <w:i w:val="0"/>
        <w:color w:val="333399"/>
        <w:sz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EC816C7"/>
    <w:multiLevelType w:val="hybridMultilevel"/>
    <w:tmpl w:val="F4F2894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72F5EF6"/>
    <w:multiLevelType w:val="multilevel"/>
    <w:tmpl w:val="A000BE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nsid w:val="5EC27522"/>
    <w:multiLevelType w:val="hybridMultilevel"/>
    <w:tmpl w:val="F8347128"/>
    <w:lvl w:ilvl="0">
      <w:start w:val="1"/>
      <w:numFmt w:val="bullet"/>
      <w:lvlText w:val=""/>
      <w:lvlJc w:val="left"/>
      <w:pPr>
        <w:ind w:left="720" w:hanging="360"/>
      </w:pPr>
      <w:rPr>
        <w:rFonts w:ascii="Symbol" w:hAnsi="Symbol" w:hint="default"/>
        <w:color w:val="33339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1595521"/>
    <w:multiLevelType w:val="hybridMultilevel"/>
    <w:tmpl w:val="3DD80B84"/>
    <w:lvl w:ilvl="0">
      <w:start w:val="1"/>
      <w:numFmt w:val="bullet"/>
      <w:lvlText w:val=""/>
      <w:lvlJc w:val="left"/>
      <w:pPr>
        <w:tabs>
          <w:tab w:val="num" w:pos="360"/>
        </w:tabs>
        <w:ind w:left="360" w:hanging="360"/>
      </w:pPr>
      <w:rPr>
        <w:rFonts w:ascii="Symbol" w:hAnsi="Symbol" w:hint="default"/>
        <w:color w:val="333399"/>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nsid w:val="61B81295"/>
    <w:multiLevelType w:val="hybridMultilevel"/>
    <w:tmpl w:val="23BE84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625E6B76"/>
    <w:multiLevelType w:val="hybridMultilevel"/>
    <w:tmpl w:val="C09EF03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29244B1"/>
    <w:multiLevelType w:val="hybridMultilevel"/>
    <w:tmpl w:val="A3687DE4"/>
    <w:lvl w:ilvl="0">
      <w:start w:val="1"/>
      <w:numFmt w:val="bullet"/>
      <w:pStyle w:val="BulletedListItem1"/>
      <w:lvlText w:val=""/>
      <w:lvlJc w:val="left"/>
      <w:pPr>
        <w:tabs>
          <w:tab w:val="num" w:pos="288"/>
        </w:tabs>
        <w:ind w:left="245" w:hanging="245"/>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3CB3376"/>
    <w:multiLevelType w:val="multilevel"/>
    <w:tmpl w:val="E9FCEC98"/>
    <w:lvl w:ilvl="0">
      <w:start w:val="1"/>
      <w:numFmt w:val="bullet"/>
      <w:lvlText w:val=""/>
      <w:lvlJc w:val="left"/>
      <w:pPr>
        <w:ind w:left="360" w:hanging="360"/>
      </w:pPr>
      <w:rPr>
        <w:rFonts w:ascii="Symbol" w:hAnsi="Symbol" w:hint="default"/>
        <w:b/>
        <w:i w:val="0"/>
        <w:color w:val="333399"/>
        <w:sz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nsid w:val="64090C62"/>
    <w:multiLevelType w:val="hybridMultilevel"/>
    <w:tmpl w:val="5B289E72"/>
    <w:lvl w:ilvl="0">
      <w:start w:val="1"/>
      <w:numFmt w:val="bullet"/>
      <w:lvlText w:val=""/>
      <w:lvlJc w:val="left"/>
      <w:pPr>
        <w:ind w:left="720" w:hanging="360"/>
      </w:pPr>
      <w:rPr>
        <w:rFonts w:ascii="Symbol" w:hAnsi="Symbol" w:hint="default"/>
        <w:color w:val="33339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6440F74"/>
    <w:multiLevelType w:val="hybridMultilevel"/>
    <w:tmpl w:val="1B585DA4"/>
    <w:lvl w:ilvl="0">
      <w:start w:val="1"/>
      <w:numFmt w:val="bullet"/>
      <w:lvlText w:val=""/>
      <w:lvlJc w:val="left"/>
      <w:pPr>
        <w:ind w:left="360" w:hanging="360"/>
      </w:pPr>
      <w:rPr>
        <w:rFonts w:ascii="Symbol" w:hAnsi="Symbol" w:hint="default"/>
        <w:b/>
        <w:i w:val="0"/>
        <w:color w:val="333399"/>
        <w:sz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41">
    <w:nsid w:val="6D8B2AEC"/>
    <w:multiLevelType w:val="hybridMultilevel"/>
    <w:tmpl w:val="91ACE0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6C06AD9"/>
    <w:multiLevelType w:val="hybridMultilevel"/>
    <w:tmpl w:val="17183FC0"/>
    <w:lvl w:ilvl="0">
      <w:start w:val="1"/>
      <w:numFmt w:val="bullet"/>
      <w:pStyle w:val="BulletedLis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7210F2F"/>
    <w:multiLevelType w:val="singleLevel"/>
    <w:tmpl w:val="7C44D07A"/>
    <w:lvl w:ilvl="0">
      <w:start w:val="1"/>
      <w:numFmt w:val="bullet"/>
      <w:pStyle w:val="responsibilities"/>
      <w:lvlText w:val=""/>
      <w:lvlJc w:val="left"/>
      <w:pPr>
        <w:tabs>
          <w:tab w:val="num" w:pos="1800"/>
        </w:tabs>
        <w:ind w:left="1800" w:hanging="360"/>
      </w:pPr>
      <w:rPr>
        <w:rFonts w:ascii="Symbol" w:hAnsi="Symbol" w:hint="default"/>
      </w:rPr>
    </w:lvl>
  </w:abstractNum>
  <w:abstractNum w:abstractNumId="44">
    <w:nsid w:val="781A3F0A"/>
    <w:multiLevelType w:val="hybridMultilevel"/>
    <w:tmpl w:val="3188812A"/>
    <w:lvl w:ilvl="0">
      <w:start w:val="1"/>
      <w:numFmt w:val="bullet"/>
      <w:lvlText w:val=""/>
      <w:lvlJc w:val="left"/>
      <w:pPr>
        <w:ind w:left="720" w:hanging="360"/>
      </w:pPr>
      <w:rPr>
        <w:rFonts w:ascii="Symbol" w:hAnsi="Symbol" w:hint="default"/>
        <w:color w:val="33339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0"/>
  </w:num>
  <w:num w:numId="2">
    <w:abstractNumId w:val="43"/>
  </w:num>
  <w:num w:numId="3">
    <w:abstractNumId w:val="42"/>
  </w:num>
  <w:num w:numId="4">
    <w:abstractNumId w:val="36"/>
  </w:num>
  <w:num w:numId="5">
    <w:abstractNumId w:val="22"/>
  </w:num>
  <w:num w:numId="6">
    <w:abstractNumId w:val="38"/>
  </w:num>
  <w:num w:numId="7">
    <w:abstractNumId w:val="28"/>
  </w:num>
  <w:num w:numId="8">
    <w:abstractNumId w:val="24"/>
  </w:num>
  <w:num w:numId="9">
    <w:abstractNumId w:val="34"/>
  </w:num>
  <w:num w:numId="10">
    <w:abstractNumId w:val="21"/>
  </w:num>
  <w:num w:numId="11">
    <w:abstractNumId w:val="44"/>
  </w:num>
  <w:num w:numId="12">
    <w:abstractNumId w:val="12"/>
  </w:num>
  <w:num w:numId="13">
    <w:abstractNumId w:val="14"/>
  </w:num>
  <w:num w:numId="14">
    <w:abstractNumId w:val="33"/>
  </w:num>
  <w:num w:numId="15">
    <w:abstractNumId w:val="23"/>
  </w:num>
  <w:num w:numId="16">
    <w:abstractNumId w:val="20"/>
  </w:num>
  <w:num w:numId="17">
    <w:abstractNumId w:val="32"/>
  </w:num>
  <w:num w:numId="18">
    <w:abstractNumId w:val="26"/>
  </w:num>
  <w:num w:numId="19">
    <w:abstractNumId w:val="39"/>
  </w:num>
  <w:num w:numId="20">
    <w:abstractNumId w:val="15"/>
  </w:num>
  <w:num w:numId="21">
    <w:abstractNumId w:val="13"/>
  </w:num>
  <w:num w:numId="22">
    <w:abstractNumId w:val="10"/>
  </w:num>
  <w:num w:numId="23">
    <w:abstractNumId w:val="29"/>
  </w:num>
  <w:num w:numId="24">
    <w:abstractNumId w:val="18"/>
  </w:num>
  <w:num w:numId="25">
    <w:abstractNumId w:val="16"/>
  </w:num>
  <w:num w:numId="26">
    <w:abstractNumId w:val="31"/>
  </w:num>
  <w:num w:numId="27">
    <w:abstractNumId w:val="37"/>
  </w:num>
  <w:num w:numId="28">
    <w:abstractNumId w:val="35"/>
  </w:num>
  <w:num w:numId="29">
    <w:abstractNumId w:val="19"/>
  </w:num>
  <w:num w:numId="30">
    <w:abstractNumId w:val="11"/>
  </w:num>
  <w:num w:numId="31">
    <w:abstractNumId w:val="25"/>
  </w:num>
  <w:num w:numId="32">
    <w:abstractNumId w:val="17"/>
  </w:num>
  <w:num w:numId="33">
    <w:abstractNumId w:val="41"/>
  </w:num>
  <w:num w:numId="34">
    <w:abstractNumId w:val="27"/>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oNotHyphenateCaps/>
  <w:displayHorizontalDrawingGridEvery w:val="0"/>
  <w:displayVerticalDrawingGridEvery w:val="0"/>
  <w:doNotUseMarginsForDrawingGridOrigin/>
  <w:noPunctuationKerning/>
  <w:characterSpacingControl w:val="doNotCompress"/>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CE4"/>
    <w:rPr>
      <w:rFonts w:ascii="Arial" w:hAnsi="Arial"/>
      <w:sz w:val="24"/>
      <w:szCs w:val="20"/>
    </w:rPr>
  </w:style>
  <w:style w:type="paragraph" w:styleId="Heading1">
    <w:name w:val="heading 1"/>
    <w:basedOn w:val="Normal"/>
    <w:next w:val="Normal"/>
    <w:link w:val="Heading1Char"/>
    <w:uiPriority w:val="99"/>
    <w:qFormat/>
    <w:rsid w:val="00EA1CE4"/>
    <w:pPr>
      <w:keepNext/>
      <w:outlineLvl w:val="0"/>
    </w:pPr>
    <w:rPr>
      <w:rFonts w:cs="Arial"/>
      <w:b/>
      <w:bCs/>
      <w:szCs w:val="24"/>
    </w:rPr>
  </w:style>
  <w:style w:type="paragraph" w:styleId="Heading2">
    <w:name w:val="heading 2"/>
    <w:basedOn w:val="Normal"/>
    <w:next w:val="Normal"/>
    <w:link w:val="Heading2Char"/>
    <w:uiPriority w:val="99"/>
    <w:qFormat/>
    <w:rsid w:val="00EA1CE4"/>
    <w:pPr>
      <w:keepNext/>
      <w:tabs>
        <w:tab w:val="left" w:pos="1440"/>
      </w:tabs>
      <w:outlineLvl w:val="1"/>
    </w:pPr>
    <w:rPr>
      <w:b/>
      <w:bCs/>
      <w:sz w:val="22"/>
    </w:rPr>
  </w:style>
  <w:style w:type="paragraph" w:styleId="Heading3">
    <w:name w:val="heading 3"/>
    <w:basedOn w:val="Normal"/>
    <w:next w:val="Normal"/>
    <w:link w:val="Heading3Char"/>
    <w:uiPriority w:val="99"/>
    <w:qFormat/>
    <w:rsid w:val="00EA1CE4"/>
    <w:pPr>
      <w:keepNext/>
      <w:tabs>
        <w:tab w:val="left" w:pos="1440"/>
      </w:tabs>
      <w:outlineLvl w:val="2"/>
    </w:pPr>
    <w:rPr>
      <w:b/>
      <w:bCs/>
      <w:i/>
      <w:iCs/>
      <w:sz w:val="20"/>
    </w:rPr>
  </w:style>
  <w:style w:type="paragraph" w:styleId="Heading4">
    <w:name w:val="heading 4"/>
    <w:basedOn w:val="Normal"/>
    <w:next w:val="Normal"/>
    <w:link w:val="Heading4Char"/>
    <w:uiPriority w:val="99"/>
    <w:qFormat/>
    <w:rsid w:val="00EA1CE4"/>
    <w:pPr>
      <w:keepNext/>
      <w:ind w:left="720" w:firstLine="720"/>
      <w:outlineLvl w:val="3"/>
    </w:pPr>
    <w:rPr>
      <w:rFonts w:cs="Arial"/>
      <w:b/>
      <w:bCs/>
      <w:sz w:val="20"/>
      <w:szCs w:val="24"/>
    </w:rPr>
  </w:style>
  <w:style w:type="paragraph" w:styleId="Heading5">
    <w:name w:val="heading 5"/>
    <w:basedOn w:val="Normal"/>
    <w:next w:val="Normal"/>
    <w:link w:val="Heading5Char"/>
    <w:uiPriority w:val="99"/>
    <w:qFormat/>
    <w:rsid w:val="00EA1CE4"/>
    <w:pPr>
      <w:keepNext/>
      <w:overflowPunct w:val="0"/>
      <w:autoSpaceDE w:val="0"/>
      <w:autoSpaceDN w:val="0"/>
      <w:adjustRightInd w:val="0"/>
      <w:ind w:left="2880" w:hanging="1440"/>
      <w:jc w:val="both"/>
      <w:textAlignment w:val="baseline"/>
      <w:outlineLvl w:val="4"/>
    </w:pPr>
    <w:rPr>
      <w:b/>
      <w:sz w:val="20"/>
    </w:rPr>
  </w:style>
  <w:style w:type="paragraph" w:styleId="Heading6">
    <w:name w:val="heading 6"/>
    <w:basedOn w:val="Normal"/>
    <w:next w:val="Normal"/>
    <w:link w:val="Heading6Char"/>
    <w:uiPriority w:val="99"/>
    <w:qFormat/>
    <w:rsid w:val="00EA1CE4"/>
    <w:pPr>
      <w:keepNext/>
      <w:outlineLvl w:val="5"/>
    </w:pPr>
    <w:rPr>
      <w:rFonts w:cs="Arial"/>
      <w:u w:val="single"/>
    </w:rPr>
  </w:style>
  <w:style w:type="paragraph" w:styleId="Heading7">
    <w:name w:val="heading 7"/>
    <w:basedOn w:val="Normal"/>
    <w:next w:val="Normal"/>
    <w:link w:val="Heading7Char"/>
    <w:uiPriority w:val="99"/>
    <w:qFormat/>
    <w:rsid w:val="00EA1CE4"/>
    <w:pPr>
      <w:keepNext/>
      <w:jc w:val="center"/>
      <w:outlineLvl w:val="6"/>
    </w:pPr>
    <w:rPr>
      <w:rFonts w:cs="Arial"/>
      <w:b/>
    </w:rPr>
  </w:style>
  <w:style w:type="paragraph" w:styleId="Heading9">
    <w:name w:val="heading 9"/>
    <w:basedOn w:val="Normal"/>
    <w:next w:val="Normal"/>
    <w:link w:val="Heading9Char"/>
    <w:uiPriority w:val="99"/>
    <w:qFormat/>
    <w:rsid w:val="00EA1CE4"/>
    <w:pPr>
      <w:keepNext/>
      <w:widowControl w:val="0"/>
      <w:overflowPunct w:val="0"/>
      <w:autoSpaceDE w:val="0"/>
      <w:autoSpaceDN w:val="0"/>
      <w:adjustRightInd w:val="0"/>
      <w:ind w:left="1440"/>
      <w:textAlignment w:val="baseline"/>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2B9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92B9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92B9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92B9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92B9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92B9D"/>
    <w:rPr>
      <w:rFonts w:ascii="Calibri" w:hAnsi="Calibri" w:cs="Times New Roman"/>
      <w:b/>
      <w:bCs/>
    </w:rPr>
  </w:style>
  <w:style w:type="character" w:customStyle="1" w:styleId="Heading7Char">
    <w:name w:val="Heading 7 Char"/>
    <w:basedOn w:val="DefaultParagraphFont"/>
    <w:link w:val="Heading7"/>
    <w:uiPriority w:val="99"/>
    <w:semiHidden/>
    <w:locked/>
    <w:rsid w:val="00E92B9D"/>
    <w:rPr>
      <w:rFonts w:ascii="Calibri" w:hAnsi="Calibri" w:cs="Times New Roman"/>
      <w:sz w:val="24"/>
      <w:szCs w:val="24"/>
    </w:rPr>
  </w:style>
  <w:style w:type="character" w:customStyle="1" w:styleId="Heading9Char">
    <w:name w:val="Heading 9 Char"/>
    <w:basedOn w:val="DefaultParagraphFont"/>
    <w:link w:val="Heading9"/>
    <w:uiPriority w:val="99"/>
    <w:semiHidden/>
    <w:locked/>
    <w:rsid w:val="00E92B9D"/>
    <w:rPr>
      <w:rFonts w:ascii="Cambria" w:hAnsi="Cambria" w:cs="Times New Roman"/>
    </w:rPr>
  </w:style>
  <w:style w:type="paragraph" w:styleId="BodyTextIndent">
    <w:name w:val="Body Text Indent"/>
    <w:basedOn w:val="Normal"/>
    <w:link w:val="BodyTextIndentChar"/>
    <w:uiPriority w:val="99"/>
    <w:rsid w:val="00EA1CE4"/>
    <w:pPr>
      <w:ind w:left="720"/>
    </w:pPr>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E92B9D"/>
    <w:rPr>
      <w:rFonts w:ascii="Arial" w:hAnsi="Arial" w:cs="Times New Roman"/>
      <w:sz w:val="20"/>
      <w:szCs w:val="20"/>
    </w:rPr>
  </w:style>
  <w:style w:type="paragraph" w:styleId="Title">
    <w:name w:val="Title"/>
    <w:basedOn w:val="Normal"/>
    <w:link w:val="TitleChar"/>
    <w:uiPriority w:val="99"/>
    <w:qFormat/>
    <w:rsid w:val="00EA1CE4"/>
    <w:pPr>
      <w:jc w:val="center"/>
    </w:pPr>
    <w:rPr>
      <w:rFonts w:ascii="Times New Roman" w:hAnsi="Times New Roman"/>
      <w:b/>
      <w:sz w:val="32"/>
    </w:rPr>
  </w:style>
  <w:style w:type="character" w:customStyle="1" w:styleId="TitleChar">
    <w:name w:val="Title Char"/>
    <w:basedOn w:val="DefaultParagraphFont"/>
    <w:link w:val="Title"/>
    <w:uiPriority w:val="99"/>
    <w:locked/>
    <w:rsid w:val="00E92B9D"/>
    <w:rPr>
      <w:rFonts w:ascii="Cambria" w:hAnsi="Cambria" w:cs="Times New Roman"/>
      <w:b/>
      <w:bCs/>
      <w:kern w:val="28"/>
      <w:sz w:val="32"/>
      <w:szCs w:val="32"/>
    </w:rPr>
  </w:style>
  <w:style w:type="paragraph" w:styleId="BodyText">
    <w:name w:val="Body Text"/>
    <w:basedOn w:val="Normal"/>
    <w:link w:val="BodyTextChar"/>
    <w:uiPriority w:val="99"/>
    <w:rsid w:val="00EA1CE4"/>
    <w:rPr>
      <w:rFonts w:ascii="Times New Roman" w:hAnsi="Times New Roman"/>
      <w:b/>
      <w:i/>
    </w:rPr>
  </w:style>
  <w:style w:type="character" w:customStyle="1" w:styleId="BodyTextChar">
    <w:name w:val="Body Text Char"/>
    <w:basedOn w:val="DefaultParagraphFont"/>
    <w:link w:val="BodyText"/>
    <w:uiPriority w:val="99"/>
    <w:semiHidden/>
    <w:locked/>
    <w:rsid w:val="00E92B9D"/>
    <w:rPr>
      <w:rFonts w:ascii="Arial" w:hAnsi="Arial" w:cs="Times New Roman"/>
      <w:sz w:val="20"/>
      <w:szCs w:val="20"/>
    </w:rPr>
  </w:style>
  <w:style w:type="paragraph" w:styleId="BodyText2">
    <w:name w:val="Body Text 2"/>
    <w:basedOn w:val="Normal"/>
    <w:link w:val="BodyText2Char"/>
    <w:uiPriority w:val="99"/>
    <w:rsid w:val="00EA1CE4"/>
    <w:pPr>
      <w:tabs>
        <w:tab w:val="left" w:pos="2160"/>
        <w:tab w:val="left" w:pos="2520"/>
        <w:tab w:val="left" w:pos="2880"/>
        <w:tab w:val="left" w:pos="3240"/>
      </w:tabs>
    </w:pPr>
    <w:rPr>
      <w:i/>
      <w:sz w:val="22"/>
    </w:rPr>
  </w:style>
  <w:style w:type="character" w:customStyle="1" w:styleId="BodyText2Char">
    <w:name w:val="Body Text 2 Char"/>
    <w:basedOn w:val="DefaultParagraphFont"/>
    <w:link w:val="BodyText2"/>
    <w:uiPriority w:val="99"/>
    <w:semiHidden/>
    <w:locked/>
    <w:rsid w:val="00E92B9D"/>
    <w:rPr>
      <w:rFonts w:ascii="Arial" w:hAnsi="Arial" w:cs="Times New Roman"/>
      <w:sz w:val="20"/>
      <w:szCs w:val="20"/>
    </w:rPr>
  </w:style>
  <w:style w:type="paragraph" w:styleId="Header">
    <w:name w:val="header"/>
    <w:basedOn w:val="Normal"/>
    <w:link w:val="HeaderChar"/>
    <w:uiPriority w:val="99"/>
    <w:rsid w:val="00EA1CE4"/>
    <w:pPr>
      <w:tabs>
        <w:tab w:val="center" w:pos="4320"/>
        <w:tab w:val="right" w:pos="8640"/>
      </w:tabs>
    </w:pPr>
  </w:style>
  <w:style w:type="character" w:customStyle="1" w:styleId="HeaderChar">
    <w:name w:val="Header Char"/>
    <w:basedOn w:val="DefaultParagraphFont"/>
    <w:link w:val="Header"/>
    <w:uiPriority w:val="99"/>
    <w:semiHidden/>
    <w:locked/>
    <w:rsid w:val="00E92B9D"/>
    <w:rPr>
      <w:rFonts w:ascii="Arial" w:hAnsi="Arial" w:cs="Times New Roman"/>
      <w:sz w:val="20"/>
      <w:szCs w:val="20"/>
    </w:rPr>
  </w:style>
  <w:style w:type="paragraph" w:styleId="Footer">
    <w:name w:val="footer"/>
    <w:basedOn w:val="Normal"/>
    <w:link w:val="FooterChar"/>
    <w:uiPriority w:val="99"/>
    <w:rsid w:val="00EA1CE4"/>
    <w:pPr>
      <w:tabs>
        <w:tab w:val="center" w:pos="4320"/>
        <w:tab w:val="right" w:pos="8640"/>
      </w:tabs>
    </w:pPr>
  </w:style>
  <w:style w:type="character" w:customStyle="1" w:styleId="FooterChar">
    <w:name w:val="Footer Char"/>
    <w:basedOn w:val="DefaultParagraphFont"/>
    <w:link w:val="Footer"/>
    <w:uiPriority w:val="99"/>
    <w:semiHidden/>
    <w:locked/>
    <w:rsid w:val="00E92B9D"/>
    <w:rPr>
      <w:rFonts w:ascii="Arial" w:hAnsi="Arial" w:cs="Times New Roman"/>
      <w:sz w:val="20"/>
      <w:szCs w:val="20"/>
    </w:rPr>
  </w:style>
  <w:style w:type="paragraph" w:styleId="Caption">
    <w:name w:val="caption"/>
    <w:basedOn w:val="Normal"/>
    <w:next w:val="Normal"/>
    <w:uiPriority w:val="99"/>
    <w:qFormat/>
    <w:rsid w:val="00EA1CE4"/>
    <w:rPr>
      <w:rFonts w:ascii="Arial Narrow" w:hAnsi="Arial Narrow"/>
      <w:i/>
      <w:iCs/>
      <w:sz w:val="22"/>
    </w:rPr>
  </w:style>
  <w:style w:type="paragraph" w:customStyle="1" w:styleId="Address1">
    <w:name w:val="Address 1"/>
    <w:basedOn w:val="Normal"/>
    <w:uiPriority w:val="99"/>
    <w:rsid w:val="00EA1CE4"/>
    <w:pPr>
      <w:spacing w:line="160" w:lineRule="atLeast"/>
      <w:jc w:val="both"/>
    </w:pPr>
    <w:rPr>
      <w:sz w:val="14"/>
    </w:rPr>
  </w:style>
  <w:style w:type="paragraph" w:customStyle="1" w:styleId="Objective">
    <w:name w:val="Objective"/>
    <w:basedOn w:val="Normal"/>
    <w:next w:val="BodyText"/>
    <w:uiPriority w:val="99"/>
    <w:rsid w:val="00EA1CE4"/>
    <w:pPr>
      <w:spacing w:before="240" w:after="220" w:line="220" w:lineRule="atLeast"/>
    </w:pPr>
    <w:rPr>
      <w:sz w:val="20"/>
    </w:rPr>
  </w:style>
  <w:style w:type="paragraph" w:customStyle="1" w:styleId="Achievement">
    <w:name w:val="Achievement"/>
    <w:basedOn w:val="BodyText"/>
    <w:uiPriority w:val="99"/>
    <w:rsid w:val="00EA1CE4"/>
    <w:pPr>
      <w:numPr>
        <w:numId w:val="1"/>
      </w:numPr>
      <w:spacing w:after="60" w:line="220" w:lineRule="atLeast"/>
      <w:jc w:val="both"/>
    </w:pPr>
    <w:rPr>
      <w:rFonts w:ascii="Arial" w:hAnsi="Arial"/>
      <w:b w:val="0"/>
      <w:i w:val="0"/>
      <w:spacing w:val="-5"/>
      <w:sz w:val="20"/>
    </w:rPr>
  </w:style>
  <w:style w:type="paragraph" w:styleId="BodyTextIndent2">
    <w:name w:val="Body Text Indent 2"/>
    <w:basedOn w:val="Normal"/>
    <w:link w:val="BodyTextIndent2Char"/>
    <w:uiPriority w:val="99"/>
    <w:rsid w:val="00EA1CE4"/>
    <w:pPr>
      <w:overflowPunct w:val="0"/>
      <w:autoSpaceDE w:val="0"/>
      <w:autoSpaceDN w:val="0"/>
      <w:adjustRightInd w:val="0"/>
      <w:ind w:left="1440"/>
      <w:jc w:val="both"/>
      <w:textAlignment w:val="baseline"/>
    </w:pPr>
    <w:rPr>
      <w:rFonts w:cs="Arial"/>
      <w:sz w:val="20"/>
    </w:rPr>
  </w:style>
  <w:style w:type="character" w:customStyle="1" w:styleId="BodyTextIndent2Char">
    <w:name w:val="Body Text Indent 2 Char"/>
    <w:basedOn w:val="DefaultParagraphFont"/>
    <w:link w:val="BodyTextIndent2"/>
    <w:uiPriority w:val="99"/>
    <w:semiHidden/>
    <w:locked/>
    <w:rsid w:val="00E92B9D"/>
    <w:rPr>
      <w:rFonts w:ascii="Arial" w:hAnsi="Arial" w:cs="Times New Roman"/>
      <w:sz w:val="20"/>
      <w:szCs w:val="20"/>
    </w:rPr>
  </w:style>
  <w:style w:type="paragraph" w:styleId="NormalWeb">
    <w:name w:val="Normal (Web)"/>
    <w:basedOn w:val="Normal"/>
    <w:uiPriority w:val="99"/>
    <w:rsid w:val="00EA1CE4"/>
    <w:pPr>
      <w:spacing w:before="100" w:beforeAutospacing="1" w:after="100" w:afterAutospacing="1"/>
    </w:pPr>
    <w:rPr>
      <w:rFonts w:ascii="Times New Roman" w:hAnsi="Times New Roman"/>
      <w:szCs w:val="24"/>
    </w:rPr>
  </w:style>
  <w:style w:type="character" w:styleId="Hyperlink">
    <w:name w:val="Hyperlink"/>
    <w:basedOn w:val="DefaultParagraphFont"/>
    <w:uiPriority w:val="99"/>
    <w:rsid w:val="00EA1CE4"/>
    <w:rPr>
      <w:rFonts w:cs="Times New Roman"/>
      <w:color w:val="0000FF"/>
      <w:sz w:val="20"/>
      <w:u w:val="single"/>
    </w:rPr>
  </w:style>
  <w:style w:type="paragraph" w:styleId="Subtitle">
    <w:name w:val="Subtitle"/>
    <w:basedOn w:val="Normal"/>
    <w:link w:val="SubtitleChar"/>
    <w:qFormat/>
    <w:rsid w:val="00EA1CE4"/>
    <w:rPr>
      <w:b/>
      <w:iCs/>
    </w:rPr>
  </w:style>
  <w:style w:type="character" w:customStyle="1" w:styleId="SubtitleChar">
    <w:name w:val="Subtitle Char"/>
    <w:basedOn w:val="DefaultParagraphFont"/>
    <w:link w:val="Subtitle"/>
    <w:uiPriority w:val="99"/>
    <w:locked/>
    <w:rsid w:val="00E92B9D"/>
    <w:rPr>
      <w:rFonts w:ascii="Cambria" w:hAnsi="Cambria" w:cs="Times New Roman"/>
      <w:sz w:val="24"/>
      <w:szCs w:val="24"/>
    </w:rPr>
  </w:style>
  <w:style w:type="paragraph" w:styleId="BodyTextIndent3">
    <w:name w:val="Body Text Indent 3"/>
    <w:basedOn w:val="Normal"/>
    <w:link w:val="BodyTextIndent3Char"/>
    <w:uiPriority w:val="99"/>
    <w:rsid w:val="00EA1CE4"/>
    <w:pPr>
      <w:tabs>
        <w:tab w:val="left" w:pos="1440"/>
      </w:tabs>
      <w:ind w:left="1800"/>
    </w:pPr>
    <w:rPr>
      <w:rFonts w:cs="Arial"/>
    </w:rPr>
  </w:style>
  <w:style w:type="character" w:customStyle="1" w:styleId="BodyTextIndent3Char">
    <w:name w:val="Body Text Indent 3 Char"/>
    <w:basedOn w:val="DefaultParagraphFont"/>
    <w:link w:val="BodyTextIndent3"/>
    <w:uiPriority w:val="99"/>
    <w:semiHidden/>
    <w:locked/>
    <w:rsid w:val="00E92B9D"/>
    <w:rPr>
      <w:rFonts w:ascii="Arial" w:hAnsi="Arial" w:cs="Times New Roman"/>
      <w:sz w:val="16"/>
      <w:szCs w:val="16"/>
    </w:rPr>
  </w:style>
  <w:style w:type="paragraph" w:customStyle="1" w:styleId="p1">
    <w:name w:val="p1"/>
    <w:basedOn w:val="Normal"/>
    <w:uiPriority w:val="99"/>
    <w:rsid w:val="00EA1CE4"/>
    <w:pPr>
      <w:widowControl w:val="0"/>
      <w:tabs>
        <w:tab w:val="left" w:pos="720"/>
      </w:tabs>
      <w:spacing w:line="300" w:lineRule="atLeast"/>
    </w:pPr>
    <w:rPr>
      <w:rFonts w:ascii="Times New Roman" w:hAnsi="Times New Roman"/>
    </w:rPr>
  </w:style>
  <w:style w:type="paragraph" w:customStyle="1" w:styleId="JobTitle">
    <w:name w:val="Job Title"/>
    <w:next w:val="Achievement"/>
    <w:uiPriority w:val="99"/>
    <w:rsid w:val="00EA1CE4"/>
    <w:pPr>
      <w:spacing w:after="40" w:line="220" w:lineRule="atLeast"/>
    </w:pPr>
    <w:rPr>
      <w:rFonts w:ascii="Arial" w:hAnsi="Arial"/>
      <w:b/>
      <w:spacing w:val="-10"/>
      <w:sz w:val="20"/>
      <w:szCs w:val="20"/>
    </w:rPr>
  </w:style>
  <w:style w:type="paragraph" w:styleId="BodyText3">
    <w:name w:val="Body Text 3"/>
    <w:basedOn w:val="Normal"/>
    <w:link w:val="BodyText3Char"/>
    <w:uiPriority w:val="99"/>
    <w:rsid w:val="00EA1CE4"/>
    <w:pPr>
      <w:tabs>
        <w:tab w:val="left" w:pos="270"/>
      </w:tabs>
    </w:pPr>
    <w:rPr>
      <w:sz w:val="22"/>
    </w:rPr>
  </w:style>
  <w:style w:type="character" w:customStyle="1" w:styleId="BodyText3Char">
    <w:name w:val="Body Text 3 Char"/>
    <w:basedOn w:val="DefaultParagraphFont"/>
    <w:link w:val="BodyText3"/>
    <w:uiPriority w:val="99"/>
    <w:semiHidden/>
    <w:locked/>
    <w:rsid w:val="00E92B9D"/>
    <w:rPr>
      <w:rFonts w:ascii="Arial" w:hAnsi="Arial" w:cs="Times New Roman"/>
      <w:sz w:val="16"/>
      <w:szCs w:val="16"/>
    </w:rPr>
  </w:style>
  <w:style w:type="paragraph" w:customStyle="1" w:styleId="CompanyName">
    <w:name w:val="Company Name"/>
    <w:basedOn w:val="Normal"/>
    <w:next w:val="Normal"/>
    <w:autoRedefine/>
    <w:uiPriority w:val="99"/>
    <w:rsid w:val="00EA1CE4"/>
    <w:rPr>
      <w:rFonts w:cs="Arial"/>
      <w:sz w:val="20"/>
      <w:szCs w:val="24"/>
    </w:rPr>
  </w:style>
  <w:style w:type="paragraph" w:customStyle="1" w:styleId="SectionSubtitle">
    <w:name w:val="Section Subtitle"/>
    <w:basedOn w:val="Normal"/>
    <w:next w:val="Normal"/>
    <w:uiPriority w:val="99"/>
    <w:rsid w:val="00EA1CE4"/>
    <w:pPr>
      <w:spacing w:before="220" w:line="220" w:lineRule="atLeast"/>
    </w:pPr>
    <w:rPr>
      <w:rFonts w:ascii="Times New Roman" w:hAnsi="Times New Roman"/>
      <w:b/>
      <w:sz w:val="20"/>
    </w:rPr>
  </w:style>
  <w:style w:type="paragraph" w:customStyle="1" w:styleId="responsibilities">
    <w:name w:val="responsibilities"/>
    <w:basedOn w:val="Normal"/>
    <w:uiPriority w:val="99"/>
    <w:rsid w:val="00EA1CE4"/>
    <w:pPr>
      <w:numPr>
        <w:numId w:val="2"/>
      </w:numPr>
    </w:pPr>
    <w:rPr>
      <w:sz w:val="20"/>
    </w:rPr>
  </w:style>
  <w:style w:type="paragraph" w:styleId="BalloonText">
    <w:name w:val="Balloon Text"/>
    <w:basedOn w:val="Normal"/>
    <w:link w:val="BalloonTextChar"/>
    <w:uiPriority w:val="99"/>
    <w:semiHidden/>
    <w:rsid w:val="00EA1C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2B9D"/>
    <w:rPr>
      <w:rFonts w:cs="Times New Roman"/>
      <w:sz w:val="2"/>
    </w:rPr>
  </w:style>
  <w:style w:type="paragraph" w:customStyle="1" w:styleId="HTMLBody">
    <w:name w:val="HTML Body"/>
    <w:uiPriority w:val="99"/>
    <w:rsid w:val="00920992"/>
    <w:rPr>
      <w:rFonts w:ascii="Arial" w:hAnsi="Arial"/>
      <w:sz w:val="20"/>
      <w:szCs w:val="20"/>
    </w:rPr>
  </w:style>
  <w:style w:type="character" w:styleId="Strong">
    <w:name w:val="Strong"/>
    <w:basedOn w:val="DefaultParagraphFont"/>
    <w:uiPriority w:val="22"/>
    <w:qFormat/>
    <w:rsid w:val="00C87072"/>
    <w:rPr>
      <w:rFonts w:cs="Times New Roman"/>
      <w:b/>
    </w:rPr>
  </w:style>
  <w:style w:type="paragraph" w:styleId="DocumentMap">
    <w:name w:val="Document Map"/>
    <w:basedOn w:val="Normal"/>
    <w:link w:val="DocumentMapChar"/>
    <w:uiPriority w:val="99"/>
    <w:semiHidden/>
    <w:rsid w:val="00D31DB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12A37"/>
    <w:rPr>
      <w:sz w:val="0"/>
      <w:szCs w:val="0"/>
    </w:rPr>
  </w:style>
  <w:style w:type="paragraph" w:styleId="ListParagraph">
    <w:name w:val="List Paragraph"/>
    <w:basedOn w:val="Normal"/>
    <w:link w:val="ListParagraphChar"/>
    <w:uiPriority w:val="34"/>
    <w:qFormat/>
    <w:rsid w:val="00BB372E"/>
    <w:pPr>
      <w:ind w:left="720"/>
    </w:pPr>
    <w:rPr>
      <w:rFonts w:ascii="Garamond" w:hAnsi="Garamond"/>
      <w:sz w:val="20"/>
    </w:rPr>
  </w:style>
  <w:style w:type="character" w:customStyle="1" w:styleId="ListParagraphChar">
    <w:name w:val="List Paragraph Char"/>
    <w:basedOn w:val="DefaultParagraphFont"/>
    <w:link w:val="ListParagraph"/>
    <w:uiPriority w:val="34"/>
    <w:rsid w:val="00BB372E"/>
    <w:rPr>
      <w:rFonts w:ascii="Garamond" w:hAnsi="Garamond"/>
      <w:sz w:val="20"/>
      <w:szCs w:val="20"/>
    </w:rPr>
  </w:style>
  <w:style w:type="paragraph" w:customStyle="1" w:styleId="BulletedList">
    <w:name w:val="Bulleted List"/>
    <w:next w:val="Normal"/>
    <w:rsid w:val="0093437A"/>
    <w:pPr>
      <w:numPr>
        <w:numId w:val="3"/>
      </w:numPr>
    </w:pPr>
    <w:rPr>
      <w:spacing w:val="-5"/>
      <w:szCs w:val="20"/>
    </w:rPr>
  </w:style>
  <w:style w:type="paragraph" w:customStyle="1" w:styleId="BulletedListItem1">
    <w:name w:val="Bulleted List Item 1"/>
    <w:basedOn w:val="Normal"/>
    <w:rsid w:val="001B1159"/>
    <w:pPr>
      <w:numPr>
        <w:numId w:val="4"/>
      </w:numPr>
      <w:spacing w:before="240"/>
    </w:pPr>
    <w:rPr>
      <w:rFonts w:ascii="Arial Narrow" w:hAnsi="Arial Narrow"/>
      <w:spacing w:val="-5"/>
      <w:sz w:val="22"/>
    </w:rPr>
  </w:style>
  <w:style w:type="paragraph" w:customStyle="1" w:styleId="BulletedListItem">
    <w:name w:val="Bulleted List Item"/>
    <w:basedOn w:val="BulletedListItem1"/>
    <w:next w:val="BodyText"/>
    <w:rsid w:val="001B1159"/>
    <w:pPr>
      <w:spacing w:before="0"/>
    </w:pPr>
  </w:style>
  <w:style w:type="paragraph" w:styleId="NoSpacing">
    <w:name w:val="No Spacing"/>
    <w:qFormat/>
    <w:rsid w:val="000824EC"/>
    <w:pPr>
      <w:suppressAutoHyphens/>
    </w:pPr>
    <w:rPr>
      <w:rFonts w:eastAsia="Arial"/>
      <w:sz w:val="20"/>
      <w:szCs w:val="20"/>
      <w:lang w:eastAsia="ar-SA"/>
    </w:rPr>
  </w:style>
  <w:style w:type="character" w:customStyle="1" w:styleId="apple-style-span">
    <w:name w:val="apple-style-span"/>
    <w:basedOn w:val="DefaultParagraphFont"/>
    <w:rsid w:val="00E636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40badda131b07a762fb76484e91ebf04134f530e18705c4458440321091b5b58120f100219435e5f00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5</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Connie Phillips-Jones</vt:lpstr>
    </vt:vector>
  </TitlesOfParts>
  <Company>Perot Systems</Company>
  <LinksUpToDate>false</LinksUpToDate>
  <CharactersWithSpaces>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Connie Phillips-Jones</dc:title>
  <dc:subject>Nurse RN UM</dc:subject>
  <dc:creator>HSIT Diane Whitaker</dc:creator>
  <cp:lastModifiedBy>ACER</cp:lastModifiedBy>
  <cp:revision>12</cp:revision>
  <cp:lastPrinted>2018-11-12T07:21:00Z</cp:lastPrinted>
  <dcterms:created xsi:type="dcterms:W3CDTF">2018-10-17T03:45:00Z</dcterms:created>
  <dcterms:modified xsi:type="dcterms:W3CDTF">2018-11-12T07:23:00Z</dcterms:modified>
</cp:coreProperties>
</file>