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23270C">
      <w:pPr>
        <w:spacing w:after="0" w:line="240" w:lineRule="auto"/>
        <w:jc w:val="center"/>
      </w:pPr>
      <w:r>
        <w:rPr>
          <w:rFonts w:ascii="Times" w:hAnsi="Times" w:cs="Times"/>
          <w:color w:val="000000"/>
          <w:sz w:val="53"/>
          <w:szCs w:val="53"/>
        </w:rPr>
        <w:t>Udaykumar Hanmante</w:t>
      </w:r>
    </w:p>
    <w:p w:rsidR="0023270C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Hyderabad, Telangana</w:t>
      </w:r>
    </w:p>
    <w:p w:rsidR="0023270C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udhanmante@gmail.com</w:t>
      </w:r>
    </w:p>
    <w:p w:rsidR="0023270C">
      <w:pPr>
        <w:spacing w:after="0" w:line="330" w:lineRule="auto"/>
        <w:outlineLvl w:val="2"/>
      </w:pPr>
      <w:r>
        <w:rPr>
          <w:rFonts w:ascii="Times" w:hAnsi="Times" w:cs="Times"/>
          <w:b/>
          <w:color w:val="000000"/>
          <w:sz w:val="33"/>
          <w:szCs w:val="33"/>
        </w:rPr>
        <w:t>Summary</w:t>
      </w:r>
    </w:p>
    <w:p w:rsidR="0023270C">
      <w:pPr>
        <w:spacing w:after="0" w:line="240" w:lineRule="auto"/>
      </w:pPr>
    </w:p>
    <w:p w:rsidR="0023270C">
      <w:pPr>
        <w:spacing w:after="240" w:line="240" w:lineRule="auto"/>
      </w:pPr>
      <w:r>
        <w:rPr>
          <w:rFonts w:ascii="Times" w:hAnsi="Times" w:cs="Times"/>
          <w:color w:val="000000"/>
          <w:sz w:val="24"/>
          <w:szCs w:val="24"/>
        </w:rPr>
        <w:t>I am proficient in python for data analysis and machine learning.</w:t>
      </w:r>
      <w:r w:rsidR="00A17CA1">
        <w:rPr>
          <w:rFonts w:ascii="Times" w:hAnsi="Times" w:cs="Times"/>
          <w:color w:val="000000"/>
          <w:sz w:val="24"/>
          <w:szCs w:val="24"/>
        </w:rPr>
        <w:t xml:space="preserve"> I have hands-on experience on various machine learning techniques.</w:t>
      </w:r>
      <w:r>
        <w:rPr>
          <w:rFonts w:ascii="Times" w:hAnsi="Times" w:cs="Times"/>
          <w:color w:val="000000"/>
          <w:sz w:val="24"/>
          <w:szCs w:val="24"/>
        </w:rPr>
        <w:t xml:space="preserve"> I have been in PowerShell scripting</w:t>
      </w:r>
      <w:r w:rsidR="00160E96">
        <w:rPr>
          <w:rFonts w:ascii="Times" w:hAnsi="Times" w:cs="Times"/>
          <w:color w:val="000000"/>
          <w:sz w:val="24"/>
          <w:szCs w:val="24"/>
        </w:rPr>
        <w:t xml:space="preserve"> as well </w:t>
      </w:r>
      <w:r>
        <w:rPr>
          <w:rFonts w:ascii="Times" w:hAnsi="Times" w:cs="Times"/>
          <w:color w:val="000000"/>
          <w:sz w:val="24"/>
          <w:szCs w:val="24"/>
        </w:rPr>
        <w:t>automation for 3 years. </w:t>
      </w:r>
    </w:p>
    <w:p w:rsidR="0023270C">
      <w:pPr>
        <w:spacing w:after="0" w:line="240" w:lineRule="auto"/>
      </w:pPr>
    </w:p>
    <w:p w:rsidR="0023270C">
      <w:pPr>
        <w:spacing w:after="0" w:line="330" w:lineRule="auto"/>
        <w:outlineLvl w:val="2"/>
      </w:pPr>
      <w:r>
        <w:rPr>
          <w:rFonts w:ascii="Times" w:hAnsi="Times" w:cs="Times"/>
          <w:b/>
          <w:color w:val="000000"/>
          <w:sz w:val="33"/>
          <w:szCs w:val="33"/>
        </w:rPr>
        <w:t>Education</w:t>
      </w:r>
    </w:p>
    <w:p w:rsidR="0023270C">
      <w:pPr>
        <w:spacing w:after="0" w:line="240" w:lineRule="auto"/>
      </w:pPr>
      <w:r>
        <w:rPr>
          <w:rFonts w:ascii="Times" w:hAnsi="Times" w:cs="Times"/>
          <w:b/>
          <w:color w:val="000000"/>
          <w:sz w:val="24"/>
          <w:szCs w:val="24"/>
        </w:rPr>
        <w:t>Shri Guru Gobind Singhji Institute of Engineering and Technology</w:t>
      </w:r>
    </w:p>
    <w:p w:rsidR="0023270C">
      <w:pPr>
        <w:spacing w:after="0" w:line="240" w:lineRule="auto"/>
      </w:pPr>
      <w:r>
        <w:rPr>
          <w:rFonts w:ascii="Times" w:hAnsi="Times" w:cs="Times"/>
          <w:color w:val="000000"/>
          <w:sz w:val="24"/>
          <w:szCs w:val="24"/>
        </w:rPr>
        <w:t>Electrical Engineering Degree in B.Tech</w:t>
      </w:r>
    </w:p>
    <w:p w:rsidR="0023270C">
      <w:pPr>
        <w:spacing w:after="0" w:line="240" w:lineRule="auto"/>
      </w:pPr>
      <w:r>
        <w:rPr>
          <w:rFonts w:ascii="Times" w:hAnsi="Times" w:cs="Times"/>
          <w:color w:val="000000"/>
          <w:sz w:val="24"/>
          <w:szCs w:val="24"/>
        </w:rPr>
        <w:t>Nanded, Maharashtra</w:t>
      </w:r>
    </w:p>
    <w:p w:rsidR="0023270C">
      <w:pPr>
        <w:spacing w:after="0" w:line="240" w:lineRule="auto"/>
      </w:pPr>
      <w:r>
        <w:rPr>
          <w:rFonts w:ascii="Times" w:hAnsi="Times" w:cs="Times"/>
          <w:color w:val="000000"/>
          <w:sz w:val="24"/>
          <w:szCs w:val="24"/>
        </w:rPr>
        <w:t>Graduated May 2015</w:t>
      </w:r>
    </w:p>
    <w:p w:rsidR="0023270C">
      <w:pPr>
        <w:spacing w:after="0" w:line="240" w:lineRule="auto"/>
      </w:pPr>
    </w:p>
    <w:p w:rsidR="0023270C">
      <w:pPr>
        <w:spacing w:after="0" w:line="330" w:lineRule="auto"/>
        <w:outlineLvl w:val="2"/>
      </w:pPr>
      <w:r>
        <w:rPr>
          <w:rFonts w:ascii="Times" w:hAnsi="Times" w:cs="Times"/>
          <w:b/>
          <w:color w:val="000000"/>
          <w:sz w:val="33"/>
          <w:szCs w:val="33"/>
        </w:rPr>
        <w:t>Employment History</w:t>
      </w:r>
    </w:p>
    <w:p w:rsidR="0023270C">
      <w:pPr>
        <w:spacing w:after="0" w:line="240" w:lineRule="auto"/>
      </w:pPr>
      <w:r>
        <w:rPr>
          <w:rFonts w:ascii="Times" w:hAnsi="Times" w:cs="Times"/>
          <w:b/>
          <w:color w:val="000000"/>
          <w:sz w:val="24"/>
          <w:szCs w:val="24"/>
        </w:rPr>
        <w:t>Tata Consultancy Services</w:t>
      </w:r>
    </w:p>
    <w:p w:rsidR="0023270C">
      <w:pPr>
        <w:spacing w:after="0" w:line="240" w:lineRule="auto"/>
      </w:pPr>
      <w:r>
        <w:rPr>
          <w:rFonts w:ascii="Times" w:hAnsi="Times" w:cs="Times"/>
          <w:color w:val="000000"/>
          <w:sz w:val="24"/>
          <w:szCs w:val="24"/>
        </w:rPr>
        <w:t>System Engineer</w:t>
      </w:r>
    </w:p>
    <w:p w:rsidR="0023270C">
      <w:pPr>
        <w:spacing w:after="0" w:line="240" w:lineRule="auto"/>
      </w:pPr>
      <w:r>
        <w:rPr>
          <w:rFonts w:ascii="Times" w:hAnsi="Times" w:cs="Times"/>
          <w:color w:val="000000"/>
          <w:sz w:val="24"/>
          <w:szCs w:val="24"/>
        </w:rPr>
        <w:t>Hyderabad, Telangana</w:t>
      </w:r>
    </w:p>
    <w:p w:rsidR="0023270C">
      <w:pPr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August 2015 – Present</w:t>
      </w:r>
    </w:p>
    <w:p w:rsidR="00B11BEF">
      <w:pPr>
        <w:spacing w:after="0" w:line="240" w:lineRule="auto"/>
      </w:pPr>
    </w:p>
    <w:p w:rsidR="001F2EB4" w:rsidRPr="001F2EB4" w:rsidP="001F2EB4">
      <w:pPr>
        <w:pStyle w:val="ListParagraph"/>
        <w:numPr>
          <w:ilvl w:val="0"/>
          <w:numId w:val="12"/>
        </w:numPr>
        <w:spacing w:after="240" w:line="240" w:lineRule="auto"/>
        <w:rPr>
          <w:rFonts w:ascii="Times" w:hAnsi="Times" w:cs="Times"/>
          <w:color w:val="000000"/>
          <w:sz w:val="24"/>
          <w:szCs w:val="24"/>
        </w:rPr>
      </w:pPr>
      <w:r w:rsidRPr="00B11BEF">
        <w:rPr>
          <w:rFonts w:ascii="Times" w:hAnsi="Times" w:cs="Times"/>
          <w:color w:val="000000"/>
          <w:sz w:val="24"/>
          <w:szCs w:val="24"/>
        </w:rPr>
        <w:t xml:space="preserve">3 years of </w:t>
      </w:r>
      <w:r w:rsidRPr="00B11BEF" w:rsidR="00C41204">
        <w:rPr>
          <w:rFonts w:ascii="Times" w:hAnsi="Times" w:cs="Times"/>
          <w:color w:val="000000"/>
          <w:sz w:val="24"/>
          <w:szCs w:val="24"/>
        </w:rPr>
        <w:t>work experience</w:t>
      </w:r>
      <w:r w:rsidR="00363C01">
        <w:rPr>
          <w:rFonts w:ascii="Times" w:hAnsi="Times" w:cs="Times"/>
          <w:color w:val="000000"/>
          <w:sz w:val="24"/>
          <w:szCs w:val="24"/>
        </w:rPr>
        <w:t xml:space="preserve"> as system engineer</w:t>
      </w:r>
      <w:r w:rsidRPr="00B11BEF" w:rsidR="00C41204">
        <w:rPr>
          <w:rFonts w:ascii="Times" w:hAnsi="Times" w:cs="Times"/>
          <w:color w:val="000000"/>
          <w:sz w:val="24"/>
          <w:szCs w:val="24"/>
        </w:rPr>
        <w:t xml:space="preserve"> </w:t>
      </w:r>
      <w:r w:rsidR="00363C01">
        <w:rPr>
          <w:rFonts w:ascii="Times" w:hAnsi="Times" w:cs="Times"/>
          <w:color w:val="000000"/>
          <w:sz w:val="24"/>
          <w:szCs w:val="24"/>
        </w:rPr>
        <w:t>as well as</w:t>
      </w:r>
      <w:r w:rsidRPr="00B11BEF">
        <w:rPr>
          <w:rFonts w:ascii="Times" w:hAnsi="Times" w:cs="Times"/>
          <w:color w:val="000000"/>
          <w:sz w:val="24"/>
          <w:szCs w:val="24"/>
        </w:rPr>
        <w:t xml:space="preserve"> PowerShell</w:t>
      </w:r>
      <w:r w:rsidR="00363C01">
        <w:rPr>
          <w:rFonts w:ascii="Times" w:hAnsi="Times" w:cs="Times"/>
          <w:color w:val="000000"/>
          <w:sz w:val="24"/>
          <w:szCs w:val="24"/>
        </w:rPr>
        <w:t xml:space="preserve"> and Python</w:t>
      </w:r>
      <w:r w:rsidRPr="00B11BEF" w:rsidR="00C41204">
        <w:rPr>
          <w:rFonts w:ascii="Times" w:hAnsi="Times" w:cs="Times"/>
          <w:color w:val="000000"/>
          <w:sz w:val="24"/>
          <w:szCs w:val="24"/>
        </w:rPr>
        <w:t xml:space="preserve"> scripting and automation.</w:t>
      </w:r>
    </w:p>
    <w:p w:rsidR="001F2EB4" w:rsidRPr="00B11BEF" w:rsidP="001F2EB4">
      <w:pPr>
        <w:pStyle w:val="ListParagraph"/>
        <w:spacing w:after="240" w:line="240" w:lineRule="auto"/>
        <w:rPr>
          <w:rFonts w:ascii="Times" w:hAnsi="Times" w:cs="Times"/>
          <w:color w:val="000000"/>
          <w:sz w:val="24"/>
          <w:szCs w:val="24"/>
        </w:rPr>
      </w:pPr>
    </w:p>
    <w:p w:rsidR="00B11BEF" w:rsidP="00B11BEF">
      <w:pPr>
        <w:pStyle w:val="ListParagraph"/>
        <w:numPr>
          <w:ilvl w:val="0"/>
          <w:numId w:val="12"/>
        </w:numPr>
        <w:spacing w:after="24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Hands on experience on</w:t>
      </w:r>
      <w:r w:rsidRPr="00B11BEF" w:rsidR="00C41204">
        <w:rPr>
          <w:rFonts w:ascii="Times" w:hAnsi="Times" w:cs="Times"/>
          <w:color w:val="000000"/>
          <w:sz w:val="24"/>
          <w:szCs w:val="24"/>
        </w:rPr>
        <w:t xml:space="preserve"> python for data analysis and machine </w:t>
      </w:r>
      <w:r w:rsidR="00A534AB">
        <w:rPr>
          <w:rFonts w:ascii="Times" w:hAnsi="Times" w:cs="Times"/>
          <w:color w:val="000000"/>
          <w:sz w:val="24"/>
          <w:szCs w:val="24"/>
        </w:rPr>
        <w:t>learning using following libraries</w:t>
      </w:r>
    </w:p>
    <w:p w:rsidR="00A534AB" w:rsidP="00A534AB">
      <w:pPr>
        <w:pStyle w:val="ListParagraph"/>
        <w:spacing w:after="24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Pyspark, Pandas, Scikit-Learn, Tensorf</w:t>
      </w:r>
      <w:r w:rsidR="001F2EB4">
        <w:rPr>
          <w:rFonts w:ascii="Times" w:hAnsi="Times" w:cs="Times"/>
          <w:color w:val="000000"/>
          <w:sz w:val="24"/>
          <w:szCs w:val="24"/>
        </w:rPr>
        <w:t>low, Keras, Matplotlib, Seaborn.</w:t>
      </w:r>
    </w:p>
    <w:p w:rsidR="001F2EB4" w:rsidRPr="00B11BEF" w:rsidP="00A534AB">
      <w:pPr>
        <w:pStyle w:val="ListParagraph"/>
        <w:spacing w:after="240" w:line="240" w:lineRule="auto"/>
        <w:rPr>
          <w:rFonts w:ascii="Times" w:hAnsi="Times" w:cs="Times"/>
          <w:color w:val="000000"/>
          <w:sz w:val="24"/>
          <w:szCs w:val="24"/>
        </w:rPr>
      </w:pPr>
    </w:p>
    <w:p w:rsidR="00B11BEF" w:rsidP="00B11BEF">
      <w:pPr>
        <w:pStyle w:val="ListParagraph"/>
        <w:numPr>
          <w:ilvl w:val="0"/>
          <w:numId w:val="12"/>
        </w:numPr>
        <w:spacing w:after="240" w:line="240" w:lineRule="auto"/>
        <w:rPr>
          <w:rFonts w:ascii="Times" w:hAnsi="Times" w:cs="Times"/>
          <w:color w:val="000000"/>
          <w:sz w:val="24"/>
          <w:szCs w:val="24"/>
        </w:rPr>
      </w:pPr>
      <w:r w:rsidRPr="00B11BEF">
        <w:rPr>
          <w:rFonts w:ascii="Times" w:hAnsi="Times" w:cs="Times"/>
          <w:color w:val="000000"/>
          <w:sz w:val="24"/>
          <w:szCs w:val="24"/>
        </w:rPr>
        <w:t xml:space="preserve">Hands on experience on machine learning using </w:t>
      </w:r>
      <w:r w:rsidR="001F2EB4">
        <w:rPr>
          <w:rFonts w:ascii="Times" w:hAnsi="Times" w:cs="Times"/>
          <w:color w:val="000000"/>
          <w:sz w:val="24"/>
          <w:szCs w:val="24"/>
        </w:rPr>
        <w:t xml:space="preserve">Natural language processing, </w:t>
      </w:r>
      <w:r w:rsidRPr="00B11BEF">
        <w:rPr>
          <w:rFonts w:ascii="Times" w:hAnsi="Times" w:cs="Times"/>
          <w:color w:val="000000"/>
          <w:sz w:val="24"/>
          <w:szCs w:val="24"/>
        </w:rPr>
        <w:t>Regression, Classification, Clustering, Dimensionality reduction, deep learning with Neural Nets.</w:t>
      </w:r>
    </w:p>
    <w:p w:rsidR="001F2EB4" w:rsidRPr="00B11BEF" w:rsidP="001F2EB4">
      <w:pPr>
        <w:pStyle w:val="ListParagraph"/>
        <w:spacing w:after="240" w:line="240" w:lineRule="auto"/>
        <w:rPr>
          <w:rFonts w:ascii="Times" w:hAnsi="Times" w:cs="Times"/>
          <w:color w:val="000000"/>
          <w:sz w:val="24"/>
          <w:szCs w:val="24"/>
        </w:rPr>
      </w:pPr>
    </w:p>
    <w:p w:rsidR="00A1707F" w:rsidRPr="00B11BEF" w:rsidP="00B11BEF">
      <w:pPr>
        <w:pStyle w:val="ListParagraph"/>
        <w:numPr>
          <w:ilvl w:val="0"/>
          <w:numId w:val="12"/>
        </w:numPr>
        <w:spacing w:after="240" w:line="240" w:lineRule="auto"/>
        <w:rPr>
          <w:rFonts w:ascii="Times" w:hAnsi="Times" w:cs="Times"/>
          <w:color w:val="000000"/>
          <w:sz w:val="24"/>
          <w:szCs w:val="24"/>
        </w:rPr>
      </w:pPr>
      <w:r w:rsidRPr="00B11BEF">
        <w:rPr>
          <w:rFonts w:ascii="Times" w:hAnsi="Times" w:cs="Times"/>
          <w:color w:val="000000"/>
          <w:sz w:val="24"/>
          <w:szCs w:val="24"/>
        </w:rPr>
        <w:t>Hands on experience on Spark using python for big data</w:t>
      </w:r>
    </w:p>
    <w:p w:rsidR="00383C4A" w:rsidRPr="00383C4A" w:rsidP="00383C4A">
      <w:pPr>
        <w:spacing w:after="0" w:line="330" w:lineRule="auto"/>
        <w:outlineLvl w:val="2"/>
        <w:rPr>
          <w:rFonts w:ascii="Times" w:hAnsi="Times" w:cs="Times"/>
          <w:b/>
          <w:color w:val="000000"/>
          <w:sz w:val="33"/>
          <w:szCs w:val="33"/>
        </w:rPr>
      </w:pPr>
      <w:r>
        <w:rPr>
          <w:rFonts w:ascii="Times" w:hAnsi="Times" w:cs="Times"/>
          <w:b/>
          <w:color w:val="000000"/>
          <w:sz w:val="33"/>
          <w:szCs w:val="33"/>
        </w:rPr>
        <w:t>Achievements</w:t>
      </w:r>
    </w:p>
    <w:p w:rsidR="00383C4A" w:rsidP="00383C4A">
      <w:pPr>
        <w:pStyle w:val="ListParagraph"/>
        <w:numPr>
          <w:ilvl w:val="0"/>
          <w:numId w:val="8"/>
        </w:numPr>
        <w:spacing w:after="0" w:line="330" w:lineRule="auto"/>
        <w:outlineLvl w:val="2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Dell EMC certified A</w:t>
      </w:r>
      <w:r>
        <w:rPr>
          <w:rFonts w:ascii="Times" w:hAnsi="Times" w:cs="Times"/>
          <w:sz w:val="24"/>
          <w:szCs w:val="24"/>
        </w:rPr>
        <w:t>ssociate</w:t>
      </w:r>
      <w:r>
        <w:rPr>
          <w:rFonts w:ascii="Times" w:hAnsi="Times" w:cs="Times"/>
          <w:sz w:val="24"/>
          <w:szCs w:val="24"/>
        </w:rPr>
        <w:t xml:space="preserve"> Data Science version 1.0 (DECA Data Science</w:t>
      </w:r>
      <w:r>
        <w:rPr>
          <w:rFonts w:ascii="Times" w:hAnsi="Times" w:cs="Times"/>
          <w:sz w:val="24"/>
          <w:szCs w:val="24"/>
        </w:rPr>
        <w:t>)</w:t>
      </w:r>
    </w:p>
    <w:p w:rsidR="00160E96" w:rsidP="00383C4A">
      <w:pPr>
        <w:pStyle w:val="ListParagraph"/>
        <w:numPr>
          <w:ilvl w:val="0"/>
          <w:numId w:val="8"/>
        </w:numPr>
        <w:spacing w:after="0" w:line="330" w:lineRule="auto"/>
        <w:outlineLvl w:val="2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Automatic data extraction from SCCM Web console</w:t>
      </w:r>
      <w:r w:rsidR="00E10AD0">
        <w:rPr>
          <w:rFonts w:ascii="Times" w:hAnsi="Times" w:cs="Times"/>
          <w:sz w:val="24"/>
          <w:szCs w:val="24"/>
        </w:rPr>
        <w:t xml:space="preserve"> using python and generating visualizations from the data</w:t>
      </w:r>
    </w:p>
    <w:p w:rsidR="00E10AD0" w:rsidP="00383C4A">
      <w:pPr>
        <w:pStyle w:val="ListParagraph"/>
        <w:numPr>
          <w:ilvl w:val="0"/>
          <w:numId w:val="8"/>
        </w:numPr>
        <w:spacing w:after="0" w:line="330" w:lineRule="auto"/>
        <w:outlineLvl w:val="2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Gathering VDI utilization Data and Finding VDI usage pattern by various user groups using python and pandas, which helped manage resources in our work environment.</w:t>
      </w:r>
    </w:p>
    <w:p w:rsidR="00E10AD0" w:rsidP="00383C4A">
      <w:pPr>
        <w:pStyle w:val="ListParagraph"/>
        <w:numPr>
          <w:ilvl w:val="0"/>
          <w:numId w:val="8"/>
        </w:numPr>
        <w:spacing w:after="0" w:line="330" w:lineRule="auto"/>
        <w:outlineLvl w:val="2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SVN Server recovery Time reduced from Several Hours to less than one minute using PowerShell</w:t>
      </w:r>
    </w:p>
    <w:p w:rsidR="00A1707F" w:rsidP="00A1707F">
      <w:pPr>
        <w:pStyle w:val="ListParagraph"/>
        <w:numPr>
          <w:ilvl w:val="0"/>
          <w:numId w:val="8"/>
        </w:numPr>
        <w:spacing w:after="0" w:line="330" w:lineRule="auto"/>
        <w:outlineLvl w:val="2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Document on “</w:t>
      </w:r>
      <w:r w:rsidRPr="001F2EB4" w:rsidR="0049244A">
        <w:rPr>
          <w:rFonts w:ascii="Times" w:hAnsi="Times" w:cs="Times"/>
          <w:b/>
          <w:sz w:val="24"/>
          <w:szCs w:val="24"/>
        </w:rPr>
        <w:t>PowerShell</w:t>
      </w:r>
      <w:r w:rsidRPr="001F2EB4">
        <w:rPr>
          <w:rFonts w:ascii="Times" w:hAnsi="Times" w:cs="Times"/>
          <w:b/>
          <w:sz w:val="24"/>
          <w:szCs w:val="24"/>
        </w:rPr>
        <w:t xml:space="preserve"> for automation</w:t>
      </w:r>
      <w:r>
        <w:rPr>
          <w:rFonts w:ascii="Times" w:hAnsi="Times" w:cs="Times"/>
          <w:sz w:val="24"/>
          <w:szCs w:val="24"/>
        </w:rPr>
        <w:t xml:space="preserve">” </w:t>
      </w:r>
      <w:r w:rsidR="001F2EB4">
        <w:rPr>
          <w:rFonts w:ascii="Times" w:hAnsi="Times" w:cs="Times"/>
          <w:sz w:val="24"/>
          <w:szCs w:val="24"/>
        </w:rPr>
        <w:t xml:space="preserve"> is published </w:t>
      </w:r>
      <w:r>
        <w:rPr>
          <w:rFonts w:ascii="Times" w:hAnsi="Times" w:cs="Times"/>
          <w:sz w:val="24"/>
          <w:szCs w:val="24"/>
        </w:rPr>
        <w:t>in TCS knowledge database</w:t>
      </w:r>
    </w:p>
    <w:p w:rsidR="001F2EB4" w:rsidP="00A1707F">
      <w:pPr>
        <w:pStyle w:val="ListParagraph"/>
        <w:numPr>
          <w:ilvl w:val="0"/>
          <w:numId w:val="8"/>
        </w:numPr>
        <w:spacing w:after="0" w:line="330" w:lineRule="auto"/>
        <w:outlineLvl w:val="2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I have changed the environment in our team by developing PowerShell </w:t>
      </w:r>
      <w:r w:rsidR="00160E96">
        <w:rPr>
          <w:rFonts w:ascii="Times" w:hAnsi="Times" w:cs="Times"/>
          <w:sz w:val="24"/>
          <w:szCs w:val="24"/>
        </w:rPr>
        <w:t xml:space="preserve">and Python </w:t>
      </w:r>
      <w:r>
        <w:rPr>
          <w:rFonts w:ascii="Times" w:hAnsi="Times" w:cs="Times"/>
          <w:sz w:val="24"/>
          <w:szCs w:val="24"/>
        </w:rPr>
        <w:t>scripts to automate lots of manual works which w</w:t>
      </w:r>
      <w:r w:rsidR="00E10AD0">
        <w:rPr>
          <w:rFonts w:ascii="Times" w:hAnsi="Times" w:cs="Times"/>
          <w:sz w:val="24"/>
          <w:szCs w:val="24"/>
        </w:rPr>
        <w:t>e were doing in traditional way</w:t>
      </w:r>
    </w:p>
    <w:p w:rsidR="0049244A" w:rsidRPr="00160E96" w:rsidP="00160E96">
      <w:pPr>
        <w:pStyle w:val="ListParagraph"/>
        <w:numPr>
          <w:ilvl w:val="0"/>
          <w:numId w:val="8"/>
        </w:numPr>
        <w:spacing w:after="0" w:line="330" w:lineRule="auto"/>
        <w:outlineLvl w:val="2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Poet with one book published in native language</w:t>
      </w:r>
    </w:p>
    <w:p w:rsidR="00160E96" w:rsidRPr="00E10AD0" w:rsidP="00E10AD0">
      <w:pPr>
        <w:pStyle w:val="ListParagraph"/>
        <w:numPr>
          <w:ilvl w:val="0"/>
          <w:numId w:val="8"/>
        </w:numPr>
        <w:spacing w:after="0" w:line="330" w:lineRule="auto"/>
        <w:outlineLvl w:val="2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4 times state level yoga championship player</w:t>
      </w:r>
    </w:p>
    <w:p w:rsidR="00E10AD0" w:rsidP="00E10AD0">
      <w:pPr>
        <w:spacing w:after="0" w:line="330" w:lineRule="auto"/>
        <w:outlineLvl w:val="2"/>
        <w:rPr>
          <w:rFonts w:ascii="Times" w:hAnsi="Times" w:cs="Times"/>
          <w:sz w:val="24"/>
          <w:szCs w:val="24"/>
        </w:rPr>
      </w:pPr>
    </w:p>
    <w:p w:rsidR="00E10AD0" w:rsidP="00E10AD0">
      <w:pPr>
        <w:spacing w:after="0" w:line="330" w:lineRule="auto"/>
        <w:outlineLvl w:val="2"/>
      </w:pPr>
      <w:r>
        <w:rPr>
          <w:rFonts w:ascii="Times" w:hAnsi="Times" w:cs="Times"/>
          <w:b/>
          <w:color w:val="000000"/>
          <w:sz w:val="33"/>
          <w:szCs w:val="33"/>
        </w:rPr>
        <w:t>Professional Skills</w:t>
      </w:r>
    </w:p>
    <w:p w:rsidR="00E10AD0" w:rsidRPr="00160E96" w:rsidP="00E10AD0">
      <w:pPr>
        <w:pStyle w:val="ListParagraph"/>
        <w:numPr>
          <w:ilvl w:val="0"/>
          <w:numId w:val="10"/>
        </w:numPr>
        <w:spacing w:after="0" w:line="240" w:lineRule="auto"/>
      </w:pPr>
      <w:r w:rsidRPr="00030DD1">
        <w:rPr>
          <w:rFonts w:ascii="Times" w:hAnsi="Times" w:cs="Times"/>
          <w:color w:val="000000"/>
          <w:sz w:val="24"/>
          <w:szCs w:val="24"/>
        </w:rPr>
        <w:t>Python: Advanced</w:t>
      </w:r>
    </w:p>
    <w:p w:rsidR="00E10AD0" w:rsidRPr="00DD4DD7" w:rsidP="00E10AD0">
      <w:pPr>
        <w:pStyle w:val="ListParagraph"/>
        <w:numPr>
          <w:ilvl w:val="0"/>
          <w:numId w:val="10"/>
        </w:numPr>
        <w:spacing w:after="0" w:line="240" w:lineRule="auto"/>
      </w:pPr>
      <w:r>
        <w:rPr>
          <w:rFonts w:ascii="Times" w:hAnsi="Times" w:cs="Times"/>
          <w:color w:val="000000"/>
          <w:sz w:val="24"/>
          <w:szCs w:val="24"/>
        </w:rPr>
        <w:t>R: Advanced</w:t>
      </w:r>
      <w:bookmarkStart w:id="0" w:name="_GoBack"/>
      <w:bookmarkEnd w:id="0"/>
    </w:p>
    <w:p w:rsidR="00DD4DD7" w:rsidP="00E10AD0">
      <w:pPr>
        <w:pStyle w:val="ListParagraph"/>
        <w:numPr>
          <w:ilvl w:val="0"/>
          <w:numId w:val="10"/>
        </w:numPr>
        <w:spacing w:after="0" w:line="240" w:lineRule="auto"/>
      </w:pPr>
      <w:r>
        <w:rPr>
          <w:rFonts w:ascii="Times" w:hAnsi="Times" w:cs="Times"/>
          <w:color w:val="000000"/>
          <w:sz w:val="24"/>
          <w:szCs w:val="24"/>
        </w:rPr>
        <w:t>Azure Machine Learning</w:t>
      </w:r>
    </w:p>
    <w:p w:rsidR="00E10AD0" w:rsidRPr="00160E96" w:rsidP="00E10AD0">
      <w:pPr>
        <w:pStyle w:val="ListParagraph"/>
        <w:numPr>
          <w:ilvl w:val="0"/>
          <w:numId w:val="10"/>
        </w:numPr>
        <w:spacing w:after="0" w:line="240" w:lineRule="auto"/>
      </w:pPr>
      <w:r w:rsidRPr="00030DD1">
        <w:rPr>
          <w:rFonts w:ascii="Times" w:hAnsi="Times" w:cs="Times"/>
          <w:color w:val="000000"/>
          <w:sz w:val="24"/>
          <w:szCs w:val="24"/>
        </w:rPr>
        <w:t>PowerShell: Advanced</w:t>
      </w:r>
    </w:p>
    <w:p w:rsidR="00E10AD0" w:rsidRPr="001859F7" w:rsidP="00E10AD0">
      <w:pPr>
        <w:pStyle w:val="ListParagraph"/>
        <w:numPr>
          <w:ilvl w:val="0"/>
          <w:numId w:val="10"/>
        </w:numPr>
        <w:spacing w:after="0" w:line="240" w:lineRule="auto"/>
      </w:pPr>
      <w:r>
        <w:rPr>
          <w:rFonts w:ascii="Times" w:hAnsi="Times" w:cs="Times"/>
          <w:color w:val="000000"/>
          <w:sz w:val="24"/>
          <w:szCs w:val="24"/>
        </w:rPr>
        <w:t>Java: Intermediate</w:t>
      </w:r>
    </w:p>
    <w:p w:rsidR="00E10AD0" w:rsidP="00E10AD0">
      <w:pPr>
        <w:pStyle w:val="ListParagraph"/>
        <w:numPr>
          <w:ilvl w:val="0"/>
          <w:numId w:val="10"/>
        </w:numPr>
        <w:spacing w:after="0" w:line="240" w:lineRule="auto"/>
      </w:pPr>
      <w:r>
        <w:rPr>
          <w:rFonts w:ascii="Times" w:hAnsi="Times" w:cs="Times"/>
          <w:color w:val="000000"/>
          <w:sz w:val="24"/>
          <w:szCs w:val="24"/>
        </w:rPr>
        <w:t>Spark: Intermediate</w:t>
      </w:r>
    </w:p>
    <w:p w:rsidR="00E10AD0" w:rsidRPr="00E10AD0" w:rsidP="00E10AD0">
      <w:pPr>
        <w:pStyle w:val="ListParagraph"/>
        <w:numPr>
          <w:ilvl w:val="0"/>
          <w:numId w:val="10"/>
        </w:numPr>
        <w:spacing w:after="0" w:line="240" w:lineRule="auto"/>
      </w:pPr>
      <w:r w:rsidRPr="00030DD1">
        <w:rPr>
          <w:rFonts w:ascii="Times" w:hAnsi="Times" w:cs="Times"/>
          <w:color w:val="000000"/>
          <w:sz w:val="24"/>
          <w:szCs w:val="24"/>
        </w:rPr>
        <w:t>Data analysis: Intermediate</w:t>
      </w:r>
    </w:p>
    <w:p w:rsidR="00E10AD0" w:rsidP="00E10AD0">
      <w:pPr>
        <w:spacing w:after="0" w:line="240" w:lineRule="auto"/>
      </w:pPr>
    </w:p>
    <w:p w:rsidR="00E10AD0" w:rsidRPr="00E10AD0" w:rsidP="00E10AD0">
      <w:pPr>
        <w:spacing w:after="0" w:line="240" w:lineRule="auto"/>
      </w:pPr>
    </w:p>
    <w:p w:rsidR="00E10AD0" w:rsidP="00E10AD0">
      <w:pPr>
        <w:spacing w:after="0" w:line="330" w:lineRule="auto"/>
        <w:outlineLvl w:val="2"/>
        <w:rPr>
          <w:rFonts w:ascii="Times" w:hAnsi="Times" w:cs="Times"/>
          <w:b/>
          <w:color w:val="000000"/>
          <w:sz w:val="33"/>
          <w:szCs w:val="33"/>
        </w:rPr>
      </w:pPr>
      <w:r>
        <w:rPr>
          <w:rFonts w:ascii="Times" w:hAnsi="Times" w:cs="Times"/>
          <w:b/>
          <w:color w:val="000000"/>
          <w:sz w:val="33"/>
          <w:szCs w:val="33"/>
        </w:rPr>
        <w:t>Learning Certificates</w:t>
      </w:r>
    </w:p>
    <w:p w:rsidR="00E10AD0" w:rsidRPr="00E10AD0" w:rsidP="00E10AD0">
      <w:pPr>
        <w:pStyle w:val="ListParagraph"/>
        <w:numPr>
          <w:ilvl w:val="0"/>
          <w:numId w:val="16"/>
        </w:numPr>
        <w:spacing w:after="0" w:line="330" w:lineRule="auto"/>
        <w:outlineLvl w:val="2"/>
      </w:pPr>
      <w:r w:rsidRPr="00E10AD0">
        <w:rPr>
          <w:rFonts w:ascii="Times" w:hAnsi="Times" w:cs="Times"/>
          <w:sz w:val="24"/>
          <w:szCs w:val="24"/>
          <w:shd w:val="clear" w:color="auto" w:fill="FFFFFF"/>
        </w:rPr>
        <w:t>Spark and Python for Big Data with PySpark</w:t>
      </w:r>
    </w:p>
    <w:p w:rsidR="00E10AD0" w:rsidRPr="00E10AD0" w:rsidP="00E10AD0">
      <w:pPr>
        <w:pStyle w:val="ListParagraph"/>
        <w:numPr>
          <w:ilvl w:val="0"/>
          <w:numId w:val="16"/>
        </w:numPr>
        <w:spacing w:after="0" w:line="330" w:lineRule="auto"/>
        <w:outlineLvl w:val="2"/>
      </w:pPr>
      <w:r w:rsidRPr="00E10AD0">
        <w:rPr>
          <w:rFonts w:ascii="Times" w:hAnsi="Times" w:cs="Times"/>
          <w:sz w:val="24"/>
          <w:szCs w:val="24"/>
          <w:shd w:val="clear" w:color="auto" w:fill="FFFFFF"/>
        </w:rPr>
        <w:t>Data Science Deep learning and Machine learning with Python</w:t>
      </w:r>
    </w:p>
    <w:p w:rsidR="00E10AD0" w:rsidRPr="00E10AD0" w:rsidP="00E10AD0">
      <w:pPr>
        <w:pStyle w:val="ListParagraph"/>
        <w:numPr>
          <w:ilvl w:val="0"/>
          <w:numId w:val="16"/>
        </w:numPr>
        <w:spacing w:after="0" w:line="330" w:lineRule="auto"/>
        <w:outlineLvl w:val="2"/>
      </w:pPr>
      <w:r w:rsidRPr="00E10AD0">
        <w:rPr>
          <w:rFonts w:ascii="Times" w:hAnsi="Times" w:cs="Times"/>
          <w:sz w:val="24"/>
          <w:szCs w:val="24"/>
          <w:shd w:val="clear" w:color="auto" w:fill="FFFFFF"/>
        </w:rPr>
        <w:t>Python for machine learning and Data Science Boot camp</w:t>
      </w:r>
    </w:p>
    <w:p w:rsidR="00E10AD0" w:rsidRPr="00E10AD0" w:rsidP="00E10AD0">
      <w:pPr>
        <w:pStyle w:val="ListParagraph"/>
        <w:numPr>
          <w:ilvl w:val="0"/>
          <w:numId w:val="16"/>
        </w:numPr>
        <w:spacing w:after="0" w:line="330" w:lineRule="auto"/>
        <w:outlineLvl w:val="2"/>
      </w:pPr>
      <w:r w:rsidRPr="00E10AD0">
        <w:rPr>
          <w:rFonts w:ascii="Times" w:hAnsi="Times" w:cs="Times"/>
          <w:sz w:val="24"/>
          <w:szCs w:val="24"/>
          <w:shd w:val="clear" w:color="auto" w:fill="FFFFFF"/>
        </w:rPr>
        <w:t>Machine learning A-Z hands on with python and R</w:t>
      </w:r>
    </w:p>
    <w:p w:rsidR="00E10AD0" w:rsidRPr="00E10AD0" w:rsidP="00E10AD0">
      <w:pPr>
        <w:pStyle w:val="ListParagraph"/>
        <w:numPr>
          <w:ilvl w:val="0"/>
          <w:numId w:val="16"/>
        </w:numPr>
        <w:spacing w:after="0" w:line="330" w:lineRule="auto"/>
        <w:outlineLvl w:val="2"/>
      </w:pPr>
      <w:r w:rsidRPr="00E10AD0">
        <w:rPr>
          <w:rFonts w:ascii="Times" w:hAnsi="Times" w:cs="Times"/>
          <w:sz w:val="24"/>
          <w:szCs w:val="24"/>
          <w:shd w:val="clear" w:color="auto" w:fill="FFFFFF"/>
        </w:rPr>
        <w:t>Python Boot Camp</w:t>
      </w:r>
    </w:p>
    <w:p w:rsidR="00E10AD0" w:rsidRPr="00E10AD0" w:rsidP="00E10AD0">
      <w:pPr>
        <w:spacing w:after="0" w:line="330" w:lineRule="auto"/>
        <w:outlineLvl w:val="2"/>
        <w:rPr>
          <w:rFonts w:ascii="Times" w:hAnsi="Times" w:cs="Times"/>
          <w:sz w:val="24"/>
          <w:szCs w:val="24"/>
        </w:rPr>
      </w:pPr>
    </w:p>
    <w:p w:rsidR="00882423">
      <w:pPr>
        <w:spacing w:after="240" w:line="240" w:lineRule="auto"/>
      </w:pPr>
    </w:p>
    <w:p w:rsidR="0023270C">
      <w:pPr>
        <w:spacing w:after="0" w:line="330" w:lineRule="auto"/>
        <w:outlineLvl w:val="2"/>
      </w:pPr>
      <w:r>
        <w:rPr>
          <w:rFonts w:ascii="Times" w:hAnsi="Times" w:cs="Times"/>
          <w:b/>
          <w:color w:val="000000"/>
          <w:sz w:val="33"/>
          <w:szCs w:val="33"/>
        </w:rPr>
        <w:t>Hobbies &amp; Interests</w:t>
      </w:r>
    </w:p>
    <w:p w:rsidR="0023270C">
      <w:pPr>
        <w:spacing w:after="0" w:line="240" w:lineRule="auto"/>
      </w:pPr>
    </w:p>
    <w:p w:rsidR="0023270C">
      <w:pPr>
        <w:spacing w:after="240" w:line="240" w:lineRule="auto"/>
      </w:pPr>
      <w:r>
        <w:rPr>
          <w:rFonts w:ascii="Times" w:hAnsi="Times" w:cs="Times"/>
          <w:color w:val="000000"/>
          <w:sz w:val="24"/>
          <w:szCs w:val="24"/>
        </w:rPr>
        <w:t>Poem writing and scientific experiments for fun are my hobbies</w:t>
      </w:r>
    </w:p>
    <w:p w:rsidR="0023270C">
      <w:pPr>
        <w:spacing w:after="0" w:line="240" w:lineRule="auto"/>
      </w:pPr>
    </w:p>
    <w:p w:rsidR="0023270C">
      <w:pPr>
        <w:spacing w:after="0" w:line="240" w:lineRule="auto"/>
      </w:pPr>
    </w:p>
    <w:p w:rsidR="0023270C">
      <w:pPr>
        <w:spacing w:after="0" w:line="330" w:lineRule="auto"/>
        <w:outlineLvl w:val="2"/>
      </w:pPr>
      <w:r>
        <w:rPr>
          <w:rFonts w:ascii="Times" w:hAnsi="Times" w:cs="Times"/>
          <w:b/>
          <w:color w:val="000000"/>
          <w:sz w:val="33"/>
          <w:szCs w:val="33"/>
        </w:rPr>
        <w:t>Languages</w:t>
      </w:r>
    </w:p>
    <w:p w:rsidR="0023270C" w:rsidP="00030DD1">
      <w:pPr>
        <w:pStyle w:val="ListParagraph"/>
        <w:numPr>
          <w:ilvl w:val="0"/>
          <w:numId w:val="11"/>
        </w:numPr>
        <w:spacing w:after="0" w:line="240" w:lineRule="auto"/>
      </w:pPr>
      <w:r w:rsidRPr="00030DD1">
        <w:rPr>
          <w:rFonts w:ascii="Times" w:hAnsi="Times" w:cs="Times"/>
          <w:color w:val="000000"/>
          <w:sz w:val="24"/>
          <w:szCs w:val="24"/>
        </w:rPr>
        <w:t>English: Proficient</w:t>
      </w:r>
    </w:p>
    <w:p w:rsidR="0023270C" w:rsidP="00030DD1">
      <w:pPr>
        <w:pStyle w:val="ListParagraph"/>
        <w:numPr>
          <w:ilvl w:val="0"/>
          <w:numId w:val="11"/>
        </w:numPr>
        <w:spacing w:after="0" w:line="240" w:lineRule="auto"/>
      </w:pPr>
      <w:r w:rsidRPr="00030DD1">
        <w:rPr>
          <w:rFonts w:ascii="Times" w:hAnsi="Times" w:cs="Times"/>
          <w:color w:val="000000"/>
          <w:sz w:val="24"/>
          <w:szCs w:val="24"/>
        </w:rPr>
        <w:t>Hindi: Proficient</w:t>
      </w:r>
    </w:p>
    <w:p w:rsidR="0023270C" w:rsidP="00030DD1">
      <w:pPr>
        <w:pStyle w:val="ListParagraph"/>
        <w:numPr>
          <w:ilvl w:val="0"/>
          <w:numId w:val="11"/>
        </w:numPr>
        <w:spacing w:after="0" w:line="240" w:lineRule="auto"/>
      </w:pPr>
      <w:r w:rsidRPr="00030DD1">
        <w:rPr>
          <w:rFonts w:ascii="Times" w:hAnsi="Times" w:cs="Times"/>
          <w:color w:val="000000"/>
          <w:sz w:val="24"/>
          <w:szCs w:val="24"/>
        </w:rPr>
        <w:t>Marathi: Native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0F6147">
      <w:pgSz w:w="12240" w:h="20160" w:code="5"/>
      <w:pgMar w:top="1300" w:right="1300" w:bottom="1300" w:left="13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956A2E"/>
    <w:multiLevelType w:val="hybridMultilevel"/>
    <w:tmpl w:val="57F49A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758FD"/>
    <w:multiLevelType w:val="hybridMultilevel"/>
    <w:tmpl w:val="5628C5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40F91"/>
    <w:multiLevelType w:val="hybridMultilevel"/>
    <w:tmpl w:val="9E209D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00883"/>
    <w:multiLevelType w:val="hybridMultilevel"/>
    <w:tmpl w:val="ECDC49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>
    <w:nsid w:val="29E035F7"/>
    <w:multiLevelType w:val="hybridMultilevel"/>
    <w:tmpl w:val="0ACA4A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44605D23"/>
    <w:multiLevelType w:val="hybridMultilevel"/>
    <w:tmpl w:val="902A29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1BF2321"/>
    <w:multiLevelType w:val="hybridMultilevel"/>
    <w:tmpl w:val="BCD024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035FB"/>
    <w:multiLevelType w:val="hybridMultilevel"/>
    <w:tmpl w:val="56F8CE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643E74"/>
    <w:multiLevelType w:val="hybridMultilevel"/>
    <w:tmpl w:val="422ABA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0"/>
  </w:num>
  <w:num w:numId="5">
    <w:abstractNumId w:val="6"/>
  </w:num>
  <w:num w:numId="6">
    <w:abstractNumId w:val="4"/>
  </w:num>
  <w:num w:numId="7">
    <w:abstractNumId w:val="8"/>
  </w:num>
  <w:num w:numId="8">
    <w:abstractNumId w:val="14"/>
  </w:num>
  <w:num w:numId="9">
    <w:abstractNumId w:val="7"/>
  </w:num>
  <w:num w:numId="10">
    <w:abstractNumId w:val="15"/>
  </w:num>
  <w:num w:numId="11">
    <w:abstractNumId w:val="3"/>
  </w:num>
  <w:num w:numId="12">
    <w:abstractNumId w:val="0"/>
  </w:num>
  <w:num w:numId="13">
    <w:abstractNumId w:val="13"/>
  </w:num>
  <w:num w:numId="14">
    <w:abstractNumId w:val="1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en-IN" w:eastAsia="en-I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en-IN" w:eastAsia="en-IN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en-IN" w:eastAsia="en-IN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en-IN" w:eastAsia="en-IN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en-IN" w:eastAsia="en-IN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en-IN" w:eastAsia="en-IN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IN" w:eastAsia="en-I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IN" w:eastAsia="en-IN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IN" w:eastAsia="en-IN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IN" w:eastAsia="en-IN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IN" w:eastAsia="en-IN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IN" w:eastAsia="en-IN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IN" w:eastAsia="en-IN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IN" w:eastAsia="en-IN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IN" w:eastAsia="en-IN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IN" w:eastAsia="en-IN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IN" w:eastAsia="en-IN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IN" w:eastAsia="en-IN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IN" w:eastAsia="en-IN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IN" w:eastAsia="en-IN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IN" w:eastAsia="en-IN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IN" w:eastAsia="en-IN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IN" w:eastAsia="en-IN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IN" w:eastAsia="en-IN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IN" w:eastAsia="en-IN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IN" w:eastAsia="en-IN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IN" w:eastAsia="en-IN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IN" w:eastAsia="en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IN" w:eastAsia="en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IN" w:eastAsia="en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IN" w:eastAsia="en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IN" w:eastAsia="en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IN" w:eastAsia="en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en-IN" w:eastAsia="en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IN" w:eastAsia="en-IN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IN" w:eastAsia="en-IN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IN" w:eastAsia="en-IN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IN" w:eastAsia="en-IN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IN" w:eastAsia="en-IN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IN" w:eastAsia="en-IN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IN" w:eastAsia="en-IN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IN" w:eastAsia="en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IN" w:eastAsia="en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IN" w:eastAsia="en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IN" w:eastAsia="en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IN" w:eastAsia="en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IN" w:eastAsia="en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IN" w:eastAsia="en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IN" w:eastAsia="en-IN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IN" w:eastAsia="en-IN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IN" w:eastAsia="en-IN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IN" w:eastAsia="en-IN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IN" w:eastAsia="en-IN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IN" w:eastAsia="en-IN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IN" w:eastAsia="en-IN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ListParagraph">
    <w:name w:val="List Paragraph"/>
    <w:basedOn w:val="Normal"/>
    <w:uiPriority w:val="99"/>
    <w:rsid w:val="00A17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c9fee64118537164e81306ae457317d3134f530e18705c4458440321091b5b58120c140013455c5e084356014b4450530401195c1333471b1b1112495b5400564e011503504e1c180c571833471b1b0116425e590f595601514841481f0f2b561358191b15001043095e08541b140e445745455d5f08054c1b00100317130d5d5d551c120a120011474a411b1213471b1b11124151540f554f16001611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4AF3E-F131-4224-B667-403ADB54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Udaykumar Hanmante</cp:lastModifiedBy>
  <cp:revision>4</cp:revision>
  <dcterms:created xsi:type="dcterms:W3CDTF">2018-11-10T12:09:00Z</dcterms:created>
  <dcterms:modified xsi:type="dcterms:W3CDTF">2018-11-18T17:04:00Z</dcterms:modified>
</cp:coreProperties>
</file>