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56E40" w:rsidRPr="00DB391F">
      <w:pPr>
        <w:jc w:val="center"/>
        <w:rPr>
          <w:rFonts w:ascii="Times New Roman" w:hAnsi="Times New Roman" w:cs="Times New Roman"/>
          <w:b/>
          <w:bCs/>
          <w:sz w:val="36"/>
          <w:szCs w:val="36"/>
          <w:u w:val="single"/>
        </w:rPr>
      </w:pPr>
      <w:r w:rsidRPr="00DB391F">
        <w:rPr>
          <w:rFonts w:ascii="Times New Roman" w:hAnsi="Times New Roman" w:cs="Times New Roman"/>
          <w:b/>
          <w:bCs/>
          <w:sz w:val="36"/>
          <w:szCs w:val="36"/>
          <w:u w:val="single"/>
        </w:rPr>
        <w:t>RESUME</w:t>
      </w:r>
    </w:p>
    <w:p w:rsidR="00D56E40" w:rsidRPr="008E500D">
      <w:pPr>
        <w:jc w:val="center"/>
        <w:rPr>
          <w:rFonts w:ascii="Times New Roman" w:hAnsi="Times New Roman" w:cs="Times New Roman"/>
          <w:b/>
          <w:bCs/>
          <w:u w:val="single"/>
        </w:rPr>
      </w:pPr>
    </w:p>
    <w:p w:rsidR="00D56E40" w:rsidRPr="008E500D">
      <w:pPr>
        <w:rPr>
          <w:rFonts w:ascii="Times New Roman" w:hAnsi="Times New Roman" w:cs="Times New Roman"/>
          <w:b/>
          <w:bCs/>
          <w:u w:val="single"/>
        </w:rPr>
      </w:pPr>
    </w:p>
    <w:p w:rsidR="00D56E40" w:rsidRPr="008E500D">
      <w:pPr>
        <w:rPr>
          <w:rFonts w:ascii="Times New Roman" w:hAnsi="Times New Roman" w:cs="Times New Roman"/>
          <w:b/>
          <w:bCs/>
        </w:rPr>
      </w:pPr>
      <w:r w:rsidRPr="008E500D">
        <w:rPr>
          <w:rFonts w:ascii="Times New Roman" w:hAnsi="Times New Roman" w:cs="Times New Roman"/>
          <w:b/>
          <w:bCs/>
        </w:rPr>
        <w:t>VINOD BISHT</w:t>
      </w:r>
    </w:p>
    <w:p w:rsidR="00D56E40" w:rsidRPr="008E500D">
      <w:pPr>
        <w:pStyle w:val="Heading2"/>
        <w:keepNext/>
        <w:rPr>
          <w:rFonts w:ascii="Times New Roman" w:hAnsi="Times New Roman" w:cs="Times New Roman"/>
          <w:b/>
          <w:bCs/>
        </w:rPr>
      </w:pPr>
      <w:r w:rsidRPr="008E500D">
        <w:rPr>
          <w:rFonts w:ascii="Times New Roman" w:hAnsi="Times New Roman" w:cs="Times New Roman"/>
          <w:b/>
          <w:bCs/>
        </w:rPr>
        <w:t>Ph:-08554028203</w:t>
      </w:r>
    </w:p>
    <w:p w:rsidR="00D56E40" w:rsidRPr="008E500D">
      <w:pPr>
        <w:rPr>
          <w:rFonts w:ascii="Times New Roman" w:hAnsi="Times New Roman" w:cs="Times New Roman"/>
          <w:b/>
          <w:bCs/>
          <w:u w:val="single"/>
        </w:rPr>
      </w:pPr>
      <w:r w:rsidRPr="008E500D">
        <w:rPr>
          <w:rFonts w:ascii="Times New Roman" w:hAnsi="Times New Roman" w:cs="Times New Roman"/>
          <w:b/>
          <w:bCs/>
        </w:rPr>
        <w:t xml:space="preserve">E-mail: </w:t>
      </w:r>
      <w:r>
        <w:fldChar w:fldCharType="begin"/>
      </w:r>
      <w:r>
        <w:instrText xml:space="preserve"> HYPERLINK "mailto:vinodbisht@hotmail.com" </w:instrText>
      </w:r>
      <w:r>
        <w:fldChar w:fldCharType="separate"/>
      </w:r>
      <w:r w:rsidRPr="008E500D">
        <w:rPr>
          <w:rStyle w:val="Hyperlink"/>
          <w:rFonts w:ascii="Times New Roman" w:hAnsi="Times New Roman" w:cs="Times New Roman"/>
          <w:b/>
          <w:bCs/>
        </w:rPr>
        <w:t>vinodbisht@hotmail.com</w:t>
      </w:r>
      <w:r>
        <w:fldChar w:fldCharType="end"/>
      </w:r>
      <w:r w:rsidRPr="008E500D">
        <w:rPr>
          <w:rFonts w:ascii="Times New Roman" w:hAnsi="Times New Roman" w:cs="Times New Roman"/>
          <w:b/>
          <w:bCs/>
        </w:rPr>
        <w:t xml:space="preserve"> </w:t>
      </w:r>
    </w:p>
    <w:p w:rsidR="00D56E40" w:rsidRPr="008E500D">
      <w:pPr>
        <w:jc w:val="both"/>
        <w:rPr>
          <w:rFonts w:ascii="Times New Roman" w:hAnsi="Times New Roman" w:cs="Times New Roman"/>
          <w:b/>
          <w:bCs/>
          <w:u w:val="single"/>
        </w:rPr>
      </w:pPr>
    </w:p>
    <w:p w:rsidR="00E54AE1" w:rsidP="00C03A59">
      <w:pPr>
        <w:ind w:left="1080" w:hanging="1080"/>
        <w:rPr>
          <w:rFonts w:ascii="Times New Roman" w:hAnsi="Times New Roman" w:cs="Times New Roman"/>
          <w:b/>
          <w:bCs/>
        </w:rPr>
      </w:pPr>
      <w:r w:rsidRPr="008E500D">
        <w:rPr>
          <w:rFonts w:ascii="Times New Roman" w:hAnsi="Times New Roman" w:cs="Times New Roman"/>
          <w:b/>
          <w:bCs/>
          <w:u w:val="single"/>
        </w:rPr>
        <w:t>Summary</w:t>
      </w:r>
      <w:r w:rsidRPr="008E500D">
        <w:rPr>
          <w:rFonts w:ascii="Times New Roman" w:hAnsi="Times New Roman" w:cs="Times New Roman"/>
          <w:b/>
          <w:bCs/>
        </w:rPr>
        <w:t xml:space="preserve"> </w:t>
      </w:r>
    </w:p>
    <w:p w:rsidR="00D56E40" w:rsidRPr="008E500D" w:rsidP="00E54AE1">
      <w:pPr>
        <w:rPr>
          <w:rFonts w:ascii="Times New Roman" w:hAnsi="Times New Roman" w:cs="Times New Roman"/>
          <w:b/>
          <w:bCs/>
        </w:rPr>
      </w:pPr>
      <w:r w:rsidRPr="008E500D">
        <w:rPr>
          <w:rFonts w:ascii="Times New Roman" w:hAnsi="Times New Roman" w:cs="Times New Roman"/>
        </w:rPr>
        <w:t>Leverage 16+ years</w:t>
      </w:r>
      <w:r w:rsidR="00C03A59">
        <w:rPr>
          <w:rFonts w:ascii="Times New Roman" w:hAnsi="Times New Roman" w:cs="Times New Roman"/>
        </w:rPr>
        <w:t xml:space="preserve"> of experience, </w:t>
      </w:r>
      <w:r w:rsidRPr="008E500D">
        <w:rPr>
          <w:rFonts w:ascii="Times New Roman" w:hAnsi="Times New Roman" w:cs="Times New Roman"/>
        </w:rPr>
        <w:t xml:space="preserve">including 10 years of senior-level </w:t>
      </w:r>
      <w:r w:rsidRPr="008E500D">
        <w:rPr>
          <w:rFonts w:ascii="Times New Roman" w:hAnsi="Times New Roman" w:cs="Times New Roman"/>
        </w:rPr>
        <w:t>leadership.Combine</w:t>
      </w:r>
      <w:r w:rsidRPr="008E500D">
        <w:rPr>
          <w:rFonts w:ascii="Times New Roman" w:hAnsi="Times New Roman" w:cs="Times New Roman"/>
        </w:rPr>
        <w:t xml:space="preserve"> technical expertise with strong business acumen and ensure all technical strategies and activities align with corporate goals.</w:t>
      </w:r>
      <w:r w:rsidR="00C03A59">
        <w:rPr>
          <w:rFonts w:ascii="Times New Roman" w:hAnsi="Times New Roman" w:cs="Times New Roman"/>
        </w:rPr>
        <w:t xml:space="preserve"> </w:t>
      </w:r>
      <w:r w:rsidRPr="008E500D">
        <w:rPr>
          <w:rFonts w:ascii="Times New Roman" w:hAnsi="Times New Roman" w:cs="Times New Roman"/>
        </w:rPr>
        <w:t>Delivered world-class products in B2B and B2C dom</w:t>
      </w:r>
      <w:r w:rsidR="00333BFE">
        <w:rPr>
          <w:rFonts w:ascii="Times New Roman" w:hAnsi="Times New Roman" w:cs="Times New Roman"/>
        </w:rPr>
        <w:t>ain using Java,J2EE,Spring</w:t>
      </w:r>
      <w:r w:rsidRPr="008E500D">
        <w:rPr>
          <w:rFonts w:ascii="Times New Roman" w:hAnsi="Times New Roman" w:cs="Times New Roman"/>
        </w:rPr>
        <w:t>,ReactJS,Redux,Oracle,AngularJS,Docker, AWS,</w:t>
      </w:r>
      <w:r w:rsidR="00232EC5">
        <w:rPr>
          <w:rFonts w:ascii="Times New Roman" w:hAnsi="Times New Roman" w:cs="Times New Roman"/>
        </w:rPr>
        <w:t xml:space="preserve"> </w:t>
      </w:r>
      <w:r w:rsidRPr="008E500D">
        <w:rPr>
          <w:rFonts w:ascii="Times New Roman" w:hAnsi="Times New Roman" w:cs="Times New Roman"/>
        </w:rPr>
        <w:t>kubernet</w:t>
      </w:r>
      <w:r w:rsidRPr="008E500D">
        <w:rPr>
          <w:rFonts w:ascii="Times New Roman" w:hAnsi="Times New Roman" w:cs="Times New Roman"/>
        </w:rPr>
        <w:t xml:space="preserve">, </w:t>
      </w:r>
      <w:r w:rsidR="0075185A">
        <w:rPr>
          <w:rFonts w:ascii="Times New Roman" w:hAnsi="Times New Roman" w:cs="Times New Roman"/>
        </w:rPr>
        <w:t>Python,</w:t>
      </w:r>
      <w:r w:rsidR="00333BFE">
        <w:rPr>
          <w:rFonts w:ascii="Times New Roman" w:hAnsi="Times New Roman" w:cs="Times New Roman"/>
        </w:rPr>
        <w:t>GoLang,</w:t>
      </w:r>
      <w:r w:rsidR="005F30EF">
        <w:rPr>
          <w:rFonts w:ascii="Times New Roman" w:hAnsi="Times New Roman" w:cs="Times New Roman"/>
        </w:rPr>
        <w:t>Machine</w:t>
      </w:r>
      <w:r w:rsidR="005F30EF">
        <w:rPr>
          <w:rFonts w:ascii="Times New Roman" w:hAnsi="Times New Roman" w:cs="Times New Roman"/>
        </w:rPr>
        <w:t xml:space="preserve"> </w:t>
      </w:r>
      <w:r w:rsidR="005F30EF">
        <w:rPr>
          <w:rFonts w:ascii="Times New Roman" w:hAnsi="Times New Roman" w:cs="Times New Roman"/>
        </w:rPr>
        <w:t>Learnin</w:t>
      </w:r>
      <w:r w:rsidRPr="008E500D">
        <w:rPr>
          <w:rFonts w:ascii="Times New Roman" w:hAnsi="Times New Roman" w:cs="Times New Roman"/>
        </w:rPr>
        <w:t>,</w:t>
      </w:r>
      <w:r w:rsidR="00C03A59">
        <w:rPr>
          <w:rFonts w:ascii="Times New Roman" w:hAnsi="Times New Roman" w:cs="Times New Roman"/>
        </w:rPr>
        <w:t xml:space="preserve"> </w:t>
      </w:r>
      <w:r w:rsidRPr="008E500D">
        <w:rPr>
          <w:rFonts w:ascii="Times New Roman" w:hAnsi="Times New Roman" w:cs="Times New Roman"/>
        </w:rPr>
        <w:t>Big Data,</w:t>
      </w:r>
      <w:r w:rsidR="00C03A59">
        <w:rPr>
          <w:rFonts w:ascii="Times New Roman" w:hAnsi="Times New Roman" w:cs="Times New Roman"/>
        </w:rPr>
        <w:t xml:space="preserve"> </w:t>
      </w:r>
      <w:r w:rsidRPr="008E500D">
        <w:rPr>
          <w:rFonts w:ascii="Times New Roman" w:hAnsi="Times New Roman" w:cs="Times New Roman"/>
        </w:rPr>
        <w:t>Hbase</w:t>
      </w:r>
      <w:r w:rsidRPr="008E500D">
        <w:rPr>
          <w:rFonts w:ascii="Times New Roman" w:hAnsi="Times New Roman" w:cs="Times New Roman"/>
        </w:rPr>
        <w:t>,</w:t>
      </w:r>
      <w:r w:rsidR="00C03A59">
        <w:rPr>
          <w:rFonts w:ascii="Times New Roman" w:hAnsi="Times New Roman" w:cs="Times New Roman"/>
        </w:rPr>
        <w:t xml:space="preserve"> </w:t>
      </w:r>
      <w:r w:rsidRPr="008E500D">
        <w:rPr>
          <w:rFonts w:ascii="Times New Roman" w:hAnsi="Times New Roman" w:cs="Times New Roman"/>
        </w:rPr>
        <w:t>MongoDB</w:t>
      </w:r>
      <w:r w:rsidRPr="008E500D">
        <w:rPr>
          <w:rFonts w:ascii="Times New Roman" w:hAnsi="Times New Roman" w:cs="Times New Roman"/>
        </w:rPr>
        <w:t>,</w:t>
      </w:r>
      <w:r w:rsidR="00C03A59">
        <w:rPr>
          <w:rFonts w:ascii="Times New Roman" w:hAnsi="Times New Roman" w:cs="Times New Roman"/>
        </w:rPr>
        <w:t xml:space="preserve"> Spark</w:t>
      </w:r>
      <w:r w:rsidRPr="008E500D">
        <w:rPr>
          <w:rFonts w:ascii="Times New Roman" w:hAnsi="Times New Roman" w:cs="Times New Roman"/>
        </w:rPr>
        <w:t>.</w:t>
      </w:r>
    </w:p>
    <w:p w:rsidR="00D56E40" w:rsidRPr="008E500D">
      <w:pPr>
        <w:numPr>
          <w:ilvl w:val="0"/>
          <w:numId w:val="3"/>
        </w:numPr>
        <w:ind w:left="720"/>
        <w:jc w:val="both"/>
        <w:rPr>
          <w:rFonts w:ascii="Times New Roman" w:hAnsi="Times New Roman" w:cs="Times New Roman"/>
        </w:rPr>
      </w:pPr>
      <w:r w:rsidRPr="008E500D">
        <w:rPr>
          <w:rFonts w:ascii="Times New Roman" w:hAnsi="Times New Roman" w:cs="Times New Roman"/>
          <w:b/>
          <w:bCs/>
        </w:rPr>
        <w:t xml:space="preserve">8+ year </w:t>
      </w:r>
      <w:r w:rsidRPr="008E500D">
        <w:rPr>
          <w:rFonts w:ascii="Times New Roman" w:hAnsi="Times New Roman" w:cs="Times New Roman"/>
        </w:rPr>
        <w:t>Project/Product</w:t>
      </w:r>
      <w:r w:rsidRPr="008E500D" w:rsidR="00536416">
        <w:rPr>
          <w:rFonts w:ascii="Times New Roman" w:hAnsi="Times New Roman" w:cs="Times New Roman"/>
        </w:rPr>
        <w:t>/Delivery</w:t>
      </w:r>
      <w:r w:rsidRPr="008E500D">
        <w:rPr>
          <w:rFonts w:ascii="Times New Roman" w:hAnsi="Times New Roman" w:cs="Times New Roman"/>
        </w:rPr>
        <w:t xml:space="preserve"> Management experience and PMP certify.</w:t>
      </w:r>
    </w:p>
    <w:p w:rsidR="00D56E40" w:rsidRPr="008E500D">
      <w:pPr>
        <w:numPr>
          <w:ilvl w:val="0"/>
          <w:numId w:val="3"/>
        </w:numPr>
        <w:ind w:left="720"/>
        <w:jc w:val="both"/>
        <w:rPr>
          <w:rFonts w:ascii="Times New Roman" w:hAnsi="Times New Roman" w:cs="Times New Roman"/>
        </w:rPr>
      </w:pPr>
      <w:r w:rsidRPr="008E500D">
        <w:rPr>
          <w:rFonts w:ascii="Times New Roman" w:hAnsi="Times New Roman" w:cs="Times New Roman"/>
        </w:rPr>
        <w:t>Good Project Management process knowledge and leadership qualities.</w:t>
      </w:r>
    </w:p>
    <w:p w:rsidR="00D56E40" w:rsidRPr="008E500D">
      <w:pPr>
        <w:numPr>
          <w:ilvl w:val="0"/>
          <w:numId w:val="3"/>
        </w:numPr>
        <w:ind w:left="720"/>
        <w:jc w:val="both"/>
        <w:rPr>
          <w:rFonts w:ascii="Times New Roman" w:hAnsi="Times New Roman" w:cs="Times New Roman"/>
        </w:rPr>
      </w:pPr>
      <w:r w:rsidRPr="008E500D">
        <w:rPr>
          <w:rFonts w:ascii="Times New Roman" w:hAnsi="Times New Roman" w:cs="Times New Roman"/>
        </w:rPr>
        <w:t>Experience in Agile, Scrum and Waterfall Project Methodology.</w:t>
      </w:r>
    </w:p>
    <w:p w:rsidR="00D56E40" w:rsidRPr="008E500D" w:rsidP="00DB391F">
      <w:pPr>
        <w:numPr>
          <w:ilvl w:val="0"/>
          <w:numId w:val="3"/>
        </w:numPr>
        <w:ind w:left="720"/>
        <w:jc w:val="both"/>
        <w:rPr>
          <w:rFonts w:ascii="Times New Roman" w:hAnsi="Times New Roman" w:cs="Times New Roman"/>
        </w:rPr>
      </w:pPr>
      <w:r w:rsidRPr="008E500D">
        <w:rPr>
          <w:rFonts w:ascii="Times New Roman" w:hAnsi="Times New Roman" w:cs="Times New Roman"/>
        </w:rPr>
        <w:t>Managed multiple projects at the s</w:t>
      </w:r>
      <w:r w:rsidR="00A75A6B">
        <w:rPr>
          <w:rFonts w:ascii="Times New Roman" w:hAnsi="Times New Roman" w:cs="Times New Roman"/>
        </w:rPr>
        <w:t>ame time having max team size 40+</w:t>
      </w:r>
      <w:r w:rsidRPr="008E500D">
        <w:rPr>
          <w:rFonts w:ascii="Times New Roman" w:hAnsi="Times New Roman" w:cs="Times New Roman"/>
        </w:rPr>
        <w:t>.</w:t>
      </w:r>
    </w:p>
    <w:p w:rsidR="00D56E40" w:rsidRPr="008E500D">
      <w:pPr>
        <w:numPr>
          <w:ilvl w:val="0"/>
          <w:numId w:val="3"/>
        </w:numPr>
        <w:ind w:left="720"/>
        <w:jc w:val="both"/>
        <w:rPr>
          <w:rFonts w:ascii="Times New Roman" w:hAnsi="Times New Roman" w:cs="Times New Roman"/>
        </w:rPr>
      </w:pPr>
      <w:r w:rsidRPr="008E500D">
        <w:rPr>
          <w:rFonts w:ascii="Times New Roman" w:hAnsi="Times New Roman" w:cs="Times New Roman"/>
        </w:rPr>
        <w:t>Managed teams, performed team assessments and overseen team growth.</w:t>
      </w:r>
    </w:p>
    <w:p w:rsidR="00D56E40" w:rsidRPr="008E500D">
      <w:pPr>
        <w:numPr>
          <w:ilvl w:val="0"/>
          <w:numId w:val="3"/>
        </w:numPr>
        <w:ind w:left="720"/>
        <w:jc w:val="both"/>
        <w:rPr>
          <w:rFonts w:ascii="Times New Roman" w:hAnsi="Times New Roman" w:cs="Times New Roman"/>
        </w:rPr>
      </w:pPr>
      <w:r w:rsidRPr="008E500D">
        <w:rPr>
          <w:rFonts w:ascii="Times New Roman" w:hAnsi="Times New Roman" w:cs="Times New Roman"/>
        </w:rPr>
        <w:t>Worked in onsite/offshore model and experience in onsite customer interaction.</w:t>
      </w:r>
    </w:p>
    <w:p w:rsidR="00D56E40" w:rsidRPr="00E54AE1">
      <w:pPr>
        <w:numPr>
          <w:ilvl w:val="0"/>
          <w:numId w:val="3"/>
        </w:numPr>
        <w:ind w:left="720"/>
        <w:jc w:val="both"/>
        <w:rPr>
          <w:rFonts w:ascii="Times New Roman" w:hAnsi="Times New Roman" w:cs="Times New Roman"/>
          <w:b/>
          <w:bCs/>
          <w:u w:val="single"/>
        </w:rPr>
      </w:pPr>
      <w:r w:rsidRPr="008E500D">
        <w:rPr>
          <w:rFonts w:ascii="Times New Roman" w:hAnsi="Times New Roman" w:cs="Times New Roman"/>
        </w:rPr>
        <w:t xml:space="preserve">Good Knowledge of J2EE, </w:t>
      </w:r>
      <w:r w:rsidRPr="008E500D">
        <w:rPr>
          <w:rFonts w:ascii="Times New Roman" w:hAnsi="Times New Roman" w:cs="Times New Roman"/>
        </w:rPr>
        <w:t>Spring</w:t>
      </w:r>
      <w:r w:rsidRPr="008E500D">
        <w:rPr>
          <w:rFonts w:ascii="Times New Roman" w:hAnsi="Times New Roman" w:cs="Times New Roman"/>
        </w:rPr>
        <w:t>, Hibernate,</w:t>
      </w:r>
      <w:r w:rsidR="00232EC5">
        <w:rPr>
          <w:rFonts w:ascii="Times New Roman" w:hAnsi="Times New Roman" w:cs="Times New Roman"/>
        </w:rPr>
        <w:t xml:space="preserve"> </w:t>
      </w:r>
      <w:r w:rsidRPr="008E500D" w:rsidR="00091874">
        <w:rPr>
          <w:rFonts w:ascii="Times New Roman" w:hAnsi="Times New Roman" w:cs="Times New Roman"/>
        </w:rPr>
        <w:t>nodejs</w:t>
      </w:r>
      <w:r w:rsidRPr="008E500D" w:rsidR="00091874">
        <w:rPr>
          <w:rFonts w:ascii="Times New Roman" w:hAnsi="Times New Roman" w:cs="Times New Roman"/>
        </w:rPr>
        <w:t>,</w:t>
      </w:r>
      <w:r w:rsidR="00232EC5">
        <w:rPr>
          <w:rFonts w:ascii="Times New Roman" w:hAnsi="Times New Roman" w:cs="Times New Roman"/>
        </w:rPr>
        <w:t xml:space="preserve"> </w:t>
      </w:r>
      <w:r w:rsidRPr="008E500D" w:rsidR="00091874">
        <w:rPr>
          <w:rFonts w:ascii="Times New Roman" w:hAnsi="Times New Roman" w:cs="Times New Roman"/>
        </w:rPr>
        <w:t>reactJS</w:t>
      </w:r>
      <w:r w:rsidRPr="008E500D" w:rsidR="00091874">
        <w:rPr>
          <w:rFonts w:ascii="Times New Roman" w:hAnsi="Times New Roman" w:cs="Times New Roman"/>
        </w:rPr>
        <w:t>,</w:t>
      </w:r>
      <w:r w:rsidRPr="008E500D">
        <w:rPr>
          <w:rFonts w:ascii="Times New Roman" w:hAnsi="Times New Roman" w:cs="Times New Roman"/>
        </w:rPr>
        <w:t xml:space="preserve"> </w:t>
      </w:r>
      <w:r w:rsidRPr="008E500D">
        <w:rPr>
          <w:rFonts w:ascii="Times New Roman" w:hAnsi="Times New Roman" w:cs="Times New Roman"/>
        </w:rPr>
        <w:t>Hbase</w:t>
      </w:r>
      <w:r w:rsidRPr="008E500D">
        <w:rPr>
          <w:rFonts w:ascii="Times New Roman" w:hAnsi="Times New Roman" w:cs="Times New Roman"/>
        </w:rPr>
        <w:t>,</w:t>
      </w:r>
      <w:r w:rsidR="00232EC5">
        <w:rPr>
          <w:rFonts w:ascii="Times New Roman" w:hAnsi="Times New Roman" w:cs="Times New Roman"/>
        </w:rPr>
        <w:t xml:space="preserve"> </w:t>
      </w:r>
      <w:r w:rsidRPr="008E500D">
        <w:rPr>
          <w:rFonts w:ascii="Times New Roman" w:hAnsi="Times New Roman" w:cs="Times New Roman"/>
        </w:rPr>
        <w:t>Scala</w:t>
      </w:r>
      <w:r w:rsidRPr="008E500D">
        <w:rPr>
          <w:rFonts w:ascii="Times New Roman" w:hAnsi="Times New Roman" w:cs="Times New Roman"/>
        </w:rPr>
        <w:t xml:space="preserve">, Rest API, and </w:t>
      </w:r>
      <w:r w:rsidRPr="008E500D" w:rsidR="00091874">
        <w:rPr>
          <w:rFonts w:ascii="Times New Roman" w:hAnsi="Times New Roman" w:cs="Times New Roman"/>
        </w:rPr>
        <w:t xml:space="preserve">Web </w:t>
      </w:r>
      <w:r w:rsidRPr="008E500D">
        <w:rPr>
          <w:rFonts w:ascii="Times New Roman" w:hAnsi="Times New Roman" w:cs="Times New Roman"/>
        </w:rPr>
        <w:t>Services.</w:t>
      </w:r>
    </w:p>
    <w:p w:rsidR="00E54AE1" w:rsidP="00E54AE1">
      <w:pPr>
        <w:rPr>
          <w:rFonts w:ascii="Times New Roman" w:hAnsi="Times New Roman" w:cs="Times New Roman"/>
          <w:b/>
          <w:bCs/>
          <w:u w:val="single"/>
        </w:rPr>
      </w:pPr>
      <w:r w:rsidRPr="00E54AE1">
        <w:rPr>
          <w:rFonts w:ascii="Times New Roman" w:hAnsi="Times New Roman" w:cs="Times New Roman"/>
          <w:b/>
          <w:bCs/>
          <w:u w:val="single"/>
        </w:rPr>
        <w:t>Experience</w:t>
      </w:r>
    </w:p>
    <w:p w:rsidR="003C57C9" w:rsidRPr="008E500D" w:rsidP="00E54AE1">
      <w:pPr>
        <w:rPr>
          <w:rFonts w:ascii="Times New Roman" w:hAnsi="Times New Roman" w:cs="Times New Roman"/>
          <w:b/>
          <w:bCs/>
          <w:u w:val="single"/>
        </w:rPr>
      </w:pPr>
    </w:p>
    <w:tbl>
      <w:tblPr>
        <w:tblW w:w="8820" w:type="dxa"/>
        <w:tblInd w:w="108" w:type="dxa"/>
        <w:tblLayout w:type="fixed"/>
        <w:tblLook w:val="0000"/>
      </w:tblPr>
      <w:tblGrid>
        <w:gridCol w:w="2880"/>
        <w:gridCol w:w="2932"/>
        <w:gridCol w:w="3008"/>
      </w:tblGrid>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b/>
                <w:bCs/>
              </w:rPr>
            </w:pPr>
            <w:r w:rsidRPr="008E500D">
              <w:rPr>
                <w:rFonts w:ascii="Times New Roman" w:hAnsi="Times New Roman" w:cs="Times New Roman"/>
                <w:b/>
                <w:bCs/>
              </w:rPr>
              <w:t>Organization</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b/>
                <w:bCs/>
              </w:rPr>
            </w:pPr>
            <w:r w:rsidRPr="008E500D">
              <w:rPr>
                <w:rFonts w:ascii="Times New Roman" w:hAnsi="Times New Roman" w:cs="Times New Roman"/>
                <w:b/>
                <w:bCs/>
              </w:rPr>
              <w:t>Duration</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b/>
                <w:bCs/>
              </w:rPr>
              <w:t>Designation</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Verveba</w:t>
            </w:r>
            <w:r w:rsidRPr="008E500D">
              <w:rPr>
                <w:rFonts w:ascii="Times New Roman" w:hAnsi="Times New Roman" w:cs="Times New Roman"/>
              </w:rPr>
              <w:t xml:space="preserve"> Telecom</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DB391F">
            <w:pPr>
              <w:rPr>
                <w:rFonts w:ascii="Times New Roman" w:hAnsi="Times New Roman" w:cs="Times New Roman"/>
              </w:rPr>
            </w:pPr>
            <w:r w:rsidRPr="008E500D">
              <w:rPr>
                <w:rFonts w:ascii="Times New Roman" w:hAnsi="Times New Roman" w:cs="Times New Roman"/>
              </w:rPr>
              <w:t xml:space="preserve">Jul 2016 to </w:t>
            </w:r>
            <w:r w:rsidR="00DB391F">
              <w:rPr>
                <w:rFonts w:ascii="Times New Roman" w:hAnsi="Times New Roman" w:cs="Times New Roman"/>
              </w:rPr>
              <w:t>Jun 2018</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Delivery Manager</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Jetsyntheys</w:t>
            </w:r>
            <w:r w:rsidRPr="008E500D">
              <w:rPr>
                <w:rFonts w:ascii="Times New Roman" w:hAnsi="Times New Roman" w:cs="Times New Roman"/>
              </w:rPr>
              <w:t xml:space="preserve"> </w:t>
            </w:r>
            <w:r w:rsidRPr="008E500D">
              <w:rPr>
                <w:rFonts w:ascii="Times New Roman" w:hAnsi="Times New Roman" w:cs="Times New Roman"/>
              </w:rPr>
              <w:t>Pvt</w:t>
            </w:r>
            <w:r w:rsidRPr="008E500D">
              <w:rPr>
                <w:rFonts w:ascii="Times New Roman" w:hAnsi="Times New Roman" w:cs="Times New Roman"/>
              </w:rPr>
              <w:t xml:space="preserve"> Ltd</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May 2015 to Jan 2016</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Project Manager</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Zensar</w:t>
            </w:r>
            <w:r w:rsidRPr="008E500D">
              <w:rPr>
                <w:rFonts w:ascii="Times New Roman" w:hAnsi="Times New Roman" w:cs="Times New Roman"/>
              </w:rPr>
              <w:t xml:space="preserve"> Technologies</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Aug 2010 to Jul 2014</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Project Manager</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TechMahindra</w:t>
            </w:r>
            <w:r w:rsidRPr="008E500D">
              <w:rPr>
                <w:rFonts w:ascii="Times New Roman" w:hAnsi="Times New Roman" w:cs="Times New Roman"/>
              </w:rPr>
              <w:t xml:space="preserve"> Ltd</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April 2008 to Jul 2010</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Project Manager</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John Deere Technology</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March 2006 to Feb 2008</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Project Manager</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Zensar</w:t>
            </w:r>
            <w:r w:rsidRPr="008E500D">
              <w:rPr>
                <w:rFonts w:ascii="Times New Roman" w:hAnsi="Times New Roman" w:cs="Times New Roman"/>
              </w:rPr>
              <w:t xml:space="preserve"> Technologies</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May 2003 to March 2006</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Sr. Consultant</w:t>
            </w:r>
          </w:p>
        </w:tc>
      </w:tr>
      <w:tr w:rsidTr="00232EC5">
        <w:tblPrEx>
          <w:tblW w:w="8820" w:type="dxa"/>
          <w:tblInd w:w="108" w:type="dxa"/>
          <w:tblLayout w:type="fixed"/>
          <w:tblLook w:val="0000"/>
        </w:tblPrEx>
        <w:trPr>
          <w:trHeight w:val="255"/>
        </w:trPr>
        <w:tc>
          <w:tcPr>
            <w:tcW w:w="2880" w:type="dxa"/>
            <w:tcBorders>
              <w:top w:val="single" w:sz="4" w:space="0" w:color="000000"/>
              <w:left w:val="single" w:sz="4" w:space="0" w:color="000000"/>
              <w:bottom w:val="single" w:sz="4" w:space="0" w:color="000000"/>
            </w:tcBorders>
            <w:shd w:val="clear" w:color="auto" w:fill="auto"/>
          </w:tcPr>
          <w:p w:rsidR="0086035F" w:rsidRPr="008E500D" w:rsidP="00F845A0">
            <w:pPr>
              <w:rPr>
                <w:rFonts w:ascii="Times New Roman" w:hAnsi="Times New Roman" w:cs="Times New Roman"/>
              </w:rPr>
            </w:pPr>
            <w:r>
              <w:rPr>
                <w:rFonts w:ascii="Times New Roman" w:hAnsi="Times New Roman" w:cs="Times New Roman"/>
              </w:rPr>
              <w:t>Future Focus</w:t>
            </w:r>
          </w:p>
        </w:tc>
        <w:tc>
          <w:tcPr>
            <w:tcW w:w="2932" w:type="dxa"/>
            <w:tcBorders>
              <w:top w:val="single" w:sz="4" w:space="0" w:color="000000"/>
              <w:left w:val="single" w:sz="4" w:space="0" w:color="000000"/>
              <w:bottom w:val="single" w:sz="4" w:space="0" w:color="000000"/>
            </w:tcBorders>
            <w:shd w:val="clear" w:color="auto" w:fill="auto"/>
          </w:tcPr>
          <w:p w:rsidR="0086035F" w:rsidRPr="008E500D" w:rsidP="00F845A0">
            <w:pPr>
              <w:rPr>
                <w:rFonts w:ascii="Times New Roman" w:hAnsi="Times New Roman" w:cs="Times New Roman"/>
              </w:rPr>
            </w:pPr>
            <w:r>
              <w:rPr>
                <w:rFonts w:ascii="Times New Roman" w:hAnsi="Times New Roman" w:cs="Times New Roman"/>
              </w:rPr>
              <w:t>Nov 2003 to Apr 2003</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86035F" w:rsidRPr="008E500D" w:rsidP="00F845A0">
            <w:pPr>
              <w:rPr>
                <w:rFonts w:ascii="Times New Roman" w:hAnsi="Times New Roman" w:cs="Times New Roman"/>
              </w:rPr>
            </w:pPr>
            <w:r>
              <w:rPr>
                <w:rFonts w:ascii="Times New Roman" w:hAnsi="Times New Roman" w:cs="Times New Roman"/>
              </w:rPr>
              <w:t>Consultant</w:t>
            </w:r>
          </w:p>
        </w:tc>
      </w:tr>
      <w:tr w:rsidTr="00232EC5">
        <w:tblPrEx>
          <w:tblW w:w="8820" w:type="dxa"/>
          <w:tblInd w:w="108" w:type="dxa"/>
          <w:tblLayout w:type="fixed"/>
          <w:tblLook w:val="0000"/>
        </w:tblPrEx>
        <w:trPr>
          <w:trHeight w:val="113"/>
        </w:trPr>
        <w:tc>
          <w:tcPr>
            <w:tcW w:w="2880" w:type="dxa"/>
            <w:tcBorders>
              <w:top w:val="single" w:sz="4" w:space="0" w:color="000000"/>
              <w:left w:val="single" w:sz="4" w:space="0" w:color="000000"/>
              <w:bottom w:val="single" w:sz="4" w:space="0" w:color="000000"/>
            </w:tcBorders>
            <w:shd w:val="clear" w:color="auto" w:fill="auto"/>
          </w:tcPr>
          <w:p w:rsidR="00232EC5" w:rsidRPr="008E500D" w:rsidP="003C57C9">
            <w:pPr>
              <w:rPr>
                <w:rFonts w:ascii="Times New Roman" w:hAnsi="Times New Roman" w:cs="Times New Roman"/>
              </w:rPr>
            </w:pPr>
            <w:r w:rsidRPr="008E500D">
              <w:rPr>
                <w:rFonts w:ascii="Times New Roman" w:hAnsi="Times New Roman" w:cs="Times New Roman"/>
              </w:rPr>
              <w:t xml:space="preserve">Web Net Solution  </w:t>
            </w:r>
          </w:p>
        </w:tc>
        <w:tc>
          <w:tcPr>
            <w:tcW w:w="2932" w:type="dxa"/>
            <w:tcBorders>
              <w:top w:val="single" w:sz="4" w:space="0" w:color="000000"/>
              <w:left w:val="single" w:sz="4" w:space="0" w:color="000000"/>
              <w:bottom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Aug 1999 to Nov 2002</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32EC5" w:rsidRPr="008E500D" w:rsidP="00F845A0">
            <w:pPr>
              <w:rPr>
                <w:rFonts w:ascii="Times New Roman" w:hAnsi="Times New Roman" w:cs="Times New Roman"/>
              </w:rPr>
            </w:pPr>
            <w:r w:rsidRPr="008E500D">
              <w:rPr>
                <w:rFonts w:ascii="Times New Roman" w:hAnsi="Times New Roman" w:cs="Times New Roman"/>
              </w:rPr>
              <w:t>Sr. Software Engineer</w:t>
            </w:r>
          </w:p>
        </w:tc>
      </w:tr>
    </w:tbl>
    <w:p w:rsidR="00232EC5" w:rsidRPr="00232EC5" w:rsidP="00232EC5">
      <w:pPr>
        <w:pStyle w:val="ListParagraph"/>
        <w:ind w:left="1080"/>
        <w:rPr>
          <w:rFonts w:ascii="Times New Roman" w:hAnsi="Times New Roman" w:cs="Times New Roman"/>
        </w:rPr>
      </w:pPr>
    </w:p>
    <w:p w:rsidR="00232EC5" w:rsidRPr="00232EC5" w:rsidP="00E54AE1">
      <w:pPr>
        <w:pStyle w:val="ListParagraph"/>
        <w:numPr>
          <w:ilvl w:val="0"/>
          <w:numId w:val="3"/>
        </w:numPr>
        <w:tabs>
          <w:tab w:val="clear" w:pos="1080"/>
          <w:tab w:val="num" w:pos="2541"/>
          <w:tab w:val="left" w:pos="2790"/>
        </w:tabs>
        <w:ind w:left="360"/>
        <w:rPr>
          <w:rFonts w:ascii="Times New Roman" w:hAnsi="Times New Roman" w:cs="Times New Roman"/>
          <w:b/>
          <w:bCs/>
        </w:rPr>
      </w:pPr>
      <w:r>
        <w:rPr>
          <w:rFonts w:ascii="Times New Roman" w:hAnsi="Times New Roman" w:cs="Times New Roman"/>
          <w:b/>
          <w:bCs/>
        </w:rPr>
        <w:t>Tools</w:t>
      </w:r>
      <w:r w:rsidRPr="00232EC5">
        <w:rPr>
          <w:rFonts w:ascii="Times New Roman" w:hAnsi="Times New Roman" w:cs="Times New Roman"/>
          <w:b/>
          <w:bCs/>
        </w:rPr>
        <w:t>:</w:t>
      </w:r>
      <w:r>
        <w:rPr>
          <w:rFonts w:ascii="Times New Roman" w:hAnsi="Times New Roman" w:cs="Times New Roman"/>
          <w:b/>
          <w:bCs/>
        </w:rPr>
        <w:t xml:space="preserve"> </w:t>
      </w:r>
      <w:r w:rsidRPr="00232EC5">
        <w:rPr>
          <w:rFonts w:ascii="Times New Roman" w:hAnsi="Times New Roman" w:cs="Times New Roman"/>
        </w:rPr>
        <w:t xml:space="preserve">MS Project, Visio, Power Point, MS Excel, </w:t>
      </w:r>
      <w:r w:rsidRPr="00232EC5">
        <w:rPr>
          <w:rFonts w:ascii="Times New Roman" w:hAnsi="Times New Roman" w:cs="Times New Roman"/>
        </w:rPr>
        <w:t>Eclips</w:t>
      </w:r>
      <w:r w:rsidRPr="00232EC5">
        <w:rPr>
          <w:rFonts w:ascii="Times New Roman" w:hAnsi="Times New Roman" w:cs="Times New Roman"/>
        </w:rPr>
        <w:t>,</w:t>
      </w:r>
      <w:r>
        <w:rPr>
          <w:rFonts w:ascii="Times New Roman" w:hAnsi="Times New Roman" w:cs="Times New Roman"/>
        </w:rPr>
        <w:t xml:space="preserve"> </w:t>
      </w:r>
      <w:r w:rsidRPr="00232EC5">
        <w:rPr>
          <w:rFonts w:ascii="Times New Roman" w:hAnsi="Times New Roman" w:cs="Times New Roman"/>
        </w:rPr>
        <w:t>Android Studio ,</w:t>
      </w:r>
      <w:r w:rsidRPr="00232EC5">
        <w:rPr>
          <w:rFonts w:ascii="Times New Roman" w:hAnsi="Times New Roman" w:cs="Times New Roman"/>
          <w:b/>
          <w:bCs/>
        </w:rPr>
        <w:tab/>
      </w:r>
    </w:p>
    <w:p w:rsidR="00232EC5" w:rsidRPr="00232EC5" w:rsidP="00E54AE1">
      <w:pPr>
        <w:pStyle w:val="ListParagraph"/>
        <w:numPr>
          <w:ilvl w:val="0"/>
          <w:numId w:val="3"/>
        </w:numPr>
        <w:tabs>
          <w:tab w:val="num" w:pos="360"/>
          <w:tab w:val="clear" w:pos="1080"/>
          <w:tab w:val="left" w:pos="2880"/>
        </w:tabs>
        <w:ind w:left="360"/>
        <w:rPr>
          <w:rFonts w:ascii="Times New Roman" w:hAnsi="Times New Roman" w:cs="Times New Roman"/>
          <w:b/>
          <w:bCs/>
        </w:rPr>
      </w:pPr>
      <w:r>
        <w:rPr>
          <w:rFonts w:ascii="Times New Roman" w:hAnsi="Times New Roman" w:cs="Times New Roman"/>
          <w:b/>
          <w:bCs/>
        </w:rPr>
        <w:t>Technologie</w:t>
      </w:r>
      <w:r w:rsidRPr="00232EC5">
        <w:rPr>
          <w:rFonts w:ascii="Times New Roman" w:hAnsi="Times New Roman" w:cs="Times New Roman"/>
          <w:b/>
          <w:bCs/>
        </w:rPr>
        <w:t>:</w:t>
      </w:r>
      <w:r w:rsidRPr="00232EC5">
        <w:rPr>
          <w:rFonts w:ascii="Times New Roman" w:hAnsi="Times New Roman" w:cs="Times New Roman"/>
        </w:rPr>
        <w:t>Java</w:t>
      </w:r>
      <w:r w:rsidRPr="00232EC5">
        <w:rPr>
          <w:rFonts w:ascii="Times New Roman" w:hAnsi="Times New Roman" w:cs="Times New Roman"/>
        </w:rPr>
        <w:t xml:space="preserve"> , J2EE , Spring,  Hibernate, </w:t>
      </w:r>
      <w:r w:rsidRPr="00232EC5">
        <w:rPr>
          <w:rFonts w:ascii="Times New Roman" w:hAnsi="Times New Roman" w:cs="Times New Roman"/>
        </w:rPr>
        <w:t>ReactJS</w:t>
      </w:r>
      <w:r w:rsidRPr="00232EC5">
        <w:rPr>
          <w:rFonts w:ascii="Times New Roman" w:hAnsi="Times New Roman" w:cs="Times New Roman"/>
        </w:rPr>
        <w:t xml:space="preserve">, </w:t>
      </w:r>
      <w:r w:rsidRPr="00232EC5">
        <w:rPr>
          <w:rFonts w:ascii="Times New Roman" w:hAnsi="Times New Roman" w:cs="Times New Roman"/>
        </w:rPr>
        <w:t>NodeJs</w:t>
      </w:r>
      <w:r w:rsidRPr="00232EC5">
        <w:rPr>
          <w:rFonts w:ascii="Times New Roman" w:hAnsi="Times New Roman" w:cs="Times New Roman"/>
        </w:rPr>
        <w:t xml:space="preserve">, </w:t>
      </w:r>
      <w:r w:rsidRPr="00232EC5">
        <w:rPr>
          <w:rFonts w:ascii="Times New Roman" w:hAnsi="Times New Roman" w:cs="Times New Roman"/>
        </w:rPr>
        <w:t>AngularJS</w:t>
      </w:r>
      <w:r w:rsidRPr="00232EC5">
        <w:rPr>
          <w:rFonts w:ascii="Times New Roman" w:hAnsi="Times New Roman" w:cs="Times New Roman"/>
        </w:rPr>
        <w:t xml:space="preserve">, Apache Camel, </w:t>
      </w:r>
      <w:r w:rsidRPr="00232EC5">
        <w:rPr>
          <w:rFonts w:ascii="Times New Roman" w:hAnsi="Times New Roman" w:cs="Times New Roman"/>
        </w:rPr>
        <w:t>Docker</w:t>
      </w:r>
      <w:r w:rsidRPr="00232EC5">
        <w:rPr>
          <w:rFonts w:ascii="Times New Roman" w:hAnsi="Times New Roman" w:cs="Times New Roman"/>
        </w:rPr>
        <w:t xml:space="preserve">, </w:t>
      </w:r>
      <w:r w:rsidRPr="00232EC5">
        <w:rPr>
          <w:rFonts w:ascii="Times New Roman" w:hAnsi="Times New Roman" w:cs="Times New Roman"/>
        </w:rPr>
        <w:t>Kubernets</w:t>
      </w:r>
      <w:r w:rsidRPr="00232EC5">
        <w:rPr>
          <w:rFonts w:ascii="Times New Roman" w:hAnsi="Times New Roman" w:cs="Times New Roman"/>
        </w:rPr>
        <w:t>, SQL, JavaScript,  Big D</w:t>
      </w:r>
      <w:r w:rsidR="006D6D84">
        <w:rPr>
          <w:rFonts w:ascii="Times New Roman" w:hAnsi="Times New Roman" w:cs="Times New Roman"/>
        </w:rPr>
        <w:t xml:space="preserve">ata </w:t>
      </w:r>
      <w:r w:rsidRPr="00232EC5">
        <w:rPr>
          <w:rFonts w:ascii="Times New Roman" w:hAnsi="Times New Roman" w:cs="Times New Roman"/>
        </w:rPr>
        <w:t xml:space="preserve">, Jasper, Kafka, </w:t>
      </w:r>
      <w:r w:rsidRPr="00232EC5">
        <w:rPr>
          <w:rFonts w:ascii="Times New Roman" w:hAnsi="Times New Roman" w:cs="Times New Roman"/>
        </w:rPr>
        <w:t>Hbase</w:t>
      </w:r>
      <w:r w:rsidRPr="00232EC5">
        <w:rPr>
          <w:rFonts w:ascii="Times New Roman" w:hAnsi="Times New Roman" w:cs="Times New Roman"/>
        </w:rPr>
        <w:t xml:space="preserve">, Spark, </w:t>
      </w:r>
      <w:r w:rsidRPr="00232EC5">
        <w:rPr>
          <w:rFonts w:ascii="Times New Roman" w:hAnsi="Times New Roman" w:cs="Times New Roman"/>
        </w:rPr>
        <w:t>Scala</w:t>
      </w:r>
      <w:r w:rsidRPr="00232EC5">
        <w:rPr>
          <w:rFonts w:ascii="Times New Roman" w:hAnsi="Times New Roman" w:cs="Times New Roman"/>
        </w:rPr>
        <w:t>, Android</w:t>
      </w:r>
    </w:p>
    <w:p w:rsidR="00232EC5" w:rsidRPr="00232EC5" w:rsidP="00E54AE1">
      <w:pPr>
        <w:pStyle w:val="ListParagraph"/>
        <w:numPr>
          <w:ilvl w:val="0"/>
          <w:numId w:val="3"/>
        </w:numPr>
        <w:tabs>
          <w:tab w:val="num" w:pos="360"/>
          <w:tab w:val="clear" w:pos="1080"/>
          <w:tab w:val="left" w:pos="3600"/>
        </w:tabs>
        <w:ind w:left="360"/>
        <w:rPr>
          <w:rFonts w:ascii="Times New Roman" w:hAnsi="Times New Roman" w:cs="Times New Roman"/>
          <w:bCs/>
        </w:rPr>
      </w:pPr>
      <w:r>
        <w:rPr>
          <w:rFonts w:ascii="Times New Roman" w:hAnsi="Times New Roman" w:cs="Times New Roman"/>
          <w:b/>
          <w:bCs/>
        </w:rPr>
        <w:t xml:space="preserve">WEB </w:t>
      </w:r>
      <w:r>
        <w:rPr>
          <w:rFonts w:ascii="Times New Roman" w:hAnsi="Times New Roman" w:cs="Times New Roman"/>
          <w:b/>
          <w:bCs/>
        </w:rPr>
        <w:t>Server</w:t>
      </w:r>
      <w:r w:rsidRPr="00232EC5">
        <w:rPr>
          <w:rFonts w:ascii="Times New Roman" w:hAnsi="Times New Roman" w:cs="Times New Roman"/>
          <w:b/>
          <w:bCs/>
        </w:rPr>
        <w:t>:</w:t>
      </w:r>
      <w:r w:rsidRPr="00232EC5">
        <w:rPr>
          <w:rFonts w:ascii="Times New Roman" w:hAnsi="Times New Roman" w:cs="Times New Roman"/>
          <w:bCs/>
        </w:rPr>
        <w:t>Docker,Kubernets</w:t>
      </w:r>
      <w:r w:rsidRPr="00232EC5">
        <w:rPr>
          <w:rFonts w:ascii="Times New Roman" w:hAnsi="Times New Roman" w:cs="Times New Roman"/>
        </w:rPr>
        <w:t xml:space="preserve"> ,</w:t>
      </w:r>
      <w:r w:rsidRPr="00232EC5">
        <w:rPr>
          <w:rFonts w:ascii="Times New Roman" w:hAnsi="Times New Roman" w:cs="Times New Roman"/>
        </w:rPr>
        <w:t>GitHub</w:t>
      </w:r>
    </w:p>
    <w:p w:rsidR="00232EC5" w:rsidRPr="00232EC5" w:rsidP="00E54AE1">
      <w:pPr>
        <w:pStyle w:val="ListParagraph"/>
        <w:numPr>
          <w:ilvl w:val="0"/>
          <w:numId w:val="3"/>
        </w:numPr>
        <w:tabs>
          <w:tab w:val="num" w:pos="360"/>
          <w:tab w:val="clear" w:pos="1080"/>
        </w:tabs>
        <w:ind w:left="360"/>
        <w:rPr>
          <w:rFonts w:ascii="Times New Roman" w:hAnsi="Times New Roman" w:cs="Times New Roman"/>
          <w:b/>
          <w:bCs/>
        </w:rPr>
      </w:pPr>
      <w:r>
        <w:rPr>
          <w:rFonts w:ascii="Times New Roman" w:hAnsi="Times New Roman" w:cs="Times New Roman"/>
          <w:b/>
          <w:bCs/>
        </w:rPr>
        <w:t>Database</w:t>
      </w:r>
      <w:r>
        <w:rPr>
          <w:rFonts w:ascii="Times New Roman" w:hAnsi="Times New Roman" w:cs="Times New Roman"/>
          <w:b/>
          <w:bCs/>
        </w:rPr>
        <w:tab/>
      </w:r>
      <w:r w:rsidRPr="00232EC5">
        <w:rPr>
          <w:rFonts w:ascii="Times New Roman" w:hAnsi="Times New Roman" w:cs="Times New Roman"/>
          <w:b/>
          <w:bCs/>
        </w:rPr>
        <w:t>:</w:t>
      </w:r>
      <w:r w:rsidRPr="00232EC5">
        <w:rPr>
          <w:rFonts w:ascii="Times New Roman" w:hAnsi="Times New Roman" w:cs="Times New Roman"/>
        </w:rPr>
        <w:t>Oracle</w:t>
      </w:r>
      <w:r w:rsidRPr="00232EC5">
        <w:rPr>
          <w:rFonts w:ascii="Times New Roman" w:hAnsi="Times New Roman" w:cs="Times New Roman"/>
        </w:rPr>
        <w:t xml:space="preserve"> , </w:t>
      </w:r>
      <w:r w:rsidRPr="00232EC5">
        <w:rPr>
          <w:rFonts w:ascii="Times New Roman" w:hAnsi="Times New Roman" w:cs="Times New Roman"/>
        </w:rPr>
        <w:t>MySQL</w:t>
      </w:r>
      <w:r w:rsidRPr="00232EC5">
        <w:rPr>
          <w:rFonts w:ascii="Times New Roman" w:hAnsi="Times New Roman" w:cs="Times New Roman"/>
        </w:rPr>
        <w:t xml:space="preserve">, </w:t>
      </w:r>
      <w:r w:rsidRPr="00232EC5">
        <w:rPr>
          <w:rFonts w:ascii="Times New Roman" w:hAnsi="Times New Roman" w:cs="Times New Roman"/>
        </w:rPr>
        <w:t>Hbase</w:t>
      </w:r>
      <w:r w:rsidRPr="00232EC5">
        <w:rPr>
          <w:rFonts w:ascii="Times New Roman" w:hAnsi="Times New Roman" w:cs="Times New Roman"/>
        </w:rPr>
        <w:t xml:space="preserve">, </w:t>
      </w:r>
      <w:r w:rsidRPr="00232EC5">
        <w:rPr>
          <w:rFonts w:ascii="Times New Roman" w:hAnsi="Times New Roman" w:cs="Times New Roman"/>
        </w:rPr>
        <w:t>MongoDb</w:t>
      </w:r>
      <w:r w:rsidRPr="00232EC5">
        <w:rPr>
          <w:rFonts w:ascii="Times New Roman" w:hAnsi="Times New Roman" w:cs="Times New Roman"/>
          <w:b/>
          <w:bCs/>
        </w:rPr>
        <w:tab/>
      </w:r>
      <w:r w:rsidRPr="00232EC5">
        <w:rPr>
          <w:rFonts w:ascii="Times New Roman" w:hAnsi="Times New Roman" w:cs="Times New Roman"/>
        </w:rPr>
        <w:t>.</w:t>
      </w:r>
    </w:p>
    <w:p w:rsidR="00232EC5" w:rsidRPr="00232EC5" w:rsidP="00E54AE1">
      <w:pPr>
        <w:pStyle w:val="ListParagraph"/>
        <w:numPr>
          <w:ilvl w:val="0"/>
          <w:numId w:val="3"/>
        </w:numPr>
        <w:tabs>
          <w:tab w:val="num" w:pos="360"/>
          <w:tab w:val="clear" w:pos="1080"/>
        </w:tabs>
        <w:ind w:left="360"/>
        <w:rPr>
          <w:rFonts w:ascii="Times New Roman" w:hAnsi="Times New Roman" w:cs="Times New Roman"/>
          <w:b/>
          <w:bCs/>
        </w:rPr>
      </w:pPr>
      <w:r>
        <w:rPr>
          <w:rFonts w:ascii="Times New Roman" w:hAnsi="Times New Roman" w:cs="Times New Roman"/>
          <w:b/>
          <w:bCs/>
        </w:rPr>
        <w:t>Methodologies</w:t>
      </w:r>
      <w:r w:rsidRPr="00232EC5">
        <w:rPr>
          <w:rFonts w:ascii="Times New Roman" w:hAnsi="Times New Roman" w:cs="Times New Roman"/>
          <w:b/>
          <w:bCs/>
        </w:rPr>
        <w:t>:</w:t>
      </w:r>
      <w:r w:rsidRPr="00232EC5">
        <w:rPr>
          <w:rFonts w:ascii="Times New Roman" w:hAnsi="Times New Roman" w:cs="Times New Roman"/>
        </w:rPr>
        <w:t>Agile</w:t>
      </w:r>
      <w:r w:rsidRPr="00232EC5">
        <w:rPr>
          <w:rFonts w:ascii="Times New Roman" w:hAnsi="Times New Roman" w:cs="Times New Roman"/>
        </w:rPr>
        <w:t xml:space="preserve">, Scrum, </w:t>
      </w:r>
      <w:r w:rsidRPr="00232EC5">
        <w:rPr>
          <w:rFonts w:ascii="Times New Roman" w:hAnsi="Times New Roman" w:cs="Times New Roman"/>
        </w:rPr>
        <w:t>Waterfall,Togaf</w:t>
      </w:r>
      <w:r w:rsidRPr="00232EC5">
        <w:rPr>
          <w:rFonts w:ascii="Times New Roman" w:hAnsi="Times New Roman" w:cs="Times New Roman"/>
        </w:rPr>
        <w:tab/>
      </w:r>
    </w:p>
    <w:p w:rsidR="00DB391F" w:rsidRPr="0086035F" w:rsidP="00DB391F">
      <w:pPr>
        <w:pStyle w:val="ListParagraph"/>
        <w:numPr>
          <w:ilvl w:val="0"/>
          <w:numId w:val="3"/>
        </w:numPr>
        <w:tabs>
          <w:tab w:val="num" w:pos="360"/>
          <w:tab w:val="clear" w:pos="1080"/>
        </w:tabs>
        <w:ind w:left="360"/>
        <w:rPr>
          <w:rFonts w:ascii="Times New Roman" w:hAnsi="Times New Roman" w:cs="Times New Roman"/>
        </w:rPr>
      </w:pPr>
      <w:r w:rsidRPr="0086035F">
        <w:rPr>
          <w:rFonts w:ascii="Times New Roman" w:hAnsi="Times New Roman" w:cs="Times New Roman"/>
          <w:b/>
          <w:bCs/>
        </w:rPr>
        <w:t xml:space="preserve">Operating </w:t>
      </w:r>
      <w:r w:rsidRPr="0086035F">
        <w:rPr>
          <w:rFonts w:ascii="Times New Roman" w:hAnsi="Times New Roman" w:cs="Times New Roman"/>
          <w:b/>
          <w:bCs/>
        </w:rPr>
        <w:t>System</w:t>
      </w:r>
      <w:r w:rsidRPr="0086035F" w:rsidR="00232EC5">
        <w:rPr>
          <w:rFonts w:ascii="Times New Roman" w:hAnsi="Times New Roman" w:cs="Times New Roman"/>
          <w:b/>
          <w:bCs/>
        </w:rPr>
        <w:t>:</w:t>
      </w:r>
      <w:r w:rsidRPr="0086035F" w:rsidR="00232EC5">
        <w:rPr>
          <w:rFonts w:ascii="Times New Roman" w:hAnsi="Times New Roman" w:cs="Times New Roman"/>
        </w:rPr>
        <w:t>Window</w:t>
      </w:r>
      <w:r w:rsidRPr="0086035F" w:rsidR="00232EC5">
        <w:rPr>
          <w:rFonts w:ascii="Times New Roman" w:hAnsi="Times New Roman" w:cs="Times New Roman"/>
        </w:rPr>
        <w:t xml:space="preserve"> NT, </w:t>
      </w:r>
      <w:r w:rsidRPr="0086035F" w:rsidR="00232EC5">
        <w:rPr>
          <w:rFonts w:ascii="Times New Roman" w:hAnsi="Times New Roman" w:cs="Times New Roman"/>
        </w:rPr>
        <w:t>Linux,AWS</w:t>
      </w:r>
    </w:p>
    <w:p w:rsidR="00E54AE1" w:rsidP="00E54AE1">
      <w:pPr>
        <w:rPr>
          <w:rFonts w:ascii="Times New Roman" w:hAnsi="Times New Roman" w:cs="Times New Roman"/>
          <w:b/>
          <w:bCs/>
          <w:u w:val="single"/>
        </w:rPr>
      </w:pPr>
      <w:r w:rsidRPr="00E54AE1">
        <w:rPr>
          <w:rFonts w:ascii="Times New Roman" w:hAnsi="Times New Roman" w:cs="Times New Roman"/>
          <w:b/>
          <w:bCs/>
          <w:u w:val="single"/>
        </w:rPr>
        <w:t>Academic Qualification</w:t>
      </w:r>
    </w:p>
    <w:p w:rsidR="00DB391F" w:rsidRPr="00E54AE1" w:rsidP="00E54AE1">
      <w:pPr>
        <w:rPr>
          <w:rFonts w:ascii="Times New Roman" w:hAnsi="Times New Roman" w:cs="Times New Roman"/>
        </w:rPr>
      </w:pPr>
    </w:p>
    <w:tbl>
      <w:tblPr>
        <w:tblW w:w="0" w:type="auto"/>
        <w:tblInd w:w="48" w:type="dxa"/>
        <w:tblLayout w:type="fixed"/>
        <w:tblLook w:val="0000"/>
      </w:tblPr>
      <w:tblGrid>
        <w:gridCol w:w="1815"/>
        <w:gridCol w:w="3420"/>
        <w:gridCol w:w="1530"/>
        <w:gridCol w:w="2055"/>
      </w:tblGrid>
      <w:tr w:rsidTr="00F845A0">
        <w:tblPrEx>
          <w:tblW w:w="0" w:type="auto"/>
          <w:tblInd w:w="48" w:type="dxa"/>
          <w:tblLayout w:type="fixed"/>
          <w:tblLook w:val="0000"/>
        </w:tblPrEx>
        <w:trPr>
          <w:trHeight w:val="165"/>
        </w:trPr>
        <w:tc>
          <w:tcPr>
            <w:tcW w:w="1815" w:type="dxa"/>
            <w:tcBorders>
              <w:top w:val="single" w:sz="4" w:space="0" w:color="000000"/>
              <w:left w:val="single" w:sz="4" w:space="0" w:color="000000"/>
              <w:bottom w:val="single" w:sz="4" w:space="0" w:color="000000"/>
            </w:tcBorders>
            <w:shd w:val="clear" w:color="auto" w:fill="auto"/>
          </w:tcPr>
          <w:p w:rsidR="00E54AE1" w:rsidRPr="00E54AE1" w:rsidP="00F845A0">
            <w:pPr>
              <w:rPr>
                <w:rFonts w:ascii="Times New Roman" w:hAnsi="Times New Roman" w:cs="Times New Roman"/>
                <w:b/>
                <w:bCs/>
              </w:rPr>
            </w:pPr>
            <w:r w:rsidRPr="00E54AE1">
              <w:rPr>
                <w:rFonts w:ascii="Times New Roman" w:hAnsi="Times New Roman" w:cs="Times New Roman"/>
                <w:b/>
                <w:bCs/>
              </w:rPr>
              <w:t>Degree</w:t>
            </w:r>
          </w:p>
        </w:tc>
        <w:tc>
          <w:tcPr>
            <w:tcW w:w="3420" w:type="dxa"/>
            <w:tcBorders>
              <w:top w:val="single" w:sz="4" w:space="0" w:color="000000"/>
              <w:left w:val="single" w:sz="4" w:space="0" w:color="000000"/>
              <w:bottom w:val="single" w:sz="4" w:space="0" w:color="000000"/>
            </w:tcBorders>
            <w:shd w:val="clear" w:color="auto" w:fill="auto"/>
          </w:tcPr>
          <w:p w:rsidR="00E54AE1" w:rsidRPr="00E54AE1" w:rsidP="00F845A0">
            <w:pPr>
              <w:rPr>
                <w:rFonts w:ascii="Times New Roman" w:hAnsi="Times New Roman" w:cs="Times New Roman"/>
                <w:b/>
                <w:bCs/>
              </w:rPr>
            </w:pPr>
            <w:r w:rsidRPr="00E54AE1">
              <w:rPr>
                <w:rFonts w:ascii="Times New Roman" w:hAnsi="Times New Roman" w:cs="Times New Roman"/>
                <w:b/>
                <w:bCs/>
              </w:rPr>
              <w:t>Institute/University</w:t>
            </w:r>
          </w:p>
        </w:tc>
        <w:tc>
          <w:tcPr>
            <w:tcW w:w="1530" w:type="dxa"/>
            <w:tcBorders>
              <w:top w:val="single" w:sz="4" w:space="0" w:color="000000"/>
              <w:left w:val="single" w:sz="4" w:space="0" w:color="000000"/>
              <w:bottom w:val="single" w:sz="4" w:space="0" w:color="000000"/>
            </w:tcBorders>
            <w:shd w:val="clear" w:color="auto" w:fill="auto"/>
          </w:tcPr>
          <w:p w:rsidR="00E54AE1" w:rsidRPr="00E54AE1" w:rsidP="00F845A0">
            <w:pPr>
              <w:rPr>
                <w:rFonts w:ascii="Times New Roman" w:hAnsi="Times New Roman" w:cs="Times New Roman"/>
                <w:b/>
                <w:bCs/>
              </w:rPr>
            </w:pPr>
            <w:r w:rsidRPr="00E54AE1">
              <w:rPr>
                <w:rFonts w:ascii="Times New Roman" w:hAnsi="Times New Roman" w:cs="Times New Roman"/>
                <w:b/>
                <w:bCs/>
              </w:rPr>
              <w:t>Year</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E54AE1" w:rsidRPr="00E54AE1" w:rsidP="00F845A0">
            <w:pPr>
              <w:rPr>
                <w:rFonts w:ascii="Times New Roman" w:hAnsi="Times New Roman" w:cs="Times New Roman"/>
              </w:rPr>
            </w:pPr>
            <w:r w:rsidRPr="00E54AE1">
              <w:rPr>
                <w:rFonts w:ascii="Times New Roman" w:hAnsi="Times New Roman" w:cs="Times New Roman"/>
                <w:b/>
                <w:bCs/>
              </w:rPr>
              <w:t>Division</w:t>
            </w:r>
          </w:p>
        </w:tc>
      </w:tr>
      <w:tr w:rsidTr="00F845A0">
        <w:tblPrEx>
          <w:tblW w:w="0" w:type="auto"/>
          <w:tblInd w:w="48" w:type="dxa"/>
          <w:tblLayout w:type="fixed"/>
          <w:tblLook w:val="0000"/>
        </w:tblPrEx>
        <w:trPr>
          <w:trHeight w:val="242"/>
        </w:trPr>
        <w:tc>
          <w:tcPr>
            <w:tcW w:w="1815" w:type="dxa"/>
            <w:tcBorders>
              <w:top w:val="single" w:sz="4" w:space="0" w:color="000000"/>
              <w:left w:val="single" w:sz="4" w:space="0" w:color="000000"/>
              <w:bottom w:val="single" w:sz="4" w:space="0" w:color="000000"/>
            </w:tcBorders>
            <w:shd w:val="clear" w:color="auto" w:fill="auto"/>
          </w:tcPr>
          <w:p w:rsidR="00E54AE1" w:rsidRPr="00E54AE1" w:rsidP="00DB391F">
            <w:pPr>
              <w:rPr>
                <w:rFonts w:ascii="Times New Roman" w:hAnsi="Times New Roman" w:cs="Times New Roman"/>
              </w:rPr>
            </w:pPr>
            <w:r w:rsidRPr="00E54AE1">
              <w:rPr>
                <w:rFonts w:ascii="Times New Roman" w:hAnsi="Times New Roman" w:cs="Times New Roman"/>
              </w:rPr>
              <w:t xml:space="preserve">B.E </w:t>
            </w:r>
          </w:p>
        </w:tc>
        <w:tc>
          <w:tcPr>
            <w:tcW w:w="3420" w:type="dxa"/>
            <w:tcBorders>
              <w:top w:val="single" w:sz="4" w:space="0" w:color="000000"/>
              <w:left w:val="single" w:sz="4" w:space="0" w:color="000000"/>
              <w:bottom w:val="single" w:sz="4" w:space="0" w:color="000000"/>
            </w:tcBorders>
            <w:shd w:val="clear" w:color="auto" w:fill="auto"/>
          </w:tcPr>
          <w:p w:rsidR="00E54AE1" w:rsidRPr="00E54AE1" w:rsidP="00DB391F">
            <w:pPr>
              <w:rPr>
                <w:rFonts w:ascii="Times New Roman" w:hAnsi="Times New Roman" w:cs="Times New Roman"/>
              </w:rPr>
            </w:pPr>
            <w:r w:rsidRPr="00E54AE1">
              <w:rPr>
                <w:rFonts w:ascii="Times New Roman" w:hAnsi="Times New Roman" w:cs="Times New Roman"/>
              </w:rPr>
              <w:t>Gorakhpur</w:t>
            </w:r>
            <w:r>
              <w:rPr>
                <w:rFonts w:ascii="Times New Roman" w:hAnsi="Times New Roman" w:cs="Times New Roman"/>
              </w:rPr>
              <w:t xml:space="preserve"> University</w:t>
            </w:r>
          </w:p>
        </w:tc>
        <w:tc>
          <w:tcPr>
            <w:tcW w:w="1530" w:type="dxa"/>
            <w:tcBorders>
              <w:top w:val="single" w:sz="4" w:space="0" w:color="000000"/>
              <w:left w:val="single" w:sz="4" w:space="0" w:color="000000"/>
              <w:bottom w:val="single" w:sz="4" w:space="0" w:color="000000"/>
            </w:tcBorders>
            <w:shd w:val="clear" w:color="auto" w:fill="auto"/>
          </w:tcPr>
          <w:p w:rsidR="00E54AE1" w:rsidRPr="00E54AE1" w:rsidP="00F845A0">
            <w:pPr>
              <w:rPr>
                <w:rFonts w:ascii="Times New Roman" w:hAnsi="Times New Roman" w:cs="Times New Roman"/>
              </w:rPr>
            </w:pPr>
            <w:r w:rsidRPr="00E54AE1">
              <w:rPr>
                <w:rFonts w:ascii="Times New Roman" w:hAnsi="Times New Roman" w:cs="Times New Roman"/>
              </w:rPr>
              <w:t>1992-1996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E54AE1" w:rsidRPr="00E54AE1" w:rsidP="00F845A0">
            <w:pPr>
              <w:rPr>
                <w:rFonts w:ascii="Times New Roman" w:hAnsi="Times New Roman" w:cs="Times New Roman"/>
              </w:rPr>
            </w:pPr>
            <w:r w:rsidRPr="00E54AE1">
              <w:rPr>
                <w:rFonts w:ascii="Times New Roman" w:hAnsi="Times New Roman" w:cs="Times New Roman"/>
              </w:rPr>
              <w:t>First</w:t>
            </w:r>
          </w:p>
        </w:tc>
      </w:tr>
    </w:tbl>
    <w:p w:rsidR="00232EC5" w:rsidP="00232EC5">
      <w:pPr>
        <w:rPr>
          <w:rFonts w:ascii="Times New Roman" w:hAnsi="Times New Roman" w:cs="Times New Roman"/>
        </w:rPr>
      </w:pPr>
    </w:p>
    <w:p w:rsidR="00232EC5" w:rsidRPr="00232EC5" w:rsidP="00232EC5">
      <w:pPr>
        <w:rPr>
          <w:rFonts w:ascii="Times New Roman" w:hAnsi="Times New Roman" w:cs="Times New Roman"/>
          <w:b/>
          <w:bCs/>
          <w:u w:val="single"/>
        </w:rPr>
      </w:pPr>
      <w:r w:rsidRPr="00232EC5">
        <w:rPr>
          <w:rFonts w:ascii="Times New Roman" w:hAnsi="Times New Roman" w:cs="Times New Roman"/>
        </w:rPr>
        <w:tab/>
      </w:r>
    </w:p>
    <w:p w:rsidR="00D56E40" w:rsidRPr="008E500D">
      <w:pPr>
        <w:rPr>
          <w:rFonts w:ascii="Times New Roman" w:hAnsi="Times New Roman" w:cs="Times New Roman"/>
          <w:b/>
          <w:bCs/>
          <w:u w:val="single"/>
        </w:rPr>
      </w:pPr>
      <w:r w:rsidRPr="008E500D">
        <w:rPr>
          <w:rFonts w:ascii="Times New Roman" w:hAnsi="Times New Roman" w:cs="Times New Roman"/>
          <w:b/>
          <w:bCs/>
          <w:u w:val="single"/>
        </w:rPr>
        <w:t>Experience</w:t>
      </w:r>
    </w:p>
    <w:p w:rsidR="00536416" w:rsidRPr="008E500D" w:rsidP="00536416">
      <w:pPr>
        <w:rPr>
          <w:rFonts w:ascii="Times New Roman" w:hAnsi="Times New Roman" w:cs="Times New Roman"/>
          <w:b/>
          <w:bCs/>
        </w:rPr>
      </w:pPr>
      <w:r w:rsidRPr="008E500D">
        <w:rPr>
          <w:rFonts w:ascii="Times New Roman" w:hAnsi="Times New Roman" w:cs="Times New Roman"/>
          <w:b/>
          <w:bCs/>
        </w:rPr>
        <w:t xml:space="preserve">1.          </w:t>
      </w:r>
      <w:r w:rsidRPr="008E500D" w:rsidR="00E474BC">
        <w:rPr>
          <w:rFonts w:ascii="Times New Roman" w:hAnsi="Times New Roman" w:cs="Times New Roman"/>
          <w:b/>
          <w:bCs/>
        </w:rPr>
        <w:t>Verveba</w:t>
      </w:r>
      <w:r w:rsidRPr="008E500D" w:rsidR="00E474BC">
        <w:rPr>
          <w:rFonts w:ascii="Times New Roman" w:hAnsi="Times New Roman" w:cs="Times New Roman"/>
          <w:b/>
          <w:bCs/>
        </w:rPr>
        <w:t xml:space="preserve"> Telecom</w:t>
      </w:r>
      <w:r w:rsidRPr="008E500D">
        <w:rPr>
          <w:rFonts w:ascii="Times New Roman" w:hAnsi="Times New Roman" w:cs="Times New Roman"/>
          <w:b/>
          <w:bCs/>
        </w:rPr>
        <w:t xml:space="preserve"> </w:t>
      </w:r>
      <w:r w:rsidRPr="008E500D">
        <w:rPr>
          <w:rFonts w:ascii="Times New Roman" w:hAnsi="Times New Roman" w:cs="Times New Roman"/>
          <w:b/>
          <w:bCs/>
        </w:rPr>
        <w:t>Pvt</w:t>
      </w:r>
      <w:r w:rsidRPr="008E500D">
        <w:rPr>
          <w:rFonts w:ascii="Times New Roman" w:hAnsi="Times New Roman" w:cs="Times New Roman"/>
          <w:b/>
          <w:bCs/>
        </w:rPr>
        <w:t xml:space="preserve"> Ltd </w:t>
      </w:r>
      <w:r w:rsidRPr="008E500D" w:rsidR="001F178C">
        <w:rPr>
          <w:rFonts w:ascii="Times New Roman" w:hAnsi="Times New Roman" w:cs="Times New Roman"/>
          <w:b/>
          <w:bCs/>
        </w:rPr>
        <w:t>(</w:t>
      </w:r>
      <w:r w:rsidRPr="008E500D" w:rsidR="000422BF">
        <w:rPr>
          <w:rFonts w:ascii="Times New Roman" w:hAnsi="Times New Roman" w:cs="Times New Roman"/>
          <w:b/>
          <w:bCs/>
        </w:rPr>
        <w:t>July 2016</w:t>
      </w:r>
      <w:r w:rsidRPr="008E500D">
        <w:rPr>
          <w:rFonts w:ascii="Times New Roman" w:hAnsi="Times New Roman" w:cs="Times New Roman"/>
          <w:b/>
          <w:bCs/>
        </w:rPr>
        <w:t xml:space="preserve"> to </w:t>
      </w:r>
      <w:r w:rsidR="007603CB">
        <w:rPr>
          <w:rFonts w:ascii="Times New Roman" w:hAnsi="Times New Roman" w:cs="Times New Roman"/>
          <w:b/>
          <w:bCs/>
        </w:rPr>
        <w:t>Jun2018</w:t>
      </w:r>
      <w:r w:rsidRPr="008E500D">
        <w:rPr>
          <w:rFonts w:ascii="Times New Roman" w:hAnsi="Times New Roman" w:cs="Times New Roman"/>
          <w:b/>
          <w:bCs/>
        </w:rPr>
        <w:t>)</w:t>
      </w:r>
    </w:p>
    <w:p w:rsidR="00536416" w:rsidRPr="008E500D" w:rsidP="008B3B8E">
      <w:pPr>
        <w:rPr>
          <w:rFonts w:ascii="Times New Roman" w:hAnsi="Times New Roman" w:cs="Times New Roman"/>
          <w:b/>
          <w:bCs/>
        </w:rPr>
      </w:pPr>
      <w:r w:rsidRPr="008E500D">
        <w:rPr>
          <w:rFonts w:ascii="Times New Roman" w:hAnsi="Times New Roman" w:cs="Times New Roman"/>
          <w:b/>
          <w:bCs/>
        </w:rPr>
        <w:t xml:space="preserve">Role </w:t>
      </w:r>
      <w:r w:rsidRPr="008E500D" w:rsidR="009F57CF">
        <w:rPr>
          <w:rFonts w:ascii="Times New Roman" w:hAnsi="Times New Roman" w:cs="Times New Roman"/>
          <w:b/>
          <w:bCs/>
        </w:rPr>
        <w:t>–</w:t>
      </w:r>
      <w:r w:rsidRPr="008E500D">
        <w:rPr>
          <w:rFonts w:ascii="Times New Roman" w:hAnsi="Times New Roman" w:cs="Times New Roman"/>
          <w:b/>
          <w:bCs/>
        </w:rPr>
        <w:t xml:space="preserve"> </w:t>
      </w:r>
      <w:r w:rsidRPr="008E500D" w:rsidR="0035328C">
        <w:rPr>
          <w:rFonts w:ascii="Times New Roman" w:hAnsi="Times New Roman" w:cs="Times New Roman"/>
        </w:rPr>
        <w:t>Delivery</w:t>
      </w:r>
      <w:r w:rsidRPr="008E500D" w:rsidR="009F57CF">
        <w:rPr>
          <w:rFonts w:ascii="Times New Roman" w:hAnsi="Times New Roman" w:cs="Times New Roman"/>
        </w:rPr>
        <w:t>/Team</w:t>
      </w:r>
      <w:r w:rsidRPr="008E500D">
        <w:rPr>
          <w:rFonts w:ascii="Times New Roman" w:hAnsi="Times New Roman" w:cs="Times New Roman"/>
        </w:rPr>
        <w:t xml:space="preserve"> Manager </w:t>
      </w:r>
    </w:p>
    <w:p w:rsidR="00536416" w:rsidRPr="008E500D" w:rsidP="008B3B8E">
      <w:pPr>
        <w:rPr>
          <w:rFonts w:ascii="Times New Roman" w:hAnsi="Times New Roman" w:cs="Times New Roman"/>
        </w:rPr>
      </w:pPr>
      <w:r w:rsidRPr="008E500D">
        <w:rPr>
          <w:rFonts w:ascii="Times New Roman" w:hAnsi="Times New Roman" w:cs="Times New Roman"/>
          <w:b/>
          <w:bCs/>
        </w:rPr>
        <w:t>Company and Project Profile:</w:t>
      </w:r>
    </w:p>
    <w:p w:rsidR="00536416" w:rsidRPr="008E500D" w:rsidP="00533AD5">
      <w:pPr>
        <w:ind w:left="720"/>
        <w:rPr>
          <w:rFonts w:ascii="Times New Roman" w:hAnsi="Times New Roman" w:cs="Times New Roman"/>
          <w:b/>
          <w:bCs/>
        </w:rPr>
      </w:pPr>
      <w:r w:rsidRPr="008E500D">
        <w:rPr>
          <w:rFonts w:ascii="Times New Roman" w:hAnsi="Times New Roman" w:cs="Times New Roman"/>
        </w:rPr>
        <w:t>Verveba</w:t>
      </w:r>
      <w:r w:rsidRPr="008E500D">
        <w:rPr>
          <w:rFonts w:ascii="Times New Roman" w:hAnsi="Times New Roman" w:cs="Times New Roman"/>
        </w:rPr>
        <w:t xml:space="preserve"> is a product based Telecom and IT engineering company which deliver complex wireless networks solution. We developed software product “Tapas Auto” and “Tapas Site” to support network design, optimization and deploy. </w:t>
      </w:r>
      <w:r>
        <w:fldChar w:fldCharType="begin"/>
      </w:r>
      <w:r>
        <w:instrText xml:space="preserve"> HYPERLINK "https://www.verveba.com/products/tapas-auto/" </w:instrText>
      </w:r>
      <w:r>
        <w:fldChar w:fldCharType="separate"/>
      </w:r>
      <w:r w:rsidRPr="008E500D">
        <w:rPr>
          <w:rStyle w:val="Hyperlink"/>
          <w:rFonts w:ascii="Times New Roman" w:hAnsi="Times New Roman" w:cs="Times New Roman"/>
        </w:rPr>
        <w:t>Tapas auto</w:t>
      </w:r>
      <w:r>
        <w:fldChar w:fldCharType="end"/>
      </w:r>
      <w:r w:rsidRPr="008E500D">
        <w:rPr>
          <w:rFonts w:ascii="Times New Roman" w:hAnsi="Times New Roman" w:cs="Times New Roman"/>
        </w:rPr>
        <w:t xml:space="preserve"> is low cost, faster and efficient product for complete network testing with data analytics in real time. Tapas Auto is designed for making drive test with 6 phones, which are monitored by a tablet. All phones collect different network data and send to server. During the drive test, Live Monitoring with </w:t>
      </w:r>
      <w:r w:rsidRPr="008E500D">
        <w:rPr>
          <w:rFonts w:ascii="Times New Roman" w:hAnsi="Times New Roman" w:cs="Times New Roman"/>
        </w:rPr>
        <w:t>geolocation</w:t>
      </w:r>
      <w:r w:rsidRPr="008E500D">
        <w:rPr>
          <w:rFonts w:ascii="Times New Roman" w:hAnsi="Times New Roman" w:cs="Times New Roman"/>
        </w:rPr>
        <w:t xml:space="preserve"> on map with statistics and chart get available on Dashboard. Data collected logs (</w:t>
      </w:r>
      <w:r w:rsidRPr="008E500D">
        <w:rPr>
          <w:rFonts w:ascii="Times New Roman" w:hAnsi="Times New Roman" w:cs="Times New Roman"/>
        </w:rPr>
        <w:t>qmdl</w:t>
      </w:r>
      <w:r w:rsidRPr="008E500D">
        <w:rPr>
          <w:rFonts w:ascii="Times New Roman" w:hAnsi="Times New Roman" w:cs="Times New Roman"/>
        </w:rPr>
        <w:t xml:space="preserve"> logs) uploaded to the server after drive test is completed for </w:t>
      </w:r>
      <w:r w:rsidRPr="008E500D" w:rsidR="00BE62DE">
        <w:rPr>
          <w:rFonts w:ascii="Times New Roman" w:hAnsi="Times New Roman" w:cs="Times New Roman"/>
        </w:rPr>
        <w:t>analysis</w:t>
      </w:r>
      <w:r w:rsidRPr="008E500D" w:rsidR="00533AD5">
        <w:rPr>
          <w:rFonts w:ascii="Times New Roman" w:hAnsi="Times New Roman" w:cs="Times New Roman"/>
        </w:rPr>
        <w:t xml:space="preserve">. </w:t>
      </w:r>
    </w:p>
    <w:p w:rsidR="00536416" w:rsidRPr="008E500D" w:rsidP="008B3B8E">
      <w:pPr>
        <w:rPr>
          <w:rFonts w:ascii="Times New Roman" w:hAnsi="Times New Roman" w:cs="Times New Roman"/>
          <w:b/>
          <w:bCs/>
        </w:rPr>
      </w:pPr>
      <w:r w:rsidRPr="008E500D">
        <w:rPr>
          <w:rFonts w:ascii="Times New Roman" w:hAnsi="Times New Roman" w:cs="Times New Roman"/>
          <w:b/>
          <w:bCs/>
        </w:rPr>
        <w:t xml:space="preserve">Contribution / </w:t>
      </w:r>
      <w:r w:rsidRPr="008E500D">
        <w:rPr>
          <w:rFonts w:ascii="Times New Roman" w:hAnsi="Times New Roman" w:cs="Times New Roman"/>
          <w:b/>
          <w:bCs/>
        </w:rPr>
        <w:t>Highlights :</w:t>
      </w:r>
      <w:r w:rsidRPr="008E500D">
        <w:rPr>
          <w:rFonts w:ascii="Times New Roman" w:hAnsi="Times New Roman" w:cs="Times New Roman"/>
          <w:b/>
          <w:bCs/>
        </w:rPr>
        <w:t xml:space="preserve">  </w:t>
      </w:r>
    </w:p>
    <w:p w:rsidR="00DE1C0B" w:rsidRPr="008E500D" w:rsidP="00D56E40">
      <w:pPr>
        <w:numPr>
          <w:ilvl w:val="0"/>
          <w:numId w:val="3"/>
        </w:numPr>
        <w:rPr>
          <w:rFonts w:ascii="Times New Roman" w:hAnsi="Times New Roman" w:cs="Times New Roman"/>
        </w:rPr>
      </w:pPr>
      <w:r w:rsidRPr="008E500D">
        <w:rPr>
          <w:rFonts w:ascii="Times New Roman" w:hAnsi="Times New Roman" w:cs="Times New Roman"/>
        </w:rPr>
        <w:t>Provide leadership and direction to Delivery teams and handle Operational Issues related to delivery center.</w:t>
      </w:r>
    </w:p>
    <w:p w:rsidR="00DE1C0B" w:rsidRPr="008E500D" w:rsidP="00D56E40">
      <w:pPr>
        <w:numPr>
          <w:ilvl w:val="0"/>
          <w:numId w:val="3"/>
        </w:numPr>
        <w:rPr>
          <w:rFonts w:ascii="Times New Roman" w:hAnsi="Times New Roman" w:cs="Times New Roman"/>
        </w:rPr>
      </w:pPr>
      <w:r w:rsidRPr="008E500D">
        <w:rPr>
          <w:rFonts w:ascii="Times New Roman" w:hAnsi="Times New Roman" w:cs="Times New Roman"/>
        </w:rPr>
        <w:t>Identify key business objectives and provide solution recommendations while performing business process and management consulting analysis</w:t>
      </w:r>
    </w:p>
    <w:p w:rsidR="00DE1C0B" w:rsidRPr="008E500D" w:rsidP="00DE1C0B">
      <w:pPr>
        <w:numPr>
          <w:ilvl w:val="0"/>
          <w:numId w:val="3"/>
        </w:numPr>
        <w:rPr>
          <w:rFonts w:ascii="Times New Roman" w:hAnsi="Times New Roman" w:cs="Times New Roman"/>
        </w:rPr>
      </w:pPr>
      <w:r w:rsidRPr="008E500D">
        <w:rPr>
          <w:rFonts w:ascii="Times New Roman" w:hAnsi="Times New Roman" w:cs="Times New Roman"/>
        </w:rPr>
        <w:t>Prepare the backup and contingency plan to make sure continuity and delivery not affected.</w:t>
      </w:r>
    </w:p>
    <w:p w:rsidR="00DE1C0B" w:rsidRPr="008E500D" w:rsidP="00DE1C0B">
      <w:pPr>
        <w:numPr>
          <w:ilvl w:val="0"/>
          <w:numId w:val="3"/>
        </w:numPr>
        <w:rPr>
          <w:rFonts w:ascii="Times New Roman" w:hAnsi="Times New Roman" w:cs="Times New Roman"/>
        </w:rPr>
      </w:pPr>
      <w:r w:rsidRPr="008E500D">
        <w:rPr>
          <w:rFonts w:ascii="Times New Roman" w:hAnsi="Times New Roman" w:cs="Times New Roman"/>
        </w:rPr>
        <w:t>Worked with team in designing, developing requirement and resolved many complex technical issue.</w:t>
      </w:r>
    </w:p>
    <w:p w:rsidR="00DE1C0B" w:rsidRPr="008E500D" w:rsidP="008B3B8E">
      <w:pPr>
        <w:numPr>
          <w:ilvl w:val="0"/>
          <w:numId w:val="3"/>
        </w:numPr>
        <w:rPr>
          <w:rFonts w:ascii="Times New Roman" w:hAnsi="Times New Roman" w:cs="Times New Roman"/>
        </w:rPr>
      </w:pPr>
      <w:r w:rsidRPr="008E500D">
        <w:rPr>
          <w:rFonts w:ascii="Times New Roman" w:hAnsi="Times New Roman" w:cs="Times New Roman"/>
        </w:rPr>
        <w:t xml:space="preserve">Implement Tortoise </w:t>
      </w:r>
      <w:r w:rsidRPr="008E500D">
        <w:rPr>
          <w:rFonts w:ascii="Times New Roman" w:hAnsi="Times New Roman" w:cs="Times New Roman"/>
        </w:rPr>
        <w:t>svn</w:t>
      </w:r>
      <w:r w:rsidRPr="008E500D">
        <w:rPr>
          <w:rFonts w:ascii="Times New Roman" w:hAnsi="Times New Roman" w:cs="Times New Roman"/>
        </w:rPr>
        <w:t xml:space="preserve"> on </w:t>
      </w:r>
      <w:r w:rsidRPr="008E500D">
        <w:rPr>
          <w:rFonts w:ascii="Times New Roman" w:hAnsi="Times New Roman" w:cs="Times New Roman"/>
        </w:rPr>
        <w:t>tpo</w:t>
      </w:r>
      <w:r w:rsidRPr="008E500D">
        <w:rPr>
          <w:rFonts w:ascii="Times New Roman" w:hAnsi="Times New Roman" w:cs="Times New Roman"/>
        </w:rPr>
        <w:t xml:space="preserve"> of </w:t>
      </w:r>
      <w:r w:rsidRPr="008E500D">
        <w:rPr>
          <w:rFonts w:ascii="Times New Roman" w:hAnsi="Times New Roman" w:cs="Times New Roman"/>
        </w:rPr>
        <w:t>github</w:t>
      </w:r>
      <w:r w:rsidRPr="008E500D">
        <w:rPr>
          <w:rFonts w:ascii="Times New Roman" w:hAnsi="Times New Roman" w:cs="Times New Roman"/>
        </w:rPr>
        <w:t xml:space="preserve"> code for better </w:t>
      </w:r>
      <w:r w:rsidRPr="008E500D">
        <w:rPr>
          <w:rFonts w:ascii="Times New Roman" w:hAnsi="Times New Roman" w:cs="Times New Roman"/>
        </w:rPr>
        <w:t>checkin</w:t>
      </w:r>
      <w:r w:rsidRPr="008E500D">
        <w:rPr>
          <w:rFonts w:ascii="Times New Roman" w:hAnsi="Times New Roman" w:cs="Times New Roman"/>
        </w:rPr>
        <w:t>/checkout and mange codebase</w:t>
      </w:r>
      <w:r w:rsidRPr="008E500D">
        <w:rPr>
          <w:rFonts w:ascii="Times New Roman" w:hAnsi="Times New Roman" w:cs="Times New Roman"/>
        </w:rPr>
        <w:t>..</w:t>
      </w:r>
    </w:p>
    <w:p w:rsidR="00DE1C0B" w:rsidRPr="008E500D" w:rsidP="00DE1C0B">
      <w:pPr>
        <w:numPr>
          <w:ilvl w:val="0"/>
          <w:numId w:val="3"/>
        </w:numPr>
        <w:rPr>
          <w:rFonts w:ascii="Times New Roman" w:hAnsi="Times New Roman" w:cs="Times New Roman"/>
        </w:rPr>
      </w:pPr>
      <w:r w:rsidRPr="008E500D">
        <w:rPr>
          <w:rFonts w:ascii="Times New Roman" w:hAnsi="Times New Roman" w:cs="Times New Roman"/>
        </w:rPr>
        <w:t>Owned and launch data analysis tool to more accurately track network signal.</w:t>
      </w:r>
    </w:p>
    <w:p w:rsidR="00DE1C0B" w:rsidRPr="008E500D" w:rsidP="00DE1C0B">
      <w:pPr>
        <w:numPr>
          <w:ilvl w:val="0"/>
          <w:numId w:val="3"/>
        </w:numPr>
        <w:rPr>
          <w:rFonts w:ascii="Times New Roman" w:hAnsi="Times New Roman" w:cs="Times New Roman"/>
        </w:rPr>
      </w:pPr>
      <w:r w:rsidRPr="008E500D">
        <w:rPr>
          <w:rFonts w:ascii="Times New Roman" w:hAnsi="Times New Roman" w:cs="Times New Roman"/>
        </w:rPr>
        <w:t>Performed detail system analysis, evaluate complexity of application, estimate resource, modules, skills, duration.</w:t>
      </w:r>
    </w:p>
    <w:p w:rsidR="00536416" w:rsidRPr="008E500D" w:rsidP="00DE1C0B">
      <w:pPr>
        <w:numPr>
          <w:ilvl w:val="0"/>
          <w:numId w:val="3"/>
        </w:numPr>
        <w:rPr>
          <w:rFonts w:ascii="Times New Roman" w:hAnsi="Times New Roman" w:cs="Times New Roman"/>
        </w:rPr>
      </w:pPr>
      <w:r w:rsidRPr="008E500D">
        <w:rPr>
          <w:rFonts w:ascii="Times New Roman" w:hAnsi="Times New Roman" w:cs="Times New Roman"/>
        </w:rPr>
        <w:t>Established and roll out better development practice for team in order to improve productivity and product quality, timeline estimate, Agile development and regular bug triaging</w:t>
      </w:r>
    </w:p>
    <w:p w:rsidR="00D56E40" w:rsidRPr="008E500D">
      <w:pPr>
        <w:rPr>
          <w:rFonts w:ascii="Times New Roman" w:hAnsi="Times New Roman" w:cs="Times New Roman"/>
          <w:b/>
          <w:bCs/>
        </w:rPr>
      </w:pPr>
      <w:r w:rsidRPr="008E500D">
        <w:rPr>
          <w:rFonts w:ascii="Times New Roman" w:hAnsi="Times New Roman" w:cs="Times New Roman"/>
          <w:b/>
          <w:bCs/>
        </w:rPr>
        <w:t>2</w:t>
      </w:r>
      <w:r w:rsidRPr="008E500D">
        <w:rPr>
          <w:rFonts w:ascii="Times New Roman" w:hAnsi="Times New Roman" w:cs="Times New Roman"/>
          <w:b/>
          <w:bCs/>
        </w:rPr>
        <w:t xml:space="preserve">.          </w:t>
      </w:r>
      <w:r w:rsidRPr="008E500D">
        <w:rPr>
          <w:rFonts w:ascii="Times New Roman" w:hAnsi="Times New Roman" w:cs="Times New Roman"/>
          <w:b/>
          <w:bCs/>
        </w:rPr>
        <w:t>Jetsynthesys</w:t>
      </w:r>
      <w:r w:rsidRPr="008E500D">
        <w:rPr>
          <w:rFonts w:ascii="Times New Roman" w:hAnsi="Times New Roman" w:cs="Times New Roman"/>
          <w:b/>
          <w:bCs/>
        </w:rPr>
        <w:t xml:space="preserve"> </w:t>
      </w:r>
      <w:r w:rsidRPr="008E500D">
        <w:rPr>
          <w:rFonts w:ascii="Times New Roman" w:hAnsi="Times New Roman" w:cs="Times New Roman"/>
          <w:b/>
          <w:bCs/>
        </w:rPr>
        <w:t>Pvt</w:t>
      </w:r>
      <w:r w:rsidRPr="008E500D">
        <w:rPr>
          <w:rFonts w:ascii="Times New Roman" w:hAnsi="Times New Roman" w:cs="Times New Roman"/>
          <w:b/>
          <w:bCs/>
        </w:rPr>
        <w:t xml:space="preserve"> Ltd (</w:t>
      </w:r>
      <w:r w:rsidRPr="008E500D">
        <w:rPr>
          <w:rFonts w:ascii="Times New Roman" w:hAnsi="Times New Roman" w:cs="Times New Roman"/>
          <w:b/>
          <w:bCs/>
        </w:rPr>
        <w:t>May  2015</w:t>
      </w:r>
      <w:r w:rsidRPr="008E500D">
        <w:rPr>
          <w:rFonts w:ascii="Times New Roman" w:hAnsi="Times New Roman" w:cs="Times New Roman"/>
          <w:b/>
          <w:bCs/>
        </w:rPr>
        <w:t xml:space="preserve"> to Jan 2016)</w:t>
      </w:r>
    </w:p>
    <w:p w:rsidR="00D56E40" w:rsidRPr="008E500D">
      <w:pPr>
        <w:ind w:firstLine="720"/>
        <w:rPr>
          <w:rFonts w:ascii="Times New Roman" w:hAnsi="Times New Roman" w:cs="Times New Roman"/>
          <w:b/>
          <w:bCs/>
        </w:rPr>
      </w:pPr>
      <w:r w:rsidRPr="008E500D">
        <w:rPr>
          <w:rFonts w:ascii="Times New Roman" w:hAnsi="Times New Roman" w:cs="Times New Roman"/>
          <w:b/>
          <w:bCs/>
        </w:rPr>
        <w:t xml:space="preserve">Role - </w:t>
      </w:r>
      <w:r w:rsidRPr="008E500D">
        <w:rPr>
          <w:rFonts w:ascii="Times New Roman" w:hAnsi="Times New Roman" w:cs="Times New Roman"/>
        </w:rPr>
        <w:t xml:space="preserve">Project Manager </w:t>
      </w:r>
    </w:p>
    <w:p w:rsidR="00D56E40" w:rsidRPr="008E500D">
      <w:pPr>
        <w:ind w:firstLine="720"/>
        <w:rPr>
          <w:rFonts w:ascii="Times New Roman" w:hAnsi="Times New Roman" w:cs="Times New Roman"/>
        </w:rPr>
      </w:pPr>
      <w:r w:rsidRPr="008E500D">
        <w:rPr>
          <w:rFonts w:ascii="Times New Roman" w:hAnsi="Times New Roman" w:cs="Times New Roman"/>
          <w:b/>
          <w:bCs/>
        </w:rPr>
        <w:t>Company and Project Profile:</w:t>
      </w:r>
    </w:p>
    <w:p w:rsidR="00D56E40" w:rsidRPr="008E500D">
      <w:pPr>
        <w:ind w:left="720"/>
        <w:rPr>
          <w:rFonts w:ascii="Times New Roman" w:hAnsi="Times New Roman" w:cs="Times New Roman"/>
          <w:b/>
          <w:bCs/>
        </w:rPr>
      </w:pPr>
      <w:r w:rsidRPr="008E500D">
        <w:rPr>
          <w:rFonts w:ascii="Times New Roman" w:hAnsi="Times New Roman" w:cs="Times New Roman"/>
        </w:rPr>
        <w:t>Jetsysnthesys</w:t>
      </w:r>
      <w:r w:rsidRPr="008E500D">
        <w:rPr>
          <w:rFonts w:ascii="Times New Roman" w:hAnsi="Times New Roman" w:cs="Times New Roman"/>
        </w:rPr>
        <w:t xml:space="preserve"> </w:t>
      </w:r>
      <w:r w:rsidRPr="008E500D">
        <w:rPr>
          <w:rFonts w:ascii="Times New Roman" w:hAnsi="Times New Roman" w:cs="Times New Roman"/>
        </w:rPr>
        <w:t>Pvt</w:t>
      </w:r>
      <w:r w:rsidRPr="008E500D">
        <w:rPr>
          <w:rFonts w:ascii="Times New Roman" w:hAnsi="Times New Roman" w:cs="Times New Roman"/>
        </w:rPr>
        <w:t xml:space="preserve"> Ltd is product based start up and working </w:t>
      </w:r>
      <w:r w:rsidR="008B3B8E">
        <w:rPr>
          <w:rFonts w:ascii="Times New Roman" w:hAnsi="Times New Roman" w:cs="Times New Roman"/>
        </w:rPr>
        <w:t>on cutting edge technology. We d</w:t>
      </w:r>
      <w:r w:rsidRPr="008E500D">
        <w:rPr>
          <w:rFonts w:ascii="Times New Roman" w:hAnsi="Times New Roman" w:cs="Times New Roman"/>
        </w:rPr>
        <w:t>eveloped</w:t>
      </w:r>
      <w:r w:rsidR="008B3B8E">
        <w:rPr>
          <w:rFonts w:ascii="Times New Roman" w:hAnsi="Times New Roman" w:cs="Times New Roman"/>
        </w:rPr>
        <w:t xml:space="preserve"> analytical </w:t>
      </w:r>
      <w:r w:rsidRPr="008E500D">
        <w:rPr>
          <w:rFonts w:ascii="Times New Roman" w:hAnsi="Times New Roman" w:cs="Times New Roman"/>
        </w:rPr>
        <w:t xml:space="preserve">product </w:t>
      </w:r>
      <w:r w:rsidRPr="008E500D">
        <w:rPr>
          <w:rFonts w:ascii="Times New Roman" w:hAnsi="Times New Roman" w:cs="Times New Roman"/>
        </w:rPr>
        <w:t>Datalytix</w:t>
      </w:r>
      <w:r w:rsidRPr="008E500D">
        <w:rPr>
          <w:rFonts w:ascii="Times New Roman" w:hAnsi="Times New Roman" w:cs="Times New Roman"/>
        </w:rPr>
        <w:t xml:space="preserve"> in Big Data (</w:t>
      </w:r>
      <w:r w:rsidRPr="008E500D">
        <w:rPr>
          <w:rFonts w:ascii="Times New Roman" w:hAnsi="Times New Roman" w:cs="Times New Roman"/>
        </w:rPr>
        <w:t>MapR</w:t>
      </w:r>
      <w:r w:rsidRPr="008E500D">
        <w:rPr>
          <w:rFonts w:ascii="Times New Roman" w:hAnsi="Times New Roman" w:cs="Times New Roman"/>
        </w:rPr>
        <w:t xml:space="preserve"> </w:t>
      </w:r>
      <w:r w:rsidRPr="008E500D">
        <w:rPr>
          <w:rFonts w:ascii="Times New Roman" w:hAnsi="Times New Roman" w:cs="Times New Roman"/>
        </w:rPr>
        <w:t>hadoop</w:t>
      </w:r>
      <w:r w:rsidRPr="008E500D">
        <w:rPr>
          <w:rFonts w:ascii="Times New Roman" w:hAnsi="Times New Roman" w:cs="Times New Roman"/>
        </w:rPr>
        <w:t xml:space="preserve"> ecosystem) using </w:t>
      </w:r>
      <w:r w:rsidRPr="008E500D">
        <w:rPr>
          <w:rFonts w:ascii="Times New Roman" w:hAnsi="Times New Roman" w:cs="Times New Roman"/>
        </w:rPr>
        <w:t>Hbase</w:t>
      </w:r>
      <w:r w:rsidRPr="008E500D">
        <w:rPr>
          <w:rFonts w:ascii="Times New Roman" w:hAnsi="Times New Roman" w:cs="Times New Roman"/>
        </w:rPr>
        <w:t>,Spark</w:t>
      </w:r>
      <w:r w:rsidRPr="008E500D">
        <w:rPr>
          <w:rFonts w:ascii="Times New Roman" w:hAnsi="Times New Roman" w:cs="Times New Roman"/>
        </w:rPr>
        <w:t xml:space="preserve"> and </w:t>
      </w:r>
      <w:r w:rsidRPr="008E500D">
        <w:rPr>
          <w:rFonts w:ascii="Times New Roman" w:hAnsi="Times New Roman" w:cs="Times New Roman"/>
        </w:rPr>
        <w:t>Hadoop</w:t>
      </w:r>
      <w:r w:rsidRPr="008E500D">
        <w:rPr>
          <w:rFonts w:ascii="Times New Roman" w:hAnsi="Times New Roman" w:cs="Times New Roman"/>
        </w:rPr>
        <w:t xml:space="preserve">. </w:t>
      </w:r>
      <w:r w:rsidRPr="008E500D">
        <w:rPr>
          <w:rFonts w:ascii="Times New Roman" w:hAnsi="Times New Roman" w:cs="Times New Roman"/>
        </w:rPr>
        <w:t>Datalytix</w:t>
      </w:r>
      <w:r w:rsidRPr="008E500D">
        <w:rPr>
          <w:rFonts w:ascii="Times New Roman" w:hAnsi="Times New Roman" w:cs="Times New Roman"/>
        </w:rPr>
        <w:t xml:space="preserve"> tool </w:t>
      </w:r>
      <w:r w:rsidRPr="008E500D">
        <w:rPr>
          <w:rFonts w:ascii="Times New Roman" w:hAnsi="Times New Roman" w:cs="Times New Roman"/>
        </w:rPr>
        <w:t>analyse</w:t>
      </w:r>
      <w:r w:rsidRPr="008E500D">
        <w:rPr>
          <w:rFonts w:ascii="Times New Roman" w:hAnsi="Times New Roman" w:cs="Times New Roman"/>
        </w:rPr>
        <w:t xml:space="preserve"> the structured and unstructured big data and augment each mobile internet user's profile and identify intent signals.</w:t>
      </w:r>
      <w:r w:rsidR="008B3B8E">
        <w:rPr>
          <w:rFonts w:ascii="Times New Roman" w:hAnsi="Times New Roman" w:cs="Times New Roman"/>
        </w:rPr>
        <w:t xml:space="preserve"> </w:t>
      </w:r>
      <w:r w:rsidRPr="008E500D">
        <w:rPr>
          <w:rFonts w:ascii="Times New Roman" w:hAnsi="Times New Roman" w:cs="Times New Roman"/>
        </w:rPr>
        <w:t xml:space="preserve">I was responsible for </w:t>
      </w:r>
      <w:r w:rsidR="008B3B8E">
        <w:rPr>
          <w:rFonts w:ascii="Times New Roman" w:hAnsi="Times New Roman" w:cs="Times New Roman"/>
        </w:rPr>
        <w:t>delivering</w:t>
      </w:r>
      <w:r w:rsidRPr="008E500D">
        <w:rPr>
          <w:rFonts w:ascii="Times New Roman" w:hAnsi="Times New Roman" w:cs="Times New Roman"/>
        </w:rPr>
        <w:t xml:space="preserve"> end to end product and developing POC for new BIG data </w:t>
      </w:r>
      <w:r w:rsidR="003C57C9">
        <w:rPr>
          <w:rFonts w:ascii="Times New Roman" w:hAnsi="Times New Roman" w:cs="Times New Roman"/>
        </w:rPr>
        <w:t>product for T</w:t>
      </w:r>
      <w:r w:rsidRPr="008E500D" w:rsidR="003C57C9">
        <w:rPr>
          <w:rFonts w:ascii="Times New Roman" w:hAnsi="Times New Roman" w:cs="Times New Roman"/>
        </w:rPr>
        <w:t>elecom</w:t>
      </w:r>
      <w:r w:rsidRPr="008E500D">
        <w:rPr>
          <w:rFonts w:ascii="Times New Roman" w:hAnsi="Times New Roman" w:cs="Times New Roman"/>
        </w:rPr>
        <w:t xml:space="preserve"> service provider.</w:t>
      </w:r>
    </w:p>
    <w:p w:rsidR="00D56E40" w:rsidRPr="008E500D">
      <w:pPr>
        <w:ind w:left="720"/>
        <w:rPr>
          <w:rFonts w:ascii="Times New Roman" w:hAnsi="Times New Roman" w:cs="Times New Roman"/>
        </w:rPr>
      </w:pPr>
      <w:r w:rsidRPr="008E500D">
        <w:rPr>
          <w:rFonts w:ascii="Times New Roman" w:hAnsi="Times New Roman" w:cs="Times New Roman"/>
          <w:b/>
          <w:bCs/>
        </w:rPr>
        <w:t xml:space="preserve">Contribution / </w:t>
      </w:r>
      <w:r w:rsidRPr="008E500D">
        <w:rPr>
          <w:rFonts w:ascii="Times New Roman" w:hAnsi="Times New Roman" w:cs="Times New Roman"/>
          <w:b/>
          <w:bCs/>
        </w:rPr>
        <w:t>Highlights :</w:t>
      </w:r>
      <w:r w:rsidRPr="008E500D">
        <w:rPr>
          <w:rFonts w:ascii="Times New Roman" w:hAnsi="Times New Roman" w:cs="Times New Roman"/>
          <w:b/>
          <w:bCs/>
        </w:rPr>
        <w:t xml:space="preserve">  </w:t>
      </w:r>
    </w:p>
    <w:p w:rsidR="00D56E40" w:rsidRPr="008E500D">
      <w:pPr>
        <w:numPr>
          <w:ilvl w:val="0"/>
          <w:numId w:val="3"/>
        </w:numPr>
        <w:rPr>
          <w:rFonts w:ascii="Times New Roman" w:hAnsi="Times New Roman" w:cs="Times New Roman"/>
        </w:rPr>
      </w:pPr>
      <w:r w:rsidRPr="008E500D">
        <w:rPr>
          <w:rFonts w:ascii="Times New Roman" w:hAnsi="Times New Roman" w:cs="Times New Roman"/>
        </w:rPr>
        <w:t xml:space="preserve">Owned and launch data analysis tool to more accurately track user's intent signal for </w:t>
      </w:r>
      <w:r w:rsidRPr="008E500D">
        <w:rPr>
          <w:rFonts w:ascii="Times New Roman" w:hAnsi="Times New Roman" w:cs="Times New Roman"/>
        </w:rPr>
        <w:t>Wakau</w:t>
      </w:r>
      <w:r w:rsidRPr="008E500D">
        <w:rPr>
          <w:rFonts w:ascii="Times New Roman" w:hAnsi="Times New Roman" w:cs="Times New Roman"/>
        </w:rPr>
        <w:t xml:space="preserve"> product.</w:t>
      </w:r>
    </w:p>
    <w:p w:rsidR="00D56E40" w:rsidRPr="008E500D">
      <w:pPr>
        <w:numPr>
          <w:ilvl w:val="0"/>
          <w:numId w:val="3"/>
        </w:numPr>
        <w:rPr>
          <w:rFonts w:ascii="Times New Roman" w:hAnsi="Times New Roman" w:cs="Times New Roman"/>
        </w:rPr>
      </w:pPr>
      <w:r w:rsidRPr="008E500D">
        <w:rPr>
          <w:rFonts w:ascii="Times New Roman" w:hAnsi="Times New Roman" w:cs="Times New Roman"/>
        </w:rPr>
        <w:t>Designed ,Developed</w:t>
      </w:r>
      <w:r w:rsidRPr="008E500D">
        <w:rPr>
          <w:rFonts w:ascii="Times New Roman" w:hAnsi="Times New Roman" w:cs="Times New Roman"/>
        </w:rPr>
        <w:t xml:space="preserve"> and implement Big data analytic tool’s proof-of-concept for telecom service provider to provide better customer experience and acquisition .</w:t>
      </w:r>
    </w:p>
    <w:p w:rsidR="00D56E40" w:rsidRPr="008E500D">
      <w:pPr>
        <w:numPr>
          <w:ilvl w:val="0"/>
          <w:numId w:val="3"/>
        </w:numPr>
        <w:jc w:val="both"/>
        <w:rPr>
          <w:rFonts w:ascii="Times New Roman" w:hAnsi="Times New Roman" w:cs="Times New Roman"/>
        </w:rPr>
      </w:pPr>
      <w:r w:rsidRPr="008E500D">
        <w:rPr>
          <w:rFonts w:ascii="Times New Roman" w:hAnsi="Times New Roman" w:cs="Times New Roman"/>
        </w:rPr>
        <w:t>Performed detail system analysis, evaluate complexity of application, estimate resource, modules, skills, duration.</w:t>
      </w:r>
    </w:p>
    <w:p w:rsidR="00D56E40" w:rsidRPr="008E500D">
      <w:pPr>
        <w:numPr>
          <w:ilvl w:val="0"/>
          <w:numId w:val="3"/>
        </w:numPr>
        <w:rPr>
          <w:rFonts w:ascii="Times New Roman" w:hAnsi="Times New Roman" w:cs="Times New Roman"/>
        </w:rPr>
      </w:pPr>
      <w:r w:rsidRPr="008E500D">
        <w:rPr>
          <w:rFonts w:ascii="Times New Roman" w:hAnsi="Times New Roman" w:cs="Times New Roman"/>
        </w:rPr>
        <w:t xml:space="preserve">Established and roll out better development practice for team in order to improve productivity and product quality, timeline estimate, Agile development and regular bug triaging </w:t>
      </w:r>
    </w:p>
    <w:p w:rsidR="00D56E40" w:rsidRPr="008E500D">
      <w:pPr>
        <w:numPr>
          <w:ilvl w:val="0"/>
          <w:numId w:val="3"/>
        </w:numPr>
        <w:jc w:val="both"/>
        <w:rPr>
          <w:rFonts w:ascii="Times New Roman" w:hAnsi="Times New Roman" w:cs="Times New Roman"/>
          <w:b/>
          <w:bCs/>
        </w:rPr>
      </w:pPr>
      <w:r w:rsidRPr="008E500D">
        <w:rPr>
          <w:rFonts w:ascii="Times New Roman" w:hAnsi="Times New Roman" w:cs="Times New Roman"/>
        </w:rPr>
        <w:t>Groomed and build new team members, lateral hires and campus minds.</w:t>
      </w:r>
    </w:p>
    <w:p w:rsidR="00D56E40" w:rsidRPr="008E500D">
      <w:pPr>
        <w:rPr>
          <w:rFonts w:ascii="Times New Roman" w:hAnsi="Times New Roman" w:cs="Times New Roman"/>
          <w:b/>
          <w:bCs/>
        </w:rPr>
      </w:pPr>
      <w:r w:rsidRPr="008E500D">
        <w:rPr>
          <w:rFonts w:ascii="Times New Roman" w:hAnsi="Times New Roman" w:cs="Times New Roman"/>
          <w:b/>
          <w:bCs/>
        </w:rPr>
        <w:t>3</w:t>
      </w:r>
      <w:r w:rsidRPr="008E500D">
        <w:rPr>
          <w:rFonts w:ascii="Times New Roman" w:hAnsi="Times New Roman" w:cs="Times New Roman"/>
          <w:b/>
          <w:bCs/>
        </w:rPr>
        <w:t>.</w:t>
      </w:r>
      <w:r w:rsidRPr="008E500D">
        <w:rPr>
          <w:rFonts w:ascii="Times New Roman" w:hAnsi="Times New Roman" w:cs="Times New Roman"/>
          <w:b/>
          <w:bCs/>
        </w:rPr>
        <w:tab/>
      </w:r>
      <w:r w:rsidRPr="008E500D">
        <w:rPr>
          <w:rFonts w:ascii="Times New Roman" w:hAnsi="Times New Roman" w:cs="Times New Roman"/>
          <w:b/>
          <w:bCs/>
        </w:rPr>
        <w:t>Zensar</w:t>
      </w:r>
      <w:r w:rsidRPr="008E500D">
        <w:rPr>
          <w:rFonts w:ascii="Times New Roman" w:hAnsi="Times New Roman" w:cs="Times New Roman"/>
          <w:b/>
          <w:bCs/>
        </w:rPr>
        <w:t xml:space="preserve"> Technologies Ltd (</w:t>
      </w:r>
      <w:r w:rsidRPr="008E500D">
        <w:rPr>
          <w:rFonts w:ascii="Times New Roman" w:hAnsi="Times New Roman" w:cs="Times New Roman"/>
          <w:b/>
          <w:bCs/>
        </w:rPr>
        <w:t>Aug  2010</w:t>
      </w:r>
      <w:r w:rsidRPr="008E500D">
        <w:rPr>
          <w:rFonts w:ascii="Times New Roman" w:hAnsi="Times New Roman" w:cs="Times New Roman"/>
          <w:b/>
          <w:bCs/>
        </w:rPr>
        <w:t xml:space="preserve"> to Jul 2014)</w:t>
      </w:r>
    </w:p>
    <w:p w:rsidR="00D56E40" w:rsidRPr="008E500D">
      <w:pPr>
        <w:ind w:firstLine="720"/>
        <w:rPr>
          <w:rFonts w:ascii="Times New Roman" w:hAnsi="Times New Roman" w:cs="Times New Roman"/>
          <w:b/>
          <w:bCs/>
        </w:rPr>
      </w:pPr>
      <w:r w:rsidRPr="008E500D">
        <w:rPr>
          <w:rFonts w:ascii="Times New Roman" w:hAnsi="Times New Roman" w:cs="Times New Roman"/>
          <w:b/>
          <w:bCs/>
        </w:rPr>
        <w:t xml:space="preserve">Role - </w:t>
      </w:r>
      <w:r w:rsidRPr="008E500D">
        <w:rPr>
          <w:rFonts w:ascii="Times New Roman" w:hAnsi="Times New Roman" w:cs="Times New Roman"/>
        </w:rPr>
        <w:t xml:space="preserve">Project Manager </w:t>
      </w:r>
    </w:p>
    <w:p w:rsidR="00D56E40" w:rsidRPr="008E500D">
      <w:pPr>
        <w:ind w:firstLine="720"/>
        <w:rPr>
          <w:rFonts w:ascii="Times New Roman" w:hAnsi="Times New Roman" w:cs="Times New Roman"/>
          <w:b/>
          <w:bCs/>
        </w:rPr>
      </w:pPr>
      <w:r w:rsidRPr="008E500D">
        <w:rPr>
          <w:rFonts w:ascii="Times New Roman" w:hAnsi="Times New Roman" w:cs="Times New Roman"/>
          <w:b/>
          <w:bCs/>
        </w:rPr>
        <w:t xml:space="preserve">Client </w:t>
      </w:r>
      <w:r w:rsidRPr="008E500D">
        <w:rPr>
          <w:rFonts w:ascii="Times New Roman" w:hAnsi="Times New Roman" w:cs="Times New Roman"/>
        </w:rPr>
        <w:t>- Cisco System Inc.</w:t>
      </w:r>
    </w:p>
    <w:p w:rsidR="00D56E40" w:rsidRPr="008E500D">
      <w:pPr>
        <w:ind w:firstLine="720"/>
        <w:rPr>
          <w:rFonts w:ascii="Times New Roman" w:hAnsi="Times New Roman" w:cs="Times New Roman"/>
        </w:rPr>
      </w:pPr>
      <w:r w:rsidRPr="008E500D">
        <w:rPr>
          <w:rFonts w:ascii="Times New Roman" w:hAnsi="Times New Roman" w:cs="Times New Roman"/>
          <w:b/>
          <w:bCs/>
        </w:rPr>
        <w:t xml:space="preserve">Project Profile: </w:t>
      </w:r>
    </w:p>
    <w:p w:rsidR="00D56E40" w:rsidRPr="008E500D">
      <w:pPr>
        <w:ind w:left="990" w:right="519"/>
        <w:rPr>
          <w:rFonts w:ascii="Times New Roman" w:hAnsi="Times New Roman" w:cs="Times New Roman"/>
          <w:b/>
          <w:bCs/>
        </w:rPr>
      </w:pPr>
      <w:r w:rsidRPr="008E500D">
        <w:rPr>
          <w:rFonts w:ascii="Times New Roman" w:hAnsi="Times New Roman" w:cs="Times New Roman"/>
        </w:rPr>
        <w:t xml:space="preserve">Worked as a offshore and </w:t>
      </w:r>
      <w:r w:rsidRPr="008E500D">
        <w:rPr>
          <w:rFonts w:ascii="Times New Roman" w:hAnsi="Times New Roman" w:cs="Times New Roman"/>
        </w:rPr>
        <w:t>onsite(</w:t>
      </w:r>
      <w:r w:rsidRPr="008E500D">
        <w:rPr>
          <w:rFonts w:ascii="Times New Roman" w:hAnsi="Times New Roman" w:cs="Times New Roman"/>
        </w:rPr>
        <w:t xml:space="preserve">USA) project manager  in CISCO ODC and handled client facing roles. As an onsite manager, Implemented business development initiatives and delivered multiple Cisco projects on time and within budget. I was managing delivery of Cisco’s customer facing high priority applications having impact on Cisco revenue .Cisco security center, CCIE-learning, Cisco </w:t>
      </w:r>
      <w:r w:rsidRPr="008E500D">
        <w:rPr>
          <w:rFonts w:ascii="Times New Roman" w:hAnsi="Times New Roman" w:cs="Times New Roman"/>
        </w:rPr>
        <w:t>Telepresence</w:t>
      </w:r>
      <w:r w:rsidRPr="008E500D">
        <w:rPr>
          <w:rFonts w:ascii="Times New Roman" w:hAnsi="Times New Roman" w:cs="Times New Roman"/>
        </w:rPr>
        <w:t xml:space="preserve"> and reporting applications were the key projects under my portfolio.</w:t>
      </w:r>
    </w:p>
    <w:p w:rsidR="00D56E40" w:rsidRPr="008E500D">
      <w:pPr>
        <w:ind w:firstLine="720"/>
        <w:rPr>
          <w:rFonts w:ascii="Times New Roman" w:hAnsi="Times New Roman" w:cs="Times New Roman"/>
        </w:rPr>
      </w:pPr>
      <w:r w:rsidRPr="008E500D">
        <w:rPr>
          <w:rFonts w:ascii="Times New Roman" w:hAnsi="Times New Roman" w:cs="Times New Roman"/>
          <w:b/>
          <w:bCs/>
        </w:rPr>
        <w:t xml:space="preserve">Contribution / </w:t>
      </w:r>
      <w:r w:rsidRPr="008E500D">
        <w:rPr>
          <w:rFonts w:ascii="Times New Roman" w:hAnsi="Times New Roman" w:cs="Times New Roman"/>
          <w:b/>
          <w:bCs/>
        </w:rPr>
        <w:t>Highlights :</w:t>
      </w:r>
      <w:r w:rsidRPr="008E500D">
        <w:rPr>
          <w:rFonts w:ascii="Times New Roman" w:hAnsi="Times New Roman" w:cs="Times New Roman"/>
          <w:b/>
          <w:bCs/>
        </w:rPr>
        <w:t xml:space="preserve">  </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 xml:space="preserve">Led a Cisco initiative PCI compliance for credit card transaction and our application was the first PCI compliance application in Cisco and </w:t>
      </w:r>
      <w:r w:rsidRPr="008E500D">
        <w:rPr>
          <w:rFonts w:ascii="Times New Roman" w:hAnsi="Times New Roman" w:cs="Times New Roman"/>
        </w:rPr>
        <w:t>it's</w:t>
      </w:r>
      <w:r w:rsidRPr="008E500D">
        <w:rPr>
          <w:rFonts w:ascii="Times New Roman" w:hAnsi="Times New Roman" w:cs="Times New Roman"/>
        </w:rPr>
        <w:t xml:space="preserve"> budget was only 10% compare to other </w:t>
      </w:r>
      <w:r w:rsidRPr="008E500D">
        <w:rPr>
          <w:rFonts w:ascii="Times New Roman" w:hAnsi="Times New Roman" w:cs="Times New Roman"/>
        </w:rPr>
        <w:t>projects ,</w:t>
      </w:r>
      <w:r w:rsidRPr="008E500D">
        <w:rPr>
          <w:rFonts w:ascii="Times New Roman" w:hAnsi="Times New Roman" w:cs="Times New Roman"/>
        </w:rPr>
        <w:t xml:space="preserve"> who were implementing PCI compliance.</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Used scrum best practice in project and improved team productivity by 20%.</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 xml:space="preserve">Analyze, priorities and implemented the maintenance/bug </w:t>
      </w:r>
      <w:r w:rsidRPr="008E500D">
        <w:rPr>
          <w:rFonts w:ascii="Times New Roman" w:hAnsi="Times New Roman" w:cs="Times New Roman"/>
        </w:rPr>
        <w:t>issue ,</w:t>
      </w:r>
      <w:r w:rsidRPr="008E500D">
        <w:rPr>
          <w:rFonts w:ascii="Times New Roman" w:hAnsi="Times New Roman" w:cs="Times New Roman"/>
        </w:rPr>
        <w:t xml:space="preserve"> and reduced 70% of support cases.</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Led team of 10 team member to create mobile site for security intelligence operation (</w:t>
      </w:r>
      <w:r>
        <w:fldChar w:fldCharType="begin"/>
      </w:r>
      <w:r>
        <w:instrText xml:space="preserve"> HYPERLINK "http://tools.cisco.com/security/center/mhome.x" </w:instrText>
      </w:r>
      <w:r>
        <w:fldChar w:fldCharType="separate"/>
      </w:r>
      <w:r w:rsidRPr="008E500D">
        <w:rPr>
          <w:rStyle w:val="Hyperlink"/>
          <w:rFonts w:ascii="Times New Roman" w:hAnsi="Times New Roman" w:cs="Times New Roman"/>
        </w:rPr>
        <w:t>http://tools.cisco.com/security/center/mhome.x</w:t>
      </w:r>
      <w:r>
        <w:fldChar w:fldCharType="end"/>
      </w:r>
      <w:r w:rsidRPr="008E500D">
        <w:rPr>
          <w:rFonts w:ascii="Times New Roman" w:hAnsi="Times New Roman" w:cs="Times New Roman"/>
        </w:rPr>
        <w:t>)</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 xml:space="preserve">Implemented sync functionality in Cisco security center so that any published security information get available on </w:t>
      </w:r>
      <w:r w:rsidRPr="008E500D">
        <w:rPr>
          <w:rFonts w:ascii="Times New Roman" w:hAnsi="Times New Roman" w:cs="Times New Roman"/>
        </w:rPr>
        <w:t>system  as</w:t>
      </w:r>
      <w:r w:rsidRPr="008E500D">
        <w:rPr>
          <w:rFonts w:ascii="Times New Roman" w:hAnsi="Times New Roman" w:cs="Times New Roman"/>
        </w:rPr>
        <w:t xml:space="preserve"> soon as it published. </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Optimize QA and performance testing and reduce the project cost by 25%.</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 xml:space="preserve">Coordinated with cross functional teams, infrastructure &amp; logistics, DBA, </w:t>
      </w:r>
      <w:r w:rsidRPr="008E500D">
        <w:rPr>
          <w:rFonts w:ascii="Times New Roman" w:hAnsi="Times New Roman" w:cs="Times New Roman"/>
        </w:rPr>
        <w:t>SysAdmin</w:t>
      </w:r>
      <w:r w:rsidRPr="008E500D">
        <w:rPr>
          <w:rFonts w:ascii="Times New Roman" w:hAnsi="Times New Roman" w:cs="Times New Roman"/>
        </w:rPr>
        <w:t>, vendor teams to ensure smooth implementation of the delivery plan.</w:t>
      </w:r>
    </w:p>
    <w:p w:rsidR="00D56E40" w:rsidRPr="008E500D">
      <w:pPr>
        <w:numPr>
          <w:ilvl w:val="0"/>
          <w:numId w:val="5"/>
        </w:numPr>
        <w:ind w:left="1080" w:right="519" w:hanging="360"/>
        <w:rPr>
          <w:rFonts w:ascii="Times New Roman" w:hAnsi="Times New Roman" w:cs="Times New Roman"/>
        </w:rPr>
      </w:pPr>
      <w:r w:rsidRPr="008E500D">
        <w:rPr>
          <w:rFonts w:ascii="Times New Roman" w:hAnsi="Times New Roman" w:cs="Times New Roman"/>
        </w:rPr>
        <w:t xml:space="preserve">Improved delivery process and included the process for demo of functionality, as soon as it </w:t>
      </w:r>
      <w:r w:rsidRPr="008E500D">
        <w:rPr>
          <w:rFonts w:ascii="Times New Roman" w:hAnsi="Times New Roman" w:cs="Times New Roman"/>
        </w:rPr>
        <w:t>get</w:t>
      </w:r>
      <w:r w:rsidRPr="008E500D">
        <w:rPr>
          <w:rFonts w:ascii="Times New Roman" w:hAnsi="Times New Roman" w:cs="Times New Roman"/>
        </w:rPr>
        <w:t xml:space="preserve"> complete.</w:t>
      </w:r>
    </w:p>
    <w:p w:rsidR="00D56E40" w:rsidRPr="008E500D">
      <w:pPr>
        <w:rPr>
          <w:rFonts w:ascii="Times New Roman" w:hAnsi="Times New Roman" w:cs="Times New Roman"/>
          <w:b/>
          <w:bCs/>
        </w:rPr>
      </w:pPr>
      <w:r w:rsidRPr="008E500D">
        <w:rPr>
          <w:rFonts w:ascii="Times New Roman" w:hAnsi="Times New Roman" w:cs="Times New Roman"/>
          <w:b/>
          <w:bCs/>
        </w:rPr>
        <w:t>4</w:t>
      </w:r>
      <w:r w:rsidRPr="008E500D">
        <w:rPr>
          <w:rFonts w:ascii="Times New Roman" w:hAnsi="Times New Roman" w:cs="Times New Roman"/>
          <w:b/>
          <w:bCs/>
        </w:rPr>
        <w:t>.</w:t>
      </w:r>
      <w:r w:rsidRPr="008E500D">
        <w:rPr>
          <w:rFonts w:ascii="Times New Roman" w:hAnsi="Times New Roman" w:cs="Times New Roman"/>
          <w:b/>
          <w:bCs/>
        </w:rPr>
        <w:tab/>
        <w:t>Tech Mahindra Ltd (April 2008 to Jul 2010)</w:t>
      </w:r>
    </w:p>
    <w:p w:rsidR="00D56E40" w:rsidRPr="008E500D">
      <w:pPr>
        <w:ind w:firstLine="720"/>
        <w:rPr>
          <w:rFonts w:ascii="Times New Roman" w:hAnsi="Times New Roman" w:cs="Times New Roman"/>
          <w:b/>
          <w:bCs/>
        </w:rPr>
      </w:pPr>
      <w:r w:rsidRPr="008E500D">
        <w:rPr>
          <w:rFonts w:ascii="Times New Roman" w:hAnsi="Times New Roman" w:cs="Times New Roman"/>
          <w:b/>
          <w:bCs/>
        </w:rPr>
        <w:t>Role :</w:t>
      </w:r>
      <w:r w:rsidRPr="008E500D">
        <w:rPr>
          <w:rFonts w:ascii="Times New Roman" w:hAnsi="Times New Roman" w:cs="Times New Roman"/>
          <w:b/>
          <w:bCs/>
        </w:rPr>
        <w:t xml:space="preserve"> </w:t>
      </w:r>
      <w:r w:rsidRPr="008E500D">
        <w:rPr>
          <w:rFonts w:ascii="Times New Roman" w:hAnsi="Times New Roman" w:cs="Times New Roman"/>
        </w:rPr>
        <w:t xml:space="preserve">Project Manager </w:t>
      </w:r>
    </w:p>
    <w:p w:rsidR="00D56E40" w:rsidRPr="008E500D">
      <w:pPr>
        <w:ind w:left="720"/>
        <w:rPr>
          <w:rFonts w:ascii="Times New Roman" w:hAnsi="Times New Roman" w:cs="Times New Roman"/>
          <w:b/>
          <w:bCs/>
        </w:rPr>
      </w:pPr>
      <w:r w:rsidRPr="008E500D">
        <w:rPr>
          <w:rFonts w:ascii="Times New Roman" w:hAnsi="Times New Roman" w:cs="Times New Roman"/>
          <w:b/>
          <w:bCs/>
        </w:rPr>
        <w:t xml:space="preserve">Client: </w:t>
      </w:r>
      <w:r w:rsidRPr="008E500D">
        <w:rPr>
          <w:rFonts w:ascii="Times New Roman" w:hAnsi="Times New Roman" w:cs="Times New Roman"/>
        </w:rPr>
        <w:t>British Telecom</w:t>
      </w:r>
    </w:p>
    <w:p w:rsidR="00D56E40" w:rsidRPr="008E500D">
      <w:pPr>
        <w:ind w:firstLine="720"/>
        <w:rPr>
          <w:rFonts w:ascii="Times New Roman" w:eastAsia="Calibri" w:hAnsi="Times New Roman" w:cs="Times New Roman"/>
        </w:rPr>
      </w:pPr>
      <w:r w:rsidRPr="008E500D">
        <w:rPr>
          <w:rFonts w:ascii="Times New Roman" w:hAnsi="Times New Roman" w:cs="Times New Roman"/>
          <w:b/>
          <w:bCs/>
        </w:rPr>
        <w:t xml:space="preserve">Project Profile: </w:t>
      </w:r>
    </w:p>
    <w:p w:rsidR="00D56E40" w:rsidRPr="008E500D">
      <w:pPr>
        <w:ind w:left="720"/>
        <w:rPr>
          <w:rFonts w:ascii="Times New Roman" w:hAnsi="Times New Roman" w:cs="Times New Roman"/>
          <w:b/>
          <w:bCs/>
        </w:rPr>
      </w:pPr>
      <w:r w:rsidRPr="008E500D">
        <w:rPr>
          <w:rFonts w:ascii="Times New Roman" w:eastAsia="Calibri" w:hAnsi="Times New Roman" w:cs="Times New Roman"/>
        </w:rPr>
        <w:t xml:space="preserve">    </w:t>
      </w:r>
      <w:r w:rsidRPr="008E500D">
        <w:rPr>
          <w:rFonts w:ascii="Times New Roman" w:hAnsi="Times New Roman" w:cs="Times New Roman"/>
        </w:rPr>
        <w:t xml:space="preserve">As a project manager, I was responsible for managing end to end delivery </w:t>
      </w:r>
      <w:r w:rsidRPr="008E500D">
        <w:rPr>
          <w:rFonts w:ascii="Times New Roman" w:hAnsi="Times New Roman" w:cs="Times New Roman"/>
        </w:rPr>
        <w:t>of  British</w:t>
      </w:r>
      <w:r w:rsidRPr="008E500D">
        <w:rPr>
          <w:rFonts w:ascii="Times New Roman" w:hAnsi="Times New Roman" w:cs="Times New Roman"/>
        </w:rPr>
        <w:t xml:space="preserve"> telecom's provisioning and customer management systems. One of the projects were for provisioning ISDN2e order placed by communication provider on B2B platform, where communication provider placed an order for providing , transferring or ceasing Network connection or services .I also managed a development project  that provide customer related information as Rest API after interacting with customer and billing database.</w:t>
      </w:r>
    </w:p>
    <w:p w:rsidR="00D56E40" w:rsidRPr="008E500D">
      <w:pPr>
        <w:ind w:firstLine="720"/>
        <w:rPr>
          <w:rFonts w:ascii="Times New Roman" w:hAnsi="Times New Roman" w:cs="Times New Roman"/>
        </w:rPr>
      </w:pPr>
      <w:r w:rsidRPr="008E500D">
        <w:rPr>
          <w:rFonts w:ascii="Times New Roman" w:hAnsi="Times New Roman" w:cs="Times New Roman"/>
          <w:b/>
          <w:bCs/>
        </w:rPr>
        <w:t xml:space="preserve">Contribution / </w:t>
      </w:r>
      <w:r w:rsidRPr="008E500D">
        <w:rPr>
          <w:rFonts w:ascii="Times New Roman" w:hAnsi="Times New Roman" w:cs="Times New Roman"/>
          <w:b/>
          <w:bCs/>
        </w:rPr>
        <w:t>Highlights :</w:t>
      </w:r>
      <w:r w:rsidRPr="008E500D">
        <w:rPr>
          <w:rFonts w:ascii="Times New Roman" w:hAnsi="Times New Roman" w:cs="Times New Roman"/>
          <w:b/>
          <w:bCs/>
        </w:rPr>
        <w:t xml:space="preserve">  </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 xml:space="preserve">Track delivery progress, produce project report and manage project progress. </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Measure project performance and determine variance.</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Managed and resolved issues and conflict</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Co-ordinate with different project stake holders and ensuring team collaboration for effective delivery.</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Managed project issues/risks and involved the stakeholders appropriately.</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Hold Code review, status review meeting and inspect deliverable and ensure reviews are taken place and records are maintained</w:t>
      </w:r>
    </w:p>
    <w:p w:rsidR="00D56E40" w:rsidRPr="008E500D">
      <w:pPr>
        <w:numPr>
          <w:ilvl w:val="0"/>
          <w:numId w:val="4"/>
        </w:numPr>
        <w:ind w:left="1080" w:hanging="360"/>
        <w:rPr>
          <w:rFonts w:ascii="Times New Roman" w:hAnsi="Times New Roman" w:cs="Times New Roman"/>
        </w:rPr>
      </w:pPr>
      <w:r w:rsidRPr="008E500D">
        <w:rPr>
          <w:rFonts w:ascii="Times New Roman" w:hAnsi="Times New Roman" w:cs="Times New Roman"/>
        </w:rPr>
        <w:t>Worked with Architect, Solution designer and team to deliver high-level and detailed design.</w:t>
      </w:r>
    </w:p>
    <w:p w:rsidR="00D56E40" w:rsidRPr="008E500D">
      <w:pPr>
        <w:numPr>
          <w:ilvl w:val="0"/>
          <w:numId w:val="4"/>
        </w:numPr>
        <w:ind w:left="1080" w:hanging="360"/>
        <w:rPr>
          <w:rFonts w:ascii="Times New Roman" w:hAnsi="Times New Roman" w:cs="Times New Roman"/>
          <w:b/>
          <w:bCs/>
        </w:rPr>
      </w:pPr>
      <w:r w:rsidRPr="008E500D">
        <w:rPr>
          <w:rFonts w:ascii="Times New Roman" w:hAnsi="Times New Roman" w:cs="Times New Roman"/>
        </w:rPr>
        <w:t>Worked with Tech Leads to resolve their technical issues &amp; mentor them.</w:t>
      </w:r>
    </w:p>
    <w:p w:rsidR="00D56E40" w:rsidRPr="008E500D">
      <w:pPr>
        <w:rPr>
          <w:rFonts w:ascii="Times New Roman" w:hAnsi="Times New Roman" w:cs="Times New Roman"/>
          <w:b/>
          <w:bCs/>
        </w:rPr>
      </w:pPr>
      <w:r w:rsidRPr="008E500D">
        <w:rPr>
          <w:rFonts w:ascii="Times New Roman" w:hAnsi="Times New Roman" w:cs="Times New Roman"/>
          <w:b/>
          <w:bCs/>
        </w:rPr>
        <w:t>5</w:t>
      </w:r>
      <w:r w:rsidRPr="008E500D">
        <w:rPr>
          <w:rFonts w:ascii="Times New Roman" w:hAnsi="Times New Roman" w:cs="Times New Roman"/>
          <w:b/>
          <w:bCs/>
        </w:rPr>
        <w:t>.</w:t>
      </w:r>
      <w:r w:rsidRPr="008E500D">
        <w:rPr>
          <w:rFonts w:ascii="Times New Roman" w:hAnsi="Times New Roman" w:cs="Times New Roman"/>
          <w:b/>
          <w:bCs/>
        </w:rPr>
        <w:tab/>
        <w:t>John Deere Technology (I) ltd (March 2006 to Feb 2008)</w:t>
      </w:r>
    </w:p>
    <w:p w:rsidR="00D56E40" w:rsidRPr="008E500D">
      <w:pPr>
        <w:ind w:firstLine="720"/>
        <w:rPr>
          <w:rFonts w:ascii="Times New Roman" w:hAnsi="Times New Roman" w:cs="Times New Roman"/>
          <w:b/>
          <w:bCs/>
        </w:rPr>
      </w:pPr>
      <w:r w:rsidRPr="008E500D">
        <w:rPr>
          <w:rFonts w:ascii="Times New Roman" w:hAnsi="Times New Roman" w:cs="Times New Roman"/>
          <w:b/>
          <w:bCs/>
        </w:rPr>
        <w:t>Role :</w:t>
      </w:r>
      <w:r w:rsidRPr="008E500D">
        <w:rPr>
          <w:rFonts w:ascii="Times New Roman" w:hAnsi="Times New Roman" w:cs="Times New Roman"/>
          <w:b/>
          <w:bCs/>
        </w:rPr>
        <w:t xml:space="preserve"> </w:t>
      </w:r>
      <w:r w:rsidRPr="008E500D">
        <w:rPr>
          <w:rFonts w:ascii="Times New Roman" w:hAnsi="Times New Roman" w:cs="Times New Roman"/>
        </w:rPr>
        <w:t xml:space="preserve">Project Manager </w:t>
      </w:r>
    </w:p>
    <w:p w:rsidR="00D56E40" w:rsidRPr="008E500D">
      <w:pPr>
        <w:ind w:firstLine="720"/>
        <w:rPr>
          <w:rFonts w:ascii="Times New Roman" w:hAnsi="Times New Roman" w:cs="Times New Roman"/>
          <w:b/>
          <w:bCs/>
        </w:rPr>
      </w:pPr>
      <w:r w:rsidRPr="008E500D">
        <w:rPr>
          <w:rFonts w:ascii="Times New Roman" w:hAnsi="Times New Roman" w:cs="Times New Roman"/>
          <w:b/>
          <w:bCs/>
        </w:rPr>
        <w:t>Client:</w:t>
      </w:r>
      <w:r w:rsidRPr="008E500D">
        <w:rPr>
          <w:rFonts w:ascii="Times New Roman" w:hAnsi="Times New Roman" w:cs="Times New Roman"/>
        </w:rPr>
        <w:t xml:space="preserve"> John Deere Financial</w:t>
      </w:r>
    </w:p>
    <w:p w:rsidR="00D56E40" w:rsidRPr="008E500D">
      <w:pPr>
        <w:ind w:firstLine="720"/>
        <w:rPr>
          <w:rFonts w:ascii="Times New Roman" w:hAnsi="Times New Roman" w:cs="Times New Roman"/>
        </w:rPr>
      </w:pPr>
      <w:r w:rsidRPr="008E500D">
        <w:rPr>
          <w:rFonts w:ascii="Times New Roman" w:hAnsi="Times New Roman" w:cs="Times New Roman"/>
          <w:b/>
          <w:bCs/>
        </w:rPr>
        <w:t xml:space="preserve">Project Profile: </w:t>
      </w:r>
    </w:p>
    <w:p w:rsidR="00D56E40" w:rsidRPr="008E500D" w:rsidP="003C57C9">
      <w:pPr>
        <w:spacing w:after="200" w:line="276" w:lineRule="auto"/>
        <w:ind w:left="720"/>
        <w:rPr>
          <w:rFonts w:ascii="Times New Roman" w:hAnsi="Times New Roman" w:cs="Times New Roman"/>
        </w:rPr>
      </w:pPr>
      <w:r w:rsidRPr="008E500D">
        <w:rPr>
          <w:rFonts w:ascii="Times New Roman" w:hAnsi="Times New Roman" w:cs="Times New Roman"/>
        </w:rPr>
        <w:t xml:space="preserve">As a project </w:t>
      </w:r>
      <w:r w:rsidRPr="008E500D">
        <w:rPr>
          <w:rFonts w:ascii="Times New Roman" w:hAnsi="Times New Roman" w:cs="Times New Roman"/>
        </w:rPr>
        <w:t>manager ,</w:t>
      </w:r>
      <w:r w:rsidRPr="008E500D">
        <w:rPr>
          <w:rFonts w:ascii="Times New Roman" w:hAnsi="Times New Roman" w:cs="Times New Roman"/>
        </w:rPr>
        <w:t xml:space="preserve"> I was responsible for managing IT project for  their banking and financial division(John </w:t>
      </w:r>
      <w:r w:rsidRPr="008E500D">
        <w:rPr>
          <w:rFonts w:ascii="Times New Roman" w:hAnsi="Times New Roman" w:cs="Times New Roman"/>
        </w:rPr>
        <w:t>deere</w:t>
      </w:r>
      <w:r w:rsidRPr="008E500D">
        <w:rPr>
          <w:rFonts w:ascii="Times New Roman" w:hAnsi="Times New Roman" w:cs="Times New Roman"/>
        </w:rPr>
        <w:t xml:space="preserve"> financial) .John </w:t>
      </w:r>
      <w:r w:rsidRPr="008E500D">
        <w:rPr>
          <w:rFonts w:ascii="Times New Roman" w:hAnsi="Times New Roman" w:cs="Times New Roman"/>
        </w:rPr>
        <w:t>deere</w:t>
      </w:r>
      <w:r w:rsidRPr="008E500D">
        <w:rPr>
          <w:rFonts w:ascii="Times New Roman" w:hAnsi="Times New Roman" w:cs="Times New Roman"/>
        </w:rPr>
        <w:t xml:space="preserve"> Finance provide financial support to john </w:t>
      </w:r>
      <w:r w:rsidRPr="008E500D">
        <w:rPr>
          <w:rFonts w:ascii="Times New Roman" w:hAnsi="Times New Roman" w:cs="Times New Roman"/>
        </w:rPr>
        <w:t>deere</w:t>
      </w:r>
      <w:r w:rsidRPr="008E500D">
        <w:rPr>
          <w:rFonts w:ascii="Times New Roman" w:hAnsi="Times New Roman" w:cs="Times New Roman"/>
        </w:rPr>
        <w:t xml:space="preserve"> dealers/</w:t>
      </w:r>
      <w:r w:rsidRPr="008E500D">
        <w:rPr>
          <w:rFonts w:ascii="Times New Roman" w:hAnsi="Times New Roman" w:cs="Times New Roman"/>
        </w:rPr>
        <w:t>customers.We</w:t>
      </w:r>
      <w:r w:rsidRPr="008E500D">
        <w:rPr>
          <w:rFonts w:ascii="Times New Roman" w:hAnsi="Times New Roman" w:cs="Times New Roman"/>
        </w:rPr>
        <w:t xml:space="preserve"> transform </w:t>
      </w:r>
      <w:r w:rsidR="003C57C9">
        <w:rPr>
          <w:rFonts w:ascii="Times New Roman" w:hAnsi="Times New Roman" w:cs="Times New Roman"/>
        </w:rPr>
        <w:t>many</w:t>
      </w:r>
      <w:r w:rsidRPr="008E500D">
        <w:rPr>
          <w:rFonts w:ascii="Times New Roman" w:hAnsi="Times New Roman" w:cs="Times New Roman"/>
        </w:rPr>
        <w:t xml:space="preserve"> mainframe application to java web based application so that it could be accessible from anywhere.</w:t>
      </w:r>
      <w:r w:rsidR="003C57C9">
        <w:rPr>
          <w:rFonts w:ascii="Times New Roman" w:hAnsi="Times New Roman" w:cs="Times New Roman"/>
        </w:rPr>
        <w:t xml:space="preserve"> </w:t>
      </w:r>
      <w:r w:rsidRPr="008E500D">
        <w:rPr>
          <w:rFonts w:ascii="Times New Roman" w:hAnsi="Times New Roman" w:cs="Times New Roman"/>
        </w:rPr>
        <w:t>I worked on loan processing system,</w:t>
      </w:r>
      <w:r w:rsidR="003C57C9">
        <w:rPr>
          <w:rFonts w:ascii="Times New Roman" w:hAnsi="Times New Roman" w:cs="Times New Roman"/>
        </w:rPr>
        <w:t xml:space="preserve"> </w:t>
      </w:r>
      <w:r w:rsidRPr="008E500D">
        <w:rPr>
          <w:rFonts w:ascii="Times New Roman" w:hAnsi="Times New Roman" w:cs="Times New Roman"/>
        </w:rPr>
        <w:t xml:space="preserve">credit rate management system and </w:t>
      </w:r>
      <w:r w:rsidRPr="008E500D">
        <w:rPr>
          <w:rFonts w:ascii="Times New Roman" w:hAnsi="Times New Roman" w:cs="Times New Roman"/>
        </w:rPr>
        <w:t>delear</w:t>
      </w:r>
      <w:r w:rsidRPr="008E500D">
        <w:rPr>
          <w:rFonts w:ascii="Times New Roman" w:hAnsi="Times New Roman" w:cs="Times New Roman"/>
        </w:rPr>
        <w:t xml:space="preserve">/customer </w:t>
      </w:r>
      <w:r w:rsidRPr="008E500D">
        <w:rPr>
          <w:rFonts w:ascii="Times New Roman" w:hAnsi="Times New Roman" w:cs="Times New Roman"/>
        </w:rPr>
        <w:t>managment</w:t>
      </w:r>
      <w:r w:rsidRPr="008E500D">
        <w:rPr>
          <w:rFonts w:ascii="Times New Roman" w:hAnsi="Times New Roman" w:cs="Times New Roman"/>
        </w:rPr>
        <w:t xml:space="preserve"> application.</w:t>
      </w:r>
      <w:r w:rsidRPr="008E500D">
        <w:rPr>
          <w:rFonts w:ascii="Times New Roman" w:hAnsi="Times New Roman" w:cs="Times New Roman"/>
        </w:rPr>
        <w:br/>
      </w:r>
      <w:r w:rsidRPr="008E500D">
        <w:rPr>
          <w:rFonts w:ascii="Times New Roman" w:hAnsi="Times New Roman" w:cs="Times New Roman"/>
          <w:b/>
          <w:bCs/>
        </w:rPr>
        <w:t xml:space="preserve">Contribution / </w:t>
      </w:r>
      <w:r w:rsidRPr="008E500D">
        <w:rPr>
          <w:rFonts w:ascii="Times New Roman" w:hAnsi="Times New Roman" w:cs="Times New Roman"/>
          <w:b/>
          <w:bCs/>
        </w:rPr>
        <w:t>Highlights :</w:t>
      </w:r>
      <w:r w:rsidRPr="008E500D">
        <w:rPr>
          <w:rFonts w:ascii="Times New Roman" w:hAnsi="Times New Roman" w:cs="Times New Roman"/>
          <w:b/>
          <w:bCs/>
        </w:rPr>
        <w:t xml:space="preserve">  </w:t>
      </w:r>
      <w:r w:rsidRPr="008E500D">
        <w:rPr>
          <w:rFonts w:ascii="Times New Roman" w:hAnsi="Times New Roman" w:cs="Times New Roman"/>
          <w:b/>
          <w:bCs/>
        </w:rPr>
        <w:br/>
      </w:r>
      <w:r w:rsidRPr="008E500D">
        <w:rPr>
          <w:rFonts w:ascii="Times New Roman" w:hAnsi="Times New Roman" w:cs="Times New Roman"/>
        </w:rPr>
        <w:t xml:space="preserve">Developed and implement project management plan and performance measurement base line. Gain formal approval of all necessary document and deliverable from sponsor, team and stakeholder as per process and project management </w:t>
      </w:r>
      <w:r w:rsidRPr="008E500D">
        <w:rPr>
          <w:rFonts w:ascii="Times New Roman" w:hAnsi="Times New Roman" w:cs="Times New Roman"/>
        </w:rPr>
        <w:t>plan.Gather</w:t>
      </w:r>
      <w:r w:rsidRPr="008E500D">
        <w:rPr>
          <w:rFonts w:ascii="Times New Roman" w:hAnsi="Times New Roman" w:cs="Times New Roman"/>
        </w:rPr>
        <w:t xml:space="preserve"> requirement and ensure common understanding of work and document ass</w:t>
      </w:r>
      <w:r w:rsidRPr="008E500D" w:rsidR="00536416">
        <w:rPr>
          <w:rFonts w:ascii="Times New Roman" w:hAnsi="Times New Roman" w:cs="Times New Roman"/>
        </w:rPr>
        <w:t>umption and constraint and Risk</w:t>
      </w:r>
      <w:r w:rsidR="003C57C9">
        <w:rPr>
          <w:rFonts w:ascii="Times New Roman" w:hAnsi="Times New Roman" w:cs="Times New Roman"/>
        </w:rPr>
        <w:br/>
      </w:r>
      <w:r w:rsidRPr="008E500D">
        <w:rPr>
          <w:rFonts w:ascii="Times New Roman" w:hAnsi="Times New Roman" w:cs="Times New Roman"/>
          <w:b/>
          <w:bCs/>
          <w:u w:val="single"/>
        </w:rPr>
        <w:t>Personal Particulars</w:t>
      </w:r>
      <w:r w:rsidRPr="008E500D">
        <w:rPr>
          <w:rFonts w:ascii="Times New Roman" w:hAnsi="Times New Roman" w:cs="Times New Roman"/>
        </w:rPr>
        <w:tab/>
      </w:r>
    </w:p>
    <w:p w:rsidR="00D56E40" w:rsidRPr="008E500D">
      <w:pPr>
        <w:rPr>
          <w:rFonts w:ascii="Times New Roman" w:hAnsi="Times New Roman" w:cs="Times New Roman"/>
          <w:b/>
          <w:bCs/>
        </w:rPr>
      </w:pPr>
      <w:r w:rsidRPr="008E500D">
        <w:rPr>
          <w:rFonts w:ascii="Times New Roman" w:hAnsi="Times New Roman" w:cs="Times New Roman"/>
        </w:rPr>
        <w:tab/>
      </w:r>
      <w:r w:rsidRPr="008E500D">
        <w:rPr>
          <w:rFonts w:ascii="Times New Roman" w:hAnsi="Times New Roman" w:cs="Times New Roman"/>
          <w:b/>
          <w:bCs/>
        </w:rPr>
        <w:t>Date of Birth</w:t>
      </w:r>
      <w:r w:rsidRPr="008E500D">
        <w:rPr>
          <w:rFonts w:ascii="Times New Roman" w:hAnsi="Times New Roman" w:cs="Times New Roman"/>
        </w:rPr>
        <w:tab/>
      </w:r>
      <w:r w:rsidRPr="008E500D">
        <w:rPr>
          <w:rFonts w:ascii="Times New Roman" w:hAnsi="Times New Roman" w:cs="Times New Roman"/>
        </w:rPr>
        <w:tab/>
        <w:t>:</w:t>
      </w:r>
      <w:r w:rsidRPr="008E500D">
        <w:rPr>
          <w:rFonts w:ascii="Times New Roman" w:hAnsi="Times New Roman" w:cs="Times New Roman"/>
        </w:rPr>
        <w:tab/>
        <w:t>July 18, 1974</w:t>
      </w:r>
    </w:p>
    <w:p w:rsidR="00D56E40" w:rsidRPr="008E500D">
      <w:pPr>
        <w:ind w:firstLine="720"/>
        <w:rPr>
          <w:rFonts w:ascii="Times New Roman" w:hAnsi="Times New Roman" w:cs="Times New Roman"/>
        </w:rPr>
      </w:pPr>
      <w:r w:rsidRPr="008E500D">
        <w:rPr>
          <w:rFonts w:ascii="Times New Roman" w:hAnsi="Times New Roman" w:cs="Times New Roman"/>
          <w:b/>
          <w:bCs/>
        </w:rPr>
        <w:t>Sex</w:t>
      </w:r>
      <w:r w:rsidRPr="008E500D">
        <w:rPr>
          <w:rFonts w:ascii="Times New Roman" w:hAnsi="Times New Roman" w:cs="Times New Roman"/>
          <w:b/>
          <w:bCs/>
        </w:rPr>
        <w:tab/>
      </w:r>
      <w:r w:rsidRPr="008E500D">
        <w:rPr>
          <w:rFonts w:ascii="Times New Roman" w:hAnsi="Times New Roman" w:cs="Times New Roman"/>
          <w:b/>
          <w:bCs/>
        </w:rPr>
        <w:tab/>
      </w:r>
      <w:r w:rsidRPr="008E500D">
        <w:rPr>
          <w:rFonts w:ascii="Times New Roman" w:hAnsi="Times New Roman" w:cs="Times New Roman"/>
          <w:b/>
          <w:bCs/>
        </w:rPr>
        <w:tab/>
      </w:r>
      <w:r w:rsidRPr="008E500D">
        <w:rPr>
          <w:rFonts w:ascii="Times New Roman" w:hAnsi="Times New Roman" w:cs="Times New Roman"/>
        </w:rPr>
        <w:t>:</w:t>
      </w:r>
      <w:r w:rsidRPr="008E500D">
        <w:rPr>
          <w:rFonts w:ascii="Times New Roman" w:hAnsi="Times New Roman" w:cs="Times New Roman"/>
          <w:b/>
          <w:bCs/>
        </w:rPr>
        <w:tab/>
      </w:r>
      <w:r w:rsidRPr="008E500D">
        <w:rPr>
          <w:rFonts w:ascii="Times New Roman" w:hAnsi="Times New Roman" w:cs="Times New Roman"/>
        </w:rPr>
        <w:t>Male</w:t>
      </w:r>
    </w:p>
    <w:p w:rsidR="00D56E40" w:rsidRPr="008E500D">
      <w:pPr>
        <w:rPr>
          <w:rFonts w:ascii="Times New Roman" w:hAnsi="Times New Roman" w:cs="Times New Roman"/>
        </w:rPr>
      </w:pPr>
      <w:r w:rsidRPr="008E500D">
        <w:rPr>
          <w:rFonts w:ascii="Times New Roman" w:hAnsi="Times New Roman" w:cs="Times New Roman"/>
        </w:rPr>
        <w:tab/>
      </w:r>
      <w:r w:rsidRPr="008E500D">
        <w:rPr>
          <w:rFonts w:ascii="Times New Roman" w:hAnsi="Times New Roman" w:cs="Times New Roman"/>
          <w:b/>
          <w:bCs/>
        </w:rPr>
        <w:t>Marital Status</w:t>
      </w:r>
      <w:r w:rsidRPr="008E500D">
        <w:rPr>
          <w:rFonts w:ascii="Times New Roman" w:hAnsi="Times New Roman" w:cs="Times New Roman"/>
          <w:b/>
          <w:bCs/>
        </w:rPr>
        <w:tab/>
      </w:r>
      <w:r w:rsidRPr="008E500D">
        <w:rPr>
          <w:rFonts w:ascii="Times New Roman" w:hAnsi="Times New Roman" w:cs="Times New Roman"/>
        </w:rPr>
        <w:t>:</w:t>
      </w:r>
      <w:r w:rsidRPr="008E500D">
        <w:rPr>
          <w:rFonts w:ascii="Times New Roman" w:hAnsi="Times New Roman" w:cs="Times New Roman"/>
        </w:rPr>
        <w:tab/>
        <w:t>Married</w:t>
      </w:r>
    </w:p>
    <w:p w:rsidR="00D56E40" w:rsidRPr="008E500D">
      <w:pPr>
        <w:rPr>
          <w:rFonts w:ascii="Times New Roman" w:hAnsi="Times New Roman" w:cs="Times New Roman"/>
          <w:b/>
          <w:bCs/>
        </w:rPr>
      </w:pPr>
      <w:r w:rsidRPr="008E500D">
        <w:rPr>
          <w:rFonts w:ascii="Times New Roman" w:hAnsi="Times New Roman" w:cs="Times New Roman"/>
        </w:rPr>
        <w:tab/>
      </w:r>
      <w:r w:rsidRPr="008E500D">
        <w:rPr>
          <w:rFonts w:ascii="Times New Roman" w:hAnsi="Times New Roman" w:cs="Times New Roman"/>
          <w:b/>
          <w:bCs/>
        </w:rPr>
        <w:t>Contact No.</w:t>
      </w:r>
      <w:r w:rsidRPr="008E500D">
        <w:rPr>
          <w:rFonts w:ascii="Times New Roman" w:hAnsi="Times New Roman" w:cs="Times New Roman"/>
        </w:rPr>
        <w:tab/>
      </w:r>
      <w:r w:rsidRPr="008E500D">
        <w:rPr>
          <w:rFonts w:ascii="Times New Roman" w:hAnsi="Times New Roman" w:cs="Times New Roman"/>
        </w:rPr>
        <w:tab/>
        <w:t>:</w:t>
      </w:r>
      <w:r w:rsidRPr="008E500D">
        <w:rPr>
          <w:rFonts w:ascii="Times New Roman" w:hAnsi="Times New Roman" w:cs="Times New Roman"/>
        </w:rPr>
        <w:tab/>
      </w:r>
      <w:r w:rsidRPr="008E500D">
        <w:rPr>
          <w:rFonts w:ascii="Times New Roman" w:hAnsi="Times New Roman" w:cs="Times New Roman"/>
          <w:b/>
          <w:bCs/>
        </w:rPr>
        <w:t>Ph:-08554028203</w:t>
      </w:r>
    </w:p>
    <w:p w:rsidR="00D56E40" w:rsidRPr="008E500D">
      <w:pPr>
        <w:rPr>
          <w:rFonts w:ascii="Times New Roman" w:hAnsi="Times New Roman" w:cs="Times New Roman"/>
        </w:rPr>
      </w:pPr>
      <w:r w:rsidRPr="008E500D">
        <w:rPr>
          <w:rFonts w:ascii="Times New Roman" w:hAnsi="Times New Roman" w:cs="Times New Roman"/>
          <w:b/>
          <w:bCs/>
        </w:rPr>
        <w:tab/>
      </w:r>
      <w:r w:rsidRPr="008E500D">
        <w:rPr>
          <w:rFonts w:ascii="Times New Roman" w:hAnsi="Times New Roman" w:cs="Times New Roman"/>
          <w:b/>
          <w:bCs/>
        </w:rPr>
        <w:t>Passport No.</w:t>
      </w:r>
      <w:r w:rsidRPr="008E500D">
        <w:rPr>
          <w:rFonts w:ascii="Times New Roman" w:hAnsi="Times New Roman" w:cs="Times New Roman"/>
          <w:b/>
          <w:bCs/>
        </w:rPr>
        <w:tab/>
      </w:r>
      <w:r w:rsidRPr="008E500D">
        <w:rPr>
          <w:rFonts w:ascii="Times New Roman" w:hAnsi="Times New Roman" w:cs="Times New Roman"/>
          <w:b/>
          <w:bCs/>
        </w:rPr>
        <w:tab/>
      </w:r>
      <w:r w:rsidRPr="008E500D">
        <w:rPr>
          <w:rFonts w:ascii="Times New Roman" w:hAnsi="Times New Roman" w:cs="Times New Roman"/>
        </w:rPr>
        <w:t>:</w:t>
      </w:r>
      <w:r w:rsidRPr="008E500D">
        <w:rPr>
          <w:rFonts w:ascii="Times New Roman" w:hAnsi="Times New Roman" w:cs="Times New Roman"/>
        </w:rPr>
        <w:tab/>
        <w:t>H2245817</w:t>
      </w:r>
    </w:p>
    <w:p w:rsidR="00D56E40" w:rsidRPr="008E500D">
      <w:pPr>
        <w:rPr>
          <w:rFonts w:ascii="Times New Roman" w:hAnsi="Times New Roman" w:cs="Times New Roman"/>
        </w:rPr>
      </w:pPr>
      <w:r w:rsidRPr="008E500D">
        <w:rPr>
          <w:rFonts w:ascii="Times New Roman" w:hAnsi="Times New Roman" w:cs="Times New Roman"/>
        </w:rPr>
        <w:tab/>
      </w:r>
      <w:r w:rsidRPr="008E500D">
        <w:rPr>
          <w:rFonts w:ascii="Times New Roman" w:hAnsi="Times New Roman" w:cs="Times New Roman"/>
          <w:b/>
          <w:bCs/>
        </w:rPr>
        <w:t>E-mail</w:t>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t>:</w:t>
      </w:r>
      <w:r w:rsidRPr="008E500D">
        <w:rPr>
          <w:rFonts w:ascii="Times New Roman" w:hAnsi="Times New Roman" w:cs="Times New Roman"/>
        </w:rPr>
        <w:tab/>
      </w:r>
      <w:r>
        <w:fldChar w:fldCharType="begin"/>
      </w:r>
      <w:r>
        <w:instrText xml:space="preserve"> HYPERLINK "mailto:VinodBisht@hotmail.com" </w:instrText>
      </w:r>
      <w:r>
        <w:fldChar w:fldCharType="separate"/>
      </w:r>
      <w:r w:rsidRPr="008E500D">
        <w:rPr>
          <w:rStyle w:val="Hyperlink"/>
          <w:rFonts w:ascii="Times New Roman" w:hAnsi="Times New Roman" w:cs="Times New Roman"/>
          <w:color w:val="0000FF"/>
        </w:rPr>
        <w:t>VinodBisht@hotmail.com</w:t>
      </w:r>
      <w:r>
        <w:fldChar w:fldCharType="end"/>
      </w:r>
    </w:p>
    <w:p w:rsidR="00D56E40" w:rsidRPr="008E500D">
      <w:pPr>
        <w:rPr>
          <w:rFonts w:ascii="Times New Roman" w:hAnsi="Times New Roman" w:cs="Times New Roman"/>
        </w:rPr>
      </w:pPr>
    </w:p>
    <w:p w:rsidR="00D56E40" w:rsidRPr="008E500D">
      <w:pPr>
        <w:rPr>
          <w:rFonts w:ascii="Times New Roman" w:hAnsi="Times New Roman" w:cs="Times New Roman"/>
        </w:rPr>
      </w:pPr>
      <w:r w:rsidRPr="008E500D">
        <w:rPr>
          <w:rFonts w:ascii="Times New Roman" w:hAnsi="Times New Roman" w:cs="Times New Roman"/>
        </w:rPr>
        <w:t xml:space="preserve">Place: </w:t>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rPr>
        <w:tab/>
      </w:r>
      <w:r w:rsidRPr="008E500D">
        <w:rPr>
          <w:rFonts w:ascii="Times New Roman" w:hAnsi="Times New Roman" w:cs="Times New Roman"/>
          <w:b/>
          <w:bCs/>
        </w:rPr>
        <w:t>(</w:t>
      </w:r>
      <w:r w:rsidRPr="008E500D">
        <w:rPr>
          <w:rFonts w:ascii="Times New Roman" w:hAnsi="Times New Roman" w:cs="Times New Roman"/>
          <w:b/>
          <w:bCs/>
        </w:rPr>
        <w:t>Vinod</w:t>
      </w:r>
      <w:r w:rsidRPr="008E500D">
        <w:rPr>
          <w:rFonts w:ascii="Times New Roman" w:hAnsi="Times New Roman" w:cs="Times New Roman"/>
          <w:b/>
          <w:bCs/>
        </w:rPr>
        <w:t xml:space="preserve"> </w:t>
      </w:r>
      <w:r w:rsidRPr="008E500D">
        <w:rPr>
          <w:rFonts w:ascii="Times New Roman" w:hAnsi="Times New Roman" w:cs="Times New Roman"/>
          <w:b/>
          <w:bCs/>
        </w:rPr>
        <w:t>Bisht</w:t>
      </w:r>
      <w:r w:rsidRPr="008E500D">
        <w:rPr>
          <w:rFonts w:ascii="Times New Roman" w:hAnsi="Times New Roman" w:cs="Times New Roman"/>
          <w:b/>
          <w:bCs/>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D714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WenQuanYi Zen Hei Sharp">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sz w:val="22"/>
        <w:szCs w:val="22"/>
        <w:lang w:val="en-US" w:eastAsia="zh-CN" w:bidi="ar-SA"/>
      </w:rPr>
    </w:lvl>
  </w:abstractNum>
  <w:abstractNum w:abstractNumId="3">
    <w:nsid w:val="00000004"/>
    <w:multiLevelType w:val="singleLevel"/>
    <w:tmpl w:val="00000004"/>
    <w:name w:val="WW8Num4"/>
    <w:lvl w:ilvl="0">
      <w:start w:val="0"/>
      <w:numFmt w:val="bullet"/>
      <w:lvlText w:val=""/>
      <w:lvlJc w:val="left"/>
      <w:pPr>
        <w:tabs>
          <w:tab w:val="num" w:pos="360"/>
        </w:tabs>
        <w:ind w:left="0" w:firstLine="0"/>
      </w:pPr>
      <w:rPr>
        <w:rFonts w:ascii="Symbol" w:hAnsi="Symbol" w:cs="Symbol"/>
        <w:sz w:val="22"/>
        <w:szCs w:val="22"/>
      </w:rPr>
    </w:lvl>
  </w:abstractNum>
  <w:abstractNum w:abstractNumId="4">
    <w:nsid w:val="00000005"/>
    <w:multiLevelType w:val="singleLevel"/>
    <w:tmpl w:val="00000005"/>
    <w:name w:val="WW8Num5"/>
    <w:lvl w:ilvl="0">
      <w:start w:val="0"/>
      <w:numFmt w:val="bullet"/>
      <w:lvlText w:val=""/>
      <w:lvlJc w:val="left"/>
      <w:pPr>
        <w:tabs>
          <w:tab w:val="num" w:pos="0"/>
        </w:tabs>
        <w:ind w:left="0" w:firstLine="0"/>
      </w:pPr>
      <w:rPr>
        <w:rFonts w:ascii="Symbol" w:hAnsi="Symbol" w:cs="Symbol"/>
        <w:sz w:val="22"/>
        <w:szCs w:val="22"/>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49"/>
    <w:pPr>
      <w:suppressAutoHyphens/>
      <w:autoSpaceDE w:val="0"/>
    </w:pPr>
    <w:rPr>
      <w:rFonts w:ascii="Calibri" w:hAnsi="Calibri" w:cs="Calibri"/>
      <w:sz w:val="24"/>
      <w:szCs w:val="24"/>
      <w:lang w:eastAsia="zh-CN"/>
    </w:rPr>
  </w:style>
  <w:style w:type="paragraph" w:styleId="Heading2">
    <w:name w:val="heading 2"/>
    <w:basedOn w:val="Normal"/>
    <w:next w:val="Normal"/>
    <w:qFormat/>
    <w:rsid w:val="00D71449"/>
    <w:pPr>
      <w:tabs>
        <w:tab w:val="num" w:pos="0"/>
      </w:tabs>
      <w:ind w:left="576" w:hanging="57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71449"/>
  </w:style>
  <w:style w:type="character" w:customStyle="1" w:styleId="WW8Num1z1">
    <w:name w:val="WW8Num1z1"/>
    <w:rsid w:val="00D71449"/>
  </w:style>
  <w:style w:type="character" w:customStyle="1" w:styleId="WW8Num1z2">
    <w:name w:val="WW8Num1z2"/>
    <w:rsid w:val="00D71449"/>
  </w:style>
  <w:style w:type="character" w:customStyle="1" w:styleId="WW8Num1z3">
    <w:name w:val="WW8Num1z3"/>
    <w:rsid w:val="00D71449"/>
  </w:style>
  <w:style w:type="character" w:customStyle="1" w:styleId="WW8Num1z4">
    <w:name w:val="WW8Num1z4"/>
    <w:rsid w:val="00D71449"/>
  </w:style>
  <w:style w:type="character" w:customStyle="1" w:styleId="WW8Num1z5">
    <w:name w:val="WW8Num1z5"/>
    <w:rsid w:val="00D71449"/>
  </w:style>
  <w:style w:type="character" w:customStyle="1" w:styleId="WW8Num1z6">
    <w:name w:val="WW8Num1z6"/>
    <w:rsid w:val="00D71449"/>
  </w:style>
  <w:style w:type="character" w:customStyle="1" w:styleId="WW8Num1z7">
    <w:name w:val="WW8Num1z7"/>
    <w:rsid w:val="00D71449"/>
  </w:style>
  <w:style w:type="character" w:customStyle="1" w:styleId="WW8Num1z8">
    <w:name w:val="WW8Num1z8"/>
    <w:rsid w:val="00D71449"/>
  </w:style>
  <w:style w:type="character" w:customStyle="1" w:styleId="WW8Num2z0">
    <w:name w:val="WW8Num2z0"/>
    <w:rsid w:val="00D71449"/>
  </w:style>
  <w:style w:type="character" w:customStyle="1" w:styleId="WW8Num2z1">
    <w:name w:val="WW8Num2z1"/>
    <w:rsid w:val="00D71449"/>
  </w:style>
  <w:style w:type="character" w:customStyle="1" w:styleId="WW8Num2z2">
    <w:name w:val="WW8Num2z2"/>
    <w:rsid w:val="00D71449"/>
  </w:style>
  <w:style w:type="character" w:customStyle="1" w:styleId="WW8Num2z3">
    <w:name w:val="WW8Num2z3"/>
    <w:rsid w:val="00D71449"/>
  </w:style>
  <w:style w:type="character" w:customStyle="1" w:styleId="WW8Num2z4">
    <w:name w:val="WW8Num2z4"/>
    <w:rsid w:val="00D71449"/>
  </w:style>
  <w:style w:type="character" w:customStyle="1" w:styleId="WW8Num2z5">
    <w:name w:val="WW8Num2z5"/>
    <w:rsid w:val="00D71449"/>
  </w:style>
  <w:style w:type="character" w:customStyle="1" w:styleId="WW8Num2z6">
    <w:name w:val="WW8Num2z6"/>
    <w:rsid w:val="00D71449"/>
  </w:style>
  <w:style w:type="character" w:customStyle="1" w:styleId="WW8Num2z7">
    <w:name w:val="WW8Num2z7"/>
    <w:rsid w:val="00D71449"/>
  </w:style>
  <w:style w:type="character" w:customStyle="1" w:styleId="WW8Num2z8">
    <w:name w:val="WW8Num2z8"/>
    <w:rsid w:val="00D71449"/>
  </w:style>
  <w:style w:type="character" w:customStyle="1" w:styleId="WW8Num3z0">
    <w:name w:val="WW8Num3z0"/>
    <w:rsid w:val="00D71449"/>
    <w:rPr>
      <w:rFonts w:ascii="Symbol" w:eastAsia="Times New Roman" w:hAnsi="Symbol" w:cs="Symbol"/>
      <w:color w:val="auto"/>
      <w:sz w:val="22"/>
      <w:szCs w:val="22"/>
      <w:lang w:val="en-US" w:eastAsia="zh-CN" w:bidi="ar-SA"/>
    </w:rPr>
  </w:style>
  <w:style w:type="character" w:customStyle="1" w:styleId="WW8Num4z0">
    <w:name w:val="WW8Num4z0"/>
    <w:rsid w:val="00D71449"/>
    <w:rPr>
      <w:rFonts w:ascii="Symbol" w:hAnsi="Symbol" w:cs="Symbol"/>
      <w:sz w:val="22"/>
      <w:szCs w:val="22"/>
    </w:rPr>
  </w:style>
  <w:style w:type="character" w:customStyle="1" w:styleId="WW8Num5z0">
    <w:name w:val="WW8Num5z0"/>
    <w:rsid w:val="00D71449"/>
    <w:rPr>
      <w:rFonts w:ascii="Symbol" w:hAnsi="Symbol" w:cs="Symbol"/>
      <w:sz w:val="22"/>
      <w:szCs w:val="22"/>
    </w:rPr>
  </w:style>
  <w:style w:type="character" w:customStyle="1" w:styleId="WW8NumSt1z0">
    <w:name w:val="WW8NumSt1z0"/>
    <w:rsid w:val="00D71449"/>
    <w:rPr>
      <w:rFonts w:ascii="Symbol" w:hAnsi="Symbol" w:cs="Symbol"/>
      <w:sz w:val="22"/>
      <w:szCs w:val="22"/>
    </w:rPr>
  </w:style>
  <w:style w:type="character" w:customStyle="1" w:styleId="WW8NumSt2z0">
    <w:name w:val="WW8NumSt2z0"/>
    <w:rsid w:val="00D71449"/>
    <w:rPr>
      <w:rFonts w:ascii="Symbol" w:hAnsi="Symbol" w:cs="Symbol"/>
      <w:sz w:val="22"/>
      <w:szCs w:val="22"/>
    </w:rPr>
  </w:style>
  <w:style w:type="character" w:customStyle="1" w:styleId="CharChar">
    <w:name w:val="Char Char"/>
    <w:rsid w:val="00D71449"/>
    <w:rPr>
      <w:rFonts w:ascii="Calibri Light" w:eastAsia="Times New Roman" w:hAnsi="Calibri Light" w:cs="Times New Roman"/>
      <w:b/>
      <w:bCs/>
      <w:i/>
      <w:iCs/>
      <w:sz w:val="28"/>
      <w:szCs w:val="28"/>
      <w:lang w:val="en-US"/>
    </w:rPr>
  </w:style>
  <w:style w:type="character" w:styleId="Hyperlink">
    <w:name w:val="Hyperlink"/>
    <w:rsid w:val="00D71449"/>
    <w:rPr>
      <w:color w:val="000080"/>
      <w:u w:val="single"/>
    </w:rPr>
  </w:style>
  <w:style w:type="paragraph" w:customStyle="1" w:styleId="Heading">
    <w:name w:val="Heading"/>
    <w:basedOn w:val="Normal"/>
    <w:next w:val="BodyText"/>
    <w:rsid w:val="00D71449"/>
    <w:pPr>
      <w:keepNext/>
      <w:spacing w:before="240" w:after="120"/>
    </w:pPr>
    <w:rPr>
      <w:rFonts w:ascii="Liberation Sans" w:eastAsia="WenQuanYi Zen Hei Sharp" w:hAnsi="Liberation Sans" w:cs="Lohit Devanagari"/>
      <w:sz w:val="28"/>
      <w:szCs w:val="28"/>
    </w:rPr>
  </w:style>
  <w:style w:type="paragraph" w:styleId="BodyText">
    <w:name w:val="Body Text"/>
    <w:basedOn w:val="Normal"/>
    <w:rsid w:val="00D71449"/>
    <w:pPr>
      <w:spacing w:after="140" w:line="288" w:lineRule="auto"/>
    </w:pPr>
  </w:style>
  <w:style w:type="paragraph" w:styleId="List">
    <w:name w:val="List"/>
    <w:basedOn w:val="BodyText"/>
    <w:rsid w:val="00D71449"/>
    <w:rPr>
      <w:rFonts w:cs="Lohit Devanagari"/>
    </w:rPr>
  </w:style>
  <w:style w:type="paragraph" w:styleId="Caption">
    <w:name w:val="caption"/>
    <w:basedOn w:val="Normal"/>
    <w:qFormat/>
    <w:rsid w:val="00D71449"/>
    <w:pPr>
      <w:suppressLineNumbers/>
      <w:spacing w:before="120" w:after="120"/>
    </w:pPr>
    <w:rPr>
      <w:rFonts w:cs="Lohit Devanagari"/>
      <w:i/>
      <w:iCs/>
    </w:rPr>
  </w:style>
  <w:style w:type="paragraph" w:customStyle="1" w:styleId="Index">
    <w:name w:val="Index"/>
    <w:basedOn w:val="Normal"/>
    <w:rsid w:val="00D71449"/>
    <w:pPr>
      <w:suppressLineNumbers/>
    </w:pPr>
    <w:rPr>
      <w:rFonts w:cs="Lohit Devanagari"/>
    </w:rPr>
  </w:style>
  <w:style w:type="paragraph" w:customStyle="1" w:styleId="TableContents">
    <w:name w:val="Table Contents"/>
    <w:basedOn w:val="Normal"/>
    <w:rsid w:val="00D71449"/>
    <w:pPr>
      <w:suppressLineNumbers/>
    </w:pPr>
  </w:style>
  <w:style w:type="paragraph" w:customStyle="1" w:styleId="TableHeading">
    <w:name w:val="Table Heading"/>
    <w:basedOn w:val="TableContents"/>
    <w:rsid w:val="00D71449"/>
    <w:pPr>
      <w:jc w:val="center"/>
    </w:pPr>
    <w:rPr>
      <w:b/>
      <w:bCs/>
    </w:rPr>
  </w:style>
  <w:style w:type="paragraph" w:styleId="ListParagraph">
    <w:name w:val="List Paragraph"/>
    <w:basedOn w:val="Normal"/>
    <w:uiPriority w:val="34"/>
    <w:qFormat/>
    <w:rsid w:val="00232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011ecd3d865a5c8c42e4fbdbfca2b13134f530e18705c4458440321091b5b58120a18021244595c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HP</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dc:creator>
  <cp:lastModifiedBy>HP</cp:lastModifiedBy>
  <cp:revision>13</cp:revision>
  <cp:lastPrinted>2016-06-19T03:18:00Z</cp:lastPrinted>
  <dcterms:created xsi:type="dcterms:W3CDTF">2018-07-09T14:26:00Z</dcterms:created>
  <dcterms:modified xsi:type="dcterms:W3CDTF">2018-09-01T02:35:00Z</dcterms:modified>
</cp:coreProperties>
</file>