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916F0" w:rsidP="00B916F0">
      <w:pPr>
        <w:spacing w:line="0" w:lineRule="atLeast"/>
        <w:jc w:val="center"/>
        <w:rPr>
          <w:rFonts w:ascii="Arial" w:eastAsia="Arial" w:hAnsi="Arial"/>
          <w:b/>
          <w:sz w:val="24"/>
          <w:u w:val="single"/>
        </w:rPr>
      </w:pPr>
      <w:r>
        <w:rPr>
          <w:rFonts w:ascii="Arial" w:eastAsia="Arial" w:hAnsi="Arial"/>
          <w:b/>
          <w:sz w:val="24"/>
          <w:u w:val="single"/>
        </w:rPr>
        <w:t>Chandrasekhar.s</w:t>
      </w:r>
    </w:p>
    <w:p w:rsidR="00B916F0" w:rsidP="00B916F0">
      <w:pPr>
        <w:spacing w:line="195" w:lineRule="exact"/>
        <w:rPr>
          <w:rFonts w:ascii="Times New Roman" w:eastAsia="Times New Roman" w:hAnsi="Times New Roman"/>
          <w:sz w:val="24"/>
        </w:rPr>
      </w:pPr>
    </w:p>
    <w:p w:rsidR="00B916F0" w:rsidP="00B916F0">
      <w:pPr>
        <w:tabs>
          <w:tab w:val="left" w:pos="5040"/>
        </w:tabs>
        <w:spacing w:line="0" w:lineRule="atLeast"/>
        <w:rPr>
          <w:rFonts w:ascii="Arial" w:eastAsia="Arial" w:hAnsi="Arial"/>
          <w:b/>
          <w:sz w:val="19"/>
          <w:u w:val="single"/>
        </w:rPr>
      </w:pPr>
      <w:r>
        <w:t xml:space="preserve">Contact No: </w:t>
      </w:r>
      <w:r>
        <w:rPr>
          <w:rFonts w:ascii="Arial" w:eastAsia="Arial" w:hAnsi="Arial"/>
        </w:rPr>
        <w:t>+</w:t>
      </w:r>
      <w:r>
        <w:rPr>
          <w:rFonts w:ascii="Arial" w:eastAsia="Arial" w:hAnsi="Arial"/>
          <w:b/>
        </w:rPr>
        <w:t>91 9030246478</w:t>
      </w:r>
      <w:r>
        <w:rPr>
          <w:rFonts w:ascii="Times New Roman" w:eastAsia="Times New Roman" w:hAnsi="Times New Roman"/>
        </w:rPr>
        <w:t xml:space="preserve">                                                 </w:t>
      </w:r>
      <w:r>
        <w:rPr>
          <w:sz w:val="19"/>
        </w:rPr>
        <w:t>Email Id:</w:t>
      </w:r>
      <w:r>
        <w:rPr>
          <w:rFonts w:ascii="Arial" w:eastAsia="Arial" w:hAnsi="Arial"/>
          <w:b/>
          <w:sz w:val="19"/>
          <w:u w:val="single"/>
        </w:rPr>
        <w:t>Chandrasekhar.suryadevara@gmail.com</w:t>
      </w:r>
    </w:p>
    <w:p w:rsidR="00B916F0" w:rsidP="00B916F0">
      <w:pPr>
        <w:spacing w:line="20" w:lineRule="exact"/>
        <w:rPr>
          <w:rFonts w:ascii="Times New Roman" w:eastAsia="Times New Roman" w:hAnsi="Times New Roman"/>
          <w:sz w:val="24"/>
        </w:rPr>
      </w:pPr>
      <w:r>
        <w:rPr>
          <w:rFonts w:ascii="Arial" w:eastAsia="Arial" w:hAnsi="Arial"/>
          <w:b/>
          <w:noProof/>
          <w:sz w:val="19"/>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129540</wp:posOffset>
            </wp:positionV>
            <wp:extent cx="6069330" cy="22225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4"/>
                    <a:stretch>
                      <a:fillRect/>
                    </a:stretch>
                  </pic:blipFill>
                  <pic:spPr bwMode="auto">
                    <a:xfrm>
                      <a:off x="0" y="0"/>
                      <a:ext cx="6069330" cy="222250"/>
                    </a:xfrm>
                    <a:prstGeom prst="rect">
                      <a:avLst/>
                    </a:prstGeom>
                    <a:noFill/>
                  </pic:spPr>
                </pic:pic>
              </a:graphicData>
            </a:graphic>
          </wp:anchor>
        </w:drawing>
      </w:r>
    </w:p>
    <w:p w:rsidR="00B916F0" w:rsidP="00B916F0">
      <w:pPr>
        <w:spacing w:line="181" w:lineRule="exact"/>
        <w:rPr>
          <w:rFonts w:ascii="Times New Roman" w:eastAsia="Times New Roman" w:hAnsi="Times New Roman"/>
          <w:sz w:val="24"/>
        </w:rPr>
      </w:pPr>
    </w:p>
    <w:p w:rsidR="00B916F0" w:rsidP="00B916F0">
      <w:pPr>
        <w:spacing w:line="0" w:lineRule="atLeast"/>
        <w:ind w:left="100"/>
        <w:rPr>
          <w:rFonts w:ascii="Arial" w:eastAsia="Arial" w:hAnsi="Arial"/>
          <w:b/>
        </w:rPr>
      </w:pPr>
      <w:r>
        <w:rPr>
          <w:rFonts w:ascii="Arial" w:eastAsia="Arial" w:hAnsi="Arial"/>
          <w:b/>
        </w:rPr>
        <w:t>Career Objective</w:t>
      </w:r>
    </w:p>
    <w:p w:rsidR="00B916F0" w:rsidP="00B916F0">
      <w:pPr>
        <w:spacing w:line="131" w:lineRule="exact"/>
        <w:rPr>
          <w:rFonts w:ascii="Times New Roman" w:eastAsia="Times New Roman" w:hAnsi="Times New Roman"/>
          <w:sz w:val="24"/>
        </w:rPr>
      </w:pPr>
    </w:p>
    <w:p w:rsidR="00B916F0" w:rsidP="00B916F0">
      <w:pPr>
        <w:spacing w:line="271" w:lineRule="auto"/>
        <w:ind w:right="340" w:firstLine="1109"/>
        <w:rPr>
          <w:rFonts w:ascii="Arial" w:eastAsia="Arial" w:hAnsi="Arial"/>
        </w:rPr>
      </w:pPr>
      <w:r>
        <w:rPr>
          <w:rFonts w:ascii="Arial" w:eastAsia="Arial" w:hAnsi="Arial"/>
        </w:rPr>
        <w:t>To be associated with progressive organization that gives me scope to update my skills according to latest trends, especially in the area of Performance Testing and be a part of the team that dynamically works towards the growth of organization.</w:t>
      </w:r>
    </w:p>
    <w:p w:rsidR="00B916F0" w:rsidP="00B916F0">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131445</wp:posOffset>
            </wp:positionV>
            <wp:extent cx="6069330" cy="22225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4"/>
                    <a:stretch>
                      <a:fillRect/>
                    </a:stretch>
                  </pic:blipFill>
                  <pic:spPr bwMode="auto">
                    <a:xfrm>
                      <a:off x="0" y="0"/>
                      <a:ext cx="6069330" cy="222250"/>
                    </a:xfrm>
                    <a:prstGeom prst="rect">
                      <a:avLst/>
                    </a:prstGeom>
                    <a:noFill/>
                  </pic:spPr>
                </pic:pic>
              </a:graphicData>
            </a:graphic>
          </wp:anchor>
        </w:drawing>
      </w:r>
    </w:p>
    <w:p w:rsidR="00B916F0" w:rsidP="00B916F0">
      <w:pPr>
        <w:spacing w:line="184" w:lineRule="exact"/>
        <w:rPr>
          <w:rFonts w:ascii="Times New Roman" w:eastAsia="Times New Roman" w:hAnsi="Times New Roman"/>
          <w:sz w:val="24"/>
        </w:rPr>
      </w:pPr>
    </w:p>
    <w:p w:rsidR="00B916F0" w:rsidP="00B916F0">
      <w:pPr>
        <w:spacing w:line="0" w:lineRule="atLeast"/>
        <w:ind w:left="100"/>
        <w:rPr>
          <w:rFonts w:ascii="Arial" w:eastAsia="Arial" w:hAnsi="Arial"/>
          <w:b/>
        </w:rPr>
      </w:pPr>
      <w:r>
        <w:rPr>
          <w:rFonts w:ascii="Arial" w:eastAsia="Arial" w:hAnsi="Arial"/>
          <w:b/>
        </w:rPr>
        <w:t>Professional Summary</w:t>
      </w:r>
    </w:p>
    <w:p w:rsidR="00B916F0" w:rsidP="00B916F0">
      <w:pPr>
        <w:tabs>
          <w:tab w:val="left" w:pos="720"/>
        </w:tabs>
        <w:spacing w:line="0" w:lineRule="atLeast"/>
        <w:rPr>
          <w:rFonts w:ascii="Arial" w:eastAsia="Arial" w:hAnsi="Arial"/>
        </w:rPr>
      </w:pPr>
    </w:p>
    <w:p w:rsidR="00B916F0" w:rsidP="00B916F0">
      <w:pPr>
        <w:numPr>
          <w:ilvl w:val="0"/>
          <w:numId w:val="1"/>
        </w:numPr>
        <w:tabs>
          <w:tab w:val="left" w:pos="720"/>
        </w:tabs>
        <w:spacing w:line="0" w:lineRule="atLeast"/>
        <w:ind w:left="720" w:hanging="360"/>
        <w:rPr>
          <w:rFonts w:ascii="Arial" w:eastAsia="Arial" w:hAnsi="Arial"/>
        </w:rPr>
      </w:pPr>
      <w:r>
        <w:rPr>
          <w:rFonts w:ascii="Verdana" w:eastAsia="Verdana" w:hAnsi="Verdana"/>
        </w:rPr>
        <w:t xml:space="preserve">Having 2+ years of Professional IT experience in </w:t>
      </w:r>
      <w:r>
        <w:rPr>
          <w:rFonts w:ascii="Verdana" w:eastAsia="Verdana" w:hAnsi="Verdana"/>
          <w:b/>
        </w:rPr>
        <w:t xml:space="preserve">Python &amp; </w:t>
      </w:r>
      <w:r>
        <w:rPr>
          <w:rFonts w:ascii="Verdana" w:eastAsia="Verdana" w:hAnsi="Verdana"/>
          <w:b/>
        </w:rPr>
        <w:t>Django</w:t>
      </w:r>
      <w:r>
        <w:rPr>
          <w:rFonts w:ascii="Verdana" w:eastAsia="Verdana" w:hAnsi="Verdana"/>
          <w:b/>
        </w:rPr>
        <w:t>.</w:t>
      </w:r>
    </w:p>
    <w:p w:rsidR="00B916F0" w:rsidP="00B916F0">
      <w:pPr>
        <w:spacing w:line="1" w:lineRule="exact"/>
        <w:rPr>
          <w:rFonts w:ascii="Arial" w:eastAsia="Arial" w:hAnsi="Arial"/>
        </w:rPr>
      </w:pPr>
    </w:p>
    <w:p w:rsidR="00B916F0" w:rsidP="00B916F0">
      <w:pPr>
        <w:numPr>
          <w:ilvl w:val="0"/>
          <w:numId w:val="1"/>
        </w:numPr>
        <w:tabs>
          <w:tab w:val="left" w:pos="720"/>
        </w:tabs>
        <w:spacing w:line="237" w:lineRule="auto"/>
        <w:ind w:left="720" w:hanging="360"/>
        <w:rPr>
          <w:rFonts w:ascii="Arial" w:eastAsia="Arial" w:hAnsi="Arial"/>
        </w:rPr>
      </w:pPr>
      <w:r>
        <w:rPr>
          <w:rFonts w:ascii="Verdana" w:eastAsia="Verdana" w:hAnsi="Verdana"/>
        </w:rPr>
        <w:t>Experienced in working with various Python Integrated Development Environments</w:t>
      </w:r>
    </w:p>
    <w:p w:rsidR="00B916F0" w:rsidP="00B916F0">
      <w:pPr>
        <w:spacing w:line="5" w:lineRule="exact"/>
        <w:rPr>
          <w:rFonts w:ascii="Times New Roman" w:eastAsia="Times New Roman" w:hAnsi="Times New Roman"/>
          <w:sz w:val="24"/>
        </w:rPr>
      </w:pPr>
    </w:p>
    <w:p w:rsidR="00B916F0" w:rsidP="00B916F0">
      <w:pPr>
        <w:spacing w:line="0" w:lineRule="atLeast"/>
        <w:ind w:left="720"/>
        <w:rPr>
          <w:rFonts w:ascii="Verdana" w:eastAsia="Verdana" w:hAnsi="Verdana"/>
          <w:b/>
        </w:rPr>
      </w:pPr>
      <w:r>
        <w:rPr>
          <w:rFonts w:ascii="Verdana" w:eastAsia="Verdana" w:hAnsi="Verdana"/>
        </w:rPr>
        <w:t>like</w:t>
      </w:r>
      <w:r>
        <w:rPr>
          <w:rFonts w:ascii="Verdana" w:eastAsia="Verdana" w:hAnsi="Verdana"/>
        </w:rPr>
        <w:t xml:space="preserve"> </w:t>
      </w:r>
      <w:r>
        <w:rPr>
          <w:rFonts w:ascii="Verdana" w:eastAsia="Verdana" w:hAnsi="Verdana"/>
          <w:b/>
        </w:rPr>
        <w:t>IDLE,PyCharm</w:t>
      </w:r>
    </w:p>
    <w:p w:rsidR="00B916F0" w:rsidP="00B916F0">
      <w:pPr>
        <w:spacing w:line="19" w:lineRule="exact"/>
        <w:rPr>
          <w:rFonts w:ascii="Times New Roman" w:eastAsia="Times New Roman" w:hAnsi="Times New Roman"/>
          <w:sz w:val="24"/>
        </w:rPr>
      </w:pPr>
    </w:p>
    <w:p w:rsidR="00B916F0" w:rsidP="00B916F0">
      <w:pPr>
        <w:numPr>
          <w:ilvl w:val="0"/>
          <w:numId w:val="2"/>
        </w:numPr>
        <w:tabs>
          <w:tab w:val="left" w:pos="720"/>
        </w:tabs>
        <w:spacing w:line="274" w:lineRule="auto"/>
        <w:ind w:left="720" w:hanging="360"/>
        <w:rPr>
          <w:rFonts w:ascii="Arial" w:eastAsia="Arial" w:hAnsi="Arial"/>
        </w:rPr>
      </w:pPr>
      <w:r>
        <w:rPr>
          <w:rFonts w:ascii="Verdana" w:eastAsia="Verdana" w:hAnsi="Verdana"/>
        </w:rPr>
        <w:t xml:space="preserve">Good Extensive experience in Developing/Handling highly interactive web based applications specially using Python &amp; </w:t>
      </w:r>
      <w:r>
        <w:rPr>
          <w:rFonts w:ascii="Verdana" w:eastAsia="Verdana" w:hAnsi="Verdana"/>
        </w:rPr>
        <w:t>Django</w:t>
      </w:r>
      <w:r>
        <w:rPr>
          <w:rFonts w:ascii="Verdana" w:eastAsia="Verdana" w:hAnsi="Verdana"/>
        </w:rPr>
        <w:t>.</w:t>
      </w:r>
    </w:p>
    <w:p w:rsidR="00B916F0" w:rsidP="00B916F0">
      <w:pPr>
        <w:spacing w:line="18" w:lineRule="exact"/>
        <w:rPr>
          <w:rFonts w:ascii="Arial" w:eastAsia="Arial" w:hAnsi="Arial"/>
        </w:rPr>
      </w:pPr>
    </w:p>
    <w:p w:rsidR="00B916F0" w:rsidP="00B916F0">
      <w:pPr>
        <w:numPr>
          <w:ilvl w:val="0"/>
          <w:numId w:val="2"/>
        </w:numPr>
        <w:tabs>
          <w:tab w:val="left" w:pos="720"/>
        </w:tabs>
        <w:spacing w:line="0" w:lineRule="atLeast"/>
        <w:ind w:left="720" w:hanging="360"/>
        <w:rPr>
          <w:rFonts w:ascii="Arial" w:eastAsia="Arial" w:hAnsi="Arial"/>
        </w:rPr>
      </w:pPr>
      <w:r>
        <w:rPr>
          <w:sz w:val="22"/>
        </w:rPr>
        <w:t xml:space="preserve">Delivered many web applications using </w:t>
      </w:r>
      <w:r>
        <w:rPr>
          <w:b/>
          <w:sz w:val="22"/>
        </w:rPr>
        <w:t>Django</w:t>
      </w:r>
      <w:r>
        <w:rPr>
          <w:b/>
          <w:sz w:val="22"/>
        </w:rPr>
        <w:t xml:space="preserve"> web-framework</w:t>
      </w:r>
      <w:r>
        <w:rPr>
          <w:sz w:val="22"/>
        </w:rPr>
        <w:t>.</w:t>
      </w:r>
    </w:p>
    <w:p w:rsidR="00B916F0" w:rsidP="00B916F0">
      <w:pPr>
        <w:spacing w:line="60" w:lineRule="exact"/>
        <w:rPr>
          <w:rFonts w:ascii="Arial" w:eastAsia="Arial" w:hAnsi="Arial"/>
        </w:rPr>
      </w:pPr>
    </w:p>
    <w:p w:rsidR="00B916F0" w:rsidP="00B916F0">
      <w:pPr>
        <w:numPr>
          <w:ilvl w:val="0"/>
          <w:numId w:val="2"/>
        </w:numPr>
        <w:tabs>
          <w:tab w:val="left" w:pos="720"/>
        </w:tabs>
        <w:spacing w:line="0" w:lineRule="atLeast"/>
        <w:ind w:left="720" w:hanging="360"/>
        <w:rPr>
          <w:rFonts w:ascii="Arial" w:eastAsia="Arial" w:hAnsi="Arial"/>
        </w:rPr>
      </w:pPr>
      <w:r>
        <w:rPr>
          <w:sz w:val="22"/>
        </w:rPr>
        <w:t xml:space="preserve">Developed various types of REST APIs using </w:t>
      </w:r>
      <w:r>
        <w:rPr>
          <w:b/>
          <w:sz w:val="22"/>
        </w:rPr>
        <w:t>Django-Restfamework</w:t>
      </w:r>
      <w:r>
        <w:rPr>
          <w:sz w:val="22"/>
        </w:rPr>
        <w:t>.</w:t>
      </w:r>
    </w:p>
    <w:p w:rsidR="00B916F0" w:rsidP="00B916F0">
      <w:pPr>
        <w:spacing w:line="64" w:lineRule="exact"/>
        <w:rPr>
          <w:rFonts w:ascii="Arial" w:eastAsia="Arial" w:hAnsi="Arial"/>
        </w:rPr>
      </w:pPr>
    </w:p>
    <w:p w:rsidR="00B916F0" w:rsidP="00B916F0">
      <w:pPr>
        <w:numPr>
          <w:ilvl w:val="0"/>
          <w:numId w:val="2"/>
        </w:numPr>
        <w:tabs>
          <w:tab w:val="left" w:pos="720"/>
        </w:tabs>
        <w:spacing w:line="0" w:lineRule="atLeast"/>
        <w:ind w:left="720" w:hanging="360"/>
        <w:rPr>
          <w:rFonts w:ascii="Arial" w:eastAsia="Arial" w:hAnsi="Arial"/>
        </w:rPr>
      </w:pPr>
      <w:r>
        <w:rPr>
          <w:rFonts w:ascii="Verdana" w:eastAsia="Verdana" w:hAnsi="Verdana"/>
        </w:rPr>
        <w:t>Basic understanding of front-end technologies, such as HTML, CSS.</w:t>
      </w:r>
    </w:p>
    <w:p w:rsidR="00B916F0" w:rsidP="00B916F0">
      <w:pPr>
        <w:spacing w:line="54" w:lineRule="exact"/>
        <w:rPr>
          <w:rFonts w:ascii="Arial" w:eastAsia="Arial" w:hAnsi="Arial"/>
        </w:rPr>
      </w:pPr>
    </w:p>
    <w:p w:rsidR="00B916F0" w:rsidP="00B916F0">
      <w:pPr>
        <w:numPr>
          <w:ilvl w:val="0"/>
          <w:numId w:val="2"/>
        </w:numPr>
        <w:tabs>
          <w:tab w:val="left" w:pos="720"/>
        </w:tabs>
        <w:spacing w:line="0" w:lineRule="atLeast"/>
        <w:ind w:left="720" w:hanging="360"/>
        <w:rPr>
          <w:rFonts w:ascii="Arial" w:eastAsia="Arial" w:hAnsi="Arial"/>
        </w:rPr>
      </w:pPr>
      <w:r>
        <w:rPr>
          <w:rFonts w:ascii="Verdana" w:eastAsia="Verdana" w:hAnsi="Verdana"/>
        </w:rPr>
        <w:t>Having good knowledge in Object oriented programming concepts.</w:t>
      </w:r>
    </w:p>
    <w:p w:rsidR="00B916F0" w:rsidP="00B916F0">
      <w:pPr>
        <w:spacing w:line="56" w:lineRule="exact"/>
        <w:rPr>
          <w:rFonts w:ascii="Arial" w:eastAsia="Arial" w:hAnsi="Arial"/>
        </w:rPr>
      </w:pPr>
    </w:p>
    <w:p w:rsidR="00B916F0" w:rsidP="00B916F0">
      <w:pPr>
        <w:numPr>
          <w:ilvl w:val="0"/>
          <w:numId w:val="2"/>
        </w:numPr>
        <w:tabs>
          <w:tab w:val="left" w:pos="720"/>
        </w:tabs>
        <w:spacing w:line="0" w:lineRule="atLeast"/>
        <w:ind w:left="720" w:hanging="360"/>
        <w:rPr>
          <w:rFonts w:ascii="Arial" w:eastAsia="Arial" w:hAnsi="Arial"/>
        </w:rPr>
      </w:pPr>
      <w:r>
        <w:rPr>
          <w:rFonts w:ascii="Verdana" w:eastAsia="Verdana" w:hAnsi="Verdana"/>
        </w:rPr>
        <w:t xml:space="preserve">Familiarity with </w:t>
      </w:r>
      <w:r>
        <w:rPr>
          <w:rFonts w:ascii="Verdana" w:eastAsia="Verdana" w:hAnsi="Verdana"/>
        </w:rPr>
        <w:t>MySQL</w:t>
      </w:r>
      <w:r>
        <w:rPr>
          <w:rFonts w:ascii="Verdana" w:eastAsia="Verdana" w:hAnsi="Verdana"/>
        </w:rPr>
        <w:t>/SQL databases and their declarative query languages.</w:t>
      </w:r>
    </w:p>
    <w:p w:rsidR="00B916F0" w:rsidP="00B916F0">
      <w:pPr>
        <w:spacing w:line="56" w:lineRule="exact"/>
        <w:rPr>
          <w:rFonts w:ascii="Arial" w:eastAsia="Arial" w:hAnsi="Arial"/>
        </w:rPr>
      </w:pPr>
    </w:p>
    <w:p w:rsidR="00B916F0" w:rsidP="00B916F0">
      <w:pPr>
        <w:numPr>
          <w:ilvl w:val="0"/>
          <w:numId w:val="2"/>
        </w:numPr>
        <w:tabs>
          <w:tab w:val="left" w:pos="720"/>
        </w:tabs>
        <w:spacing w:line="0" w:lineRule="atLeast"/>
        <w:ind w:left="720" w:hanging="360"/>
        <w:rPr>
          <w:rFonts w:ascii="Arial" w:eastAsia="Arial" w:hAnsi="Arial"/>
        </w:rPr>
      </w:pPr>
      <w:r>
        <w:rPr>
          <w:rFonts w:ascii="Verdana" w:eastAsia="Verdana" w:hAnsi="Verdana"/>
        </w:rPr>
        <w:t xml:space="preserve">Proficient understanding of code versioning tools, such as </w:t>
      </w:r>
      <w:r>
        <w:rPr>
          <w:rFonts w:ascii="Verdana" w:eastAsia="Verdana" w:hAnsi="Verdana"/>
        </w:rPr>
        <w:t>Git</w:t>
      </w:r>
      <w:r>
        <w:rPr>
          <w:rFonts w:ascii="Verdana" w:eastAsia="Verdana" w:hAnsi="Verdana"/>
        </w:rPr>
        <w:t>.</w:t>
      </w:r>
    </w:p>
    <w:p w:rsidR="00B916F0" w:rsidP="00B916F0">
      <w:pPr>
        <w:spacing w:line="56" w:lineRule="exact"/>
        <w:rPr>
          <w:rFonts w:ascii="Arial" w:eastAsia="Arial" w:hAnsi="Arial"/>
        </w:rPr>
      </w:pPr>
    </w:p>
    <w:p w:rsidR="00B916F0" w:rsidP="00B916F0">
      <w:pPr>
        <w:numPr>
          <w:ilvl w:val="0"/>
          <w:numId w:val="2"/>
        </w:numPr>
        <w:tabs>
          <w:tab w:val="left" w:pos="720"/>
        </w:tabs>
        <w:spacing w:line="0" w:lineRule="atLeast"/>
        <w:ind w:left="720" w:hanging="360"/>
        <w:rPr>
          <w:rFonts w:ascii="Arial" w:eastAsia="Arial" w:hAnsi="Arial"/>
        </w:rPr>
      </w:pPr>
      <w:r>
        <w:rPr>
          <w:rFonts w:ascii="Verdana" w:eastAsia="Verdana" w:hAnsi="Verdana"/>
        </w:rPr>
        <w:t>Ability to handle multiple tasks and work as in a team Members.</w:t>
      </w:r>
    </w:p>
    <w:p w:rsidR="00B916F0" w:rsidP="00B916F0">
      <w:pPr>
        <w:spacing w:line="56" w:lineRule="exact"/>
        <w:rPr>
          <w:rFonts w:ascii="Arial" w:eastAsia="Arial" w:hAnsi="Arial"/>
        </w:rPr>
      </w:pPr>
    </w:p>
    <w:p w:rsidR="00B916F0" w:rsidP="00B916F0">
      <w:pPr>
        <w:numPr>
          <w:ilvl w:val="0"/>
          <w:numId w:val="2"/>
        </w:numPr>
        <w:tabs>
          <w:tab w:val="left" w:pos="720"/>
        </w:tabs>
        <w:spacing w:line="0" w:lineRule="atLeast"/>
        <w:ind w:left="720" w:hanging="360"/>
        <w:rPr>
          <w:rFonts w:ascii="Arial" w:eastAsia="Arial" w:hAnsi="Arial"/>
        </w:rPr>
      </w:pPr>
      <w:r>
        <w:rPr>
          <w:rFonts w:ascii="Verdana" w:eastAsia="Verdana" w:hAnsi="Verdana"/>
        </w:rPr>
        <w:t>Excellent analytical, problem solving and programming skills.</w:t>
      </w:r>
    </w:p>
    <w:p w:rsidR="00B916F0" w:rsidP="00B916F0">
      <w:pPr>
        <w:spacing w:line="54" w:lineRule="exact"/>
        <w:rPr>
          <w:rFonts w:ascii="Arial" w:eastAsia="Arial" w:hAnsi="Arial"/>
        </w:rPr>
      </w:pPr>
    </w:p>
    <w:p w:rsidR="00B916F0" w:rsidP="00B916F0">
      <w:pPr>
        <w:numPr>
          <w:ilvl w:val="0"/>
          <w:numId w:val="2"/>
        </w:numPr>
        <w:tabs>
          <w:tab w:val="left" w:pos="720"/>
        </w:tabs>
        <w:spacing w:line="0" w:lineRule="atLeast"/>
        <w:ind w:left="720" w:hanging="360"/>
        <w:rPr>
          <w:rFonts w:ascii="Arial" w:eastAsia="Arial" w:hAnsi="Arial"/>
        </w:rPr>
      </w:pPr>
      <w:r>
        <w:rPr>
          <w:rFonts w:ascii="Verdana" w:eastAsia="Verdana" w:hAnsi="Verdana"/>
        </w:rPr>
        <w:t>Committed, goal oriented, &amp; has zeal to learn new things &amp; technologies.</w:t>
      </w:r>
    </w:p>
    <w:p w:rsidR="00B916F0" w:rsidP="00B916F0">
      <w:pPr>
        <w:spacing w:line="56" w:lineRule="exact"/>
        <w:rPr>
          <w:rFonts w:ascii="Arial" w:eastAsia="Arial" w:hAnsi="Arial"/>
        </w:rPr>
      </w:pPr>
    </w:p>
    <w:p w:rsidR="00B916F0" w:rsidRPr="002A5E38" w:rsidP="00B916F0">
      <w:pPr>
        <w:numPr>
          <w:ilvl w:val="0"/>
          <w:numId w:val="2"/>
        </w:numPr>
        <w:tabs>
          <w:tab w:val="left" w:pos="720"/>
        </w:tabs>
        <w:spacing w:line="0" w:lineRule="atLeast"/>
        <w:ind w:left="720" w:hanging="360"/>
        <w:rPr>
          <w:rFonts w:ascii="Arial" w:eastAsia="Arial" w:hAnsi="Arial"/>
        </w:rPr>
      </w:pPr>
      <w:r>
        <w:rPr>
          <w:rFonts w:ascii="Verdana" w:eastAsia="Verdana" w:hAnsi="Verdana"/>
        </w:rPr>
        <w:t>Possess good problem solving &amp; interpersonal skills, having capability to work alone.</w:t>
      </w:r>
    </w:p>
    <w:p w:rsidR="00B916F0" w:rsidP="00B916F0">
      <w:pPr>
        <w:pStyle w:val="ListParagraph"/>
        <w:rPr>
          <w:rFonts w:ascii="Arial" w:eastAsia="Arial" w:hAnsi="Arial"/>
        </w:rPr>
      </w:pPr>
    </w:p>
    <w:p w:rsidR="00B916F0" w:rsidRPr="00BC27DD" w:rsidP="00B916F0">
      <w:pPr>
        <w:pStyle w:val="BodyText2"/>
        <w:shd w:val="clear" w:color="auto" w:fill="E6E6E6"/>
        <w:spacing w:line="240" w:lineRule="auto"/>
        <w:ind w:left="0" w:right="-900"/>
        <w:rPr>
          <w:rFonts w:ascii="Verdana" w:hAnsi="Verdana" w:cs="Verdana"/>
          <w:b/>
          <w:shadow/>
          <w:color w:val="000000"/>
          <w:lang w:val="en-GB"/>
        </w:rPr>
      </w:pPr>
      <w:r>
        <w:rPr>
          <w:rFonts w:ascii="Verdana" w:hAnsi="Verdana" w:cs="Verdana"/>
          <w:b/>
          <w:shadow/>
          <w:color w:val="000000"/>
          <w:lang w:val="en-GB"/>
        </w:rPr>
        <w:t xml:space="preserve">Work </w:t>
      </w:r>
      <w:r w:rsidRPr="00AA3FAA">
        <w:rPr>
          <w:rFonts w:ascii="Verdana" w:hAnsi="Verdana" w:cs="Verdana"/>
          <w:b/>
          <w:shadow/>
          <w:color w:val="000000"/>
          <w:lang w:val="en-GB"/>
        </w:rPr>
        <w:t xml:space="preserve">Experience </w:t>
      </w:r>
    </w:p>
    <w:p w:rsidR="00B916F0" w:rsidP="00B916F0">
      <w:pPr>
        <w:pStyle w:val="ListParagraph"/>
        <w:numPr>
          <w:ilvl w:val="0"/>
          <w:numId w:val="5"/>
        </w:numPr>
        <w:tabs>
          <w:tab w:val="left" w:pos="885"/>
          <w:tab w:val="left" w:pos="3735"/>
        </w:tabs>
        <w:jc w:val="both"/>
        <w:rPr>
          <w:rFonts w:ascii="Verdana" w:hAnsi="Verdana" w:cs="Verdana"/>
          <w:lang w:eastAsia="zh-CN"/>
        </w:rPr>
      </w:pPr>
      <w:r w:rsidRPr="00FA5339">
        <w:rPr>
          <w:rFonts w:ascii="Verdana" w:hAnsi="Verdana" w:cs="Verdana"/>
          <w:lang w:eastAsia="zh-CN"/>
        </w:rPr>
        <w:t>Working as a software engineer fo</w:t>
      </w:r>
      <w:r>
        <w:rPr>
          <w:rFonts w:ascii="Verdana" w:hAnsi="Verdana" w:cs="Verdana"/>
          <w:lang w:eastAsia="zh-CN"/>
        </w:rPr>
        <w:t xml:space="preserve">r UIT SYSTEMS.PVT.LTD, </w:t>
      </w:r>
      <w:r>
        <w:rPr>
          <w:rFonts w:ascii="Verdana" w:hAnsi="Verdana" w:cs="Verdana"/>
          <w:lang w:eastAsia="zh-CN"/>
        </w:rPr>
        <w:t>hyderadad</w:t>
      </w:r>
      <w:r w:rsidRPr="00FA5339">
        <w:rPr>
          <w:rFonts w:ascii="Verdana" w:hAnsi="Verdana" w:cs="Verdana"/>
          <w:lang w:eastAsia="zh-CN"/>
        </w:rPr>
        <w:t xml:space="preserve"> from </w:t>
      </w:r>
    </w:p>
    <w:p w:rsidR="00B916F0" w:rsidRPr="00AA3FAA" w:rsidP="00B916F0">
      <w:pPr>
        <w:pStyle w:val="ListParagraph"/>
        <w:tabs>
          <w:tab w:val="left" w:pos="885"/>
          <w:tab w:val="left" w:pos="3735"/>
        </w:tabs>
        <w:jc w:val="both"/>
        <w:rPr>
          <w:rFonts w:ascii="Verdana" w:hAnsi="Verdana" w:cs="Verdana"/>
          <w:lang w:eastAsia="zh-CN"/>
        </w:rPr>
      </w:pPr>
      <w:r>
        <w:rPr>
          <w:rFonts w:ascii="Verdana" w:hAnsi="Verdana" w:cs="Verdana"/>
          <w:lang w:eastAsia="zh-CN"/>
        </w:rPr>
        <w:t xml:space="preserve">  </w:t>
      </w:r>
      <w:r>
        <w:rPr>
          <w:rFonts w:ascii="Verdana" w:hAnsi="Verdana" w:cs="Verdana"/>
          <w:lang w:eastAsia="zh-CN"/>
        </w:rPr>
        <w:t>oct’2016</w:t>
      </w:r>
      <w:r>
        <w:rPr>
          <w:rFonts w:ascii="Verdana" w:hAnsi="Verdana" w:cs="Verdana"/>
          <w:lang w:eastAsia="zh-CN"/>
        </w:rPr>
        <w:t xml:space="preserve"> to till date. </w:t>
      </w:r>
    </w:p>
    <w:p w:rsidR="00B916F0" w:rsidP="00B916F0">
      <w:pPr>
        <w:tabs>
          <w:tab w:val="left" w:pos="720"/>
        </w:tabs>
        <w:spacing w:line="0" w:lineRule="atLeast"/>
        <w:rPr>
          <w:rFonts w:ascii="Arial" w:eastAsia="Arial" w:hAnsi="Arial"/>
        </w:rPr>
      </w:pPr>
    </w:p>
    <w:p w:rsidR="00B916F0" w:rsidP="00B916F0">
      <w:pPr>
        <w:spacing w:line="200" w:lineRule="exact"/>
        <w:rPr>
          <w:rFonts w:ascii="Arial" w:eastAsia="Arial" w:hAnsi="Arial"/>
        </w:rPr>
      </w:pPr>
    </w:p>
    <w:p w:rsidR="00B916F0" w:rsidP="00B916F0">
      <w:pPr>
        <w:spacing w:line="200" w:lineRule="exact"/>
        <w:rPr>
          <w:rFonts w:ascii="Arial" w:eastAsia="Arial" w:hAnsi="Arial"/>
        </w:rPr>
      </w:pPr>
    </w:p>
    <w:p w:rsidR="00B916F0" w:rsidP="00B916F0">
      <w:pPr>
        <w:spacing w:line="200" w:lineRule="exact"/>
        <w:rPr>
          <w:rFonts w:ascii="Arial" w:eastAsia="Arial" w:hAnsi="Arial"/>
        </w:rPr>
      </w:pPr>
    </w:p>
    <w:p w:rsidR="00B916F0" w:rsidP="00B916F0">
      <w:pPr>
        <w:spacing w:line="341" w:lineRule="exact"/>
        <w:rPr>
          <w:rFonts w:ascii="Arial" w:eastAsia="Arial" w:hAnsi="Arial"/>
        </w:rPr>
      </w:pPr>
    </w:p>
    <w:p w:rsidR="00B916F0" w:rsidP="00B916F0">
      <w:pPr>
        <w:numPr>
          <w:ilvl w:val="1"/>
          <w:numId w:val="2"/>
        </w:numPr>
        <w:tabs>
          <w:tab w:val="left" w:pos="760"/>
        </w:tabs>
        <w:spacing w:line="0" w:lineRule="atLeast"/>
        <w:ind w:left="760" w:hanging="364"/>
        <w:rPr>
          <w:rFonts w:ascii="Arial" w:eastAsia="Arial" w:hAnsi="Arial"/>
        </w:rPr>
      </w:pPr>
      <w:r>
        <w:rPr>
          <w:rFonts w:ascii="Arial" w:eastAsia="Arial" w:hAnsi="Arial"/>
          <w:b/>
        </w:rPr>
        <w:t>Technical Skills</w:t>
      </w:r>
    </w:p>
    <w:p w:rsidR="00B916F0" w:rsidP="00B916F0">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661312" behindDoc="1" locked="0" layoutInCell="1" allowOverlap="1">
            <wp:simplePos x="0" y="0"/>
            <wp:positionH relativeFrom="column">
              <wp:posOffset>-45085</wp:posOffset>
            </wp:positionH>
            <wp:positionV relativeFrom="paragraph">
              <wp:posOffset>-229235</wp:posOffset>
            </wp:positionV>
            <wp:extent cx="6106160" cy="307975"/>
            <wp:effectExtent l="1905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xmlns:r="http://schemas.openxmlformats.org/officeDocument/2006/relationships" r:embed="rId5"/>
                    <a:stretch>
                      <a:fillRect/>
                    </a:stretch>
                  </pic:blipFill>
                  <pic:spPr bwMode="auto">
                    <a:xfrm>
                      <a:off x="0" y="0"/>
                      <a:ext cx="6106160" cy="307975"/>
                    </a:xfrm>
                    <a:prstGeom prst="rect">
                      <a:avLst/>
                    </a:prstGeom>
                    <a:noFill/>
                  </pic:spPr>
                </pic:pic>
              </a:graphicData>
            </a:graphic>
          </wp:anchor>
        </w:drawing>
      </w:r>
    </w:p>
    <w:p w:rsidR="00B916F0" w:rsidP="00B916F0">
      <w:pPr>
        <w:spacing w:line="328" w:lineRule="exact"/>
        <w:rPr>
          <w:rFonts w:ascii="Times New Roman" w:eastAsia="Times New Roman" w:hAnsi="Times New Roman"/>
          <w:sz w:val="24"/>
        </w:rPr>
      </w:pPr>
    </w:p>
    <w:tbl>
      <w:tblPr>
        <w:tblW w:w="0" w:type="auto"/>
        <w:tblInd w:w="440" w:type="dxa"/>
        <w:tblLayout w:type="fixed"/>
        <w:tblCellMar>
          <w:left w:w="0" w:type="dxa"/>
          <w:right w:w="0" w:type="dxa"/>
        </w:tblCellMar>
        <w:tblLook w:val="0000"/>
      </w:tblPr>
      <w:tblGrid>
        <w:gridCol w:w="2260"/>
        <w:gridCol w:w="600"/>
        <w:gridCol w:w="2760"/>
      </w:tblGrid>
      <w:tr w:rsidTr="00265B4F">
        <w:tblPrEx>
          <w:tblW w:w="0" w:type="auto"/>
          <w:tblInd w:w="440" w:type="dxa"/>
          <w:tblLayout w:type="fixed"/>
          <w:tblCellMar>
            <w:left w:w="0" w:type="dxa"/>
            <w:right w:w="0" w:type="dxa"/>
          </w:tblCellMar>
          <w:tblLook w:val="0000"/>
        </w:tblPrEx>
        <w:trPr>
          <w:trHeight w:val="230"/>
        </w:trPr>
        <w:tc>
          <w:tcPr>
            <w:tcW w:w="2260" w:type="dxa"/>
            <w:shd w:val="clear" w:color="auto" w:fill="auto"/>
            <w:vAlign w:val="bottom"/>
          </w:tcPr>
          <w:p w:rsidR="00B916F0" w:rsidP="00265B4F">
            <w:pPr>
              <w:spacing w:line="0" w:lineRule="atLeast"/>
              <w:rPr>
                <w:rFonts w:ascii="Arial" w:eastAsia="Arial" w:hAnsi="Arial"/>
                <w:b/>
              </w:rPr>
            </w:pPr>
            <w:r>
              <w:rPr>
                <w:rFonts w:ascii="Arial" w:eastAsia="Arial" w:hAnsi="Arial"/>
                <w:b/>
              </w:rPr>
              <w:t>WEB SERVICES</w:t>
            </w:r>
          </w:p>
        </w:tc>
        <w:tc>
          <w:tcPr>
            <w:tcW w:w="600" w:type="dxa"/>
            <w:shd w:val="clear" w:color="auto" w:fill="auto"/>
            <w:vAlign w:val="bottom"/>
          </w:tcPr>
          <w:p w:rsidR="00B916F0" w:rsidP="00265B4F">
            <w:pPr>
              <w:spacing w:line="0" w:lineRule="atLeast"/>
              <w:ind w:right="220"/>
              <w:jc w:val="right"/>
              <w:rPr>
                <w:rFonts w:ascii="Arial" w:eastAsia="Arial" w:hAnsi="Arial"/>
                <w:b/>
              </w:rPr>
            </w:pPr>
            <w:r>
              <w:rPr>
                <w:rFonts w:ascii="Arial" w:eastAsia="Arial" w:hAnsi="Arial"/>
                <w:b/>
              </w:rPr>
              <w:t>:</w:t>
            </w:r>
          </w:p>
        </w:tc>
        <w:tc>
          <w:tcPr>
            <w:tcW w:w="2760" w:type="dxa"/>
            <w:shd w:val="clear" w:color="auto" w:fill="auto"/>
            <w:vAlign w:val="bottom"/>
          </w:tcPr>
          <w:p w:rsidR="00B916F0" w:rsidP="00265B4F">
            <w:pPr>
              <w:spacing w:line="0" w:lineRule="atLeast"/>
              <w:ind w:left="300"/>
              <w:rPr>
                <w:rFonts w:ascii="Arial" w:eastAsia="Arial" w:hAnsi="Arial"/>
                <w:b/>
              </w:rPr>
            </w:pPr>
            <w:r>
              <w:rPr>
                <w:rFonts w:ascii="Arial" w:eastAsia="Arial" w:hAnsi="Arial"/>
                <w:b/>
              </w:rPr>
              <w:t>Django</w:t>
            </w:r>
            <w:r>
              <w:rPr>
                <w:rFonts w:ascii="Arial" w:eastAsia="Arial" w:hAnsi="Arial"/>
                <w:b/>
              </w:rPr>
              <w:t xml:space="preserve"> REST-API</w:t>
            </w:r>
          </w:p>
        </w:tc>
      </w:tr>
      <w:tr w:rsidTr="00265B4F">
        <w:tblPrEx>
          <w:tblW w:w="0" w:type="auto"/>
          <w:tblInd w:w="440" w:type="dxa"/>
          <w:tblLayout w:type="fixed"/>
          <w:tblCellMar>
            <w:left w:w="0" w:type="dxa"/>
            <w:right w:w="0" w:type="dxa"/>
          </w:tblCellMar>
          <w:tblLook w:val="0000"/>
        </w:tblPrEx>
        <w:trPr>
          <w:trHeight w:val="461"/>
        </w:trPr>
        <w:tc>
          <w:tcPr>
            <w:tcW w:w="2260" w:type="dxa"/>
            <w:shd w:val="clear" w:color="auto" w:fill="auto"/>
            <w:vAlign w:val="bottom"/>
          </w:tcPr>
          <w:p w:rsidR="00B916F0" w:rsidP="00265B4F">
            <w:pPr>
              <w:spacing w:line="0" w:lineRule="atLeast"/>
              <w:ind w:left="20"/>
              <w:rPr>
                <w:rFonts w:ascii="Arial" w:eastAsia="Arial" w:hAnsi="Arial"/>
                <w:b/>
              </w:rPr>
            </w:pPr>
            <w:r>
              <w:rPr>
                <w:rFonts w:ascii="Arial" w:eastAsia="Arial" w:hAnsi="Arial"/>
                <w:b/>
              </w:rPr>
              <w:t>WEB FRAME-WORK</w:t>
            </w:r>
          </w:p>
        </w:tc>
        <w:tc>
          <w:tcPr>
            <w:tcW w:w="600" w:type="dxa"/>
            <w:shd w:val="clear" w:color="auto" w:fill="auto"/>
            <w:vAlign w:val="bottom"/>
          </w:tcPr>
          <w:p w:rsidR="00B916F0" w:rsidP="00265B4F">
            <w:pPr>
              <w:spacing w:line="0" w:lineRule="atLeast"/>
              <w:ind w:right="200"/>
              <w:jc w:val="right"/>
              <w:rPr>
                <w:rFonts w:ascii="Arial" w:eastAsia="Arial" w:hAnsi="Arial"/>
                <w:b/>
              </w:rPr>
            </w:pPr>
            <w:r>
              <w:rPr>
                <w:rFonts w:ascii="Arial" w:eastAsia="Arial" w:hAnsi="Arial"/>
                <w:b/>
              </w:rPr>
              <w:t>:</w:t>
            </w:r>
          </w:p>
        </w:tc>
        <w:tc>
          <w:tcPr>
            <w:tcW w:w="2760" w:type="dxa"/>
            <w:shd w:val="clear" w:color="auto" w:fill="auto"/>
            <w:vAlign w:val="bottom"/>
          </w:tcPr>
          <w:p w:rsidR="00B916F0" w:rsidP="00265B4F">
            <w:pPr>
              <w:spacing w:line="0" w:lineRule="atLeast"/>
              <w:ind w:left="380"/>
              <w:rPr>
                <w:rFonts w:ascii="Arial" w:eastAsia="Arial" w:hAnsi="Arial"/>
                <w:b/>
              </w:rPr>
            </w:pPr>
            <w:r>
              <w:rPr>
                <w:rFonts w:ascii="Arial" w:eastAsia="Arial" w:hAnsi="Arial"/>
                <w:b/>
              </w:rPr>
              <w:t>Django</w:t>
            </w:r>
          </w:p>
        </w:tc>
      </w:tr>
      <w:tr w:rsidTr="00265B4F">
        <w:tblPrEx>
          <w:tblW w:w="0" w:type="auto"/>
          <w:tblInd w:w="440" w:type="dxa"/>
          <w:tblLayout w:type="fixed"/>
          <w:tblCellMar>
            <w:left w:w="0" w:type="dxa"/>
            <w:right w:w="0" w:type="dxa"/>
          </w:tblCellMar>
          <w:tblLook w:val="0000"/>
        </w:tblPrEx>
        <w:trPr>
          <w:trHeight w:val="466"/>
        </w:trPr>
        <w:tc>
          <w:tcPr>
            <w:tcW w:w="2260" w:type="dxa"/>
            <w:shd w:val="clear" w:color="auto" w:fill="auto"/>
            <w:vAlign w:val="bottom"/>
          </w:tcPr>
          <w:p w:rsidR="00B916F0" w:rsidP="00265B4F">
            <w:pPr>
              <w:spacing w:line="0" w:lineRule="atLeast"/>
              <w:ind w:left="20"/>
              <w:rPr>
                <w:rFonts w:ascii="Arial" w:eastAsia="Arial" w:hAnsi="Arial"/>
                <w:b/>
              </w:rPr>
            </w:pPr>
            <w:r>
              <w:rPr>
                <w:rFonts w:ascii="Arial" w:eastAsia="Arial" w:hAnsi="Arial"/>
                <w:b/>
              </w:rPr>
              <w:t>TECHNOLOGIES</w:t>
            </w:r>
          </w:p>
        </w:tc>
        <w:tc>
          <w:tcPr>
            <w:tcW w:w="600" w:type="dxa"/>
            <w:shd w:val="clear" w:color="auto" w:fill="auto"/>
            <w:vAlign w:val="bottom"/>
          </w:tcPr>
          <w:p w:rsidR="00B916F0" w:rsidP="00265B4F">
            <w:pPr>
              <w:spacing w:line="0" w:lineRule="atLeast"/>
              <w:ind w:right="260"/>
              <w:jc w:val="right"/>
              <w:rPr>
                <w:rFonts w:ascii="Arial" w:eastAsia="Arial" w:hAnsi="Arial"/>
                <w:b/>
              </w:rPr>
            </w:pPr>
            <w:r>
              <w:rPr>
                <w:rFonts w:ascii="Arial" w:eastAsia="Arial" w:hAnsi="Arial"/>
                <w:b/>
              </w:rPr>
              <w:t>:</w:t>
            </w:r>
          </w:p>
        </w:tc>
        <w:tc>
          <w:tcPr>
            <w:tcW w:w="2760" w:type="dxa"/>
            <w:shd w:val="clear" w:color="auto" w:fill="auto"/>
            <w:vAlign w:val="bottom"/>
          </w:tcPr>
          <w:p w:rsidR="00B916F0" w:rsidP="00265B4F">
            <w:pPr>
              <w:spacing w:line="0" w:lineRule="atLeast"/>
              <w:ind w:left="320"/>
              <w:rPr>
                <w:rFonts w:ascii="Arial" w:eastAsia="Arial" w:hAnsi="Arial"/>
                <w:b/>
              </w:rPr>
            </w:pPr>
            <w:r>
              <w:rPr>
                <w:rFonts w:ascii="Arial" w:eastAsia="Arial" w:hAnsi="Arial"/>
                <w:b/>
              </w:rPr>
              <w:t>Python</w:t>
            </w:r>
          </w:p>
        </w:tc>
      </w:tr>
      <w:tr w:rsidTr="00265B4F">
        <w:tblPrEx>
          <w:tblW w:w="0" w:type="auto"/>
          <w:tblInd w:w="440" w:type="dxa"/>
          <w:tblLayout w:type="fixed"/>
          <w:tblCellMar>
            <w:left w:w="0" w:type="dxa"/>
            <w:right w:w="0" w:type="dxa"/>
          </w:tblCellMar>
          <w:tblLook w:val="0000"/>
        </w:tblPrEx>
        <w:trPr>
          <w:trHeight w:val="478"/>
        </w:trPr>
        <w:tc>
          <w:tcPr>
            <w:tcW w:w="2260" w:type="dxa"/>
            <w:shd w:val="clear" w:color="auto" w:fill="auto"/>
            <w:vAlign w:val="bottom"/>
          </w:tcPr>
          <w:p w:rsidR="00B916F0" w:rsidP="00265B4F">
            <w:pPr>
              <w:spacing w:line="0" w:lineRule="atLeast"/>
              <w:ind w:left="40"/>
              <w:rPr>
                <w:rFonts w:ascii="Verdana" w:eastAsia="Verdana" w:hAnsi="Verdana"/>
                <w:b/>
              </w:rPr>
            </w:pPr>
            <w:r>
              <w:rPr>
                <w:rFonts w:ascii="Verdana" w:eastAsia="Verdana" w:hAnsi="Verdana"/>
                <w:b/>
              </w:rPr>
              <w:t>Web Technologies</w:t>
            </w:r>
          </w:p>
        </w:tc>
        <w:tc>
          <w:tcPr>
            <w:tcW w:w="600" w:type="dxa"/>
            <w:shd w:val="clear" w:color="auto" w:fill="auto"/>
            <w:vAlign w:val="bottom"/>
          </w:tcPr>
          <w:p w:rsidR="00B916F0" w:rsidP="00265B4F">
            <w:pPr>
              <w:spacing w:line="0" w:lineRule="atLeast"/>
              <w:ind w:right="200"/>
              <w:jc w:val="right"/>
              <w:rPr>
                <w:rFonts w:ascii="Verdana" w:eastAsia="Verdana" w:hAnsi="Verdana"/>
                <w:b/>
              </w:rPr>
            </w:pPr>
            <w:r>
              <w:rPr>
                <w:rFonts w:ascii="Verdana" w:eastAsia="Verdana" w:hAnsi="Verdana"/>
                <w:b/>
              </w:rPr>
              <w:t>:</w:t>
            </w:r>
          </w:p>
        </w:tc>
        <w:tc>
          <w:tcPr>
            <w:tcW w:w="2760" w:type="dxa"/>
            <w:shd w:val="clear" w:color="auto" w:fill="auto"/>
            <w:vAlign w:val="bottom"/>
          </w:tcPr>
          <w:p w:rsidR="00B916F0" w:rsidP="00265B4F">
            <w:pPr>
              <w:spacing w:line="0" w:lineRule="atLeast"/>
              <w:ind w:left="320"/>
              <w:rPr>
                <w:rFonts w:ascii="Verdana" w:eastAsia="Verdana" w:hAnsi="Verdana"/>
                <w:b/>
                <w:w w:val="99"/>
              </w:rPr>
            </w:pPr>
            <w:r>
              <w:rPr>
                <w:rFonts w:ascii="Verdana" w:eastAsia="Verdana" w:hAnsi="Verdana"/>
                <w:b/>
                <w:w w:val="99"/>
              </w:rPr>
              <w:t>HTML,CSS,Java</w:t>
            </w:r>
            <w:r>
              <w:rPr>
                <w:rFonts w:ascii="Verdana" w:eastAsia="Verdana" w:hAnsi="Verdana"/>
                <w:b/>
                <w:w w:val="99"/>
              </w:rPr>
              <w:t xml:space="preserve"> Script</w:t>
            </w:r>
          </w:p>
        </w:tc>
      </w:tr>
      <w:tr w:rsidTr="00265B4F">
        <w:tblPrEx>
          <w:tblW w:w="0" w:type="auto"/>
          <w:tblInd w:w="440" w:type="dxa"/>
          <w:tblLayout w:type="fixed"/>
          <w:tblCellMar>
            <w:left w:w="0" w:type="dxa"/>
            <w:right w:w="0" w:type="dxa"/>
          </w:tblCellMar>
          <w:tblLook w:val="0000"/>
        </w:tblPrEx>
        <w:trPr>
          <w:trHeight w:val="480"/>
        </w:trPr>
        <w:tc>
          <w:tcPr>
            <w:tcW w:w="2260" w:type="dxa"/>
            <w:shd w:val="clear" w:color="auto" w:fill="auto"/>
            <w:vAlign w:val="bottom"/>
          </w:tcPr>
          <w:p w:rsidR="00B916F0" w:rsidP="00265B4F">
            <w:pPr>
              <w:spacing w:line="0" w:lineRule="atLeast"/>
              <w:ind w:left="40"/>
              <w:rPr>
                <w:rFonts w:ascii="Verdana" w:eastAsia="Verdana" w:hAnsi="Verdana"/>
                <w:b/>
              </w:rPr>
            </w:pPr>
            <w:r>
              <w:rPr>
                <w:rFonts w:ascii="Verdana" w:eastAsia="Verdana" w:hAnsi="Verdana"/>
                <w:b/>
              </w:rPr>
              <w:t>RDBMS/Database</w:t>
            </w:r>
          </w:p>
        </w:tc>
        <w:tc>
          <w:tcPr>
            <w:tcW w:w="600" w:type="dxa"/>
            <w:shd w:val="clear" w:color="auto" w:fill="auto"/>
            <w:vAlign w:val="bottom"/>
          </w:tcPr>
          <w:p w:rsidR="00B916F0" w:rsidP="00265B4F">
            <w:pPr>
              <w:spacing w:line="0" w:lineRule="atLeast"/>
              <w:ind w:right="160"/>
              <w:jc w:val="right"/>
              <w:rPr>
                <w:rFonts w:ascii="Verdana" w:eastAsia="Verdana" w:hAnsi="Verdana"/>
                <w:b/>
              </w:rPr>
            </w:pPr>
            <w:r>
              <w:rPr>
                <w:rFonts w:ascii="Verdana" w:eastAsia="Verdana" w:hAnsi="Verdana"/>
                <w:b/>
              </w:rPr>
              <w:t>:</w:t>
            </w:r>
          </w:p>
        </w:tc>
        <w:tc>
          <w:tcPr>
            <w:tcW w:w="2760" w:type="dxa"/>
            <w:shd w:val="clear" w:color="auto" w:fill="auto"/>
            <w:vAlign w:val="bottom"/>
          </w:tcPr>
          <w:p w:rsidR="00B916F0" w:rsidP="00265B4F">
            <w:pPr>
              <w:spacing w:line="0" w:lineRule="atLeast"/>
              <w:ind w:left="340"/>
              <w:rPr>
                <w:rFonts w:ascii="Verdana" w:eastAsia="Verdana" w:hAnsi="Verdana"/>
                <w:b/>
              </w:rPr>
            </w:pPr>
            <w:r>
              <w:rPr>
                <w:rFonts w:ascii="Verdana" w:eastAsia="Verdana" w:hAnsi="Verdana"/>
                <w:b/>
              </w:rPr>
              <w:t>Oracle,Mysql</w:t>
            </w:r>
            <w:r>
              <w:rPr>
                <w:rFonts w:ascii="Verdana" w:eastAsia="Verdana" w:hAnsi="Verdana"/>
                <w:b/>
              </w:rPr>
              <w:t>,</w:t>
            </w:r>
          </w:p>
        </w:tc>
      </w:tr>
    </w:tbl>
    <w:p w:rsidR="00B916F0" w:rsidP="00B916F0">
      <w:pPr>
        <w:rPr>
          <w:rFonts w:ascii="Verdana" w:eastAsia="Verdana" w:hAnsi="Verdana"/>
          <w:b/>
        </w:rPr>
        <w:sectPr>
          <w:pgSz w:w="12240" w:h="15840"/>
          <w:pgMar w:top="1440" w:right="1440" w:bottom="1440" w:left="1440" w:header="0" w:footer="0" w:gutter="0"/>
          <w:cols w:space="0" w:equalWidth="0">
            <w:col w:w="9360"/>
          </w:cols>
          <w:docGrid w:linePitch="360"/>
        </w:sectPr>
      </w:pPr>
    </w:p>
    <w:p w:rsidR="00B916F0" w:rsidP="00B916F0">
      <w:pPr>
        <w:spacing w:line="200" w:lineRule="exact"/>
        <w:rPr>
          <w:rFonts w:ascii="Times New Roman" w:eastAsia="Times New Roman" w:hAnsi="Times New Roman"/>
        </w:rPr>
      </w:pPr>
      <w:bookmarkStart w:id="0" w:name="page2"/>
      <w:bookmarkEnd w:id="0"/>
      <w:r>
        <w:rPr>
          <w:rFonts w:ascii="Verdana" w:eastAsia="Verdana" w:hAnsi="Verdana"/>
          <w:b/>
          <w:noProof/>
        </w:rPr>
        <w:drawing>
          <wp:anchor distT="0" distB="0" distL="114300" distR="114300" simplePos="0" relativeHeight="251662336" behindDoc="1" locked="0" layoutInCell="1" allowOverlap="1">
            <wp:simplePos x="0" y="0"/>
            <wp:positionH relativeFrom="page">
              <wp:posOffset>914400</wp:posOffset>
            </wp:positionH>
            <wp:positionV relativeFrom="page">
              <wp:posOffset>1210310</wp:posOffset>
            </wp:positionV>
            <wp:extent cx="6069330" cy="297180"/>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xmlns:r="http://schemas.openxmlformats.org/officeDocument/2006/relationships" r:embed="rId6">
                      <a:clrChange>
                        <a:clrFrom>
                          <a:srgbClr val="FFFFFF"/>
                        </a:clrFrom>
                        <a:clrTo>
                          <a:srgbClr val="FFFFFF">
                            <a:alpha val="0"/>
                          </a:srgbClr>
                        </a:clrTo>
                      </a:clrChange>
                    </a:blip>
                    <a:stretch>
                      <a:fillRect/>
                    </a:stretch>
                  </pic:blipFill>
                  <pic:spPr bwMode="auto">
                    <a:xfrm>
                      <a:off x="0" y="0"/>
                      <a:ext cx="6069330" cy="297180"/>
                    </a:xfrm>
                    <a:prstGeom prst="rect">
                      <a:avLst/>
                    </a:prstGeom>
                    <a:noFill/>
                  </pic:spPr>
                </pic:pic>
              </a:graphicData>
            </a:graphic>
          </wp:anchor>
        </w:drawing>
      </w:r>
    </w:p>
    <w:p w:rsidR="00B916F0" w:rsidP="00B916F0">
      <w:pPr>
        <w:spacing w:line="383" w:lineRule="exact"/>
        <w:rPr>
          <w:rFonts w:ascii="Times New Roman" w:eastAsia="Times New Roman" w:hAnsi="Times New Roman"/>
        </w:rPr>
      </w:pPr>
    </w:p>
    <w:p w:rsidR="00B916F0" w:rsidP="00B916F0">
      <w:pPr>
        <w:spacing w:line="0" w:lineRule="atLeast"/>
        <w:ind w:left="100"/>
        <w:rPr>
          <w:rFonts w:ascii="Arial" w:eastAsia="Arial" w:hAnsi="Arial"/>
          <w:b/>
        </w:rPr>
      </w:pPr>
      <w:r>
        <w:rPr>
          <w:rFonts w:ascii="Arial" w:eastAsia="Arial" w:hAnsi="Arial"/>
          <w:b/>
        </w:rPr>
        <w:t>Relevant Project Experience</w:t>
      </w:r>
    </w:p>
    <w:p w:rsidR="00B916F0" w:rsidP="00B916F0">
      <w:pPr>
        <w:spacing w:line="200" w:lineRule="exact"/>
        <w:rPr>
          <w:rFonts w:ascii="Times New Roman" w:eastAsia="Times New Roman" w:hAnsi="Times New Roman"/>
        </w:rPr>
      </w:pPr>
    </w:p>
    <w:p w:rsidR="00B916F0" w:rsidP="00B916F0">
      <w:pPr>
        <w:spacing w:line="382" w:lineRule="exact"/>
        <w:rPr>
          <w:rFonts w:ascii="Times New Roman" w:eastAsia="Times New Roman" w:hAnsi="Times New Roman"/>
        </w:rPr>
      </w:pPr>
    </w:p>
    <w:tbl>
      <w:tblPr>
        <w:tblW w:w="0" w:type="auto"/>
        <w:tblLayout w:type="fixed"/>
        <w:tblCellMar>
          <w:left w:w="0" w:type="dxa"/>
          <w:right w:w="0" w:type="dxa"/>
        </w:tblCellMar>
        <w:tblLook w:val="0000"/>
      </w:tblPr>
      <w:tblGrid>
        <w:gridCol w:w="1280"/>
        <w:gridCol w:w="500"/>
        <w:gridCol w:w="7780"/>
      </w:tblGrid>
      <w:tr w:rsidTr="00265B4F">
        <w:tblPrEx>
          <w:tblW w:w="0" w:type="auto"/>
          <w:tblLayout w:type="fixed"/>
          <w:tblCellMar>
            <w:left w:w="0" w:type="dxa"/>
            <w:right w:w="0" w:type="dxa"/>
          </w:tblCellMar>
          <w:tblLook w:val="0000"/>
        </w:tblPrEx>
        <w:trPr>
          <w:trHeight w:val="230"/>
        </w:trPr>
        <w:tc>
          <w:tcPr>
            <w:tcW w:w="1280" w:type="dxa"/>
            <w:shd w:val="clear" w:color="auto" w:fill="C6D9F1"/>
            <w:vAlign w:val="bottom"/>
          </w:tcPr>
          <w:p w:rsidR="00B916F0" w:rsidP="00265B4F">
            <w:pPr>
              <w:spacing w:line="0" w:lineRule="atLeast"/>
              <w:ind w:left="100"/>
              <w:rPr>
                <w:rFonts w:ascii="Arial" w:eastAsia="Arial" w:hAnsi="Arial"/>
                <w:b/>
              </w:rPr>
            </w:pPr>
            <w:r>
              <w:rPr>
                <w:rFonts w:ascii="Arial" w:eastAsia="Arial" w:hAnsi="Arial"/>
                <w:b/>
              </w:rPr>
              <w:t>Project #1</w:t>
            </w:r>
          </w:p>
        </w:tc>
        <w:tc>
          <w:tcPr>
            <w:tcW w:w="500" w:type="dxa"/>
            <w:shd w:val="clear" w:color="auto" w:fill="C6D9F1"/>
            <w:vAlign w:val="bottom"/>
          </w:tcPr>
          <w:p w:rsidR="00B916F0" w:rsidP="00265B4F">
            <w:pPr>
              <w:spacing w:line="0" w:lineRule="atLeast"/>
              <w:rPr>
                <w:rFonts w:ascii="Times New Roman" w:eastAsia="Times New Roman" w:hAnsi="Times New Roman"/>
              </w:rPr>
            </w:pPr>
          </w:p>
        </w:tc>
        <w:tc>
          <w:tcPr>
            <w:tcW w:w="7780" w:type="dxa"/>
            <w:shd w:val="clear" w:color="auto" w:fill="C6D9F1"/>
            <w:vAlign w:val="bottom"/>
          </w:tcPr>
          <w:p w:rsidR="00B916F0" w:rsidP="00265B4F">
            <w:pPr>
              <w:spacing w:line="0" w:lineRule="atLeast"/>
              <w:rPr>
                <w:rFonts w:ascii="Times New Roman" w:eastAsia="Times New Roman" w:hAnsi="Times New Roman"/>
              </w:rPr>
            </w:pPr>
          </w:p>
        </w:tc>
      </w:tr>
      <w:tr w:rsidTr="00265B4F">
        <w:tblPrEx>
          <w:tblW w:w="0" w:type="auto"/>
          <w:tblLayout w:type="fixed"/>
          <w:tblCellMar>
            <w:left w:w="0" w:type="dxa"/>
            <w:right w:w="0" w:type="dxa"/>
          </w:tblCellMar>
          <w:tblLook w:val="0000"/>
        </w:tblPrEx>
        <w:trPr>
          <w:trHeight w:val="474"/>
        </w:trPr>
        <w:tc>
          <w:tcPr>
            <w:tcW w:w="1280" w:type="dxa"/>
            <w:shd w:val="clear" w:color="auto" w:fill="auto"/>
            <w:vAlign w:val="bottom"/>
          </w:tcPr>
          <w:p w:rsidR="00B916F0" w:rsidP="00265B4F">
            <w:pPr>
              <w:spacing w:line="0" w:lineRule="atLeast"/>
              <w:rPr>
                <w:rFonts w:ascii="Verdana" w:eastAsia="Verdana" w:hAnsi="Verdana"/>
                <w:b/>
              </w:rPr>
            </w:pPr>
            <w:r>
              <w:rPr>
                <w:rFonts w:ascii="Verdana" w:eastAsia="Verdana" w:hAnsi="Verdana"/>
                <w:b/>
              </w:rPr>
              <w:t>Title</w:t>
            </w:r>
          </w:p>
        </w:tc>
        <w:tc>
          <w:tcPr>
            <w:tcW w:w="500" w:type="dxa"/>
            <w:shd w:val="clear" w:color="auto" w:fill="auto"/>
            <w:vAlign w:val="bottom"/>
          </w:tcPr>
          <w:p w:rsidR="00B916F0" w:rsidP="00265B4F">
            <w:pPr>
              <w:spacing w:line="0" w:lineRule="atLeast"/>
              <w:ind w:left="160"/>
              <w:rPr>
                <w:rFonts w:ascii="Verdana" w:eastAsia="Verdana" w:hAnsi="Verdana"/>
              </w:rPr>
            </w:pPr>
            <w:r>
              <w:rPr>
                <w:rFonts w:ascii="Verdana" w:eastAsia="Verdana" w:hAnsi="Verdana"/>
              </w:rPr>
              <w:t>:</w:t>
            </w:r>
          </w:p>
        </w:tc>
        <w:tc>
          <w:tcPr>
            <w:tcW w:w="7780" w:type="dxa"/>
            <w:shd w:val="clear" w:color="auto" w:fill="auto"/>
            <w:vAlign w:val="bottom"/>
          </w:tcPr>
          <w:p w:rsidR="00B916F0" w:rsidP="00265B4F">
            <w:pPr>
              <w:spacing w:line="0" w:lineRule="atLeast"/>
              <w:ind w:left="380"/>
              <w:rPr>
                <w:rFonts w:ascii="Verdana" w:eastAsia="Verdana" w:hAnsi="Verdana"/>
              </w:rPr>
            </w:pPr>
            <w:r>
              <w:rPr>
                <w:rFonts w:ascii="Verdana" w:eastAsia="Verdana" w:hAnsi="Verdana"/>
              </w:rPr>
              <w:t>Online Tender Management system</w:t>
            </w:r>
          </w:p>
        </w:tc>
      </w:tr>
      <w:tr w:rsidTr="00265B4F">
        <w:tblPrEx>
          <w:tblW w:w="0" w:type="auto"/>
          <w:tblLayout w:type="fixed"/>
          <w:tblCellMar>
            <w:left w:w="0" w:type="dxa"/>
            <w:right w:w="0" w:type="dxa"/>
          </w:tblCellMar>
          <w:tblLook w:val="0000"/>
        </w:tblPrEx>
        <w:trPr>
          <w:trHeight w:val="442"/>
        </w:trPr>
        <w:tc>
          <w:tcPr>
            <w:tcW w:w="1780" w:type="dxa"/>
            <w:gridSpan w:val="2"/>
            <w:shd w:val="clear" w:color="auto" w:fill="auto"/>
            <w:vAlign w:val="bottom"/>
          </w:tcPr>
          <w:p w:rsidR="00B916F0" w:rsidP="00265B4F">
            <w:pPr>
              <w:spacing w:line="0" w:lineRule="atLeast"/>
              <w:rPr>
                <w:rFonts w:ascii="Verdana" w:eastAsia="Verdana" w:hAnsi="Verdana"/>
              </w:rPr>
            </w:pPr>
            <w:r>
              <w:rPr>
                <w:rFonts w:ascii="Verdana" w:eastAsia="Verdana" w:hAnsi="Verdana"/>
                <w:b/>
              </w:rPr>
              <w:t xml:space="preserve">Environment </w:t>
            </w:r>
            <w:r>
              <w:rPr>
                <w:rFonts w:ascii="Verdana" w:eastAsia="Verdana" w:hAnsi="Verdana"/>
              </w:rPr>
              <w:t>:</w:t>
            </w:r>
          </w:p>
        </w:tc>
        <w:tc>
          <w:tcPr>
            <w:tcW w:w="7780" w:type="dxa"/>
            <w:shd w:val="clear" w:color="auto" w:fill="auto"/>
            <w:vAlign w:val="bottom"/>
          </w:tcPr>
          <w:p w:rsidR="00B916F0" w:rsidP="00265B4F">
            <w:pPr>
              <w:spacing w:line="0" w:lineRule="atLeast"/>
              <w:ind w:left="380"/>
              <w:rPr>
                <w:rFonts w:ascii="Verdana" w:eastAsia="Verdana" w:hAnsi="Verdana"/>
              </w:rPr>
            </w:pPr>
            <w:r>
              <w:rPr>
                <w:rFonts w:ascii="Verdana" w:eastAsia="Verdana" w:hAnsi="Verdana"/>
              </w:rPr>
              <w:t xml:space="preserve">Python, </w:t>
            </w:r>
            <w:r>
              <w:rPr>
                <w:rFonts w:ascii="Verdana" w:eastAsia="Verdana" w:hAnsi="Verdana"/>
              </w:rPr>
              <w:t>Django,Django</w:t>
            </w:r>
            <w:r>
              <w:rPr>
                <w:rFonts w:ascii="Verdana" w:eastAsia="Verdana" w:hAnsi="Verdana"/>
              </w:rPr>
              <w:t xml:space="preserve"> Rest-framework </w:t>
            </w:r>
            <w:r>
              <w:rPr>
                <w:rFonts w:ascii="Verdana" w:eastAsia="Verdana" w:hAnsi="Verdana"/>
              </w:rPr>
              <w:t>Api</w:t>
            </w:r>
            <w:r>
              <w:rPr>
                <w:rFonts w:ascii="Verdana" w:eastAsia="Verdana" w:hAnsi="Verdana"/>
              </w:rPr>
              <w:t xml:space="preserve">, </w:t>
            </w:r>
            <w:r>
              <w:rPr>
                <w:rFonts w:ascii="Verdana" w:eastAsia="Verdana" w:hAnsi="Verdana"/>
              </w:rPr>
              <w:t>MySQL</w:t>
            </w:r>
            <w:r>
              <w:rPr>
                <w:rFonts w:ascii="Verdana" w:eastAsia="Verdana" w:hAnsi="Verdana"/>
              </w:rPr>
              <w:t xml:space="preserve"> DB</w:t>
            </w:r>
          </w:p>
        </w:tc>
      </w:tr>
      <w:tr w:rsidTr="00265B4F">
        <w:tblPrEx>
          <w:tblW w:w="0" w:type="auto"/>
          <w:tblLayout w:type="fixed"/>
          <w:tblCellMar>
            <w:left w:w="0" w:type="dxa"/>
            <w:right w:w="0" w:type="dxa"/>
          </w:tblCellMar>
          <w:tblLook w:val="0000"/>
        </w:tblPrEx>
        <w:trPr>
          <w:trHeight w:val="480"/>
        </w:trPr>
        <w:tc>
          <w:tcPr>
            <w:tcW w:w="1280" w:type="dxa"/>
            <w:shd w:val="clear" w:color="auto" w:fill="auto"/>
            <w:vAlign w:val="bottom"/>
          </w:tcPr>
          <w:p w:rsidR="00B916F0" w:rsidP="00265B4F">
            <w:pPr>
              <w:spacing w:line="0" w:lineRule="atLeast"/>
              <w:rPr>
                <w:rFonts w:ascii="Cambria" w:eastAsia="Cambria" w:hAnsi="Cambria"/>
                <w:b/>
                <w:sz w:val="24"/>
              </w:rPr>
            </w:pPr>
            <w:r>
              <w:rPr>
                <w:rFonts w:ascii="Cambria" w:eastAsia="Cambria" w:hAnsi="Cambria"/>
                <w:b/>
                <w:sz w:val="24"/>
              </w:rPr>
              <w:t>Team size</w:t>
            </w:r>
          </w:p>
        </w:tc>
        <w:tc>
          <w:tcPr>
            <w:tcW w:w="500" w:type="dxa"/>
            <w:shd w:val="clear" w:color="auto" w:fill="auto"/>
            <w:vAlign w:val="bottom"/>
          </w:tcPr>
          <w:p w:rsidR="00B916F0" w:rsidP="00265B4F">
            <w:pPr>
              <w:spacing w:line="0" w:lineRule="atLeast"/>
              <w:ind w:left="160"/>
              <w:rPr>
                <w:rFonts w:ascii="Cambria" w:eastAsia="Cambria" w:hAnsi="Cambria"/>
                <w:sz w:val="24"/>
              </w:rPr>
            </w:pPr>
            <w:r>
              <w:rPr>
                <w:rFonts w:ascii="Cambria" w:eastAsia="Cambria" w:hAnsi="Cambria"/>
                <w:sz w:val="24"/>
              </w:rPr>
              <w:t>:</w:t>
            </w:r>
          </w:p>
        </w:tc>
        <w:tc>
          <w:tcPr>
            <w:tcW w:w="7780" w:type="dxa"/>
            <w:shd w:val="clear" w:color="auto" w:fill="auto"/>
            <w:vAlign w:val="bottom"/>
          </w:tcPr>
          <w:p w:rsidR="00B916F0" w:rsidP="00265B4F">
            <w:pPr>
              <w:spacing w:line="0" w:lineRule="atLeast"/>
              <w:ind w:left="300"/>
              <w:rPr>
                <w:rFonts w:ascii="Cambria" w:eastAsia="Cambria" w:hAnsi="Cambria"/>
                <w:sz w:val="24"/>
              </w:rPr>
            </w:pPr>
            <w:r>
              <w:rPr>
                <w:rFonts w:ascii="Cambria" w:eastAsia="Cambria" w:hAnsi="Cambria"/>
                <w:sz w:val="24"/>
              </w:rPr>
              <w:t>5</w:t>
            </w:r>
          </w:p>
        </w:tc>
      </w:tr>
      <w:tr w:rsidTr="00265B4F">
        <w:tblPrEx>
          <w:tblW w:w="0" w:type="auto"/>
          <w:tblLayout w:type="fixed"/>
          <w:tblCellMar>
            <w:left w:w="0" w:type="dxa"/>
            <w:right w:w="0" w:type="dxa"/>
          </w:tblCellMar>
          <w:tblLook w:val="0000"/>
        </w:tblPrEx>
        <w:trPr>
          <w:trHeight w:val="524"/>
        </w:trPr>
        <w:tc>
          <w:tcPr>
            <w:tcW w:w="1280" w:type="dxa"/>
            <w:shd w:val="clear" w:color="auto" w:fill="auto"/>
            <w:vAlign w:val="bottom"/>
          </w:tcPr>
          <w:p w:rsidR="00B916F0" w:rsidP="00265B4F">
            <w:pPr>
              <w:spacing w:line="0" w:lineRule="atLeast"/>
              <w:ind w:left="60"/>
              <w:rPr>
                <w:rFonts w:ascii="Cambria" w:eastAsia="Cambria" w:hAnsi="Cambria"/>
                <w:b/>
                <w:sz w:val="24"/>
              </w:rPr>
            </w:pPr>
            <w:r>
              <w:rPr>
                <w:rFonts w:ascii="Cambria" w:eastAsia="Cambria" w:hAnsi="Cambria"/>
                <w:b/>
                <w:sz w:val="24"/>
              </w:rPr>
              <w:t>Role</w:t>
            </w:r>
          </w:p>
        </w:tc>
        <w:tc>
          <w:tcPr>
            <w:tcW w:w="500" w:type="dxa"/>
            <w:shd w:val="clear" w:color="auto" w:fill="auto"/>
            <w:vAlign w:val="bottom"/>
          </w:tcPr>
          <w:p w:rsidR="00B916F0" w:rsidP="00265B4F">
            <w:pPr>
              <w:spacing w:line="0" w:lineRule="atLeast"/>
              <w:ind w:left="160"/>
              <w:rPr>
                <w:rFonts w:ascii="Cambria" w:eastAsia="Cambria" w:hAnsi="Cambria"/>
                <w:b/>
                <w:sz w:val="24"/>
              </w:rPr>
            </w:pPr>
            <w:r>
              <w:rPr>
                <w:rFonts w:ascii="Cambria" w:eastAsia="Cambria" w:hAnsi="Cambria"/>
                <w:b/>
                <w:sz w:val="24"/>
              </w:rPr>
              <w:t>:</w:t>
            </w:r>
          </w:p>
        </w:tc>
        <w:tc>
          <w:tcPr>
            <w:tcW w:w="7780" w:type="dxa"/>
            <w:shd w:val="clear" w:color="auto" w:fill="auto"/>
            <w:vAlign w:val="bottom"/>
          </w:tcPr>
          <w:p w:rsidR="00B916F0" w:rsidP="00265B4F">
            <w:pPr>
              <w:spacing w:line="0" w:lineRule="atLeast"/>
              <w:ind w:left="260"/>
              <w:rPr>
                <w:rFonts w:ascii="Cambria" w:eastAsia="Cambria" w:hAnsi="Cambria"/>
                <w:sz w:val="24"/>
              </w:rPr>
            </w:pPr>
            <w:r>
              <w:rPr>
                <w:rFonts w:ascii="Cambria" w:eastAsia="Cambria" w:hAnsi="Cambria"/>
                <w:sz w:val="24"/>
              </w:rPr>
              <w:t>Developer</w:t>
            </w:r>
          </w:p>
        </w:tc>
      </w:tr>
      <w:tr w:rsidTr="00265B4F">
        <w:tblPrEx>
          <w:tblW w:w="0" w:type="auto"/>
          <w:tblLayout w:type="fixed"/>
          <w:tblCellMar>
            <w:left w:w="0" w:type="dxa"/>
            <w:right w:w="0" w:type="dxa"/>
          </w:tblCellMar>
          <w:tblLook w:val="0000"/>
        </w:tblPrEx>
        <w:trPr>
          <w:trHeight w:val="487"/>
        </w:trPr>
        <w:tc>
          <w:tcPr>
            <w:tcW w:w="1280" w:type="dxa"/>
            <w:shd w:val="clear" w:color="auto" w:fill="auto"/>
            <w:vAlign w:val="bottom"/>
          </w:tcPr>
          <w:p w:rsidR="00B916F0" w:rsidP="00265B4F">
            <w:pPr>
              <w:spacing w:line="0" w:lineRule="atLeast"/>
              <w:rPr>
                <w:rFonts w:ascii="Verdana" w:eastAsia="Verdana" w:hAnsi="Verdana"/>
                <w:b/>
              </w:rPr>
            </w:pPr>
            <w:r>
              <w:rPr>
                <w:rFonts w:ascii="Verdana" w:eastAsia="Verdana" w:hAnsi="Verdana"/>
                <w:b/>
              </w:rPr>
              <w:t>Duration</w:t>
            </w:r>
          </w:p>
        </w:tc>
        <w:tc>
          <w:tcPr>
            <w:tcW w:w="500" w:type="dxa"/>
            <w:shd w:val="clear" w:color="auto" w:fill="auto"/>
            <w:vAlign w:val="bottom"/>
          </w:tcPr>
          <w:p w:rsidR="00B916F0" w:rsidP="00265B4F">
            <w:pPr>
              <w:spacing w:line="0" w:lineRule="atLeast"/>
              <w:ind w:left="160"/>
              <w:rPr>
                <w:rFonts w:ascii="Verdana" w:eastAsia="Verdana" w:hAnsi="Verdana"/>
              </w:rPr>
            </w:pPr>
            <w:r>
              <w:rPr>
                <w:rFonts w:ascii="Verdana" w:eastAsia="Verdana" w:hAnsi="Verdana"/>
              </w:rPr>
              <w:t>:</w:t>
            </w:r>
          </w:p>
        </w:tc>
        <w:tc>
          <w:tcPr>
            <w:tcW w:w="7780" w:type="dxa"/>
            <w:shd w:val="clear" w:color="auto" w:fill="auto"/>
            <w:vAlign w:val="bottom"/>
          </w:tcPr>
          <w:p w:rsidR="00B916F0" w:rsidP="00265B4F">
            <w:pPr>
              <w:spacing w:line="0" w:lineRule="atLeast"/>
              <w:ind w:left="260"/>
              <w:rPr>
                <w:rFonts w:ascii="Verdana" w:eastAsia="Verdana" w:hAnsi="Verdana"/>
              </w:rPr>
            </w:pPr>
            <w:r>
              <w:rPr>
                <w:rFonts w:ascii="Verdana" w:eastAsia="Verdana" w:hAnsi="Verdana"/>
              </w:rPr>
              <w:t>April-2017 to till date</w:t>
            </w:r>
          </w:p>
        </w:tc>
      </w:tr>
    </w:tbl>
    <w:p w:rsidR="00B916F0" w:rsidP="00B916F0">
      <w:pPr>
        <w:spacing w:line="201" w:lineRule="exact"/>
        <w:rPr>
          <w:rFonts w:ascii="Times New Roman" w:eastAsia="Times New Roman" w:hAnsi="Times New Roman"/>
        </w:rPr>
      </w:pPr>
    </w:p>
    <w:p w:rsidR="00B916F0" w:rsidP="00B916F0">
      <w:pPr>
        <w:spacing w:line="0" w:lineRule="atLeast"/>
        <w:rPr>
          <w:rFonts w:ascii="Verdana" w:eastAsia="Verdana" w:hAnsi="Verdana"/>
          <w:b/>
        </w:rPr>
      </w:pPr>
      <w:r>
        <w:rPr>
          <w:rFonts w:ascii="Verdana" w:eastAsia="Verdana" w:hAnsi="Verdana"/>
          <w:b/>
        </w:rPr>
        <w:t>Description:</w:t>
      </w:r>
    </w:p>
    <w:p w:rsidR="00B916F0" w:rsidP="00B916F0">
      <w:pPr>
        <w:spacing w:line="139" w:lineRule="exact"/>
        <w:rPr>
          <w:rFonts w:ascii="Times New Roman" w:eastAsia="Times New Roman" w:hAnsi="Times New Roman"/>
        </w:rPr>
      </w:pPr>
    </w:p>
    <w:p w:rsidR="00B916F0" w:rsidP="00B916F0">
      <w:pPr>
        <w:spacing w:line="359" w:lineRule="auto"/>
        <w:ind w:right="200" w:firstLine="420"/>
        <w:jc w:val="both"/>
        <w:rPr>
          <w:rFonts w:ascii="Verdana" w:eastAsia="Verdana" w:hAnsi="Verdana"/>
        </w:rPr>
      </w:pPr>
      <w:r>
        <w:rPr>
          <w:rFonts w:ascii="Verdana" w:eastAsia="Verdana" w:hAnsi="Verdana"/>
        </w:rPr>
        <w:t>The main idea for implementing this project is to replace existing manual tender system with computerized System. Online Tendering in its simplest form is described as the electronic publishing, communicating, accessing, receiving and submitting of all tender-related information and documentation via the Internet, there by replacing the traditional processes, and achieving a more efficient and effective business process for all Government</w:t>
      </w:r>
    </w:p>
    <w:p w:rsidR="00B916F0" w:rsidP="00B916F0">
      <w:pPr>
        <w:spacing w:line="3" w:lineRule="exact"/>
        <w:rPr>
          <w:rFonts w:ascii="Times New Roman" w:eastAsia="Times New Roman" w:hAnsi="Times New Roman"/>
        </w:rPr>
      </w:pPr>
    </w:p>
    <w:p w:rsidR="00B916F0" w:rsidP="00B916F0">
      <w:pPr>
        <w:spacing w:line="0" w:lineRule="atLeast"/>
        <w:rPr>
          <w:rFonts w:ascii="Verdana" w:eastAsia="Verdana" w:hAnsi="Verdana"/>
        </w:rPr>
      </w:pPr>
      <w:r>
        <w:rPr>
          <w:rFonts w:ascii="Verdana" w:eastAsia="Verdana" w:hAnsi="Verdana"/>
        </w:rPr>
        <w:t>PWD’s and Contractors.</w:t>
      </w:r>
    </w:p>
    <w:p w:rsidR="00B916F0" w:rsidP="00B916F0">
      <w:pPr>
        <w:spacing w:line="122" w:lineRule="exact"/>
        <w:rPr>
          <w:rFonts w:ascii="Times New Roman" w:eastAsia="Times New Roman" w:hAnsi="Times New Roman"/>
        </w:rPr>
      </w:pPr>
    </w:p>
    <w:p w:rsidR="00B916F0" w:rsidP="00B916F0">
      <w:pPr>
        <w:spacing w:line="0" w:lineRule="atLeast"/>
        <w:rPr>
          <w:rFonts w:ascii="Verdana" w:eastAsia="Verdana" w:hAnsi="Verdana"/>
          <w:b/>
        </w:rPr>
      </w:pPr>
      <w:r>
        <w:rPr>
          <w:rFonts w:ascii="Verdana" w:eastAsia="Verdana" w:hAnsi="Verdana"/>
          <w:b/>
        </w:rPr>
        <w:t>Responsibilities:</w:t>
      </w:r>
    </w:p>
    <w:p w:rsidR="00B916F0" w:rsidP="00B916F0">
      <w:pPr>
        <w:spacing w:line="200" w:lineRule="exact"/>
        <w:rPr>
          <w:rFonts w:ascii="Times New Roman" w:eastAsia="Times New Roman" w:hAnsi="Times New Roman"/>
        </w:rPr>
      </w:pPr>
    </w:p>
    <w:p w:rsidR="00B916F0" w:rsidP="00B916F0">
      <w:pPr>
        <w:spacing w:line="315" w:lineRule="exact"/>
        <w:rPr>
          <w:rFonts w:ascii="Times New Roman" w:eastAsia="Times New Roman" w:hAnsi="Times New Roman"/>
        </w:rPr>
      </w:pPr>
    </w:p>
    <w:p w:rsidR="00B916F0" w:rsidP="00B916F0">
      <w:pPr>
        <w:numPr>
          <w:ilvl w:val="0"/>
          <w:numId w:val="3"/>
        </w:numPr>
        <w:tabs>
          <w:tab w:val="left" w:pos="720"/>
        </w:tabs>
        <w:spacing w:line="0" w:lineRule="atLeast"/>
        <w:ind w:left="720" w:hanging="360"/>
        <w:rPr>
          <w:rFonts w:ascii="MS PGothic" w:eastAsia="MS PGothic" w:hAnsi="MS PGothic"/>
        </w:rPr>
      </w:pPr>
      <w:r>
        <w:rPr>
          <w:rFonts w:ascii="Verdana" w:eastAsia="Verdana" w:hAnsi="Verdana"/>
        </w:rPr>
        <w:t>Involving in Building web-</w:t>
      </w:r>
      <w:r>
        <w:rPr>
          <w:rFonts w:ascii="Verdana" w:eastAsia="Verdana" w:hAnsi="Verdana"/>
        </w:rPr>
        <w:t>Aplications</w:t>
      </w:r>
      <w:r>
        <w:rPr>
          <w:rFonts w:ascii="Verdana" w:eastAsia="Verdana" w:hAnsi="Verdana"/>
        </w:rPr>
        <w:t xml:space="preserve"> using </w:t>
      </w:r>
      <w:r>
        <w:rPr>
          <w:rFonts w:ascii="Verdana" w:eastAsia="Verdana" w:hAnsi="Verdana"/>
        </w:rPr>
        <w:t>Django</w:t>
      </w:r>
    </w:p>
    <w:p w:rsidR="00B916F0" w:rsidP="00B916F0">
      <w:pPr>
        <w:spacing w:line="37" w:lineRule="exact"/>
        <w:rPr>
          <w:rFonts w:ascii="MS PGothic" w:eastAsia="MS PGothic" w:hAnsi="MS PGothic"/>
        </w:rPr>
      </w:pPr>
    </w:p>
    <w:p w:rsidR="00B916F0" w:rsidP="00B916F0">
      <w:pPr>
        <w:numPr>
          <w:ilvl w:val="0"/>
          <w:numId w:val="3"/>
        </w:numPr>
        <w:tabs>
          <w:tab w:val="left" w:pos="720"/>
        </w:tabs>
        <w:spacing w:line="0" w:lineRule="atLeast"/>
        <w:ind w:left="720" w:hanging="360"/>
        <w:rPr>
          <w:rFonts w:ascii="MS PGothic" w:eastAsia="MS PGothic" w:hAnsi="MS PGothic"/>
        </w:rPr>
      </w:pPr>
      <w:r>
        <w:rPr>
          <w:rFonts w:ascii="Verdana" w:eastAsia="Verdana" w:hAnsi="Verdana"/>
        </w:rPr>
        <w:t xml:space="preserve">Build out </w:t>
      </w:r>
      <w:r>
        <w:rPr>
          <w:rFonts w:ascii="Verdana" w:eastAsia="Verdana" w:hAnsi="Verdana"/>
        </w:rPr>
        <w:t>views,Url’s</w:t>
      </w:r>
      <w:r>
        <w:rPr>
          <w:rFonts w:ascii="Verdana" w:eastAsia="Verdana" w:hAnsi="Verdana"/>
        </w:rPr>
        <w:t>, Forms and Models for designing network</w:t>
      </w:r>
    </w:p>
    <w:p w:rsidR="00B916F0" w:rsidP="00B916F0">
      <w:pPr>
        <w:spacing w:line="35" w:lineRule="exact"/>
        <w:rPr>
          <w:rFonts w:ascii="MS PGothic" w:eastAsia="MS PGothic" w:hAnsi="MS PGothic"/>
        </w:rPr>
      </w:pPr>
    </w:p>
    <w:p w:rsidR="00B916F0" w:rsidP="00B916F0">
      <w:pPr>
        <w:numPr>
          <w:ilvl w:val="0"/>
          <w:numId w:val="3"/>
        </w:numPr>
        <w:tabs>
          <w:tab w:val="left" w:pos="720"/>
        </w:tabs>
        <w:spacing w:line="0" w:lineRule="atLeast"/>
        <w:ind w:left="720" w:hanging="360"/>
        <w:rPr>
          <w:rFonts w:ascii="MS PGothic" w:eastAsia="MS PGothic" w:hAnsi="MS PGothic"/>
        </w:rPr>
      </w:pPr>
      <w:r>
        <w:rPr>
          <w:rFonts w:ascii="Verdana" w:eastAsia="Verdana" w:hAnsi="Verdana"/>
        </w:rPr>
        <w:t>Writing logics for views(with the help of templates)</w:t>
      </w:r>
    </w:p>
    <w:p w:rsidR="00B916F0" w:rsidP="00B916F0">
      <w:pPr>
        <w:spacing w:line="37" w:lineRule="exact"/>
        <w:rPr>
          <w:rFonts w:ascii="MS PGothic" w:eastAsia="MS PGothic" w:hAnsi="MS PGothic"/>
        </w:rPr>
      </w:pPr>
    </w:p>
    <w:p w:rsidR="00B916F0" w:rsidP="00B916F0">
      <w:pPr>
        <w:numPr>
          <w:ilvl w:val="0"/>
          <w:numId w:val="3"/>
        </w:numPr>
        <w:tabs>
          <w:tab w:val="left" w:pos="720"/>
        </w:tabs>
        <w:spacing w:line="0" w:lineRule="atLeast"/>
        <w:ind w:left="720" w:hanging="360"/>
        <w:rPr>
          <w:rFonts w:ascii="MS PGothic" w:eastAsia="MS PGothic" w:hAnsi="MS PGothic"/>
        </w:rPr>
      </w:pPr>
      <w:r>
        <w:rPr>
          <w:rFonts w:ascii="Verdana" w:eastAsia="Verdana" w:hAnsi="Verdana"/>
        </w:rPr>
        <w:t>Designing relationships between Models</w:t>
      </w:r>
    </w:p>
    <w:p w:rsidR="00B916F0" w:rsidP="00B916F0">
      <w:pPr>
        <w:spacing w:line="35" w:lineRule="exact"/>
        <w:rPr>
          <w:rFonts w:ascii="MS PGothic" w:eastAsia="MS PGothic" w:hAnsi="MS PGothic"/>
        </w:rPr>
      </w:pPr>
    </w:p>
    <w:p w:rsidR="00B916F0" w:rsidP="00B916F0">
      <w:pPr>
        <w:numPr>
          <w:ilvl w:val="0"/>
          <w:numId w:val="3"/>
        </w:numPr>
        <w:tabs>
          <w:tab w:val="left" w:pos="720"/>
        </w:tabs>
        <w:spacing w:line="0" w:lineRule="atLeast"/>
        <w:ind w:left="720" w:hanging="360"/>
        <w:rPr>
          <w:rFonts w:ascii="MS PGothic" w:eastAsia="MS PGothic" w:hAnsi="MS PGothic"/>
        </w:rPr>
      </w:pPr>
      <w:r>
        <w:rPr>
          <w:rFonts w:ascii="Verdana" w:eastAsia="Verdana" w:hAnsi="Verdana"/>
        </w:rPr>
        <w:t xml:space="preserve">Applying Security(Authentication and </w:t>
      </w:r>
      <w:r>
        <w:rPr>
          <w:rFonts w:ascii="Verdana" w:eastAsia="Verdana" w:hAnsi="Verdana"/>
        </w:rPr>
        <w:t>Authorisation</w:t>
      </w:r>
      <w:r>
        <w:rPr>
          <w:rFonts w:ascii="Verdana" w:eastAsia="Verdana" w:hAnsi="Verdana"/>
        </w:rPr>
        <w:t>) for the data</w:t>
      </w:r>
    </w:p>
    <w:p w:rsidR="00B916F0" w:rsidP="00B916F0">
      <w:pPr>
        <w:spacing w:line="37" w:lineRule="exact"/>
        <w:rPr>
          <w:rFonts w:ascii="MS PGothic" w:eastAsia="MS PGothic" w:hAnsi="MS PGothic"/>
        </w:rPr>
      </w:pPr>
    </w:p>
    <w:p w:rsidR="00B916F0" w:rsidP="00B916F0">
      <w:pPr>
        <w:numPr>
          <w:ilvl w:val="0"/>
          <w:numId w:val="3"/>
        </w:numPr>
        <w:tabs>
          <w:tab w:val="left" w:pos="720"/>
        </w:tabs>
        <w:spacing w:line="0" w:lineRule="atLeast"/>
        <w:ind w:left="720" w:hanging="360"/>
        <w:rPr>
          <w:rFonts w:ascii="MS PGothic" w:eastAsia="MS PGothic" w:hAnsi="MS PGothic"/>
        </w:rPr>
      </w:pPr>
      <w:r>
        <w:rPr>
          <w:rFonts w:ascii="Verdana" w:eastAsia="Verdana" w:hAnsi="Verdana"/>
        </w:rPr>
        <w:t>Developing/Enhancing the code based on the client requirements.</w:t>
      </w:r>
    </w:p>
    <w:p w:rsidR="00B916F0" w:rsidP="00B916F0">
      <w:pPr>
        <w:spacing w:line="35" w:lineRule="exact"/>
        <w:rPr>
          <w:rFonts w:ascii="MS PGothic" w:eastAsia="MS PGothic" w:hAnsi="MS PGothic"/>
        </w:rPr>
      </w:pPr>
    </w:p>
    <w:p w:rsidR="00B916F0" w:rsidP="00B916F0">
      <w:pPr>
        <w:numPr>
          <w:ilvl w:val="0"/>
          <w:numId w:val="3"/>
        </w:numPr>
        <w:tabs>
          <w:tab w:val="left" w:pos="720"/>
        </w:tabs>
        <w:spacing w:line="0" w:lineRule="atLeast"/>
        <w:ind w:left="720" w:hanging="360"/>
        <w:rPr>
          <w:rFonts w:ascii="MS PGothic" w:eastAsia="MS PGothic" w:hAnsi="MS PGothic"/>
        </w:rPr>
      </w:pPr>
      <w:r>
        <w:rPr>
          <w:rFonts w:ascii="Verdana" w:eastAsia="Verdana" w:hAnsi="Verdana"/>
        </w:rPr>
        <w:t xml:space="preserve">Using serialization to representation of data in </w:t>
      </w:r>
      <w:r>
        <w:rPr>
          <w:rFonts w:ascii="Verdana" w:eastAsia="Verdana" w:hAnsi="Verdana"/>
        </w:rPr>
        <w:t>Json</w:t>
      </w:r>
      <w:r>
        <w:rPr>
          <w:rFonts w:ascii="Verdana" w:eastAsia="Verdana" w:hAnsi="Verdana"/>
        </w:rPr>
        <w:t>/Xml</w:t>
      </w:r>
    </w:p>
    <w:p w:rsidR="00B916F0" w:rsidP="00B916F0">
      <w:pPr>
        <w:spacing w:line="38" w:lineRule="exact"/>
        <w:rPr>
          <w:rFonts w:ascii="MS PGothic" w:eastAsia="MS PGothic" w:hAnsi="MS PGothic"/>
        </w:rPr>
      </w:pPr>
    </w:p>
    <w:p w:rsidR="00B916F0" w:rsidP="00B916F0">
      <w:pPr>
        <w:numPr>
          <w:ilvl w:val="0"/>
          <w:numId w:val="3"/>
        </w:numPr>
        <w:tabs>
          <w:tab w:val="left" w:pos="720"/>
        </w:tabs>
        <w:spacing w:line="274" w:lineRule="auto"/>
        <w:ind w:left="720" w:right="200" w:hanging="360"/>
        <w:rPr>
          <w:rFonts w:ascii="MS PGothic" w:eastAsia="MS PGothic" w:hAnsi="MS PGothic"/>
        </w:rPr>
      </w:pPr>
      <w:r>
        <w:rPr>
          <w:rFonts w:ascii="Verdana" w:eastAsia="Verdana" w:hAnsi="Verdana"/>
        </w:rPr>
        <w:t>Involving in development, enhancement and support activities coordinating with team</w:t>
      </w:r>
    </w:p>
    <w:p w:rsidR="00B916F0" w:rsidP="00B916F0">
      <w:pPr>
        <w:spacing w:line="1" w:lineRule="exact"/>
        <w:rPr>
          <w:rFonts w:ascii="MS PGothic" w:eastAsia="MS PGothic" w:hAnsi="MS PGothic"/>
        </w:rPr>
      </w:pPr>
    </w:p>
    <w:p w:rsidR="00B916F0" w:rsidP="00B916F0">
      <w:pPr>
        <w:numPr>
          <w:ilvl w:val="0"/>
          <w:numId w:val="3"/>
        </w:numPr>
        <w:tabs>
          <w:tab w:val="left" w:pos="720"/>
        </w:tabs>
        <w:spacing w:line="0" w:lineRule="atLeast"/>
        <w:ind w:left="720" w:hanging="360"/>
        <w:rPr>
          <w:rFonts w:ascii="MS PGothic" w:eastAsia="MS PGothic" w:hAnsi="MS PGothic"/>
        </w:rPr>
      </w:pPr>
      <w:r>
        <w:rPr>
          <w:rFonts w:ascii="Verdana" w:eastAsia="Verdana" w:hAnsi="Verdana"/>
        </w:rPr>
        <w:t>Involving in creating different models using Python required for the project.</w:t>
      </w:r>
    </w:p>
    <w:p w:rsidR="00B916F0" w:rsidP="00B916F0">
      <w:pPr>
        <w:spacing w:line="200" w:lineRule="exact"/>
        <w:rPr>
          <w:rFonts w:ascii="Times New Roman" w:eastAsia="Times New Roman" w:hAnsi="Times New Roman"/>
        </w:rPr>
      </w:pPr>
    </w:p>
    <w:p w:rsidR="00B916F0" w:rsidP="00B916F0">
      <w:pPr>
        <w:spacing w:line="322" w:lineRule="exact"/>
        <w:rPr>
          <w:rFonts w:ascii="Times New Roman" w:eastAsia="Times New Roman" w:hAnsi="Times New Roman"/>
        </w:rPr>
      </w:pPr>
    </w:p>
    <w:tbl>
      <w:tblPr>
        <w:tblW w:w="0" w:type="auto"/>
        <w:tblLayout w:type="fixed"/>
        <w:tblCellMar>
          <w:left w:w="0" w:type="dxa"/>
          <w:right w:w="0" w:type="dxa"/>
        </w:tblCellMar>
        <w:tblLook w:val="0000"/>
      </w:tblPr>
      <w:tblGrid>
        <w:gridCol w:w="1860"/>
        <w:gridCol w:w="7700"/>
      </w:tblGrid>
      <w:tr w:rsidTr="00265B4F">
        <w:tblPrEx>
          <w:tblW w:w="0" w:type="auto"/>
          <w:tblLayout w:type="fixed"/>
          <w:tblCellMar>
            <w:left w:w="0" w:type="dxa"/>
            <w:right w:w="0" w:type="dxa"/>
          </w:tblCellMar>
          <w:tblLook w:val="0000"/>
        </w:tblPrEx>
        <w:trPr>
          <w:trHeight w:val="230"/>
        </w:trPr>
        <w:tc>
          <w:tcPr>
            <w:tcW w:w="1860" w:type="dxa"/>
            <w:shd w:val="clear" w:color="auto" w:fill="C6D9F1"/>
            <w:vAlign w:val="bottom"/>
          </w:tcPr>
          <w:p w:rsidR="00B916F0" w:rsidP="00265B4F">
            <w:pPr>
              <w:spacing w:line="0" w:lineRule="atLeast"/>
              <w:ind w:left="100"/>
              <w:rPr>
                <w:rFonts w:ascii="Arial" w:eastAsia="Arial" w:hAnsi="Arial"/>
                <w:b/>
              </w:rPr>
            </w:pPr>
            <w:r>
              <w:rPr>
                <w:rFonts w:ascii="Arial" w:eastAsia="Arial" w:hAnsi="Arial"/>
                <w:b/>
              </w:rPr>
              <w:t>Project #2</w:t>
            </w:r>
          </w:p>
        </w:tc>
        <w:tc>
          <w:tcPr>
            <w:tcW w:w="7700" w:type="dxa"/>
            <w:shd w:val="clear" w:color="auto" w:fill="C6D9F1"/>
            <w:vAlign w:val="bottom"/>
          </w:tcPr>
          <w:p w:rsidR="00B916F0" w:rsidP="00265B4F">
            <w:pPr>
              <w:spacing w:line="0" w:lineRule="atLeast"/>
              <w:rPr>
                <w:rFonts w:ascii="Times New Roman" w:eastAsia="Times New Roman" w:hAnsi="Times New Roman"/>
              </w:rPr>
            </w:pPr>
          </w:p>
        </w:tc>
      </w:tr>
      <w:tr w:rsidTr="00265B4F">
        <w:tblPrEx>
          <w:tblW w:w="0" w:type="auto"/>
          <w:tblLayout w:type="fixed"/>
          <w:tblCellMar>
            <w:left w:w="0" w:type="dxa"/>
            <w:right w:w="0" w:type="dxa"/>
          </w:tblCellMar>
          <w:tblLook w:val="0000"/>
        </w:tblPrEx>
        <w:trPr>
          <w:trHeight w:val="510"/>
        </w:trPr>
        <w:tc>
          <w:tcPr>
            <w:tcW w:w="1860" w:type="dxa"/>
            <w:shd w:val="clear" w:color="auto" w:fill="auto"/>
            <w:vAlign w:val="bottom"/>
          </w:tcPr>
          <w:p w:rsidR="00B916F0" w:rsidP="00265B4F">
            <w:pPr>
              <w:spacing w:line="0" w:lineRule="atLeast"/>
              <w:ind w:left="120"/>
              <w:rPr>
                <w:rFonts w:ascii="Arial" w:eastAsia="Arial" w:hAnsi="Arial"/>
                <w:b/>
              </w:rPr>
            </w:pPr>
            <w:r>
              <w:rPr>
                <w:rFonts w:ascii="Arial" w:eastAsia="Arial" w:hAnsi="Arial"/>
                <w:b/>
              </w:rPr>
              <w:t>Title</w:t>
            </w:r>
          </w:p>
        </w:tc>
        <w:tc>
          <w:tcPr>
            <w:tcW w:w="7700" w:type="dxa"/>
            <w:shd w:val="clear" w:color="auto" w:fill="auto"/>
            <w:vAlign w:val="bottom"/>
          </w:tcPr>
          <w:p w:rsidR="00B916F0" w:rsidP="00265B4F">
            <w:pPr>
              <w:spacing w:line="0" w:lineRule="atLeast"/>
              <w:ind w:left="300"/>
              <w:rPr>
                <w:rFonts w:ascii="Cambria" w:eastAsia="Cambria" w:hAnsi="Cambria"/>
                <w:sz w:val="24"/>
              </w:rPr>
            </w:pPr>
            <w:r>
              <w:rPr>
                <w:rFonts w:ascii="Cambria" w:eastAsia="Cambria" w:hAnsi="Cambria"/>
                <w:sz w:val="24"/>
              </w:rPr>
              <w:t>:Management of Health Integration</w:t>
            </w:r>
          </w:p>
        </w:tc>
      </w:tr>
      <w:tr w:rsidTr="00265B4F">
        <w:tblPrEx>
          <w:tblW w:w="0" w:type="auto"/>
          <w:tblLayout w:type="fixed"/>
          <w:tblCellMar>
            <w:left w:w="0" w:type="dxa"/>
            <w:right w:w="0" w:type="dxa"/>
          </w:tblCellMar>
          <w:tblLook w:val="0000"/>
        </w:tblPrEx>
        <w:trPr>
          <w:trHeight w:val="523"/>
        </w:trPr>
        <w:tc>
          <w:tcPr>
            <w:tcW w:w="1860" w:type="dxa"/>
            <w:shd w:val="clear" w:color="auto" w:fill="auto"/>
            <w:vAlign w:val="bottom"/>
          </w:tcPr>
          <w:p w:rsidR="00B916F0" w:rsidP="00265B4F">
            <w:pPr>
              <w:spacing w:line="0" w:lineRule="atLeast"/>
              <w:ind w:left="100"/>
              <w:rPr>
                <w:rFonts w:ascii="Cambria" w:eastAsia="Cambria" w:hAnsi="Cambria"/>
                <w:b/>
                <w:sz w:val="24"/>
              </w:rPr>
            </w:pPr>
            <w:r>
              <w:rPr>
                <w:rFonts w:ascii="Cambria" w:eastAsia="Cambria" w:hAnsi="Cambria"/>
                <w:b/>
                <w:sz w:val="24"/>
              </w:rPr>
              <w:t>Environment</w:t>
            </w:r>
          </w:p>
        </w:tc>
        <w:tc>
          <w:tcPr>
            <w:tcW w:w="7700" w:type="dxa"/>
            <w:shd w:val="clear" w:color="auto" w:fill="auto"/>
            <w:vAlign w:val="bottom"/>
          </w:tcPr>
          <w:p w:rsidR="00B916F0" w:rsidP="00265B4F">
            <w:pPr>
              <w:spacing w:line="0" w:lineRule="atLeast"/>
              <w:ind w:left="300"/>
              <w:rPr>
                <w:rFonts w:ascii="Cambria" w:eastAsia="Cambria" w:hAnsi="Cambria"/>
                <w:sz w:val="24"/>
              </w:rPr>
            </w:pPr>
            <w:r>
              <w:rPr>
                <w:rFonts w:ascii="Cambria" w:eastAsia="Cambria" w:hAnsi="Cambria"/>
                <w:sz w:val="24"/>
              </w:rPr>
              <w:t xml:space="preserve">: </w:t>
            </w:r>
            <w:r>
              <w:rPr>
                <w:rFonts w:ascii="Cambria" w:eastAsia="Cambria" w:hAnsi="Cambria"/>
                <w:sz w:val="24"/>
              </w:rPr>
              <w:t>Django</w:t>
            </w:r>
            <w:r>
              <w:rPr>
                <w:rFonts w:ascii="Cambria" w:eastAsia="Cambria" w:hAnsi="Cambria"/>
                <w:sz w:val="24"/>
              </w:rPr>
              <w:t xml:space="preserve"> , Python</w:t>
            </w:r>
          </w:p>
        </w:tc>
      </w:tr>
      <w:tr w:rsidTr="00265B4F">
        <w:tblPrEx>
          <w:tblW w:w="0" w:type="auto"/>
          <w:tblLayout w:type="fixed"/>
          <w:tblCellMar>
            <w:left w:w="0" w:type="dxa"/>
            <w:right w:w="0" w:type="dxa"/>
          </w:tblCellMar>
          <w:tblLook w:val="0000"/>
        </w:tblPrEx>
        <w:trPr>
          <w:trHeight w:val="523"/>
        </w:trPr>
        <w:tc>
          <w:tcPr>
            <w:tcW w:w="1860" w:type="dxa"/>
            <w:shd w:val="clear" w:color="auto" w:fill="auto"/>
            <w:vAlign w:val="bottom"/>
          </w:tcPr>
          <w:p w:rsidR="00B916F0" w:rsidP="00265B4F">
            <w:pPr>
              <w:spacing w:line="0" w:lineRule="atLeast"/>
              <w:ind w:left="100"/>
              <w:rPr>
                <w:rFonts w:ascii="Cambria" w:eastAsia="Cambria" w:hAnsi="Cambria"/>
                <w:b/>
                <w:sz w:val="24"/>
              </w:rPr>
            </w:pPr>
            <w:r>
              <w:rPr>
                <w:rFonts w:ascii="Cambria" w:eastAsia="Cambria" w:hAnsi="Cambria"/>
                <w:b/>
                <w:sz w:val="24"/>
              </w:rPr>
              <w:t>Team size</w:t>
            </w:r>
          </w:p>
        </w:tc>
        <w:tc>
          <w:tcPr>
            <w:tcW w:w="7700" w:type="dxa"/>
            <w:shd w:val="clear" w:color="auto" w:fill="auto"/>
            <w:vAlign w:val="bottom"/>
          </w:tcPr>
          <w:p w:rsidR="00B916F0" w:rsidP="00265B4F">
            <w:pPr>
              <w:spacing w:line="0" w:lineRule="atLeast"/>
              <w:ind w:left="300"/>
              <w:rPr>
                <w:rFonts w:ascii="Cambria" w:eastAsia="Cambria" w:hAnsi="Cambria"/>
                <w:sz w:val="24"/>
              </w:rPr>
            </w:pPr>
            <w:r>
              <w:rPr>
                <w:rFonts w:ascii="Cambria" w:eastAsia="Cambria" w:hAnsi="Cambria"/>
                <w:sz w:val="24"/>
              </w:rPr>
              <w:t>: 4</w:t>
            </w:r>
          </w:p>
        </w:tc>
      </w:tr>
    </w:tbl>
    <w:p w:rsidR="00B916F0" w:rsidP="00B916F0">
      <w:pPr>
        <w:rPr>
          <w:rFonts w:ascii="Cambria" w:eastAsia="Cambria" w:hAnsi="Cambria"/>
          <w:sz w:val="24"/>
        </w:rPr>
        <w:sectPr>
          <w:pgSz w:w="12240" w:h="15840"/>
          <w:pgMar w:top="1440" w:right="1240" w:bottom="1440" w:left="1440" w:header="0" w:footer="0" w:gutter="0"/>
          <w:cols w:space="0" w:equalWidth="0">
            <w:col w:w="9560"/>
          </w:cols>
          <w:docGrid w:linePitch="360"/>
        </w:sectPr>
      </w:pPr>
    </w:p>
    <w:p w:rsidR="00B916F0" w:rsidP="00B916F0">
      <w:pPr>
        <w:tabs>
          <w:tab w:val="left" w:pos="2140"/>
        </w:tabs>
        <w:spacing w:line="0" w:lineRule="atLeast"/>
        <w:ind w:left="100"/>
        <w:rPr>
          <w:rFonts w:ascii="Cambria" w:eastAsia="Cambria" w:hAnsi="Cambria"/>
          <w:sz w:val="24"/>
        </w:rPr>
      </w:pPr>
      <w:bookmarkStart w:id="1" w:name="page3"/>
      <w:bookmarkEnd w:id="1"/>
      <w:r>
        <w:rPr>
          <w:rFonts w:ascii="Cambria" w:eastAsia="Cambria" w:hAnsi="Cambria"/>
          <w:b/>
          <w:sz w:val="24"/>
        </w:rPr>
        <w:t>Role</w:t>
      </w:r>
      <w:r>
        <w:rPr>
          <w:rFonts w:ascii="Times New Roman" w:eastAsia="Times New Roman" w:hAnsi="Times New Roman"/>
        </w:rPr>
        <w:tab/>
      </w:r>
      <w:r>
        <w:rPr>
          <w:rFonts w:ascii="Cambria" w:eastAsia="Cambria" w:hAnsi="Cambria"/>
          <w:b/>
          <w:sz w:val="24"/>
        </w:rPr>
        <w:t>:</w:t>
      </w:r>
      <w:r>
        <w:rPr>
          <w:rFonts w:ascii="Cambria" w:eastAsia="Cambria" w:hAnsi="Cambria"/>
          <w:sz w:val="24"/>
        </w:rPr>
        <w:t>Developer</w:t>
      </w:r>
    </w:p>
    <w:p w:rsidR="00B916F0" w:rsidP="00B916F0">
      <w:pPr>
        <w:spacing w:line="242" w:lineRule="exact"/>
        <w:rPr>
          <w:rFonts w:ascii="Times New Roman" w:eastAsia="Times New Roman" w:hAnsi="Times New Roman"/>
        </w:rPr>
      </w:pPr>
    </w:p>
    <w:p w:rsidR="00B916F0" w:rsidP="00B916F0">
      <w:pPr>
        <w:tabs>
          <w:tab w:val="left" w:pos="2140"/>
        </w:tabs>
        <w:spacing w:line="0" w:lineRule="atLeast"/>
        <w:ind w:left="60"/>
        <w:rPr>
          <w:rFonts w:ascii="Cambria" w:eastAsia="Cambria" w:hAnsi="Cambria"/>
          <w:sz w:val="24"/>
        </w:rPr>
      </w:pPr>
      <w:r>
        <w:rPr>
          <w:rFonts w:ascii="Cambria" w:eastAsia="Cambria" w:hAnsi="Cambria"/>
          <w:b/>
          <w:sz w:val="24"/>
        </w:rPr>
        <w:t>Duration</w:t>
      </w:r>
      <w:r>
        <w:rPr>
          <w:rFonts w:ascii="Times New Roman" w:eastAsia="Times New Roman" w:hAnsi="Times New Roman"/>
        </w:rPr>
        <w:tab/>
      </w:r>
      <w:r>
        <w:rPr>
          <w:rFonts w:ascii="Cambria" w:eastAsia="Cambria" w:hAnsi="Cambria"/>
          <w:b/>
          <w:sz w:val="24"/>
        </w:rPr>
        <w:t>:</w:t>
      </w:r>
      <w:r>
        <w:rPr>
          <w:rFonts w:ascii="Cambria" w:eastAsia="Cambria" w:hAnsi="Cambria"/>
          <w:sz w:val="24"/>
        </w:rPr>
        <w:t>June</w:t>
      </w:r>
      <w:r>
        <w:rPr>
          <w:rFonts w:ascii="Cambria" w:eastAsia="Cambria" w:hAnsi="Cambria"/>
          <w:sz w:val="24"/>
        </w:rPr>
        <w:t>-2016 to March-2017</w:t>
      </w:r>
    </w:p>
    <w:p w:rsidR="00B916F0" w:rsidP="00B916F0">
      <w:pPr>
        <w:spacing w:line="200" w:lineRule="exact"/>
        <w:rPr>
          <w:rFonts w:ascii="Times New Roman" w:eastAsia="Times New Roman" w:hAnsi="Times New Roman"/>
        </w:rPr>
      </w:pPr>
    </w:p>
    <w:p w:rsidR="00B916F0" w:rsidP="00B916F0">
      <w:pPr>
        <w:spacing w:line="200" w:lineRule="exact"/>
        <w:rPr>
          <w:rFonts w:ascii="Times New Roman" w:eastAsia="Times New Roman" w:hAnsi="Times New Roman"/>
        </w:rPr>
      </w:pPr>
    </w:p>
    <w:p w:rsidR="00B916F0" w:rsidP="00B916F0">
      <w:pPr>
        <w:spacing w:line="376" w:lineRule="exact"/>
        <w:rPr>
          <w:rFonts w:ascii="Times New Roman" w:eastAsia="Times New Roman" w:hAnsi="Times New Roman"/>
        </w:rPr>
      </w:pPr>
    </w:p>
    <w:p w:rsidR="00B916F0" w:rsidP="00B916F0">
      <w:pPr>
        <w:spacing w:line="0" w:lineRule="atLeast"/>
        <w:rPr>
          <w:sz w:val="24"/>
        </w:rPr>
      </w:pPr>
      <w:r>
        <w:rPr>
          <w:b/>
          <w:sz w:val="24"/>
        </w:rPr>
        <w:t>Description</w:t>
      </w:r>
      <w:r>
        <w:rPr>
          <w:sz w:val="24"/>
        </w:rPr>
        <w:t>:</w:t>
      </w:r>
    </w:p>
    <w:p w:rsidR="00B916F0" w:rsidP="00B916F0">
      <w:pPr>
        <w:spacing w:line="298" w:lineRule="exact"/>
        <w:rPr>
          <w:rFonts w:ascii="Times New Roman" w:eastAsia="Times New Roman" w:hAnsi="Times New Roman"/>
        </w:rPr>
      </w:pPr>
    </w:p>
    <w:p w:rsidR="00B916F0" w:rsidP="00B916F0">
      <w:pPr>
        <w:spacing w:line="267" w:lineRule="auto"/>
        <w:ind w:right="220" w:firstLine="720"/>
        <w:rPr>
          <w:sz w:val="24"/>
        </w:rPr>
      </w:pPr>
      <w:r>
        <w:rPr>
          <w:sz w:val="24"/>
        </w:rPr>
        <w:t>This is a complete health Integration system for Management which provides automated technological solution to Health Management Systems. It includes solution to automate various Health Care requirements like outpatient flow, inpatient flow and back-office requirements. Front office provides an efficiently integrated module that includes Patient Registration, Appointment Scheduling</w:t>
      </w:r>
      <w:r>
        <w:rPr>
          <w:sz w:val="24"/>
        </w:rPr>
        <w:t>, ,Clinical</w:t>
      </w:r>
      <w:r>
        <w:rPr>
          <w:sz w:val="24"/>
        </w:rPr>
        <w:t xml:space="preserve"> Workbench, Wards Management, Operation Theaters, Laboratories, Radiology, Pharmacy, Blood Bank, EMR, Insurance, and Billing.</w:t>
      </w:r>
    </w:p>
    <w:p w:rsidR="00B916F0" w:rsidP="00B916F0">
      <w:pPr>
        <w:spacing w:line="200" w:lineRule="exact"/>
        <w:rPr>
          <w:rFonts w:ascii="Times New Roman" w:eastAsia="Times New Roman" w:hAnsi="Times New Roman"/>
        </w:rPr>
      </w:pPr>
    </w:p>
    <w:p w:rsidR="00B916F0" w:rsidP="00B916F0">
      <w:pPr>
        <w:spacing w:line="200" w:lineRule="exact"/>
        <w:rPr>
          <w:rFonts w:ascii="Times New Roman" w:eastAsia="Times New Roman" w:hAnsi="Times New Roman"/>
        </w:rPr>
      </w:pPr>
    </w:p>
    <w:p w:rsidR="00B916F0" w:rsidP="00B916F0">
      <w:pPr>
        <w:spacing w:line="350" w:lineRule="exact"/>
        <w:rPr>
          <w:rFonts w:ascii="Times New Roman" w:eastAsia="Times New Roman" w:hAnsi="Times New Roman"/>
        </w:rPr>
      </w:pPr>
    </w:p>
    <w:p w:rsidR="00B916F0" w:rsidP="00B916F0">
      <w:pPr>
        <w:spacing w:line="0" w:lineRule="atLeast"/>
        <w:rPr>
          <w:b/>
          <w:sz w:val="24"/>
        </w:rPr>
      </w:pPr>
      <w:r>
        <w:rPr>
          <w:b/>
          <w:sz w:val="24"/>
        </w:rPr>
        <w:t>Roles &amp; Responsibilities:</w:t>
      </w:r>
    </w:p>
    <w:p w:rsidR="00B916F0" w:rsidP="00B916F0">
      <w:pPr>
        <w:spacing w:line="58" w:lineRule="exact"/>
        <w:rPr>
          <w:rFonts w:ascii="Times New Roman" w:eastAsia="Times New Roman" w:hAnsi="Times New Roman"/>
        </w:rPr>
      </w:pPr>
    </w:p>
    <w:p w:rsidR="00B916F0" w:rsidP="00B916F0">
      <w:pPr>
        <w:numPr>
          <w:ilvl w:val="0"/>
          <w:numId w:val="4"/>
        </w:numPr>
        <w:tabs>
          <w:tab w:val="left" w:pos="780"/>
        </w:tabs>
        <w:spacing w:line="0" w:lineRule="atLeast"/>
        <w:ind w:left="780" w:hanging="362"/>
        <w:rPr>
          <w:rFonts w:ascii="MS PGothic" w:eastAsia="MS PGothic" w:hAnsi="MS PGothic"/>
          <w:sz w:val="48"/>
          <w:vertAlign w:val="superscript"/>
        </w:rPr>
      </w:pPr>
      <w:r>
        <w:rPr>
          <w:sz w:val="24"/>
        </w:rPr>
        <w:t>Involved in developing the python code for the business logic.</w:t>
      </w:r>
    </w:p>
    <w:p w:rsidR="00B916F0" w:rsidP="00B916F0">
      <w:pPr>
        <w:spacing w:line="52" w:lineRule="exact"/>
        <w:rPr>
          <w:rFonts w:ascii="MS PGothic" w:eastAsia="MS PGothic" w:hAnsi="MS PGothic"/>
          <w:sz w:val="48"/>
          <w:vertAlign w:val="superscript"/>
        </w:rPr>
      </w:pPr>
    </w:p>
    <w:p w:rsidR="00B916F0" w:rsidRPr="002A5E38" w:rsidP="00B916F0">
      <w:pPr>
        <w:numPr>
          <w:ilvl w:val="0"/>
          <w:numId w:val="4"/>
        </w:numPr>
        <w:tabs>
          <w:tab w:val="left" w:pos="780"/>
        </w:tabs>
        <w:spacing w:line="183" w:lineRule="auto"/>
        <w:ind w:left="780" w:hanging="362"/>
        <w:rPr>
          <w:rFonts w:ascii="MS PGothic" w:eastAsia="MS PGothic" w:hAnsi="MS PGothic"/>
          <w:sz w:val="24"/>
          <w:szCs w:val="24"/>
          <w:vertAlign w:val="superscript"/>
        </w:rPr>
      </w:pPr>
      <w:r w:rsidRPr="002A5E38">
        <w:rPr>
          <w:sz w:val="24"/>
          <w:szCs w:val="24"/>
        </w:rPr>
        <w:t xml:space="preserve">Involved in creating the email engine using </w:t>
      </w:r>
      <w:r w:rsidRPr="002A5E38">
        <w:rPr>
          <w:sz w:val="24"/>
          <w:szCs w:val="24"/>
        </w:rPr>
        <w:t>smtplib</w:t>
      </w:r>
      <w:r w:rsidRPr="002A5E38">
        <w:rPr>
          <w:sz w:val="24"/>
          <w:szCs w:val="24"/>
        </w:rPr>
        <w:t xml:space="preserve"> and email modules.</w:t>
      </w:r>
    </w:p>
    <w:p w:rsidR="00B916F0" w:rsidRPr="002A5E38" w:rsidP="00B916F0">
      <w:pPr>
        <w:spacing w:line="52" w:lineRule="exact"/>
        <w:rPr>
          <w:rFonts w:ascii="MS PGothic" w:eastAsia="MS PGothic" w:hAnsi="MS PGothic"/>
          <w:sz w:val="24"/>
          <w:szCs w:val="24"/>
          <w:vertAlign w:val="superscript"/>
        </w:rPr>
      </w:pPr>
    </w:p>
    <w:p w:rsidR="00B916F0" w:rsidRPr="002A5E38" w:rsidP="00B916F0">
      <w:pPr>
        <w:numPr>
          <w:ilvl w:val="0"/>
          <w:numId w:val="4"/>
        </w:numPr>
        <w:tabs>
          <w:tab w:val="left" w:pos="780"/>
        </w:tabs>
        <w:spacing w:line="183" w:lineRule="auto"/>
        <w:ind w:left="780" w:hanging="362"/>
        <w:rPr>
          <w:rFonts w:ascii="MS PGothic" w:eastAsia="MS PGothic" w:hAnsi="MS PGothic"/>
          <w:sz w:val="24"/>
          <w:szCs w:val="24"/>
          <w:vertAlign w:val="superscript"/>
        </w:rPr>
      </w:pPr>
      <w:r w:rsidRPr="002A5E38">
        <w:rPr>
          <w:sz w:val="24"/>
          <w:szCs w:val="24"/>
        </w:rPr>
        <w:t>Worked with Views and Models</w:t>
      </w:r>
    </w:p>
    <w:p w:rsidR="00B916F0" w:rsidRPr="002A5E38" w:rsidP="00B916F0">
      <w:pPr>
        <w:spacing w:line="52" w:lineRule="exact"/>
        <w:rPr>
          <w:rFonts w:ascii="MS PGothic" w:eastAsia="MS PGothic" w:hAnsi="MS PGothic"/>
          <w:sz w:val="24"/>
          <w:szCs w:val="24"/>
          <w:vertAlign w:val="superscript"/>
        </w:rPr>
      </w:pPr>
    </w:p>
    <w:p w:rsidR="00B916F0" w:rsidRPr="002A5E38" w:rsidP="00B916F0">
      <w:pPr>
        <w:numPr>
          <w:ilvl w:val="0"/>
          <w:numId w:val="4"/>
        </w:numPr>
        <w:tabs>
          <w:tab w:val="left" w:pos="780"/>
        </w:tabs>
        <w:spacing w:line="183" w:lineRule="auto"/>
        <w:ind w:left="780" w:hanging="362"/>
        <w:rPr>
          <w:rFonts w:ascii="MS PGothic" w:eastAsia="MS PGothic" w:hAnsi="MS PGothic"/>
          <w:sz w:val="24"/>
          <w:szCs w:val="24"/>
          <w:vertAlign w:val="superscript"/>
        </w:rPr>
      </w:pPr>
      <w:r w:rsidRPr="002A5E38">
        <w:rPr>
          <w:sz w:val="24"/>
          <w:szCs w:val="24"/>
        </w:rPr>
        <w:t>Involved in writing the framework using request/response handling.</w:t>
      </w:r>
    </w:p>
    <w:p w:rsidR="00B916F0" w:rsidRPr="002A5E38" w:rsidP="00B916F0">
      <w:pPr>
        <w:spacing w:line="52" w:lineRule="exact"/>
        <w:rPr>
          <w:rFonts w:ascii="MS PGothic" w:eastAsia="MS PGothic" w:hAnsi="MS PGothic"/>
          <w:sz w:val="24"/>
          <w:szCs w:val="24"/>
          <w:vertAlign w:val="superscript"/>
        </w:rPr>
      </w:pPr>
    </w:p>
    <w:p w:rsidR="00B916F0" w:rsidRPr="002A5E38" w:rsidP="00B916F0">
      <w:pPr>
        <w:numPr>
          <w:ilvl w:val="0"/>
          <w:numId w:val="4"/>
        </w:numPr>
        <w:tabs>
          <w:tab w:val="left" w:pos="780"/>
        </w:tabs>
        <w:spacing w:line="183" w:lineRule="auto"/>
        <w:ind w:left="780" w:hanging="362"/>
        <w:rPr>
          <w:rFonts w:ascii="MS PGothic" w:eastAsia="MS PGothic" w:hAnsi="MS PGothic"/>
          <w:sz w:val="24"/>
          <w:szCs w:val="24"/>
          <w:vertAlign w:val="superscript"/>
        </w:rPr>
      </w:pPr>
      <w:r w:rsidRPr="002A5E38">
        <w:rPr>
          <w:sz w:val="24"/>
          <w:szCs w:val="24"/>
        </w:rPr>
        <w:t>Involved in UI Design and Coding for corresponding forms.</w:t>
      </w:r>
    </w:p>
    <w:p w:rsidR="00B916F0" w:rsidRPr="002A5E38" w:rsidP="00B916F0">
      <w:pPr>
        <w:spacing w:line="53" w:lineRule="exact"/>
        <w:rPr>
          <w:rFonts w:ascii="MS PGothic" w:eastAsia="MS PGothic" w:hAnsi="MS PGothic"/>
          <w:sz w:val="24"/>
          <w:szCs w:val="24"/>
          <w:vertAlign w:val="superscript"/>
        </w:rPr>
      </w:pPr>
    </w:p>
    <w:p w:rsidR="00B916F0" w:rsidRPr="002A5E38" w:rsidP="00B916F0">
      <w:pPr>
        <w:numPr>
          <w:ilvl w:val="0"/>
          <w:numId w:val="4"/>
        </w:numPr>
        <w:tabs>
          <w:tab w:val="left" w:pos="780"/>
        </w:tabs>
        <w:spacing w:line="183" w:lineRule="auto"/>
        <w:ind w:left="780" w:hanging="362"/>
        <w:rPr>
          <w:rFonts w:ascii="MS PGothic" w:eastAsia="MS PGothic" w:hAnsi="MS PGothic"/>
          <w:sz w:val="24"/>
          <w:szCs w:val="24"/>
          <w:vertAlign w:val="superscript"/>
        </w:rPr>
      </w:pPr>
      <w:r w:rsidRPr="002A5E38">
        <w:rPr>
          <w:sz w:val="24"/>
          <w:szCs w:val="24"/>
        </w:rPr>
        <w:t>Wrote queries for retrieving data from back end.</w:t>
      </w:r>
    </w:p>
    <w:p w:rsidR="00B916F0" w:rsidP="00B916F0">
      <w:pPr>
        <w:spacing w:line="200" w:lineRule="exact"/>
        <w:rPr>
          <w:rFonts w:ascii="Times New Roman" w:eastAsia="Times New Roman" w:hAnsi="Times New Roman"/>
        </w:rPr>
      </w:pPr>
    </w:p>
    <w:p w:rsidR="00B916F0" w:rsidP="00B916F0">
      <w:pPr>
        <w:spacing w:line="200" w:lineRule="exact"/>
        <w:rPr>
          <w:rFonts w:ascii="Times New Roman" w:eastAsia="Times New Roman" w:hAnsi="Times New Roman"/>
        </w:rPr>
      </w:pPr>
    </w:p>
    <w:p w:rsidR="00B916F0" w:rsidP="00B916F0">
      <w:pPr>
        <w:spacing w:line="296" w:lineRule="exact"/>
        <w:rPr>
          <w:rFonts w:ascii="Times New Roman" w:eastAsia="Times New Roman" w:hAnsi="Times New Roman"/>
        </w:rPr>
      </w:pPr>
    </w:p>
    <w:tbl>
      <w:tblPr>
        <w:tblW w:w="0" w:type="auto"/>
        <w:tblLayout w:type="fixed"/>
        <w:tblCellMar>
          <w:left w:w="0" w:type="dxa"/>
          <w:right w:w="0" w:type="dxa"/>
        </w:tblCellMar>
        <w:tblLook w:val="0000"/>
      </w:tblPr>
      <w:tblGrid>
        <w:gridCol w:w="1960"/>
        <w:gridCol w:w="7600"/>
      </w:tblGrid>
      <w:tr w:rsidTr="00265B4F">
        <w:tblPrEx>
          <w:tblW w:w="0" w:type="auto"/>
          <w:tblLayout w:type="fixed"/>
          <w:tblCellMar>
            <w:left w:w="0" w:type="dxa"/>
            <w:right w:w="0" w:type="dxa"/>
          </w:tblCellMar>
          <w:tblLook w:val="0000"/>
        </w:tblPrEx>
        <w:trPr>
          <w:trHeight w:val="230"/>
        </w:trPr>
        <w:tc>
          <w:tcPr>
            <w:tcW w:w="1960" w:type="dxa"/>
            <w:shd w:val="clear" w:color="auto" w:fill="C6D9F1"/>
            <w:vAlign w:val="bottom"/>
          </w:tcPr>
          <w:p w:rsidR="00B916F0" w:rsidP="00265B4F">
            <w:pPr>
              <w:spacing w:line="0" w:lineRule="atLeast"/>
              <w:ind w:left="100"/>
              <w:rPr>
                <w:rFonts w:ascii="Arial" w:eastAsia="Arial" w:hAnsi="Arial"/>
                <w:b/>
              </w:rPr>
            </w:pPr>
            <w:r>
              <w:rPr>
                <w:rFonts w:ascii="Arial" w:eastAsia="Arial" w:hAnsi="Arial"/>
                <w:b/>
              </w:rPr>
              <w:t>Project #3</w:t>
            </w:r>
          </w:p>
        </w:tc>
        <w:tc>
          <w:tcPr>
            <w:tcW w:w="7600" w:type="dxa"/>
            <w:shd w:val="clear" w:color="auto" w:fill="C6D9F1"/>
            <w:vAlign w:val="bottom"/>
          </w:tcPr>
          <w:p w:rsidR="00B916F0" w:rsidP="00265B4F">
            <w:pPr>
              <w:spacing w:line="0" w:lineRule="atLeast"/>
              <w:rPr>
                <w:rFonts w:ascii="Times New Roman" w:eastAsia="Times New Roman" w:hAnsi="Times New Roman"/>
              </w:rPr>
            </w:pPr>
          </w:p>
        </w:tc>
      </w:tr>
      <w:tr w:rsidTr="00265B4F">
        <w:tblPrEx>
          <w:tblW w:w="0" w:type="auto"/>
          <w:tblLayout w:type="fixed"/>
          <w:tblCellMar>
            <w:left w:w="0" w:type="dxa"/>
            <w:right w:w="0" w:type="dxa"/>
          </w:tblCellMar>
          <w:tblLook w:val="0000"/>
        </w:tblPrEx>
        <w:trPr>
          <w:trHeight w:val="318"/>
        </w:trPr>
        <w:tc>
          <w:tcPr>
            <w:tcW w:w="1960" w:type="dxa"/>
            <w:shd w:val="clear" w:color="auto" w:fill="auto"/>
            <w:vAlign w:val="bottom"/>
          </w:tcPr>
          <w:p w:rsidR="00B916F0" w:rsidP="00265B4F">
            <w:pPr>
              <w:spacing w:line="0" w:lineRule="atLeast"/>
              <w:rPr>
                <w:rFonts w:ascii="Arial" w:eastAsia="Arial" w:hAnsi="Arial"/>
              </w:rPr>
            </w:pPr>
            <w:r>
              <w:rPr>
                <w:rFonts w:ascii="Arial" w:eastAsia="Arial" w:hAnsi="Arial"/>
              </w:rPr>
              <w:t>Project</w:t>
            </w:r>
          </w:p>
        </w:tc>
        <w:tc>
          <w:tcPr>
            <w:tcW w:w="7600" w:type="dxa"/>
            <w:shd w:val="clear" w:color="auto" w:fill="auto"/>
            <w:vAlign w:val="bottom"/>
          </w:tcPr>
          <w:p w:rsidR="00B916F0" w:rsidP="00265B4F">
            <w:pPr>
              <w:spacing w:line="0" w:lineRule="atLeast"/>
              <w:ind w:left="880"/>
              <w:rPr>
                <w:rFonts w:ascii="Arial" w:eastAsia="Arial" w:hAnsi="Arial"/>
              </w:rPr>
            </w:pPr>
            <w:r>
              <w:rPr>
                <w:rFonts w:ascii="Arial" w:eastAsia="Arial" w:hAnsi="Arial"/>
              </w:rPr>
              <w:t>Health Insurance</w:t>
            </w:r>
          </w:p>
        </w:tc>
      </w:tr>
      <w:tr w:rsidTr="00265B4F">
        <w:tblPrEx>
          <w:tblW w:w="0" w:type="auto"/>
          <w:tblLayout w:type="fixed"/>
          <w:tblCellMar>
            <w:left w:w="0" w:type="dxa"/>
            <w:right w:w="0" w:type="dxa"/>
          </w:tblCellMar>
          <w:tblLook w:val="0000"/>
        </w:tblPrEx>
        <w:trPr>
          <w:trHeight w:val="317"/>
        </w:trPr>
        <w:tc>
          <w:tcPr>
            <w:tcW w:w="1960" w:type="dxa"/>
            <w:shd w:val="clear" w:color="auto" w:fill="auto"/>
            <w:vAlign w:val="bottom"/>
          </w:tcPr>
          <w:p w:rsidR="00B916F0" w:rsidP="00265B4F">
            <w:pPr>
              <w:spacing w:line="0" w:lineRule="atLeast"/>
              <w:rPr>
                <w:rFonts w:ascii="Arial" w:eastAsia="Arial" w:hAnsi="Arial"/>
              </w:rPr>
            </w:pPr>
            <w:r>
              <w:rPr>
                <w:rFonts w:ascii="Arial" w:eastAsia="Arial" w:hAnsi="Arial"/>
              </w:rPr>
              <w:t>Employer</w:t>
            </w:r>
          </w:p>
        </w:tc>
        <w:tc>
          <w:tcPr>
            <w:tcW w:w="7600" w:type="dxa"/>
            <w:shd w:val="clear" w:color="auto" w:fill="auto"/>
            <w:vAlign w:val="bottom"/>
          </w:tcPr>
          <w:p w:rsidR="00B916F0" w:rsidP="00265B4F">
            <w:pPr>
              <w:spacing w:line="0" w:lineRule="atLeast"/>
              <w:ind w:left="880"/>
              <w:rPr>
                <w:rFonts w:ascii="Arial" w:eastAsia="Arial" w:hAnsi="Arial"/>
              </w:rPr>
            </w:pPr>
            <w:r>
              <w:rPr>
                <w:rFonts w:ascii="Arial" w:eastAsia="Arial" w:hAnsi="Arial"/>
              </w:rPr>
              <w:t>HCL Technologies</w:t>
            </w:r>
          </w:p>
        </w:tc>
      </w:tr>
    </w:tbl>
    <w:p w:rsidR="00B916F0" w:rsidP="00B916F0">
      <w:pPr>
        <w:rPr>
          <w:rFonts w:ascii="Arial" w:eastAsia="Arial" w:hAnsi="Arial"/>
        </w:rPr>
        <w:sectPr>
          <w:pgSz w:w="12240" w:h="15840"/>
          <w:pgMar w:top="1439" w:right="1240" w:bottom="984" w:left="1440" w:header="0" w:footer="0" w:gutter="0"/>
          <w:cols w:space="0" w:equalWidth="0">
            <w:col w:w="9560"/>
          </w:cols>
          <w:docGrid w:linePitch="360"/>
        </w:sectPr>
      </w:pPr>
    </w:p>
    <w:p w:rsidR="00B916F0" w:rsidP="00B916F0">
      <w:pPr>
        <w:spacing w:line="113" w:lineRule="exact"/>
        <w:rPr>
          <w:rFonts w:ascii="Times New Roman" w:eastAsia="Times New Roman" w:hAnsi="Times New Roman"/>
        </w:rPr>
      </w:pPr>
    </w:p>
    <w:p w:rsidR="00B916F0" w:rsidP="00B916F0">
      <w:pPr>
        <w:spacing w:line="0" w:lineRule="atLeast"/>
        <w:rPr>
          <w:rFonts w:ascii="Arial" w:eastAsia="Arial" w:hAnsi="Arial"/>
        </w:rPr>
      </w:pPr>
      <w:r>
        <w:rPr>
          <w:rFonts w:ascii="Arial" w:eastAsia="Arial" w:hAnsi="Arial"/>
        </w:rPr>
        <w:t>Client</w:t>
      </w:r>
    </w:p>
    <w:p w:rsidR="00B916F0" w:rsidP="00B916F0">
      <w:pPr>
        <w:spacing w:line="56" w:lineRule="exact"/>
        <w:rPr>
          <w:rFonts w:ascii="Times New Roman" w:eastAsia="Times New Roman" w:hAnsi="Times New Roman"/>
        </w:rPr>
      </w:pPr>
    </w:p>
    <w:p w:rsidR="00B916F0" w:rsidP="00B916F0">
      <w:pPr>
        <w:spacing w:line="0" w:lineRule="atLeast"/>
        <w:rPr>
          <w:rFonts w:ascii="Arial" w:eastAsia="Arial" w:hAnsi="Arial"/>
        </w:rPr>
      </w:pPr>
      <w:r>
        <w:rPr>
          <w:rFonts w:ascii="Arial" w:eastAsia="Arial" w:hAnsi="Arial"/>
        </w:rPr>
        <w:t>Team Size</w:t>
      </w:r>
    </w:p>
    <w:p w:rsidR="00B916F0" w:rsidP="00B916F0">
      <w:pPr>
        <w:spacing w:line="36" w:lineRule="exact"/>
        <w:rPr>
          <w:rFonts w:ascii="Times New Roman" w:eastAsia="Times New Roman" w:hAnsi="Times New Roman"/>
        </w:rPr>
      </w:pPr>
    </w:p>
    <w:p w:rsidR="00B916F0" w:rsidP="00B916F0">
      <w:pPr>
        <w:spacing w:line="0" w:lineRule="atLeast"/>
        <w:rPr>
          <w:rFonts w:ascii="Arial" w:eastAsia="Arial" w:hAnsi="Arial"/>
        </w:rPr>
      </w:pPr>
      <w:r>
        <w:rPr>
          <w:rFonts w:ascii="Arial" w:eastAsia="Arial" w:hAnsi="Arial"/>
        </w:rPr>
        <w:t>Duration</w:t>
      </w:r>
    </w:p>
    <w:p w:rsidR="00B916F0" w:rsidP="00B916F0">
      <w:pPr>
        <w:spacing w:line="89" w:lineRule="exact"/>
        <w:rPr>
          <w:rFonts w:ascii="Times New Roman" w:eastAsia="Times New Roman" w:hAnsi="Times New Roman"/>
        </w:rPr>
      </w:pPr>
      <w:r>
        <w:rPr>
          <w:rFonts w:ascii="Arial" w:eastAsia="Arial" w:hAnsi="Arial"/>
        </w:rPr>
        <w:br w:type="column"/>
      </w:r>
    </w:p>
    <w:p w:rsidR="00B916F0" w:rsidP="00B916F0">
      <w:pPr>
        <w:spacing w:line="0" w:lineRule="atLeast"/>
        <w:ind w:left="20"/>
        <w:rPr>
          <w:sz w:val="22"/>
        </w:rPr>
      </w:pPr>
      <w:r>
        <w:rPr>
          <w:sz w:val="22"/>
        </w:rPr>
        <w:t xml:space="preserve">Vista Health Plan (American Health Insurance </w:t>
      </w:r>
      <w:r>
        <w:rPr>
          <w:sz w:val="22"/>
        </w:rPr>
        <w:t>company</w:t>
      </w:r>
      <w:r>
        <w:rPr>
          <w:sz w:val="22"/>
        </w:rPr>
        <w:t>)</w:t>
      </w:r>
    </w:p>
    <w:p w:rsidR="00B916F0" w:rsidP="00B916F0">
      <w:pPr>
        <w:spacing w:line="42" w:lineRule="exact"/>
        <w:rPr>
          <w:rFonts w:ascii="Times New Roman" w:eastAsia="Times New Roman" w:hAnsi="Times New Roman"/>
        </w:rPr>
      </w:pPr>
    </w:p>
    <w:p w:rsidR="00B916F0" w:rsidP="00B916F0">
      <w:pPr>
        <w:spacing w:line="0" w:lineRule="atLeast"/>
        <w:ind w:left="20"/>
        <w:rPr>
          <w:rFonts w:ascii="Arial" w:eastAsia="Arial" w:hAnsi="Arial"/>
        </w:rPr>
      </w:pPr>
      <w:r>
        <w:rPr>
          <w:rFonts w:ascii="Arial" w:eastAsia="Arial" w:hAnsi="Arial"/>
        </w:rPr>
        <w:t>5</w:t>
      </w:r>
    </w:p>
    <w:p w:rsidR="00B916F0" w:rsidP="00B916F0">
      <w:pPr>
        <w:spacing w:line="36" w:lineRule="exact"/>
        <w:rPr>
          <w:rFonts w:ascii="Times New Roman" w:eastAsia="Times New Roman" w:hAnsi="Times New Roman"/>
        </w:rPr>
      </w:pPr>
    </w:p>
    <w:p w:rsidR="00B916F0" w:rsidP="00B916F0">
      <w:pPr>
        <w:spacing w:line="0" w:lineRule="atLeast"/>
        <w:rPr>
          <w:rFonts w:ascii="Arial" w:eastAsia="Arial" w:hAnsi="Arial"/>
        </w:rPr>
      </w:pPr>
      <w:r>
        <w:rPr>
          <w:rFonts w:ascii="Arial" w:eastAsia="Arial" w:hAnsi="Arial"/>
        </w:rPr>
        <w:t>May- 2015 to April-2016</w:t>
      </w:r>
    </w:p>
    <w:p w:rsidR="00B916F0" w:rsidP="00B916F0">
      <w:pPr>
        <w:spacing w:line="0" w:lineRule="atLeast"/>
        <w:rPr>
          <w:rFonts w:ascii="Arial" w:eastAsia="Arial" w:hAnsi="Arial"/>
        </w:rPr>
        <w:sectPr>
          <w:type w:val="continuous"/>
          <w:pgSz w:w="12240" w:h="15840"/>
          <w:pgMar w:top="1439" w:right="1240" w:bottom="984" w:left="1440" w:header="0" w:footer="0" w:gutter="0"/>
          <w:cols w:num="2" w:space="0" w:equalWidth="0">
            <w:col w:w="2100" w:space="720"/>
            <w:col w:w="6740"/>
          </w:cols>
          <w:docGrid w:linePitch="360"/>
        </w:sectPr>
      </w:pPr>
    </w:p>
    <w:p w:rsidR="00B916F0" w:rsidP="00B916F0">
      <w:pPr>
        <w:spacing w:line="265" w:lineRule="exact"/>
        <w:rPr>
          <w:rFonts w:ascii="Times New Roman" w:eastAsia="Times New Roman" w:hAnsi="Times New Roman"/>
        </w:rPr>
      </w:pPr>
    </w:p>
    <w:p w:rsidR="00B916F0" w:rsidP="00B916F0">
      <w:pPr>
        <w:spacing w:line="0" w:lineRule="atLeast"/>
        <w:rPr>
          <w:rFonts w:ascii="Arial" w:eastAsia="Arial" w:hAnsi="Arial"/>
          <w:sz w:val="19"/>
        </w:rPr>
      </w:pPr>
      <w:r>
        <w:rPr>
          <w:rFonts w:ascii="Arial" w:eastAsia="Arial" w:hAnsi="Arial"/>
          <w:sz w:val="19"/>
        </w:rPr>
        <w:t>Environment</w:t>
      </w:r>
    </w:p>
    <w:p w:rsidR="00B916F0" w:rsidP="00B916F0">
      <w:pPr>
        <w:spacing w:line="235" w:lineRule="exact"/>
        <w:rPr>
          <w:rFonts w:ascii="Times New Roman" w:eastAsia="Times New Roman" w:hAnsi="Times New Roman"/>
        </w:rPr>
      </w:pPr>
      <w:r>
        <w:rPr>
          <w:rFonts w:ascii="Arial" w:eastAsia="Arial" w:hAnsi="Arial"/>
          <w:sz w:val="19"/>
        </w:rPr>
        <w:br w:type="column"/>
      </w:r>
    </w:p>
    <w:p w:rsidR="00B916F0" w:rsidP="00B916F0">
      <w:pPr>
        <w:spacing w:line="0" w:lineRule="atLeast"/>
        <w:rPr>
          <w:rFonts w:ascii="Cambria" w:eastAsia="Cambria" w:hAnsi="Cambria"/>
          <w:sz w:val="22"/>
        </w:rPr>
      </w:pPr>
      <w:r>
        <w:rPr>
          <w:rFonts w:ascii="Cambria" w:eastAsia="Cambria" w:hAnsi="Cambria"/>
          <w:sz w:val="22"/>
        </w:rPr>
        <w:t>Informatica</w:t>
      </w:r>
      <w:r>
        <w:rPr>
          <w:rFonts w:ascii="Cambria" w:eastAsia="Cambria" w:hAnsi="Cambria"/>
          <w:sz w:val="22"/>
        </w:rPr>
        <w:t xml:space="preserve"> Power Center, Oracle</w:t>
      </w:r>
    </w:p>
    <w:p w:rsidR="00B916F0" w:rsidP="00B916F0">
      <w:pPr>
        <w:spacing w:line="0" w:lineRule="atLeast"/>
        <w:rPr>
          <w:rFonts w:ascii="Cambria" w:eastAsia="Cambria" w:hAnsi="Cambria"/>
          <w:sz w:val="22"/>
        </w:rPr>
        <w:sectPr>
          <w:type w:val="continuous"/>
          <w:pgSz w:w="12240" w:h="15840"/>
          <w:pgMar w:top="1439" w:right="1240" w:bottom="984" w:left="1440" w:header="0" w:footer="0" w:gutter="0"/>
          <w:cols w:num="2" w:space="0" w:equalWidth="0">
            <w:col w:w="1960" w:space="720"/>
            <w:col w:w="6880"/>
          </w:cols>
          <w:docGrid w:linePitch="360"/>
        </w:sectPr>
      </w:pPr>
    </w:p>
    <w:p w:rsidR="00B916F0" w:rsidP="00B916F0">
      <w:pPr>
        <w:spacing w:line="200" w:lineRule="exact"/>
        <w:rPr>
          <w:rFonts w:ascii="Times New Roman" w:eastAsia="Times New Roman" w:hAnsi="Times New Roman"/>
        </w:rPr>
      </w:pPr>
    </w:p>
    <w:p w:rsidR="00B916F0" w:rsidP="00B916F0">
      <w:pPr>
        <w:spacing w:line="208" w:lineRule="exact"/>
        <w:rPr>
          <w:rFonts w:ascii="Times New Roman" w:eastAsia="Times New Roman" w:hAnsi="Times New Roman"/>
        </w:rPr>
      </w:pPr>
    </w:p>
    <w:p w:rsidR="00B916F0" w:rsidP="00B916F0">
      <w:pPr>
        <w:spacing w:line="0" w:lineRule="atLeast"/>
        <w:rPr>
          <w:rFonts w:ascii="Arial" w:eastAsia="Arial" w:hAnsi="Arial"/>
          <w:b/>
          <w:u w:val="single"/>
        </w:rPr>
      </w:pPr>
      <w:r>
        <w:rPr>
          <w:rFonts w:ascii="Arial" w:eastAsia="Arial" w:hAnsi="Arial"/>
          <w:b/>
          <w:u w:val="single"/>
        </w:rPr>
        <w:t>Project Description:</w:t>
      </w:r>
    </w:p>
    <w:p w:rsidR="00B916F0" w:rsidP="00B916F0">
      <w:pPr>
        <w:spacing w:line="246" w:lineRule="exact"/>
        <w:rPr>
          <w:rFonts w:ascii="Times New Roman" w:eastAsia="Times New Roman" w:hAnsi="Times New Roman"/>
        </w:rPr>
      </w:pPr>
    </w:p>
    <w:p w:rsidR="00B916F0" w:rsidP="00B916F0">
      <w:pPr>
        <w:spacing w:line="290" w:lineRule="auto"/>
        <w:ind w:right="280"/>
      </w:pPr>
      <w:r>
        <w:rPr>
          <w:rFonts w:ascii="Arial" w:eastAsia="Arial" w:hAnsi="Arial"/>
          <w:sz w:val="19"/>
        </w:rPr>
        <w:t xml:space="preserve">Health Care Industry is one of the largest industries in the world and it has a direct effect on the quality of life of people in each Country. Health Care is the diagnosis treatment and prevention of disease, illness, injury and other physical and mental impairment in humans. Health Care is delivered by practitioners in medicine, chiropractic, dentist, nursing, pharmacy, allied health and other Care Providers. The Health Care Industry or Medical Industry is a Sector that provides goods and services to treat Patients with curative, preventive, rehabilitative or palliative care. In any Insurance the Insurer will provide the plans and the customer will buy the policy of his desired plan. Insurer will receive the premium amount from the </w:t>
      </w:r>
      <w:r>
        <w:t>policy holder and the policy holder will get the reimbursement from insurer for valid Claims they have submitted</w:t>
      </w:r>
    </w:p>
    <w:p w:rsidR="00B916F0" w:rsidP="00B916F0">
      <w:pPr>
        <w:spacing w:line="290" w:lineRule="auto"/>
        <w:ind w:right="280"/>
      </w:pPr>
    </w:p>
    <w:p w:rsidR="00B916F0" w:rsidP="00B916F0">
      <w:pPr>
        <w:spacing w:line="295" w:lineRule="exact"/>
        <w:rPr>
          <w:rFonts w:ascii="Times New Roman" w:eastAsia="Times New Roman" w:hAnsi="Times New Roman"/>
        </w:rPr>
      </w:pPr>
    </w:p>
    <w:tbl>
      <w:tblPr>
        <w:tblW w:w="0" w:type="auto"/>
        <w:tblLayout w:type="fixed"/>
        <w:tblCellMar>
          <w:left w:w="0" w:type="dxa"/>
          <w:right w:w="0" w:type="dxa"/>
        </w:tblCellMar>
        <w:tblLook w:val="0000"/>
      </w:tblPr>
      <w:tblGrid>
        <w:gridCol w:w="2820"/>
        <w:gridCol w:w="480"/>
        <w:gridCol w:w="6260"/>
      </w:tblGrid>
      <w:tr w:rsidTr="00265B4F">
        <w:tblPrEx>
          <w:tblW w:w="0" w:type="auto"/>
          <w:tblLayout w:type="fixed"/>
          <w:tblCellMar>
            <w:left w:w="0" w:type="dxa"/>
            <w:right w:w="0" w:type="dxa"/>
          </w:tblCellMar>
          <w:tblLook w:val="0000"/>
        </w:tblPrEx>
        <w:trPr>
          <w:trHeight w:val="347"/>
        </w:trPr>
        <w:tc>
          <w:tcPr>
            <w:tcW w:w="2820" w:type="dxa"/>
            <w:shd w:val="clear" w:color="auto" w:fill="C6D9F1"/>
            <w:vAlign w:val="bottom"/>
          </w:tcPr>
          <w:p w:rsidR="00B916F0" w:rsidP="00265B4F">
            <w:pPr>
              <w:spacing w:line="0" w:lineRule="atLeast"/>
              <w:ind w:left="100"/>
              <w:rPr>
                <w:rFonts w:ascii="Arial" w:eastAsia="Arial" w:hAnsi="Arial"/>
                <w:b/>
              </w:rPr>
            </w:pPr>
            <w:r>
              <w:rPr>
                <w:rFonts w:ascii="Arial" w:eastAsia="Arial" w:hAnsi="Arial"/>
                <w:b/>
              </w:rPr>
              <w:t>PERSONAL INFORMATION:</w:t>
            </w:r>
          </w:p>
        </w:tc>
        <w:tc>
          <w:tcPr>
            <w:tcW w:w="480" w:type="dxa"/>
            <w:shd w:val="clear" w:color="auto" w:fill="C6D9F1"/>
            <w:vAlign w:val="bottom"/>
          </w:tcPr>
          <w:p w:rsidR="00B916F0" w:rsidP="00265B4F">
            <w:pPr>
              <w:spacing w:line="0" w:lineRule="atLeast"/>
              <w:rPr>
                <w:rFonts w:ascii="Times New Roman" w:eastAsia="Times New Roman" w:hAnsi="Times New Roman"/>
                <w:sz w:val="24"/>
              </w:rPr>
            </w:pPr>
          </w:p>
        </w:tc>
        <w:tc>
          <w:tcPr>
            <w:tcW w:w="6260" w:type="dxa"/>
            <w:shd w:val="clear" w:color="auto" w:fill="C6D9F1"/>
            <w:vAlign w:val="bottom"/>
          </w:tcPr>
          <w:p w:rsidR="00B916F0" w:rsidP="00265B4F">
            <w:pPr>
              <w:spacing w:line="0" w:lineRule="atLeast"/>
              <w:rPr>
                <w:rFonts w:ascii="Times New Roman" w:eastAsia="Times New Roman" w:hAnsi="Times New Roman"/>
                <w:sz w:val="24"/>
              </w:rPr>
            </w:pPr>
          </w:p>
        </w:tc>
      </w:tr>
      <w:tr w:rsidTr="00265B4F">
        <w:tblPrEx>
          <w:tblW w:w="0" w:type="auto"/>
          <w:tblLayout w:type="fixed"/>
          <w:tblCellMar>
            <w:left w:w="0" w:type="dxa"/>
            <w:right w:w="0" w:type="dxa"/>
          </w:tblCellMar>
          <w:tblLook w:val="0000"/>
        </w:tblPrEx>
        <w:trPr>
          <w:trHeight w:val="123"/>
        </w:trPr>
        <w:tc>
          <w:tcPr>
            <w:tcW w:w="2820" w:type="dxa"/>
            <w:shd w:val="clear" w:color="auto" w:fill="C6D9F1"/>
            <w:vAlign w:val="bottom"/>
          </w:tcPr>
          <w:p w:rsidR="00B916F0" w:rsidP="00265B4F">
            <w:pPr>
              <w:spacing w:line="0" w:lineRule="atLeast"/>
              <w:rPr>
                <w:rFonts w:ascii="Times New Roman" w:eastAsia="Times New Roman" w:hAnsi="Times New Roman"/>
                <w:sz w:val="10"/>
              </w:rPr>
            </w:pPr>
          </w:p>
        </w:tc>
        <w:tc>
          <w:tcPr>
            <w:tcW w:w="480" w:type="dxa"/>
            <w:shd w:val="clear" w:color="auto" w:fill="C6D9F1"/>
            <w:vAlign w:val="bottom"/>
          </w:tcPr>
          <w:p w:rsidR="00B916F0" w:rsidP="00265B4F">
            <w:pPr>
              <w:spacing w:line="0" w:lineRule="atLeast"/>
              <w:rPr>
                <w:rFonts w:ascii="Times New Roman" w:eastAsia="Times New Roman" w:hAnsi="Times New Roman"/>
                <w:sz w:val="10"/>
              </w:rPr>
            </w:pPr>
          </w:p>
        </w:tc>
        <w:tc>
          <w:tcPr>
            <w:tcW w:w="6260" w:type="dxa"/>
            <w:shd w:val="clear" w:color="auto" w:fill="C6D9F1"/>
            <w:vAlign w:val="bottom"/>
          </w:tcPr>
          <w:p w:rsidR="00B916F0" w:rsidP="00265B4F">
            <w:pPr>
              <w:spacing w:line="0" w:lineRule="atLeast"/>
              <w:rPr>
                <w:rFonts w:ascii="Times New Roman" w:eastAsia="Times New Roman" w:hAnsi="Times New Roman"/>
                <w:sz w:val="10"/>
              </w:rPr>
            </w:pPr>
          </w:p>
        </w:tc>
      </w:tr>
      <w:tr w:rsidTr="00265B4F">
        <w:tblPrEx>
          <w:tblW w:w="0" w:type="auto"/>
          <w:tblLayout w:type="fixed"/>
          <w:tblCellMar>
            <w:left w:w="0" w:type="dxa"/>
            <w:right w:w="0" w:type="dxa"/>
          </w:tblCellMar>
          <w:tblLook w:val="0000"/>
        </w:tblPrEx>
        <w:trPr>
          <w:trHeight w:val="458"/>
        </w:trPr>
        <w:tc>
          <w:tcPr>
            <w:tcW w:w="2820" w:type="dxa"/>
            <w:shd w:val="clear" w:color="auto" w:fill="auto"/>
            <w:vAlign w:val="bottom"/>
          </w:tcPr>
          <w:p w:rsidR="00B916F0" w:rsidP="00265B4F">
            <w:pPr>
              <w:spacing w:line="0" w:lineRule="atLeast"/>
              <w:rPr>
                <w:rFonts w:ascii="Arial" w:eastAsia="Arial" w:hAnsi="Arial"/>
              </w:rPr>
            </w:pPr>
            <w:r>
              <w:rPr>
                <w:rFonts w:ascii="Arial" w:eastAsia="Arial" w:hAnsi="Arial"/>
              </w:rPr>
              <w:t>Date of Birth</w:t>
            </w:r>
          </w:p>
        </w:tc>
        <w:tc>
          <w:tcPr>
            <w:tcW w:w="480" w:type="dxa"/>
            <w:shd w:val="clear" w:color="auto" w:fill="auto"/>
            <w:vAlign w:val="bottom"/>
          </w:tcPr>
          <w:p w:rsidR="00B916F0" w:rsidP="00265B4F">
            <w:pPr>
              <w:spacing w:line="0" w:lineRule="atLeast"/>
              <w:ind w:right="260"/>
              <w:jc w:val="right"/>
              <w:rPr>
                <w:rFonts w:ascii="Arial" w:eastAsia="Arial" w:hAnsi="Arial"/>
              </w:rPr>
            </w:pPr>
            <w:r>
              <w:rPr>
                <w:rFonts w:ascii="Arial" w:eastAsia="Arial" w:hAnsi="Arial"/>
              </w:rPr>
              <w:t>:</w:t>
            </w:r>
          </w:p>
        </w:tc>
        <w:tc>
          <w:tcPr>
            <w:tcW w:w="6260" w:type="dxa"/>
            <w:shd w:val="clear" w:color="auto" w:fill="auto"/>
            <w:vAlign w:val="bottom"/>
          </w:tcPr>
          <w:p w:rsidR="00B916F0" w:rsidP="00265B4F">
            <w:pPr>
              <w:spacing w:line="0" w:lineRule="atLeast"/>
              <w:ind w:left="360"/>
              <w:rPr>
                <w:rFonts w:ascii="Arial" w:eastAsia="Arial" w:hAnsi="Arial"/>
              </w:rPr>
            </w:pPr>
            <w:r>
              <w:rPr>
                <w:rFonts w:ascii="Arial" w:eastAsia="Arial" w:hAnsi="Arial"/>
              </w:rPr>
              <w:t>JULY-14-1993.</w:t>
            </w:r>
          </w:p>
        </w:tc>
      </w:tr>
      <w:tr w:rsidTr="00265B4F">
        <w:tblPrEx>
          <w:tblW w:w="0" w:type="auto"/>
          <w:tblLayout w:type="fixed"/>
          <w:tblCellMar>
            <w:left w:w="0" w:type="dxa"/>
            <w:right w:w="0" w:type="dxa"/>
          </w:tblCellMar>
          <w:tblLook w:val="0000"/>
        </w:tblPrEx>
        <w:trPr>
          <w:trHeight w:val="464"/>
        </w:trPr>
        <w:tc>
          <w:tcPr>
            <w:tcW w:w="2820" w:type="dxa"/>
            <w:shd w:val="clear" w:color="auto" w:fill="auto"/>
            <w:vAlign w:val="bottom"/>
          </w:tcPr>
          <w:p w:rsidR="00B916F0" w:rsidP="00265B4F">
            <w:pPr>
              <w:spacing w:line="0" w:lineRule="atLeast"/>
              <w:rPr>
                <w:rFonts w:ascii="Arial" w:eastAsia="Arial" w:hAnsi="Arial"/>
              </w:rPr>
            </w:pPr>
            <w:r>
              <w:rPr>
                <w:rFonts w:ascii="Arial" w:eastAsia="Arial" w:hAnsi="Arial"/>
              </w:rPr>
              <w:t>Gender</w:t>
            </w:r>
          </w:p>
        </w:tc>
        <w:tc>
          <w:tcPr>
            <w:tcW w:w="480" w:type="dxa"/>
            <w:shd w:val="clear" w:color="auto" w:fill="auto"/>
            <w:vAlign w:val="bottom"/>
          </w:tcPr>
          <w:p w:rsidR="00B916F0" w:rsidP="00265B4F">
            <w:pPr>
              <w:spacing w:line="0" w:lineRule="atLeast"/>
              <w:ind w:right="260"/>
              <w:jc w:val="right"/>
              <w:rPr>
                <w:rFonts w:ascii="Arial" w:eastAsia="Arial" w:hAnsi="Arial"/>
              </w:rPr>
            </w:pPr>
            <w:r>
              <w:rPr>
                <w:rFonts w:ascii="Arial" w:eastAsia="Arial" w:hAnsi="Arial"/>
              </w:rPr>
              <w:t>:</w:t>
            </w:r>
          </w:p>
        </w:tc>
        <w:tc>
          <w:tcPr>
            <w:tcW w:w="6260" w:type="dxa"/>
            <w:shd w:val="clear" w:color="auto" w:fill="auto"/>
            <w:vAlign w:val="bottom"/>
          </w:tcPr>
          <w:p w:rsidR="00B916F0" w:rsidP="00265B4F">
            <w:pPr>
              <w:spacing w:line="0" w:lineRule="atLeast"/>
              <w:ind w:left="360"/>
              <w:rPr>
                <w:rFonts w:ascii="Arial" w:eastAsia="Arial" w:hAnsi="Arial"/>
              </w:rPr>
            </w:pPr>
            <w:r>
              <w:rPr>
                <w:rFonts w:ascii="Arial" w:eastAsia="Arial" w:hAnsi="Arial"/>
              </w:rPr>
              <w:t>Male.</w:t>
            </w:r>
          </w:p>
        </w:tc>
      </w:tr>
      <w:tr w:rsidTr="00265B4F">
        <w:tblPrEx>
          <w:tblW w:w="0" w:type="auto"/>
          <w:tblLayout w:type="fixed"/>
          <w:tblCellMar>
            <w:left w:w="0" w:type="dxa"/>
            <w:right w:w="0" w:type="dxa"/>
          </w:tblCellMar>
          <w:tblLook w:val="0000"/>
        </w:tblPrEx>
        <w:trPr>
          <w:trHeight w:val="466"/>
        </w:trPr>
        <w:tc>
          <w:tcPr>
            <w:tcW w:w="2820" w:type="dxa"/>
            <w:shd w:val="clear" w:color="auto" w:fill="auto"/>
            <w:vAlign w:val="bottom"/>
          </w:tcPr>
          <w:p w:rsidR="00B916F0" w:rsidP="00265B4F">
            <w:pPr>
              <w:spacing w:line="0" w:lineRule="atLeast"/>
              <w:rPr>
                <w:rFonts w:ascii="Arial" w:eastAsia="Arial" w:hAnsi="Arial"/>
              </w:rPr>
            </w:pPr>
            <w:r>
              <w:rPr>
                <w:rFonts w:ascii="Arial" w:eastAsia="Arial" w:hAnsi="Arial"/>
              </w:rPr>
              <w:t>Marital Status</w:t>
            </w:r>
          </w:p>
        </w:tc>
        <w:tc>
          <w:tcPr>
            <w:tcW w:w="480" w:type="dxa"/>
            <w:shd w:val="clear" w:color="auto" w:fill="auto"/>
            <w:vAlign w:val="bottom"/>
          </w:tcPr>
          <w:p w:rsidR="00B916F0" w:rsidP="00265B4F">
            <w:pPr>
              <w:spacing w:line="0" w:lineRule="atLeast"/>
              <w:ind w:right="260"/>
              <w:jc w:val="right"/>
              <w:rPr>
                <w:rFonts w:ascii="Arial" w:eastAsia="Arial" w:hAnsi="Arial"/>
              </w:rPr>
            </w:pPr>
            <w:r>
              <w:rPr>
                <w:rFonts w:ascii="Arial" w:eastAsia="Arial" w:hAnsi="Arial"/>
              </w:rPr>
              <w:t>:</w:t>
            </w:r>
          </w:p>
        </w:tc>
        <w:tc>
          <w:tcPr>
            <w:tcW w:w="6260" w:type="dxa"/>
            <w:shd w:val="clear" w:color="auto" w:fill="auto"/>
            <w:vAlign w:val="bottom"/>
          </w:tcPr>
          <w:p w:rsidR="00B916F0" w:rsidP="00265B4F">
            <w:pPr>
              <w:spacing w:line="0" w:lineRule="atLeast"/>
              <w:ind w:left="360"/>
              <w:rPr>
                <w:rFonts w:ascii="Arial" w:eastAsia="Arial" w:hAnsi="Arial"/>
              </w:rPr>
            </w:pPr>
            <w:r>
              <w:rPr>
                <w:rFonts w:ascii="Arial" w:eastAsia="Arial" w:hAnsi="Arial"/>
              </w:rPr>
              <w:t>Single.</w:t>
            </w:r>
          </w:p>
        </w:tc>
      </w:tr>
      <w:tr w:rsidTr="00265B4F">
        <w:tblPrEx>
          <w:tblW w:w="0" w:type="auto"/>
          <w:tblLayout w:type="fixed"/>
          <w:tblCellMar>
            <w:left w:w="0" w:type="dxa"/>
            <w:right w:w="0" w:type="dxa"/>
          </w:tblCellMar>
          <w:tblLook w:val="0000"/>
        </w:tblPrEx>
        <w:trPr>
          <w:trHeight w:val="463"/>
        </w:trPr>
        <w:tc>
          <w:tcPr>
            <w:tcW w:w="2820" w:type="dxa"/>
            <w:shd w:val="clear" w:color="auto" w:fill="auto"/>
            <w:vAlign w:val="bottom"/>
          </w:tcPr>
          <w:p w:rsidR="00B916F0" w:rsidP="00265B4F">
            <w:pPr>
              <w:spacing w:line="0" w:lineRule="atLeast"/>
              <w:rPr>
                <w:rFonts w:ascii="Arial" w:eastAsia="Arial" w:hAnsi="Arial"/>
              </w:rPr>
            </w:pPr>
            <w:r>
              <w:rPr>
                <w:rFonts w:ascii="Arial" w:eastAsia="Arial" w:hAnsi="Arial"/>
              </w:rPr>
              <w:t>Languages Known</w:t>
            </w:r>
          </w:p>
        </w:tc>
        <w:tc>
          <w:tcPr>
            <w:tcW w:w="480" w:type="dxa"/>
            <w:shd w:val="clear" w:color="auto" w:fill="auto"/>
            <w:vAlign w:val="bottom"/>
          </w:tcPr>
          <w:p w:rsidR="00B916F0" w:rsidP="00265B4F">
            <w:pPr>
              <w:spacing w:line="0" w:lineRule="atLeast"/>
              <w:ind w:right="260"/>
              <w:jc w:val="right"/>
              <w:rPr>
                <w:rFonts w:ascii="Arial" w:eastAsia="Arial" w:hAnsi="Arial"/>
              </w:rPr>
            </w:pPr>
            <w:r>
              <w:rPr>
                <w:rFonts w:ascii="Arial" w:eastAsia="Arial" w:hAnsi="Arial"/>
              </w:rPr>
              <w:t>:</w:t>
            </w:r>
          </w:p>
        </w:tc>
        <w:tc>
          <w:tcPr>
            <w:tcW w:w="6260" w:type="dxa"/>
            <w:shd w:val="clear" w:color="auto" w:fill="auto"/>
            <w:vAlign w:val="bottom"/>
          </w:tcPr>
          <w:p w:rsidR="00B916F0" w:rsidP="00265B4F">
            <w:pPr>
              <w:spacing w:line="0" w:lineRule="atLeast"/>
              <w:ind w:left="360"/>
              <w:rPr>
                <w:rFonts w:ascii="Arial" w:eastAsia="Arial" w:hAnsi="Arial"/>
              </w:rPr>
            </w:pPr>
            <w:r>
              <w:rPr>
                <w:rFonts w:ascii="Arial" w:eastAsia="Arial" w:hAnsi="Arial"/>
              </w:rPr>
              <w:t xml:space="preserve">English, Hindi and </w:t>
            </w:r>
            <w:r>
              <w:rPr>
                <w:rFonts w:ascii="Arial" w:eastAsia="Arial" w:hAnsi="Arial"/>
              </w:rPr>
              <w:t>Telugu,Tamil</w:t>
            </w:r>
          </w:p>
        </w:tc>
      </w:tr>
    </w:tbl>
    <w:p w:rsidR="00E9455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7"/>
          </v:shape>
        </w:pict>
      </w:r>
    </w:p>
    <w:sectPr w:rsidSect="00F15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000002"/>
    <w:multiLevelType w:val="hybridMultilevel"/>
    <w:tmpl w:val="2AE8944A"/>
    <w:lvl w:ilvl="0">
      <w:start w:val="1"/>
      <w:numFmt w:val="bullet"/>
      <w:lvlText w:val="•"/>
      <w:lvlJc w:val="left"/>
    </w:lvl>
    <w:lvl w:ilvl="1">
      <w:start w:val="1"/>
      <w:numFmt w:val="bullet"/>
      <w:lvlText w:val="•"/>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2">
    <w:nsid w:val="00000003"/>
    <w:multiLevelType w:val="hybridMultilevel"/>
    <w:tmpl w:val="625558EC"/>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3">
    <w:nsid w:val="00000004"/>
    <w:multiLevelType w:val="hybridMultilevel"/>
    <w:tmpl w:val="238E1F28"/>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4">
    <w:nsid w:val="42E9177E"/>
    <w:multiLevelType w:val="hybridMultilevel"/>
    <w:tmpl w:val="091A673A"/>
    <w:lvl w:ilvl="0">
      <w:start w:val="1"/>
      <w:numFmt w:val="bullet"/>
      <w:lvlText w:val=""/>
      <w:lvlJc w:val="left"/>
      <w:pPr>
        <w:ind w:left="720" w:hanging="360"/>
      </w:pPr>
      <w:rPr>
        <w:rFonts w:ascii="Symbol" w:hAnsi="Symbol" w:cs="Wingdings"/>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F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F0"/>
    <w:pPr>
      <w:ind w:left="720"/>
    </w:pPr>
  </w:style>
  <w:style w:type="paragraph" w:styleId="BodyText2">
    <w:name w:val="Body Text 2"/>
    <w:basedOn w:val="BodyText"/>
    <w:link w:val="BodyText2Char"/>
    <w:rsid w:val="00B916F0"/>
    <w:pPr>
      <w:suppressAutoHyphens/>
      <w:spacing w:after="240" w:line="240" w:lineRule="atLeast"/>
      <w:ind w:left="1440"/>
      <w:jc w:val="both"/>
    </w:pPr>
    <w:rPr>
      <w:rFonts w:ascii="Arial" w:eastAsia="Times New Roman" w:hAnsi="Arial"/>
      <w:spacing w:val="-5"/>
      <w:lang w:eastAsia="zh-CN"/>
    </w:rPr>
  </w:style>
  <w:style w:type="character" w:customStyle="1" w:styleId="BodyText2Char">
    <w:name w:val="Body Text 2 Char"/>
    <w:basedOn w:val="DefaultParagraphFont"/>
    <w:link w:val="BodyText2"/>
    <w:rsid w:val="00B916F0"/>
    <w:rPr>
      <w:rFonts w:ascii="Arial" w:eastAsia="Times New Roman" w:hAnsi="Arial" w:cs="Arial"/>
      <w:spacing w:val="-5"/>
      <w:sz w:val="20"/>
      <w:szCs w:val="20"/>
      <w:lang w:eastAsia="zh-CN"/>
    </w:rPr>
  </w:style>
  <w:style w:type="paragraph" w:styleId="BodyText">
    <w:name w:val="Body Text"/>
    <w:basedOn w:val="Normal"/>
    <w:link w:val="BodyTextChar"/>
    <w:uiPriority w:val="99"/>
    <w:semiHidden/>
    <w:unhideWhenUsed/>
    <w:rsid w:val="00B916F0"/>
    <w:pPr>
      <w:spacing w:after="120"/>
    </w:pPr>
  </w:style>
  <w:style w:type="character" w:customStyle="1" w:styleId="BodyTextChar">
    <w:name w:val="Body Text Char"/>
    <w:basedOn w:val="DefaultParagraphFont"/>
    <w:link w:val="BodyText"/>
    <w:uiPriority w:val="99"/>
    <w:semiHidden/>
    <w:rsid w:val="00B916F0"/>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https://rdxfootmark.naukri.com/v2/track/openCv?trackingInfo=ca3aeccc22088751090205837d6a2cc0134f530e18705c4458440321091b5b58120c100511475e550c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2018-11-29T15:43:00Z</dcterms:created>
  <dcterms:modified xsi:type="dcterms:W3CDTF">2018-11-29T15:45:00Z</dcterms:modified>
</cp:coreProperties>
</file>