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103AB8" w:rsidRPr="00103AB8" w:rsidP="00103AB8">
      <w:pPr>
        <w:pStyle w:val="Heading2"/>
        <w:rPr>
          <w:rFonts w:ascii="Cambria" w:hAnsi="Cambria"/>
          <w:sz w:val="28"/>
          <w:szCs w:val="28"/>
          <w:u w:val="single"/>
        </w:rPr>
      </w:pPr>
      <w:r>
        <w:rPr>
          <w:rFonts w:ascii="Cambria" w:hAnsi="Cambria"/>
          <w:sz w:val="28"/>
          <w:szCs w:val="28"/>
        </w:rPr>
        <w:t>Durga Laxmi Immadi</w:t>
      </w:r>
      <w:r w:rsidRPr="00440722">
        <w:rPr>
          <w:rFonts w:ascii="Cambria" w:hAnsi="Cambria"/>
          <w:sz w:val="28"/>
          <w:szCs w:val="28"/>
        </w:rPr>
        <w:tab/>
      </w:r>
      <w:r w:rsidRPr="00440722">
        <w:rPr>
          <w:rFonts w:ascii="Cambria" w:hAnsi="Cambria"/>
          <w:sz w:val="28"/>
          <w:szCs w:val="28"/>
        </w:rPr>
        <w:tab/>
      </w:r>
      <w:r w:rsidRPr="00440722">
        <w:rPr>
          <w:rFonts w:ascii="Cambria" w:hAnsi="Cambria"/>
          <w:sz w:val="28"/>
          <w:szCs w:val="28"/>
        </w:rPr>
        <w:tab/>
      </w:r>
      <w:r w:rsidRPr="00440722">
        <w:rPr>
          <w:rFonts w:ascii="Cambria" w:hAnsi="Cambria"/>
          <w:sz w:val="28"/>
          <w:szCs w:val="28"/>
        </w:rPr>
        <w:tab/>
      </w:r>
      <w:r w:rsidRPr="00440722">
        <w:rPr>
          <w:rFonts w:ascii="Cambria" w:hAnsi="Cambria"/>
          <w:sz w:val="28"/>
          <w:szCs w:val="28"/>
        </w:rPr>
        <w:tab/>
      </w:r>
      <w:r w:rsidRPr="00440722">
        <w:rPr>
          <w:rFonts w:ascii="Cambria" w:hAnsi="Cambria"/>
          <w:sz w:val="28"/>
          <w:szCs w:val="28"/>
        </w:rPr>
        <w:tab/>
      </w:r>
      <w:r w:rsidRPr="00440722">
        <w:rPr>
          <w:rFonts w:ascii="Cambria" w:hAnsi="Cambria"/>
          <w:sz w:val="28"/>
          <w:szCs w:val="28"/>
        </w:rPr>
        <w:tab/>
      </w:r>
      <w:r w:rsidRPr="00440722">
        <w:rPr>
          <w:rFonts w:ascii="Cambria" w:hAnsi="Cambria"/>
          <w:sz w:val="28"/>
          <w:szCs w:val="28"/>
        </w:rPr>
        <w:tab/>
      </w:r>
      <w:r w:rsidRPr="00440722">
        <w:rPr>
          <w:rFonts w:ascii="Cambria" w:hAnsi="Cambria"/>
          <w:sz w:val="28"/>
          <w:szCs w:val="28"/>
        </w:rPr>
        <w:tab/>
        <w:t xml:space="preserve">                                Email: </w:t>
      </w:r>
      <w:r>
        <w:fldChar w:fldCharType="begin"/>
      </w:r>
      <w:r>
        <w:instrText xml:space="preserve"> HYPERLINK "mailto:durga.immadi95@gmail.com" </w:instrText>
      </w:r>
      <w:r>
        <w:fldChar w:fldCharType="separate"/>
      </w:r>
      <w:r w:rsidRPr="00636F6F">
        <w:rPr>
          <w:rStyle w:val="Hyperlink"/>
          <w:rFonts w:ascii="Cambria" w:hAnsi="Cambria"/>
          <w:sz w:val="28"/>
          <w:szCs w:val="28"/>
        </w:rPr>
        <w:t>durga.immadi95@gmail.com</w:t>
      </w:r>
      <w:r>
        <w:fldChar w:fldCharType="end"/>
      </w:r>
      <w:r w:rsidRPr="00103AB8">
        <w:rPr>
          <w:rFonts w:ascii="Cambria" w:hAnsi="Cambria"/>
          <w:sz w:val="28"/>
          <w:szCs w:val="28"/>
          <w:u w:val="single"/>
        </w:rPr>
        <w:tab/>
      </w:r>
    </w:p>
    <w:p w:rsidR="00103AB8" w:rsidRPr="00440722" w:rsidP="00103AB8">
      <w:pPr>
        <w:pBdr>
          <w:bottom w:val="single" w:sz="4" w:space="1" w:color="auto"/>
        </w:pBdr>
        <w:spacing w:line="240" w:lineRule="auto"/>
        <w:jc w:val="both"/>
        <w:rPr>
          <w:rFonts w:ascii="Cambria" w:hAnsi="Cambria" w:cs="Times New Roman"/>
          <w:b/>
        </w:rPr>
      </w:pPr>
      <w:r w:rsidRPr="00440722">
        <w:rPr>
          <w:rFonts w:ascii="Cambria" w:hAnsi="Cambria" w:cs="Times New Roman"/>
          <w:b/>
        </w:rPr>
        <w:t xml:space="preserve">                                                                                                                                                  </w:t>
      </w:r>
      <w:r w:rsidR="00ED39ED">
        <w:rPr>
          <w:rFonts w:ascii="Cambria" w:hAnsi="Cambria" w:cs="Times New Roman"/>
          <w:b/>
        </w:rPr>
        <w:t xml:space="preserve">                       </w:t>
      </w:r>
      <w:bookmarkStart w:id="0" w:name="_GoBack"/>
      <w:bookmarkEnd w:id="0"/>
    </w:p>
    <w:p w:rsidR="009D191D" w:rsidP="00103AB8">
      <w:pPr>
        <w:pStyle w:val="Normal1"/>
        <w:spacing w:line="240" w:lineRule="auto"/>
        <w:jc w:val="both"/>
        <w:rPr>
          <w:rFonts w:ascii="Cambria" w:hAnsi="Cambria" w:cs="Times New Roman"/>
          <w:b/>
        </w:rPr>
      </w:pPr>
    </w:p>
    <w:p w:rsidR="00103AB8" w:rsidP="00103AB8">
      <w:pPr>
        <w:pStyle w:val="Normal1"/>
        <w:spacing w:line="240" w:lineRule="auto"/>
        <w:jc w:val="both"/>
        <w:rPr>
          <w:rFonts w:ascii="Cambria" w:hAnsi="Cambria" w:cs="Times New Roman"/>
          <w:b/>
        </w:rPr>
      </w:pPr>
      <w:r w:rsidRPr="00440722">
        <w:rPr>
          <w:rFonts w:ascii="Cambria" w:hAnsi="Cambria" w:cs="Times New Roman"/>
          <w:b/>
        </w:rPr>
        <w:t>Professional Summary:</w:t>
      </w:r>
    </w:p>
    <w:p w:rsidR="009D191D" w:rsidRPr="00440722" w:rsidP="00103AB8">
      <w:pPr>
        <w:pStyle w:val="Normal1"/>
        <w:spacing w:line="240" w:lineRule="auto"/>
        <w:jc w:val="both"/>
        <w:rPr>
          <w:rFonts w:ascii="Cambria" w:hAnsi="Cambria"/>
        </w:rPr>
      </w:pPr>
    </w:p>
    <w:p w:rsidR="00103AB8" w:rsidRPr="00440722" w:rsidP="00103AB8">
      <w:pPr>
        <w:pStyle w:val="Normal1"/>
        <w:numPr>
          <w:ilvl w:val="0"/>
          <w:numId w:val="2"/>
        </w:numPr>
        <w:spacing w:line="240" w:lineRule="auto"/>
        <w:contextualSpacing/>
        <w:jc w:val="both"/>
        <w:rPr>
          <w:rFonts w:ascii="Cambria" w:hAnsi="Cambria"/>
          <w:b/>
        </w:rPr>
      </w:pPr>
      <w:r w:rsidRPr="00440722">
        <w:rPr>
          <w:rFonts w:ascii="Cambria" w:hAnsi="Cambria"/>
        </w:rPr>
        <w:t xml:space="preserve">Over </w:t>
      </w:r>
      <w:r>
        <w:rPr>
          <w:rFonts w:ascii="Cambria" w:hAnsi="Cambria"/>
        </w:rPr>
        <w:t>1</w:t>
      </w:r>
      <w:r w:rsidRPr="00440722">
        <w:rPr>
          <w:rFonts w:ascii="Cambria" w:hAnsi="Cambria"/>
        </w:rPr>
        <w:t xml:space="preserve"> year of experience </w:t>
      </w:r>
      <w:r>
        <w:rPr>
          <w:rFonts w:ascii="Cambria" w:hAnsi="Cambria"/>
        </w:rPr>
        <w:t xml:space="preserve">in </w:t>
      </w:r>
      <w:r w:rsidRPr="00AD07E1">
        <w:rPr>
          <w:rFonts w:ascii="Cambria" w:hAnsi="Cambria"/>
          <w:b/>
        </w:rPr>
        <w:t>DXC. Technology</w:t>
      </w:r>
      <w:r>
        <w:rPr>
          <w:rFonts w:ascii="Cambria" w:hAnsi="Cambria"/>
        </w:rPr>
        <w:t xml:space="preserve"> (Formerly </w:t>
      </w:r>
      <w:r w:rsidRPr="00AD07E1">
        <w:rPr>
          <w:rFonts w:ascii="Cambria" w:hAnsi="Cambria"/>
          <w:b/>
        </w:rPr>
        <w:t>Computer Science Corporation</w:t>
      </w:r>
      <w:r>
        <w:rPr>
          <w:rFonts w:ascii="Cambria" w:hAnsi="Cambria"/>
        </w:rPr>
        <w:t xml:space="preserve">) </w:t>
      </w:r>
      <w:r w:rsidRPr="00440722">
        <w:rPr>
          <w:rFonts w:ascii="Cambria" w:hAnsi="Cambria"/>
        </w:rPr>
        <w:t xml:space="preserve">as a </w:t>
      </w:r>
      <w:r w:rsidRPr="00440722">
        <w:rPr>
          <w:rFonts w:ascii="Cambria" w:hAnsi="Cambria"/>
          <w:b/>
        </w:rPr>
        <w:t xml:space="preserve">Python </w:t>
      </w:r>
      <w:r w:rsidRPr="00AD07E1">
        <w:rPr>
          <w:rFonts w:ascii="Cambria" w:eastAsia="Times New Roman" w:hAnsi="Cambria" w:cs="Times New Roman"/>
          <w:b/>
        </w:rPr>
        <w:t>Developer</w:t>
      </w:r>
      <w:r w:rsidRPr="00440722">
        <w:rPr>
          <w:rFonts w:ascii="Cambria" w:eastAsia="Times New Roman" w:hAnsi="Cambria" w:cs="Times New Roman"/>
        </w:rPr>
        <w:t xml:space="preserve"> and coding with Analytical Programming using</w:t>
      </w:r>
      <w:r w:rsidRPr="00440722">
        <w:rPr>
          <w:rFonts w:ascii="Cambria" w:eastAsia="Times New Roman" w:hAnsi="Cambria" w:cs="Times New Roman"/>
          <w:b/>
        </w:rPr>
        <w:t xml:space="preserve"> HTML, JavaScript, CSS</w:t>
      </w:r>
      <w:r w:rsidR="008C06AB">
        <w:rPr>
          <w:rFonts w:ascii="Cambria" w:eastAsia="Times New Roman" w:hAnsi="Cambria" w:cs="Times New Roman"/>
          <w:b/>
        </w:rPr>
        <w:t>, PHP,</w:t>
      </w:r>
      <w:r w:rsidRPr="00440722">
        <w:rPr>
          <w:rFonts w:ascii="Cambria" w:eastAsia="Times New Roman" w:hAnsi="Cambria" w:cs="Times New Roman"/>
          <w:b/>
        </w:rPr>
        <w:t xml:space="preserve"> Microsoft Power BI, Microsoft Azure.</w:t>
      </w:r>
    </w:p>
    <w:p w:rsidR="00103AB8" w:rsidRPr="00440722" w:rsidP="00103AB8">
      <w:pPr>
        <w:pStyle w:val="ListParagraph"/>
        <w:widowControl w:val="0"/>
        <w:numPr>
          <w:ilvl w:val="0"/>
          <w:numId w:val="2"/>
        </w:numPr>
        <w:overflowPunct w:val="0"/>
        <w:autoSpaceDE w:val="0"/>
        <w:autoSpaceDN w:val="0"/>
        <w:adjustRightInd w:val="0"/>
        <w:jc w:val="both"/>
        <w:textAlignment w:val="baseline"/>
        <w:rPr>
          <w:rFonts w:ascii="Cambria" w:hAnsi="Cambria"/>
          <w:color w:val="000000"/>
          <w:sz w:val="22"/>
          <w:szCs w:val="22"/>
          <w:shd w:val="clear" w:color="auto" w:fill="FFFFFF"/>
        </w:rPr>
      </w:pPr>
      <w:r w:rsidRPr="00440722">
        <w:rPr>
          <w:rFonts w:ascii="Cambria" w:hAnsi="Cambria"/>
          <w:color w:val="000000"/>
          <w:sz w:val="22"/>
          <w:szCs w:val="22"/>
          <w:shd w:val="clear" w:color="auto" w:fill="FFFFFF"/>
        </w:rPr>
        <w:t>Experienced in object oriented programming and Database Management Systems</w:t>
      </w:r>
    </w:p>
    <w:p w:rsidR="009D191D" w:rsidRPr="009D191D" w:rsidP="00103AB8">
      <w:pPr>
        <w:pStyle w:val="ListParagraph"/>
        <w:widowControl w:val="0"/>
        <w:numPr>
          <w:ilvl w:val="0"/>
          <w:numId w:val="2"/>
        </w:numPr>
        <w:overflowPunct w:val="0"/>
        <w:autoSpaceDE w:val="0"/>
        <w:autoSpaceDN w:val="0"/>
        <w:adjustRightInd w:val="0"/>
        <w:jc w:val="both"/>
        <w:textAlignment w:val="baseline"/>
        <w:rPr>
          <w:rFonts w:ascii="Cambria" w:hAnsi="Cambria"/>
          <w:b/>
          <w:color w:val="000000"/>
          <w:sz w:val="22"/>
          <w:szCs w:val="22"/>
          <w:shd w:val="clear" w:color="auto" w:fill="FFFFFF"/>
        </w:rPr>
      </w:pPr>
      <w:r w:rsidRPr="009D191D">
        <w:rPr>
          <w:rFonts w:ascii="Cambria" w:hAnsi="Cambria"/>
          <w:sz w:val="22"/>
          <w:szCs w:val="22"/>
        </w:rPr>
        <w:t xml:space="preserve">Experience in developing </w:t>
      </w:r>
      <w:r w:rsidRPr="009D191D">
        <w:rPr>
          <w:rFonts w:ascii="Cambria" w:hAnsi="Cambria"/>
          <w:b/>
          <w:sz w:val="22"/>
          <w:szCs w:val="22"/>
        </w:rPr>
        <w:t>Web applications</w:t>
      </w:r>
      <w:r w:rsidRPr="009D191D">
        <w:rPr>
          <w:rFonts w:ascii="Cambria" w:hAnsi="Cambria"/>
          <w:sz w:val="22"/>
          <w:szCs w:val="22"/>
        </w:rPr>
        <w:t xml:space="preserve"> using </w:t>
      </w:r>
      <w:r w:rsidRPr="009D191D">
        <w:rPr>
          <w:rFonts w:ascii="Cambria" w:hAnsi="Cambria"/>
          <w:b/>
          <w:sz w:val="22"/>
          <w:szCs w:val="22"/>
        </w:rPr>
        <w:t>Python, C++, XML, CSS, HTML, JavaScript</w:t>
      </w:r>
      <w:r>
        <w:rPr>
          <w:rFonts w:ascii="Cambria" w:hAnsi="Cambria"/>
          <w:b/>
          <w:sz w:val="22"/>
          <w:szCs w:val="22"/>
        </w:rPr>
        <w:t>.</w:t>
      </w:r>
    </w:p>
    <w:p w:rsidR="00103AB8" w:rsidRPr="009D191D" w:rsidP="00103AB8">
      <w:pPr>
        <w:pStyle w:val="ListParagraph"/>
        <w:widowControl w:val="0"/>
        <w:numPr>
          <w:ilvl w:val="0"/>
          <w:numId w:val="2"/>
        </w:numPr>
        <w:overflowPunct w:val="0"/>
        <w:autoSpaceDE w:val="0"/>
        <w:autoSpaceDN w:val="0"/>
        <w:adjustRightInd w:val="0"/>
        <w:jc w:val="both"/>
        <w:textAlignment w:val="baseline"/>
        <w:rPr>
          <w:rFonts w:ascii="Cambria" w:hAnsi="Cambria"/>
          <w:b/>
          <w:color w:val="000000"/>
          <w:sz w:val="22"/>
          <w:szCs w:val="22"/>
          <w:shd w:val="clear" w:color="auto" w:fill="FFFFFF"/>
        </w:rPr>
      </w:pPr>
      <w:r w:rsidRPr="009D191D">
        <w:rPr>
          <w:rFonts w:ascii="Cambria" w:hAnsi="Cambria"/>
        </w:rPr>
        <w:t xml:space="preserve">Proficient in </w:t>
      </w:r>
      <w:r w:rsidRPr="009D191D">
        <w:rPr>
          <w:rFonts w:ascii="Cambria" w:hAnsi="Cambria"/>
          <w:b/>
        </w:rPr>
        <w:t>SQL databases MySQL, Oracle.</w:t>
      </w:r>
    </w:p>
    <w:p w:rsidR="00103AB8" w:rsidRPr="00440722" w:rsidP="00103AB8">
      <w:pPr>
        <w:pStyle w:val="ListParagraph"/>
        <w:widowControl w:val="0"/>
        <w:numPr>
          <w:ilvl w:val="0"/>
          <w:numId w:val="2"/>
        </w:numPr>
        <w:overflowPunct w:val="0"/>
        <w:autoSpaceDE w:val="0"/>
        <w:autoSpaceDN w:val="0"/>
        <w:adjustRightInd w:val="0"/>
        <w:jc w:val="both"/>
        <w:textAlignment w:val="baseline"/>
        <w:rPr>
          <w:rFonts w:ascii="Cambria" w:hAnsi="Cambria"/>
          <w:b/>
          <w:color w:val="000000"/>
          <w:sz w:val="22"/>
          <w:szCs w:val="22"/>
          <w:shd w:val="clear" w:color="auto" w:fill="FFFFFF"/>
        </w:rPr>
      </w:pPr>
      <w:r>
        <w:rPr>
          <w:rFonts w:ascii="Cambria" w:hAnsi="Cambria"/>
          <w:color w:val="000000"/>
          <w:sz w:val="22"/>
          <w:szCs w:val="22"/>
          <w:shd w:val="clear" w:color="auto" w:fill="FFFFFF"/>
        </w:rPr>
        <w:t>Trained in</w:t>
      </w:r>
      <w:r w:rsidRPr="00440722">
        <w:rPr>
          <w:rFonts w:ascii="Cambria" w:hAnsi="Cambria"/>
          <w:color w:val="000000"/>
          <w:sz w:val="22"/>
          <w:szCs w:val="22"/>
          <w:shd w:val="clear" w:color="auto" w:fill="FFFFFF"/>
        </w:rPr>
        <w:t xml:space="preserve"> </w:t>
      </w:r>
      <w:r>
        <w:rPr>
          <w:rFonts w:ascii="Cambria" w:hAnsi="Cambria"/>
          <w:b/>
          <w:color w:val="000000"/>
          <w:sz w:val="22"/>
          <w:szCs w:val="22"/>
          <w:shd w:val="clear" w:color="auto" w:fill="FFFFFF"/>
        </w:rPr>
        <w:t>Hadoop technologies Map</w:t>
      </w:r>
      <w:r w:rsidRPr="00440722">
        <w:rPr>
          <w:rFonts w:ascii="Cambria" w:hAnsi="Cambria"/>
          <w:b/>
          <w:color w:val="000000"/>
          <w:sz w:val="22"/>
          <w:szCs w:val="22"/>
          <w:shd w:val="clear" w:color="auto" w:fill="FFFFFF"/>
        </w:rPr>
        <w:t>Reduce</w:t>
      </w:r>
      <w:r w:rsidRPr="00440722">
        <w:rPr>
          <w:rFonts w:ascii="Cambria" w:hAnsi="Cambria"/>
          <w:color w:val="000000"/>
          <w:sz w:val="22"/>
          <w:szCs w:val="22"/>
          <w:shd w:val="clear" w:color="auto" w:fill="FFFFFF"/>
        </w:rPr>
        <w:t xml:space="preserve">, </w:t>
      </w:r>
      <w:r w:rsidRPr="00440722">
        <w:rPr>
          <w:rFonts w:ascii="Cambria" w:hAnsi="Cambria"/>
          <w:b/>
          <w:color w:val="000000"/>
          <w:sz w:val="22"/>
          <w:szCs w:val="22"/>
          <w:shd w:val="clear" w:color="auto" w:fill="FFFFFF"/>
        </w:rPr>
        <w:t>Hive</w:t>
      </w:r>
      <w:r w:rsidRPr="00440722">
        <w:rPr>
          <w:rFonts w:ascii="Cambria" w:hAnsi="Cambria"/>
          <w:color w:val="000000"/>
          <w:sz w:val="22"/>
          <w:szCs w:val="22"/>
          <w:shd w:val="clear" w:color="auto" w:fill="FFFFFF"/>
        </w:rPr>
        <w:t xml:space="preserve">, </w:t>
      </w:r>
      <w:r w:rsidRPr="00440722">
        <w:rPr>
          <w:rFonts w:ascii="Cambria" w:hAnsi="Cambria"/>
          <w:b/>
          <w:color w:val="000000"/>
          <w:sz w:val="22"/>
          <w:szCs w:val="22"/>
          <w:shd w:val="clear" w:color="auto" w:fill="FFFFFF"/>
        </w:rPr>
        <w:t>Pig,</w:t>
      </w:r>
      <w:r w:rsidRPr="00440722">
        <w:rPr>
          <w:rFonts w:ascii="Cambria" w:hAnsi="Cambria"/>
          <w:color w:val="000000"/>
          <w:sz w:val="22"/>
          <w:szCs w:val="22"/>
          <w:shd w:val="clear" w:color="auto" w:fill="FFFFFF"/>
        </w:rPr>
        <w:t xml:space="preserve"> </w:t>
      </w:r>
      <w:r w:rsidRPr="00440722">
        <w:rPr>
          <w:rFonts w:ascii="Cambria" w:hAnsi="Cambria"/>
          <w:b/>
          <w:color w:val="000000"/>
          <w:sz w:val="22"/>
          <w:szCs w:val="22"/>
          <w:shd w:val="clear" w:color="auto" w:fill="FFFFFF"/>
        </w:rPr>
        <w:t xml:space="preserve">HBase </w:t>
      </w:r>
      <w:r w:rsidRPr="00440722">
        <w:rPr>
          <w:rFonts w:ascii="Cambria" w:hAnsi="Cambria"/>
          <w:color w:val="000000"/>
          <w:sz w:val="22"/>
          <w:szCs w:val="22"/>
          <w:shd w:val="clear" w:color="auto" w:fill="FFFFFF"/>
        </w:rPr>
        <w:t xml:space="preserve">and with </w:t>
      </w:r>
      <w:r w:rsidRPr="00440722">
        <w:rPr>
          <w:rFonts w:ascii="Cambria" w:hAnsi="Cambria"/>
          <w:b/>
          <w:color w:val="000000"/>
          <w:sz w:val="22"/>
          <w:szCs w:val="22"/>
          <w:shd w:val="clear" w:color="auto" w:fill="FFFFFF"/>
        </w:rPr>
        <w:t xml:space="preserve">Apache Spark </w:t>
      </w:r>
      <w:r w:rsidRPr="00440722">
        <w:rPr>
          <w:rFonts w:ascii="Cambria" w:hAnsi="Cambria"/>
          <w:color w:val="000000"/>
          <w:sz w:val="22"/>
          <w:szCs w:val="22"/>
          <w:shd w:val="clear" w:color="auto" w:fill="FFFFFF"/>
        </w:rPr>
        <w:t xml:space="preserve">using </w:t>
      </w:r>
      <w:r w:rsidRPr="00440722">
        <w:rPr>
          <w:rFonts w:ascii="Cambria" w:hAnsi="Cambria"/>
          <w:b/>
          <w:color w:val="000000"/>
          <w:sz w:val="22"/>
          <w:szCs w:val="22"/>
          <w:shd w:val="clear" w:color="auto" w:fill="FFFFFF"/>
        </w:rPr>
        <w:t>PySpark.</w:t>
      </w:r>
    </w:p>
    <w:p w:rsidR="00103AB8" w:rsidRPr="0070196B" w:rsidP="00103AB8">
      <w:pPr>
        <w:pStyle w:val="ListParagraph"/>
        <w:widowControl w:val="0"/>
        <w:numPr>
          <w:ilvl w:val="0"/>
          <w:numId w:val="2"/>
        </w:numPr>
        <w:overflowPunct w:val="0"/>
        <w:autoSpaceDE w:val="0"/>
        <w:autoSpaceDN w:val="0"/>
        <w:adjustRightInd w:val="0"/>
        <w:jc w:val="both"/>
        <w:textAlignment w:val="baseline"/>
        <w:rPr>
          <w:rFonts w:ascii="Cambria" w:hAnsi="Cambria"/>
          <w:color w:val="000000"/>
          <w:sz w:val="22"/>
          <w:szCs w:val="22"/>
          <w:shd w:val="clear" w:color="auto" w:fill="FFFFFF"/>
        </w:rPr>
      </w:pPr>
      <w:r w:rsidRPr="00440722">
        <w:rPr>
          <w:rFonts w:ascii="Cambria" w:hAnsi="Cambria" w:cs="Calibri"/>
          <w:color w:val="000000"/>
          <w:sz w:val="22"/>
          <w:szCs w:val="22"/>
          <w:shd w:val="clear" w:color="auto" w:fill="FFFFFF"/>
        </w:rPr>
        <w:t xml:space="preserve">Have used various Python libraries including </w:t>
      </w:r>
      <w:r w:rsidRPr="00440722">
        <w:rPr>
          <w:rFonts w:ascii="Cambria" w:hAnsi="Cambria" w:cs="Calibri"/>
          <w:b/>
          <w:color w:val="000000"/>
          <w:sz w:val="22"/>
          <w:szCs w:val="22"/>
          <w:shd w:val="clear" w:color="auto" w:fill="FFFFFF"/>
        </w:rPr>
        <w:t>Pandas</w:t>
      </w:r>
      <w:r w:rsidRPr="00440722">
        <w:rPr>
          <w:rFonts w:ascii="Cambria" w:hAnsi="Cambria" w:cs="Calibri"/>
          <w:color w:val="000000"/>
          <w:sz w:val="22"/>
          <w:szCs w:val="22"/>
          <w:shd w:val="clear" w:color="auto" w:fill="FFFFFF"/>
        </w:rPr>
        <w:t xml:space="preserve">, </w:t>
      </w:r>
      <w:r w:rsidRPr="00440722">
        <w:rPr>
          <w:rFonts w:ascii="Cambria" w:hAnsi="Cambria" w:cs="Calibri"/>
          <w:b/>
          <w:color w:val="000000"/>
          <w:sz w:val="22"/>
          <w:szCs w:val="22"/>
          <w:shd w:val="clear" w:color="auto" w:fill="FFFFFF"/>
        </w:rPr>
        <w:t>NumPy and Matplot-Lib.</w:t>
      </w:r>
    </w:p>
    <w:p w:rsidR="0070196B" w:rsidRPr="0070196B" w:rsidP="00103AB8">
      <w:pPr>
        <w:pStyle w:val="ListParagraph"/>
        <w:widowControl w:val="0"/>
        <w:numPr>
          <w:ilvl w:val="0"/>
          <w:numId w:val="2"/>
        </w:numPr>
        <w:overflowPunct w:val="0"/>
        <w:autoSpaceDE w:val="0"/>
        <w:autoSpaceDN w:val="0"/>
        <w:adjustRightInd w:val="0"/>
        <w:jc w:val="both"/>
        <w:textAlignment w:val="baseline"/>
        <w:rPr>
          <w:rFonts w:ascii="Cambria" w:hAnsi="Cambria"/>
          <w:color w:val="000000"/>
          <w:sz w:val="22"/>
          <w:szCs w:val="22"/>
          <w:shd w:val="clear" w:color="auto" w:fill="FFFFFF"/>
        </w:rPr>
      </w:pPr>
      <w:r w:rsidRPr="0070196B">
        <w:rPr>
          <w:rFonts w:ascii="Cambria" w:hAnsi="Cambria" w:cs="Calibri"/>
          <w:color w:val="000000"/>
          <w:sz w:val="22"/>
          <w:szCs w:val="22"/>
          <w:shd w:val="clear" w:color="auto" w:fill="FFFFFF"/>
        </w:rPr>
        <w:t>Trained on Informatica Power Center</w:t>
      </w:r>
    </w:p>
    <w:p w:rsidR="00103AB8" w:rsidRPr="00440722" w:rsidP="00103AB8">
      <w:pPr>
        <w:numPr>
          <w:ilvl w:val="0"/>
          <w:numId w:val="2"/>
        </w:numPr>
        <w:spacing w:line="240" w:lineRule="auto"/>
        <w:jc w:val="both"/>
        <w:rPr>
          <w:rFonts w:ascii="Cambria" w:hAnsi="Cambria"/>
        </w:rPr>
      </w:pPr>
      <w:r w:rsidRPr="00440722">
        <w:rPr>
          <w:rFonts w:ascii="Cambria" w:hAnsi="Cambria" w:cs="Times New Roman"/>
          <w:color w:val="auto"/>
          <w:shd w:val="clear" w:color="auto" w:fill="FFFFFF"/>
        </w:rPr>
        <w:t>Highly motivated, result oriented professional with a short learning curve and strong communication skills.</w:t>
      </w:r>
    </w:p>
    <w:p w:rsidR="00103AB8" w:rsidRPr="00440722" w:rsidP="00103AB8">
      <w:pPr>
        <w:pStyle w:val="ListParagraph"/>
        <w:numPr>
          <w:ilvl w:val="0"/>
          <w:numId w:val="2"/>
        </w:numPr>
        <w:autoSpaceDE w:val="0"/>
        <w:jc w:val="both"/>
        <w:rPr>
          <w:rFonts w:ascii="Cambria" w:hAnsi="Cambria"/>
          <w:sz w:val="22"/>
          <w:szCs w:val="22"/>
        </w:rPr>
      </w:pPr>
      <w:r w:rsidRPr="00440722">
        <w:rPr>
          <w:rFonts w:ascii="Cambria" w:hAnsi="Cambria"/>
          <w:bCs/>
          <w:sz w:val="22"/>
          <w:szCs w:val="22"/>
        </w:rPr>
        <w:t>Good</w:t>
      </w:r>
      <w:r w:rsidRPr="00440722">
        <w:rPr>
          <w:rFonts w:ascii="Cambria" w:hAnsi="Cambria"/>
          <w:sz w:val="22"/>
          <w:szCs w:val="22"/>
        </w:rPr>
        <w:t xml:space="preserve"> </w:t>
      </w:r>
      <w:r w:rsidRPr="00440722">
        <w:rPr>
          <w:rFonts w:ascii="Cambria" w:hAnsi="Cambria"/>
          <w:bCs/>
          <w:sz w:val="22"/>
          <w:szCs w:val="22"/>
        </w:rPr>
        <w:t xml:space="preserve">Analytical and Communication Skills, and </w:t>
      </w:r>
      <w:r w:rsidRPr="00440722">
        <w:rPr>
          <w:rFonts w:ascii="Cambria" w:hAnsi="Cambria"/>
          <w:sz w:val="22"/>
          <w:szCs w:val="22"/>
        </w:rPr>
        <w:t>troubleshooting capabilities / Problem Solving Skills</w:t>
      </w:r>
      <w:r w:rsidRPr="00440722">
        <w:rPr>
          <w:rFonts w:ascii="Cambria" w:hAnsi="Cambria"/>
          <w:bCs/>
          <w:sz w:val="22"/>
          <w:szCs w:val="22"/>
        </w:rPr>
        <w:t xml:space="preserve"> as well. Worked well as a part of a team and individually.</w:t>
      </w:r>
    </w:p>
    <w:p w:rsidR="00103AB8" w:rsidRPr="00440722" w:rsidP="00103AB8">
      <w:pPr>
        <w:pStyle w:val="NoSpacing"/>
        <w:numPr>
          <w:ilvl w:val="0"/>
          <w:numId w:val="2"/>
        </w:numPr>
        <w:suppressAutoHyphens w:val="0"/>
        <w:jc w:val="both"/>
        <w:rPr>
          <w:rFonts w:ascii="Cambria" w:hAnsi="Cambria"/>
          <w:b/>
          <w:color w:val="0D0D0D"/>
        </w:rPr>
      </w:pPr>
      <w:r w:rsidRPr="00440722">
        <w:rPr>
          <w:rFonts w:ascii="Cambria" w:hAnsi="Cambria"/>
          <w:b/>
          <w:color w:val="0D0D0D"/>
        </w:rPr>
        <w:t xml:space="preserve">A Self-initiator and as well as a team-player with a positive attitude, willingness to learn new concepts and ready to face any challenge. </w:t>
      </w:r>
    </w:p>
    <w:p w:rsidR="00103AB8" w:rsidRPr="00440722" w:rsidP="00103AB8">
      <w:pPr>
        <w:pStyle w:val="Normal1"/>
        <w:spacing w:line="240" w:lineRule="auto"/>
        <w:jc w:val="both"/>
        <w:rPr>
          <w:rFonts w:ascii="Cambria" w:hAnsi="Cambria" w:cs="Times New Roman"/>
          <w:b/>
          <w:szCs w:val="24"/>
        </w:rPr>
      </w:pPr>
    </w:p>
    <w:p w:rsidR="00103AB8" w:rsidRPr="00440722" w:rsidP="00103AB8">
      <w:pPr>
        <w:pStyle w:val="Normal1"/>
        <w:tabs>
          <w:tab w:val="left" w:pos="-720"/>
          <w:tab w:val="right" w:pos="9360"/>
        </w:tabs>
        <w:spacing w:line="240" w:lineRule="auto"/>
        <w:jc w:val="both"/>
        <w:rPr>
          <w:rFonts w:ascii="Cambria" w:hAnsi="Cambria"/>
        </w:rPr>
      </w:pPr>
      <w:r w:rsidRPr="00440722">
        <w:rPr>
          <w:rFonts w:ascii="Cambria" w:hAnsi="Cambria" w:cs="Times New Roman"/>
          <w:b/>
          <w:u w:val="single"/>
        </w:rPr>
        <w:t>Technical Skills:</w:t>
      </w:r>
    </w:p>
    <w:p w:rsidR="00103AB8" w:rsidRPr="00440722" w:rsidP="00103AB8">
      <w:pPr>
        <w:pStyle w:val="Normal1"/>
        <w:tabs>
          <w:tab w:val="left" w:pos="-720"/>
          <w:tab w:val="right" w:pos="9360"/>
        </w:tabs>
        <w:spacing w:line="240" w:lineRule="auto"/>
        <w:jc w:val="both"/>
        <w:rPr>
          <w:rFonts w:ascii="Cambria" w:hAnsi="Cambria" w:cs="Times New Roman"/>
          <w:b/>
          <w:u w:val="single"/>
        </w:rPr>
      </w:pPr>
    </w:p>
    <w:tbl>
      <w:tblPr>
        <w:tblW w:w="11086" w:type="dxa"/>
        <w:tblInd w:w="-35" w:type="dxa"/>
        <w:tblLayout w:type="fixed"/>
        <w:tblLook w:val="0000"/>
      </w:tblPr>
      <w:tblGrid>
        <w:gridCol w:w="2827"/>
        <w:gridCol w:w="8259"/>
      </w:tblGrid>
      <w:tr w:rsidTr="00783965">
        <w:tblPrEx>
          <w:tblW w:w="11086" w:type="dxa"/>
          <w:tblInd w:w="-35" w:type="dxa"/>
          <w:tblLayout w:type="fixed"/>
          <w:tblLook w:val="0000"/>
        </w:tblPrEx>
        <w:trPr>
          <w:trHeight w:val="70"/>
        </w:trPr>
        <w:tc>
          <w:tcPr>
            <w:tcW w:w="2827" w:type="dxa"/>
            <w:tcBorders>
              <w:top w:val="single" w:sz="4" w:space="0" w:color="000000"/>
              <w:left w:val="single" w:sz="4" w:space="0" w:color="000000"/>
              <w:bottom w:val="single" w:sz="4" w:space="0" w:color="000000"/>
            </w:tcBorders>
            <w:shd w:val="clear" w:color="auto" w:fill="auto"/>
          </w:tcPr>
          <w:p w:rsidR="00103AB8" w:rsidRPr="00440722" w:rsidP="00783965">
            <w:pPr>
              <w:tabs>
                <w:tab w:val="left" w:pos="1440"/>
              </w:tabs>
              <w:spacing w:line="240" w:lineRule="auto"/>
              <w:jc w:val="both"/>
              <w:rPr>
                <w:rFonts w:ascii="Cambria" w:hAnsi="Cambria"/>
              </w:rPr>
            </w:pPr>
            <w:r w:rsidRPr="00440722">
              <w:rPr>
                <w:rFonts w:ascii="Cambria" w:eastAsia="Times New Roman" w:hAnsi="Cambria" w:cs="Times New Roman"/>
                <w:b/>
                <w:bCs/>
                <w:color w:val="auto"/>
              </w:rPr>
              <w:t>Languages</w:t>
            </w:r>
          </w:p>
        </w:tc>
        <w:tc>
          <w:tcPr>
            <w:tcW w:w="8259" w:type="dxa"/>
            <w:tcBorders>
              <w:top w:val="single" w:sz="4" w:space="0" w:color="000000"/>
              <w:left w:val="single" w:sz="4" w:space="0" w:color="000000"/>
              <w:bottom w:val="single" w:sz="4" w:space="0" w:color="000000"/>
              <w:right w:val="single" w:sz="4" w:space="0" w:color="000000"/>
            </w:tcBorders>
            <w:shd w:val="clear" w:color="auto" w:fill="auto"/>
          </w:tcPr>
          <w:p w:rsidR="00103AB8" w:rsidRPr="00440722" w:rsidP="00783965">
            <w:pPr>
              <w:tabs>
                <w:tab w:val="left" w:pos="1440"/>
              </w:tabs>
              <w:spacing w:line="240" w:lineRule="auto"/>
              <w:jc w:val="both"/>
              <w:rPr>
                <w:rFonts w:ascii="Cambria" w:hAnsi="Cambria"/>
              </w:rPr>
            </w:pPr>
            <w:r w:rsidRPr="00440722">
              <w:rPr>
                <w:rFonts w:ascii="Cambria" w:eastAsia="Times New Roman" w:hAnsi="Cambria" w:cs="Times New Roman"/>
                <w:bCs/>
                <w:color w:val="auto"/>
              </w:rPr>
              <w:t>Python 3.x,2.x, C++, Java, SQL</w:t>
            </w:r>
            <w:r w:rsidR="008C06AB">
              <w:rPr>
                <w:rFonts w:ascii="Cambria" w:eastAsia="Times New Roman" w:hAnsi="Cambria" w:cs="Times New Roman"/>
                <w:bCs/>
                <w:color w:val="auto"/>
              </w:rPr>
              <w:t>,</w:t>
            </w:r>
            <w:r w:rsidR="0070196B">
              <w:rPr>
                <w:rFonts w:ascii="Cambria" w:eastAsia="Times New Roman" w:hAnsi="Cambria" w:cs="Times New Roman"/>
                <w:bCs/>
                <w:color w:val="auto"/>
              </w:rPr>
              <w:t xml:space="preserve"> </w:t>
            </w:r>
            <w:r w:rsidR="008C06AB">
              <w:rPr>
                <w:rFonts w:ascii="Cambria" w:eastAsia="Times New Roman" w:hAnsi="Cambria" w:cs="Times New Roman"/>
                <w:bCs/>
                <w:color w:val="auto"/>
              </w:rPr>
              <w:t>R</w:t>
            </w:r>
          </w:p>
        </w:tc>
      </w:tr>
      <w:tr w:rsidTr="00783965">
        <w:tblPrEx>
          <w:tblW w:w="11086" w:type="dxa"/>
          <w:tblInd w:w="-35" w:type="dxa"/>
          <w:tblLayout w:type="fixed"/>
          <w:tblLook w:val="0000"/>
        </w:tblPrEx>
        <w:trPr>
          <w:trHeight w:val="70"/>
        </w:trPr>
        <w:tc>
          <w:tcPr>
            <w:tcW w:w="2827" w:type="dxa"/>
            <w:tcBorders>
              <w:top w:val="single" w:sz="4" w:space="0" w:color="000000"/>
              <w:left w:val="single" w:sz="4" w:space="0" w:color="000000"/>
              <w:bottom w:val="single" w:sz="4" w:space="0" w:color="000000"/>
            </w:tcBorders>
            <w:shd w:val="clear" w:color="auto" w:fill="auto"/>
          </w:tcPr>
          <w:p w:rsidR="00103AB8" w:rsidRPr="00440722" w:rsidP="00783965">
            <w:pPr>
              <w:tabs>
                <w:tab w:val="left" w:pos="1440"/>
              </w:tabs>
              <w:spacing w:line="240" w:lineRule="auto"/>
              <w:jc w:val="both"/>
              <w:rPr>
                <w:rFonts w:ascii="Cambria" w:eastAsia="Times New Roman" w:hAnsi="Cambria" w:cs="Times New Roman"/>
                <w:b/>
                <w:bCs/>
                <w:color w:val="auto"/>
              </w:rPr>
            </w:pPr>
            <w:r w:rsidRPr="00440722">
              <w:rPr>
                <w:rFonts w:ascii="Cambria" w:eastAsia="Times New Roman" w:hAnsi="Cambria" w:cs="Times New Roman"/>
                <w:b/>
                <w:bCs/>
                <w:color w:val="auto"/>
              </w:rPr>
              <w:t>Platforms</w:t>
            </w:r>
          </w:p>
        </w:tc>
        <w:tc>
          <w:tcPr>
            <w:tcW w:w="8259" w:type="dxa"/>
            <w:tcBorders>
              <w:top w:val="single" w:sz="4" w:space="0" w:color="000000"/>
              <w:left w:val="single" w:sz="4" w:space="0" w:color="000000"/>
              <w:bottom w:val="single" w:sz="4" w:space="0" w:color="000000"/>
              <w:right w:val="single" w:sz="4" w:space="0" w:color="000000"/>
            </w:tcBorders>
            <w:shd w:val="clear" w:color="auto" w:fill="auto"/>
          </w:tcPr>
          <w:p w:rsidR="00103AB8" w:rsidRPr="00440722" w:rsidP="00783965">
            <w:pPr>
              <w:tabs>
                <w:tab w:val="left" w:pos="1440"/>
              </w:tabs>
              <w:spacing w:line="240" w:lineRule="auto"/>
              <w:jc w:val="both"/>
              <w:rPr>
                <w:rFonts w:ascii="Cambria" w:eastAsia="Times New Roman" w:hAnsi="Cambria" w:cs="Times New Roman"/>
                <w:bCs/>
                <w:color w:val="auto"/>
              </w:rPr>
            </w:pPr>
            <w:r w:rsidRPr="00440722">
              <w:rPr>
                <w:rFonts w:ascii="Cambria" w:eastAsia="Times New Roman" w:hAnsi="Cambria" w:cs="Times New Roman"/>
                <w:bCs/>
                <w:color w:val="auto"/>
              </w:rPr>
              <w:t>Informatica Power Center 9.x, Spark, Hadoop Ecosystem, JAVA,</w:t>
            </w:r>
          </w:p>
        </w:tc>
      </w:tr>
      <w:tr w:rsidTr="00783965">
        <w:tblPrEx>
          <w:tblW w:w="11086" w:type="dxa"/>
          <w:tblInd w:w="-35" w:type="dxa"/>
          <w:tblLayout w:type="fixed"/>
          <w:tblLook w:val="0000"/>
        </w:tblPrEx>
        <w:tc>
          <w:tcPr>
            <w:tcW w:w="2827" w:type="dxa"/>
            <w:tcBorders>
              <w:top w:val="single" w:sz="4" w:space="0" w:color="000000"/>
              <w:left w:val="single" w:sz="4" w:space="0" w:color="000000"/>
              <w:bottom w:val="single" w:sz="4" w:space="0" w:color="000000"/>
            </w:tcBorders>
            <w:shd w:val="clear" w:color="auto" w:fill="auto"/>
          </w:tcPr>
          <w:p w:rsidR="00103AB8" w:rsidRPr="00440722" w:rsidP="00783965">
            <w:pPr>
              <w:tabs>
                <w:tab w:val="left" w:pos="1440"/>
              </w:tabs>
              <w:spacing w:line="240" w:lineRule="auto"/>
              <w:jc w:val="both"/>
              <w:rPr>
                <w:rFonts w:ascii="Cambria" w:hAnsi="Cambria"/>
              </w:rPr>
            </w:pPr>
            <w:r w:rsidRPr="00440722">
              <w:rPr>
                <w:rFonts w:ascii="Cambria" w:eastAsia="Times New Roman" w:hAnsi="Cambria" w:cs="Times New Roman"/>
                <w:b/>
                <w:bCs/>
                <w:color w:val="auto"/>
              </w:rPr>
              <w:t>Databases</w:t>
            </w:r>
          </w:p>
        </w:tc>
        <w:tc>
          <w:tcPr>
            <w:tcW w:w="8259" w:type="dxa"/>
            <w:tcBorders>
              <w:top w:val="single" w:sz="4" w:space="0" w:color="000000"/>
              <w:left w:val="single" w:sz="4" w:space="0" w:color="000000"/>
              <w:bottom w:val="single" w:sz="4" w:space="0" w:color="000000"/>
              <w:right w:val="single" w:sz="4" w:space="0" w:color="000000"/>
            </w:tcBorders>
            <w:shd w:val="clear" w:color="auto" w:fill="auto"/>
          </w:tcPr>
          <w:p w:rsidR="00103AB8" w:rsidRPr="00440722" w:rsidP="00783965">
            <w:pPr>
              <w:tabs>
                <w:tab w:val="left" w:pos="1440"/>
              </w:tabs>
              <w:spacing w:line="240" w:lineRule="auto"/>
              <w:jc w:val="both"/>
              <w:rPr>
                <w:rFonts w:ascii="Cambria" w:hAnsi="Cambria"/>
              </w:rPr>
            </w:pPr>
            <w:r w:rsidRPr="00440722">
              <w:rPr>
                <w:rFonts w:ascii="Cambria" w:eastAsia="Times New Roman" w:hAnsi="Cambria" w:cs="Times New Roman"/>
                <w:bCs/>
                <w:color w:val="auto"/>
              </w:rPr>
              <w:t>PostgreSQL MySQL, SQL Server, Oracle 10g</w:t>
            </w:r>
          </w:p>
        </w:tc>
      </w:tr>
      <w:tr w:rsidTr="00783965">
        <w:tblPrEx>
          <w:tblW w:w="11086" w:type="dxa"/>
          <w:tblInd w:w="-35" w:type="dxa"/>
          <w:tblLayout w:type="fixed"/>
          <w:tblLook w:val="0000"/>
        </w:tblPrEx>
        <w:tc>
          <w:tcPr>
            <w:tcW w:w="2827" w:type="dxa"/>
            <w:tcBorders>
              <w:top w:val="single" w:sz="4" w:space="0" w:color="000000"/>
              <w:left w:val="single" w:sz="4" w:space="0" w:color="000000"/>
              <w:bottom w:val="single" w:sz="4" w:space="0" w:color="000000"/>
            </w:tcBorders>
            <w:shd w:val="clear" w:color="auto" w:fill="auto"/>
          </w:tcPr>
          <w:p w:rsidR="00103AB8" w:rsidRPr="00440722" w:rsidP="00783965">
            <w:pPr>
              <w:tabs>
                <w:tab w:val="left" w:pos="1440"/>
              </w:tabs>
              <w:spacing w:line="240" w:lineRule="auto"/>
              <w:jc w:val="both"/>
              <w:rPr>
                <w:rFonts w:ascii="Cambria" w:hAnsi="Cambria"/>
              </w:rPr>
            </w:pPr>
            <w:r w:rsidRPr="00440722">
              <w:rPr>
                <w:rFonts w:ascii="Cambria" w:eastAsia="Times New Roman" w:hAnsi="Cambria" w:cs="Times New Roman"/>
                <w:b/>
                <w:bCs/>
                <w:color w:val="auto"/>
              </w:rPr>
              <w:t>Web Technologies</w:t>
            </w:r>
          </w:p>
        </w:tc>
        <w:tc>
          <w:tcPr>
            <w:tcW w:w="8259" w:type="dxa"/>
            <w:tcBorders>
              <w:top w:val="single" w:sz="4" w:space="0" w:color="000000"/>
              <w:left w:val="single" w:sz="4" w:space="0" w:color="000000"/>
              <w:bottom w:val="single" w:sz="4" w:space="0" w:color="000000"/>
              <w:right w:val="single" w:sz="4" w:space="0" w:color="000000"/>
            </w:tcBorders>
            <w:shd w:val="clear" w:color="auto" w:fill="auto"/>
          </w:tcPr>
          <w:p w:rsidR="00103AB8" w:rsidRPr="00440722" w:rsidP="00783965">
            <w:pPr>
              <w:tabs>
                <w:tab w:val="left" w:pos="1440"/>
              </w:tabs>
              <w:spacing w:line="240" w:lineRule="auto"/>
              <w:jc w:val="both"/>
              <w:rPr>
                <w:rFonts w:ascii="Cambria" w:hAnsi="Cambria"/>
              </w:rPr>
            </w:pPr>
            <w:r w:rsidRPr="00440722">
              <w:rPr>
                <w:rFonts w:ascii="Cambria" w:eastAsia="Times New Roman" w:hAnsi="Cambria" w:cs="Times New Roman"/>
                <w:bCs/>
                <w:color w:val="auto"/>
              </w:rPr>
              <w:t xml:space="preserve">JavaScript, </w:t>
            </w:r>
            <w:r>
              <w:rPr>
                <w:rFonts w:ascii="Cambria" w:eastAsia="Times New Roman" w:hAnsi="Cambria" w:cs="Times New Roman"/>
                <w:bCs/>
                <w:color w:val="auto"/>
              </w:rPr>
              <w:t>CSS,</w:t>
            </w:r>
            <w:r w:rsidR="009D191D">
              <w:rPr>
                <w:rFonts w:ascii="Cambria" w:eastAsia="Times New Roman" w:hAnsi="Cambria" w:cs="Times New Roman"/>
                <w:bCs/>
                <w:color w:val="auto"/>
              </w:rPr>
              <w:t xml:space="preserve"> </w:t>
            </w:r>
            <w:r w:rsidRPr="00440722">
              <w:rPr>
                <w:rFonts w:ascii="Cambria" w:eastAsia="Times New Roman" w:hAnsi="Cambria" w:cs="Times New Roman"/>
                <w:bCs/>
                <w:color w:val="auto"/>
              </w:rPr>
              <w:t>HTML</w:t>
            </w:r>
            <w:r>
              <w:rPr>
                <w:rFonts w:ascii="Cambria" w:eastAsia="Times New Roman" w:hAnsi="Cambria" w:cs="Times New Roman"/>
                <w:bCs/>
                <w:color w:val="auto"/>
              </w:rPr>
              <w:t>,</w:t>
            </w:r>
            <w:r w:rsidR="009D191D">
              <w:rPr>
                <w:rFonts w:ascii="Cambria" w:eastAsia="Times New Roman" w:hAnsi="Cambria" w:cs="Times New Roman"/>
                <w:bCs/>
                <w:color w:val="auto"/>
              </w:rPr>
              <w:t xml:space="preserve"> </w:t>
            </w:r>
            <w:r w:rsidR="008C06AB">
              <w:rPr>
                <w:rFonts w:ascii="Cambria" w:eastAsia="Times New Roman" w:hAnsi="Cambria" w:cs="Times New Roman"/>
                <w:bCs/>
                <w:color w:val="auto"/>
              </w:rPr>
              <w:t>PHP,</w:t>
            </w:r>
            <w:r>
              <w:rPr>
                <w:rFonts w:ascii="Cambria" w:eastAsia="Times New Roman" w:hAnsi="Cambria" w:cs="Times New Roman"/>
                <w:bCs/>
                <w:color w:val="auto"/>
              </w:rPr>
              <w:t xml:space="preserve"> XML</w:t>
            </w:r>
          </w:p>
        </w:tc>
      </w:tr>
      <w:tr w:rsidTr="00783965">
        <w:tblPrEx>
          <w:tblW w:w="11086" w:type="dxa"/>
          <w:tblInd w:w="-35" w:type="dxa"/>
          <w:tblLayout w:type="fixed"/>
          <w:tblLook w:val="0000"/>
        </w:tblPrEx>
        <w:tc>
          <w:tcPr>
            <w:tcW w:w="2827" w:type="dxa"/>
            <w:tcBorders>
              <w:top w:val="single" w:sz="4" w:space="0" w:color="000000"/>
              <w:left w:val="single" w:sz="4" w:space="0" w:color="000000"/>
              <w:bottom w:val="single" w:sz="4" w:space="0" w:color="000000"/>
            </w:tcBorders>
            <w:shd w:val="clear" w:color="auto" w:fill="auto"/>
          </w:tcPr>
          <w:p w:rsidR="00103AB8" w:rsidRPr="00440722" w:rsidP="00783965">
            <w:pPr>
              <w:tabs>
                <w:tab w:val="left" w:pos="1440"/>
              </w:tabs>
              <w:spacing w:line="240" w:lineRule="auto"/>
              <w:jc w:val="both"/>
              <w:rPr>
                <w:rFonts w:ascii="Cambria" w:hAnsi="Cambria"/>
              </w:rPr>
            </w:pPr>
            <w:r w:rsidRPr="00440722">
              <w:rPr>
                <w:rFonts w:ascii="Cambria" w:eastAsia="Times New Roman" w:hAnsi="Cambria" w:cs="Times New Roman"/>
                <w:b/>
                <w:bCs/>
                <w:color w:val="auto"/>
              </w:rPr>
              <w:t>IDE</w:t>
            </w:r>
          </w:p>
        </w:tc>
        <w:tc>
          <w:tcPr>
            <w:tcW w:w="8259" w:type="dxa"/>
            <w:tcBorders>
              <w:top w:val="single" w:sz="4" w:space="0" w:color="000000"/>
              <w:left w:val="single" w:sz="4" w:space="0" w:color="000000"/>
              <w:bottom w:val="single" w:sz="4" w:space="0" w:color="000000"/>
              <w:right w:val="single" w:sz="4" w:space="0" w:color="000000"/>
            </w:tcBorders>
            <w:shd w:val="clear" w:color="auto" w:fill="auto"/>
          </w:tcPr>
          <w:p w:rsidR="00103AB8" w:rsidRPr="00440722" w:rsidP="00783965">
            <w:pPr>
              <w:tabs>
                <w:tab w:val="left" w:pos="1440"/>
              </w:tabs>
              <w:spacing w:line="240" w:lineRule="auto"/>
              <w:jc w:val="both"/>
              <w:rPr>
                <w:rFonts w:ascii="Cambria" w:hAnsi="Cambria"/>
              </w:rPr>
            </w:pPr>
            <w:r w:rsidRPr="00440722">
              <w:rPr>
                <w:rFonts w:ascii="Cambria" w:eastAsia="Times New Roman" w:hAnsi="Cambria" w:cs="Times New Roman"/>
                <w:bCs/>
                <w:color w:val="auto"/>
              </w:rPr>
              <w:t>Eclipse, PyCharm</w:t>
            </w:r>
            <w:r>
              <w:rPr>
                <w:rFonts w:ascii="Cambria" w:eastAsia="Times New Roman" w:hAnsi="Cambria" w:cs="Times New Roman"/>
                <w:bCs/>
                <w:color w:val="auto"/>
              </w:rPr>
              <w:t>,</w:t>
            </w:r>
            <w:r w:rsidR="0070196B">
              <w:rPr>
                <w:rFonts w:ascii="Cambria" w:eastAsia="Times New Roman" w:hAnsi="Cambria" w:cs="Times New Roman"/>
                <w:bCs/>
                <w:color w:val="auto"/>
              </w:rPr>
              <w:t xml:space="preserve"> </w:t>
            </w:r>
            <w:r>
              <w:rPr>
                <w:rFonts w:ascii="Cambria" w:eastAsia="Times New Roman" w:hAnsi="Cambria" w:cs="Times New Roman"/>
                <w:bCs/>
                <w:color w:val="auto"/>
              </w:rPr>
              <w:t>Jupyter Notebook</w:t>
            </w:r>
          </w:p>
        </w:tc>
      </w:tr>
      <w:tr w:rsidTr="00783965">
        <w:tblPrEx>
          <w:tblW w:w="11086" w:type="dxa"/>
          <w:tblInd w:w="-35" w:type="dxa"/>
          <w:tblLayout w:type="fixed"/>
          <w:tblLook w:val="0000"/>
        </w:tblPrEx>
        <w:tc>
          <w:tcPr>
            <w:tcW w:w="2827" w:type="dxa"/>
            <w:tcBorders>
              <w:top w:val="single" w:sz="4" w:space="0" w:color="000000"/>
              <w:left w:val="single" w:sz="4" w:space="0" w:color="000000"/>
              <w:bottom w:val="single" w:sz="4" w:space="0" w:color="000000"/>
            </w:tcBorders>
            <w:shd w:val="clear" w:color="auto" w:fill="auto"/>
          </w:tcPr>
          <w:p w:rsidR="00103AB8" w:rsidRPr="00440722" w:rsidP="00783965">
            <w:pPr>
              <w:tabs>
                <w:tab w:val="left" w:pos="1440"/>
              </w:tabs>
              <w:spacing w:line="240" w:lineRule="auto"/>
              <w:jc w:val="both"/>
              <w:rPr>
                <w:rFonts w:ascii="Cambria" w:hAnsi="Cambria"/>
              </w:rPr>
            </w:pPr>
            <w:r w:rsidRPr="00440722">
              <w:rPr>
                <w:rFonts w:ascii="Cambria" w:eastAsia="Times New Roman" w:hAnsi="Cambria" w:cs="Times New Roman"/>
                <w:b/>
                <w:bCs/>
                <w:color w:val="auto"/>
              </w:rPr>
              <w:t>Web servers</w:t>
            </w:r>
          </w:p>
        </w:tc>
        <w:tc>
          <w:tcPr>
            <w:tcW w:w="8259" w:type="dxa"/>
            <w:tcBorders>
              <w:top w:val="single" w:sz="4" w:space="0" w:color="000000"/>
              <w:left w:val="single" w:sz="4" w:space="0" w:color="000000"/>
              <w:bottom w:val="single" w:sz="4" w:space="0" w:color="000000"/>
              <w:right w:val="single" w:sz="4" w:space="0" w:color="000000"/>
            </w:tcBorders>
            <w:shd w:val="clear" w:color="auto" w:fill="auto"/>
          </w:tcPr>
          <w:p w:rsidR="00103AB8" w:rsidRPr="00440722" w:rsidP="00783965">
            <w:pPr>
              <w:tabs>
                <w:tab w:val="left" w:pos="1440"/>
              </w:tabs>
              <w:spacing w:line="240" w:lineRule="auto"/>
              <w:jc w:val="both"/>
              <w:rPr>
                <w:rFonts w:ascii="Cambria" w:hAnsi="Cambria"/>
              </w:rPr>
            </w:pPr>
            <w:r w:rsidRPr="00440722">
              <w:rPr>
                <w:rFonts w:ascii="Cambria" w:eastAsia="Times New Roman" w:hAnsi="Cambria" w:cs="Times New Roman"/>
                <w:bCs/>
                <w:color w:val="auto"/>
              </w:rPr>
              <w:t>Apache, Wamp</w:t>
            </w:r>
          </w:p>
        </w:tc>
      </w:tr>
      <w:tr w:rsidTr="00783965">
        <w:tblPrEx>
          <w:tblW w:w="11086" w:type="dxa"/>
          <w:tblInd w:w="-35" w:type="dxa"/>
          <w:tblLayout w:type="fixed"/>
          <w:tblLook w:val="0000"/>
        </w:tblPrEx>
        <w:tc>
          <w:tcPr>
            <w:tcW w:w="2827" w:type="dxa"/>
            <w:tcBorders>
              <w:top w:val="single" w:sz="4" w:space="0" w:color="000000"/>
              <w:left w:val="single" w:sz="4" w:space="0" w:color="000000"/>
              <w:bottom w:val="single" w:sz="4" w:space="0" w:color="000000"/>
            </w:tcBorders>
            <w:shd w:val="clear" w:color="auto" w:fill="auto"/>
          </w:tcPr>
          <w:p w:rsidR="00103AB8" w:rsidRPr="00440722" w:rsidP="00783965">
            <w:pPr>
              <w:tabs>
                <w:tab w:val="left" w:pos="1440"/>
              </w:tabs>
              <w:spacing w:line="240" w:lineRule="auto"/>
              <w:jc w:val="both"/>
              <w:rPr>
                <w:rFonts w:ascii="Cambria" w:hAnsi="Cambria"/>
              </w:rPr>
            </w:pPr>
            <w:r w:rsidRPr="00440722">
              <w:rPr>
                <w:rFonts w:ascii="Cambria" w:eastAsia="Times New Roman" w:hAnsi="Cambria" w:cs="Times New Roman"/>
                <w:b/>
                <w:bCs/>
                <w:color w:val="auto"/>
              </w:rPr>
              <w:t>Operating systems</w:t>
            </w:r>
          </w:p>
        </w:tc>
        <w:tc>
          <w:tcPr>
            <w:tcW w:w="8259" w:type="dxa"/>
            <w:tcBorders>
              <w:top w:val="single" w:sz="4" w:space="0" w:color="000000"/>
              <w:left w:val="single" w:sz="4" w:space="0" w:color="000000"/>
              <w:bottom w:val="single" w:sz="4" w:space="0" w:color="000000"/>
              <w:right w:val="single" w:sz="4" w:space="0" w:color="000000"/>
            </w:tcBorders>
            <w:shd w:val="clear" w:color="auto" w:fill="auto"/>
          </w:tcPr>
          <w:p w:rsidR="00103AB8" w:rsidRPr="00440722" w:rsidP="00783965">
            <w:pPr>
              <w:tabs>
                <w:tab w:val="left" w:pos="1440"/>
              </w:tabs>
              <w:spacing w:line="240" w:lineRule="auto"/>
              <w:jc w:val="both"/>
              <w:rPr>
                <w:rFonts w:ascii="Cambria" w:hAnsi="Cambria"/>
              </w:rPr>
            </w:pPr>
            <w:r>
              <w:rPr>
                <w:rFonts w:ascii="Cambria" w:eastAsia="Times New Roman" w:hAnsi="Cambria" w:cs="Times New Roman"/>
                <w:bCs/>
                <w:color w:val="auto"/>
              </w:rPr>
              <w:t>Linux</w:t>
            </w:r>
            <w:r>
              <w:rPr>
                <w:rFonts w:ascii="Cambria" w:eastAsia="Times New Roman" w:hAnsi="Cambria" w:cs="Times New Roman"/>
                <w:bCs/>
                <w:color w:val="auto"/>
              </w:rPr>
              <w:t>,</w:t>
            </w:r>
            <w:r>
              <w:rPr>
                <w:rFonts w:ascii="Cambria" w:eastAsia="Times New Roman" w:hAnsi="Cambria" w:cs="Times New Roman"/>
                <w:bCs/>
                <w:color w:val="auto"/>
              </w:rPr>
              <w:t xml:space="preserve"> </w:t>
            </w:r>
            <w:r w:rsidRPr="00440722">
              <w:rPr>
                <w:rFonts w:ascii="Cambria" w:eastAsia="Times New Roman" w:hAnsi="Cambria" w:cs="Times New Roman"/>
                <w:bCs/>
                <w:color w:val="auto"/>
              </w:rPr>
              <w:t>Windows XP/2003/Vista/07</w:t>
            </w:r>
          </w:p>
        </w:tc>
      </w:tr>
    </w:tbl>
    <w:p w:rsidR="00103AB8" w:rsidRPr="00440722" w:rsidP="00103AB8">
      <w:pPr>
        <w:pStyle w:val="Normal1"/>
        <w:tabs>
          <w:tab w:val="left" w:pos="-720"/>
          <w:tab w:val="right" w:pos="9360"/>
        </w:tabs>
        <w:spacing w:line="240" w:lineRule="auto"/>
        <w:jc w:val="both"/>
        <w:rPr>
          <w:rFonts w:ascii="Cambria" w:eastAsia="Times New Roman" w:hAnsi="Cambria" w:cs="Times New Roman"/>
          <w:b/>
        </w:rPr>
      </w:pPr>
    </w:p>
    <w:p w:rsidR="00103AB8" w:rsidRPr="00440722" w:rsidP="00103AB8">
      <w:pPr>
        <w:pStyle w:val="Normal1"/>
        <w:tabs>
          <w:tab w:val="left" w:pos="-720"/>
          <w:tab w:val="right" w:pos="9360"/>
        </w:tabs>
        <w:spacing w:line="240" w:lineRule="auto"/>
        <w:jc w:val="both"/>
        <w:rPr>
          <w:rFonts w:ascii="Cambria" w:eastAsia="Times New Roman" w:hAnsi="Cambria" w:cs="Times New Roman"/>
          <w:b/>
          <w:u w:val="single"/>
        </w:rPr>
      </w:pPr>
      <w:r w:rsidRPr="00440722">
        <w:rPr>
          <w:rFonts w:ascii="Cambria" w:eastAsia="Times New Roman" w:hAnsi="Cambria" w:cs="Times New Roman"/>
          <w:b/>
          <w:u w:val="single"/>
        </w:rPr>
        <w:t>Professional Experience</w:t>
      </w:r>
    </w:p>
    <w:p w:rsidR="00103AB8" w:rsidRPr="00440722" w:rsidP="00103AB8">
      <w:pPr>
        <w:pStyle w:val="Normal1"/>
        <w:tabs>
          <w:tab w:val="left" w:pos="-720"/>
          <w:tab w:val="right" w:pos="9360"/>
        </w:tabs>
        <w:spacing w:line="240" w:lineRule="auto"/>
        <w:jc w:val="both"/>
        <w:rPr>
          <w:rFonts w:ascii="Cambria" w:hAnsi="Cambria"/>
        </w:rPr>
      </w:pPr>
    </w:p>
    <w:p w:rsidR="00103AB8" w:rsidRPr="00440722" w:rsidP="00103AB8">
      <w:pPr>
        <w:pStyle w:val="Normal1"/>
        <w:spacing w:line="240" w:lineRule="auto"/>
        <w:jc w:val="both"/>
        <w:rPr>
          <w:rFonts w:ascii="Cambria" w:hAnsi="Cambria"/>
        </w:rPr>
      </w:pPr>
      <w:r w:rsidRPr="009D191D">
        <w:rPr>
          <w:rFonts w:ascii="Cambria" w:eastAsia="Times New Roman" w:hAnsi="Cambria" w:cs="Times New Roman"/>
          <w:b/>
          <w:sz w:val="24"/>
          <w:szCs w:val="24"/>
        </w:rPr>
        <w:t>Client: Anglian Water, UK</w:t>
      </w:r>
      <w:r w:rsidRPr="009D191D">
        <w:rPr>
          <w:rFonts w:ascii="Cambria" w:eastAsia="Times New Roman" w:hAnsi="Cambria" w:cs="Times New Roman"/>
          <w:b/>
          <w:sz w:val="24"/>
          <w:szCs w:val="24"/>
        </w:rPr>
        <w:tab/>
      </w:r>
      <w:r w:rsidRPr="00440722">
        <w:rPr>
          <w:rFonts w:ascii="Cambria" w:eastAsia="Times New Roman" w:hAnsi="Cambria" w:cs="Times New Roman"/>
        </w:rPr>
        <w:tab/>
      </w:r>
      <w:r w:rsidRPr="00440722">
        <w:rPr>
          <w:rFonts w:ascii="Cambria" w:eastAsia="Times New Roman" w:hAnsi="Cambria" w:cs="Times New Roman"/>
        </w:rPr>
        <w:tab/>
      </w:r>
      <w:r w:rsidRPr="00440722">
        <w:rPr>
          <w:rFonts w:ascii="Cambria" w:eastAsia="Times New Roman" w:hAnsi="Cambria" w:cs="Times New Roman"/>
        </w:rPr>
        <w:tab/>
      </w:r>
      <w:r w:rsidRPr="00440722">
        <w:rPr>
          <w:rFonts w:ascii="Cambria" w:eastAsia="Times New Roman" w:hAnsi="Cambria" w:cs="Times New Roman"/>
        </w:rPr>
        <w:tab/>
      </w:r>
      <w:r w:rsidRPr="00440722">
        <w:rPr>
          <w:rFonts w:ascii="Cambria" w:eastAsia="Times New Roman" w:hAnsi="Cambria" w:cs="Times New Roman"/>
        </w:rPr>
        <w:tab/>
      </w:r>
      <w:r w:rsidRPr="00440722">
        <w:rPr>
          <w:rFonts w:ascii="Cambria" w:eastAsia="Times New Roman" w:hAnsi="Cambria" w:cs="Times New Roman"/>
        </w:rPr>
        <w:tab/>
      </w:r>
      <w:r w:rsidRPr="00440722">
        <w:rPr>
          <w:rFonts w:ascii="Cambria" w:eastAsia="Times New Roman" w:hAnsi="Cambria" w:cs="Times New Roman"/>
        </w:rPr>
        <w:tab/>
      </w:r>
      <w:r w:rsidRPr="00440722">
        <w:rPr>
          <w:rFonts w:ascii="Cambria" w:eastAsia="Times New Roman" w:hAnsi="Cambria" w:cs="Times New Roman"/>
        </w:rPr>
        <w:tab/>
      </w:r>
      <w:r w:rsidR="009D191D">
        <w:rPr>
          <w:rFonts w:ascii="Cambria" w:eastAsia="Times New Roman" w:hAnsi="Cambria" w:cs="Times New Roman"/>
          <w:b/>
          <w:bCs/>
        </w:rPr>
        <w:t>May</w:t>
      </w:r>
      <w:r w:rsidRPr="00440722">
        <w:rPr>
          <w:rFonts w:ascii="Cambria" w:eastAsia="Times New Roman" w:hAnsi="Cambria" w:cs="Times New Roman"/>
          <w:b/>
        </w:rPr>
        <w:t>’2017 – Till Date</w:t>
      </w:r>
    </w:p>
    <w:p w:rsidR="00103AB8" w:rsidRPr="00440722" w:rsidP="00103AB8">
      <w:pPr>
        <w:pStyle w:val="Normal1"/>
        <w:spacing w:line="240" w:lineRule="auto"/>
        <w:jc w:val="both"/>
        <w:rPr>
          <w:rFonts w:ascii="Cambria" w:eastAsia="Times New Roman" w:hAnsi="Cambria" w:cs="Times New Roman"/>
          <w:b/>
        </w:rPr>
      </w:pPr>
      <w:r w:rsidRPr="00440722">
        <w:rPr>
          <w:rFonts w:ascii="Cambria" w:eastAsia="Times New Roman" w:hAnsi="Cambria" w:cs="Times New Roman"/>
          <w:b/>
        </w:rPr>
        <w:t>Role:  Python Developer</w:t>
      </w:r>
    </w:p>
    <w:p w:rsidR="00103AB8" w:rsidRPr="00440722" w:rsidP="00103AB8">
      <w:pPr>
        <w:pStyle w:val="Normal1"/>
        <w:spacing w:line="240" w:lineRule="auto"/>
        <w:jc w:val="both"/>
        <w:rPr>
          <w:rFonts w:ascii="Cambria" w:eastAsia="Times New Roman" w:hAnsi="Cambria" w:cs="Times New Roman"/>
          <w:b/>
        </w:rPr>
      </w:pPr>
    </w:p>
    <w:p w:rsidR="00103AB8" w:rsidRPr="00440722" w:rsidP="00103AB8">
      <w:pPr>
        <w:pStyle w:val="Normal1"/>
        <w:spacing w:line="240" w:lineRule="auto"/>
        <w:jc w:val="both"/>
        <w:rPr>
          <w:rFonts w:ascii="Cambria" w:hAnsi="Cambria"/>
          <w:sz w:val="24"/>
          <w:szCs w:val="24"/>
          <w:lang w:val="en-GB"/>
        </w:rPr>
      </w:pPr>
      <w:r w:rsidRPr="00440722">
        <w:rPr>
          <w:rFonts w:ascii="Cambria" w:hAnsi="Cambria"/>
          <w:b/>
          <w:sz w:val="24"/>
          <w:szCs w:val="24"/>
        </w:rPr>
        <w:t>Description</w:t>
      </w:r>
      <w:r w:rsidRPr="00440722">
        <w:rPr>
          <w:rFonts w:ascii="Cambria" w:hAnsi="Cambria"/>
          <w:sz w:val="24"/>
          <w:szCs w:val="24"/>
        </w:rPr>
        <w:t xml:space="preserve">: </w:t>
      </w:r>
      <w:r w:rsidRPr="00440722">
        <w:rPr>
          <w:rFonts w:ascii="Cambria" w:hAnsi="Cambria"/>
          <w:sz w:val="24"/>
          <w:szCs w:val="24"/>
          <w:lang w:val="en-GB"/>
        </w:rPr>
        <w:t xml:space="preserve">Anglian Water is a </w:t>
      </w:r>
      <w:r>
        <w:fldChar w:fldCharType="begin"/>
      </w:r>
      <w:r>
        <w:instrText xml:space="preserve"> HYPERLINK "https://en.wikipedia.org/wiki/Water_company" \o "Water company" </w:instrText>
      </w:r>
      <w:r>
        <w:fldChar w:fldCharType="separate"/>
      </w:r>
      <w:r w:rsidRPr="00440722">
        <w:rPr>
          <w:rStyle w:val="Hyperlink"/>
          <w:rFonts w:ascii="Cambria" w:hAnsi="Cambria"/>
          <w:sz w:val="24"/>
          <w:szCs w:val="24"/>
          <w:lang w:val="en-GB"/>
        </w:rPr>
        <w:t>water company</w:t>
      </w:r>
      <w:r>
        <w:fldChar w:fldCharType="end"/>
      </w:r>
      <w:r w:rsidRPr="00440722">
        <w:rPr>
          <w:rFonts w:ascii="Cambria" w:hAnsi="Cambria"/>
          <w:sz w:val="24"/>
          <w:szCs w:val="24"/>
          <w:lang w:val="en-GB"/>
        </w:rPr>
        <w:t xml:space="preserve"> that operates in the </w:t>
      </w:r>
      <w:r>
        <w:fldChar w:fldCharType="begin"/>
      </w:r>
      <w:r>
        <w:instrText xml:space="preserve"> HYPERLINK "https://en.wikipedia.org/wiki/East_of_England" \o "East of England" </w:instrText>
      </w:r>
      <w:r>
        <w:fldChar w:fldCharType="separate"/>
      </w:r>
      <w:r w:rsidRPr="00440722">
        <w:rPr>
          <w:rStyle w:val="Hyperlink"/>
          <w:rFonts w:ascii="Cambria" w:hAnsi="Cambria"/>
          <w:sz w:val="24"/>
          <w:szCs w:val="24"/>
          <w:lang w:val="en-GB"/>
        </w:rPr>
        <w:t>East</w:t>
      </w:r>
      <w:r>
        <w:fldChar w:fldCharType="end"/>
      </w:r>
      <w:r w:rsidRPr="00440722">
        <w:rPr>
          <w:rFonts w:ascii="Cambria" w:hAnsi="Cambria"/>
          <w:sz w:val="24"/>
          <w:szCs w:val="24"/>
          <w:lang w:val="en-GB"/>
        </w:rPr>
        <w:t xml:space="preserve"> of </w:t>
      </w:r>
      <w:r>
        <w:fldChar w:fldCharType="begin"/>
      </w:r>
      <w:r>
        <w:instrText xml:space="preserve"> HYPERLINK "https://en.wikipedia.org/wiki/England" \o "England" </w:instrText>
      </w:r>
      <w:r>
        <w:fldChar w:fldCharType="separate"/>
      </w:r>
      <w:r w:rsidRPr="00440722">
        <w:rPr>
          <w:rStyle w:val="Hyperlink"/>
          <w:rFonts w:ascii="Cambria" w:hAnsi="Cambria"/>
          <w:sz w:val="24"/>
          <w:szCs w:val="24"/>
          <w:lang w:val="en-GB"/>
        </w:rPr>
        <w:t>England</w:t>
      </w:r>
      <w:r>
        <w:fldChar w:fldCharType="end"/>
      </w:r>
      <w:r w:rsidRPr="00440722">
        <w:rPr>
          <w:rFonts w:ascii="Cambria" w:hAnsi="Cambria"/>
          <w:sz w:val="24"/>
          <w:szCs w:val="24"/>
          <w:lang w:val="en-GB"/>
        </w:rPr>
        <w:t>. It supplies drinking water to parts of UK. It also provides drainage and sewerage to a wider area of UK. Anglian water has pollution incidents occurring in its 32 grids. They want to predict the pollution incidents based on the weather information. Azure ML Studio is used for prototyping and building of Predictive Models.</w:t>
      </w:r>
    </w:p>
    <w:p w:rsidR="00103AB8" w:rsidRPr="00440722" w:rsidP="00103AB8">
      <w:pPr>
        <w:pStyle w:val="Normal1"/>
        <w:spacing w:line="240" w:lineRule="auto"/>
        <w:jc w:val="both"/>
        <w:rPr>
          <w:rFonts w:ascii="Cambria" w:hAnsi="Cambria"/>
        </w:rPr>
      </w:pPr>
    </w:p>
    <w:p w:rsidR="00103AB8" w:rsidRPr="00440722" w:rsidP="00103AB8">
      <w:pPr>
        <w:pStyle w:val="Normal1"/>
        <w:spacing w:line="240" w:lineRule="auto"/>
        <w:jc w:val="both"/>
        <w:rPr>
          <w:rFonts w:ascii="Cambria" w:hAnsi="Cambria"/>
        </w:rPr>
      </w:pPr>
      <w:r w:rsidRPr="00440722">
        <w:rPr>
          <w:rFonts w:ascii="Cambria" w:eastAsia="Times New Roman" w:hAnsi="Cambria" w:cs="Times New Roman"/>
          <w:b/>
        </w:rPr>
        <w:t>Responsibilities:</w:t>
      </w:r>
    </w:p>
    <w:p w:rsidR="00103AB8" w:rsidRPr="00440722" w:rsidP="00103AB8">
      <w:pPr>
        <w:widowControl w:val="0"/>
        <w:numPr>
          <w:ilvl w:val="0"/>
          <w:numId w:val="3"/>
        </w:numPr>
        <w:spacing w:line="240" w:lineRule="auto"/>
        <w:jc w:val="both"/>
        <w:rPr>
          <w:rFonts w:ascii="Cambria" w:hAnsi="Cambria"/>
        </w:rPr>
      </w:pPr>
      <w:r w:rsidRPr="00440722">
        <w:rPr>
          <w:rFonts w:ascii="Cambria" w:eastAsia="Calibri" w:hAnsi="Cambria" w:cs="Times New Roman"/>
          <w:color w:val="auto"/>
        </w:rPr>
        <w:t xml:space="preserve">Developed predictive model modules using </w:t>
      </w:r>
      <w:r w:rsidRPr="00440722">
        <w:rPr>
          <w:rFonts w:ascii="Cambria" w:eastAsia="Calibri" w:hAnsi="Cambria" w:cs="Times New Roman"/>
          <w:b/>
          <w:color w:val="auto"/>
        </w:rPr>
        <w:t>Python</w:t>
      </w:r>
      <w:r w:rsidRPr="00440722">
        <w:rPr>
          <w:rFonts w:ascii="Cambria" w:eastAsia="Calibri" w:hAnsi="Cambria" w:cs="Times New Roman"/>
          <w:color w:val="auto"/>
        </w:rPr>
        <w:t>.</w:t>
      </w:r>
    </w:p>
    <w:p w:rsidR="00103AB8" w:rsidRPr="00440722" w:rsidP="00103AB8">
      <w:pPr>
        <w:widowControl w:val="0"/>
        <w:numPr>
          <w:ilvl w:val="0"/>
          <w:numId w:val="3"/>
        </w:numPr>
        <w:spacing w:line="240" w:lineRule="auto"/>
        <w:jc w:val="both"/>
        <w:rPr>
          <w:rFonts w:ascii="Cambria" w:hAnsi="Cambria"/>
        </w:rPr>
      </w:pPr>
      <w:r w:rsidRPr="00440722">
        <w:rPr>
          <w:rFonts w:ascii="Cambria" w:eastAsia="Calibri" w:hAnsi="Cambria" w:cs="Times New Roman"/>
          <w:color w:val="auto"/>
        </w:rPr>
        <w:t xml:space="preserve">Involved in building the environment using </w:t>
      </w:r>
      <w:r w:rsidRPr="00440722">
        <w:rPr>
          <w:rFonts w:ascii="Cambria" w:eastAsia="Calibri" w:hAnsi="Cambria" w:cs="Times New Roman"/>
          <w:b/>
          <w:color w:val="auto"/>
        </w:rPr>
        <w:t>Microsoft Azure Data Factory</w:t>
      </w:r>
      <w:r w:rsidRPr="00440722">
        <w:rPr>
          <w:rFonts w:ascii="Cambria" w:eastAsia="Calibri" w:hAnsi="Cambria" w:cs="Times New Roman"/>
          <w:color w:val="auto"/>
        </w:rPr>
        <w:t>.</w:t>
      </w:r>
    </w:p>
    <w:p w:rsidR="00103AB8" w:rsidRPr="00440722" w:rsidP="00103AB8">
      <w:pPr>
        <w:widowControl w:val="0"/>
        <w:numPr>
          <w:ilvl w:val="0"/>
          <w:numId w:val="3"/>
        </w:numPr>
        <w:spacing w:line="240" w:lineRule="auto"/>
        <w:jc w:val="both"/>
        <w:rPr>
          <w:rFonts w:ascii="Cambria" w:hAnsi="Cambria"/>
        </w:rPr>
      </w:pPr>
      <w:r w:rsidRPr="00440722">
        <w:rPr>
          <w:rFonts w:ascii="Cambria" w:eastAsia="Calibri" w:hAnsi="Cambria" w:cs="Times New Roman"/>
          <w:color w:val="auto"/>
        </w:rPr>
        <w:t xml:space="preserve">Used </w:t>
      </w:r>
      <w:r w:rsidRPr="00440722">
        <w:rPr>
          <w:rFonts w:ascii="Cambria" w:eastAsia="Calibri" w:hAnsi="Cambria" w:cs="Times New Roman"/>
          <w:b/>
          <w:color w:val="auto"/>
        </w:rPr>
        <w:t>Azure Machine Learning Studio</w:t>
      </w:r>
      <w:r w:rsidRPr="00440722">
        <w:rPr>
          <w:rFonts w:ascii="Cambria" w:eastAsia="Calibri" w:hAnsi="Cambria" w:cs="Times New Roman"/>
          <w:color w:val="auto"/>
        </w:rPr>
        <w:t xml:space="preserve"> for model predictions.</w:t>
      </w:r>
    </w:p>
    <w:p w:rsidR="00103AB8" w:rsidRPr="00440722" w:rsidP="00103AB8">
      <w:pPr>
        <w:widowControl w:val="0"/>
        <w:numPr>
          <w:ilvl w:val="0"/>
          <w:numId w:val="3"/>
        </w:numPr>
        <w:spacing w:line="240" w:lineRule="auto"/>
        <w:jc w:val="both"/>
        <w:rPr>
          <w:rFonts w:ascii="Cambria" w:hAnsi="Cambria"/>
        </w:rPr>
      </w:pPr>
      <w:r w:rsidRPr="00440722">
        <w:rPr>
          <w:rFonts w:ascii="Cambria" w:eastAsia="Calibri" w:hAnsi="Cambria" w:cs="Times New Roman"/>
          <w:color w:val="auto"/>
        </w:rPr>
        <w:t xml:space="preserve">Developed dashboards for the predictive maintenance model using </w:t>
      </w:r>
      <w:r w:rsidRPr="00440722">
        <w:rPr>
          <w:rFonts w:ascii="Cambria" w:eastAsia="Calibri" w:hAnsi="Cambria" w:cs="Times New Roman"/>
          <w:b/>
          <w:color w:val="auto"/>
        </w:rPr>
        <w:t>Microsoft Power BI</w:t>
      </w:r>
      <w:r w:rsidRPr="00440722">
        <w:rPr>
          <w:rFonts w:ascii="Cambria" w:eastAsia="Calibri" w:hAnsi="Cambria" w:cs="Times New Roman"/>
          <w:color w:val="auto"/>
        </w:rPr>
        <w:t>.</w:t>
      </w:r>
    </w:p>
    <w:p w:rsidR="00103AB8" w:rsidRPr="00440722" w:rsidP="00103AB8">
      <w:pPr>
        <w:pStyle w:val="Normal1"/>
        <w:numPr>
          <w:ilvl w:val="0"/>
          <w:numId w:val="3"/>
        </w:numPr>
        <w:spacing w:line="240" w:lineRule="auto"/>
        <w:contextualSpacing/>
        <w:jc w:val="both"/>
        <w:rPr>
          <w:rFonts w:ascii="Cambria" w:hAnsi="Cambria"/>
        </w:rPr>
      </w:pPr>
      <w:r w:rsidRPr="00440722">
        <w:rPr>
          <w:rFonts w:ascii="Cambria" w:eastAsia="Times New Roman" w:hAnsi="Cambria" w:cs="Times New Roman"/>
        </w:rPr>
        <w:t xml:space="preserve">Used </w:t>
      </w:r>
      <w:r w:rsidRPr="00440722">
        <w:rPr>
          <w:rFonts w:ascii="Cambria" w:eastAsia="Times New Roman" w:hAnsi="Cambria" w:cs="Times New Roman"/>
          <w:b/>
        </w:rPr>
        <w:t xml:space="preserve">Pandas and NumPy </w:t>
      </w:r>
      <w:r w:rsidRPr="00440722">
        <w:rPr>
          <w:rFonts w:ascii="Cambria" w:eastAsia="Times New Roman" w:hAnsi="Cambria" w:cs="Times New Roman"/>
        </w:rPr>
        <w:t>libraries to put the data for manipulation and retrieval of data.</w:t>
      </w:r>
    </w:p>
    <w:p w:rsidR="00103AB8" w:rsidRPr="00440722" w:rsidP="00103AB8">
      <w:pPr>
        <w:pStyle w:val="Normal1"/>
        <w:widowControl w:val="0"/>
        <w:numPr>
          <w:ilvl w:val="0"/>
          <w:numId w:val="3"/>
        </w:numPr>
        <w:spacing w:line="240" w:lineRule="auto"/>
        <w:contextualSpacing/>
        <w:jc w:val="both"/>
        <w:rPr>
          <w:rFonts w:ascii="Cambria" w:hAnsi="Cambria"/>
        </w:rPr>
      </w:pPr>
      <w:r w:rsidRPr="00440722">
        <w:rPr>
          <w:rFonts w:ascii="Cambria" w:eastAsia="Times New Roman" w:hAnsi="Cambria" w:cs="Times New Roman"/>
        </w:rPr>
        <w:t xml:space="preserve">Used </w:t>
      </w:r>
      <w:r w:rsidRPr="00440722">
        <w:rPr>
          <w:rFonts w:ascii="Cambria" w:eastAsia="Times New Roman" w:hAnsi="Cambria" w:cs="Times New Roman"/>
          <w:b/>
        </w:rPr>
        <w:t>Machine Learning Algorithms</w:t>
      </w:r>
      <w:r w:rsidRPr="00440722">
        <w:rPr>
          <w:rFonts w:ascii="Cambria" w:eastAsia="Times New Roman" w:hAnsi="Cambria" w:cs="Times New Roman"/>
        </w:rPr>
        <w:t xml:space="preserve"> and </w:t>
      </w:r>
      <w:r w:rsidRPr="00440722">
        <w:rPr>
          <w:rFonts w:ascii="Cambria" w:eastAsia="Times New Roman" w:hAnsi="Cambria" w:cs="Times New Roman"/>
          <w:b/>
        </w:rPr>
        <w:t>Ensemblers</w:t>
      </w:r>
      <w:r w:rsidRPr="00440722">
        <w:rPr>
          <w:rFonts w:ascii="Cambria" w:eastAsia="Times New Roman" w:hAnsi="Cambria" w:cs="Times New Roman"/>
        </w:rPr>
        <w:t xml:space="preserve"> for better predictions of data based on historic data.</w:t>
      </w:r>
    </w:p>
    <w:p w:rsidR="00103AB8" w:rsidRPr="00440722" w:rsidP="00103AB8">
      <w:pPr>
        <w:pStyle w:val="Normal1"/>
        <w:spacing w:line="240" w:lineRule="auto"/>
        <w:jc w:val="both"/>
        <w:rPr>
          <w:rFonts w:ascii="Cambria" w:hAnsi="Cambria" w:cs="Times New Roman"/>
          <w:color w:val="auto"/>
          <w:lang w:val="en-IN" w:eastAsia="en-IN"/>
        </w:rPr>
      </w:pPr>
    </w:p>
    <w:p w:rsidR="00103AB8" w:rsidP="00103AB8">
      <w:pPr>
        <w:pStyle w:val="Normal1"/>
        <w:spacing w:line="240" w:lineRule="auto"/>
        <w:jc w:val="both"/>
        <w:rPr>
          <w:rFonts w:ascii="Cambria" w:eastAsia="Times New Roman" w:hAnsi="Cambria" w:cs="Times New Roman"/>
        </w:rPr>
      </w:pPr>
      <w:r w:rsidRPr="00440722">
        <w:rPr>
          <w:rFonts w:ascii="Cambria" w:eastAsia="Times New Roman" w:hAnsi="Cambria" w:cs="Times New Roman"/>
          <w:b/>
        </w:rPr>
        <w:t>Environment:</w:t>
      </w:r>
      <w:r w:rsidRPr="00440722">
        <w:rPr>
          <w:rFonts w:ascii="Cambria" w:eastAsia="Times New Roman" w:hAnsi="Cambria" w:cs="Times New Roman"/>
        </w:rPr>
        <w:t xml:space="preserve"> Python, Anaconda Jupyter Notebook, Microsoft ML Studio, Microsoft Azure Data Factory, Microsoft Azure Data Management Gateway, Microsoft Azure Storage Explorer, Microsoft Power BI.</w:t>
      </w:r>
    </w:p>
    <w:p w:rsidR="009D191D" w:rsidP="00103AB8">
      <w:pPr>
        <w:pStyle w:val="Normal1"/>
        <w:spacing w:line="240" w:lineRule="auto"/>
        <w:jc w:val="both"/>
        <w:rPr>
          <w:rFonts w:ascii="Cambria" w:eastAsia="Times New Roman" w:hAnsi="Cambria" w:cs="Times New Roman"/>
        </w:rPr>
      </w:pPr>
    </w:p>
    <w:p w:rsidR="009D191D" w:rsidP="00103AB8">
      <w:pPr>
        <w:pStyle w:val="Normal1"/>
        <w:spacing w:line="240" w:lineRule="auto"/>
        <w:jc w:val="both"/>
        <w:rPr>
          <w:rFonts w:ascii="Cambria" w:eastAsia="Times New Roman" w:hAnsi="Cambria" w:cs="Times New Roman"/>
        </w:rPr>
      </w:pPr>
    </w:p>
    <w:p w:rsidR="009D191D" w:rsidRPr="00440722" w:rsidP="00103AB8">
      <w:pPr>
        <w:pStyle w:val="Normal1"/>
        <w:spacing w:line="240" w:lineRule="auto"/>
        <w:jc w:val="both"/>
        <w:rPr>
          <w:rFonts w:ascii="Cambria" w:eastAsia="Times New Roman" w:hAnsi="Cambria" w:cs="Times New Roman"/>
        </w:rPr>
      </w:pPr>
    </w:p>
    <w:p w:rsidR="00103AB8" w:rsidP="00103AB8">
      <w:pPr>
        <w:tabs>
          <w:tab w:val="left" w:pos="4621"/>
        </w:tabs>
        <w:overflowPunct w:val="0"/>
        <w:autoSpaceDE w:val="0"/>
        <w:autoSpaceDN w:val="0"/>
        <w:adjustRightInd w:val="0"/>
        <w:spacing w:line="240" w:lineRule="auto"/>
        <w:jc w:val="both"/>
        <w:textAlignment w:val="baseline"/>
        <w:rPr>
          <w:rFonts w:ascii="Cambria" w:eastAsia="Times New Roman" w:hAnsi="Cambria" w:cs="Times New Roman"/>
          <w:b/>
          <w:color w:val="0D0D0D"/>
        </w:rPr>
      </w:pPr>
    </w:p>
    <w:p w:rsidR="009D191D" w:rsidP="0070196B">
      <w:pPr>
        <w:pStyle w:val="BodyTextIndent"/>
        <w:spacing w:after="0"/>
        <w:ind w:left="0"/>
        <w:jc w:val="both"/>
        <w:rPr>
          <w:rFonts w:ascii="Cambria" w:hAnsi="Cambria"/>
          <w:b/>
          <w:sz w:val="22"/>
          <w:szCs w:val="22"/>
        </w:rPr>
      </w:pPr>
    </w:p>
    <w:p w:rsidR="009D191D" w:rsidP="0070196B">
      <w:pPr>
        <w:pStyle w:val="BodyTextIndent"/>
        <w:spacing w:after="0"/>
        <w:ind w:left="0"/>
        <w:jc w:val="both"/>
        <w:rPr>
          <w:rFonts w:ascii="Cambria" w:hAnsi="Cambria"/>
          <w:b/>
          <w:sz w:val="22"/>
          <w:szCs w:val="22"/>
        </w:rPr>
      </w:pPr>
    </w:p>
    <w:p w:rsidR="009D191D" w:rsidP="0070196B">
      <w:pPr>
        <w:pStyle w:val="BodyTextIndent"/>
        <w:spacing w:after="0"/>
        <w:ind w:left="0"/>
        <w:jc w:val="both"/>
        <w:rPr>
          <w:rFonts w:ascii="Cambria" w:hAnsi="Cambria"/>
          <w:b/>
          <w:sz w:val="22"/>
          <w:szCs w:val="22"/>
        </w:rPr>
      </w:pPr>
    </w:p>
    <w:p w:rsidR="0070196B" w:rsidRPr="00440722" w:rsidP="0070196B">
      <w:pPr>
        <w:pStyle w:val="BodyTextIndent"/>
        <w:spacing w:after="0"/>
        <w:ind w:left="0"/>
        <w:jc w:val="both"/>
        <w:rPr>
          <w:rFonts w:ascii="Cambria" w:hAnsi="Cambria"/>
        </w:rPr>
      </w:pPr>
      <w:r w:rsidRPr="009D191D">
        <w:rPr>
          <w:rFonts w:ascii="Cambria" w:hAnsi="Cambria"/>
          <w:b/>
          <w:sz w:val="24"/>
          <w:szCs w:val="24"/>
        </w:rPr>
        <w:t>Client: NG</w:t>
      </w:r>
      <w:r w:rsidRPr="00440722">
        <w:rPr>
          <w:rFonts w:ascii="Cambria" w:hAnsi="Cambria"/>
          <w:b/>
          <w:color w:val="0D0D0D"/>
          <w:sz w:val="22"/>
          <w:szCs w:val="22"/>
        </w:rPr>
        <w:tab/>
        <w:t xml:space="preserve">                                  </w:t>
      </w:r>
      <w:r w:rsidRPr="00440722">
        <w:rPr>
          <w:rFonts w:ascii="Cambria" w:hAnsi="Cambria"/>
          <w:b/>
          <w:color w:val="0D0D0D"/>
          <w:sz w:val="22"/>
          <w:szCs w:val="22"/>
        </w:rPr>
        <w:tab/>
      </w:r>
      <w:r w:rsidRPr="00440722">
        <w:rPr>
          <w:rFonts w:ascii="Cambria" w:hAnsi="Cambria"/>
          <w:b/>
          <w:color w:val="0D0D0D"/>
          <w:sz w:val="22"/>
          <w:szCs w:val="22"/>
        </w:rPr>
        <w:tab/>
      </w:r>
      <w:r w:rsidRPr="00440722">
        <w:rPr>
          <w:rFonts w:ascii="Cambria" w:hAnsi="Cambria"/>
          <w:b/>
          <w:color w:val="0D0D0D"/>
          <w:sz w:val="22"/>
          <w:szCs w:val="22"/>
        </w:rPr>
        <w:tab/>
      </w:r>
      <w:r w:rsidRPr="00440722">
        <w:rPr>
          <w:rFonts w:ascii="Cambria" w:hAnsi="Cambria"/>
          <w:b/>
          <w:color w:val="0D0D0D"/>
          <w:sz w:val="22"/>
          <w:szCs w:val="22"/>
        </w:rPr>
        <w:tab/>
      </w:r>
      <w:r w:rsidRPr="00440722">
        <w:rPr>
          <w:rFonts w:ascii="Cambria" w:hAnsi="Cambria"/>
          <w:b/>
          <w:color w:val="0D0D0D"/>
          <w:sz w:val="22"/>
          <w:szCs w:val="22"/>
        </w:rPr>
        <w:tab/>
      </w:r>
      <w:r w:rsidR="009D191D">
        <w:rPr>
          <w:rFonts w:ascii="Cambria" w:hAnsi="Cambria"/>
          <w:b/>
          <w:color w:val="0D0D0D"/>
          <w:sz w:val="22"/>
          <w:szCs w:val="22"/>
        </w:rPr>
        <w:tab/>
      </w:r>
      <w:r w:rsidR="009D191D">
        <w:rPr>
          <w:rFonts w:ascii="Cambria" w:hAnsi="Cambria"/>
          <w:b/>
          <w:color w:val="0D0D0D"/>
          <w:sz w:val="22"/>
          <w:szCs w:val="22"/>
        </w:rPr>
        <w:tab/>
      </w:r>
      <w:r w:rsidR="009D191D">
        <w:rPr>
          <w:rFonts w:ascii="Cambria" w:hAnsi="Cambria"/>
          <w:b/>
          <w:color w:val="0D0D0D"/>
          <w:sz w:val="22"/>
          <w:szCs w:val="22"/>
        </w:rPr>
        <w:tab/>
        <w:t>Mar</w:t>
      </w:r>
      <w:r w:rsidRPr="00440722">
        <w:rPr>
          <w:rFonts w:ascii="Cambria" w:hAnsi="Cambria"/>
          <w:b/>
          <w:bCs/>
          <w:sz w:val="22"/>
          <w:szCs w:val="22"/>
          <w:shd w:val="clear" w:color="auto" w:fill="FFFFFF"/>
        </w:rPr>
        <w:t>’201</w:t>
      </w:r>
      <w:r w:rsidR="009D191D">
        <w:rPr>
          <w:rFonts w:ascii="Cambria" w:hAnsi="Cambria"/>
          <w:b/>
          <w:bCs/>
          <w:sz w:val="22"/>
          <w:szCs w:val="22"/>
          <w:shd w:val="clear" w:color="auto" w:fill="FFFFFF"/>
        </w:rPr>
        <w:t>7</w:t>
      </w:r>
      <w:r w:rsidRPr="00440722">
        <w:rPr>
          <w:rFonts w:ascii="Cambria" w:hAnsi="Cambria"/>
          <w:b/>
          <w:bCs/>
          <w:sz w:val="22"/>
          <w:szCs w:val="22"/>
          <w:shd w:val="clear" w:color="auto" w:fill="FFFFFF"/>
        </w:rPr>
        <w:t>–</w:t>
      </w:r>
      <w:r w:rsidR="009D191D">
        <w:rPr>
          <w:rFonts w:ascii="Cambria" w:hAnsi="Cambria"/>
          <w:b/>
          <w:bCs/>
          <w:sz w:val="22"/>
          <w:szCs w:val="22"/>
          <w:shd w:val="clear" w:color="auto" w:fill="FFFFFF"/>
        </w:rPr>
        <w:t>Apr’2017</w:t>
      </w:r>
      <w:r w:rsidRPr="00440722">
        <w:rPr>
          <w:rFonts w:ascii="Cambria" w:hAnsi="Cambria"/>
          <w:b/>
        </w:rPr>
        <w:t xml:space="preserve"> </w:t>
      </w:r>
    </w:p>
    <w:p w:rsidR="0070196B" w:rsidRPr="00440722" w:rsidP="0070196B">
      <w:pPr>
        <w:pStyle w:val="Normal1"/>
        <w:spacing w:line="240" w:lineRule="auto"/>
        <w:jc w:val="both"/>
        <w:rPr>
          <w:rFonts w:ascii="Cambria" w:eastAsia="Times New Roman" w:hAnsi="Cambria" w:cs="Times New Roman"/>
          <w:b/>
        </w:rPr>
      </w:pPr>
      <w:r w:rsidRPr="00440722">
        <w:rPr>
          <w:rFonts w:ascii="Cambria" w:eastAsia="Times New Roman" w:hAnsi="Cambria" w:cs="Times New Roman"/>
          <w:b/>
        </w:rPr>
        <w:t>Role: Python Developer</w:t>
      </w:r>
    </w:p>
    <w:p w:rsidR="0070196B" w:rsidRPr="00440722" w:rsidP="0070196B">
      <w:pPr>
        <w:pStyle w:val="Normal1"/>
        <w:spacing w:line="240" w:lineRule="auto"/>
        <w:jc w:val="both"/>
        <w:rPr>
          <w:rFonts w:ascii="Cambria" w:eastAsia="Times New Roman" w:hAnsi="Cambria" w:cs="Times New Roman"/>
          <w:b/>
        </w:rPr>
      </w:pPr>
    </w:p>
    <w:p w:rsidR="0070196B" w:rsidP="0070196B">
      <w:pPr>
        <w:pStyle w:val="Normal1"/>
        <w:spacing w:line="240" w:lineRule="auto"/>
        <w:jc w:val="both"/>
        <w:rPr>
          <w:rFonts w:ascii="Cambria" w:hAnsi="Cambria"/>
          <w:sz w:val="24"/>
          <w:szCs w:val="24"/>
        </w:rPr>
      </w:pPr>
      <w:r w:rsidRPr="00440722">
        <w:rPr>
          <w:rFonts w:ascii="Cambria" w:hAnsi="Cambria"/>
          <w:b/>
          <w:sz w:val="24"/>
          <w:szCs w:val="24"/>
        </w:rPr>
        <w:t>Description</w:t>
      </w:r>
      <w:r w:rsidRPr="00440722">
        <w:rPr>
          <w:rFonts w:ascii="Cambria" w:hAnsi="Cambria"/>
          <w:sz w:val="24"/>
          <w:szCs w:val="24"/>
        </w:rPr>
        <w:t>: The purpose was to</w:t>
      </w:r>
      <w:r w:rsidRPr="00440722">
        <w:rPr>
          <w:rFonts w:ascii="Cambria" w:hAnsi="Cambria"/>
          <w:b/>
          <w:sz w:val="24"/>
          <w:szCs w:val="24"/>
        </w:rPr>
        <w:t xml:space="preserve"> </w:t>
      </w:r>
      <w:r w:rsidRPr="00440722">
        <w:rPr>
          <w:rFonts w:ascii="Cambria" w:hAnsi="Cambria"/>
          <w:sz w:val="24"/>
          <w:szCs w:val="24"/>
        </w:rPr>
        <w:t xml:space="preserve">provide insightful graphs from </w:t>
      </w:r>
      <w:r>
        <w:rPr>
          <w:rFonts w:ascii="Cambria" w:hAnsi="Cambria"/>
          <w:sz w:val="24"/>
          <w:szCs w:val="24"/>
        </w:rPr>
        <w:t>client’s</w:t>
      </w:r>
      <w:r w:rsidRPr="00440722">
        <w:rPr>
          <w:rFonts w:ascii="Cambria" w:hAnsi="Cambria"/>
          <w:sz w:val="24"/>
          <w:szCs w:val="24"/>
        </w:rPr>
        <w:t xml:space="preserve"> overall </w:t>
      </w:r>
      <w:r>
        <w:rPr>
          <w:rFonts w:ascii="Cambria" w:hAnsi="Cambria"/>
          <w:sz w:val="24"/>
          <w:szCs w:val="24"/>
        </w:rPr>
        <w:t>incident</w:t>
      </w:r>
      <w:r w:rsidRPr="00440722">
        <w:rPr>
          <w:rFonts w:ascii="Cambria" w:hAnsi="Cambria"/>
          <w:sz w:val="24"/>
          <w:szCs w:val="24"/>
        </w:rPr>
        <w:t xml:space="preserve"> data based on various categories. </w:t>
      </w:r>
      <w:r>
        <w:rPr>
          <w:rFonts w:ascii="Cambria" w:hAnsi="Cambria"/>
          <w:sz w:val="24"/>
          <w:szCs w:val="24"/>
        </w:rPr>
        <w:t>Python is</w:t>
      </w:r>
      <w:r w:rsidRPr="00440722">
        <w:rPr>
          <w:rFonts w:ascii="Cambria" w:hAnsi="Cambria"/>
          <w:sz w:val="24"/>
          <w:szCs w:val="24"/>
        </w:rPr>
        <w:t xml:space="preserve"> used to do analysis on Unstructured data which is provided as feedback comments from Employees and then visual</w:t>
      </w:r>
      <w:r>
        <w:rPr>
          <w:rFonts w:ascii="Cambria" w:hAnsi="Cambria"/>
          <w:sz w:val="24"/>
          <w:szCs w:val="24"/>
        </w:rPr>
        <w:t>izations are created using Tableau</w:t>
      </w:r>
      <w:r w:rsidRPr="00440722">
        <w:rPr>
          <w:rFonts w:ascii="Cambria" w:hAnsi="Cambria"/>
          <w:sz w:val="24"/>
          <w:szCs w:val="24"/>
        </w:rPr>
        <w:t xml:space="preserve"> to provide dynamic and interactive charts.</w:t>
      </w:r>
    </w:p>
    <w:p w:rsidR="009D191D" w:rsidRPr="00440722" w:rsidP="0070196B">
      <w:pPr>
        <w:pStyle w:val="Normal1"/>
        <w:spacing w:line="240" w:lineRule="auto"/>
        <w:jc w:val="both"/>
        <w:rPr>
          <w:rFonts w:ascii="Cambria" w:hAnsi="Cambria"/>
        </w:rPr>
      </w:pPr>
    </w:p>
    <w:p w:rsidR="0070196B" w:rsidRPr="00440722" w:rsidP="0070196B">
      <w:pPr>
        <w:pStyle w:val="Normal1"/>
        <w:spacing w:line="240" w:lineRule="auto"/>
        <w:jc w:val="both"/>
        <w:rPr>
          <w:rFonts w:ascii="Cambria" w:eastAsia="Times New Roman" w:hAnsi="Cambria" w:cs="Times New Roman"/>
          <w:b/>
        </w:rPr>
      </w:pPr>
      <w:r w:rsidRPr="00440722">
        <w:rPr>
          <w:rFonts w:ascii="Cambria" w:eastAsia="Times New Roman" w:hAnsi="Cambria" w:cs="Times New Roman"/>
          <w:b/>
        </w:rPr>
        <w:t>Responsibilities:</w:t>
      </w:r>
    </w:p>
    <w:p w:rsidR="0070196B" w:rsidRPr="00440722" w:rsidP="0070196B">
      <w:pPr>
        <w:pStyle w:val="Normal1"/>
        <w:numPr>
          <w:ilvl w:val="0"/>
          <w:numId w:val="5"/>
        </w:numPr>
        <w:spacing w:line="240" w:lineRule="auto"/>
        <w:contextualSpacing/>
        <w:jc w:val="both"/>
        <w:rPr>
          <w:rFonts w:ascii="Cambria" w:hAnsi="Cambria"/>
        </w:rPr>
      </w:pPr>
      <w:r w:rsidRPr="00440722">
        <w:rPr>
          <w:rFonts w:ascii="Cambria" w:eastAsia="Times New Roman" w:hAnsi="Cambria" w:cs="Times New Roman"/>
        </w:rPr>
        <w:t xml:space="preserve">Worked on </w:t>
      </w:r>
      <w:r w:rsidRPr="00440722">
        <w:rPr>
          <w:rFonts w:ascii="Cambria" w:eastAsia="Times New Roman" w:hAnsi="Cambria" w:cs="Times New Roman"/>
          <w:bCs/>
        </w:rPr>
        <w:t xml:space="preserve">code generation using </w:t>
      </w:r>
      <w:r w:rsidRPr="00440722">
        <w:rPr>
          <w:rFonts w:ascii="Cambria" w:eastAsia="Times New Roman" w:hAnsi="Cambria" w:cs="Times New Roman"/>
          <w:b/>
          <w:bCs/>
        </w:rPr>
        <w:t>Python</w:t>
      </w:r>
      <w:r w:rsidRPr="00440722">
        <w:rPr>
          <w:rFonts w:ascii="Cambria" w:eastAsia="Times New Roman" w:hAnsi="Cambria" w:cs="Times New Roman"/>
          <w:bCs/>
        </w:rPr>
        <w:t xml:space="preserve"> </w:t>
      </w:r>
    </w:p>
    <w:p w:rsidR="0070196B" w:rsidRPr="00440722" w:rsidP="0070196B">
      <w:pPr>
        <w:pStyle w:val="Normal1"/>
        <w:numPr>
          <w:ilvl w:val="0"/>
          <w:numId w:val="5"/>
        </w:numPr>
        <w:spacing w:line="240" w:lineRule="auto"/>
        <w:contextualSpacing/>
        <w:jc w:val="both"/>
        <w:rPr>
          <w:rFonts w:ascii="Cambria" w:hAnsi="Cambria"/>
        </w:rPr>
      </w:pPr>
      <w:r w:rsidRPr="00440722">
        <w:rPr>
          <w:rFonts w:ascii="Cambria" w:eastAsia="Times New Roman" w:hAnsi="Cambria" w:cs="Times New Roman"/>
          <w:bCs/>
        </w:rPr>
        <w:t xml:space="preserve">Created visualizations using </w:t>
      </w:r>
      <w:r>
        <w:rPr>
          <w:rFonts w:ascii="Cambria" w:eastAsia="Times New Roman" w:hAnsi="Cambria" w:cs="Times New Roman"/>
          <w:b/>
          <w:bCs/>
        </w:rPr>
        <w:t>Tableau</w:t>
      </w:r>
      <w:r w:rsidRPr="00440722">
        <w:rPr>
          <w:rFonts w:ascii="Cambria" w:eastAsia="Times New Roman" w:hAnsi="Cambria" w:cs="Times New Roman"/>
          <w:bCs/>
        </w:rPr>
        <w:t>.</w:t>
      </w:r>
    </w:p>
    <w:p w:rsidR="0070196B" w:rsidRPr="00440722" w:rsidP="0070196B">
      <w:pPr>
        <w:pStyle w:val="Normal1"/>
        <w:numPr>
          <w:ilvl w:val="0"/>
          <w:numId w:val="5"/>
        </w:numPr>
        <w:spacing w:line="240" w:lineRule="auto"/>
        <w:contextualSpacing/>
        <w:jc w:val="both"/>
        <w:rPr>
          <w:rFonts w:ascii="Cambria" w:hAnsi="Cambria"/>
        </w:rPr>
      </w:pPr>
      <w:r w:rsidRPr="002B0B09">
        <w:rPr>
          <w:rFonts w:ascii="Cambria" w:eastAsia="Times New Roman" w:hAnsi="Cambria" w:cs="Times New Roman"/>
          <w:b/>
          <w:bCs/>
        </w:rPr>
        <w:t>Jupyter Notebook</w:t>
      </w:r>
      <w:r>
        <w:rPr>
          <w:rFonts w:ascii="Cambria" w:eastAsia="Times New Roman" w:hAnsi="Cambria" w:cs="Times New Roman"/>
          <w:bCs/>
        </w:rPr>
        <w:t xml:space="preserve"> is used to</w:t>
      </w:r>
      <w:r w:rsidRPr="00440722">
        <w:rPr>
          <w:rFonts w:ascii="Cambria" w:eastAsia="Times New Roman" w:hAnsi="Cambria" w:cs="Times New Roman"/>
          <w:bCs/>
        </w:rPr>
        <w:t xml:space="preserve"> model the data</w:t>
      </w:r>
      <w:r w:rsidRPr="00440722">
        <w:rPr>
          <w:rFonts w:ascii="Cambria" w:eastAsia="Times New Roman" w:hAnsi="Cambria" w:cs="Times New Roman"/>
        </w:rPr>
        <w:t xml:space="preserve"> and transform the data as per the requirement.</w:t>
      </w:r>
    </w:p>
    <w:p w:rsidR="0070196B" w:rsidRPr="00440722" w:rsidP="0070196B">
      <w:pPr>
        <w:pStyle w:val="Normal1"/>
        <w:spacing w:line="240" w:lineRule="auto"/>
        <w:contextualSpacing/>
        <w:jc w:val="both"/>
        <w:rPr>
          <w:rFonts w:ascii="Cambria" w:hAnsi="Cambria"/>
        </w:rPr>
      </w:pPr>
    </w:p>
    <w:p w:rsidR="0070196B" w:rsidP="0070196B">
      <w:pPr>
        <w:pStyle w:val="Normal1"/>
        <w:spacing w:line="240" w:lineRule="auto"/>
        <w:jc w:val="both"/>
        <w:rPr>
          <w:rFonts w:ascii="Cambria" w:eastAsia="Times New Roman" w:hAnsi="Cambria" w:cs="Times New Roman"/>
        </w:rPr>
      </w:pPr>
      <w:r w:rsidRPr="00440722">
        <w:rPr>
          <w:rFonts w:ascii="Cambria" w:eastAsia="Times New Roman" w:hAnsi="Cambria" w:cs="Times New Roman"/>
          <w:b/>
        </w:rPr>
        <w:t>Environment:</w:t>
      </w:r>
      <w:r w:rsidRPr="00440722">
        <w:rPr>
          <w:rFonts w:ascii="Cambria" w:eastAsia="Times New Roman" w:hAnsi="Cambria" w:cs="Times New Roman"/>
        </w:rPr>
        <w:t xml:space="preserve"> </w:t>
      </w:r>
      <w:r>
        <w:rPr>
          <w:rFonts w:ascii="Cambria" w:hAnsi="Cambria"/>
          <w:sz w:val="20"/>
          <w:szCs w:val="20"/>
        </w:rPr>
        <w:t xml:space="preserve">Python, Tableau, Jupyter Notebook. </w:t>
      </w:r>
    </w:p>
    <w:p w:rsidR="0070196B" w:rsidP="0070196B">
      <w:pPr>
        <w:pStyle w:val="Normal1"/>
        <w:spacing w:line="240" w:lineRule="auto"/>
        <w:jc w:val="both"/>
        <w:rPr>
          <w:rFonts w:ascii="Cambria" w:eastAsia="Times New Roman" w:hAnsi="Cambria" w:cs="Times New Roman"/>
        </w:rPr>
      </w:pPr>
    </w:p>
    <w:p w:rsidR="009D191D" w:rsidP="0070196B">
      <w:pPr>
        <w:pStyle w:val="Normal1"/>
        <w:spacing w:line="240" w:lineRule="auto"/>
        <w:jc w:val="both"/>
        <w:rPr>
          <w:rFonts w:ascii="Cambria" w:eastAsia="Times New Roman" w:hAnsi="Cambria" w:cs="Times New Roman"/>
        </w:rPr>
      </w:pPr>
    </w:p>
    <w:p w:rsidR="0070196B" w:rsidRPr="00440722" w:rsidP="0070196B">
      <w:pPr>
        <w:pStyle w:val="BodyTextIndent"/>
        <w:spacing w:after="0"/>
        <w:ind w:left="0"/>
        <w:jc w:val="both"/>
        <w:rPr>
          <w:rFonts w:ascii="Cambria" w:hAnsi="Cambria"/>
        </w:rPr>
      </w:pPr>
      <w:r w:rsidRPr="009D191D">
        <w:rPr>
          <w:rFonts w:ascii="Cambria" w:hAnsi="Cambria"/>
          <w:b/>
          <w:sz w:val="24"/>
          <w:szCs w:val="24"/>
        </w:rPr>
        <w:t>Client: Wilson sons Group</w:t>
      </w:r>
      <w:r w:rsidRPr="00440722">
        <w:rPr>
          <w:rFonts w:ascii="Cambria" w:hAnsi="Cambria"/>
          <w:b/>
          <w:color w:val="0D0D0D"/>
          <w:sz w:val="22"/>
          <w:szCs w:val="22"/>
        </w:rPr>
        <w:tab/>
        <w:t xml:space="preserve">                                  </w:t>
      </w:r>
      <w:r w:rsidRPr="00440722">
        <w:rPr>
          <w:rFonts w:ascii="Cambria" w:hAnsi="Cambria"/>
          <w:b/>
          <w:color w:val="0D0D0D"/>
          <w:sz w:val="22"/>
          <w:szCs w:val="22"/>
        </w:rPr>
        <w:tab/>
      </w:r>
      <w:r w:rsidRPr="00440722">
        <w:rPr>
          <w:rFonts w:ascii="Cambria" w:hAnsi="Cambria"/>
          <w:b/>
          <w:color w:val="0D0D0D"/>
          <w:sz w:val="22"/>
          <w:szCs w:val="22"/>
        </w:rPr>
        <w:tab/>
      </w:r>
      <w:r w:rsidRPr="00440722">
        <w:rPr>
          <w:rFonts w:ascii="Cambria" w:hAnsi="Cambria"/>
          <w:b/>
          <w:color w:val="0D0D0D"/>
          <w:sz w:val="22"/>
          <w:szCs w:val="22"/>
        </w:rPr>
        <w:tab/>
      </w:r>
      <w:r w:rsidRPr="00440722">
        <w:rPr>
          <w:rFonts w:ascii="Cambria" w:hAnsi="Cambria"/>
          <w:b/>
          <w:color w:val="0D0D0D"/>
          <w:sz w:val="22"/>
          <w:szCs w:val="22"/>
        </w:rPr>
        <w:tab/>
      </w:r>
      <w:r w:rsidRPr="00440722">
        <w:rPr>
          <w:rFonts w:ascii="Cambria" w:hAnsi="Cambria"/>
          <w:b/>
          <w:color w:val="0D0D0D"/>
          <w:sz w:val="22"/>
          <w:szCs w:val="22"/>
        </w:rPr>
        <w:tab/>
      </w:r>
      <w:r w:rsidR="009D191D">
        <w:rPr>
          <w:rFonts w:ascii="Cambria" w:hAnsi="Cambria"/>
          <w:b/>
          <w:color w:val="0D0D0D"/>
          <w:sz w:val="22"/>
          <w:szCs w:val="22"/>
        </w:rPr>
        <w:tab/>
      </w:r>
      <w:r w:rsidRPr="00440722">
        <w:rPr>
          <w:rFonts w:ascii="Cambria" w:hAnsi="Cambria"/>
          <w:b/>
          <w:color w:val="0D0D0D"/>
          <w:sz w:val="22"/>
          <w:szCs w:val="22"/>
        </w:rPr>
        <w:t>Jan</w:t>
      </w:r>
      <w:r w:rsidRPr="00440722">
        <w:rPr>
          <w:rFonts w:ascii="Cambria" w:hAnsi="Cambria"/>
          <w:b/>
          <w:bCs/>
          <w:sz w:val="22"/>
          <w:szCs w:val="22"/>
          <w:shd w:val="clear" w:color="auto" w:fill="FFFFFF"/>
        </w:rPr>
        <w:t xml:space="preserve">’2016 – </w:t>
      </w:r>
      <w:r w:rsidR="009D191D">
        <w:rPr>
          <w:rFonts w:ascii="Cambria" w:hAnsi="Cambria"/>
          <w:b/>
          <w:bCs/>
          <w:sz w:val="22"/>
          <w:szCs w:val="22"/>
          <w:shd w:val="clear" w:color="auto" w:fill="FFFFFF"/>
        </w:rPr>
        <w:t>Feb</w:t>
      </w:r>
      <w:r w:rsidRPr="009D191D">
        <w:rPr>
          <w:rFonts w:ascii="Cambria" w:hAnsi="Cambria"/>
          <w:b/>
          <w:bCs/>
          <w:sz w:val="22"/>
          <w:szCs w:val="22"/>
          <w:shd w:val="clear" w:color="auto" w:fill="FFFFFF"/>
        </w:rPr>
        <w:t>’2016</w:t>
      </w:r>
      <w:r w:rsidRPr="00440722">
        <w:rPr>
          <w:rFonts w:ascii="Cambria" w:hAnsi="Cambria"/>
          <w:b/>
        </w:rPr>
        <w:t xml:space="preserve"> </w:t>
      </w:r>
    </w:p>
    <w:p w:rsidR="0070196B" w:rsidRPr="00440722" w:rsidP="0070196B">
      <w:pPr>
        <w:pStyle w:val="Normal1"/>
        <w:spacing w:line="240" w:lineRule="auto"/>
        <w:jc w:val="both"/>
        <w:rPr>
          <w:rFonts w:ascii="Cambria" w:eastAsia="Times New Roman" w:hAnsi="Cambria" w:cs="Times New Roman"/>
          <w:b/>
        </w:rPr>
      </w:pPr>
      <w:r w:rsidRPr="00440722">
        <w:rPr>
          <w:rFonts w:ascii="Cambria" w:eastAsia="Times New Roman" w:hAnsi="Cambria" w:cs="Times New Roman"/>
          <w:b/>
        </w:rPr>
        <w:t xml:space="preserve">Role: </w:t>
      </w:r>
      <w:r>
        <w:rPr>
          <w:rFonts w:ascii="Cambria" w:eastAsia="Times New Roman" w:hAnsi="Cambria" w:cs="Times New Roman"/>
          <w:b/>
        </w:rPr>
        <w:t>R</w:t>
      </w:r>
      <w:r w:rsidRPr="00440722">
        <w:rPr>
          <w:rFonts w:ascii="Cambria" w:eastAsia="Times New Roman" w:hAnsi="Cambria" w:cs="Times New Roman"/>
          <w:b/>
        </w:rPr>
        <w:t xml:space="preserve"> Developer</w:t>
      </w:r>
    </w:p>
    <w:p w:rsidR="0070196B" w:rsidRPr="00440722" w:rsidP="0070196B">
      <w:pPr>
        <w:pStyle w:val="Normal1"/>
        <w:spacing w:line="240" w:lineRule="auto"/>
        <w:jc w:val="both"/>
        <w:rPr>
          <w:rFonts w:ascii="Cambria" w:eastAsia="Times New Roman" w:hAnsi="Cambria" w:cs="Times New Roman"/>
          <w:b/>
        </w:rPr>
      </w:pPr>
    </w:p>
    <w:p w:rsidR="0070196B" w:rsidP="0070196B">
      <w:pPr>
        <w:pStyle w:val="Normal1"/>
        <w:spacing w:line="240" w:lineRule="auto"/>
        <w:jc w:val="both"/>
        <w:rPr>
          <w:rFonts w:ascii="Cambria" w:hAnsi="Cambria"/>
          <w:sz w:val="24"/>
          <w:szCs w:val="24"/>
        </w:rPr>
      </w:pPr>
      <w:r w:rsidRPr="00440722">
        <w:rPr>
          <w:rFonts w:ascii="Cambria" w:hAnsi="Cambria"/>
          <w:b/>
          <w:sz w:val="24"/>
          <w:szCs w:val="24"/>
        </w:rPr>
        <w:t>Description</w:t>
      </w:r>
      <w:r w:rsidRPr="00440722">
        <w:rPr>
          <w:rFonts w:ascii="Cambria" w:hAnsi="Cambria"/>
          <w:sz w:val="24"/>
          <w:szCs w:val="24"/>
        </w:rPr>
        <w:t>: The purpose was to</w:t>
      </w:r>
      <w:r w:rsidRPr="00440722">
        <w:rPr>
          <w:rFonts w:ascii="Cambria" w:hAnsi="Cambria"/>
          <w:b/>
          <w:sz w:val="24"/>
          <w:szCs w:val="24"/>
        </w:rPr>
        <w:t xml:space="preserve"> </w:t>
      </w:r>
      <w:r>
        <w:rPr>
          <w:rFonts w:ascii="Cambria" w:hAnsi="Cambria"/>
          <w:sz w:val="24"/>
          <w:szCs w:val="24"/>
        </w:rPr>
        <w:t>predict the optimized route based on historical sensor data for latitude and longitudinal positions of the tugboats for the routes</w:t>
      </w:r>
      <w:r w:rsidRPr="00440722">
        <w:rPr>
          <w:rFonts w:ascii="Cambria" w:hAnsi="Cambria"/>
          <w:sz w:val="24"/>
          <w:szCs w:val="24"/>
        </w:rPr>
        <w:t xml:space="preserve">. </w:t>
      </w:r>
      <w:r>
        <w:rPr>
          <w:rFonts w:ascii="Cambria" w:hAnsi="Cambria"/>
          <w:sz w:val="24"/>
          <w:szCs w:val="24"/>
        </w:rPr>
        <w:t xml:space="preserve">R programming is used to the structured data from the provided unstructured data and some preliminary analysis is performed on the obtained structured data </w:t>
      </w:r>
      <w:r w:rsidRPr="00440722">
        <w:rPr>
          <w:rFonts w:ascii="Cambria" w:hAnsi="Cambria"/>
          <w:sz w:val="24"/>
          <w:szCs w:val="24"/>
        </w:rPr>
        <w:t>then visual</w:t>
      </w:r>
      <w:r>
        <w:rPr>
          <w:rFonts w:ascii="Cambria" w:hAnsi="Cambria"/>
          <w:sz w:val="24"/>
          <w:szCs w:val="24"/>
        </w:rPr>
        <w:t>izations are created using Microsoft Power BI</w:t>
      </w:r>
      <w:r w:rsidRPr="00440722">
        <w:rPr>
          <w:rFonts w:ascii="Cambria" w:hAnsi="Cambria"/>
          <w:sz w:val="24"/>
          <w:szCs w:val="24"/>
        </w:rPr>
        <w:t xml:space="preserve"> to provide dynamic and interactive charts.</w:t>
      </w:r>
    </w:p>
    <w:p w:rsidR="009D191D" w:rsidRPr="00440722" w:rsidP="0070196B">
      <w:pPr>
        <w:pStyle w:val="Normal1"/>
        <w:spacing w:line="240" w:lineRule="auto"/>
        <w:jc w:val="both"/>
        <w:rPr>
          <w:rFonts w:ascii="Cambria" w:hAnsi="Cambria"/>
        </w:rPr>
      </w:pPr>
    </w:p>
    <w:p w:rsidR="0070196B" w:rsidP="0070196B">
      <w:pPr>
        <w:pStyle w:val="Normal1"/>
        <w:spacing w:line="240" w:lineRule="auto"/>
        <w:jc w:val="both"/>
        <w:rPr>
          <w:rFonts w:ascii="Cambria" w:eastAsia="Times New Roman" w:hAnsi="Cambria" w:cs="Times New Roman"/>
          <w:b/>
        </w:rPr>
      </w:pPr>
      <w:r w:rsidRPr="00440722">
        <w:rPr>
          <w:rFonts w:ascii="Cambria" w:eastAsia="Times New Roman" w:hAnsi="Cambria" w:cs="Times New Roman"/>
          <w:b/>
        </w:rPr>
        <w:t>Responsibilities:</w:t>
      </w:r>
    </w:p>
    <w:p w:rsidR="0070196B" w:rsidRPr="00440722" w:rsidP="0070196B">
      <w:pPr>
        <w:pStyle w:val="Normal1"/>
        <w:numPr>
          <w:ilvl w:val="0"/>
          <w:numId w:val="5"/>
        </w:numPr>
        <w:spacing w:line="240" w:lineRule="auto"/>
        <w:contextualSpacing/>
        <w:jc w:val="both"/>
        <w:rPr>
          <w:rFonts w:ascii="Cambria" w:hAnsi="Cambria"/>
        </w:rPr>
      </w:pPr>
      <w:r>
        <w:rPr>
          <w:rFonts w:ascii="Cambria" w:eastAsia="Times New Roman" w:hAnsi="Cambria" w:cs="Times New Roman"/>
        </w:rPr>
        <w:t>Built the model</w:t>
      </w:r>
      <w:r w:rsidRPr="00440722">
        <w:rPr>
          <w:rFonts w:ascii="Cambria" w:eastAsia="Times New Roman" w:hAnsi="Cambria" w:cs="Times New Roman"/>
          <w:bCs/>
        </w:rPr>
        <w:t xml:space="preserve"> using </w:t>
      </w:r>
      <w:r>
        <w:rPr>
          <w:rFonts w:ascii="Cambria" w:eastAsia="Times New Roman" w:hAnsi="Cambria" w:cs="Times New Roman"/>
          <w:b/>
          <w:bCs/>
        </w:rPr>
        <w:t>R.</w:t>
      </w:r>
      <w:r w:rsidRPr="00440722">
        <w:rPr>
          <w:rFonts w:ascii="Cambria" w:eastAsia="Times New Roman" w:hAnsi="Cambria" w:cs="Times New Roman"/>
          <w:bCs/>
        </w:rPr>
        <w:t xml:space="preserve"> </w:t>
      </w:r>
    </w:p>
    <w:p w:rsidR="0070196B" w:rsidRPr="00440722" w:rsidP="0070196B">
      <w:pPr>
        <w:pStyle w:val="Normal1"/>
        <w:numPr>
          <w:ilvl w:val="0"/>
          <w:numId w:val="5"/>
        </w:numPr>
        <w:spacing w:line="240" w:lineRule="auto"/>
        <w:contextualSpacing/>
        <w:jc w:val="both"/>
        <w:rPr>
          <w:rFonts w:ascii="Cambria" w:hAnsi="Cambria"/>
        </w:rPr>
      </w:pPr>
      <w:r w:rsidRPr="00440722">
        <w:rPr>
          <w:rFonts w:ascii="Cambria" w:eastAsia="Times New Roman" w:hAnsi="Cambria" w:cs="Times New Roman"/>
          <w:bCs/>
        </w:rPr>
        <w:t xml:space="preserve">Created visualizations using </w:t>
      </w:r>
      <w:r>
        <w:rPr>
          <w:rFonts w:ascii="Cambria" w:eastAsia="Times New Roman" w:hAnsi="Cambria" w:cs="Times New Roman"/>
          <w:b/>
          <w:bCs/>
        </w:rPr>
        <w:t>Microsoft Power Bi</w:t>
      </w:r>
      <w:r w:rsidRPr="00440722">
        <w:rPr>
          <w:rFonts w:ascii="Cambria" w:eastAsia="Times New Roman" w:hAnsi="Cambria" w:cs="Times New Roman"/>
          <w:bCs/>
        </w:rPr>
        <w:t>.</w:t>
      </w:r>
    </w:p>
    <w:p w:rsidR="0070196B" w:rsidRPr="0070196B" w:rsidP="0070196B">
      <w:pPr>
        <w:pStyle w:val="Normal1"/>
        <w:numPr>
          <w:ilvl w:val="0"/>
          <w:numId w:val="5"/>
        </w:numPr>
        <w:spacing w:line="240" w:lineRule="auto"/>
        <w:contextualSpacing/>
        <w:jc w:val="both"/>
        <w:rPr>
          <w:rFonts w:ascii="Cambria" w:hAnsi="Cambria"/>
        </w:rPr>
      </w:pPr>
      <w:r>
        <w:rPr>
          <w:rFonts w:ascii="Cambria" w:eastAsia="Times New Roman" w:hAnsi="Cambria" w:cs="Times New Roman"/>
          <w:b/>
          <w:bCs/>
        </w:rPr>
        <w:t xml:space="preserve">R Studio </w:t>
      </w:r>
      <w:r w:rsidRPr="0070196B">
        <w:rPr>
          <w:rFonts w:ascii="Cambria" w:eastAsia="Times New Roman" w:hAnsi="Cambria" w:cs="Times New Roman"/>
          <w:bCs/>
        </w:rPr>
        <w:t>is</w:t>
      </w:r>
      <w:r>
        <w:rPr>
          <w:rFonts w:ascii="Cambria" w:eastAsia="Times New Roman" w:hAnsi="Cambria" w:cs="Times New Roman"/>
          <w:bCs/>
        </w:rPr>
        <w:t xml:space="preserve"> used to</w:t>
      </w:r>
      <w:r w:rsidRPr="00440722">
        <w:rPr>
          <w:rFonts w:ascii="Cambria" w:eastAsia="Times New Roman" w:hAnsi="Cambria" w:cs="Times New Roman"/>
          <w:bCs/>
        </w:rPr>
        <w:t xml:space="preserve"> model the data</w:t>
      </w:r>
      <w:r w:rsidRPr="00440722">
        <w:rPr>
          <w:rFonts w:ascii="Cambria" w:eastAsia="Times New Roman" w:hAnsi="Cambria" w:cs="Times New Roman"/>
        </w:rPr>
        <w:t xml:space="preserve"> and transform the data as per the requirement.</w:t>
      </w:r>
    </w:p>
    <w:p w:rsidR="0070196B" w:rsidRPr="00440722" w:rsidP="0070196B">
      <w:pPr>
        <w:pStyle w:val="Normal1"/>
        <w:spacing w:line="240" w:lineRule="auto"/>
        <w:jc w:val="both"/>
        <w:rPr>
          <w:rFonts w:ascii="Cambria" w:eastAsia="Times New Roman" w:hAnsi="Cambria" w:cs="Times New Roman"/>
          <w:b/>
        </w:rPr>
      </w:pPr>
    </w:p>
    <w:p w:rsidR="00103AB8" w:rsidRPr="00440722" w:rsidP="009D191D">
      <w:pPr>
        <w:pStyle w:val="Normal1"/>
        <w:spacing w:line="240" w:lineRule="auto"/>
        <w:jc w:val="both"/>
        <w:rPr>
          <w:rFonts w:ascii="Cambria" w:eastAsia="Times New Roman" w:hAnsi="Cambria" w:cs="Times New Roman"/>
          <w:b/>
          <w:color w:val="0D0D0D"/>
        </w:rPr>
      </w:pPr>
      <w:r w:rsidRPr="00440722">
        <w:rPr>
          <w:rFonts w:ascii="Cambria" w:eastAsia="Times New Roman" w:hAnsi="Cambria" w:cs="Times New Roman"/>
          <w:b/>
        </w:rPr>
        <w:t>Environment:</w:t>
      </w:r>
      <w:r w:rsidRPr="00440722">
        <w:rPr>
          <w:rFonts w:ascii="Cambria" w:eastAsia="Times New Roman" w:hAnsi="Cambria" w:cs="Times New Roman"/>
        </w:rPr>
        <w:t xml:space="preserve"> </w:t>
      </w:r>
      <w:r>
        <w:rPr>
          <w:rFonts w:ascii="Cambria" w:hAnsi="Cambria"/>
          <w:sz w:val="20"/>
          <w:szCs w:val="20"/>
        </w:rPr>
        <w:t xml:space="preserve">R, Power Bi, R Studio.  </w:t>
      </w:r>
    </w:p>
    <w:p w:rsidR="00103AB8" w:rsidRPr="00440722" w:rsidP="00103AB8">
      <w:pPr>
        <w:pStyle w:val="Normal1"/>
        <w:spacing w:line="240" w:lineRule="auto"/>
        <w:jc w:val="both"/>
        <w:rPr>
          <w:rFonts w:ascii="Cambria" w:hAnsi="Cambria" w:cs="Times New Roman"/>
        </w:rPr>
      </w:pPr>
    </w:p>
    <w:p w:rsidR="00103AB8" w:rsidP="00103AB8">
      <w:pPr>
        <w:pStyle w:val="Normal1"/>
        <w:spacing w:line="240" w:lineRule="auto"/>
        <w:jc w:val="both"/>
        <w:rPr>
          <w:rFonts w:ascii="Cambria" w:eastAsia="Times New Roman" w:hAnsi="Cambria" w:cs="Times New Roman"/>
        </w:rPr>
      </w:pPr>
    </w:p>
    <w:p w:rsidR="00103AB8" w:rsidP="00103AB8">
      <w:pPr>
        <w:pStyle w:val="Normal1"/>
        <w:spacing w:line="240" w:lineRule="auto"/>
        <w:jc w:val="both"/>
        <w:rPr>
          <w:rFonts w:ascii="Cambria" w:eastAsia="Times New Roman" w:hAnsi="Cambria" w:cs="Times New Roman"/>
          <w:b/>
        </w:rPr>
      </w:pPr>
      <w:r w:rsidRPr="00FA4594">
        <w:rPr>
          <w:rFonts w:ascii="Cambria" w:eastAsia="Times New Roman" w:hAnsi="Cambria" w:cs="Times New Roman"/>
          <w:b/>
        </w:rPr>
        <w:t>EDUCATION</w:t>
      </w:r>
    </w:p>
    <w:p w:rsidR="00103AB8" w:rsidRPr="00FA4594" w:rsidP="00103AB8">
      <w:pPr>
        <w:pStyle w:val="Normal1"/>
        <w:spacing w:line="240" w:lineRule="auto"/>
        <w:jc w:val="both"/>
        <w:rPr>
          <w:rFonts w:ascii="Cambria" w:eastAsia="Times New Roman" w:hAnsi="Cambria"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2"/>
        <w:gridCol w:w="2319"/>
        <w:gridCol w:w="2526"/>
        <w:gridCol w:w="2009"/>
        <w:gridCol w:w="1580"/>
      </w:tblGrid>
      <w:tr w:rsidTr="008E2D1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76"/>
          <w:jc w:val="center"/>
        </w:trPr>
        <w:tc>
          <w:tcPr>
            <w:tcW w:w="0" w:type="auto"/>
            <w:shd w:val="clear" w:color="auto" w:fill="auto"/>
          </w:tcPr>
          <w:p w:rsidR="008C06AB" w:rsidRPr="00913CE5" w:rsidP="00783965">
            <w:pPr>
              <w:pStyle w:val="Normal1"/>
              <w:spacing w:line="240" w:lineRule="auto"/>
              <w:jc w:val="both"/>
              <w:rPr>
                <w:rFonts w:ascii="Cambria" w:eastAsia="Times New Roman" w:hAnsi="Cambria" w:cs="Times New Roman"/>
                <w:b/>
              </w:rPr>
            </w:pPr>
            <w:r w:rsidRPr="00913CE5">
              <w:rPr>
                <w:rFonts w:ascii="Cambria" w:eastAsia="Times New Roman" w:hAnsi="Cambria" w:cs="Times New Roman"/>
                <w:b/>
              </w:rPr>
              <w:t>QUALIFICATION</w:t>
            </w:r>
          </w:p>
        </w:tc>
        <w:tc>
          <w:tcPr>
            <w:tcW w:w="0" w:type="auto"/>
            <w:shd w:val="clear" w:color="auto" w:fill="auto"/>
          </w:tcPr>
          <w:p w:rsidR="008C06AB" w:rsidRPr="00913CE5" w:rsidP="00783965">
            <w:pPr>
              <w:pStyle w:val="Normal1"/>
              <w:spacing w:line="240" w:lineRule="auto"/>
              <w:jc w:val="both"/>
              <w:rPr>
                <w:rFonts w:ascii="Cambria" w:eastAsia="Times New Roman" w:hAnsi="Cambria" w:cs="Times New Roman"/>
                <w:b/>
              </w:rPr>
            </w:pPr>
            <w:r w:rsidRPr="00913CE5">
              <w:rPr>
                <w:rFonts w:ascii="Cambria" w:eastAsia="Times New Roman" w:hAnsi="Cambria" w:cs="Times New Roman"/>
                <w:b/>
              </w:rPr>
              <w:t>BOARD/UNIVERSITY</w:t>
            </w:r>
          </w:p>
        </w:tc>
        <w:tc>
          <w:tcPr>
            <w:tcW w:w="0" w:type="auto"/>
          </w:tcPr>
          <w:p w:rsidR="008C06AB" w:rsidRPr="00913CE5" w:rsidP="00783965">
            <w:pPr>
              <w:pStyle w:val="Normal1"/>
              <w:spacing w:line="240" w:lineRule="auto"/>
              <w:jc w:val="both"/>
              <w:rPr>
                <w:rFonts w:ascii="Cambria" w:eastAsia="Times New Roman" w:hAnsi="Cambria" w:cs="Times New Roman"/>
                <w:b/>
              </w:rPr>
            </w:pPr>
            <w:r w:rsidRPr="008C06AB">
              <w:rPr>
                <w:rFonts w:ascii="Cambria" w:eastAsia="Times New Roman" w:hAnsi="Cambria" w:cs="Times New Roman"/>
                <w:b/>
              </w:rPr>
              <w:t>Institution</w:t>
            </w:r>
          </w:p>
        </w:tc>
        <w:tc>
          <w:tcPr>
            <w:tcW w:w="0" w:type="auto"/>
            <w:shd w:val="clear" w:color="auto" w:fill="auto"/>
          </w:tcPr>
          <w:p w:rsidR="008C06AB" w:rsidRPr="00913CE5" w:rsidP="00783965">
            <w:pPr>
              <w:pStyle w:val="Normal1"/>
              <w:spacing w:line="240" w:lineRule="auto"/>
              <w:jc w:val="both"/>
              <w:rPr>
                <w:rFonts w:ascii="Cambria" w:eastAsia="Times New Roman" w:hAnsi="Cambria" w:cs="Times New Roman"/>
                <w:b/>
              </w:rPr>
            </w:pPr>
            <w:r w:rsidRPr="00913CE5">
              <w:rPr>
                <w:rFonts w:ascii="Cambria" w:eastAsia="Times New Roman" w:hAnsi="Cambria" w:cs="Times New Roman"/>
                <w:b/>
              </w:rPr>
              <w:t>YEAR OF PASSING</w:t>
            </w:r>
          </w:p>
        </w:tc>
        <w:tc>
          <w:tcPr>
            <w:tcW w:w="0" w:type="auto"/>
            <w:shd w:val="clear" w:color="auto" w:fill="auto"/>
          </w:tcPr>
          <w:p w:rsidR="008C06AB" w:rsidRPr="00913CE5" w:rsidP="00783965">
            <w:pPr>
              <w:pStyle w:val="Normal1"/>
              <w:spacing w:line="240" w:lineRule="auto"/>
              <w:jc w:val="both"/>
              <w:rPr>
                <w:rFonts w:ascii="Cambria" w:eastAsia="Times New Roman" w:hAnsi="Cambria" w:cs="Times New Roman"/>
                <w:b/>
              </w:rPr>
            </w:pPr>
            <w:r w:rsidRPr="00913CE5">
              <w:rPr>
                <w:rFonts w:ascii="Cambria" w:eastAsia="Times New Roman" w:hAnsi="Cambria" w:cs="Times New Roman"/>
                <w:b/>
              </w:rPr>
              <w:t>PERCENTAGE</w:t>
            </w:r>
          </w:p>
        </w:tc>
      </w:tr>
      <w:tr w:rsidTr="008E2D1D">
        <w:tblPrEx>
          <w:tblW w:w="0" w:type="auto"/>
          <w:jc w:val="center"/>
          <w:tblLook w:val="04A0"/>
        </w:tblPrEx>
        <w:trPr>
          <w:trHeight w:val="576"/>
          <w:jc w:val="center"/>
        </w:trPr>
        <w:tc>
          <w:tcPr>
            <w:tcW w:w="0" w:type="auto"/>
            <w:shd w:val="clear" w:color="auto" w:fill="auto"/>
          </w:tcPr>
          <w:p w:rsidR="008C06AB" w:rsidRPr="00913CE5" w:rsidP="008C06AB">
            <w:pPr>
              <w:pStyle w:val="Normal1"/>
              <w:spacing w:line="240" w:lineRule="auto"/>
              <w:jc w:val="center"/>
              <w:rPr>
                <w:rFonts w:ascii="Cambria" w:eastAsia="Times New Roman" w:hAnsi="Cambria" w:cs="Times New Roman"/>
              </w:rPr>
            </w:pPr>
            <w:r>
              <w:rPr>
                <w:rFonts w:ascii="Cambria" w:eastAsia="Times New Roman" w:hAnsi="Cambria" w:cs="Times New Roman"/>
              </w:rPr>
              <w:t>B. Tech (IT</w:t>
            </w:r>
            <w:r w:rsidRPr="00913CE5">
              <w:rPr>
                <w:rFonts w:ascii="Cambria" w:eastAsia="Times New Roman" w:hAnsi="Cambria" w:cs="Times New Roman"/>
              </w:rPr>
              <w:t>)</w:t>
            </w:r>
          </w:p>
        </w:tc>
        <w:tc>
          <w:tcPr>
            <w:tcW w:w="0" w:type="auto"/>
            <w:shd w:val="clear" w:color="auto" w:fill="auto"/>
          </w:tcPr>
          <w:p w:rsidR="008C06AB" w:rsidRPr="00913CE5" w:rsidP="008C06AB">
            <w:pPr>
              <w:pStyle w:val="Normal1"/>
              <w:spacing w:line="240" w:lineRule="auto"/>
              <w:jc w:val="center"/>
              <w:rPr>
                <w:rFonts w:ascii="Cambria" w:eastAsia="Times New Roman" w:hAnsi="Cambria" w:cs="Times New Roman"/>
              </w:rPr>
            </w:pPr>
            <w:r w:rsidRPr="00913CE5">
              <w:rPr>
                <w:rFonts w:ascii="Cambria" w:eastAsia="Times New Roman" w:hAnsi="Cambria" w:cs="Times New Roman"/>
              </w:rPr>
              <w:t>JNTUH-Autonomous</w:t>
            </w:r>
          </w:p>
        </w:tc>
        <w:tc>
          <w:tcPr>
            <w:tcW w:w="0" w:type="auto"/>
          </w:tcPr>
          <w:p w:rsidR="008C06AB" w:rsidRPr="008C06AB" w:rsidP="008C06AB">
            <w:pPr>
              <w:pStyle w:val="Normal1"/>
              <w:spacing w:line="240" w:lineRule="auto"/>
              <w:jc w:val="center"/>
              <w:rPr>
                <w:rFonts w:ascii="Cambria" w:eastAsia="Times New Roman" w:hAnsi="Cambria" w:cs="Times New Roman"/>
              </w:rPr>
            </w:pPr>
            <w:r w:rsidRPr="008C06AB">
              <w:rPr>
                <w:rFonts w:ascii="Cambria" w:eastAsia="Times New Roman" w:hAnsi="Cambria" w:cs="Times New Roman"/>
              </w:rPr>
              <w:t>Sreenidhi Institute Of</w:t>
            </w:r>
          </w:p>
          <w:p w:rsidR="008C06AB" w:rsidRPr="008C06AB" w:rsidP="008C06AB">
            <w:pPr>
              <w:pStyle w:val="Normal1"/>
              <w:spacing w:line="240" w:lineRule="auto"/>
              <w:jc w:val="center"/>
              <w:rPr>
                <w:rFonts w:ascii="Cambria" w:eastAsia="Times New Roman" w:hAnsi="Cambria" w:cs="Times New Roman"/>
              </w:rPr>
            </w:pPr>
            <w:r>
              <w:rPr>
                <w:rFonts w:ascii="Cambria" w:eastAsia="Times New Roman" w:hAnsi="Cambria" w:cs="Times New Roman"/>
              </w:rPr>
              <w:t>Science a</w:t>
            </w:r>
            <w:r w:rsidRPr="008C06AB">
              <w:rPr>
                <w:rFonts w:ascii="Cambria" w:eastAsia="Times New Roman" w:hAnsi="Cambria" w:cs="Times New Roman"/>
              </w:rPr>
              <w:t>nd Technology,</w:t>
            </w:r>
          </w:p>
          <w:p w:rsidR="008C06AB" w:rsidP="008C06AB">
            <w:pPr>
              <w:pStyle w:val="Normal1"/>
              <w:spacing w:line="240" w:lineRule="auto"/>
              <w:jc w:val="center"/>
              <w:rPr>
                <w:rFonts w:ascii="Cambria" w:eastAsia="Times New Roman" w:hAnsi="Cambria" w:cs="Times New Roman"/>
              </w:rPr>
            </w:pPr>
            <w:r w:rsidRPr="008C06AB">
              <w:rPr>
                <w:rFonts w:ascii="Cambria" w:eastAsia="Times New Roman" w:hAnsi="Cambria" w:cs="Times New Roman"/>
              </w:rPr>
              <w:t>Hyderabad.</w:t>
            </w:r>
          </w:p>
        </w:tc>
        <w:tc>
          <w:tcPr>
            <w:tcW w:w="0" w:type="auto"/>
            <w:shd w:val="clear" w:color="auto" w:fill="auto"/>
          </w:tcPr>
          <w:p w:rsidR="008C06AB" w:rsidRPr="00913CE5" w:rsidP="008C06AB">
            <w:pPr>
              <w:pStyle w:val="Normal1"/>
              <w:spacing w:line="240" w:lineRule="auto"/>
              <w:jc w:val="center"/>
              <w:rPr>
                <w:rFonts w:ascii="Cambria" w:eastAsia="Times New Roman" w:hAnsi="Cambria" w:cs="Times New Roman"/>
              </w:rPr>
            </w:pPr>
            <w:r>
              <w:rPr>
                <w:rFonts w:ascii="Cambria" w:eastAsia="Times New Roman" w:hAnsi="Cambria" w:cs="Times New Roman"/>
              </w:rPr>
              <w:t>2016</w:t>
            </w:r>
          </w:p>
        </w:tc>
        <w:tc>
          <w:tcPr>
            <w:tcW w:w="0" w:type="auto"/>
            <w:shd w:val="clear" w:color="auto" w:fill="auto"/>
          </w:tcPr>
          <w:p w:rsidR="008C06AB" w:rsidRPr="00913CE5" w:rsidP="008C06AB">
            <w:pPr>
              <w:pStyle w:val="Normal1"/>
              <w:spacing w:line="240" w:lineRule="auto"/>
              <w:jc w:val="center"/>
              <w:rPr>
                <w:rFonts w:ascii="Cambria" w:eastAsia="Times New Roman" w:hAnsi="Cambria" w:cs="Times New Roman"/>
              </w:rPr>
            </w:pPr>
            <w:r>
              <w:rPr>
                <w:rFonts w:ascii="Cambria" w:eastAsia="Times New Roman" w:hAnsi="Cambria" w:cs="Times New Roman"/>
              </w:rPr>
              <w:t>88.42</w:t>
            </w:r>
          </w:p>
        </w:tc>
      </w:tr>
      <w:tr w:rsidTr="008E2D1D">
        <w:tblPrEx>
          <w:tblW w:w="0" w:type="auto"/>
          <w:jc w:val="center"/>
          <w:tblLook w:val="04A0"/>
        </w:tblPrEx>
        <w:trPr>
          <w:trHeight w:val="576"/>
          <w:jc w:val="center"/>
        </w:trPr>
        <w:tc>
          <w:tcPr>
            <w:tcW w:w="0" w:type="auto"/>
            <w:shd w:val="clear" w:color="auto" w:fill="auto"/>
          </w:tcPr>
          <w:p w:rsidR="008C06AB" w:rsidRPr="00913CE5" w:rsidP="008C06AB">
            <w:pPr>
              <w:pStyle w:val="Normal1"/>
              <w:spacing w:line="240" w:lineRule="auto"/>
              <w:jc w:val="center"/>
              <w:rPr>
                <w:rFonts w:ascii="Cambria" w:eastAsia="Times New Roman" w:hAnsi="Cambria" w:cs="Times New Roman"/>
              </w:rPr>
            </w:pPr>
            <w:r>
              <w:rPr>
                <w:rFonts w:ascii="Cambria" w:eastAsia="Times New Roman" w:hAnsi="Cambria" w:cs="Times New Roman"/>
              </w:rPr>
              <w:t>Intermediate(MPC</w:t>
            </w:r>
            <w:r w:rsidRPr="00913CE5">
              <w:rPr>
                <w:rFonts w:ascii="Cambria" w:eastAsia="Times New Roman" w:hAnsi="Cambria" w:cs="Times New Roman"/>
              </w:rPr>
              <w:t>)</w:t>
            </w:r>
          </w:p>
        </w:tc>
        <w:tc>
          <w:tcPr>
            <w:tcW w:w="0" w:type="auto"/>
            <w:shd w:val="clear" w:color="auto" w:fill="auto"/>
          </w:tcPr>
          <w:p w:rsidR="008C06AB" w:rsidRPr="00103AB8" w:rsidP="008C06AB">
            <w:pPr>
              <w:pStyle w:val="Normal1"/>
              <w:spacing w:line="240" w:lineRule="auto"/>
              <w:jc w:val="center"/>
              <w:rPr>
                <w:rFonts w:ascii="Cambria" w:eastAsia="Times New Roman" w:hAnsi="Cambria" w:cs="Times New Roman"/>
              </w:rPr>
            </w:pPr>
            <w:r w:rsidRPr="00103AB8">
              <w:rPr>
                <w:rFonts w:ascii="Cambria" w:eastAsia="Times New Roman" w:hAnsi="Cambria" w:cs="Times New Roman"/>
              </w:rPr>
              <w:t>Board Of</w:t>
            </w:r>
          </w:p>
          <w:p w:rsidR="008C06AB" w:rsidRPr="00103AB8" w:rsidP="008C06AB">
            <w:pPr>
              <w:pStyle w:val="Normal1"/>
              <w:spacing w:line="240" w:lineRule="auto"/>
              <w:jc w:val="center"/>
              <w:rPr>
                <w:rFonts w:ascii="Cambria" w:eastAsia="Times New Roman" w:hAnsi="Cambria" w:cs="Times New Roman"/>
              </w:rPr>
            </w:pPr>
            <w:r w:rsidRPr="00103AB8">
              <w:rPr>
                <w:rFonts w:ascii="Cambria" w:eastAsia="Times New Roman" w:hAnsi="Cambria" w:cs="Times New Roman"/>
              </w:rPr>
              <w:t>Intermediate</w:t>
            </w:r>
          </w:p>
          <w:p w:rsidR="008C06AB" w:rsidRPr="00913CE5" w:rsidP="008C06AB">
            <w:pPr>
              <w:pStyle w:val="Normal1"/>
              <w:spacing w:line="240" w:lineRule="auto"/>
              <w:jc w:val="center"/>
              <w:rPr>
                <w:rFonts w:ascii="Cambria" w:eastAsia="Times New Roman" w:hAnsi="Cambria" w:cs="Times New Roman"/>
              </w:rPr>
            </w:pPr>
            <w:r w:rsidRPr="00103AB8">
              <w:rPr>
                <w:rFonts w:ascii="Cambria" w:eastAsia="Times New Roman" w:hAnsi="Cambria" w:cs="Times New Roman"/>
              </w:rPr>
              <w:t>Education, A.P.</w:t>
            </w:r>
          </w:p>
        </w:tc>
        <w:tc>
          <w:tcPr>
            <w:tcW w:w="0" w:type="auto"/>
          </w:tcPr>
          <w:p w:rsidR="008C06AB" w:rsidRPr="008C06AB" w:rsidP="008C06AB">
            <w:pPr>
              <w:pStyle w:val="Normal1"/>
              <w:spacing w:line="240" w:lineRule="auto"/>
              <w:jc w:val="center"/>
              <w:rPr>
                <w:rFonts w:ascii="Cambria" w:eastAsia="Times New Roman" w:hAnsi="Cambria" w:cs="Times New Roman"/>
              </w:rPr>
            </w:pPr>
            <w:r w:rsidRPr="008C06AB">
              <w:rPr>
                <w:rFonts w:ascii="Cambria" w:eastAsia="Times New Roman" w:hAnsi="Cambria" w:cs="Times New Roman"/>
              </w:rPr>
              <w:t>Narayana Junior College,</w:t>
            </w:r>
          </w:p>
          <w:p w:rsidR="008C06AB" w:rsidRPr="00913CE5" w:rsidP="008C06AB">
            <w:pPr>
              <w:pStyle w:val="Normal1"/>
              <w:spacing w:line="240" w:lineRule="auto"/>
              <w:jc w:val="center"/>
              <w:rPr>
                <w:rFonts w:ascii="Cambria" w:eastAsia="Times New Roman" w:hAnsi="Cambria" w:cs="Times New Roman"/>
              </w:rPr>
            </w:pPr>
            <w:r w:rsidRPr="008C06AB">
              <w:rPr>
                <w:rFonts w:ascii="Cambria" w:eastAsia="Times New Roman" w:hAnsi="Cambria" w:cs="Times New Roman"/>
              </w:rPr>
              <w:t>Kukatpally.</w:t>
            </w:r>
          </w:p>
        </w:tc>
        <w:tc>
          <w:tcPr>
            <w:tcW w:w="0" w:type="auto"/>
            <w:shd w:val="clear" w:color="auto" w:fill="auto"/>
          </w:tcPr>
          <w:p w:rsidR="008C06AB" w:rsidRPr="00913CE5" w:rsidP="008C06AB">
            <w:pPr>
              <w:pStyle w:val="Normal1"/>
              <w:spacing w:line="240" w:lineRule="auto"/>
              <w:jc w:val="center"/>
              <w:rPr>
                <w:rFonts w:ascii="Cambria" w:eastAsia="Times New Roman" w:hAnsi="Cambria" w:cs="Times New Roman"/>
              </w:rPr>
            </w:pPr>
            <w:r w:rsidRPr="00913CE5">
              <w:rPr>
                <w:rFonts w:ascii="Cambria" w:eastAsia="Times New Roman" w:hAnsi="Cambria" w:cs="Times New Roman"/>
              </w:rPr>
              <w:t>2012</w:t>
            </w:r>
          </w:p>
        </w:tc>
        <w:tc>
          <w:tcPr>
            <w:tcW w:w="0" w:type="auto"/>
            <w:shd w:val="clear" w:color="auto" w:fill="auto"/>
          </w:tcPr>
          <w:p w:rsidR="008C06AB" w:rsidRPr="00913CE5" w:rsidP="008C06AB">
            <w:pPr>
              <w:pStyle w:val="Normal1"/>
              <w:spacing w:line="240" w:lineRule="auto"/>
              <w:jc w:val="center"/>
              <w:rPr>
                <w:rFonts w:ascii="Cambria" w:eastAsia="Times New Roman" w:hAnsi="Cambria" w:cs="Times New Roman"/>
              </w:rPr>
            </w:pPr>
            <w:r>
              <w:rPr>
                <w:rFonts w:ascii="Cambria" w:eastAsia="Times New Roman" w:hAnsi="Cambria" w:cs="Times New Roman"/>
              </w:rPr>
              <w:t>96.6</w:t>
            </w:r>
          </w:p>
        </w:tc>
      </w:tr>
      <w:tr w:rsidTr="008E2D1D">
        <w:tblPrEx>
          <w:tblW w:w="0" w:type="auto"/>
          <w:jc w:val="center"/>
          <w:tblLook w:val="04A0"/>
        </w:tblPrEx>
        <w:trPr>
          <w:trHeight w:val="576"/>
          <w:jc w:val="center"/>
        </w:trPr>
        <w:tc>
          <w:tcPr>
            <w:tcW w:w="0" w:type="auto"/>
            <w:shd w:val="clear" w:color="auto" w:fill="auto"/>
          </w:tcPr>
          <w:p w:rsidR="008C06AB" w:rsidRPr="00913CE5" w:rsidP="008C06AB">
            <w:pPr>
              <w:pStyle w:val="Normal1"/>
              <w:spacing w:line="240" w:lineRule="auto"/>
              <w:jc w:val="center"/>
              <w:rPr>
                <w:rFonts w:ascii="Cambria" w:eastAsia="Times New Roman" w:hAnsi="Cambria" w:cs="Times New Roman"/>
              </w:rPr>
            </w:pPr>
            <w:r w:rsidRPr="00913CE5">
              <w:rPr>
                <w:rFonts w:ascii="Cambria" w:eastAsia="Times New Roman" w:hAnsi="Cambria" w:cs="Times New Roman"/>
              </w:rPr>
              <w:t>Class X</w:t>
            </w:r>
          </w:p>
        </w:tc>
        <w:tc>
          <w:tcPr>
            <w:tcW w:w="0" w:type="auto"/>
            <w:shd w:val="clear" w:color="auto" w:fill="auto"/>
          </w:tcPr>
          <w:p w:rsidR="008C06AB" w:rsidRPr="008C06AB" w:rsidP="008C06AB">
            <w:pPr>
              <w:pStyle w:val="Normal1"/>
              <w:spacing w:line="240" w:lineRule="auto"/>
              <w:jc w:val="center"/>
              <w:rPr>
                <w:rFonts w:ascii="Cambria" w:eastAsia="Times New Roman" w:hAnsi="Cambria" w:cs="Times New Roman"/>
              </w:rPr>
            </w:pPr>
            <w:r w:rsidRPr="008C06AB">
              <w:rPr>
                <w:rFonts w:ascii="Cambria" w:eastAsia="Times New Roman" w:hAnsi="Cambria" w:cs="Times New Roman"/>
              </w:rPr>
              <w:t>State Board Of</w:t>
            </w:r>
          </w:p>
          <w:p w:rsidR="008C06AB" w:rsidRPr="00913CE5" w:rsidP="008C06AB">
            <w:pPr>
              <w:pStyle w:val="Normal1"/>
              <w:spacing w:line="240" w:lineRule="auto"/>
              <w:jc w:val="center"/>
              <w:rPr>
                <w:rFonts w:ascii="Cambria" w:eastAsia="Times New Roman" w:hAnsi="Cambria" w:cs="Times New Roman"/>
              </w:rPr>
            </w:pPr>
            <w:r w:rsidRPr="008C06AB">
              <w:rPr>
                <w:rFonts w:ascii="Cambria" w:eastAsia="Times New Roman" w:hAnsi="Cambria" w:cs="Times New Roman"/>
              </w:rPr>
              <w:t>Secondary Education</w:t>
            </w:r>
          </w:p>
        </w:tc>
        <w:tc>
          <w:tcPr>
            <w:tcW w:w="0" w:type="auto"/>
          </w:tcPr>
          <w:p w:rsidR="008C06AB" w:rsidRPr="008C06AB" w:rsidP="008C06AB">
            <w:pPr>
              <w:pStyle w:val="Normal1"/>
              <w:spacing w:line="240" w:lineRule="auto"/>
              <w:jc w:val="center"/>
              <w:rPr>
                <w:rFonts w:ascii="Cambria" w:eastAsia="Times New Roman" w:hAnsi="Cambria" w:cs="Times New Roman"/>
              </w:rPr>
            </w:pPr>
            <w:r w:rsidRPr="008C06AB">
              <w:rPr>
                <w:rFonts w:ascii="Cambria" w:eastAsia="Times New Roman" w:hAnsi="Cambria" w:cs="Times New Roman"/>
              </w:rPr>
              <w:t>Wisdom High School,</w:t>
            </w:r>
          </w:p>
          <w:p w:rsidR="008C06AB" w:rsidP="008C06AB">
            <w:pPr>
              <w:pStyle w:val="Normal1"/>
              <w:spacing w:line="240" w:lineRule="auto"/>
              <w:jc w:val="center"/>
              <w:rPr>
                <w:rFonts w:ascii="Cambria" w:eastAsia="Times New Roman" w:hAnsi="Cambria" w:cs="Times New Roman"/>
              </w:rPr>
            </w:pPr>
            <w:r w:rsidRPr="008C06AB">
              <w:rPr>
                <w:rFonts w:ascii="Cambria" w:eastAsia="Times New Roman" w:hAnsi="Cambria" w:cs="Times New Roman"/>
              </w:rPr>
              <w:t>Warangal.</w:t>
            </w:r>
          </w:p>
        </w:tc>
        <w:tc>
          <w:tcPr>
            <w:tcW w:w="0" w:type="auto"/>
            <w:shd w:val="clear" w:color="auto" w:fill="auto"/>
          </w:tcPr>
          <w:p w:rsidR="008C06AB" w:rsidRPr="00913CE5" w:rsidP="008C06AB">
            <w:pPr>
              <w:pStyle w:val="Normal1"/>
              <w:spacing w:line="240" w:lineRule="auto"/>
              <w:jc w:val="center"/>
              <w:rPr>
                <w:rFonts w:ascii="Cambria" w:eastAsia="Times New Roman" w:hAnsi="Cambria" w:cs="Times New Roman"/>
              </w:rPr>
            </w:pPr>
            <w:r>
              <w:rPr>
                <w:rFonts w:ascii="Cambria" w:eastAsia="Times New Roman" w:hAnsi="Cambria" w:cs="Times New Roman"/>
              </w:rPr>
              <w:t>2010</w:t>
            </w:r>
          </w:p>
        </w:tc>
        <w:tc>
          <w:tcPr>
            <w:tcW w:w="0" w:type="auto"/>
            <w:shd w:val="clear" w:color="auto" w:fill="auto"/>
          </w:tcPr>
          <w:p w:rsidR="008C06AB" w:rsidRPr="00913CE5" w:rsidP="008C06AB">
            <w:pPr>
              <w:pStyle w:val="Normal1"/>
              <w:spacing w:line="240" w:lineRule="auto"/>
              <w:jc w:val="center"/>
              <w:rPr>
                <w:rFonts w:ascii="Cambria" w:eastAsia="Times New Roman" w:hAnsi="Cambria" w:cs="Times New Roman"/>
              </w:rPr>
            </w:pPr>
            <w:r>
              <w:rPr>
                <w:rFonts w:ascii="Cambria" w:eastAsia="Times New Roman" w:hAnsi="Cambria" w:cs="Times New Roman"/>
              </w:rPr>
              <w:t>94.5</w:t>
            </w:r>
          </w:p>
        </w:tc>
      </w:tr>
    </w:tbl>
    <w:p w:rsidR="00103AB8" w:rsidP="00103AB8">
      <w:pPr>
        <w:pStyle w:val="Normal1"/>
        <w:spacing w:line="240" w:lineRule="auto"/>
        <w:jc w:val="both"/>
        <w:rPr>
          <w:rFonts w:ascii="Cambria" w:eastAsia="Times New Roman" w:hAnsi="Cambria" w:cs="Times New Roman"/>
        </w:rPr>
      </w:pPr>
    </w:p>
    <w:p w:rsidR="009D191D" w:rsidP="00103AB8">
      <w:pPr>
        <w:pStyle w:val="Normal1"/>
        <w:spacing w:line="240" w:lineRule="auto"/>
        <w:jc w:val="both"/>
        <w:rPr>
          <w:rFonts w:ascii="Cambria" w:eastAsia="Times New Roman" w:hAnsi="Cambria" w:cs="Times New Roman"/>
          <w:b/>
        </w:rPr>
      </w:pPr>
    </w:p>
    <w:p w:rsidR="00103AB8" w:rsidP="00103AB8">
      <w:pPr>
        <w:pStyle w:val="Normal1"/>
        <w:spacing w:line="240" w:lineRule="auto"/>
        <w:jc w:val="both"/>
        <w:rPr>
          <w:rFonts w:ascii="Cambria" w:eastAsia="Times New Roman" w:hAnsi="Cambria" w:cs="Times New Roman"/>
        </w:rPr>
      </w:pPr>
    </w:p>
    <w:p w:rsidR="00103AB8" w:rsidP="00103AB8">
      <w:pPr>
        <w:pStyle w:val="Normal1"/>
        <w:spacing w:line="240" w:lineRule="auto"/>
        <w:jc w:val="both"/>
        <w:rPr>
          <w:rFonts w:ascii="Cambria" w:eastAsia="Times New Roman" w:hAnsi="Cambria" w:cs="Times New Roman"/>
        </w:rPr>
      </w:pPr>
    </w:p>
    <w:p w:rsidR="009D191D" w:rsidP="00103AB8">
      <w:pPr>
        <w:pStyle w:val="Normal1"/>
        <w:spacing w:line="240" w:lineRule="auto"/>
        <w:jc w:val="both"/>
        <w:rPr>
          <w:rFonts w:ascii="Cambria" w:eastAsia="Times New Roman" w:hAnsi="Cambria" w:cs="Times New Roman"/>
        </w:rPr>
      </w:pPr>
    </w:p>
    <w:p w:rsidR="009D191D" w:rsidP="00103AB8">
      <w:pPr>
        <w:pStyle w:val="Normal1"/>
        <w:spacing w:line="240" w:lineRule="auto"/>
        <w:jc w:val="both"/>
        <w:rPr>
          <w:rFonts w:ascii="Cambria" w:eastAsia="Times New Roman" w:hAnsi="Cambria" w:cs="Times New Roman"/>
        </w:rPr>
      </w:pPr>
    </w:p>
    <w:p w:rsidR="009D191D" w:rsidP="00103AB8">
      <w:pPr>
        <w:pStyle w:val="Normal1"/>
        <w:spacing w:line="240" w:lineRule="auto"/>
        <w:jc w:val="both"/>
        <w:rPr>
          <w:rFonts w:ascii="Cambria" w:eastAsia="Times New Roman" w:hAnsi="Cambria" w:cs="Times New Roman"/>
        </w:rPr>
      </w:pPr>
    </w:p>
    <w:p w:rsidR="009D191D" w:rsidRPr="00FA4594" w:rsidP="00103AB8">
      <w:pPr>
        <w:pStyle w:val="Normal1"/>
        <w:spacing w:line="240" w:lineRule="auto"/>
        <w:jc w:val="both"/>
        <w:rPr>
          <w:rFonts w:ascii="Cambria" w:eastAsia="Times New Roman" w:hAnsi="Cambria" w:cs="Times New Roman"/>
        </w:rPr>
      </w:pPr>
    </w:p>
    <w:p w:rsidR="00103AB8" w:rsidP="00103AB8">
      <w:pPr>
        <w:pStyle w:val="Normal1"/>
        <w:spacing w:line="240" w:lineRule="auto"/>
        <w:jc w:val="both"/>
        <w:rPr>
          <w:rFonts w:ascii="Cambria" w:eastAsia="Times New Roman" w:hAnsi="Cambria" w:cs="Times New Roman"/>
          <w:b/>
        </w:rPr>
      </w:pPr>
      <w:r w:rsidRPr="00FA4594">
        <w:rPr>
          <w:rFonts w:ascii="Cambria" w:eastAsia="Times New Roman" w:hAnsi="Cambria" w:cs="Times New Roman"/>
          <w:b/>
        </w:rPr>
        <w:t>PERSONAL DETAILS</w:t>
      </w:r>
    </w:p>
    <w:p w:rsidR="00103AB8" w:rsidRPr="00FA4594" w:rsidP="00103AB8">
      <w:pPr>
        <w:pStyle w:val="Normal1"/>
        <w:spacing w:line="240" w:lineRule="auto"/>
        <w:jc w:val="both"/>
        <w:rPr>
          <w:rFonts w:ascii="Cambria" w:eastAsia="Times New Roman" w:hAnsi="Cambria" w:cs="Times New Roman"/>
          <w:b/>
        </w:rPr>
      </w:pPr>
    </w:p>
    <w:p w:rsidR="00103AB8" w:rsidRPr="00FA4594" w:rsidP="00103AB8">
      <w:pPr>
        <w:pStyle w:val="Normal1"/>
        <w:spacing w:line="240" w:lineRule="auto"/>
        <w:rPr>
          <w:rFonts w:ascii="Cambria" w:eastAsia="Times New Roman" w:hAnsi="Cambria" w:cs="Times New Roman"/>
        </w:rPr>
      </w:pPr>
      <w:r w:rsidRPr="00FA4594">
        <w:rPr>
          <w:rFonts w:ascii="Cambria" w:eastAsia="Times New Roman" w:hAnsi="Cambria" w:cs="Times New Roman"/>
        </w:rPr>
        <w:t>Date of Birth</w:t>
      </w:r>
      <w:r w:rsidRPr="00FA4594">
        <w:rPr>
          <w:rFonts w:ascii="Cambria" w:eastAsia="Times New Roman" w:hAnsi="Cambria" w:cs="Times New Roman"/>
        </w:rPr>
        <w:tab/>
      </w:r>
      <w:r w:rsidRPr="00FA4594">
        <w:rPr>
          <w:rFonts w:ascii="Cambria" w:eastAsia="Times New Roman" w:hAnsi="Cambria" w:cs="Times New Roman"/>
        </w:rPr>
        <w:tab/>
      </w:r>
      <w:r w:rsidRPr="00FA4594">
        <w:rPr>
          <w:rFonts w:ascii="Cambria" w:eastAsia="Times New Roman" w:hAnsi="Cambria" w:cs="Times New Roman"/>
        </w:rPr>
        <w:tab/>
        <w:t>:</w:t>
      </w:r>
      <w:r w:rsidRPr="00FA4594">
        <w:rPr>
          <w:rFonts w:ascii="Cambria" w:eastAsia="Times New Roman" w:hAnsi="Cambria" w:cs="Times New Roman"/>
        </w:rPr>
        <w:tab/>
      </w:r>
      <w:r>
        <w:rPr>
          <w:rFonts w:ascii="Cambria" w:eastAsia="Times New Roman" w:hAnsi="Cambria" w:cs="Times New Roman"/>
        </w:rPr>
        <w:t>10th July 1995</w:t>
      </w:r>
      <w:r w:rsidRPr="00FA4594">
        <w:rPr>
          <w:rFonts w:ascii="Cambria" w:eastAsia="Times New Roman" w:hAnsi="Cambria" w:cs="Times New Roman"/>
        </w:rPr>
        <w:t>.</w:t>
      </w:r>
    </w:p>
    <w:p w:rsidR="00103AB8" w:rsidRPr="00FA4594" w:rsidP="00103AB8">
      <w:pPr>
        <w:pStyle w:val="Normal1"/>
        <w:spacing w:line="240" w:lineRule="auto"/>
        <w:jc w:val="both"/>
        <w:rPr>
          <w:rFonts w:ascii="Cambria" w:eastAsia="Times New Roman" w:hAnsi="Cambria" w:cs="Times New Roman"/>
        </w:rPr>
      </w:pPr>
      <w:r w:rsidRPr="00FA4594">
        <w:rPr>
          <w:rFonts w:ascii="Cambria" w:eastAsia="Times New Roman" w:hAnsi="Cambria" w:cs="Times New Roman"/>
        </w:rPr>
        <w:t>Father’s Name</w:t>
      </w:r>
      <w:r w:rsidRPr="00FA4594">
        <w:rPr>
          <w:rFonts w:ascii="Cambria" w:eastAsia="Times New Roman" w:hAnsi="Cambria" w:cs="Times New Roman"/>
        </w:rPr>
        <w:tab/>
      </w:r>
      <w:r w:rsidRPr="00FA4594">
        <w:rPr>
          <w:rFonts w:ascii="Cambria" w:eastAsia="Times New Roman" w:hAnsi="Cambria" w:cs="Times New Roman"/>
        </w:rPr>
        <w:tab/>
      </w:r>
      <w:r w:rsidRPr="00FA4594">
        <w:rPr>
          <w:rFonts w:ascii="Cambria" w:eastAsia="Times New Roman" w:hAnsi="Cambria" w:cs="Times New Roman"/>
        </w:rPr>
        <w:tab/>
        <w:t>:</w:t>
      </w:r>
      <w:r w:rsidRPr="00FA4594">
        <w:rPr>
          <w:rFonts w:ascii="Cambria" w:eastAsia="Times New Roman" w:hAnsi="Cambria" w:cs="Times New Roman"/>
        </w:rPr>
        <w:tab/>
      </w:r>
      <w:r>
        <w:rPr>
          <w:rFonts w:ascii="Cambria" w:eastAsia="Times New Roman" w:hAnsi="Cambria" w:cs="Times New Roman"/>
        </w:rPr>
        <w:t>I.</w:t>
      </w:r>
      <w:r w:rsidR="008C06AB">
        <w:rPr>
          <w:rFonts w:ascii="Cambria" w:eastAsia="Times New Roman" w:hAnsi="Cambria" w:cs="Times New Roman"/>
        </w:rPr>
        <w:t xml:space="preserve"> </w:t>
      </w:r>
      <w:r>
        <w:rPr>
          <w:rFonts w:ascii="Cambria" w:eastAsia="Times New Roman" w:hAnsi="Cambria" w:cs="Times New Roman"/>
        </w:rPr>
        <w:t>Venkat Narayana</w:t>
      </w:r>
    </w:p>
    <w:p w:rsidR="00103AB8" w:rsidRPr="00FA4594" w:rsidP="00103AB8">
      <w:pPr>
        <w:pStyle w:val="Normal1"/>
        <w:spacing w:line="240" w:lineRule="auto"/>
        <w:jc w:val="both"/>
        <w:rPr>
          <w:rFonts w:ascii="Cambria" w:eastAsia="Times New Roman" w:hAnsi="Cambria" w:cs="Times New Roman"/>
        </w:rPr>
      </w:pPr>
      <w:r w:rsidRPr="00FA4594">
        <w:rPr>
          <w:rFonts w:ascii="Cambria" w:eastAsia="Times New Roman" w:hAnsi="Cambria" w:cs="Times New Roman"/>
        </w:rPr>
        <w:t>Mother’s Name</w:t>
      </w:r>
      <w:r w:rsidRPr="00FA4594">
        <w:rPr>
          <w:rFonts w:ascii="Cambria" w:eastAsia="Times New Roman" w:hAnsi="Cambria" w:cs="Times New Roman"/>
        </w:rPr>
        <w:tab/>
      </w:r>
      <w:r w:rsidRPr="00FA4594">
        <w:rPr>
          <w:rFonts w:ascii="Cambria" w:eastAsia="Times New Roman" w:hAnsi="Cambria" w:cs="Times New Roman"/>
        </w:rPr>
        <w:tab/>
      </w:r>
      <w:r w:rsidRPr="00FA4594">
        <w:rPr>
          <w:rFonts w:ascii="Cambria" w:eastAsia="Times New Roman" w:hAnsi="Cambria" w:cs="Times New Roman"/>
        </w:rPr>
        <w:tab/>
        <w:t>:</w:t>
      </w:r>
      <w:r w:rsidRPr="00FA4594">
        <w:rPr>
          <w:rFonts w:ascii="Cambria" w:eastAsia="Times New Roman" w:hAnsi="Cambria" w:cs="Times New Roman"/>
        </w:rPr>
        <w:tab/>
      </w:r>
      <w:r>
        <w:rPr>
          <w:rFonts w:ascii="Cambria" w:eastAsia="Times New Roman" w:hAnsi="Cambria" w:cs="Times New Roman"/>
        </w:rPr>
        <w:t>I.</w:t>
      </w:r>
      <w:r w:rsidR="008C06AB">
        <w:rPr>
          <w:rFonts w:ascii="Cambria" w:eastAsia="Times New Roman" w:hAnsi="Cambria" w:cs="Times New Roman"/>
        </w:rPr>
        <w:t xml:space="preserve"> </w:t>
      </w:r>
      <w:r>
        <w:rPr>
          <w:rFonts w:ascii="Cambria" w:eastAsia="Times New Roman" w:hAnsi="Cambria" w:cs="Times New Roman"/>
        </w:rPr>
        <w:t>Dhana Laxmi</w:t>
      </w:r>
    </w:p>
    <w:p w:rsidR="00103AB8" w:rsidRPr="00FA4594" w:rsidP="00103AB8">
      <w:pPr>
        <w:pStyle w:val="Normal1"/>
        <w:spacing w:line="240" w:lineRule="auto"/>
        <w:jc w:val="both"/>
        <w:rPr>
          <w:rFonts w:ascii="Cambria" w:eastAsia="Times New Roman" w:hAnsi="Cambria" w:cs="Times New Roman"/>
        </w:rPr>
      </w:pPr>
      <w:r w:rsidRPr="00FA4594">
        <w:rPr>
          <w:rFonts w:ascii="Cambria" w:eastAsia="Times New Roman" w:hAnsi="Cambria" w:cs="Times New Roman"/>
        </w:rPr>
        <w:t>Nationality</w:t>
      </w:r>
      <w:r w:rsidRPr="00FA4594">
        <w:rPr>
          <w:rFonts w:ascii="Cambria" w:eastAsia="Times New Roman" w:hAnsi="Cambria" w:cs="Times New Roman"/>
        </w:rPr>
        <w:tab/>
      </w:r>
      <w:r w:rsidRPr="00FA4594">
        <w:rPr>
          <w:rFonts w:ascii="Cambria" w:eastAsia="Times New Roman" w:hAnsi="Cambria" w:cs="Times New Roman"/>
        </w:rPr>
        <w:tab/>
      </w:r>
      <w:r w:rsidRPr="00FA4594">
        <w:rPr>
          <w:rFonts w:ascii="Cambria" w:eastAsia="Times New Roman" w:hAnsi="Cambria" w:cs="Times New Roman"/>
        </w:rPr>
        <w:tab/>
        <w:t>:</w:t>
      </w:r>
      <w:r w:rsidRPr="00FA4594">
        <w:rPr>
          <w:rFonts w:ascii="Cambria" w:eastAsia="Times New Roman" w:hAnsi="Cambria" w:cs="Times New Roman"/>
        </w:rPr>
        <w:tab/>
        <w:t>Indian</w:t>
      </w:r>
    </w:p>
    <w:p w:rsidR="00103AB8" w:rsidRPr="00FA4594" w:rsidP="00103AB8">
      <w:pPr>
        <w:pStyle w:val="Normal1"/>
        <w:spacing w:line="240" w:lineRule="auto"/>
        <w:jc w:val="both"/>
        <w:rPr>
          <w:rFonts w:ascii="Cambria" w:eastAsia="Times New Roman" w:hAnsi="Cambria" w:cs="Times New Roman"/>
        </w:rPr>
      </w:pPr>
      <w:r w:rsidRPr="00FA4594">
        <w:rPr>
          <w:rFonts w:ascii="Cambria" w:eastAsia="Times New Roman" w:hAnsi="Cambria" w:cs="Times New Roman"/>
        </w:rPr>
        <w:t>College Name</w:t>
      </w:r>
      <w:r w:rsidRPr="00FA4594">
        <w:rPr>
          <w:rFonts w:ascii="Cambria" w:eastAsia="Times New Roman" w:hAnsi="Cambria" w:cs="Times New Roman"/>
        </w:rPr>
        <w:tab/>
      </w:r>
      <w:r w:rsidRPr="00FA4594">
        <w:rPr>
          <w:rFonts w:ascii="Cambria" w:eastAsia="Times New Roman" w:hAnsi="Cambria" w:cs="Times New Roman"/>
        </w:rPr>
        <w:tab/>
      </w:r>
      <w:r w:rsidRPr="00FA4594">
        <w:rPr>
          <w:rFonts w:ascii="Cambria" w:eastAsia="Times New Roman" w:hAnsi="Cambria" w:cs="Times New Roman"/>
        </w:rPr>
        <w:tab/>
        <w:t>:</w:t>
      </w:r>
      <w:r w:rsidRPr="00FA4594">
        <w:rPr>
          <w:rFonts w:ascii="Cambria" w:eastAsia="Times New Roman" w:hAnsi="Cambria" w:cs="Times New Roman"/>
        </w:rPr>
        <w:tab/>
        <w:t>Sreenidhi Institute of Science and Technology.</w:t>
      </w:r>
    </w:p>
    <w:p w:rsidR="00103AB8" w:rsidRPr="00FA4594" w:rsidP="00103AB8">
      <w:pPr>
        <w:pStyle w:val="Normal1"/>
        <w:spacing w:line="240" w:lineRule="auto"/>
        <w:jc w:val="both"/>
        <w:rPr>
          <w:rFonts w:ascii="Cambria" w:eastAsia="Times New Roman" w:hAnsi="Cambria" w:cs="Times New Roman"/>
        </w:rPr>
      </w:pPr>
      <w:r w:rsidRPr="00FA4594">
        <w:rPr>
          <w:rFonts w:ascii="Cambria" w:eastAsia="Times New Roman" w:hAnsi="Cambria" w:cs="Times New Roman"/>
        </w:rPr>
        <w:t>Course Details</w:t>
      </w:r>
      <w:r w:rsidRPr="00FA4594">
        <w:rPr>
          <w:rFonts w:ascii="Cambria" w:eastAsia="Times New Roman" w:hAnsi="Cambria" w:cs="Times New Roman"/>
        </w:rPr>
        <w:tab/>
      </w:r>
      <w:r w:rsidRPr="00FA4594">
        <w:rPr>
          <w:rFonts w:ascii="Cambria" w:eastAsia="Times New Roman" w:hAnsi="Cambria" w:cs="Times New Roman"/>
        </w:rPr>
        <w:tab/>
      </w:r>
      <w:r w:rsidRPr="00FA4594">
        <w:rPr>
          <w:rFonts w:ascii="Cambria" w:eastAsia="Times New Roman" w:hAnsi="Cambria" w:cs="Times New Roman"/>
        </w:rPr>
        <w:tab/>
        <w:t>:</w:t>
      </w:r>
      <w:r w:rsidRPr="00FA4594">
        <w:rPr>
          <w:rFonts w:ascii="Cambria" w:eastAsia="Times New Roman" w:hAnsi="Cambria" w:cs="Times New Roman"/>
        </w:rPr>
        <w:tab/>
        <w:t>Bachelor of Technology.</w:t>
      </w:r>
    </w:p>
    <w:p w:rsidR="00103AB8" w:rsidRPr="00FA4594" w:rsidP="00103AB8">
      <w:pPr>
        <w:pStyle w:val="Normal1"/>
        <w:spacing w:line="240" w:lineRule="auto"/>
        <w:jc w:val="both"/>
        <w:rPr>
          <w:rFonts w:ascii="Cambria" w:eastAsia="Times New Roman" w:hAnsi="Cambria" w:cs="Times New Roman"/>
        </w:rPr>
      </w:pPr>
      <w:r w:rsidRPr="00FA4594">
        <w:rPr>
          <w:rFonts w:ascii="Cambria" w:eastAsia="Times New Roman" w:hAnsi="Cambria" w:cs="Times New Roman"/>
        </w:rPr>
        <w:t>Specialization</w:t>
      </w:r>
      <w:r w:rsidRPr="00FA4594">
        <w:rPr>
          <w:rFonts w:ascii="Cambria" w:eastAsia="Times New Roman" w:hAnsi="Cambria" w:cs="Times New Roman"/>
        </w:rPr>
        <w:tab/>
      </w:r>
      <w:r w:rsidRPr="00FA4594">
        <w:rPr>
          <w:rFonts w:ascii="Cambria" w:eastAsia="Times New Roman" w:hAnsi="Cambria" w:cs="Times New Roman"/>
        </w:rPr>
        <w:tab/>
      </w:r>
      <w:r w:rsidRPr="00FA4594">
        <w:rPr>
          <w:rFonts w:ascii="Cambria" w:eastAsia="Times New Roman" w:hAnsi="Cambria" w:cs="Times New Roman"/>
        </w:rPr>
        <w:tab/>
        <w:t>:</w:t>
      </w:r>
      <w:r w:rsidRPr="00FA4594">
        <w:rPr>
          <w:rFonts w:ascii="Cambria" w:eastAsia="Times New Roman" w:hAnsi="Cambria" w:cs="Times New Roman"/>
        </w:rPr>
        <w:tab/>
      </w:r>
      <w:r>
        <w:rPr>
          <w:rFonts w:ascii="Cambria" w:eastAsia="Times New Roman" w:hAnsi="Cambria" w:cs="Times New Roman"/>
        </w:rPr>
        <w:t>Information Technology</w:t>
      </w:r>
      <w:r w:rsidRPr="00FA4594">
        <w:rPr>
          <w:rFonts w:ascii="Cambria" w:eastAsia="Times New Roman" w:hAnsi="Cambria" w:cs="Times New Roman"/>
        </w:rPr>
        <w:t>.</w:t>
      </w:r>
    </w:p>
    <w:p w:rsidR="00103AB8" w:rsidRPr="00FA4594" w:rsidP="00103AB8">
      <w:pPr>
        <w:pStyle w:val="Normal1"/>
        <w:spacing w:line="240" w:lineRule="auto"/>
        <w:rPr>
          <w:rFonts w:ascii="Cambria" w:eastAsia="Times New Roman" w:hAnsi="Cambria" w:cs="Times New Roman"/>
        </w:rPr>
      </w:pPr>
      <w:r w:rsidRPr="00FA4594">
        <w:rPr>
          <w:rFonts w:ascii="Cambria" w:eastAsia="Times New Roman" w:hAnsi="Cambria" w:cs="Times New Roman"/>
        </w:rPr>
        <w:t>Languages Known</w:t>
      </w:r>
      <w:r w:rsidRPr="00FA4594">
        <w:rPr>
          <w:rFonts w:ascii="Cambria" w:eastAsia="Times New Roman" w:hAnsi="Cambria" w:cs="Times New Roman"/>
        </w:rPr>
        <w:tab/>
      </w:r>
      <w:r w:rsidRPr="00FA4594">
        <w:rPr>
          <w:rFonts w:ascii="Cambria" w:eastAsia="Times New Roman" w:hAnsi="Cambria" w:cs="Times New Roman"/>
        </w:rPr>
        <w:tab/>
        <w:t>: </w:t>
      </w:r>
      <w:r w:rsidRPr="00FA4594">
        <w:rPr>
          <w:rFonts w:ascii="Cambria" w:eastAsia="Times New Roman" w:hAnsi="Cambria" w:cs="Times New Roman"/>
        </w:rPr>
        <w:tab/>
        <w:t>English, Hindi and Telugu.</w:t>
      </w:r>
    </w:p>
    <w:p w:rsidR="00103AB8" w:rsidRPr="00FA4594" w:rsidP="00103AB8">
      <w:pPr>
        <w:pStyle w:val="Normal1"/>
        <w:spacing w:line="240" w:lineRule="auto"/>
        <w:rPr>
          <w:rFonts w:ascii="Cambria" w:eastAsia="Times New Roman" w:hAnsi="Cambria" w:cs="Times New Roman"/>
        </w:rPr>
      </w:pPr>
      <w:r w:rsidRPr="00FA4594">
        <w:rPr>
          <w:rFonts w:ascii="Cambria" w:eastAsia="Times New Roman" w:hAnsi="Cambria" w:cs="Times New Roman"/>
        </w:rPr>
        <w:t>Strengths</w:t>
      </w:r>
      <w:r w:rsidRPr="00FA4594">
        <w:rPr>
          <w:rFonts w:ascii="Cambria" w:eastAsia="Times New Roman" w:hAnsi="Cambria" w:cs="Times New Roman"/>
        </w:rPr>
        <w:tab/>
      </w:r>
      <w:r>
        <w:rPr>
          <w:rFonts w:ascii="Cambria" w:eastAsia="Times New Roman" w:hAnsi="Cambria" w:cs="Times New Roman"/>
        </w:rPr>
        <w:tab/>
      </w:r>
      <w:r>
        <w:rPr>
          <w:rFonts w:ascii="Cambria" w:eastAsia="Times New Roman" w:hAnsi="Cambria" w:cs="Times New Roman"/>
        </w:rPr>
        <w:tab/>
      </w:r>
      <w:r w:rsidRPr="00FA4594">
        <w:rPr>
          <w:rFonts w:ascii="Cambria" w:eastAsia="Times New Roman" w:hAnsi="Cambria" w:cs="Times New Roman"/>
        </w:rPr>
        <w:t>:</w:t>
      </w:r>
      <w:r w:rsidRPr="00FA4594">
        <w:rPr>
          <w:rFonts w:ascii="Cambria" w:eastAsia="Times New Roman" w:hAnsi="Cambria" w:cs="Times New Roman"/>
        </w:rPr>
        <w:tab/>
        <w:t>Team Player, Adaptability.</w:t>
      </w:r>
    </w:p>
    <w:p w:rsidR="00103AB8" w:rsidRPr="00FA4594" w:rsidP="00103AB8">
      <w:pPr>
        <w:pStyle w:val="Normal1"/>
        <w:spacing w:line="240" w:lineRule="auto"/>
        <w:jc w:val="both"/>
        <w:rPr>
          <w:rFonts w:ascii="Cambria" w:eastAsia="Times New Roman" w:hAnsi="Cambria" w:cs="Times New Roman"/>
        </w:rPr>
      </w:pPr>
      <w:r w:rsidRPr="00FA4594">
        <w:rPr>
          <w:rFonts w:ascii="Cambria" w:eastAsia="Times New Roman" w:hAnsi="Cambria" w:cs="Times New Roman"/>
        </w:rPr>
        <w:t>Address</w:t>
      </w:r>
      <w:r w:rsidRPr="00FA4594">
        <w:rPr>
          <w:rFonts w:ascii="Cambria" w:eastAsia="Times New Roman" w:hAnsi="Cambria" w:cs="Times New Roman"/>
        </w:rPr>
        <w:tab/>
      </w:r>
      <w:r w:rsidRPr="00FA4594">
        <w:rPr>
          <w:rFonts w:ascii="Cambria" w:eastAsia="Times New Roman" w:hAnsi="Cambria" w:cs="Times New Roman"/>
        </w:rPr>
        <w:tab/>
      </w:r>
      <w:r w:rsidRPr="00FA4594">
        <w:rPr>
          <w:rFonts w:ascii="Cambria" w:eastAsia="Times New Roman" w:hAnsi="Cambria" w:cs="Times New Roman"/>
        </w:rPr>
        <w:tab/>
        <w:t>:</w:t>
      </w:r>
      <w:r w:rsidRPr="00FA4594">
        <w:rPr>
          <w:rFonts w:ascii="Cambria" w:eastAsia="Times New Roman" w:hAnsi="Cambria" w:cs="Times New Roman"/>
        </w:rPr>
        <w:tab/>
        <w:t>H.</w:t>
      </w:r>
      <w:r>
        <w:rPr>
          <w:rFonts w:ascii="Cambria" w:eastAsia="Times New Roman" w:hAnsi="Cambria" w:cs="Times New Roman"/>
        </w:rPr>
        <w:t xml:space="preserve"> </w:t>
      </w:r>
      <w:r w:rsidRPr="00FA4594">
        <w:rPr>
          <w:rFonts w:ascii="Cambria" w:eastAsia="Times New Roman" w:hAnsi="Cambria" w:cs="Times New Roman"/>
        </w:rPr>
        <w:t>No</w:t>
      </w:r>
      <w:r>
        <w:rPr>
          <w:rFonts w:ascii="Cambria" w:eastAsia="Times New Roman" w:hAnsi="Cambria" w:cs="Times New Roman"/>
        </w:rPr>
        <w:t>:</w:t>
      </w:r>
      <w:r w:rsidRPr="00FA4594">
        <w:rPr>
          <w:rFonts w:ascii="Cambria" w:eastAsia="Times New Roman" w:hAnsi="Cambria" w:cs="Times New Roman"/>
        </w:rPr>
        <w:t xml:space="preserve"> </w:t>
      </w:r>
      <w:r>
        <w:rPr>
          <w:rFonts w:ascii="Cambria" w:eastAsia="Times New Roman" w:hAnsi="Cambria" w:cs="Times New Roman"/>
        </w:rPr>
        <w:t>6-</w:t>
      </w:r>
      <w:r w:rsidR="008C06AB">
        <w:rPr>
          <w:rFonts w:ascii="Cambria" w:eastAsia="Times New Roman" w:hAnsi="Cambria" w:cs="Times New Roman"/>
        </w:rPr>
        <w:t>19, Sai</w:t>
      </w:r>
      <w:r>
        <w:rPr>
          <w:rFonts w:ascii="Cambria" w:eastAsia="Times New Roman" w:hAnsi="Cambria" w:cs="Times New Roman"/>
        </w:rPr>
        <w:t xml:space="preserve"> Nagar,</w:t>
      </w:r>
      <w:r w:rsidR="009B0C4D">
        <w:rPr>
          <w:rFonts w:ascii="Cambria" w:eastAsia="Times New Roman" w:hAnsi="Cambria" w:cs="Times New Roman"/>
        </w:rPr>
        <w:t xml:space="preserve"> </w:t>
      </w:r>
      <w:r>
        <w:rPr>
          <w:rFonts w:ascii="Cambria" w:eastAsia="Times New Roman" w:hAnsi="Cambria" w:cs="Times New Roman"/>
        </w:rPr>
        <w:t>Narsampet,</w:t>
      </w:r>
      <w:r w:rsidR="009B0C4D">
        <w:rPr>
          <w:rFonts w:ascii="Cambria" w:eastAsia="Times New Roman" w:hAnsi="Cambria" w:cs="Times New Roman"/>
        </w:rPr>
        <w:t xml:space="preserve"> </w:t>
      </w:r>
      <w:r>
        <w:rPr>
          <w:rFonts w:ascii="Cambria" w:eastAsia="Times New Roman" w:hAnsi="Cambria" w:cs="Times New Roman"/>
        </w:rPr>
        <w:t>Warangal-506132</w:t>
      </w:r>
    </w:p>
    <w:p w:rsidR="00103AB8" w:rsidRPr="00440722" w:rsidP="00103AB8">
      <w:pPr>
        <w:pStyle w:val="Normal1"/>
        <w:spacing w:line="240" w:lineRule="auto"/>
        <w:jc w:val="both"/>
        <w:rPr>
          <w:rFonts w:ascii="Cambria" w:eastAsia="Times New Roman" w:hAnsi="Cambria" w:cs="Times New Roman"/>
        </w:rPr>
      </w:pPr>
    </w:p>
    <w:p w:rsidR="00DD68E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footerReference w:type="default" r:id="rId5"/>
      <w:footerReference w:type="first" r:id="rId6"/>
      <w:pgSz w:w="12240" w:h="15840"/>
      <w:pgMar w:top="540" w:right="720" w:bottom="450" w:left="720" w:header="720" w:footer="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Univers (W1)">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72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72BA"/>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suff w:val="nothing"/>
      <w:lvlJc w:val="left"/>
      <w:pPr>
        <w:tabs>
          <w:tab w:val="num" w:pos="0"/>
        </w:tabs>
        <w:ind w:left="0" w:firstLine="0"/>
      </w:pPr>
    </w:lvl>
    <w:lvl w:ilvl="1">
      <w:start w:val="1"/>
      <w:numFmt w:val="none"/>
      <w:pStyle w:val="Heading2"/>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0"/>
        </w:tabs>
        <w:ind w:left="360" w:hanging="360"/>
      </w:pPr>
      <w:rPr>
        <w:rFonts w:ascii="Symbol" w:hAnsi="Symbol" w:cs="Symbol" w:hint="default"/>
        <w:caps w:val="0"/>
        <w:smallCaps w:val="0"/>
        <w:color w:val="auto"/>
        <w:spacing w:val="0"/>
        <w:sz w:val="22"/>
        <w:szCs w:val="22"/>
        <w:lang w:val="en-IN" w:bidi="ar-SA"/>
      </w:rPr>
    </w:lvl>
  </w:abstractNum>
  <w:abstractNum w:abstractNumId="2">
    <w:nsid w:val="00000004"/>
    <w:multiLevelType w:val="singleLevel"/>
    <w:tmpl w:val="00000004"/>
    <w:lvl w:ilvl="0">
      <w:start w:val="1"/>
      <w:numFmt w:val="bullet"/>
      <w:lvlText w:val=""/>
      <w:lvlJc w:val="left"/>
      <w:pPr>
        <w:tabs>
          <w:tab w:val="num" w:pos="0"/>
        </w:tabs>
        <w:ind w:left="360" w:hanging="360"/>
      </w:pPr>
      <w:rPr>
        <w:rFonts w:ascii="Symbol" w:hAnsi="Symbol" w:cs="Symbol" w:hint="default"/>
        <w:sz w:val="22"/>
        <w:szCs w:val="22"/>
      </w:rPr>
    </w:lvl>
  </w:abstractNum>
  <w:abstractNum w:abstractNumId="3">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hint="default"/>
        <w:color w:val="auto"/>
        <w:sz w:val="22"/>
        <w:szCs w:val="22"/>
        <w:shd w:val="clear" w:color="auto" w:fill="FFFFFF"/>
        <w:lang w:val="en-IN" w:eastAsia="en-GB"/>
      </w:rPr>
    </w:lvl>
  </w:abstractNum>
  <w:abstractNum w:abstractNumId="4">
    <w:nsid w:val="46ED4641"/>
    <w:multiLevelType w:val="hybridMultilevel"/>
    <w:tmpl w:val="24A41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63E680A"/>
    <w:multiLevelType w:val="hybridMultilevel"/>
    <w:tmpl w:val="1F34517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AB8"/>
    <w:pPr>
      <w:suppressAutoHyphens/>
      <w:spacing w:after="0"/>
    </w:pPr>
    <w:rPr>
      <w:rFonts w:ascii="Arial" w:eastAsia="Arial" w:hAnsi="Arial" w:cs="Arial"/>
      <w:color w:val="000000"/>
      <w:lang w:eastAsia="zh-CN"/>
    </w:rPr>
  </w:style>
  <w:style w:type="paragraph" w:styleId="Heading2">
    <w:name w:val="heading 2"/>
    <w:basedOn w:val="Normal1"/>
    <w:next w:val="Normal1"/>
    <w:link w:val="Heading2Char"/>
    <w:qFormat/>
    <w:rsid w:val="00103AB8"/>
    <w:pPr>
      <w:keepNext/>
      <w:keepLines/>
      <w:numPr>
        <w:ilvl w:val="1"/>
        <w:numId w:val="1"/>
      </w:numPr>
      <w:spacing w:before="360" w:after="120"/>
      <w:contextualSpacing/>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03AB8"/>
    <w:rPr>
      <w:rFonts w:ascii="Arial" w:eastAsia="Arial" w:hAnsi="Arial" w:cs="Arial"/>
      <w:color w:val="000000"/>
      <w:sz w:val="32"/>
      <w:szCs w:val="32"/>
      <w:lang w:eastAsia="zh-CN"/>
    </w:rPr>
  </w:style>
  <w:style w:type="character" w:styleId="Hyperlink">
    <w:name w:val="Hyperlink"/>
    <w:rsid w:val="00103AB8"/>
    <w:rPr>
      <w:color w:val="0000FF"/>
      <w:u w:val="single"/>
    </w:rPr>
  </w:style>
  <w:style w:type="paragraph" w:customStyle="1" w:styleId="Normal1">
    <w:name w:val="Normal1"/>
    <w:rsid w:val="00103AB8"/>
    <w:pPr>
      <w:suppressAutoHyphens/>
      <w:spacing w:after="0"/>
    </w:pPr>
    <w:rPr>
      <w:rFonts w:ascii="Arial" w:eastAsia="Arial" w:hAnsi="Arial" w:cs="Arial"/>
      <w:color w:val="000000"/>
      <w:lang w:eastAsia="zh-CN"/>
    </w:rPr>
  </w:style>
  <w:style w:type="paragraph" w:styleId="Footer">
    <w:name w:val="footer"/>
    <w:basedOn w:val="Normal"/>
    <w:link w:val="FooterChar"/>
    <w:rsid w:val="00103AB8"/>
    <w:pPr>
      <w:spacing w:line="240" w:lineRule="auto"/>
    </w:pPr>
  </w:style>
  <w:style w:type="character" w:customStyle="1" w:styleId="FooterChar">
    <w:name w:val="Footer Char"/>
    <w:basedOn w:val="DefaultParagraphFont"/>
    <w:link w:val="Footer"/>
    <w:rsid w:val="00103AB8"/>
    <w:rPr>
      <w:rFonts w:ascii="Arial" w:eastAsia="Arial" w:hAnsi="Arial" w:cs="Arial"/>
      <w:color w:val="000000"/>
      <w:lang w:eastAsia="zh-CN"/>
    </w:rPr>
  </w:style>
  <w:style w:type="paragraph" w:styleId="ListParagraph">
    <w:name w:val="List Paragraph"/>
    <w:basedOn w:val="Normal"/>
    <w:uiPriority w:val="34"/>
    <w:qFormat/>
    <w:rsid w:val="00103AB8"/>
    <w:pPr>
      <w:spacing w:line="240" w:lineRule="auto"/>
      <w:ind w:left="720"/>
      <w:contextualSpacing/>
    </w:pPr>
    <w:rPr>
      <w:rFonts w:ascii="Univers (W1)" w:eastAsia="Times New Roman" w:hAnsi="Univers (W1)" w:cs="Times New Roman"/>
      <w:color w:val="auto"/>
      <w:sz w:val="24"/>
      <w:szCs w:val="20"/>
    </w:rPr>
  </w:style>
  <w:style w:type="paragraph" w:styleId="NoSpacing">
    <w:name w:val="No Spacing"/>
    <w:qFormat/>
    <w:rsid w:val="00103AB8"/>
    <w:pPr>
      <w:suppressAutoHyphens/>
      <w:spacing w:after="0" w:line="240" w:lineRule="auto"/>
    </w:pPr>
    <w:rPr>
      <w:rFonts w:ascii="Calibri" w:eastAsia="Times New Roman" w:hAnsi="Calibri" w:cs="Times New Roman"/>
      <w:lang w:eastAsia="zh-CN"/>
    </w:rPr>
  </w:style>
  <w:style w:type="paragraph" w:styleId="BodyTextIndent">
    <w:name w:val="Body Text Indent"/>
    <w:basedOn w:val="Normal"/>
    <w:link w:val="BodyTextIndentChar"/>
    <w:rsid w:val="00103AB8"/>
    <w:pPr>
      <w:widowControl w:val="0"/>
      <w:overflowPunct w:val="0"/>
      <w:spacing w:after="120" w:line="240" w:lineRule="auto"/>
      <w:ind w:left="360"/>
    </w:pPr>
    <w:rPr>
      <w:rFonts w:ascii="Times New Roman" w:eastAsia="Times New Roman" w:hAnsi="Times New Roman" w:cs="Times New Roman"/>
      <w:color w:val="auto"/>
      <w:sz w:val="20"/>
      <w:szCs w:val="20"/>
    </w:rPr>
  </w:style>
  <w:style w:type="character" w:customStyle="1" w:styleId="BodyTextIndentChar">
    <w:name w:val="Body Text Indent Char"/>
    <w:basedOn w:val="DefaultParagraphFont"/>
    <w:link w:val="BodyTextIndent"/>
    <w:rsid w:val="00103AB8"/>
    <w:rPr>
      <w:rFonts w:ascii="Times New Roman" w:eastAsia="Times New Roman" w:hAnsi="Times New Roman" w:cs="Times New Roman"/>
      <w:sz w:val="20"/>
      <w:szCs w:val="20"/>
      <w:lang w:eastAsia="zh-CN"/>
    </w:rPr>
  </w:style>
  <w:style w:type="character" w:customStyle="1" w:styleId="UnresolvedMention">
    <w:name w:val="Unresolved Mention"/>
    <w:basedOn w:val="DefaultParagraphFont"/>
    <w:uiPriority w:val="99"/>
    <w:semiHidden/>
    <w:unhideWhenUsed/>
    <w:rsid w:val="00103A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e39c7891d7b1efa61c03e0f3c8ad3e39134f530e18705c4458440321091b5b581b0f100018465d5c1b4d58515c424154181c084b281e01030300194251540e55580f1b425c4c01090340281e0103130412475c5b014d584b50535a4f162e024b4340010d120213105b5c0c004d145c455715445a5c5d57421a081105431458090d074b100a12031753444f4a081e0103030011485d5b0f554e120a034e6&amp;docType=docx"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Durgalaxmi  Immadi</dc:creator>
  <cp:lastModifiedBy>Durgalaxmi  Immadi</cp:lastModifiedBy>
  <cp:revision>5</cp:revision>
  <dcterms:created xsi:type="dcterms:W3CDTF">2017-10-17T06:16:00Z</dcterms:created>
  <dcterms:modified xsi:type="dcterms:W3CDTF">2017-10-17T12:23:00Z</dcterms:modified>
</cp:coreProperties>
</file>