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CC5954" w:rsidRPr="00B7237F" w:rsidP="00415630">
      <w:pPr>
        <w:pStyle w:val="Title"/>
        <w:spacing w:line="276" w:lineRule="auto"/>
        <w:rPr>
          <w:rFonts w:ascii="Tahoma" w:hAnsi="Tahoma" w:cs="Tahoma"/>
          <w:caps/>
          <w:sz w:val="20"/>
        </w:rPr>
      </w:pPr>
      <w:r>
        <w:rPr>
          <w:rFonts w:ascii="Tahoma" w:hAnsi="Tahoma" w:cs="Tahoma"/>
          <w:caps/>
          <w:sz w:val="20"/>
        </w:rPr>
        <w:t>Duties and Responsibilities</w:t>
      </w:r>
    </w:p>
    <w:p w:rsidR="005B1E08" w:rsidP="005B1E08">
      <w:pPr>
        <w:contextualSpacing/>
        <w:rPr>
          <w:rFonts w:cstheme="minorHAnsi"/>
          <w:b/>
          <w:color w:val="000000" w:themeColor="text1"/>
          <w:sz w:val="20"/>
        </w:rPr>
      </w:pPr>
      <w:r>
        <w:rPr>
          <w:rFonts w:ascii="Tahoma" w:hAnsi="Tahoma" w:cs="Tahoma"/>
          <w:sz w:val="20"/>
        </w:rPr>
        <w:pict>
          <v:line id="_x0000_s1026" style="position:absolute;z-index:251658240" from="-0.75pt,5pt" to="512.25pt,5pt" strokeweight="0.74pt">
            <v:stroke joinstyle="miter"/>
          </v:line>
        </w:pict>
      </w:r>
    </w:p>
    <w:p w:rsidR="00CC5954" w:rsidP="005B1E08">
      <w:pPr>
        <w:contextualSpacing/>
        <w:rPr>
          <w:rFonts w:ascii="Tahoma" w:hAnsi="Tahoma" w:cs="Tahoma"/>
          <w:sz w:val="20"/>
        </w:rPr>
      </w:pPr>
      <w:r w:rsidRPr="0073047D">
        <w:rPr>
          <w:rFonts w:cstheme="minorHAnsi"/>
          <w:b/>
          <w:color w:val="000000" w:themeColor="text1"/>
          <w:sz w:val="20"/>
        </w:rPr>
        <w:t xml:space="preserve">E-mail </w:t>
      </w:r>
      <w:r>
        <w:rPr>
          <w:rFonts w:cstheme="minorHAnsi"/>
          <w:b/>
          <w:color w:val="000000" w:themeColor="text1"/>
          <w:sz w:val="20"/>
        </w:rPr>
        <w:t>–</w:t>
      </w:r>
      <w:r>
        <w:rPr>
          <w:rFonts w:cstheme="minorHAnsi"/>
          <w:color w:val="000000" w:themeColor="text1"/>
          <w:sz w:val="20"/>
        </w:rPr>
        <w:t xml:space="preserve"> </w:t>
      </w:r>
      <w:r>
        <w:rPr>
          <w:rFonts w:cstheme="minorHAnsi"/>
        </w:rPr>
        <w:t xml:space="preserve">ami432@gmail.com                              </w:t>
      </w:r>
      <w:r>
        <w:rPr>
          <w:rFonts w:cstheme="minorHAnsi"/>
        </w:rPr>
        <w:tab/>
      </w:r>
      <w:r>
        <w:rPr>
          <w:rFonts w:cstheme="minorHAnsi"/>
        </w:rPr>
        <w:tab/>
      </w:r>
      <w:r>
        <w:rPr>
          <w:rFonts w:cstheme="minorHAnsi"/>
        </w:rPr>
        <w:tab/>
      </w:r>
      <w:r>
        <w:rPr>
          <w:rFonts w:cstheme="minorHAnsi"/>
        </w:rPr>
        <w:tab/>
        <w:t xml:space="preserve">        </w:t>
      </w:r>
      <w:r w:rsidRPr="0073047D">
        <w:rPr>
          <w:rFonts w:cstheme="minorHAnsi"/>
          <w:b/>
          <w:color w:val="000000" w:themeColor="text1"/>
          <w:sz w:val="20"/>
        </w:rPr>
        <w:t>Mobile-</w:t>
      </w:r>
      <w:r>
        <w:rPr>
          <w:rFonts w:cstheme="minorHAnsi"/>
          <w:color w:val="000000" w:themeColor="text1"/>
          <w:sz w:val="20"/>
        </w:rPr>
        <w:t xml:space="preserve"> </w:t>
      </w:r>
      <w:r w:rsidRPr="0073047D">
        <w:rPr>
          <w:rFonts w:cstheme="minorHAnsi"/>
          <w:color w:val="000000" w:themeColor="text1"/>
        </w:rPr>
        <w:t xml:space="preserve">+91 </w:t>
      </w:r>
      <w:r>
        <w:rPr>
          <w:rFonts w:cstheme="minorHAnsi"/>
          <w:color w:val="000000" w:themeColor="text1"/>
        </w:rPr>
        <w:t>9700454272</w:t>
      </w:r>
      <w:r w:rsidRPr="00B7237F">
        <w:rPr>
          <w:rFonts w:ascii="Tahoma" w:hAnsi="Tahoma" w:cs="Tahoma"/>
          <w:sz w:val="20"/>
        </w:rPr>
        <w:tab/>
      </w:r>
    </w:p>
    <w:p w:rsidR="00DD038B" w:rsidRPr="00B7237F" w:rsidP="00101888">
      <w:pPr>
        <w:pStyle w:val="Tit"/>
        <w:shd w:val="pct10" w:color="auto" w:fill="auto"/>
        <w:tabs>
          <w:tab w:val="left" w:pos="6300"/>
        </w:tabs>
        <w:spacing w:line="276" w:lineRule="auto"/>
        <w:ind w:left="0" w:right="-155" w:firstLine="0"/>
        <w:jc w:val="both"/>
        <w:rPr>
          <w:rFonts w:ascii="Tahoma" w:hAnsi="Tahoma" w:cs="Tahoma"/>
          <w:sz w:val="20"/>
        </w:rPr>
      </w:pPr>
      <w:r w:rsidRPr="00B7237F">
        <w:rPr>
          <w:rFonts w:ascii="Tahoma" w:hAnsi="Tahoma" w:cs="Tahoma"/>
          <w:sz w:val="20"/>
        </w:rPr>
        <w:t>EXPERIENCE SUMMARY</w:t>
      </w:r>
      <w:r w:rsidRPr="00B7237F">
        <w:rPr>
          <w:rFonts w:ascii="Tahoma" w:hAnsi="Tahoma" w:cs="Tahoma"/>
          <w:sz w:val="20"/>
        </w:rPr>
        <w:tab/>
      </w:r>
    </w:p>
    <w:p w:rsidR="00DD038B" w:rsidRPr="00B7237F" w:rsidP="00101888">
      <w:pPr>
        <w:tabs>
          <w:tab w:val="left" w:pos="0"/>
        </w:tabs>
        <w:spacing w:line="276" w:lineRule="auto"/>
        <w:ind w:left="720"/>
        <w:jc w:val="both"/>
        <w:rPr>
          <w:rFonts w:ascii="Tahoma" w:hAnsi="Tahoma" w:cs="Tahoma"/>
          <w:sz w:val="20"/>
        </w:rPr>
      </w:pPr>
    </w:p>
    <w:p w:rsidR="002C56A2" w:rsidP="002C56A2">
      <w:pPr>
        <w:numPr>
          <w:ilvl w:val="0"/>
          <w:numId w:val="16"/>
        </w:numPr>
        <w:tabs>
          <w:tab w:val="left" w:pos="0"/>
        </w:tabs>
        <w:suppressAutoHyphens w:val="0"/>
        <w:spacing w:line="276" w:lineRule="auto"/>
        <w:jc w:val="both"/>
        <w:rPr>
          <w:rFonts w:ascii="Tahoma" w:hAnsi="Tahoma" w:cs="Tahoma"/>
          <w:sz w:val="20"/>
        </w:rPr>
      </w:pPr>
      <w:r>
        <w:rPr>
          <w:rFonts w:ascii="Tahoma" w:hAnsi="Tahoma" w:cs="Tahoma"/>
          <w:sz w:val="20"/>
        </w:rPr>
        <w:t xml:space="preserve">Having </w:t>
      </w:r>
      <w:r w:rsidR="00E115FE">
        <w:rPr>
          <w:rFonts w:ascii="Tahoma" w:hAnsi="Tahoma" w:cs="Tahoma"/>
          <w:sz w:val="20"/>
        </w:rPr>
        <w:t>around 7.</w:t>
      </w:r>
      <w:r w:rsidR="00757DAE">
        <w:rPr>
          <w:rFonts w:ascii="Tahoma" w:hAnsi="Tahoma" w:cs="Tahoma"/>
          <w:sz w:val="20"/>
        </w:rPr>
        <w:t>9</w:t>
      </w:r>
      <w:r w:rsidRPr="00B7237F" w:rsidR="00DD038B">
        <w:rPr>
          <w:rFonts w:ascii="Tahoma" w:hAnsi="Tahoma" w:cs="Tahoma"/>
          <w:b/>
          <w:sz w:val="20"/>
        </w:rPr>
        <w:t xml:space="preserve"> </w:t>
      </w:r>
      <w:r w:rsidRPr="00B7237F" w:rsidR="00DD038B">
        <w:rPr>
          <w:rFonts w:ascii="Tahoma" w:hAnsi="Tahoma" w:cs="Tahoma"/>
          <w:sz w:val="20"/>
        </w:rPr>
        <w:t xml:space="preserve">years of experience </w:t>
      </w:r>
      <w:r w:rsidRPr="00B7237F" w:rsidR="00D048D6">
        <w:rPr>
          <w:rFonts w:ascii="Tahoma" w:hAnsi="Tahoma" w:cs="Tahoma"/>
          <w:sz w:val="20"/>
        </w:rPr>
        <w:t xml:space="preserve">in </w:t>
      </w:r>
      <w:r w:rsidR="00D048D6">
        <w:rPr>
          <w:rFonts w:ascii="Tahoma" w:hAnsi="Tahoma" w:cs="Tahoma"/>
          <w:b/>
          <w:sz w:val="20"/>
        </w:rPr>
        <w:t>Automotive</w:t>
      </w:r>
      <w:r>
        <w:rPr>
          <w:rFonts w:ascii="Tahoma" w:hAnsi="Tahoma" w:cs="Tahoma"/>
          <w:b/>
          <w:sz w:val="20"/>
        </w:rPr>
        <w:t xml:space="preserve"> E</w:t>
      </w:r>
      <w:r w:rsidRPr="00B7237F" w:rsidR="00DD038B">
        <w:rPr>
          <w:rFonts w:ascii="Tahoma" w:hAnsi="Tahoma" w:cs="Tahoma"/>
          <w:b/>
          <w:sz w:val="20"/>
        </w:rPr>
        <w:t>mbedded</w:t>
      </w:r>
      <w:r w:rsidR="0096239C">
        <w:rPr>
          <w:rFonts w:ascii="Tahoma" w:hAnsi="Tahoma" w:cs="Tahoma"/>
          <w:b/>
          <w:sz w:val="20"/>
        </w:rPr>
        <w:t>, Industrial Safety</w:t>
      </w:r>
      <w:r w:rsidRPr="00B7237F" w:rsidR="00DD038B">
        <w:rPr>
          <w:rFonts w:ascii="Tahoma" w:hAnsi="Tahoma" w:cs="Tahoma"/>
          <w:b/>
          <w:sz w:val="20"/>
        </w:rPr>
        <w:t xml:space="preserve"> and </w:t>
      </w:r>
      <w:r w:rsidR="00C530C3">
        <w:rPr>
          <w:rFonts w:ascii="Tahoma" w:hAnsi="Tahoma" w:cs="Tahoma"/>
          <w:b/>
          <w:sz w:val="20"/>
        </w:rPr>
        <w:t xml:space="preserve">Embedded Software &amp; </w:t>
      </w:r>
      <w:r>
        <w:rPr>
          <w:rFonts w:ascii="Tahoma" w:hAnsi="Tahoma" w:cs="Tahoma"/>
          <w:b/>
          <w:sz w:val="20"/>
        </w:rPr>
        <w:t>Hardware Design</w:t>
      </w:r>
      <w:r w:rsidRPr="00B7237F" w:rsidR="00DD038B">
        <w:rPr>
          <w:rFonts w:ascii="Tahoma" w:hAnsi="Tahoma" w:cs="Tahoma"/>
          <w:b/>
          <w:sz w:val="20"/>
        </w:rPr>
        <w:t xml:space="preserve"> </w:t>
      </w:r>
      <w:r w:rsidRPr="00B7237F" w:rsidR="00DD038B">
        <w:rPr>
          <w:rFonts w:ascii="Tahoma" w:hAnsi="Tahoma" w:cs="Tahoma"/>
          <w:sz w:val="20"/>
        </w:rPr>
        <w:t>development.</w:t>
      </w:r>
    </w:p>
    <w:p w:rsidR="002C56A2" w:rsidP="002C56A2">
      <w:pPr>
        <w:pStyle w:val="Body"/>
        <w:numPr>
          <w:ilvl w:val="0"/>
          <w:numId w:val="16"/>
        </w:numPr>
        <w:tabs>
          <w:tab w:val="left" w:pos="1300"/>
        </w:tabs>
        <w:spacing w:before="38"/>
        <w:ind w:right="-20"/>
        <w:rPr>
          <w:rFonts w:ascii="Tahoma" w:eastAsia="Times New Roman" w:hAnsi="Tahoma" w:cs="Tahoma"/>
          <w:lang w:eastAsia="ar-SA"/>
        </w:rPr>
      </w:pPr>
      <w:r w:rsidRPr="002C56A2">
        <w:rPr>
          <w:rFonts w:ascii="Tahoma" w:eastAsia="Times New Roman" w:hAnsi="Tahoma" w:cs="Tahoma"/>
          <w:lang w:eastAsia="ar-SA"/>
        </w:rPr>
        <w:t xml:space="preserve">Working Experience with </w:t>
      </w:r>
      <w:r w:rsidR="00DA29A4">
        <w:rPr>
          <w:rFonts w:ascii="Tahoma" w:hAnsi="Tahoma" w:cs="Tahoma"/>
          <w:b/>
        </w:rPr>
        <w:t xml:space="preserve">Fire </w:t>
      </w:r>
      <w:r w:rsidRPr="00DA29A4" w:rsidR="00DA29A4">
        <w:rPr>
          <w:rFonts w:ascii="Tahoma" w:hAnsi="Tahoma" w:cs="Tahoma"/>
          <w:b/>
        </w:rPr>
        <w:t>Safety</w:t>
      </w:r>
      <w:r w:rsidRPr="002C56A2" w:rsidR="00DA29A4">
        <w:rPr>
          <w:rFonts w:ascii="Tahoma" w:eastAsia="Times New Roman" w:hAnsi="Tahoma" w:cs="Tahoma"/>
          <w:b/>
          <w:lang w:eastAsia="ar-SA"/>
        </w:rPr>
        <w:t xml:space="preserve"> </w:t>
      </w:r>
      <w:r w:rsidRPr="00DA29A4" w:rsidR="00DA29A4">
        <w:rPr>
          <w:rFonts w:ascii="Tahoma" w:eastAsia="Times New Roman" w:hAnsi="Tahoma" w:cs="Tahoma"/>
          <w:lang w:eastAsia="ar-SA"/>
        </w:rPr>
        <w:t>and</w:t>
      </w:r>
      <w:r w:rsidR="00DA29A4">
        <w:rPr>
          <w:rFonts w:ascii="Tahoma" w:eastAsia="Times New Roman" w:hAnsi="Tahoma" w:cs="Tahoma"/>
          <w:b/>
          <w:lang w:eastAsia="ar-SA"/>
        </w:rPr>
        <w:t xml:space="preserve"> </w:t>
      </w:r>
      <w:r w:rsidRPr="002C56A2" w:rsidR="002D4EDE">
        <w:rPr>
          <w:rFonts w:ascii="Tahoma" w:eastAsia="Times New Roman" w:hAnsi="Tahoma" w:cs="Tahoma"/>
          <w:b/>
          <w:lang w:eastAsia="ar-SA"/>
        </w:rPr>
        <w:t>Chassis</w:t>
      </w:r>
      <w:r w:rsidRPr="002C56A2">
        <w:rPr>
          <w:rFonts w:ascii="Tahoma" w:eastAsia="Times New Roman" w:hAnsi="Tahoma" w:cs="Tahoma"/>
          <w:b/>
          <w:lang w:eastAsia="ar-SA"/>
        </w:rPr>
        <w:t xml:space="preserve"> Safety</w:t>
      </w:r>
      <w:r w:rsidRPr="002C56A2">
        <w:rPr>
          <w:rFonts w:ascii="Tahoma" w:eastAsia="Times New Roman" w:hAnsi="Tahoma" w:cs="Tahoma"/>
          <w:lang w:eastAsia="ar-SA"/>
        </w:rPr>
        <w:t xml:space="preserve"> (ABS/ESP) ECUs.</w:t>
      </w:r>
    </w:p>
    <w:p w:rsidR="00EA6ACB" w:rsidP="002C56A2">
      <w:pPr>
        <w:pStyle w:val="Body"/>
        <w:numPr>
          <w:ilvl w:val="0"/>
          <w:numId w:val="16"/>
        </w:numPr>
        <w:tabs>
          <w:tab w:val="left" w:pos="1300"/>
        </w:tabs>
        <w:spacing w:before="38"/>
        <w:ind w:right="-20"/>
        <w:rPr>
          <w:rFonts w:ascii="Tahoma" w:eastAsia="Times New Roman" w:hAnsi="Tahoma" w:cs="Tahoma"/>
          <w:lang w:eastAsia="ar-SA"/>
        </w:rPr>
      </w:pPr>
      <w:r>
        <w:rPr>
          <w:rFonts w:ascii="Tahoma" w:eastAsia="Times New Roman" w:hAnsi="Tahoma" w:cs="Tahoma"/>
          <w:lang w:eastAsia="ar-SA"/>
        </w:rPr>
        <w:t xml:space="preserve">Trained and having experience in </w:t>
      </w:r>
      <w:r w:rsidRPr="00EA6ACB">
        <w:rPr>
          <w:rFonts w:ascii="Tahoma" w:eastAsia="Times New Roman" w:hAnsi="Tahoma" w:cs="Tahoma"/>
          <w:b/>
          <w:lang w:eastAsia="ar-SA"/>
        </w:rPr>
        <w:t>IEC61508 Functional safety (Safety Integrity level)</w:t>
      </w:r>
      <w:r>
        <w:rPr>
          <w:rFonts w:ascii="Tahoma" w:eastAsia="Times New Roman" w:hAnsi="Tahoma" w:cs="Tahoma"/>
          <w:b/>
          <w:lang w:eastAsia="ar-SA"/>
        </w:rPr>
        <w:t xml:space="preserve"> </w:t>
      </w:r>
      <w:r w:rsidRPr="00EA6ACB">
        <w:rPr>
          <w:rFonts w:ascii="Tahoma" w:eastAsia="Times New Roman" w:hAnsi="Tahoma" w:cs="Tahoma"/>
          <w:lang w:eastAsia="ar-SA"/>
        </w:rPr>
        <w:t>to develop and implement safety related products</w:t>
      </w:r>
      <w:r>
        <w:rPr>
          <w:rFonts w:ascii="Tahoma" w:eastAsia="Times New Roman" w:hAnsi="Tahoma" w:cs="Tahoma"/>
          <w:lang w:eastAsia="ar-SA"/>
        </w:rPr>
        <w:t xml:space="preserve"> for oil and gas industries</w:t>
      </w:r>
      <w:r w:rsidRPr="00EA6ACB">
        <w:rPr>
          <w:rFonts w:ascii="Tahoma" w:eastAsia="Times New Roman" w:hAnsi="Tahoma" w:cs="Tahoma"/>
          <w:lang w:eastAsia="ar-SA"/>
        </w:rPr>
        <w:t>.</w:t>
      </w:r>
    </w:p>
    <w:p w:rsidR="00EA6ACB" w:rsidP="002C56A2">
      <w:pPr>
        <w:pStyle w:val="Body"/>
        <w:numPr>
          <w:ilvl w:val="0"/>
          <w:numId w:val="16"/>
        </w:numPr>
        <w:tabs>
          <w:tab w:val="left" w:pos="1300"/>
        </w:tabs>
        <w:spacing w:before="38"/>
        <w:ind w:right="-20"/>
        <w:rPr>
          <w:rFonts w:ascii="Tahoma" w:eastAsia="Times New Roman" w:hAnsi="Tahoma" w:cs="Tahoma"/>
          <w:lang w:eastAsia="ar-SA"/>
        </w:rPr>
      </w:pPr>
      <w:r w:rsidRPr="007D2DFA">
        <w:rPr>
          <w:rFonts w:ascii="Tahoma" w:eastAsia="Times New Roman" w:hAnsi="Tahoma" w:cs="Tahoma"/>
          <w:b/>
          <w:lang w:eastAsia="ar-SA"/>
        </w:rPr>
        <w:t>Six Sigma ce</w:t>
      </w:r>
      <w:r w:rsidRPr="007D2DFA" w:rsidR="007D2DFA">
        <w:rPr>
          <w:rFonts w:ascii="Tahoma" w:eastAsia="Times New Roman" w:hAnsi="Tahoma" w:cs="Tahoma"/>
          <w:b/>
          <w:lang w:eastAsia="ar-SA"/>
        </w:rPr>
        <w:t>rtified</w:t>
      </w:r>
      <w:r w:rsidR="007D2DFA">
        <w:rPr>
          <w:rFonts w:ascii="Tahoma" w:eastAsia="Times New Roman" w:hAnsi="Tahoma" w:cs="Tahoma"/>
          <w:lang w:eastAsia="ar-SA"/>
        </w:rPr>
        <w:t xml:space="preserve"> Engineer to effectively drive process excellence.</w:t>
      </w:r>
    </w:p>
    <w:p w:rsidR="0064502F" w:rsidRPr="00F36F00" w:rsidP="002C56A2">
      <w:pPr>
        <w:pStyle w:val="Body"/>
        <w:numPr>
          <w:ilvl w:val="0"/>
          <w:numId w:val="16"/>
        </w:numPr>
        <w:tabs>
          <w:tab w:val="left" w:pos="1300"/>
        </w:tabs>
        <w:spacing w:before="38"/>
        <w:ind w:right="-20"/>
        <w:rPr>
          <w:rFonts w:ascii="Tahoma" w:eastAsia="Times New Roman" w:hAnsi="Tahoma" w:cs="Tahoma"/>
          <w:lang w:eastAsia="ar-SA"/>
        </w:rPr>
      </w:pPr>
      <w:r w:rsidRPr="0064502F">
        <w:rPr>
          <w:rFonts w:ascii="Tahoma" w:eastAsia="Times New Roman" w:hAnsi="Tahoma" w:cs="Tahoma"/>
          <w:lang w:eastAsia="ar-SA"/>
        </w:rPr>
        <w:t>Good knowledge on</w:t>
      </w:r>
      <w:r>
        <w:rPr>
          <w:rFonts w:ascii="Tahoma" w:eastAsia="Times New Roman" w:hAnsi="Tahoma" w:cs="Tahoma"/>
          <w:b/>
          <w:lang w:eastAsia="ar-SA"/>
        </w:rPr>
        <w:t xml:space="preserve"> Internet of </w:t>
      </w:r>
      <w:r w:rsidR="00F36F00">
        <w:rPr>
          <w:rFonts w:ascii="Tahoma" w:eastAsia="Times New Roman" w:hAnsi="Tahoma" w:cs="Tahoma"/>
          <w:b/>
          <w:lang w:eastAsia="ar-SA"/>
        </w:rPr>
        <w:t>things (</w:t>
      </w:r>
      <w:r>
        <w:rPr>
          <w:rFonts w:ascii="Tahoma" w:eastAsia="Times New Roman" w:hAnsi="Tahoma" w:cs="Tahoma"/>
          <w:b/>
          <w:lang w:eastAsia="ar-SA"/>
        </w:rPr>
        <w:t>IOT)</w:t>
      </w:r>
      <w:r w:rsidR="00F36F00">
        <w:rPr>
          <w:rFonts w:ascii="Tahoma" w:eastAsia="Times New Roman" w:hAnsi="Tahoma" w:cs="Tahoma"/>
          <w:b/>
          <w:lang w:eastAsia="ar-SA"/>
        </w:rPr>
        <w:t xml:space="preserve"> </w:t>
      </w:r>
      <w:r w:rsidRPr="00F36F00" w:rsidR="00F36F00">
        <w:rPr>
          <w:rFonts w:ascii="Tahoma" w:eastAsia="Times New Roman" w:hAnsi="Tahoma" w:cs="Tahoma"/>
          <w:lang w:eastAsia="ar-SA"/>
        </w:rPr>
        <w:t>in providing connectivity to hardware devices</w:t>
      </w:r>
      <w:r w:rsidRPr="00F36F00">
        <w:rPr>
          <w:rFonts w:ascii="Tahoma" w:eastAsia="Times New Roman" w:hAnsi="Tahoma" w:cs="Tahoma"/>
          <w:lang w:eastAsia="ar-SA"/>
        </w:rPr>
        <w:t>.</w:t>
      </w:r>
    </w:p>
    <w:p w:rsidR="002C56A2" w:rsidP="00101888">
      <w:pPr>
        <w:numPr>
          <w:ilvl w:val="0"/>
          <w:numId w:val="16"/>
        </w:numPr>
        <w:tabs>
          <w:tab w:val="left" w:pos="0"/>
        </w:tabs>
        <w:suppressAutoHyphens w:val="0"/>
        <w:spacing w:line="276" w:lineRule="auto"/>
        <w:jc w:val="both"/>
        <w:rPr>
          <w:rFonts w:ascii="Tahoma" w:hAnsi="Tahoma" w:cs="Tahoma"/>
          <w:sz w:val="20"/>
        </w:rPr>
      </w:pPr>
      <w:r w:rsidRPr="002C56A2">
        <w:rPr>
          <w:rFonts w:ascii="Tahoma" w:hAnsi="Tahoma" w:cs="Tahoma"/>
          <w:sz w:val="20"/>
        </w:rPr>
        <w:t xml:space="preserve">Working experience with 8/32 Microcontrollers from Texas instruments, </w:t>
      </w:r>
      <w:r w:rsidR="00C530C3">
        <w:rPr>
          <w:rFonts w:ascii="Tahoma" w:hAnsi="Tahoma" w:cs="Tahoma"/>
          <w:sz w:val="20"/>
        </w:rPr>
        <w:t xml:space="preserve">ATMEL, </w:t>
      </w:r>
      <w:r w:rsidRPr="002C56A2">
        <w:rPr>
          <w:rFonts w:ascii="Tahoma" w:hAnsi="Tahoma" w:cs="Tahoma"/>
          <w:sz w:val="20"/>
        </w:rPr>
        <w:t>AVR</w:t>
      </w:r>
      <w:r w:rsidRPr="00B7237F">
        <w:rPr>
          <w:rFonts w:ascii="Tahoma" w:hAnsi="Tahoma" w:cs="Tahoma"/>
          <w:sz w:val="20"/>
        </w:rPr>
        <w:t>.</w:t>
      </w:r>
    </w:p>
    <w:p w:rsidR="002C56A2" w:rsidP="00101888">
      <w:pPr>
        <w:numPr>
          <w:ilvl w:val="0"/>
          <w:numId w:val="16"/>
        </w:numPr>
        <w:tabs>
          <w:tab w:val="left" w:pos="0"/>
        </w:tabs>
        <w:suppressAutoHyphens w:val="0"/>
        <w:spacing w:line="276" w:lineRule="auto"/>
        <w:jc w:val="both"/>
        <w:rPr>
          <w:rFonts w:ascii="Tahoma" w:hAnsi="Tahoma" w:cs="Tahoma"/>
          <w:sz w:val="20"/>
        </w:rPr>
      </w:pPr>
      <w:r w:rsidRPr="002C56A2">
        <w:rPr>
          <w:rFonts w:ascii="Tahoma" w:hAnsi="Tahoma" w:cs="Tahoma"/>
          <w:sz w:val="20"/>
        </w:rPr>
        <w:t xml:space="preserve">Experienced in </w:t>
      </w:r>
      <w:r w:rsidR="00BD4789">
        <w:rPr>
          <w:rFonts w:ascii="Tahoma" w:hAnsi="Tahoma" w:cs="Tahoma"/>
          <w:sz w:val="20"/>
        </w:rPr>
        <w:t>software Development</w:t>
      </w:r>
      <w:r w:rsidRPr="002C56A2">
        <w:rPr>
          <w:rFonts w:ascii="Tahoma" w:hAnsi="Tahoma" w:cs="Tahoma"/>
          <w:sz w:val="20"/>
        </w:rPr>
        <w:t xml:space="preserve"> tools like Motor industry software reliability Association (MISRA) QAC analyzer tool, Review and defect analyzer (RADAR</w:t>
      </w:r>
      <w:r>
        <w:rPr>
          <w:rFonts w:ascii="Tahoma" w:hAnsi="Tahoma" w:cs="Tahoma"/>
          <w:sz w:val="20"/>
        </w:rPr>
        <w:t>)</w:t>
      </w:r>
      <w:r w:rsidR="00F36F00">
        <w:rPr>
          <w:rFonts w:ascii="Tahoma" w:hAnsi="Tahoma" w:cs="Tahoma"/>
          <w:sz w:val="20"/>
        </w:rPr>
        <w:t>, Rational</w:t>
      </w:r>
      <w:r>
        <w:rPr>
          <w:rFonts w:ascii="Tahoma" w:hAnsi="Tahoma" w:cs="Tahoma"/>
          <w:sz w:val="20"/>
        </w:rPr>
        <w:t xml:space="preserve"> Test Real </w:t>
      </w:r>
      <w:r w:rsidR="00F36F00">
        <w:rPr>
          <w:rFonts w:ascii="Tahoma" w:hAnsi="Tahoma" w:cs="Tahoma"/>
          <w:sz w:val="20"/>
        </w:rPr>
        <w:t>Time (</w:t>
      </w:r>
      <w:r>
        <w:rPr>
          <w:rFonts w:ascii="Tahoma" w:hAnsi="Tahoma" w:cs="Tahoma"/>
          <w:sz w:val="20"/>
        </w:rPr>
        <w:t>RTRT</w:t>
      </w:r>
      <w:r w:rsidR="00F36F00">
        <w:rPr>
          <w:rFonts w:ascii="Tahoma" w:hAnsi="Tahoma" w:cs="Tahoma"/>
          <w:sz w:val="20"/>
        </w:rPr>
        <w:t>)</w:t>
      </w:r>
      <w:r w:rsidR="00C530C3">
        <w:rPr>
          <w:rFonts w:ascii="Tahoma" w:hAnsi="Tahoma" w:cs="Tahoma"/>
          <w:sz w:val="20"/>
        </w:rPr>
        <w:t>,</w:t>
      </w:r>
      <w:r w:rsidR="002F7B49">
        <w:rPr>
          <w:rFonts w:ascii="Tahoma" w:hAnsi="Tahoma" w:cs="Tahoma"/>
          <w:sz w:val="20"/>
        </w:rPr>
        <w:t xml:space="preserve"> </w:t>
      </w:r>
      <w:r w:rsidR="00C530C3">
        <w:rPr>
          <w:rFonts w:ascii="Tahoma" w:hAnsi="Tahoma" w:cs="Tahoma"/>
          <w:sz w:val="20"/>
        </w:rPr>
        <w:t>Vectorcast</w:t>
      </w:r>
      <w:r w:rsidR="00C530C3">
        <w:rPr>
          <w:rFonts w:ascii="Tahoma" w:hAnsi="Tahoma" w:cs="Tahoma"/>
          <w:sz w:val="20"/>
        </w:rPr>
        <w:t>,</w:t>
      </w:r>
      <w:r w:rsidR="002F7B49">
        <w:rPr>
          <w:rFonts w:ascii="Tahoma" w:hAnsi="Tahoma" w:cs="Tahoma"/>
          <w:sz w:val="20"/>
        </w:rPr>
        <w:t xml:space="preserve"> </w:t>
      </w:r>
      <w:r w:rsidR="00C530C3">
        <w:rPr>
          <w:rFonts w:ascii="Tahoma" w:hAnsi="Tahoma" w:cs="Tahoma"/>
          <w:sz w:val="20"/>
        </w:rPr>
        <w:t>Klocworks</w:t>
      </w:r>
      <w:r w:rsidR="00BD4789">
        <w:rPr>
          <w:rFonts w:ascii="Tahoma" w:hAnsi="Tahoma" w:cs="Tahoma"/>
          <w:sz w:val="20"/>
        </w:rPr>
        <w:t xml:space="preserve">, JIRA, </w:t>
      </w:r>
      <w:r w:rsidR="00BD4789">
        <w:rPr>
          <w:rFonts w:ascii="Tahoma" w:hAnsi="Tahoma" w:cs="Tahoma"/>
          <w:sz w:val="20"/>
        </w:rPr>
        <w:t>Contour,Crucible</w:t>
      </w:r>
      <w:r w:rsidRPr="002C56A2" w:rsidR="00F36F00">
        <w:rPr>
          <w:rFonts w:ascii="Tahoma" w:hAnsi="Tahoma" w:cs="Tahoma"/>
          <w:sz w:val="20"/>
        </w:rPr>
        <w:t>.</w:t>
      </w:r>
    </w:p>
    <w:p w:rsidR="002C56A2" w:rsidRPr="002C56A2" w:rsidP="002C56A2">
      <w:pPr>
        <w:pStyle w:val="Body"/>
        <w:numPr>
          <w:ilvl w:val="0"/>
          <w:numId w:val="16"/>
        </w:numPr>
        <w:tabs>
          <w:tab w:val="left" w:pos="1300"/>
        </w:tabs>
        <w:spacing w:before="38"/>
        <w:ind w:right="-20"/>
        <w:rPr>
          <w:rFonts w:ascii="Tahoma" w:eastAsia="Times New Roman" w:hAnsi="Tahoma" w:cs="Tahoma"/>
          <w:lang w:eastAsia="ar-SA"/>
        </w:rPr>
      </w:pPr>
      <w:r w:rsidRPr="002C56A2">
        <w:rPr>
          <w:rFonts w:ascii="Tahoma" w:eastAsia="Times New Roman" w:hAnsi="Tahoma" w:cs="Tahoma"/>
          <w:lang w:eastAsia="ar-SA"/>
        </w:rPr>
        <w:t>Strong Exposure to Software Development Life Cycle (</w:t>
      </w:r>
      <w:r w:rsidRPr="002C56A2">
        <w:rPr>
          <w:rFonts w:ascii="Tahoma" w:eastAsia="Times New Roman" w:hAnsi="Tahoma" w:cs="Tahoma"/>
          <w:b/>
          <w:lang w:eastAsia="ar-SA"/>
        </w:rPr>
        <w:t>SDLC</w:t>
      </w:r>
      <w:r w:rsidRPr="002C56A2">
        <w:rPr>
          <w:rFonts w:ascii="Tahoma" w:eastAsia="Times New Roman" w:hAnsi="Tahoma" w:cs="Tahoma"/>
          <w:lang w:eastAsia="ar-SA"/>
        </w:rPr>
        <w:t>)</w:t>
      </w:r>
      <w:r w:rsidR="00BD4789">
        <w:rPr>
          <w:rFonts w:ascii="Tahoma" w:eastAsia="Times New Roman" w:hAnsi="Tahoma" w:cs="Tahoma"/>
          <w:lang w:eastAsia="ar-SA"/>
        </w:rPr>
        <w:t>, Agile Methodologies,</w:t>
      </w:r>
      <w:r w:rsidRPr="002C56A2">
        <w:rPr>
          <w:rFonts w:ascii="Tahoma" w:eastAsia="Times New Roman" w:hAnsi="Tahoma" w:cs="Tahoma"/>
          <w:lang w:eastAsia="ar-SA"/>
        </w:rPr>
        <w:t xml:space="preserve"> and Software Test Life Cycle (</w:t>
      </w:r>
      <w:r w:rsidRPr="002C56A2">
        <w:rPr>
          <w:rFonts w:ascii="Tahoma" w:eastAsia="Times New Roman" w:hAnsi="Tahoma" w:cs="Tahoma"/>
          <w:b/>
          <w:lang w:eastAsia="ar-SA"/>
        </w:rPr>
        <w:t>STLC</w:t>
      </w:r>
      <w:r w:rsidRPr="002C56A2">
        <w:rPr>
          <w:rFonts w:ascii="Tahoma" w:eastAsia="Times New Roman" w:hAnsi="Tahoma" w:cs="Tahoma"/>
          <w:lang w:eastAsia="ar-SA"/>
        </w:rPr>
        <w:t>) process (</w:t>
      </w:r>
      <w:r w:rsidRPr="002C56A2">
        <w:rPr>
          <w:rFonts w:ascii="Tahoma" w:eastAsia="Times New Roman" w:hAnsi="Tahoma" w:cs="Tahoma"/>
          <w:b/>
          <w:lang w:eastAsia="ar-SA"/>
        </w:rPr>
        <w:t>V-model</w:t>
      </w:r>
      <w:r w:rsidRPr="002C56A2">
        <w:rPr>
          <w:rFonts w:ascii="Tahoma" w:eastAsia="Times New Roman" w:hAnsi="Tahoma" w:cs="Tahoma"/>
          <w:lang w:eastAsia="ar-SA"/>
        </w:rPr>
        <w:t>).</w:t>
      </w:r>
    </w:p>
    <w:p w:rsidR="002E4C58" w:rsidRPr="005E0622" w:rsidP="00101888">
      <w:pPr>
        <w:numPr>
          <w:ilvl w:val="0"/>
          <w:numId w:val="16"/>
        </w:numPr>
        <w:tabs>
          <w:tab w:val="left" w:pos="0"/>
        </w:tabs>
        <w:suppressAutoHyphens w:val="0"/>
        <w:spacing w:line="276" w:lineRule="auto"/>
        <w:jc w:val="both"/>
        <w:rPr>
          <w:rFonts w:ascii="Tahoma" w:hAnsi="Tahoma" w:cs="Tahoma"/>
          <w:sz w:val="20"/>
        </w:rPr>
      </w:pPr>
      <w:r w:rsidRPr="00B7237F">
        <w:rPr>
          <w:rFonts w:ascii="Tahoma" w:hAnsi="Tahoma" w:cs="Tahoma"/>
          <w:sz w:val="20"/>
        </w:rPr>
        <w:t xml:space="preserve">Proficient </w:t>
      </w:r>
      <w:r w:rsidRPr="00B7237F">
        <w:rPr>
          <w:rFonts w:ascii="Tahoma" w:hAnsi="Tahoma" w:cs="Tahoma"/>
          <w:b/>
          <w:sz w:val="20"/>
        </w:rPr>
        <w:t xml:space="preserve">in Embedded </w:t>
      </w:r>
      <w:r w:rsidRPr="00B7237F" w:rsidR="00101888">
        <w:rPr>
          <w:rFonts w:ascii="Tahoma" w:hAnsi="Tahoma" w:cs="Tahoma"/>
          <w:b/>
          <w:sz w:val="20"/>
        </w:rPr>
        <w:t>C programming</w:t>
      </w:r>
      <w:r w:rsidRPr="00B7237F">
        <w:rPr>
          <w:rFonts w:ascii="Tahoma" w:hAnsi="Tahoma" w:cs="Tahoma"/>
          <w:b/>
          <w:sz w:val="20"/>
        </w:rPr>
        <w:t>.</w:t>
      </w:r>
    </w:p>
    <w:p w:rsidR="005E0622" w:rsidRPr="00B7237F" w:rsidP="00101888">
      <w:pPr>
        <w:numPr>
          <w:ilvl w:val="0"/>
          <w:numId w:val="16"/>
        </w:numPr>
        <w:tabs>
          <w:tab w:val="left" w:pos="0"/>
        </w:tabs>
        <w:suppressAutoHyphens w:val="0"/>
        <w:spacing w:line="276" w:lineRule="auto"/>
        <w:jc w:val="both"/>
        <w:rPr>
          <w:rFonts w:ascii="Tahoma" w:hAnsi="Tahoma" w:cs="Tahoma"/>
          <w:sz w:val="20"/>
        </w:rPr>
      </w:pPr>
      <w:r w:rsidRPr="005E0622">
        <w:rPr>
          <w:rFonts w:ascii="Tahoma" w:hAnsi="Tahoma" w:cs="Tahoma"/>
          <w:sz w:val="20"/>
        </w:rPr>
        <w:t xml:space="preserve">Have exposure </w:t>
      </w:r>
      <w:r>
        <w:rPr>
          <w:rFonts w:ascii="Tahoma" w:hAnsi="Tahoma" w:cs="Tahoma"/>
          <w:sz w:val="20"/>
        </w:rPr>
        <w:t>and hands on experience in using</w:t>
      </w:r>
      <w:r>
        <w:rPr>
          <w:rFonts w:ascii="Tahoma" w:hAnsi="Tahoma" w:cs="Tahoma"/>
          <w:b/>
          <w:sz w:val="20"/>
        </w:rPr>
        <w:t xml:space="preserve"> </w:t>
      </w:r>
      <w:r>
        <w:rPr>
          <w:rFonts w:ascii="Tahoma" w:hAnsi="Tahoma" w:cs="Tahoma"/>
          <w:b/>
          <w:sz w:val="20"/>
        </w:rPr>
        <w:t>ThreadX</w:t>
      </w:r>
      <w:r>
        <w:rPr>
          <w:rFonts w:ascii="Tahoma" w:hAnsi="Tahoma" w:cs="Tahoma"/>
          <w:b/>
          <w:sz w:val="20"/>
        </w:rPr>
        <w:t xml:space="preserve"> RTOS.</w:t>
      </w:r>
    </w:p>
    <w:p w:rsidR="00DD038B" w:rsidP="00101888">
      <w:pPr>
        <w:numPr>
          <w:ilvl w:val="0"/>
          <w:numId w:val="16"/>
        </w:numPr>
        <w:tabs>
          <w:tab w:val="left" w:pos="1405"/>
        </w:tabs>
        <w:suppressAutoHyphens w:val="0"/>
        <w:autoSpaceDE w:val="0"/>
        <w:autoSpaceDN w:val="0"/>
        <w:adjustRightInd w:val="0"/>
        <w:spacing w:line="276" w:lineRule="auto"/>
        <w:rPr>
          <w:rFonts w:ascii="Tahoma" w:hAnsi="Tahoma" w:cs="Tahoma"/>
          <w:kern w:val="22"/>
          <w:sz w:val="20"/>
        </w:rPr>
      </w:pPr>
      <w:r w:rsidRPr="00101888">
        <w:rPr>
          <w:rFonts w:ascii="Tahoma" w:hAnsi="Tahoma" w:cs="Tahoma"/>
          <w:kern w:val="22"/>
          <w:sz w:val="20"/>
        </w:rPr>
        <w:t>Worked on the development boar</w:t>
      </w:r>
      <w:r w:rsidR="00130F2A">
        <w:rPr>
          <w:rFonts w:ascii="Tahoma" w:hAnsi="Tahoma" w:cs="Tahoma"/>
          <w:kern w:val="22"/>
          <w:sz w:val="20"/>
        </w:rPr>
        <w:t xml:space="preserve">ds of ARM7, </w:t>
      </w:r>
      <w:r w:rsidR="00F6401D">
        <w:rPr>
          <w:rFonts w:ascii="Tahoma" w:hAnsi="Tahoma" w:cs="Tahoma"/>
          <w:kern w:val="22"/>
          <w:sz w:val="20"/>
        </w:rPr>
        <w:t xml:space="preserve">ARM-M4, </w:t>
      </w:r>
      <w:r w:rsidR="00130F2A">
        <w:rPr>
          <w:rFonts w:ascii="Tahoma" w:hAnsi="Tahoma" w:cs="Tahoma"/>
          <w:kern w:val="22"/>
          <w:sz w:val="20"/>
        </w:rPr>
        <w:t>ATMEGA128, ATMEGA1280 and AT89C51</w:t>
      </w:r>
      <w:r w:rsidRPr="00101888">
        <w:rPr>
          <w:rFonts w:ascii="Tahoma" w:hAnsi="Tahoma" w:cs="Tahoma"/>
          <w:kern w:val="22"/>
          <w:sz w:val="20"/>
        </w:rPr>
        <w:t>.</w:t>
      </w:r>
    </w:p>
    <w:p w:rsidR="00055C15" w:rsidP="00055C15">
      <w:pPr>
        <w:numPr>
          <w:ilvl w:val="0"/>
          <w:numId w:val="16"/>
        </w:numPr>
        <w:tabs>
          <w:tab w:val="left" w:pos="1405"/>
        </w:tabs>
        <w:rPr>
          <w:kern w:val="22"/>
        </w:rPr>
      </w:pPr>
      <w:r>
        <w:rPr>
          <w:rFonts w:ascii="Tahoma" w:hAnsi="Tahoma" w:cs="Tahoma"/>
          <w:kern w:val="22"/>
          <w:sz w:val="20"/>
        </w:rPr>
        <w:t xml:space="preserve">Have filed two </w:t>
      </w:r>
      <w:r w:rsidRPr="00BE3B0B">
        <w:rPr>
          <w:rFonts w:ascii="Tahoma" w:hAnsi="Tahoma" w:cs="Tahoma"/>
          <w:b/>
          <w:kern w:val="22"/>
          <w:sz w:val="20"/>
        </w:rPr>
        <w:t>Patents</w:t>
      </w:r>
      <w:r>
        <w:rPr>
          <w:rFonts w:ascii="Tahoma" w:hAnsi="Tahoma" w:cs="Tahoma"/>
          <w:kern w:val="22"/>
          <w:sz w:val="20"/>
        </w:rPr>
        <w:t xml:space="preserve"> and one </w:t>
      </w:r>
      <w:r w:rsidRPr="00BE3B0B">
        <w:rPr>
          <w:rFonts w:ascii="Tahoma" w:hAnsi="Tahoma" w:cs="Tahoma"/>
          <w:b/>
          <w:kern w:val="22"/>
          <w:sz w:val="20"/>
        </w:rPr>
        <w:t>Trade Secret</w:t>
      </w:r>
      <w:r w:rsidRPr="00CE3D15">
        <w:rPr>
          <w:kern w:val="22"/>
        </w:rPr>
        <w:t>.</w:t>
      </w:r>
    </w:p>
    <w:p w:rsidR="005E0622" w:rsidP="00055C15">
      <w:pPr>
        <w:numPr>
          <w:ilvl w:val="0"/>
          <w:numId w:val="16"/>
        </w:numPr>
        <w:tabs>
          <w:tab w:val="left" w:pos="1405"/>
        </w:tabs>
        <w:rPr>
          <w:kern w:val="22"/>
        </w:rPr>
      </w:pPr>
      <w:r>
        <w:rPr>
          <w:kern w:val="22"/>
        </w:rPr>
        <w:t xml:space="preserve">Have </w:t>
      </w:r>
      <w:r w:rsidRPr="005E0622">
        <w:rPr>
          <w:rFonts w:ascii="Tahoma" w:hAnsi="Tahoma" w:cs="Tahoma"/>
          <w:sz w:val="20"/>
        </w:rPr>
        <w:t xml:space="preserve">exposure </w:t>
      </w:r>
      <w:r>
        <w:rPr>
          <w:rFonts w:ascii="Tahoma" w:hAnsi="Tahoma" w:cs="Tahoma"/>
          <w:sz w:val="20"/>
        </w:rPr>
        <w:t>and hands on experience</w:t>
      </w:r>
      <w:r w:rsidR="00244201">
        <w:rPr>
          <w:rFonts w:ascii="Tahoma" w:hAnsi="Tahoma" w:cs="Tahoma"/>
          <w:sz w:val="20"/>
        </w:rPr>
        <w:t xml:space="preserve"> on </w:t>
      </w:r>
      <w:r w:rsidRPr="00244201" w:rsidR="00244201">
        <w:rPr>
          <w:rFonts w:ascii="Tahoma" w:hAnsi="Tahoma" w:cs="Tahoma"/>
          <w:b/>
          <w:sz w:val="20"/>
        </w:rPr>
        <w:t>HADOOP, Big Data,</w:t>
      </w:r>
      <w:r w:rsidR="00244201">
        <w:rPr>
          <w:rFonts w:ascii="Tahoma" w:hAnsi="Tahoma" w:cs="Tahoma"/>
          <w:b/>
          <w:sz w:val="20"/>
        </w:rPr>
        <w:t xml:space="preserve"> Machine Learning,</w:t>
      </w:r>
      <w:r w:rsidRPr="00244201" w:rsidR="00244201">
        <w:rPr>
          <w:rFonts w:ascii="Tahoma" w:hAnsi="Tahoma" w:cs="Tahoma"/>
          <w:b/>
          <w:sz w:val="20"/>
        </w:rPr>
        <w:t xml:space="preserve"> </w:t>
      </w:r>
      <w:r w:rsidRPr="00244201" w:rsidR="00244201">
        <w:rPr>
          <w:rFonts w:ascii="Tahoma" w:hAnsi="Tahoma" w:cs="Tahoma"/>
          <w:b/>
          <w:sz w:val="20"/>
        </w:rPr>
        <w:t>Data</w:t>
      </w:r>
      <w:r w:rsidRPr="00244201" w:rsidR="00244201">
        <w:rPr>
          <w:rFonts w:ascii="Tahoma" w:hAnsi="Tahoma" w:cs="Tahoma"/>
          <w:b/>
          <w:sz w:val="20"/>
        </w:rPr>
        <w:t xml:space="preserve"> Science.</w:t>
      </w:r>
    </w:p>
    <w:p w:rsidR="005E0622" w:rsidP="005E0622">
      <w:pPr>
        <w:numPr>
          <w:ilvl w:val="0"/>
          <w:numId w:val="16"/>
        </w:numPr>
        <w:shd w:val="clear" w:color="auto" w:fill="FFFFFF"/>
        <w:suppressAutoHyphens w:val="0"/>
        <w:spacing w:before="100" w:beforeAutospacing="1" w:after="100" w:afterAutospacing="1"/>
        <w:rPr>
          <w:rFonts w:ascii="Tahoma" w:hAnsi="Tahoma" w:cs="Tahoma"/>
          <w:sz w:val="20"/>
        </w:rPr>
      </w:pPr>
      <w:r w:rsidRPr="009C09F9">
        <w:rPr>
          <w:rFonts w:ascii="Tahoma" w:hAnsi="Tahoma" w:cs="Tahoma"/>
          <w:sz w:val="20"/>
        </w:rPr>
        <w:t xml:space="preserve">Developed </w:t>
      </w:r>
      <w:r>
        <w:rPr>
          <w:rFonts w:ascii="Tahoma" w:hAnsi="Tahoma" w:cs="Tahoma"/>
          <w:sz w:val="20"/>
        </w:rPr>
        <w:t xml:space="preserve">data </w:t>
      </w:r>
      <w:r w:rsidRPr="005E0622">
        <w:rPr>
          <w:rFonts w:ascii="Tahoma" w:hAnsi="Tahoma" w:cs="Tahoma"/>
          <w:sz w:val="20"/>
        </w:rPr>
        <w:t xml:space="preserve">pipelines to analyze large </w:t>
      </w:r>
      <w:r>
        <w:rPr>
          <w:rFonts w:ascii="Tahoma" w:hAnsi="Tahoma" w:cs="Tahoma"/>
          <w:sz w:val="20"/>
        </w:rPr>
        <w:t>Flame</w:t>
      </w:r>
      <w:r w:rsidRPr="005E0622">
        <w:rPr>
          <w:rFonts w:ascii="Tahoma" w:hAnsi="Tahoma" w:cs="Tahoma"/>
          <w:sz w:val="20"/>
        </w:rPr>
        <w:t xml:space="preserve"> datasets</w:t>
      </w:r>
      <w:r>
        <w:rPr>
          <w:rFonts w:ascii="Tahoma" w:hAnsi="Tahoma" w:cs="Tahoma"/>
          <w:sz w:val="20"/>
        </w:rPr>
        <w:t xml:space="preserve"> of different Fuels in python.</w:t>
      </w:r>
    </w:p>
    <w:p w:rsidR="009C09F9" w:rsidRPr="009C09F9" w:rsidP="005E0622">
      <w:pPr>
        <w:numPr>
          <w:ilvl w:val="0"/>
          <w:numId w:val="16"/>
        </w:numPr>
        <w:shd w:val="clear" w:color="auto" w:fill="FFFFFF"/>
        <w:suppressAutoHyphens w:val="0"/>
        <w:spacing w:before="100" w:beforeAutospacing="1" w:after="100" w:afterAutospacing="1"/>
        <w:rPr>
          <w:rFonts w:ascii="Tahoma" w:hAnsi="Tahoma" w:cs="Tahoma"/>
          <w:sz w:val="20"/>
        </w:rPr>
      </w:pPr>
      <w:r>
        <w:rPr>
          <w:rFonts w:ascii="Tahoma" w:hAnsi="Tahoma" w:cs="Tahoma"/>
          <w:sz w:val="20"/>
        </w:rPr>
        <w:t>Developed</w:t>
      </w:r>
      <w:r w:rsidRPr="005E0622">
        <w:rPr>
          <w:rFonts w:ascii="Tahoma" w:hAnsi="Tahoma" w:cs="Tahoma"/>
          <w:sz w:val="20"/>
        </w:rPr>
        <w:t xml:space="preserve"> </w:t>
      </w:r>
      <w:r>
        <w:rPr>
          <w:rFonts w:ascii="Tahoma" w:hAnsi="Tahoma" w:cs="Tahoma"/>
          <w:sz w:val="20"/>
        </w:rPr>
        <w:t xml:space="preserve">Flame detection algorithm </w:t>
      </w:r>
      <w:r w:rsidR="007F1977">
        <w:rPr>
          <w:rFonts w:ascii="Tahoma" w:hAnsi="Tahoma" w:cs="Tahoma"/>
          <w:sz w:val="20"/>
        </w:rPr>
        <w:t>in Python for one of the artificial Fire Source.</w:t>
      </w:r>
    </w:p>
    <w:p w:rsidR="00130F2A" w:rsidRPr="00130F2A" w:rsidP="00101888">
      <w:pPr>
        <w:numPr>
          <w:ilvl w:val="0"/>
          <w:numId w:val="16"/>
        </w:numPr>
        <w:tabs>
          <w:tab w:val="left" w:pos="1405"/>
        </w:tabs>
        <w:suppressAutoHyphens w:val="0"/>
        <w:autoSpaceDE w:val="0"/>
        <w:autoSpaceDN w:val="0"/>
        <w:adjustRightInd w:val="0"/>
        <w:spacing w:line="276" w:lineRule="auto"/>
        <w:rPr>
          <w:rFonts w:ascii="Tahoma" w:hAnsi="Tahoma" w:cs="Tahoma"/>
          <w:kern w:val="22"/>
          <w:sz w:val="20"/>
        </w:rPr>
      </w:pPr>
      <w:r w:rsidRPr="00130F2A">
        <w:rPr>
          <w:rFonts w:ascii="Tahoma" w:hAnsi="Tahoma" w:cs="Tahoma"/>
          <w:kern w:val="22"/>
          <w:sz w:val="20"/>
        </w:rPr>
        <w:t>Configured various ICs Both parallel and serial ADCs, DACs, VGAs, Graphical LCDs, EEPROMs.</w:t>
      </w:r>
    </w:p>
    <w:p w:rsidR="00055C15" w:rsidRPr="00055C15" w:rsidP="00055C15">
      <w:pPr>
        <w:numPr>
          <w:ilvl w:val="0"/>
          <w:numId w:val="16"/>
        </w:numPr>
        <w:tabs>
          <w:tab w:val="left" w:pos="1405"/>
        </w:tabs>
        <w:rPr>
          <w:rFonts w:ascii="Tahoma" w:hAnsi="Tahoma" w:cs="Tahoma"/>
          <w:kern w:val="22"/>
          <w:sz w:val="20"/>
        </w:rPr>
      </w:pPr>
      <w:r w:rsidRPr="00055C15">
        <w:rPr>
          <w:rFonts w:ascii="Tahoma" w:hAnsi="Tahoma" w:cs="Tahoma"/>
          <w:kern w:val="22"/>
          <w:sz w:val="20"/>
        </w:rPr>
        <w:t xml:space="preserve">Worked on </w:t>
      </w:r>
      <w:r w:rsidR="00B75F6C">
        <w:rPr>
          <w:rFonts w:ascii="Tahoma" w:hAnsi="Tahoma" w:cs="Tahoma"/>
          <w:kern w:val="22"/>
          <w:sz w:val="20"/>
        </w:rPr>
        <w:t>F</w:t>
      </w:r>
      <w:r w:rsidR="00F6401D">
        <w:rPr>
          <w:rFonts w:ascii="Tahoma" w:hAnsi="Tahoma" w:cs="Tahoma"/>
          <w:kern w:val="22"/>
          <w:sz w:val="20"/>
        </w:rPr>
        <w:t xml:space="preserve">ingerprint Modules SM603 &amp; R303a, Touchscreen LCD, Graphical LCD, </w:t>
      </w:r>
      <w:r w:rsidRPr="00055C15">
        <w:rPr>
          <w:rFonts w:ascii="Tahoma" w:hAnsi="Tahoma" w:cs="Tahoma"/>
          <w:kern w:val="22"/>
          <w:sz w:val="20"/>
        </w:rPr>
        <w:t xml:space="preserve">operational amplifiers, microphone preamplifiers, line drivers, </w:t>
      </w:r>
      <w:r w:rsidRPr="00055C15">
        <w:rPr>
          <w:rFonts w:ascii="Tahoma" w:hAnsi="Tahoma" w:cs="Tahoma"/>
          <w:kern w:val="22"/>
          <w:sz w:val="20"/>
        </w:rPr>
        <w:t>line</w:t>
      </w:r>
      <w:r w:rsidRPr="00055C15">
        <w:rPr>
          <w:rFonts w:ascii="Tahoma" w:hAnsi="Tahoma" w:cs="Tahoma"/>
          <w:kern w:val="22"/>
          <w:sz w:val="20"/>
        </w:rPr>
        <w:t xml:space="preserve"> receivers for audio circuits.</w:t>
      </w:r>
    </w:p>
    <w:p w:rsidR="00DD038B" w:rsidRPr="00B7237F" w:rsidP="00101888">
      <w:pPr>
        <w:numPr>
          <w:ilvl w:val="0"/>
          <w:numId w:val="16"/>
        </w:numPr>
        <w:tabs>
          <w:tab w:val="left" w:pos="1405"/>
        </w:tabs>
        <w:spacing w:line="276" w:lineRule="auto"/>
        <w:rPr>
          <w:rFonts w:ascii="Tahoma" w:hAnsi="Tahoma" w:cs="Tahoma"/>
          <w:kern w:val="22"/>
          <w:sz w:val="20"/>
        </w:rPr>
      </w:pPr>
      <w:r w:rsidRPr="00B7237F">
        <w:rPr>
          <w:rFonts w:ascii="Tahoma" w:hAnsi="Tahoma" w:cs="Tahoma"/>
          <w:kern w:val="22"/>
          <w:sz w:val="20"/>
        </w:rPr>
        <w:t>Worked on Serial Interface SPI, IIC and UART.</w:t>
      </w:r>
    </w:p>
    <w:p w:rsidR="00B8736D" w:rsidRPr="00B7237F" w:rsidP="00101888">
      <w:pPr>
        <w:numPr>
          <w:ilvl w:val="0"/>
          <w:numId w:val="16"/>
        </w:numPr>
        <w:suppressAutoHyphens w:val="0"/>
        <w:spacing w:line="276" w:lineRule="auto"/>
        <w:jc w:val="both"/>
        <w:rPr>
          <w:rFonts w:ascii="Tahoma" w:hAnsi="Tahoma" w:cs="Tahoma"/>
          <w:b/>
          <w:sz w:val="20"/>
        </w:rPr>
      </w:pPr>
      <w:r w:rsidRPr="00B7237F">
        <w:rPr>
          <w:rFonts w:ascii="Tahoma" w:hAnsi="Tahoma" w:cs="Tahoma"/>
          <w:sz w:val="20"/>
        </w:rPr>
        <w:t>Ability to learn and implement new technologies quickly.</w:t>
      </w:r>
    </w:p>
    <w:p w:rsidR="00B8736D" w:rsidRPr="00BD4789" w:rsidP="00D636E2">
      <w:pPr>
        <w:numPr>
          <w:ilvl w:val="0"/>
          <w:numId w:val="16"/>
        </w:numPr>
        <w:tabs>
          <w:tab w:val="left" w:pos="720"/>
        </w:tabs>
        <w:suppressAutoHyphens w:val="0"/>
        <w:spacing w:line="276" w:lineRule="auto"/>
        <w:jc w:val="both"/>
        <w:rPr>
          <w:rFonts w:ascii="Tahoma" w:hAnsi="Tahoma" w:cs="Tahoma"/>
          <w:kern w:val="22"/>
          <w:sz w:val="20"/>
        </w:rPr>
      </w:pPr>
      <w:r w:rsidRPr="00BD4789">
        <w:rPr>
          <w:rFonts w:ascii="Tahoma" w:hAnsi="Tahoma" w:cs="Tahoma"/>
          <w:sz w:val="20"/>
        </w:rPr>
        <w:t xml:space="preserve">Good </w:t>
      </w:r>
      <w:r w:rsidRPr="00BD4789">
        <w:rPr>
          <w:rFonts w:ascii="Tahoma" w:hAnsi="Tahoma" w:cs="Tahoma"/>
          <w:b/>
          <w:sz w:val="20"/>
        </w:rPr>
        <w:t>team member</w:t>
      </w:r>
      <w:r w:rsidRPr="00BD4789">
        <w:rPr>
          <w:rFonts w:ascii="Tahoma" w:hAnsi="Tahoma" w:cs="Tahoma"/>
          <w:sz w:val="20"/>
        </w:rPr>
        <w:t xml:space="preserve"> with analytical and problem solving skills.</w:t>
      </w:r>
    </w:p>
    <w:p w:rsidR="00DD038B" w:rsidRPr="00B7237F" w:rsidP="00101888">
      <w:pPr>
        <w:spacing w:line="276" w:lineRule="auto"/>
        <w:ind w:left="360"/>
        <w:jc w:val="both"/>
        <w:rPr>
          <w:rFonts w:ascii="Tahoma" w:hAnsi="Tahoma" w:cs="Tahoma"/>
          <w:sz w:val="20"/>
        </w:rPr>
      </w:pPr>
    </w:p>
    <w:p w:rsidR="00DD038B" w:rsidRPr="00B7237F" w:rsidP="00101888">
      <w:pPr>
        <w:pStyle w:val="Tit"/>
        <w:shd w:val="pct10" w:color="auto" w:fill="auto"/>
        <w:spacing w:line="276" w:lineRule="auto"/>
        <w:ind w:right="-155"/>
        <w:jc w:val="both"/>
        <w:rPr>
          <w:rFonts w:ascii="Tahoma" w:hAnsi="Tahoma" w:cs="Tahoma"/>
          <w:sz w:val="20"/>
        </w:rPr>
      </w:pPr>
      <w:r w:rsidRPr="00B7237F">
        <w:rPr>
          <w:rFonts w:ascii="Tahoma" w:hAnsi="Tahoma" w:cs="Tahoma"/>
          <w:sz w:val="20"/>
        </w:rPr>
        <w:t>WORK EXPERIENCE</w:t>
      </w:r>
    </w:p>
    <w:p w:rsidR="00DD038B" w:rsidRPr="00B7237F" w:rsidP="00101888">
      <w:pPr>
        <w:spacing w:line="276" w:lineRule="auto"/>
        <w:ind w:left="720"/>
        <w:rPr>
          <w:rFonts w:ascii="Tahoma" w:hAnsi="Tahoma" w:cs="Tahoma"/>
          <w:sz w:val="20"/>
        </w:rPr>
      </w:pPr>
    </w:p>
    <w:p w:rsidR="00D048D6" w:rsidRPr="00D048D6" w:rsidP="00101888">
      <w:pPr>
        <w:numPr>
          <w:ilvl w:val="0"/>
          <w:numId w:val="18"/>
        </w:numPr>
        <w:suppressAutoHyphens w:val="0"/>
        <w:spacing w:line="276" w:lineRule="auto"/>
        <w:rPr>
          <w:rFonts w:ascii="Tahoma" w:hAnsi="Tahoma" w:cs="Tahoma"/>
          <w:sz w:val="20"/>
        </w:rPr>
      </w:pPr>
      <w:r w:rsidRPr="00D048D6">
        <w:rPr>
          <w:rFonts w:ascii="Tahoma" w:hAnsi="Tahoma" w:cs="Tahoma"/>
          <w:sz w:val="20"/>
        </w:rPr>
        <w:t xml:space="preserve">Currently working as a Senior </w:t>
      </w:r>
      <w:r>
        <w:rPr>
          <w:rFonts w:ascii="Tahoma" w:hAnsi="Tahoma" w:cs="Tahoma"/>
          <w:sz w:val="20"/>
        </w:rPr>
        <w:t xml:space="preserve">Firmware </w:t>
      </w:r>
      <w:r w:rsidRPr="00D048D6">
        <w:rPr>
          <w:rFonts w:ascii="Tahoma" w:hAnsi="Tahoma" w:cs="Tahoma"/>
          <w:sz w:val="20"/>
        </w:rPr>
        <w:t xml:space="preserve">Engineer in </w:t>
      </w:r>
      <w:r>
        <w:rPr>
          <w:rFonts w:ascii="Tahoma" w:hAnsi="Tahoma" w:cs="Tahoma"/>
          <w:b/>
          <w:iCs/>
          <w:sz w:val="20"/>
        </w:rPr>
        <w:t xml:space="preserve">Honeywell </w:t>
      </w:r>
      <w:r w:rsidR="00F83D23">
        <w:rPr>
          <w:rFonts w:ascii="Tahoma" w:hAnsi="Tahoma" w:cs="Tahoma"/>
          <w:b/>
          <w:iCs/>
          <w:sz w:val="20"/>
        </w:rPr>
        <w:t>Technologies</w:t>
      </w:r>
      <w:r w:rsidRPr="00D048D6">
        <w:rPr>
          <w:rFonts w:ascii="Tahoma" w:hAnsi="Tahoma" w:cs="Tahoma"/>
          <w:sz w:val="20"/>
        </w:rPr>
        <w:t xml:space="preserve">, from </w:t>
      </w:r>
      <w:r>
        <w:rPr>
          <w:rFonts w:ascii="Tahoma" w:hAnsi="Tahoma" w:cs="Tahoma"/>
          <w:sz w:val="20"/>
        </w:rPr>
        <w:t>July</w:t>
      </w:r>
      <w:r w:rsidRPr="00D048D6">
        <w:rPr>
          <w:rFonts w:ascii="Tahoma" w:hAnsi="Tahoma" w:cs="Tahoma"/>
          <w:sz w:val="20"/>
        </w:rPr>
        <w:t xml:space="preserve"> 20</w:t>
      </w:r>
      <w:r>
        <w:rPr>
          <w:rFonts w:ascii="Tahoma" w:hAnsi="Tahoma" w:cs="Tahoma"/>
          <w:sz w:val="20"/>
        </w:rPr>
        <w:t>15</w:t>
      </w:r>
      <w:r w:rsidRPr="00D048D6">
        <w:rPr>
          <w:rFonts w:ascii="Tahoma" w:hAnsi="Tahoma" w:cs="Tahoma"/>
          <w:sz w:val="20"/>
        </w:rPr>
        <w:t xml:space="preserve"> to till date.</w:t>
      </w:r>
    </w:p>
    <w:p w:rsidR="002C56A2" w:rsidP="00101888">
      <w:pPr>
        <w:numPr>
          <w:ilvl w:val="0"/>
          <w:numId w:val="18"/>
        </w:numPr>
        <w:suppressAutoHyphens w:val="0"/>
        <w:spacing w:line="276" w:lineRule="auto"/>
        <w:rPr>
          <w:rFonts w:ascii="Tahoma" w:hAnsi="Tahoma" w:cs="Tahoma"/>
          <w:sz w:val="20"/>
        </w:rPr>
      </w:pPr>
      <w:r>
        <w:rPr>
          <w:rFonts w:ascii="Tahoma" w:hAnsi="Tahoma" w:cs="Tahoma"/>
          <w:sz w:val="20"/>
        </w:rPr>
        <w:t>Worked</w:t>
      </w:r>
      <w:r w:rsidRPr="002C56A2">
        <w:rPr>
          <w:rFonts w:ascii="Tahoma" w:hAnsi="Tahoma" w:cs="Tahoma"/>
          <w:sz w:val="20"/>
        </w:rPr>
        <w:t xml:space="preserve"> as a Se</w:t>
      </w:r>
      <w:r>
        <w:rPr>
          <w:rFonts w:ascii="Tahoma" w:hAnsi="Tahoma" w:cs="Tahoma"/>
          <w:sz w:val="20"/>
        </w:rPr>
        <w:t xml:space="preserve">nior </w:t>
      </w:r>
      <w:r w:rsidRPr="002C56A2">
        <w:rPr>
          <w:rFonts w:ascii="Tahoma" w:hAnsi="Tahoma" w:cs="Tahoma"/>
          <w:sz w:val="20"/>
        </w:rPr>
        <w:t xml:space="preserve">Engineer in </w:t>
      </w:r>
      <w:r w:rsidRPr="002C56A2">
        <w:rPr>
          <w:rFonts w:ascii="Tahoma" w:hAnsi="Tahoma" w:cs="Tahoma"/>
          <w:b/>
          <w:iCs/>
          <w:sz w:val="20"/>
        </w:rPr>
        <w:t>Robert Bosch</w:t>
      </w:r>
      <w:r w:rsidRPr="002C56A2">
        <w:rPr>
          <w:rFonts w:ascii="Tahoma" w:hAnsi="Tahoma" w:cs="Tahoma"/>
          <w:i/>
          <w:sz w:val="20"/>
        </w:rPr>
        <w:t xml:space="preserve"> </w:t>
      </w:r>
      <w:r w:rsidRPr="002C56A2">
        <w:rPr>
          <w:rFonts w:ascii="Tahoma" w:hAnsi="Tahoma" w:cs="Tahoma"/>
          <w:sz w:val="20"/>
        </w:rPr>
        <w:t>Engineering and Business Solutions</w:t>
      </w:r>
      <w:r>
        <w:rPr>
          <w:rFonts w:ascii="Tahoma" w:hAnsi="Tahoma" w:cs="Tahoma"/>
          <w:sz w:val="20"/>
        </w:rPr>
        <w:t>,</w:t>
      </w:r>
      <w:r w:rsidRPr="002C56A2">
        <w:rPr>
          <w:rFonts w:ascii="Tahoma" w:hAnsi="Tahoma" w:cs="Tahoma"/>
          <w:sz w:val="20"/>
        </w:rPr>
        <w:t xml:space="preserve"> </w:t>
      </w:r>
      <w:r>
        <w:rPr>
          <w:rFonts w:ascii="Tahoma" w:hAnsi="Tahoma" w:cs="Tahoma"/>
          <w:sz w:val="20"/>
        </w:rPr>
        <w:t>from Apr</w:t>
      </w:r>
      <w:r w:rsidRPr="00B7237F">
        <w:rPr>
          <w:rFonts w:ascii="Tahoma" w:hAnsi="Tahoma" w:cs="Tahoma"/>
          <w:sz w:val="20"/>
        </w:rPr>
        <w:t xml:space="preserve"> 20</w:t>
      </w:r>
      <w:r>
        <w:rPr>
          <w:rFonts w:ascii="Tahoma" w:hAnsi="Tahoma" w:cs="Tahoma"/>
          <w:sz w:val="20"/>
        </w:rPr>
        <w:t>13</w:t>
      </w:r>
      <w:r>
        <w:rPr>
          <w:rFonts w:ascii="Tahoma" w:hAnsi="Tahoma" w:cs="Tahoma"/>
          <w:sz w:val="20"/>
        </w:rPr>
        <w:t xml:space="preserve"> to July 2015</w:t>
      </w:r>
      <w:r w:rsidRPr="00B7237F">
        <w:rPr>
          <w:rFonts w:ascii="Tahoma" w:hAnsi="Tahoma" w:cs="Tahoma"/>
          <w:sz w:val="20"/>
        </w:rPr>
        <w:t>.</w:t>
      </w:r>
    </w:p>
    <w:p w:rsidR="00DD038B" w:rsidP="00101888">
      <w:pPr>
        <w:numPr>
          <w:ilvl w:val="0"/>
          <w:numId w:val="18"/>
        </w:numPr>
        <w:suppressAutoHyphens w:val="0"/>
        <w:spacing w:line="276" w:lineRule="auto"/>
        <w:rPr>
          <w:rFonts w:ascii="Tahoma" w:hAnsi="Tahoma" w:cs="Tahoma"/>
          <w:sz w:val="20"/>
        </w:rPr>
      </w:pPr>
      <w:r>
        <w:rPr>
          <w:rFonts w:ascii="Tahoma" w:hAnsi="Tahoma" w:cs="Tahoma"/>
          <w:sz w:val="20"/>
        </w:rPr>
        <w:t>Worked</w:t>
      </w:r>
      <w:r w:rsidRPr="00B7237F" w:rsidR="00B8736D">
        <w:rPr>
          <w:rFonts w:ascii="Tahoma" w:hAnsi="Tahoma" w:cs="Tahoma"/>
          <w:sz w:val="20"/>
        </w:rPr>
        <w:t xml:space="preserve"> </w:t>
      </w:r>
      <w:r w:rsidRPr="00B7237F">
        <w:rPr>
          <w:rFonts w:ascii="Tahoma" w:hAnsi="Tahoma" w:cs="Tahoma"/>
          <w:sz w:val="20"/>
        </w:rPr>
        <w:t xml:space="preserve">as </w:t>
      </w:r>
      <w:r w:rsidRPr="00B7237F" w:rsidR="00B8736D">
        <w:rPr>
          <w:rFonts w:ascii="Tahoma" w:hAnsi="Tahoma" w:cs="Tahoma"/>
          <w:sz w:val="20"/>
        </w:rPr>
        <w:t xml:space="preserve">Design </w:t>
      </w:r>
      <w:r w:rsidRPr="00B7237F">
        <w:rPr>
          <w:rFonts w:ascii="Tahoma" w:hAnsi="Tahoma" w:cs="Tahoma"/>
          <w:sz w:val="20"/>
        </w:rPr>
        <w:t xml:space="preserve">Engineer in </w:t>
      </w:r>
      <w:r w:rsidRPr="00B7237F">
        <w:rPr>
          <w:rFonts w:ascii="Tahoma" w:hAnsi="Tahoma" w:cs="Tahoma"/>
          <w:b/>
          <w:sz w:val="20"/>
        </w:rPr>
        <w:t>I</w:t>
      </w:r>
      <w:r>
        <w:rPr>
          <w:rFonts w:ascii="Tahoma" w:hAnsi="Tahoma" w:cs="Tahoma"/>
          <w:b/>
          <w:sz w:val="20"/>
        </w:rPr>
        <w:t>nnovation Communication</w:t>
      </w:r>
      <w:r w:rsidR="002D4EDE">
        <w:rPr>
          <w:rFonts w:ascii="Tahoma" w:hAnsi="Tahoma" w:cs="Tahoma"/>
          <w:b/>
          <w:sz w:val="20"/>
        </w:rPr>
        <w:t>s</w:t>
      </w:r>
      <w:r>
        <w:rPr>
          <w:rFonts w:ascii="Tahoma" w:hAnsi="Tahoma" w:cs="Tahoma"/>
          <w:b/>
          <w:sz w:val="20"/>
        </w:rPr>
        <w:t xml:space="preserve"> systems (p</w:t>
      </w:r>
      <w:r w:rsidR="002D4EDE">
        <w:rPr>
          <w:rFonts w:ascii="Tahoma" w:hAnsi="Tahoma" w:cs="Tahoma"/>
          <w:b/>
          <w:sz w:val="20"/>
        </w:rPr>
        <w:t>) L</w:t>
      </w:r>
      <w:r w:rsidRPr="00B7237F" w:rsidR="002D4EDE">
        <w:rPr>
          <w:rFonts w:ascii="Tahoma" w:hAnsi="Tahoma" w:cs="Tahoma"/>
          <w:b/>
          <w:sz w:val="20"/>
        </w:rPr>
        <w:t>td</w:t>
      </w:r>
      <w:r w:rsidRPr="00B7237F">
        <w:rPr>
          <w:rFonts w:ascii="Tahoma" w:hAnsi="Tahoma" w:cs="Tahoma"/>
          <w:sz w:val="20"/>
        </w:rPr>
        <w:t>,</w:t>
      </w:r>
      <w:r w:rsidRPr="00B7237F">
        <w:rPr>
          <w:rFonts w:ascii="Tahoma" w:hAnsi="Tahoma" w:cs="Tahoma"/>
          <w:bCs/>
          <w:sz w:val="20"/>
        </w:rPr>
        <w:t xml:space="preserve"> </w:t>
      </w:r>
      <w:r w:rsidR="005A3FBA">
        <w:rPr>
          <w:rFonts w:ascii="Tahoma" w:hAnsi="Tahoma" w:cs="Tahoma"/>
          <w:sz w:val="20"/>
        </w:rPr>
        <w:t>from Apr</w:t>
      </w:r>
      <w:r>
        <w:rPr>
          <w:rFonts w:ascii="Tahoma" w:hAnsi="Tahoma" w:cs="Tahoma"/>
          <w:sz w:val="20"/>
        </w:rPr>
        <w:t xml:space="preserve"> </w:t>
      </w:r>
      <w:r w:rsidRPr="00B7237F" w:rsidR="00B8736D">
        <w:rPr>
          <w:rFonts w:ascii="Tahoma" w:hAnsi="Tahoma" w:cs="Tahoma"/>
          <w:sz w:val="20"/>
        </w:rPr>
        <w:t>20</w:t>
      </w:r>
      <w:r w:rsidR="005A3FBA">
        <w:rPr>
          <w:rFonts w:ascii="Tahoma" w:hAnsi="Tahoma" w:cs="Tahoma"/>
          <w:sz w:val="20"/>
        </w:rPr>
        <w:t>10</w:t>
      </w:r>
      <w:r>
        <w:rPr>
          <w:rFonts w:ascii="Tahoma" w:hAnsi="Tahoma" w:cs="Tahoma"/>
          <w:sz w:val="20"/>
        </w:rPr>
        <w:t xml:space="preserve"> to Mar 2013</w:t>
      </w:r>
      <w:r w:rsidRPr="00B7237F" w:rsidR="00B8736D">
        <w:rPr>
          <w:rFonts w:ascii="Tahoma" w:hAnsi="Tahoma" w:cs="Tahoma"/>
          <w:sz w:val="20"/>
        </w:rPr>
        <w:t>.</w:t>
      </w:r>
    </w:p>
    <w:p w:rsidR="002C56A2" w:rsidRPr="00B7237F" w:rsidP="002C56A2">
      <w:pPr>
        <w:suppressAutoHyphens w:val="0"/>
        <w:spacing w:line="276" w:lineRule="auto"/>
        <w:ind w:left="720"/>
        <w:rPr>
          <w:rFonts w:ascii="Tahoma" w:hAnsi="Tahoma" w:cs="Tahoma"/>
          <w:sz w:val="20"/>
        </w:rPr>
      </w:pPr>
    </w:p>
    <w:p w:rsidR="00DD038B" w:rsidRPr="00B7237F" w:rsidP="00101888">
      <w:pPr>
        <w:spacing w:line="276" w:lineRule="auto"/>
        <w:ind w:left="360"/>
        <w:jc w:val="both"/>
        <w:rPr>
          <w:rFonts w:ascii="Tahoma" w:hAnsi="Tahoma" w:cs="Tahoma"/>
          <w:sz w:val="20"/>
        </w:rPr>
      </w:pPr>
      <w:r w:rsidRPr="00B7237F">
        <w:rPr>
          <w:rFonts w:ascii="Tahoma" w:hAnsi="Tahoma" w:cs="Tahoma"/>
          <w:sz w:val="20"/>
        </w:rPr>
        <w:t xml:space="preserve">                                           </w:t>
      </w:r>
    </w:p>
    <w:p w:rsidR="00DD038B" w:rsidRPr="00B7237F" w:rsidP="00101888">
      <w:pPr>
        <w:pStyle w:val="Tit"/>
        <w:shd w:val="pct10" w:color="auto" w:fill="auto"/>
        <w:spacing w:line="276" w:lineRule="auto"/>
        <w:ind w:right="-155"/>
        <w:jc w:val="both"/>
        <w:rPr>
          <w:rFonts w:ascii="Tahoma" w:hAnsi="Tahoma" w:cs="Tahoma"/>
          <w:sz w:val="20"/>
        </w:rPr>
      </w:pPr>
      <w:r w:rsidRPr="00B7237F">
        <w:rPr>
          <w:rFonts w:ascii="Tahoma" w:hAnsi="Tahoma" w:cs="Tahoma"/>
          <w:sz w:val="20"/>
        </w:rPr>
        <w:t>EDUCATION</w:t>
      </w:r>
    </w:p>
    <w:p w:rsidR="00A31BB9" w:rsidRPr="00A31BB9" w:rsidP="00A31BB9">
      <w:pPr>
        <w:tabs>
          <w:tab w:val="left" w:pos="7740"/>
        </w:tabs>
        <w:spacing w:line="276" w:lineRule="auto"/>
        <w:ind w:left="720"/>
        <w:jc w:val="both"/>
        <w:rPr>
          <w:rFonts w:ascii="Tahoma" w:hAnsi="Tahoma" w:cs="Tahoma"/>
          <w:sz w:val="20"/>
        </w:rPr>
      </w:pPr>
    </w:p>
    <w:p w:rsidR="002D4EDE" w:rsidRPr="00FC4DA6" w:rsidP="002D4EDE">
      <w:pPr>
        <w:numPr>
          <w:ilvl w:val="1"/>
          <w:numId w:val="17"/>
        </w:numPr>
        <w:tabs>
          <w:tab w:val="left" w:pos="7740"/>
        </w:tabs>
        <w:spacing w:line="276" w:lineRule="auto"/>
        <w:jc w:val="both"/>
        <w:rPr>
          <w:rFonts w:ascii="Tahoma" w:hAnsi="Tahoma" w:cs="Tahoma"/>
          <w:sz w:val="20"/>
        </w:rPr>
      </w:pPr>
      <w:r w:rsidRPr="00FC4DA6">
        <w:rPr>
          <w:rFonts w:ascii="Tahoma" w:hAnsi="Tahoma" w:cs="Tahoma"/>
          <w:b/>
          <w:sz w:val="20"/>
        </w:rPr>
        <w:t>Bachelor of Tech. in Electronics &amp; Communication Engineering(JNTU</w:t>
      </w:r>
      <w:r>
        <w:rPr>
          <w:rFonts w:ascii="Tahoma" w:hAnsi="Tahoma" w:cs="Tahoma"/>
          <w:b/>
          <w:sz w:val="20"/>
        </w:rPr>
        <w:t xml:space="preserve"> Kakinada</w:t>
      </w:r>
      <w:r w:rsidRPr="00FC4DA6">
        <w:rPr>
          <w:rFonts w:ascii="Tahoma" w:hAnsi="Tahoma" w:cs="Tahoma"/>
          <w:b/>
          <w:sz w:val="20"/>
        </w:rPr>
        <w:t>)</w:t>
      </w:r>
      <w:r>
        <w:rPr>
          <w:rFonts w:ascii="Tahoma" w:hAnsi="Tahoma" w:cs="Tahoma"/>
          <w:sz w:val="20"/>
        </w:rPr>
        <w:t>, 2005-2009,</w:t>
      </w:r>
      <w:r w:rsidRPr="00FC4DA6">
        <w:rPr>
          <w:rFonts w:ascii="Tahoma" w:hAnsi="Tahoma" w:cs="Tahoma"/>
          <w:sz w:val="20"/>
        </w:rPr>
        <w:t xml:space="preserve">    </w:t>
      </w:r>
      <w:r w:rsidRPr="00FC4DA6">
        <w:rPr>
          <w:rFonts w:ascii="Tahoma" w:hAnsi="Tahoma" w:cs="Tahoma"/>
          <w:sz w:val="20"/>
        </w:rPr>
        <w:tab/>
        <w:t xml:space="preserve">  </w:t>
      </w:r>
    </w:p>
    <w:p w:rsidR="002D4EDE" w:rsidRPr="002D4EDE" w:rsidP="002D4EDE">
      <w:pPr>
        <w:tabs>
          <w:tab w:val="left" w:pos="720"/>
          <w:tab w:val="left" w:pos="9000"/>
        </w:tabs>
        <w:spacing w:line="276" w:lineRule="auto"/>
        <w:ind w:left="720"/>
        <w:jc w:val="both"/>
        <w:rPr>
          <w:rFonts w:ascii="Tahoma" w:hAnsi="Tahoma" w:cs="Tahoma"/>
          <w:sz w:val="20"/>
        </w:rPr>
      </w:pPr>
      <w:r>
        <w:rPr>
          <w:rFonts w:ascii="Tahoma" w:hAnsi="Tahoma" w:cs="Tahoma"/>
          <w:sz w:val="20"/>
        </w:rPr>
        <w:t>with</w:t>
      </w:r>
      <w:r>
        <w:rPr>
          <w:rFonts w:ascii="Tahoma" w:hAnsi="Tahoma" w:cs="Tahoma"/>
          <w:sz w:val="20"/>
        </w:rPr>
        <w:t xml:space="preserve"> 72</w:t>
      </w:r>
      <w:r w:rsidRPr="00B7237F">
        <w:rPr>
          <w:rFonts w:ascii="Tahoma" w:hAnsi="Tahoma" w:cs="Tahoma"/>
          <w:sz w:val="20"/>
        </w:rPr>
        <w:t>.</w:t>
      </w:r>
      <w:r>
        <w:rPr>
          <w:rFonts w:ascii="Tahoma" w:hAnsi="Tahoma" w:cs="Tahoma"/>
          <w:sz w:val="20"/>
        </w:rPr>
        <w:t>94% from Sri Sunflower College</w:t>
      </w:r>
      <w:r w:rsidRPr="00B7237F">
        <w:rPr>
          <w:rFonts w:ascii="Tahoma" w:hAnsi="Tahoma" w:cs="Tahoma"/>
          <w:sz w:val="20"/>
        </w:rPr>
        <w:t xml:space="preserve"> of Engineering and Technology</w:t>
      </w:r>
    </w:p>
    <w:p w:rsidR="00A31BB9" w:rsidRPr="002D4EDE" w:rsidP="0074350B">
      <w:pPr>
        <w:numPr>
          <w:ilvl w:val="1"/>
          <w:numId w:val="17"/>
        </w:numPr>
        <w:tabs>
          <w:tab w:val="left" w:pos="720"/>
          <w:tab w:val="left" w:pos="7740"/>
        </w:tabs>
        <w:spacing w:line="276" w:lineRule="auto"/>
        <w:jc w:val="both"/>
        <w:rPr>
          <w:rFonts w:ascii="Tahoma" w:hAnsi="Tahoma" w:cs="Tahoma"/>
          <w:sz w:val="20"/>
        </w:rPr>
      </w:pPr>
      <w:r w:rsidRPr="002D4EDE">
        <w:rPr>
          <w:rFonts w:ascii="Tahoma" w:hAnsi="Tahoma" w:cs="Tahoma"/>
          <w:b/>
          <w:sz w:val="20"/>
        </w:rPr>
        <w:t>Post Graduate Diploma in Embedded Systems</w:t>
      </w:r>
      <w:r w:rsidRPr="002D4EDE">
        <w:rPr>
          <w:rFonts w:ascii="Tahoma" w:hAnsi="Tahoma" w:cs="Tahoma"/>
          <w:sz w:val="20"/>
        </w:rPr>
        <w:t>, Vector Institute, Hyderabad, 2011</w:t>
      </w:r>
    </w:p>
    <w:p w:rsidR="002D4EDE" w:rsidP="00FC4DA6">
      <w:pPr>
        <w:numPr>
          <w:ilvl w:val="1"/>
          <w:numId w:val="17"/>
        </w:numPr>
        <w:tabs>
          <w:tab w:val="left" w:pos="7740"/>
        </w:tabs>
        <w:spacing w:line="276" w:lineRule="auto"/>
        <w:jc w:val="both"/>
        <w:rPr>
          <w:rFonts w:ascii="Tahoma" w:hAnsi="Tahoma" w:cs="Tahoma"/>
          <w:sz w:val="20"/>
        </w:rPr>
      </w:pPr>
      <w:r>
        <w:rPr>
          <w:rFonts w:ascii="Tahoma" w:hAnsi="Tahoma" w:cs="Tahoma"/>
          <w:b/>
          <w:sz w:val="20"/>
        </w:rPr>
        <w:t>PG Diploma in Big Data Analytics, UPX Academy</w:t>
      </w:r>
      <w:r w:rsidR="00F53DDF">
        <w:rPr>
          <w:rFonts w:ascii="Tahoma" w:hAnsi="Tahoma" w:cs="Tahoma"/>
          <w:sz w:val="20"/>
        </w:rPr>
        <w:t>, 20</w:t>
      </w:r>
      <w:r>
        <w:rPr>
          <w:rFonts w:ascii="Tahoma" w:hAnsi="Tahoma" w:cs="Tahoma"/>
          <w:sz w:val="20"/>
        </w:rPr>
        <w:t>17</w:t>
      </w:r>
      <w:r w:rsidR="00F53DDF">
        <w:rPr>
          <w:rFonts w:ascii="Tahoma" w:hAnsi="Tahoma" w:cs="Tahoma"/>
          <w:sz w:val="20"/>
        </w:rPr>
        <w:t>-20</w:t>
      </w:r>
      <w:r>
        <w:rPr>
          <w:rFonts w:ascii="Tahoma" w:hAnsi="Tahoma" w:cs="Tahoma"/>
          <w:sz w:val="20"/>
        </w:rPr>
        <w:t>18</w:t>
      </w:r>
      <w:r w:rsidR="00A31BB9">
        <w:rPr>
          <w:rFonts w:ascii="Tahoma" w:hAnsi="Tahoma" w:cs="Tahoma"/>
          <w:sz w:val="20"/>
        </w:rPr>
        <w:t>,</w:t>
      </w:r>
      <w:r>
        <w:rPr>
          <w:rFonts w:ascii="Tahoma" w:hAnsi="Tahoma" w:cs="Tahoma"/>
          <w:sz w:val="20"/>
        </w:rPr>
        <w:t>(Pursuing)</w:t>
      </w:r>
      <w:r w:rsidRPr="00FC4DA6" w:rsidR="00B8736D">
        <w:rPr>
          <w:rFonts w:ascii="Tahoma" w:hAnsi="Tahoma" w:cs="Tahoma"/>
          <w:sz w:val="20"/>
        </w:rPr>
        <w:t xml:space="preserve">   </w:t>
      </w:r>
    </w:p>
    <w:p w:rsidR="00B612A3" w:rsidP="00C41092">
      <w:pPr>
        <w:tabs>
          <w:tab w:val="left" w:pos="7740"/>
        </w:tabs>
        <w:spacing w:line="276" w:lineRule="auto"/>
        <w:ind w:left="720"/>
        <w:jc w:val="both"/>
        <w:rPr>
          <w:rFonts w:ascii="Tahoma" w:hAnsi="Tahoma" w:cs="Tahoma"/>
          <w:sz w:val="20"/>
        </w:rPr>
      </w:pPr>
    </w:p>
    <w:p w:rsidR="00F708FB" w:rsidRPr="007A254B" w:rsidP="00F708FB">
      <w:pPr>
        <w:pStyle w:val="Tit"/>
        <w:rPr>
          <w:rFonts w:ascii="Tahoma" w:hAnsi="Tahoma" w:cs="Tahoma"/>
          <w:sz w:val="20"/>
        </w:rPr>
      </w:pPr>
      <w:r w:rsidRPr="007A254B">
        <w:rPr>
          <w:rFonts w:ascii="Tahoma" w:hAnsi="Tahoma" w:cs="Tahoma"/>
          <w:sz w:val="20"/>
        </w:rPr>
        <w:t>SKILLS</w:t>
      </w:r>
    </w:p>
    <w:p w:rsidR="00A31BB9" w:rsidP="00101888">
      <w:pPr>
        <w:tabs>
          <w:tab w:val="left" w:pos="790"/>
          <w:tab w:val="left" w:pos="2141"/>
        </w:tabs>
        <w:spacing w:line="276" w:lineRule="auto"/>
        <w:ind w:left="735"/>
        <w:jc w:val="both"/>
        <w:rPr>
          <w:rFonts w:ascii="Tahoma" w:hAnsi="Tahoma" w:cs="Tahoma"/>
          <w:kern w:val="22"/>
          <w:sz w:val="20"/>
        </w:rPr>
      </w:pPr>
      <w:r w:rsidRPr="00B7237F">
        <w:rPr>
          <w:rFonts w:ascii="Tahoma" w:hAnsi="Tahoma" w:cs="Tahoma"/>
          <w:kern w:val="22"/>
          <w:sz w:val="20"/>
        </w:rPr>
        <w:t xml:space="preserve"> </w:t>
      </w:r>
    </w:p>
    <w:p w:rsidR="00492147" w:rsidRPr="00B7237F" w:rsidP="00101888">
      <w:pPr>
        <w:tabs>
          <w:tab w:val="left" w:pos="790"/>
          <w:tab w:val="left" w:pos="2141"/>
        </w:tabs>
        <w:spacing w:line="276" w:lineRule="auto"/>
        <w:ind w:left="735"/>
        <w:jc w:val="both"/>
        <w:rPr>
          <w:rFonts w:ascii="Tahoma" w:hAnsi="Tahoma" w:cs="Tahoma"/>
          <w:kern w:val="22"/>
          <w:sz w:val="20"/>
        </w:rPr>
      </w:pPr>
      <w:r w:rsidRPr="00B7237F">
        <w:rPr>
          <w:rFonts w:ascii="Tahoma" w:hAnsi="Tahoma" w:cs="Tahoma"/>
          <w:kern w:val="22"/>
          <w:sz w:val="20"/>
        </w:rPr>
        <w:t>Hardware</w:t>
      </w:r>
      <w:r w:rsidR="00FC4DA6">
        <w:rPr>
          <w:rFonts w:ascii="Tahoma" w:hAnsi="Tahoma" w:cs="Tahoma"/>
          <w:kern w:val="22"/>
          <w:sz w:val="20"/>
        </w:rPr>
        <w:t xml:space="preserve"> Languages</w:t>
      </w:r>
      <w:r w:rsidR="00FC4DA6">
        <w:rPr>
          <w:rFonts w:ascii="Tahoma" w:hAnsi="Tahoma" w:cs="Tahoma"/>
          <w:kern w:val="22"/>
          <w:sz w:val="20"/>
        </w:rPr>
        <w:tab/>
      </w:r>
      <w:r w:rsidR="00FC4DA6">
        <w:rPr>
          <w:rFonts w:ascii="Tahoma" w:hAnsi="Tahoma" w:cs="Tahoma"/>
          <w:kern w:val="22"/>
          <w:sz w:val="20"/>
        </w:rPr>
        <w:tab/>
      </w:r>
      <w:r w:rsidRPr="00B7237F" w:rsidR="00E65CED">
        <w:rPr>
          <w:rFonts w:ascii="Tahoma" w:hAnsi="Tahoma" w:cs="Tahoma"/>
          <w:kern w:val="22"/>
          <w:sz w:val="20"/>
        </w:rPr>
        <w:t xml:space="preserve">:  Assembly Language </w:t>
      </w:r>
      <w:r w:rsidRPr="00B7237F" w:rsidR="00F36F00">
        <w:rPr>
          <w:rFonts w:ascii="Tahoma" w:hAnsi="Tahoma" w:cs="Tahoma"/>
          <w:kern w:val="22"/>
          <w:sz w:val="20"/>
        </w:rPr>
        <w:t>Programming</w:t>
      </w:r>
      <w:r w:rsidR="00F36F00">
        <w:rPr>
          <w:rFonts w:ascii="Tahoma" w:hAnsi="Tahoma" w:cs="Tahoma"/>
          <w:kern w:val="22"/>
          <w:sz w:val="20"/>
        </w:rPr>
        <w:t xml:space="preserve"> (</w:t>
      </w:r>
      <w:r w:rsidR="005A3FBA">
        <w:rPr>
          <w:rFonts w:ascii="Tahoma" w:hAnsi="Tahoma" w:cs="Tahoma"/>
          <w:kern w:val="22"/>
          <w:sz w:val="20"/>
        </w:rPr>
        <w:t>8051)</w:t>
      </w:r>
    </w:p>
    <w:p w:rsidR="00492147" w:rsidP="00F36F00">
      <w:pPr>
        <w:spacing w:line="276" w:lineRule="auto"/>
        <w:ind w:firstLine="720"/>
        <w:jc w:val="both"/>
        <w:rPr>
          <w:rFonts w:ascii="Tahoma" w:hAnsi="Tahoma" w:cs="Tahoma"/>
          <w:kern w:val="22"/>
          <w:sz w:val="20"/>
        </w:rPr>
      </w:pPr>
      <w:r w:rsidRPr="00B7237F">
        <w:rPr>
          <w:rFonts w:ascii="Tahoma" w:hAnsi="Tahoma" w:cs="Tahoma"/>
          <w:kern w:val="22"/>
          <w:sz w:val="20"/>
        </w:rPr>
        <w:t>Tools</w:t>
      </w:r>
      <w:r w:rsidR="00FC4DA6">
        <w:rPr>
          <w:rFonts w:ascii="Tahoma" w:hAnsi="Tahoma" w:cs="Tahoma"/>
          <w:kern w:val="22"/>
          <w:sz w:val="20"/>
        </w:rPr>
        <w:tab/>
      </w:r>
      <w:r w:rsidR="00FC4DA6">
        <w:rPr>
          <w:rFonts w:ascii="Tahoma" w:hAnsi="Tahoma" w:cs="Tahoma"/>
          <w:kern w:val="22"/>
          <w:sz w:val="20"/>
        </w:rPr>
        <w:tab/>
      </w:r>
      <w:r w:rsidR="00F36F00">
        <w:rPr>
          <w:rFonts w:ascii="Tahoma" w:hAnsi="Tahoma" w:cs="Tahoma"/>
          <w:kern w:val="22"/>
          <w:sz w:val="20"/>
        </w:rPr>
        <w:tab/>
      </w:r>
      <w:r w:rsidR="00F36F00">
        <w:rPr>
          <w:rFonts w:ascii="Tahoma" w:hAnsi="Tahoma" w:cs="Tahoma"/>
          <w:kern w:val="22"/>
          <w:sz w:val="20"/>
        </w:rPr>
        <w:tab/>
      </w:r>
      <w:r w:rsidRPr="00B7237F">
        <w:rPr>
          <w:rFonts w:ascii="Tahoma" w:hAnsi="Tahoma" w:cs="Tahoma"/>
          <w:kern w:val="22"/>
          <w:sz w:val="20"/>
        </w:rPr>
        <w:t xml:space="preserve">:  </w:t>
      </w:r>
      <w:r w:rsidRPr="00B7237F" w:rsidR="007C2C1B">
        <w:rPr>
          <w:rFonts w:ascii="Tahoma" w:hAnsi="Tahoma" w:cs="Tahoma"/>
          <w:kern w:val="22"/>
          <w:sz w:val="20"/>
        </w:rPr>
        <w:t>AVR</w:t>
      </w:r>
      <w:r w:rsidRPr="00B7237F" w:rsidR="00463691">
        <w:rPr>
          <w:rFonts w:ascii="Tahoma" w:hAnsi="Tahoma" w:cs="Tahoma"/>
          <w:kern w:val="22"/>
          <w:sz w:val="20"/>
        </w:rPr>
        <w:t xml:space="preserve"> Studio</w:t>
      </w:r>
      <w:r w:rsidR="00D27D84">
        <w:rPr>
          <w:rFonts w:ascii="Tahoma" w:hAnsi="Tahoma" w:cs="Tahoma"/>
          <w:kern w:val="22"/>
          <w:sz w:val="20"/>
        </w:rPr>
        <w:t>4</w:t>
      </w:r>
      <w:r w:rsidRPr="00B7237F" w:rsidR="00463691">
        <w:rPr>
          <w:rFonts w:ascii="Tahoma" w:hAnsi="Tahoma" w:cs="Tahoma"/>
          <w:kern w:val="22"/>
          <w:sz w:val="20"/>
        </w:rPr>
        <w:t>,</w:t>
      </w:r>
      <w:r w:rsidR="00D27D84">
        <w:rPr>
          <w:rFonts w:ascii="Tahoma" w:hAnsi="Tahoma" w:cs="Tahoma"/>
          <w:kern w:val="22"/>
          <w:sz w:val="20"/>
        </w:rPr>
        <w:t xml:space="preserve"> </w:t>
      </w:r>
      <w:r w:rsidRPr="00B7237F" w:rsidR="003030BD">
        <w:rPr>
          <w:rFonts w:ascii="Tahoma" w:hAnsi="Tahoma" w:cs="Tahoma"/>
          <w:kern w:val="22"/>
          <w:sz w:val="20"/>
        </w:rPr>
        <w:t>KEIL</w:t>
      </w:r>
      <w:r w:rsidR="00F6401D">
        <w:rPr>
          <w:rFonts w:ascii="Tahoma" w:hAnsi="Tahoma" w:cs="Tahoma"/>
          <w:kern w:val="22"/>
          <w:sz w:val="20"/>
        </w:rPr>
        <w:t>, Code Composer Studio</w:t>
      </w:r>
      <w:r w:rsidR="00BE3B0B">
        <w:rPr>
          <w:rFonts w:ascii="Tahoma" w:hAnsi="Tahoma" w:cs="Tahoma"/>
          <w:kern w:val="22"/>
          <w:sz w:val="20"/>
        </w:rPr>
        <w:t>,</w:t>
      </w:r>
      <w:r w:rsidR="009C09F9">
        <w:rPr>
          <w:rFonts w:ascii="Tahoma" w:hAnsi="Tahoma" w:cs="Tahoma"/>
          <w:kern w:val="22"/>
          <w:sz w:val="20"/>
        </w:rPr>
        <w:t xml:space="preserve"> </w:t>
      </w:r>
      <w:r w:rsidR="00BE3B0B">
        <w:rPr>
          <w:rFonts w:ascii="Tahoma" w:hAnsi="Tahoma" w:cs="Tahoma"/>
          <w:kern w:val="22"/>
          <w:sz w:val="20"/>
        </w:rPr>
        <w:t>IAR</w:t>
      </w:r>
      <w:r w:rsidR="009C09F9">
        <w:rPr>
          <w:rFonts w:ascii="Tahoma" w:hAnsi="Tahoma" w:cs="Tahoma"/>
          <w:kern w:val="22"/>
          <w:sz w:val="20"/>
        </w:rPr>
        <w:t xml:space="preserve">, </w:t>
      </w:r>
      <w:r w:rsidR="009C09F9">
        <w:rPr>
          <w:rFonts w:ascii="Tahoma" w:hAnsi="Tahoma" w:cs="Tahoma"/>
          <w:kern w:val="22"/>
          <w:sz w:val="20"/>
        </w:rPr>
        <w:t>Matlab</w:t>
      </w:r>
      <w:r w:rsidR="009C09F9">
        <w:rPr>
          <w:rFonts w:ascii="Tahoma" w:hAnsi="Tahoma" w:cs="Tahoma"/>
          <w:kern w:val="22"/>
          <w:sz w:val="20"/>
        </w:rPr>
        <w:t>,</w:t>
      </w:r>
    </w:p>
    <w:p w:rsidR="009C09F9" w:rsidRPr="00B7237F" w:rsidP="00F36F00">
      <w:pPr>
        <w:spacing w:line="276" w:lineRule="auto"/>
        <w:ind w:firstLine="720"/>
        <w:jc w:val="both"/>
        <w:rPr>
          <w:rFonts w:ascii="Tahoma" w:hAnsi="Tahoma" w:cs="Tahoma"/>
          <w:kern w:val="22"/>
          <w:sz w:val="20"/>
        </w:rPr>
      </w:pPr>
      <w:r>
        <w:rPr>
          <w:rFonts w:ascii="Tahoma" w:hAnsi="Tahoma" w:cs="Tahoma"/>
          <w:kern w:val="22"/>
          <w:sz w:val="20"/>
        </w:rPr>
        <w:t xml:space="preserve">                                                 </w:t>
      </w:r>
      <w:r>
        <w:rPr>
          <w:rFonts w:ascii="Tahoma" w:hAnsi="Tahoma" w:cs="Tahoma"/>
          <w:kern w:val="22"/>
          <w:sz w:val="20"/>
        </w:rPr>
        <w:t>Pycharm</w:t>
      </w:r>
      <w:r>
        <w:rPr>
          <w:rFonts w:ascii="Tahoma" w:hAnsi="Tahoma" w:cs="Tahoma"/>
          <w:kern w:val="22"/>
          <w:sz w:val="20"/>
        </w:rPr>
        <w:t xml:space="preserve">, </w:t>
      </w:r>
      <w:r>
        <w:rPr>
          <w:rFonts w:ascii="Tahoma" w:hAnsi="Tahoma" w:cs="Tahoma"/>
          <w:kern w:val="22"/>
          <w:sz w:val="20"/>
        </w:rPr>
        <w:t>Ipython</w:t>
      </w:r>
    </w:p>
    <w:p w:rsidR="00492147" w:rsidRPr="00B7237F" w:rsidP="00F36F00">
      <w:pPr>
        <w:spacing w:line="276" w:lineRule="auto"/>
        <w:ind w:firstLine="720"/>
        <w:jc w:val="both"/>
        <w:rPr>
          <w:rFonts w:ascii="Tahoma" w:hAnsi="Tahoma" w:cs="Tahoma"/>
          <w:kern w:val="22"/>
          <w:sz w:val="20"/>
        </w:rPr>
      </w:pPr>
      <w:r w:rsidRPr="00B7237F">
        <w:rPr>
          <w:rFonts w:ascii="Tahoma" w:hAnsi="Tahoma" w:cs="Tahoma"/>
          <w:kern w:val="22"/>
          <w:sz w:val="20"/>
        </w:rPr>
        <w:t>Controllers</w:t>
      </w:r>
      <w:r w:rsidR="00FC4DA6">
        <w:rPr>
          <w:rFonts w:ascii="Tahoma" w:hAnsi="Tahoma" w:cs="Tahoma"/>
          <w:kern w:val="22"/>
          <w:sz w:val="20"/>
        </w:rPr>
        <w:tab/>
      </w:r>
      <w:r w:rsidR="00FC4DA6">
        <w:rPr>
          <w:rFonts w:ascii="Tahoma" w:hAnsi="Tahoma" w:cs="Tahoma"/>
          <w:kern w:val="22"/>
          <w:sz w:val="20"/>
        </w:rPr>
        <w:tab/>
      </w:r>
      <w:r w:rsidR="00FC4DA6">
        <w:rPr>
          <w:rFonts w:ascii="Tahoma" w:hAnsi="Tahoma" w:cs="Tahoma"/>
          <w:kern w:val="22"/>
          <w:sz w:val="20"/>
        </w:rPr>
        <w:tab/>
      </w:r>
      <w:r w:rsidRPr="00B7237F" w:rsidR="0054339E">
        <w:rPr>
          <w:rFonts w:ascii="Tahoma" w:hAnsi="Tahoma" w:cs="Tahoma"/>
          <w:kern w:val="22"/>
          <w:sz w:val="20"/>
        </w:rPr>
        <w:t xml:space="preserve">:  </w:t>
      </w:r>
      <w:r w:rsidR="00BE3B0B">
        <w:rPr>
          <w:rFonts w:ascii="Tahoma" w:hAnsi="Tahoma" w:cs="Tahoma"/>
          <w:kern w:val="22"/>
          <w:sz w:val="20"/>
        </w:rPr>
        <w:t>TMS570,</w:t>
      </w:r>
      <w:r w:rsidR="009C09F9">
        <w:rPr>
          <w:rFonts w:ascii="Tahoma" w:hAnsi="Tahoma" w:cs="Tahoma"/>
          <w:kern w:val="22"/>
          <w:sz w:val="20"/>
        </w:rPr>
        <w:t xml:space="preserve"> </w:t>
      </w:r>
      <w:r w:rsidR="005A3FBA">
        <w:rPr>
          <w:rFonts w:ascii="Tahoma" w:hAnsi="Tahoma" w:cs="Tahoma"/>
          <w:kern w:val="22"/>
          <w:sz w:val="20"/>
        </w:rPr>
        <w:t>8051,</w:t>
      </w:r>
      <w:r w:rsidRPr="00B7237F" w:rsidR="005A3FBA">
        <w:rPr>
          <w:rFonts w:ascii="Tahoma" w:hAnsi="Tahoma" w:cs="Tahoma"/>
          <w:kern w:val="22"/>
          <w:sz w:val="20"/>
        </w:rPr>
        <w:t xml:space="preserve"> ATMEGA128</w:t>
      </w:r>
      <w:r w:rsidRPr="00B7237F" w:rsidR="0029032F">
        <w:rPr>
          <w:rFonts w:ascii="Tahoma" w:hAnsi="Tahoma" w:cs="Tahoma"/>
          <w:kern w:val="22"/>
          <w:sz w:val="20"/>
        </w:rPr>
        <w:t xml:space="preserve">, </w:t>
      </w:r>
      <w:r w:rsidR="005A3FBA">
        <w:rPr>
          <w:rFonts w:ascii="Tahoma" w:hAnsi="Tahoma" w:cs="Tahoma"/>
          <w:kern w:val="22"/>
          <w:sz w:val="20"/>
        </w:rPr>
        <w:t>ATMEGA1280</w:t>
      </w:r>
      <w:r w:rsidRPr="00B7237F" w:rsidR="00C40A78">
        <w:rPr>
          <w:rFonts w:ascii="Tahoma" w:hAnsi="Tahoma" w:cs="Tahoma"/>
          <w:kern w:val="22"/>
          <w:sz w:val="20"/>
        </w:rPr>
        <w:t>,</w:t>
      </w:r>
      <w:r w:rsidRPr="00B7237F" w:rsidR="00483B48">
        <w:rPr>
          <w:rFonts w:ascii="Tahoma" w:hAnsi="Tahoma" w:cs="Tahoma"/>
          <w:kern w:val="22"/>
          <w:sz w:val="20"/>
        </w:rPr>
        <w:t xml:space="preserve"> </w:t>
      </w:r>
      <w:r w:rsidRPr="00B7237F" w:rsidR="00C40A78">
        <w:rPr>
          <w:rFonts w:ascii="Tahoma" w:hAnsi="Tahoma" w:cs="Tahoma"/>
          <w:kern w:val="22"/>
          <w:sz w:val="20"/>
        </w:rPr>
        <w:t>ARM7</w:t>
      </w:r>
      <w:r w:rsidR="00BE3B0B">
        <w:rPr>
          <w:rFonts w:ascii="Tahoma" w:hAnsi="Tahoma" w:cs="Tahoma"/>
          <w:kern w:val="22"/>
          <w:sz w:val="20"/>
        </w:rPr>
        <w:t>,</w:t>
      </w:r>
    </w:p>
    <w:p w:rsidR="009C09F9" w:rsidP="00F36F00">
      <w:pPr>
        <w:tabs>
          <w:tab w:val="left" w:pos="1440"/>
        </w:tabs>
        <w:spacing w:line="276" w:lineRule="auto"/>
        <w:jc w:val="both"/>
        <w:rPr>
          <w:rFonts w:ascii="Tahoma" w:hAnsi="Tahoma" w:cs="Tahoma"/>
          <w:kern w:val="22"/>
          <w:sz w:val="20"/>
        </w:rPr>
      </w:pPr>
      <w:r>
        <w:rPr>
          <w:rFonts w:ascii="Tahoma" w:hAnsi="Tahoma" w:cs="Tahoma"/>
          <w:kern w:val="22"/>
          <w:sz w:val="20"/>
        </w:rPr>
        <w:t xml:space="preserve">            </w:t>
      </w:r>
      <w:r w:rsidR="00FC4DA6">
        <w:rPr>
          <w:rFonts w:ascii="Tahoma" w:hAnsi="Tahoma" w:cs="Tahoma"/>
          <w:kern w:val="22"/>
          <w:sz w:val="20"/>
        </w:rPr>
        <w:t>Software Languages</w:t>
      </w:r>
      <w:r w:rsidR="00FC4DA6">
        <w:rPr>
          <w:rFonts w:ascii="Tahoma" w:hAnsi="Tahoma" w:cs="Tahoma"/>
          <w:kern w:val="22"/>
          <w:sz w:val="20"/>
        </w:rPr>
        <w:tab/>
      </w:r>
      <w:r w:rsidR="00FC4DA6">
        <w:rPr>
          <w:rFonts w:ascii="Tahoma" w:hAnsi="Tahoma" w:cs="Tahoma"/>
          <w:kern w:val="22"/>
          <w:sz w:val="20"/>
        </w:rPr>
        <w:tab/>
      </w:r>
      <w:r w:rsidRPr="00B7237F" w:rsidR="00492147">
        <w:rPr>
          <w:rFonts w:ascii="Tahoma" w:hAnsi="Tahoma" w:cs="Tahoma"/>
          <w:kern w:val="22"/>
          <w:sz w:val="20"/>
        </w:rPr>
        <w:t>:  C</w:t>
      </w:r>
      <w:r w:rsidR="005A3FBA">
        <w:rPr>
          <w:rFonts w:ascii="Tahoma" w:hAnsi="Tahoma" w:cs="Tahoma"/>
          <w:kern w:val="22"/>
          <w:sz w:val="20"/>
        </w:rPr>
        <w:t>, Embedded C, Linux</w:t>
      </w:r>
      <w:r w:rsidR="00BE3B0B">
        <w:rPr>
          <w:rFonts w:ascii="Tahoma" w:hAnsi="Tahoma" w:cs="Tahoma"/>
          <w:kern w:val="22"/>
          <w:sz w:val="20"/>
        </w:rPr>
        <w:t>,</w:t>
      </w:r>
      <w:r w:rsidR="00B612A3">
        <w:rPr>
          <w:rFonts w:ascii="Tahoma" w:hAnsi="Tahoma" w:cs="Tahoma"/>
          <w:kern w:val="22"/>
          <w:sz w:val="20"/>
        </w:rPr>
        <w:t xml:space="preserve"> </w:t>
      </w:r>
      <w:r w:rsidR="00BE3B0B">
        <w:rPr>
          <w:rFonts w:ascii="Tahoma" w:hAnsi="Tahoma" w:cs="Tahoma"/>
          <w:kern w:val="22"/>
          <w:sz w:val="20"/>
        </w:rPr>
        <w:t>Python</w:t>
      </w:r>
      <w:r w:rsidR="00B612A3">
        <w:rPr>
          <w:rFonts w:ascii="Tahoma" w:hAnsi="Tahoma" w:cs="Tahoma"/>
          <w:kern w:val="22"/>
          <w:sz w:val="20"/>
        </w:rPr>
        <w:t xml:space="preserve">, </w:t>
      </w:r>
      <w:r>
        <w:rPr>
          <w:rFonts w:ascii="Tahoma" w:hAnsi="Tahoma" w:cs="Tahoma"/>
          <w:kern w:val="22"/>
          <w:sz w:val="20"/>
        </w:rPr>
        <w:t xml:space="preserve">HADOOP, </w:t>
      </w:r>
      <w:r>
        <w:rPr>
          <w:rFonts w:ascii="Tahoma" w:hAnsi="Tahoma" w:cs="Tahoma"/>
          <w:kern w:val="22"/>
          <w:sz w:val="20"/>
        </w:rPr>
        <w:t>Map</w:t>
      </w:r>
      <w:r>
        <w:rPr>
          <w:rFonts w:ascii="Tahoma" w:hAnsi="Tahoma" w:cs="Tahoma"/>
          <w:kern w:val="22"/>
          <w:sz w:val="20"/>
        </w:rPr>
        <w:t xml:space="preserve"> Reduce,</w:t>
      </w:r>
    </w:p>
    <w:p w:rsidR="00492147" w:rsidRPr="00B7237F" w:rsidP="00F36F00">
      <w:pPr>
        <w:tabs>
          <w:tab w:val="left" w:pos="1440"/>
        </w:tabs>
        <w:spacing w:line="276" w:lineRule="auto"/>
        <w:jc w:val="both"/>
        <w:rPr>
          <w:rFonts w:ascii="Tahoma" w:hAnsi="Tahoma" w:cs="Tahoma"/>
          <w:kern w:val="22"/>
          <w:sz w:val="20"/>
        </w:rPr>
      </w:pPr>
      <w:r>
        <w:rPr>
          <w:rFonts w:ascii="Tahoma" w:hAnsi="Tahoma" w:cs="Tahoma"/>
          <w:kern w:val="22"/>
          <w:sz w:val="20"/>
        </w:rPr>
        <w:tab/>
      </w:r>
      <w:r>
        <w:rPr>
          <w:rFonts w:ascii="Tahoma" w:hAnsi="Tahoma" w:cs="Tahoma"/>
          <w:kern w:val="22"/>
          <w:sz w:val="20"/>
        </w:rPr>
        <w:tab/>
      </w:r>
      <w:r>
        <w:rPr>
          <w:rFonts w:ascii="Tahoma" w:hAnsi="Tahoma" w:cs="Tahoma"/>
          <w:kern w:val="22"/>
          <w:sz w:val="20"/>
        </w:rPr>
        <w:tab/>
      </w:r>
      <w:r>
        <w:rPr>
          <w:rFonts w:ascii="Tahoma" w:hAnsi="Tahoma" w:cs="Tahoma"/>
          <w:kern w:val="22"/>
          <w:sz w:val="20"/>
        </w:rPr>
        <w:tab/>
        <w:t xml:space="preserve">   </w:t>
      </w:r>
      <w:r w:rsidR="00B612A3">
        <w:rPr>
          <w:rFonts w:ascii="Tahoma" w:hAnsi="Tahoma" w:cs="Tahoma"/>
          <w:kern w:val="22"/>
          <w:sz w:val="20"/>
        </w:rPr>
        <w:t>Pig, Hive, Spark</w:t>
      </w:r>
    </w:p>
    <w:p w:rsidR="0029032F" w:rsidRPr="00B7237F" w:rsidP="00F36F00">
      <w:pPr>
        <w:tabs>
          <w:tab w:val="left" w:pos="1440"/>
        </w:tabs>
        <w:spacing w:line="276" w:lineRule="auto"/>
        <w:jc w:val="both"/>
        <w:rPr>
          <w:rFonts w:ascii="Tahoma" w:hAnsi="Tahoma" w:cs="Tahoma"/>
          <w:kern w:val="22"/>
          <w:sz w:val="20"/>
        </w:rPr>
      </w:pPr>
      <w:r>
        <w:rPr>
          <w:rFonts w:ascii="Tahoma" w:hAnsi="Tahoma" w:cs="Tahoma"/>
          <w:kern w:val="22"/>
          <w:sz w:val="20"/>
        </w:rPr>
        <w:t xml:space="preserve">            </w:t>
      </w:r>
      <w:r w:rsidRPr="00B7237F">
        <w:rPr>
          <w:rFonts w:ascii="Tahoma" w:hAnsi="Tahoma" w:cs="Tahoma"/>
          <w:kern w:val="22"/>
          <w:sz w:val="20"/>
        </w:rPr>
        <w:t>Netw</w:t>
      </w:r>
      <w:r w:rsidR="00FC4DA6">
        <w:rPr>
          <w:rFonts w:ascii="Tahoma" w:hAnsi="Tahoma" w:cs="Tahoma"/>
          <w:kern w:val="22"/>
          <w:sz w:val="20"/>
        </w:rPr>
        <w:t>orking Protocols</w:t>
      </w:r>
      <w:r w:rsidR="00FC4DA6">
        <w:rPr>
          <w:rFonts w:ascii="Tahoma" w:hAnsi="Tahoma" w:cs="Tahoma"/>
          <w:kern w:val="22"/>
          <w:sz w:val="20"/>
        </w:rPr>
        <w:tab/>
      </w:r>
      <w:r w:rsidR="00FC4DA6">
        <w:rPr>
          <w:rFonts w:ascii="Tahoma" w:hAnsi="Tahoma" w:cs="Tahoma"/>
          <w:kern w:val="22"/>
          <w:sz w:val="20"/>
        </w:rPr>
        <w:tab/>
      </w:r>
      <w:r w:rsidRPr="00B7237F">
        <w:rPr>
          <w:rFonts w:ascii="Tahoma" w:hAnsi="Tahoma" w:cs="Tahoma"/>
          <w:kern w:val="22"/>
          <w:sz w:val="20"/>
        </w:rPr>
        <w:t xml:space="preserve">: </w:t>
      </w:r>
      <w:r w:rsidR="00FC4DA6">
        <w:rPr>
          <w:rFonts w:ascii="Tahoma" w:hAnsi="Tahoma" w:cs="Tahoma"/>
          <w:kern w:val="22"/>
          <w:sz w:val="20"/>
        </w:rPr>
        <w:t xml:space="preserve"> </w:t>
      </w:r>
      <w:r w:rsidRPr="00B7237F">
        <w:rPr>
          <w:rFonts w:ascii="Tahoma" w:hAnsi="Tahoma" w:cs="Tahoma"/>
          <w:kern w:val="22"/>
          <w:sz w:val="20"/>
        </w:rPr>
        <w:t xml:space="preserve">TCP/IP, UDP, </w:t>
      </w:r>
      <w:r w:rsidRPr="00B7237F" w:rsidR="008F1C0B">
        <w:rPr>
          <w:rFonts w:ascii="Tahoma" w:hAnsi="Tahoma" w:cs="Tahoma"/>
          <w:kern w:val="22"/>
          <w:sz w:val="20"/>
        </w:rPr>
        <w:t>SNMP</w:t>
      </w:r>
    </w:p>
    <w:p w:rsidR="00C40A78" w:rsidRPr="00B7237F" w:rsidP="00F36F00">
      <w:pPr>
        <w:tabs>
          <w:tab w:val="left" w:pos="1440"/>
        </w:tabs>
        <w:spacing w:line="276" w:lineRule="auto"/>
        <w:jc w:val="both"/>
        <w:rPr>
          <w:rFonts w:ascii="Tahoma" w:hAnsi="Tahoma" w:cs="Tahoma"/>
          <w:kern w:val="22"/>
          <w:sz w:val="20"/>
        </w:rPr>
      </w:pPr>
      <w:r>
        <w:rPr>
          <w:rFonts w:ascii="Tahoma" w:hAnsi="Tahoma" w:cs="Tahoma"/>
          <w:sz w:val="20"/>
        </w:rPr>
        <w:t xml:space="preserve">            </w:t>
      </w:r>
      <w:r w:rsidRPr="00B7237F">
        <w:rPr>
          <w:rFonts w:ascii="Tahoma" w:hAnsi="Tahoma" w:cs="Tahoma"/>
          <w:sz w:val="20"/>
        </w:rPr>
        <w:t>Emulators</w:t>
      </w:r>
      <w:r w:rsidR="00FC4DA6">
        <w:rPr>
          <w:rFonts w:ascii="Tahoma" w:hAnsi="Tahoma" w:cs="Tahoma"/>
          <w:sz w:val="20"/>
        </w:rPr>
        <w:tab/>
      </w:r>
      <w:r w:rsidR="00FC4DA6">
        <w:rPr>
          <w:rFonts w:ascii="Tahoma" w:hAnsi="Tahoma" w:cs="Tahoma"/>
          <w:sz w:val="20"/>
        </w:rPr>
        <w:tab/>
      </w:r>
      <w:r w:rsidR="00FC4DA6">
        <w:rPr>
          <w:rFonts w:ascii="Tahoma" w:hAnsi="Tahoma" w:cs="Tahoma"/>
          <w:sz w:val="20"/>
        </w:rPr>
        <w:tab/>
      </w:r>
      <w:r w:rsidRPr="00B7237F">
        <w:rPr>
          <w:rFonts w:ascii="Tahoma" w:hAnsi="Tahoma" w:cs="Tahoma"/>
          <w:sz w:val="20"/>
        </w:rPr>
        <w:t>:</w:t>
      </w:r>
      <w:r w:rsidR="00FC4DA6">
        <w:rPr>
          <w:rFonts w:ascii="Tahoma" w:hAnsi="Tahoma" w:cs="Tahoma"/>
          <w:sz w:val="20"/>
        </w:rPr>
        <w:t xml:space="preserve">  </w:t>
      </w:r>
      <w:r w:rsidRPr="00B7237F">
        <w:rPr>
          <w:rFonts w:ascii="Tahoma" w:hAnsi="Tahoma" w:cs="Tahoma"/>
          <w:sz w:val="20"/>
        </w:rPr>
        <w:t xml:space="preserve"> </w:t>
      </w:r>
      <w:r w:rsidRPr="00B7237F" w:rsidR="00483B48">
        <w:rPr>
          <w:rFonts w:ascii="Tahoma" w:hAnsi="Tahoma" w:cs="Tahoma"/>
          <w:sz w:val="20"/>
        </w:rPr>
        <w:t>AVR ISP MKII,</w:t>
      </w:r>
      <w:r w:rsidR="00D27D84">
        <w:rPr>
          <w:rFonts w:ascii="Tahoma" w:hAnsi="Tahoma" w:cs="Tahoma"/>
          <w:sz w:val="20"/>
        </w:rPr>
        <w:t xml:space="preserve"> </w:t>
      </w:r>
      <w:r w:rsidRPr="00B7237F">
        <w:rPr>
          <w:rFonts w:ascii="Tahoma" w:hAnsi="Tahoma" w:cs="Tahoma"/>
          <w:sz w:val="20"/>
        </w:rPr>
        <w:t>ULINK2-ARM</w:t>
      </w:r>
      <w:r w:rsidR="00B612A3">
        <w:rPr>
          <w:rFonts w:ascii="Tahoma" w:hAnsi="Tahoma" w:cs="Tahoma"/>
          <w:sz w:val="20"/>
        </w:rPr>
        <w:t>,</w:t>
      </w:r>
      <w:r w:rsidR="009C09F9">
        <w:rPr>
          <w:rFonts w:ascii="Tahoma" w:hAnsi="Tahoma" w:cs="Tahoma"/>
          <w:sz w:val="20"/>
        </w:rPr>
        <w:t xml:space="preserve"> </w:t>
      </w:r>
      <w:r w:rsidR="00B612A3">
        <w:rPr>
          <w:rFonts w:ascii="Tahoma" w:hAnsi="Tahoma" w:cs="Tahoma"/>
          <w:sz w:val="20"/>
        </w:rPr>
        <w:t>Segger</w:t>
      </w:r>
      <w:r w:rsidRPr="00B7237F">
        <w:rPr>
          <w:rFonts w:ascii="Tahoma" w:hAnsi="Tahoma" w:cs="Tahoma"/>
          <w:sz w:val="20"/>
        </w:rPr>
        <w:t>.</w:t>
      </w:r>
    </w:p>
    <w:p w:rsidR="00F708FB" w:rsidP="00F36F00">
      <w:pPr>
        <w:spacing w:line="276" w:lineRule="auto"/>
        <w:ind w:firstLine="720"/>
        <w:jc w:val="both"/>
        <w:rPr>
          <w:rFonts w:ascii="Tahoma" w:hAnsi="Tahoma" w:cs="Tahoma"/>
          <w:sz w:val="20"/>
        </w:rPr>
      </w:pPr>
      <w:r w:rsidRPr="00B7237F">
        <w:rPr>
          <w:rFonts w:ascii="Tahoma" w:hAnsi="Tahoma" w:cs="Tahoma"/>
          <w:kern w:val="22"/>
          <w:sz w:val="20"/>
        </w:rPr>
        <w:t xml:space="preserve">Operating </w:t>
      </w:r>
      <w:r w:rsidR="00FC4DA6">
        <w:rPr>
          <w:rFonts w:ascii="Tahoma" w:hAnsi="Tahoma" w:cs="Tahoma"/>
          <w:kern w:val="22"/>
          <w:sz w:val="20"/>
        </w:rPr>
        <w:t>Systems</w:t>
      </w:r>
      <w:r w:rsidR="00FC4DA6">
        <w:rPr>
          <w:rFonts w:ascii="Tahoma" w:hAnsi="Tahoma" w:cs="Tahoma"/>
          <w:kern w:val="22"/>
          <w:sz w:val="20"/>
        </w:rPr>
        <w:tab/>
      </w:r>
      <w:r w:rsidR="00FC4DA6">
        <w:rPr>
          <w:rFonts w:ascii="Tahoma" w:hAnsi="Tahoma" w:cs="Tahoma"/>
          <w:kern w:val="22"/>
          <w:sz w:val="20"/>
        </w:rPr>
        <w:tab/>
      </w:r>
      <w:r w:rsidRPr="00B7237F" w:rsidR="002E136B">
        <w:rPr>
          <w:rFonts w:ascii="Tahoma" w:hAnsi="Tahoma" w:cs="Tahoma"/>
          <w:kern w:val="22"/>
          <w:sz w:val="20"/>
        </w:rPr>
        <w:t xml:space="preserve">:  Windows </w:t>
      </w:r>
      <w:r w:rsidRPr="00B7237F">
        <w:rPr>
          <w:rFonts w:ascii="Tahoma" w:hAnsi="Tahoma" w:cs="Tahoma"/>
          <w:kern w:val="22"/>
          <w:sz w:val="20"/>
        </w:rPr>
        <w:t>XP</w:t>
      </w:r>
      <w:r w:rsidR="005A3FBA">
        <w:rPr>
          <w:rFonts w:ascii="Tahoma" w:hAnsi="Tahoma" w:cs="Tahoma"/>
          <w:kern w:val="22"/>
          <w:sz w:val="20"/>
        </w:rPr>
        <w:t>, Linux</w:t>
      </w:r>
      <w:r w:rsidR="00B612A3">
        <w:rPr>
          <w:rFonts w:ascii="Tahoma" w:hAnsi="Tahoma" w:cs="Tahoma"/>
          <w:kern w:val="22"/>
          <w:sz w:val="20"/>
        </w:rPr>
        <w:t>,</w:t>
      </w:r>
    </w:p>
    <w:p w:rsidR="00F708FB" w:rsidP="00101888">
      <w:pPr>
        <w:spacing w:line="276" w:lineRule="auto"/>
        <w:ind w:firstLine="805"/>
        <w:jc w:val="both"/>
        <w:rPr>
          <w:rFonts w:ascii="Tahoma" w:hAnsi="Tahoma" w:cs="Tahoma"/>
          <w:sz w:val="20"/>
        </w:rPr>
      </w:pPr>
    </w:p>
    <w:p w:rsidR="00B612A3" w:rsidP="00101888">
      <w:pPr>
        <w:spacing w:line="276" w:lineRule="auto"/>
        <w:ind w:firstLine="805"/>
        <w:jc w:val="both"/>
        <w:rPr>
          <w:rFonts w:ascii="Tahoma" w:hAnsi="Tahoma" w:cs="Tahoma"/>
          <w:sz w:val="20"/>
        </w:rPr>
      </w:pPr>
    </w:p>
    <w:p w:rsidR="00B612A3" w:rsidP="00101888">
      <w:pPr>
        <w:spacing w:line="276" w:lineRule="auto"/>
        <w:ind w:firstLine="805"/>
        <w:jc w:val="both"/>
        <w:rPr>
          <w:rFonts w:ascii="Tahoma" w:hAnsi="Tahoma" w:cs="Tahoma"/>
          <w:sz w:val="20"/>
        </w:rPr>
      </w:pPr>
    </w:p>
    <w:p w:rsidR="00492147" w:rsidRPr="00B7237F" w:rsidP="00101888">
      <w:pPr>
        <w:spacing w:line="276" w:lineRule="auto"/>
        <w:ind w:left="180"/>
        <w:rPr>
          <w:rFonts w:ascii="Tahoma" w:hAnsi="Tahoma" w:cs="Tahoma"/>
          <w:sz w:val="20"/>
        </w:rPr>
      </w:pPr>
    </w:p>
    <w:p w:rsidR="00D27D84" w:rsidRPr="00327479" w:rsidP="00D27D84">
      <w:pPr>
        <w:pStyle w:val="Tit"/>
        <w:shd w:val="pct10" w:color="auto" w:fill="auto"/>
        <w:ind w:right="-155"/>
        <w:jc w:val="both"/>
        <w:rPr>
          <w:sz w:val="22"/>
          <w:szCs w:val="22"/>
        </w:rPr>
      </w:pPr>
      <w:r w:rsidRPr="00327479">
        <w:rPr>
          <w:sz w:val="22"/>
          <w:szCs w:val="22"/>
        </w:rPr>
        <w:t xml:space="preserve">PROJECTS </w:t>
      </w:r>
    </w:p>
    <w:p w:rsidR="00F708FB" w:rsidP="00D27D84">
      <w:pPr>
        <w:jc w:val="both"/>
        <w:rPr>
          <w:rFonts w:ascii="Tahoma" w:hAnsi="Tahoma" w:cs="Tahoma"/>
          <w:b/>
          <w:sz w:val="20"/>
          <w:u w:val="single"/>
        </w:rPr>
      </w:pPr>
    </w:p>
    <w:p w:rsidR="00606512" w:rsidP="00606512">
      <w:pPr>
        <w:jc w:val="both"/>
        <w:rPr>
          <w:rFonts w:ascii="Tahoma" w:hAnsi="Tahoma" w:cs="Tahoma"/>
          <w:b/>
          <w:sz w:val="20"/>
          <w:u w:val="single"/>
        </w:rPr>
      </w:pPr>
      <w:r w:rsidRPr="00D27D84">
        <w:rPr>
          <w:rFonts w:ascii="Tahoma" w:hAnsi="Tahoma" w:cs="Tahoma"/>
          <w:b/>
          <w:sz w:val="20"/>
          <w:u w:val="single"/>
        </w:rPr>
        <w:t>Project # 1</w:t>
      </w:r>
    </w:p>
    <w:p w:rsidR="00606512" w:rsidRPr="00D27D84" w:rsidP="00606512">
      <w:pPr>
        <w:jc w:val="both"/>
        <w:rPr>
          <w:rFonts w:ascii="Tahoma" w:hAnsi="Tahoma" w:cs="Tahoma"/>
          <w:b/>
          <w:sz w:val="20"/>
          <w:u w:val="single"/>
        </w:rPr>
      </w:pPr>
    </w:p>
    <w:p w:rsidR="00606512" w:rsidRPr="00AF1644" w:rsidP="00606512">
      <w:pPr>
        <w:spacing w:line="276" w:lineRule="auto"/>
        <w:jc w:val="both"/>
        <w:rPr>
          <w:rFonts w:ascii="Tahoma" w:hAnsi="Tahoma" w:cs="Tahoma"/>
          <w:bCs/>
          <w:sz w:val="20"/>
        </w:rPr>
      </w:pPr>
      <w:r w:rsidRPr="00B7237F">
        <w:rPr>
          <w:rFonts w:ascii="Tahoma" w:hAnsi="Tahoma" w:cs="Tahoma"/>
          <w:b/>
          <w:bCs/>
          <w:sz w:val="20"/>
        </w:rPr>
        <w:t>Title</w:t>
      </w:r>
      <w:r>
        <w:rPr>
          <w:rFonts w:ascii="Tahoma" w:hAnsi="Tahoma" w:cs="Tahoma"/>
          <w:b/>
          <w:bCs/>
          <w:sz w:val="20"/>
        </w:rPr>
        <w:tab/>
      </w:r>
      <w:r>
        <w:rPr>
          <w:rFonts w:ascii="Tahoma" w:hAnsi="Tahoma" w:cs="Tahoma"/>
          <w:b/>
          <w:bCs/>
          <w:sz w:val="20"/>
        </w:rPr>
        <w:tab/>
      </w:r>
      <w:r>
        <w:rPr>
          <w:rFonts w:ascii="Tahoma" w:hAnsi="Tahoma" w:cs="Tahoma"/>
          <w:b/>
          <w:bCs/>
          <w:sz w:val="20"/>
        </w:rPr>
        <w:tab/>
      </w:r>
      <w:r w:rsidRPr="00B7237F">
        <w:rPr>
          <w:rFonts w:ascii="Tahoma" w:hAnsi="Tahoma" w:cs="Tahoma"/>
          <w:b/>
          <w:bCs/>
          <w:sz w:val="20"/>
        </w:rPr>
        <w:t xml:space="preserve">: </w:t>
      </w:r>
      <w:r w:rsidR="002F7B49">
        <w:rPr>
          <w:rFonts w:ascii="Tahoma" w:hAnsi="Tahoma" w:cs="Tahoma"/>
          <w:bCs/>
          <w:sz w:val="20"/>
        </w:rPr>
        <w:t>Phoenix Flame Detector</w:t>
      </w:r>
    </w:p>
    <w:p w:rsidR="00606512" w:rsidRPr="00B7237F" w:rsidP="00606512">
      <w:pPr>
        <w:spacing w:line="276" w:lineRule="auto"/>
        <w:rPr>
          <w:rFonts w:ascii="Tahoma" w:hAnsi="Tahoma" w:cs="Tahoma"/>
          <w:sz w:val="20"/>
        </w:rPr>
      </w:pPr>
      <w:r>
        <w:rPr>
          <w:rFonts w:ascii="Tahoma" w:hAnsi="Tahoma" w:cs="Tahoma"/>
          <w:b/>
          <w:bCs/>
          <w:sz w:val="20"/>
        </w:rPr>
        <w:t>Software</w:t>
      </w:r>
      <w:r>
        <w:rPr>
          <w:rFonts w:ascii="Tahoma" w:hAnsi="Tahoma" w:cs="Tahoma"/>
          <w:b/>
          <w:bCs/>
          <w:sz w:val="20"/>
        </w:rPr>
        <w:tab/>
      </w:r>
      <w:r>
        <w:rPr>
          <w:rFonts w:ascii="Tahoma" w:hAnsi="Tahoma" w:cs="Tahoma"/>
          <w:b/>
          <w:bCs/>
          <w:sz w:val="20"/>
        </w:rPr>
        <w:tab/>
      </w:r>
      <w:r w:rsidRPr="00B7237F">
        <w:rPr>
          <w:rFonts w:ascii="Tahoma" w:hAnsi="Tahoma" w:cs="Tahoma"/>
          <w:b/>
          <w:bCs/>
          <w:sz w:val="20"/>
        </w:rPr>
        <w:t>:</w:t>
      </w:r>
      <w:r w:rsidRPr="00B7237F">
        <w:rPr>
          <w:rFonts w:ascii="Tahoma" w:hAnsi="Tahoma" w:cs="Tahoma"/>
          <w:b/>
          <w:sz w:val="20"/>
        </w:rPr>
        <w:t xml:space="preserve"> </w:t>
      </w:r>
      <w:r w:rsidRPr="00DD56B3">
        <w:rPr>
          <w:rFonts w:ascii="Tahoma" w:hAnsi="Tahoma" w:cs="Tahoma"/>
          <w:sz w:val="20"/>
        </w:rPr>
        <w:t>Embedded</w:t>
      </w:r>
      <w:r>
        <w:rPr>
          <w:rFonts w:ascii="Tahoma" w:hAnsi="Tahoma" w:cs="Tahoma"/>
          <w:b/>
          <w:sz w:val="20"/>
        </w:rPr>
        <w:t xml:space="preserve"> </w:t>
      </w:r>
      <w:r>
        <w:rPr>
          <w:rFonts w:ascii="Tahoma" w:hAnsi="Tahoma" w:cs="Tahoma"/>
          <w:sz w:val="20"/>
        </w:rPr>
        <w:t>C</w:t>
      </w:r>
    </w:p>
    <w:p w:rsidR="00606512" w:rsidP="00606512">
      <w:pPr>
        <w:tabs>
          <w:tab w:val="left" w:pos="2160"/>
          <w:tab w:val="left" w:pos="2340"/>
        </w:tabs>
        <w:spacing w:line="276" w:lineRule="auto"/>
        <w:rPr>
          <w:rFonts w:ascii="Tahoma" w:hAnsi="Tahoma" w:cs="Tahoma"/>
          <w:sz w:val="20"/>
        </w:rPr>
      </w:pPr>
      <w:r>
        <w:rPr>
          <w:rFonts w:ascii="Tahoma" w:hAnsi="Tahoma" w:cs="Tahoma"/>
          <w:b/>
          <w:sz w:val="20"/>
        </w:rPr>
        <w:t>Tools &amp;Hardware</w:t>
      </w:r>
      <w:r>
        <w:rPr>
          <w:rFonts w:ascii="Tahoma" w:hAnsi="Tahoma" w:cs="Tahoma"/>
          <w:b/>
          <w:sz w:val="20"/>
        </w:rPr>
        <w:tab/>
      </w:r>
      <w:r w:rsidRPr="00B7237F">
        <w:rPr>
          <w:rFonts w:ascii="Tahoma" w:hAnsi="Tahoma" w:cs="Tahoma"/>
          <w:b/>
          <w:sz w:val="20"/>
        </w:rPr>
        <w:t>:</w:t>
      </w:r>
      <w:r w:rsidRPr="00B7237F">
        <w:rPr>
          <w:rFonts w:ascii="Tahoma" w:hAnsi="Tahoma" w:cs="Tahoma"/>
          <w:sz w:val="20"/>
        </w:rPr>
        <w:t xml:space="preserve"> </w:t>
      </w:r>
      <w:r w:rsidR="002F7B49">
        <w:rPr>
          <w:rFonts w:ascii="Tahoma" w:hAnsi="Tahoma" w:cs="Tahoma"/>
          <w:sz w:val="20"/>
        </w:rPr>
        <w:t>IAR IDE, TMS570LS1224PGE</w:t>
      </w:r>
    </w:p>
    <w:p w:rsidR="00606512" w:rsidRPr="00F6401D" w:rsidP="00606512">
      <w:pPr>
        <w:tabs>
          <w:tab w:val="left" w:pos="2160"/>
          <w:tab w:val="left" w:pos="2340"/>
        </w:tabs>
        <w:spacing w:line="276" w:lineRule="auto"/>
        <w:rPr>
          <w:rFonts w:ascii="Tahoma" w:hAnsi="Tahoma" w:cs="Tahoma"/>
          <w:sz w:val="20"/>
        </w:rPr>
      </w:pPr>
    </w:p>
    <w:p w:rsidR="00606512" w:rsidRPr="00B7237F" w:rsidP="00606512">
      <w:pPr>
        <w:spacing w:line="276" w:lineRule="auto"/>
        <w:rPr>
          <w:rFonts w:ascii="Tahoma" w:hAnsi="Tahoma" w:cs="Tahoma"/>
          <w:b/>
          <w:bCs/>
          <w:sz w:val="20"/>
        </w:rPr>
      </w:pPr>
      <w:r w:rsidRPr="00B7237F">
        <w:rPr>
          <w:rFonts w:ascii="Tahoma" w:hAnsi="Tahoma" w:cs="Tahoma"/>
          <w:b/>
          <w:bCs/>
          <w:sz w:val="20"/>
        </w:rPr>
        <w:t>Role &amp; Responsibilities:</w:t>
      </w:r>
    </w:p>
    <w:p w:rsidR="00606512" w:rsidP="00606512">
      <w:pPr>
        <w:spacing w:line="276" w:lineRule="auto"/>
        <w:jc w:val="both"/>
        <w:rPr>
          <w:rFonts w:ascii="Tahoma" w:hAnsi="Tahoma" w:cs="Tahoma"/>
          <w:b/>
          <w:bCs/>
          <w:sz w:val="20"/>
        </w:rPr>
      </w:pPr>
    </w:p>
    <w:p w:rsidR="002F7B49" w:rsidRPr="002F7B49" w:rsidP="002F7B49">
      <w:pPr>
        <w:numPr>
          <w:ilvl w:val="0"/>
          <w:numId w:val="28"/>
        </w:numPr>
        <w:suppressAutoHyphens w:val="0"/>
        <w:autoSpaceDE w:val="0"/>
        <w:spacing w:line="276" w:lineRule="auto"/>
        <w:rPr>
          <w:rFonts w:ascii="Tahoma" w:hAnsi="Tahoma" w:cs="Tahoma"/>
          <w:bCs/>
          <w:sz w:val="20"/>
        </w:rPr>
      </w:pPr>
      <w:r w:rsidRPr="002F7B49">
        <w:rPr>
          <w:rFonts w:ascii="Tahoma" w:hAnsi="Tahoma" w:cs="Tahoma"/>
          <w:bCs/>
          <w:sz w:val="20"/>
        </w:rPr>
        <w:t>Understand the III IR and UV IR technology, Market Tear down.</w:t>
      </w:r>
    </w:p>
    <w:p w:rsidR="002F7B49" w:rsidRPr="004D0161" w:rsidP="004D0161">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 xml:space="preserve">Software Design and Implementation </w:t>
      </w:r>
      <w:r>
        <w:rPr>
          <w:rFonts w:ascii="Tahoma" w:hAnsi="Tahoma" w:cs="Tahoma"/>
          <w:bCs/>
          <w:sz w:val="20"/>
        </w:rPr>
        <w:t>of ADC Driver for</w:t>
      </w:r>
      <w:r w:rsidRPr="004D0161">
        <w:rPr>
          <w:rFonts w:ascii="Tahoma" w:hAnsi="Tahoma" w:cs="Tahoma"/>
          <w:bCs/>
          <w:sz w:val="20"/>
        </w:rPr>
        <w:t xml:space="preserve"> convert</w:t>
      </w:r>
      <w:r>
        <w:rPr>
          <w:rFonts w:ascii="Tahoma" w:hAnsi="Tahoma" w:cs="Tahoma"/>
          <w:bCs/>
          <w:sz w:val="20"/>
        </w:rPr>
        <w:t>ing</w:t>
      </w:r>
      <w:r w:rsidRPr="004D0161">
        <w:rPr>
          <w:rFonts w:ascii="Tahoma" w:hAnsi="Tahoma" w:cs="Tahoma"/>
          <w:bCs/>
          <w:sz w:val="20"/>
        </w:rPr>
        <w:t xml:space="preserve"> Optical Data </w:t>
      </w:r>
      <w:r>
        <w:rPr>
          <w:rFonts w:ascii="Tahoma" w:hAnsi="Tahoma" w:cs="Tahoma"/>
          <w:bCs/>
          <w:sz w:val="20"/>
        </w:rPr>
        <w:t>in</w:t>
      </w:r>
      <w:r w:rsidRPr="004D0161">
        <w:rPr>
          <w:rFonts w:ascii="Tahoma" w:hAnsi="Tahoma" w:cs="Tahoma"/>
          <w:bCs/>
          <w:sz w:val="20"/>
        </w:rPr>
        <w:t>to equivalent digital data.</w:t>
      </w:r>
    </w:p>
    <w:p w:rsidR="002F7B49" w:rsidP="002F7B49">
      <w:pPr>
        <w:numPr>
          <w:ilvl w:val="0"/>
          <w:numId w:val="28"/>
        </w:numPr>
        <w:suppressAutoHyphens w:val="0"/>
        <w:autoSpaceDE w:val="0"/>
        <w:spacing w:line="276" w:lineRule="auto"/>
        <w:rPr>
          <w:rFonts w:ascii="Tahoma" w:hAnsi="Tahoma" w:cs="Tahoma"/>
          <w:bCs/>
          <w:sz w:val="20"/>
        </w:rPr>
      </w:pPr>
      <w:r w:rsidRPr="002F7B49">
        <w:rPr>
          <w:rFonts w:ascii="Tahoma" w:hAnsi="Tahoma" w:cs="Tahoma"/>
          <w:bCs/>
          <w:sz w:val="20"/>
        </w:rPr>
        <w:t xml:space="preserve">Firmware development </w:t>
      </w:r>
      <w:r>
        <w:rPr>
          <w:rFonts w:ascii="Tahoma" w:hAnsi="Tahoma" w:cs="Tahoma"/>
          <w:bCs/>
          <w:sz w:val="20"/>
        </w:rPr>
        <w:t xml:space="preserve">on </w:t>
      </w:r>
      <w:r>
        <w:rPr>
          <w:rFonts w:ascii="Tahoma" w:hAnsi="Tahoma" w:cs="Tahoma"/>
          <w:bCs/>
          <w:sz w:val="20"/>
        </w:rPr>
        <w:t>ThreadX</w:t>
      </w:r>
      <w:r>
        <w:rPr>
          <w:rFonts w:ascii="Tahoma" w:hAnsi="Tahoma" w:cs="Tahoma"/>
          <w:bCs/>
          <w:sz w:val="20"/>
        </w:rPr>
        <w:t xml:space="preserve"> RTOS using IAR IDE.</w:t>
      </w:r>
    </w:p>
    <w:p w:rsidR="00BD4789" w:rsidP="002F7B49">
      <w:pPr>
        <w:numPr>
          <w:ilvl w:val="0"/>
          <w:numId w:val="28"/>
        </w:numPr>
        <w:suppressAutoHyphens w:val="0"/>
        <w:autoSpaceDE w:val="0"/>
        <w:spacing w:line="276" w:lineRule="auto"/>
        <w:rPr>
          <w:rFonts w:ascii="Tahoma" w:hAnsi="Tahoma" w:cs="Tahoma"/>
          <w:bCs/>
          <w:sz w:val="20"/>
        </w:rPr>
      </w:pPr>
      <w:r>
        <w:rPr>
          <w:rFonts w:ascii="Tahoma" w:hAnsi="Tahoma" w:cs="Tahoma"/>
          <w:bCs/>
          <w:sz w:val="20"/>
        </w:rPr>
        <w:t xml:space="preserve">Porting of </w:t>
      </w:r>
      <w:r w:rsidR="00DF4D19">
        <w:rPr>
          <w:rFonts w:ascii="Tahoma" w:hAnsi="Tahoma" w:cs="Tahoma"/>
          <w:bCs/>
          <w:sz w:val="20"/>
        </w:rPr>
        <w:t xml:space="preserve">legacy flame </w:t>
      </w:r>
      <w:r>
        <w:rPr>
          <w:rFonts w:ascii="Tahoma" w:hAnsi="Tahoma" w:cs="Tahoma"/>
          <w:bCs/>
          <w:sz w:val="20"/>
        </w:rPr>
        <w:t xml:space="preserve">Algorithms developed in </w:t>
      </w:r>
      <w:r w:rsidRPr="00BD4789">
        <w:rPr>
          <w:rFonts w:ascii="Tahoma" w:hAnsi="Tahoma" w:cs="Tahoma"/>
          <w:b/>
          <w:bCs/>
          <w:sz w:val="20"/>
        </w:rPr>
        <w:t>Assembly</w:t>
      </w:r>
      <w:r>
        <w:rPr>
          <w:rFonts w:ascii="Tahoma" w:hAnsi="Tahoma" w:cs="Tahoma"/>
          <w:bCs/>
          <w:sz w:val="20"/>
        </w:rPr>
        <w:t>(</w:t>
      </w:r>
      <w:r>
        <w:rPr>
          <w:rFonts w:ascii="Tahoma" w:hAnsi="Tahoma" w:cs="Tahoma"/>
          <w:bCs/>
          <w:sz w:val="20"/>
        </w:rPr>
        <w:t xml:space="preserve">8051) to embedded C for better understandability. </w:t>
      </w:r>
    </w:p>
    <w:p w:rsidR="00DF4D19" w:rsidP="002F7B49">
      <w:pPr>
        <w:numPr>
          <w:ilvl w:val="0"/>
          <w:numId w:val="28"/>
        </w:numPr>
        <w:suppressAutoHyphens w:val="0"/>
        <w:autoSpaceDE w:val="0"/>
        <w:spacing w:line="276" w:lineRule="auto"/>
        <w:rPr>
          <w:rFonts w:ascii="Tahoma" w:hAnsi="Tahoma" w:cs="Tahoma"/>
          <w:bCs/>
          <w:sz w:val="20"/>
        </w:rPr>
      </w:pPr>
      <w:r>
        <w:rPr>
          <w:rFonts w:ascii="Tahoma" w:hAnsi="Tahoma" w:cs="Tahoma"/>
          <w:bCs/>
          <w:sz w:val="20"/>
        </w:rPr>
        <w:t xml:space="preserve">Development of flowcharts from the legacy flame </w:t>
      </w:r>
      <w:r>
        <w:rPr>
          <w:rFonts w:ascii="Tahoma" w:hAnsi="Tahoma" w:cs="Tahoma"/>
          <w:bCs/>
          <w:sz w:val="20"/>
        </w:rPr>
        <w:t xml:space="preserve">Algorithms developed in </w:t>
      </w:r>
      <w:r w:rsidRPr="00DF4D19">
        <w:rPr>
          <w:rFonts w:ascii="Tahoma" w:hAnsi="Tahoma" w:cs="Tahoma"/>
          <w:bCs/>
          <w:sz w:val="20"/>
        </w:rPr>
        <w:t>Assembly</w:t>
      </w:r>
      <w:r>
        <w:rPr>
          <w:rFonts w:ascii="Tahoma" w:hAnsi="Tahoma" w:cs="Tahoma"/>
          <w:bCs/>
          <w:sz w:val="20"/>
        </w:rPr>
        <w:t>(8051)</w:t>
      </w:r>
    </w:p>
    <w:p w:rsidR="002F7B49" w:rsidRPr="002F7B49" w:rsidP="002F7B49">
      <w:pPr>
        <w:numPr>
          <w:ilvl w:val="0"/>
          <w:numId w:val="28"/>
        </w:numPr>
        <w:suppressAutoHyphens w:val="0"/>
        <w:autoSpaceDE w:val="0"/>
        <w:spacing w:line="276" w:lineRule="auto"/>
        <w:rPr>
          <w:rFonts w:ascii="Tahoma" w:hAnsi="Tahoma" w:cs="Tahoma"/>
          <w:bCs/>
          <w:sz w:val="20"/>
        </w:rPr>
      </w:pPr>
      <w:r>
        <w:rPr>
          <w:rFonts w:ascii="Tahoma" w:hAnsi="Tahoma" w:cs="Tahoma"/>
          <w:bCs/>
          <w:sz w:val="20"/>
        </w:rPr>
        <w:t xml:space="preserve">Generation of low level peripheral drivers using Texas instrument software tool </w:t>
      </w:r>
      <w:r>
        <w:rPr>
          <w:rFonts w:ascii="Tahoma" w:hAnsi="Tahoma" w:cs="Tahoma"/>
          <w:bCs/>
          <w:sz w:val="20"/>
        </w:rPr>
        <w:t>Halcogen</w:t>
      </w:r>
      <w:r>
        <w:rPr>
          <w:rFonts w:ascii="Tahoma" w:hAnsi="Tahoma" w:cs="Tahoma"/>
          <w:bCs/>
          <w:sz w:val="20"/>
        </w:rPr>
        <w:t>.</w:t>
      </w:r>
    </w:p>
    <w:p w:rsidR="002F7B49" w:rsidRPr="002F7B49" w:rsidP="002F7B49">
      <w:pPr>
        <w:numPr>
          <w:ilvl w:val="0"/>
          <w:numId w:val="28"/>
        </w:numPr>
        <w:suppressAutoHyphens w:val="0"/>
        <w:autoSpaceDE w:val="0"/>
        <w:spacing w:line="276" w:lineRule="auto"/>
        <w:rPr>
          <w:rFonts w:ascii="Tahoma" w:hAnsi="Tahoma" w:cs="Tahoma"/>
          <w:bCs/>
          <w:sz w:val="20"/>
        </w:rPr>
      </w:pPr>
      <w:r>
        <w:rPr>
          <w:rFonts w:ascii="Tahoma" w:hAnsi="Tahoma" w:cs="Tahoma"/>
          <w:bCs/>
          <w:sz w:val="20"/>
        </w:rPr>
        <w:t>Implementation of Function safety &amp; diagnostics on Hercules TMS570 microcontroller using Safe TI library.</w:t>
      </w:r>
    </w:p>
    <w:p w:rsidR="00606512" w:rsidP="00606512">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 xml:space="preserve">Implementation of </w:t>
      </w:r>
      <w:r w:rsidR="004D0161">
        <w:rPr>
          <w:rFonts w:ascii="Tahoma" w:hAnsi="Tahoma" w:cs="Tahoma"/>
          <w:bCs/>
          <w:sz w:val="20"/>
        </w:rPr>
        <w:t>ThreadX</w:t>
      </w:r>
      <w:r w:rsidR="004D0161">
        <w:rPr>
          <w:rFonts w:ascii="Tahoma" w:hAnsi="Tahoma" w:cs="Tahoma"/>
          <w:bCs/>
          <w:sz w:val="20"/>
        </w:rPr>
        <w:t xml:space="preserve"> Message Queue</w:t>
      </w:r>
      <w:r w:rsidRPr="00F6401D">
        <w:rPr>
          <w:rFonts w:ascii="Tahoma" w:hAnsi="Tahoma" w:cs="Tahoma"/>
          <w:bCs/>
          <w:sz w:val="20"/>
        </w:rPr>
        <w:t xml:space="preserve"> to store the </w:t>
      </w:r>
      <w:r w:rsidRPr="004D0161" w:rsidR="004D0161">
        <w:rPr>
          <w:rFonts w:ascii="Tahoma" w:hAnsi="Tahoma" w:cs="Tahoma"/>
          <w:bCs/>
          <w:sz w:val="20"/>
        </w:rPr>
        <w:t>Optical Data</w:t>
      </w:r>
      <w:r w:rsidR="004D0161">
        <w:rPr>
          <w:rFonts w:ascii="Tahoma" w:hAnsi="Tahoma" w:cs="Tahoma"/>
          <w:bCs/>
          <w:sz w:val="20"/>
        </w:rPr>
        <w:t xml:space="preserve"> and notify the Detection Thread</w:t>
      </w:r>
    </w:p>
    <w:p w:rsidR="004D0161" w:rsidRPr="00F6401D" w:rsidP="004D0161">
      <w:pPr>
        <w:suppressAutoHyphens w:val="0"/>
        <w:autoSpaceDE w:val="0"/>
        <w:spacing w:line="276" w:lineRule="auto"/>
        <w:ind w:left="1080"/>
        <w:rPr>
          <w:rFonts w:ascii="Tahoma" w:hAnsi="Tahoma" w:cs="Tahoma"/>
          <w:bCs/>
          <w:sz w:val="20"/>
        </w:rPr>
      </w:pPr>
      <w:r>
        <w:rPr>
          <w:rFonts w:ascii="Tahoma" w:hAnsi="Tahoma" w:cs="Tahoma"/>
          <w:bCs/>
          <w:sz w:val="20"/>
        </w:rPr>
        <w:t>to</w:t>
      </w:r>
      <w:r>
        <w:rPr>
          <w:rFonts w:ascii="Tahoma" w:hAnsi="Tahoma" w:cs="Tahoma"/>
          <w:bCs/>
          <w:sz w:val="20"/>
        </w:rPr>
        <w:t xml:space="preserve"> consume the </w:t>
      </w:r>
      <w:r w:rsidRPr="004D0161">
        <w:rPr>
          <w:rFonts w:ascii="Tahoma" w:hAnsi="Tahoma" w:cs="Tahoma"/>
          <w:bCs/>
          <w:sz w:val="20"/>
        </w:rPr>
        <w:t>Optical Data</w:t>
      </w:r>
      <w:r>
        <w:rPr>
          <w:rFonts w:ascii="Tahoma" w:hAnsi="Tahoma" w:cs="Tahoma"/>
          <w:bCs/>
          <w:sz w:val="20"/>
        </w:rPr>
        <w:t>.</w:t>
      </w:r>
    </w:p>
    <w:p w:rsidR="004D0161" w:rsidRPr="00F6401D" w:rsidP="004D0161">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Verification and validation of code implemented</w:t>
      </w:r>
    </w:p>
    <w:p w:rsidR="00606512" w:rsidRPr="00F6401D" w:rsidP="00606512">
      <w:pPr>
        <w:numPr>
          <w:ilvl w:val="0"/>
          <w:numId w:val="28"/>
        </w:numPr>
        <w:suppressAutoHyphens w:val="0"/>
        <w:autoSpaceDE w:val="0"/>
        <w:spacing w:line="276" w:lineRule="auto"/>
        <w:jc w:val="both"/>
        <w:rPr>
          <w:rFonts w:ascii="Tahoma" w:hAnsi="Tahoma" w:cs="Tahoma"/>
          <w:b/>
          <w:bCs/>
          <w:sz w:val="20"/>
        </w:rPr>
      </w:pPr>
      <w:r>
        <w:rPr>
          <w:rFonts w:ascii="Tahoma" w:hAnsi="Tahoma" w:cs="Tahoma"/>
          <w:bCs/>
          <w:sz w:val="20"/>
        </w:rPr>
        <w:t xml:space="preserve">Unit testing </w:t>
      </w:r>
      <w:r w:rsidRPr="00F6401D">
        <w:rPr>
          <w:rFonts w:ascii="Tahoma" w:hAnsi="Tahoma" w:cs="Tahoma"/>
          <w:bCs/>
          <w:sz w:val="20"/>
        </w:rPr>
        <w:t xml:space="preserve">of code </w:t>
      </w:r>
      <w:r>
        <w:rPr>
          <w:rFonts w:ascii="Tahoma" w:hAnsi="Tahoma" w:cs="Tahoma"/>
          <w:bCs/>
          <w:sz w:val="20"/>
        </w:rPr>
        <w:t xml:space="preserve">by using tools like </w:t>
      </w:r>
      <w:r>
        <w:rPr>
          <w:rFonts w:ascii="Tahoma" w:hAnsi="Tahoma" w:cs="Tahoma"/>
          <w:bCs/>
          <w:sz w:val="20"/>
        </w:rPr>
        <w:t>Vectorcast</w:t>
      </w:r>
      <w:r w:rsidRPr="00F6401D">
        <w:rPr>
          <w:rFonts w:ascii="Tahoma" w:hAnsi="Tahoma" w:cs="Tahoma"/>
          <w:bCs/>
          <w:sz w:val="20"/>
        </w:rPr>
        <w:t xml:space="preserve"> and </w:t>
      </w:r>
      <w:r>
        <w:rPr>
          <w:rFonts w:ascii="Tahoma" w:hAnsi="Tahoma" w:cs="Tahoma"/>
          <w:bCs/>
          <w:sz w:val="20"/>
        </w:rPr>
        <w:t>Klocwork</w:t>
      </w:r>
      <w:r>
        <w:rPr>
          <w:rFonts w:ascii="Tahoma" w:hAnsi="Tahoma" w:cs="Tahoma"/>
          <w:bCs/>
          <w:sz w:val="20"/>
        </w:rPr>
        <w:t xml:space="preserve"> </w:t>
      </w:r>
      <w:r>
        <w:t>.</w:t>
      </w:r>
    </w:p>
    <w:p w:rsidR="00606512" w:rsidP="00606512">
      <w:pPr>
        <w:spacing w:line="276" w:lineRule="auto"/>
        <w:jc w:val="both"/>
        <w:rPr>
          <w:rFonts w:ascii="Tahoma" w:hAnsi="Tahoma" w:cs="Tahoma"/>
          <w:b/>
          <w:bCs/>
          <w:sz w:val="20"/>
        </w:rPr>
      </w:pPr>
    </w:p>
    <w:p w:rsidR="00606512" w:rsidP="00606512">
      <w:pPr>
        <w:spacing w:line="276" w:lineRule="auto"/>
        <w:jc w:val="both"/>
        <w:rPr>
          <w:rFonts w:ascii="Tahoma" w:hAnsi="Tahoma" w:cs="Tahoma"/>
          <w:sz w:val="20"/>
        </w:rPr>
      </w:pPr>
      <w:r w:rsidRPr="00B7237F">
        <w:rPr>
          <w:rFonts w:ascii="Tahoma" w:hAnsi="Tahoma" w:cs="Tahoma"/>
          <w:b/>
          <w:bCs/>
          <w:sz w:val="20"/>
        </w:rPr>
        <w:t>Description:</w:t>
      </w:r>
      <w:r w:rsidRPr="00B7237F">
        <w:rPr>
          <w:rFonts w:ascii="Tahoma" w:hAnsi="Tahoma" w:cs="Tahoma"/>
          <w:sz w:val="20"/>
        </w:rPr>
        <w:t xml:space="preserve"> </w:t>
      </w:r>
    </w:p>
    <w:p w:rsidR="00606512" w:rsidRPr="00B7237F" w:rsidP="00606512">
      <w:pPr>
        <w:spacing w:line="276" w:lineRule="auto"/>
        <w:jc w:val="both"/>
        <w:rPr>
          <w:rFonts w:ascii="Tahoma" w:hAnsi="Tahoma" w:cs="Tahoma"/>
          <w:b/>
          <w:bCs/>
          <w:sz w:val="20"/>
        </w:rPr>
      </w:pPr>
    </w:p>
    <w:p w:rsidR="00606512" w:rsidP="00F6401D">
      <w:pPr>
        <w:jc w:val="both"/>
        <w:rPr>
          <w:rFonts w:ascii="Tahoma" w:hAnsi="Tahoma" w:cs="Tahoma"/>
          <w:bCs/>
          <w:sz w:val="20"/>
        </w:rPr>
      </w:pPr>
      <w:r w:rsidRPr="002F7B49">
        <w:rPr>
          <w:rFonts w:ascii="Tahoma" w:hAnsi="Tahoma" w:cs="Tahoma"/>
          <w:bCs/>
          <w:sz w:val="20"/>
        </w:rPr>
        <w:t xml:space="preserve">The </w:t>
      </w:r>
      <w:r w:rsidR="001D57C0">
        <w:rPr>
          <w:rFonts w:ascii="Tahoma" w:hAnsi="Tahoma" w:cs="Tahoma"/>
          <w:bCs/>
          <w:sz w:val="20"/>
        </w:rPr>
        <w:t>Phoenix Flame Detector</w:t>
      </w:r>
      <w:r w:rsidRPr="002F7B49">
        <w:rPr>
          <w:rFonts w:ascii="Tahoma" w:hAnsi="Tahoma" w:cs="Tahoma"/>
          <w:bCs/>
          <w:sz w:val="20"/>
        </w:rPr>
        <w:t xml:space="preserve"> is the latest generation high technology Multi-Spectrum Triple IR (IR/IR/IR/Visible) Flame Detector, which is part of advanced technology Electro-Optical fire detectors. Using patented* </w:t>
      </w:r>
      <w:r w:rsidRPr="002F7B49">
        <w:rPr>
          <w:rFonts w:ascii="Tahoma" w:hAnsi="Tahoma" w:cs="Tahoma"/>
          <w:bCs/>
          <w:sz w:val="20"/>
        </w:rPr>
        <w:t>WideBand</w:t>
      </w:r>
      <w:r w:rsidRPr="002F7B49">
        <w:rPr>
          <w:rFonts w:ascii="Tahoma" w:hAnsi="Tahoma" w:cs="Tahoma"/>
          <w:bCs/>
          <w:sz w:val="20"/>
        </w:rPr>
        <w:t xml:space="preserve"> IR™, </w:t>
      </w:r>
      <w:r w:rsidRPr="002F7B49">
        <w:rPr>
          <w:rFonts w:ascii="Tahoma" w:hAnsi="Tahoma" w:cs="Tahoma"/>
          <w:bCs/>
          <w:sz w:val="20"/>
        </w:rPr>
        <w:t>WideBand</w:t>
      </w:r>
      <w:r w:rsidRPr="002F7B49">
        <w:rPr>
          <w:rFonts w:ascii="Tahoma" w:hAnsi="Tahoma" w:cs="Tahoma"/>
          <w:bCs/>
          <w:sz w:val="20"/>
        </w:rPr>
        <w:t xml:space="preserve"> 4.3 micron IR™, and Visible detection technology, the </w:t>
      </w:r>
      <w:r w:rsidR="001D57C0">
        <w:rPr>
          <w:rFonts w:ascii="Tahoma" w:hAnsi="Tahoma" w:cs="Tahoma"/>
          <w:bCs/>
          <w:sz w:val="20"/>
        </w:rPr>
        <w:t>Phoenix Flame Detector</w:t>
      </w:r>
      <w:r w:rsidRPr="002F7B49">
        <w:rPr>
          <w:rFonts w:ascii="Tahoma" w:hAnsi="Tahoma" w:cs="Tahoma"/>
          <w:bCs/>
          <w:sz w:val="20"/>
        </w:rPr>
        <w:t xml:space="preserve"> is a quantum leap in flame detection. Sophisticated software algorithms and dual microprocessors ensure that the FS24X has the highest fire detection performance combined with optimal false alarm rejection.</w:t>
      </w:r>
    </w:p>
    <w:p w:rsidR="00C41092" w:rsidP="00F6401D">
      <w:pPr>
        <w:jc w:val="both"/>
        <w:rPr>
          <w:rFonts w:ascii="Tahoma" w:hAnsi="Tahoma" w:cs="Tahoma"/>
          <w:bCs/>
          <w:sz w:val="20"/>
        </w:rPr>
      </w:pPr>
    </w:p>
    <w:p w:rsidR="00091F88" w:rsidP="00F6401D">
      <w:pPr>
        <w:jc w:val="both"/>
        <w:rPr>
          <w:rFonts w:ascii="Tahoma" w:hAnsi="Tahoma" w:cs="Tahoma"/>
          <w:b/>
          <w:sz w:val="20"/>
          <w:u w:val="single"/>
        </w:rPr>
      </w:pPr>
      <w:bookmarkStart w:id="0" w:name="_GoBack"/>
      <w:bookmarkEnd w:id="0"/>
    </w:p>
    <w:p w:rsidR="00091F88" w:rsidP="00F6401D">
      <w:pPr>
        <w:jc w:val="both"/>
        <w:rPr>
          <w:rFonts w:ascii="Tahoma" w:hAnsi="Tahoma" w:cs="Tahoma"/>
          <w:b/>
          <w:sz w:val="20"/>
          <w:u w:val="single"/>
        </w:rPr>
      </w:pPr>
    </w:p>
    <w:p w:rsidR="00F6401D" w:rsidP="00F6401D">
      <w:pPr>
        <w:jc w:val="both"/>
        <w:rPr>
          <w:rFonts w:ascii="Tahoma" w:hAnsi="Tahoma" w:cs="Tahoma"/>
          <w:b/>
          <w:sz w:val="20"/>
          <w:u w:val="single"/>
        </w:rPr>
      </w:pPr>
      <w:r>
        <w:rPr>
          <w:rFonts w:ascii="Tahoma" w:hAnsi="Tahoma" w:cs="Tahoma"/>
          <w:b/>
          <w:sz w:val="20"/>
          <w:u w:val="single"/>
        </w:rPr>
        <w:t>Project # 2</w:t>
      </w:r>
    </w:p>
    <w:p w:rsidR="00F6401D" w:rsidRPr="00D27D84" w:rsidP="00F6401D">
      <w:pPr>
        <w:jc w:val="both"/>
        <w:rPr>
          <w:rFonts w:ascii="Tahoma" w:hAnsi="Tahoma" w:cs="Tahoma"/>
          <w:b/>
          <w:sz w:val="20"/>
          <w:u w:val="single"/>
        </w:rPr>
      </w:pPr>
    </w:p>
    <w:p w:rsidR="00F6401D" w:rsidRPr="00AF1644" w:rsidP="00F6401D">
      <w:pPr>
        <w:spacing w:line="276" w:lineRule="auto"/>
        <w:jc w:val="both"/>
        <w:rPr>
          <w:rFonts w:ascii="Tahoma" w:hAnsi="Tahoma" w:cs="Tahoma"/>
          <w:bCs/>
          <w:sz w:val="20"/>
        </w:rPr>
      </w:pPr>
      <w:r w:rsidRPr="00B7237F">
        <w:rPr>
          <w:rFonts w:ascii="Tahoma" w:hAnsi="Tahoma" w:cs="Tahoma"/>
          <w:b/>
          <w:bCs/>
          <w:sz w:val="20"/>
        </w:rPr>
        <w:t>Title</w:t>
      </w:r>
      <w:r>
        <w:rPr>
          <w:rFonts w:ascii="Tahoma" w:hAnsi="Tahoma" w:cs="Tahoma"/>
          <w:b/>
          <w:bCs/>
          <w:sz w:val="20"/>
        </w:rPr>
        <w:tab/>
      </w:r>
      <w:r>
        <w:rPr>
          <w:rFonts w:ascii="Tahoma" w:hAnsi="Tahoma" w:cs="Tahoma"/>
          <w:b/>
          <w:bCs/>
          <w:sz w:val="20"/>
        </w:rPr>
        <w:tab/>
      </w:r>
      <w:r>
        <w:rPr>
          <w:rFonts w:ascii="Tahoma" w:hAnsi="Tahoma" w:cs="Tahoma"/>
          <w:b/>
          <w:bCs/>
          <w:sz w:val="20"/>
        </w:rPr>
        <w:tab/>
      </w:r>
      <w:r w:rsidRPr="00B7237F">
        <w:rPr>
          <w:rFonts w:ascii="Tahoma" w:hAnsi="Tahoma" w:cs="Tahoma"/>
          <w:b/>
          <w:bCs/>
          <w:sz w:val="20"/>
        </w:rPr>
        <w:t xml:space="preserve">: </w:t>
      </w:r>
      <w:r w:rsidRPr="00F6401D">
        <w:rPr>
          <w:rFonts w:ascii="Tahoma" w:hAnsi="Tahoma" w:cs="Tahoma"/>
          <w:bCs/>
          <w:sz w:val="20"/>
        </w:rPr>
        <w:t>Persistent Data Management (PDM)</w:t>
      </w:r>
    </w:p>
    <w:p w:rsidR="00F6401D" w:rsidRPr="00B7237F" w:rsidP="00F6401D">
      <w:pPr>
        <w:spacing w:line="276" w:lineRule="auto"/>
        <w:rPr>
          <w:rFonts w:ascii="Tahoma" w:hAnsi="Tahoma" w:cs="Tahoma"/>
          <w:sz w:val="20"/>
        </w:rPr>
      </w:pPr>
      <w:r>
        <w:rPr>
          <w:rFonts w:ascii="Tahoma" w:hAnsi="Tahoma" w:cs="Tahoma"/>
          <w:b/>
          <w:bCs/>
          <w:sz w:val="20"/>
        </w:rPr>
        <w:t>Software</w:t>
      </w:r>
      <w:r>
        <w:rPr>
          <w:rFonts w:ascii="Tahoma" w:hAnsi="Tahoma" w:cs="Tahoma"/>
          <w:b/>
          <w:bCs/>
          <w:sz w:val="20"/>
        </w:rPr>
        <w:tab/>
      </w:r>
      <w:r>
        <w:rPr>
          <w:rFonts w:ascii="Tahoma" w:hAnsi="Tahoma" w:cs="Tahoma"/>
          <w:b/>
          <w:bCs/>
          <w:sz w:val="20"/>
        </w:rPr>
        <w:tab/>
      </w:r>
      <w:r w:rsidRPr="00B7237F">
        <w:rPr>
          <w:rFonts w:ascii="Tahoma" w:hAnsi="Tahoma" w:cs="Tahoma"/>
          <w:b/>
          <w:bCs/>
          <w:sz w:val="20"/>
        </w:rPr>
        <w:t>:</w:t>
      </w:r>
      <w:r w:rsidRPr="00B7237F">
        <w:rPr>
          <w:rFonts w:ascii="Tahoma" w:hAnsi="Tahoma" w:cs="Tahoma"/>
          <w:b/>
          <w:sz w:val="20"/>
        </w:rPr>
        <w:t xml:space="preserve"> </w:t>
      </w:r>
      <w:r w:rsidRPr="00DD56B3">
        <w:rPr>
          <w:rFonts w:ascii="Tahoma" w:hAnsi="Tahoma" w:cs="Tahoma"/>
          <w:sz w:val="20"/>
        </w:rPr>
        <w:t>Embedded</w:t>
      </w:r>
      <w:r>
        <w:rPr>
          <w:rFonts w:ascii="Tahoma" w:hAnsi="Tahoma" w:cs="Tahoma"/>
          <w:b/>
          <w:sz w:val="20"/>
        </w:rPr>
        <w:t xml:space="preserve"> </w:t>
      </w:r>
      <w:r>
        <w:rPr>
          <w:rFonts w:ascii="Tahoma" w:hAnsi="Tahoma" w:cs="Tahoma"/>
          <w:sz w:val="20"/>
        </w:rPr>
        <w:t>C</w:t>
      </w:r>
    </w:p>
    <w:p w:rsidR="00F6401D" w:rsidP="00F6401D">
      <w:pPr>
        <w:tabs>
          <w:tab w:val="left" w:pos="2160"/>
          <w:tab w:val="left" w:pos="2340"/>
        </w:tabs>
        <w:spacing w:line="276" w:lineRule="auto"/>
        <w:rPr>
          <w:rFonts w:ascii="Tahoma" w:hAnsi="Tahoma" w:cs="Tahoma"/>
          <w:sz w:val="20"/>
        </w:rPr>
      </w:pPr>
      <w:r>
        <w:rPr>
          <w:rFonts w:ascii="Tahoma" w:hAnsi="Tahoma" w:cs="Tahoma"/>
          <w:b/>
          <w:sz w:val="20"/>
        </w:rPr>
        <w:t>Tools &amp;Hardware</w:t>
      </w:r>
      <w:r>
        <w:rPr>
          <w:rFonts w:ascii="Tahoma" w:hAnsi="Tahoma" w:cs="Tahoma"/>
          <w:b/>
          <w:sz w:val="20"/>
        </w:rPr>
        <w:tab/>
      </w:r>
      <w:r w:rsidRPr="00B7237F">
        <w:rPr>
          <w:rFonts w:ascii="Tahoma" w:hAnsi="Tahoma" w:cs="Tahoma"/>
          <w:b/>
          <w:sz w:val="20"/>
        </w:rPr>
        <w:t>:</w:t>
      </w:r>
      <w:r w:rsidRPr="00B7237F">
        <w:rPr>
          <w:rFonts w:ascii="Tahoma" w:hAnsi="Tahoma" w:cs="Tahoma"/>
          <w:sz w:val="20"/>
        </w:rPr>
        <w:t xml:space="preserve"> </w:t>
      </w:r>
      <w:r>
        <w:rPr>
          <w:rFonts w:ascii="Tahoma" w:hAnsi="Tahoma" w:cs="Tahoma"/>
          <w:sz w:val="20"/>
        </w:rPr>
        <w:t>SharCC</w:t>
      </w:r>
      <w:r>
        <w:rPr>
          <w:rFonts w:ascii="Tahoma" w:hAnsi="Tahoma" w:cs="Tahoma"/>
          <w:sz w:val="20"/>
        </w:rPr>
        <w:t xml:space="preserve"> IDE</w:t>
      </w:r>
    </w:p>
    <w:p w:rsidR="00B75F6C" w:rsidRPr="00F6401D" w:rsidP="00F6401D">
      <w:pPr>
        <w:tabs>
          <w:tab w:val="left" w:pos="2160"/>
          <w:tab w:val="left" w:pos="2340"/>
        </w:tabs>
        <w:spacing w:line="276" w:lineRule="auto"/>
        <w:rPr>
          <w:rFonts w:ascii="Tahoma" w:hAnsi="Tahoma" w:cs="Tahoma"/>
          <w:sz w:val="20"/>
        </w:rPr>
      </w:pPr>
    </w:p>
    <w:p w:rsidR="00F6401D" w:rsidRPr="00B7237F" w:rsidP="00F6401D">
      <w:pPr>
        <w:spacing w:line="276" w:lineRule="auto"/>
        <w:rPr>
          <w:rFonts w:ascii="Tahoma" w:hAnsi="Tahoma" w:cs="Tahoma"/>
          <w:b/>
          <w:bCs/>
          <w:sz w:val="20"/>
        </w:rPr>
      </w:pPr>
      <w:r w:rsidRPr="00B7237F">
        <w:rPr>
          <w:rFonts w:ascii="Tahoma" w:hAnsi="Tahoma" w:cs="Tahoma"/>
          <w:b/>
          <w:bCs/>
          <w:sz w:val="20"/>
        </w:rPr>
        <w:t>Role &amp; Responsibilities:</w:t>
      </w:r>
    </w:p>
    <w:p w:rsidR="00F6401D" w:rsidP="00F6401D">
      <w:pPr>
        <w:spacing w:line="276" w:lineRule="auto"/>
        <w:jc w:val="both"/>
        <w:rPr>
          <w:rFonts w:ascii="Tahoma" w:hAnsi="Tahoma" w:cs="Tahoma"/>
          <w:b/>
          <w:bCs/>
          <w:sz w:val="20"/>
        </w:rPr>
      </w:pP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Requirements collection and Freezing</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 xml:space="preserve">Software Design and Implementation </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plementation</w:t>
      </w:r>
      <w:r w:rsidRPr="00F6401D">
        <w:rPr>
          <w:rFonts w:ascii="Tahoma" w:hAnsi="Tahoma" w:cs="Tahoma"/>
          <w:bCs/>
          <w:sz w:val="20"/>
        </w:rPr>
        <w:t xml:space="preserve"> of algorithms to store the critical data</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Creating Test plan and Test case</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Involved in Documentation as per ASPICE</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Implementing the algorithms for the various transactions on the data items</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Debugging the code</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Verification and validation of code implemented</w:t>
      </w:r>
    </w:p>
    <w:p w:rsidR="00F6401D" w:rsidRPr="00F6401D" w:rsidP="00F6401D">
      <w:pPr>
        <w:numPr>
          <w:ilvl w:val="0"/>
          <w:numId w:val="28"/>
        </w:numPr>
        <w:suppressAutoHyphens w:val="0"/>
        <w:autoSpaceDE w:val="0"/>
        <w:spacing w:line="276" w:lineRule="auto"/>
        <w:rPr>
          <w:rFonts w:ascii="Tahoma" w:hAnsi="Tahoma" w:cs="Tahoma"/>
          <w:bCs/>
          <w:sz w:val="20"/>
        </w:rPr>
      </w:pPr>
      <w:r w:rsidRPr="00F6401D">
        <w:rPr>
          <w:rFonts w:ascii="Tahoma" w:hAnsi="Tahoma" w:cs="Tahoma"/>
          <w:bCs/>
          <w:sz w:val="20"/>
        </w:rPr>
        <w:t>Query Handling from project responsible.</w:t>
      </w:r>
    </w:p>
    <w:p w:rsidR="00091F88" w:rsidRPr="00B612A3" w:rsidP="00942622">
      <w:pPr>
        <w:numPr>
          <w:ilvl w:val="0"/>
          <w:numId w:val="28"/>
        </w:numPr>
        <w:suppressAutoHyphens w:val="0"/>
        <w:autoSpaceDE w:val="0"/>
        <w:spacing w:line="276" w:lineRule="auto"/>
        <w:jc w:val="both"/>
        <w:rPr>
          <w:rFonts w:ascii="Tahoma" w:hAnsi="Tahoma" w:cs="Tahoma"/>
          <w:b/>
          <w:bCs/>
          <w:sz w:val="20"/>
        </w:rPr>
      </w:pPr>
      <w:r w:rsidRPr="00B612A3">
        <w:rPr>
          <w:rFonts w:ascii="Tahoma" w:hAnsi="Tahoma" w:cs="Tahoma"/>
          <w:bCs/>
          <w:sz w:val="20"/>
        </w:rPr>
        <w:t>Static testing</w:t>
      </w:r>
      <w:r w:rsidRPr="00B612A3" w:rsidR="00415630">
        <w:rPr>
          <w:rFonts w:ascii="Tahoma" w:hAnsi="Tahoma" w:cs="Tahoma"/>
          <w:bCs/>
          <w:sz w:val="20"/>
        </w:rPr>
        <w:t xml:space="preserve"> </w:t>
      </w:r>
      <w:r w:rsidRPr="00B612A3">
        <w:rPr>
          <w:rFonts w:ascii="Tahoma" w:hAnsi="Tahoma" w:cs="Tahoma"/>
          <w:bCs/>
          <w:sz w:val="20"/>
        </w:rPr>
        <w:t>(RTRT) and QAC analyzer tool</w:t>
      </w:r>
      <w:r>
        <w:t>.</w:t>
      </w:r>
    </w:p>
    <w:p w:rsidR="00F6401D" w:rsidP="00F6401D">
      <w:pPr>
        <w:spacing w:line="276" w:lineRule="auto"/>
        <w:jc w:val="both"/>
        <w:rPr>
          <w:rFonts w:ascii="Tahoma" w:hAnsi="Tahoma" w:cs="Tahoma"/>
          <w:b/>
          <w:bCs/>
          <w:sz w:val="20"/>
        </w:rPr>
      </w:pPr>
    </w:p>
    <w:p w:rsidR="00F6401D" w:rsidP="00F6401D">
      <w:pPr>
        <w:spacing w:line="276" w:lineRule="auto"/>
        <w:jc w:val="both"/>
        <w:rPr>
          <w:rFonts w:ascii="Tahoma" w:hAnsi="Tahoma" w:cs="Tahoma"/>
          <w:sz w:val="20"/>
        </w:rPr>
      </w:pPr>
      <w:r w:rsidRPr="00B7237F">
        <w:rPr>
          <w:rFonts w:ascii="Tahoma" w:hAnsi="Tahoma" w:cs="Tahoma"/>
          <w:b/>
          <w:bCs/>
          <w:sz w:val="20"/>
        </w:rPr>
        <w:t>Description:</w:t>
      </w:r>
      <w:r w:rsidRPr="00B7237F">
        <w:rPr>
          <w:rFonts w:ascii="Tahoma" w:hAnsi="Tahoma" w:cs="Tahoma"/>
          <w:sz w:val="20"/>
        </w:rPr>
        <w:t xml:space="preserve"> </w:t>
      </w:r>
    </w:p>
    <w:p w:rsidR="00F6401D" w:rsidRPr="00B7237F" w:rsidP="00F6401D">
      <w:pPr>
        <w:spacing w:line="276" w:lineRule="auto"/>
        <w:jc w:val="both"/>
        <w:rPr>
          <w:rFonts w:ascii="Tahoma" w:hAnsi="Tahoma" w:cs="Tahoma"/>
          <w:b/>
          <w:bCs/>
          <w:sz w:val="20"/>
        </w:rPr>
      </w:pPr>
    </w:p>
    <w:p w:rsidR="00091F88" w:rsidP="00F6401D">
      <w:pPr>
        <w:suppressAutoHyphens w:val="0"/>
        <w:autoSpaceDE w:val="0"/>
        <w:spacing w:line="276" w:lineRule="auto"/>
        <w:rPr>
          <w:rFonts w:ascii="Tahoma" w:hAnsi="Tahoma" w:cs="Tahoma"/>
          <w:bCs/>
          <w:sz w:val="20"/>
        </w:rPr>
      </w:pPr>
      <w:r w:rsidRPr="00F6401D">
        <w:rPr>
          <w:rFonts w:ascii="Tahoma" w:hAnsi="Tahoma" w:cs="Tahoma"/>
          <w:bCs/>
          <w:sz w:val="20"/>
        </w:rPr>
        <w:t>The software layer with various algorithms to manage the storage of safety critical data of ABS/ESP system on the medium external EEPROM or EEPROM emulation in D-flash area within the microcontroller.</w:t>
      </w:r>
    </w:p>
    <w:p w:rsidR="00F6401D" w:rsidRPr="00F6401D" w:rsidP="00F6401D">
      <w:pPr>
        <w:suppressAutoHyphens w:val="0"/>
        <w:autoSpaceDE w:val="0"/>
        <w:spacing w:line="276" w:lineRule="auto"/>
        <w:rPr>
          <w:rFonts w:ascii="Tahoma" w:hAnsi="Tahoma" w:cs="Tahoma"/>
          <w:bCs/>
          <w:sz w:val="20"/>
        </w:rPr>
      </w:pPr>
    </w:p>
    <w:p w:rsidR="00F6401D" w:rsidRPr="00F6401D" w:rsidP="00F6401D">
      <w:pPr>
        <w:numPr>
          <w:ilvl w:val="0"/>
          <w:numId w:val="19"/>
        </w:numPr>
        <w:suppressAutoHyphens w:val="0"/>
        <w:autoSpaceDE w:val="0"/>
        <w:spacing w:line="276" w:lineRule="auto"/>
        <w:rPr>
          <w:rFonts w:ascii="Tahoma" w:hAnsi="Tahoma" w:cs="Tahoma"/>
          <w:bCs/>
          <w:sz w:val="20"/>
        </w:rPr>
      </w:pPr>
      <w:r w:rsidRPr="00F6401D">
        <w:rPr>
          <w:rFonts w:ascii="Tahoma" w:hAnsi="Tahoma" w:cs="Tahoma"/>
          <w:bCs/>
          <w:sz w:val="20"/>
        </w:rPr>
        <w:t>Design of storage formats and transaction algorithms for media with EEPROM characteristics</w:t>
      </w:r>
    </w:p>
    <w:p w:rsidR="00F6401D" w:rsidRPr="00F6401D" w:rsidP="00F6401D">
      <w:pPr>
        <w:numPr>
          <w:ilvl w:val="0"/>
          <w:numId w:val="19"/>
        </w:numPr>
        <w:suppressAutoHyphens w:val="0"/>
        <w:autoSpaceDE w:val="0"/>
        <w:spacing w:line="276" w:lineRule="auto"/>
        <w:rPr>
          <w:rFonts w:ascii="Tahoma" w:hAnsi="Tahoma" w:cs="Tahoma"/>
          <w:bCs/>
          <w:sz w:val="20"/>
        </w:rPr>
      </w:pPr>
      <w:r w:rsidRPr="00F6401D">
        <w:rPr>
          <w:rFonts w:ascii="Tahoma" w:hAnsi="Tahoma" w:cs="Tahoma"/>
          <w:bCs/>
          <w:sz w:val="20"/>
        </w:rPr>
        <w:t>Data allocation table (DAT: table of contents) on the medium</w:t>
      </w:r>
    </w:p>
    <w:p w:rsidR="00F6401D" w:rsidRPr="00F6401D" w:rsidP="00F6401D">
      <w:pPr>
        <w:numPr>
          <w:ilvl w:val="0"/>
          <w:numId w:val="19"/>
        </w:numPr>
        <w:suppressAutoHyphens w:val="0"/>
        <w:autoSpaceDE w:val="0"/>
        <w:spacing w:line="276" w:lineRule="auto"/>
        <w:rPr>
          <w:rFonts w:ascii="Tahoma" w:hAnsi="Tahoma" w:cs="Tahoma"/>
          <w:bCs/>
          <w:sz w:val="20"/>
        </w:rPr>
      </w:pPr>
      <w:r w:rsidRPr="00F6401D">
        <w:rPr>
          <w:rFonts w:ascii="Tahoma" w:hAnsi="Tahoma" w:cs="Tahoma"/>
          <w:bCs/>
          <w:sz w:val="20"/>
        </w:rPr>
        <w:t>Mapping numeric IDs (currently 16 bit) to addresses</w:t>
      </w:r>
    </w:p>
    <w:p w:rsidR="00F6401D" w:rsidRPr="00F6401D" w:rsidP="00F6401D">
      <w:pPr>
        <w:numPr>
          <w:ilvl w:val="0"/>
          <w:numId w:val="19"/>
        </w:numPr>
        <w:suppressAutoHyphens w:val="0"/>
        <w:autoSpaceDE w:val="0"/>
        <w:spacing w:line="276" w:lineRule="auto"/>
        <w:rPr>
          <w:rFonts w:ascii="Tahoma" w:hAnsi="Tahoma" w:cs="Tahoma"/>
          <w:bCs/>
          <w:sz w:val="20"/>
        </w:rPr>
      </w:pPr>
      <w:r w:rsidRPr="00F6401D">
        <w:rPr>
          <w:rFonts w:ascii="Tahoma" w:hAnsi="Tahoma" w:cs="Tahoma"/>
          <w:bCs/>
          <w:sz w:val="20"/>
        </w:rPr>
        <w:t>EEPROM layout determined by algorithm (creation of DAT on first boot, extension on every first boot with missing data items)</w:t>
      </w:r>
    </w:p>
    <w:p w:rsidR="00F6401D" w:rsidRPr="00F6401D" w:rsidP="00F6401D">
      <w:pPr>
        <w:numPr>
          <w:ilvl w:val="0"/>
          <w:numId w:val="19"/>
        </w:numPr>
        <w:suppressAutoHyphens w:val="0"/>
        <w:autoSpaceDE w:val="0"/>
        <w:spacing w:line="276" w:lineRule="auto"/>
        <w:rPr>
          <w:rFonts w:ascii="Tahoma" w:hAnsi="Tahoma" w:cs="Tahoma"/>
          <w:bCs/>
          <w:sz w:val="20"/>
        </w:rPr>
      </w:pPr>
      <w:r w:rsidRPr="00F6401D">
        <w:rPr>
          <w:rFonts w:ascii="Tahoma" w:hAnsi="Tahoma" w:cs="Tahoma"/>
          <w:bCs/>
          <w:sz w:val="20"/>
        </w:rPr>
        <w:t>IDs only (no addresses) configured into programs</w:t>
      </w:r>
    </w:p>
    <w:p w:rsidR="00F6401D" w:rsidRPr="00F6401D" w:rsidP="00F6401D">
      <w:pPr>
        <w:numPr>
          <w:ilvl w:val="0"/>
          <w:numId w:val="19"/>
        </w:numPr>
        <w:suppressAutoHyphens w:val="0"/>
        <w:autoSpaceDE w:val="0"/>
        <w:spacing w:line="276" w:lineRule="auto"/>
        <w:rPr>
          <w:rFonts w:ascii="Tahoma" w:hAnsi="Tahoma" w:cs="Tahoma"/>
          <w:bCs/>
          <w:sz w:val="20"/>
        </w:rPr>
      </w:pPr>
      <w:r w:rsidRPr="00F6401D">
        <w:rPr>
          <w:rFonts w:ascii="Tahoma" w:hAnsi="Tahoma" w:cs="Tahoma"/>
          <w:bCs/>
          <w:sz w:val="20"/>
        </w:rPr>
        <w:t>Managed IDs with data item identity across programs</w:t>
      </w:r>
    </w:p>
    <w:p w:rsidR="00F6401D" w:rsidRPr="00F6401D" w:rsidP="00F6401D">
      <w:pPr>
        <w:numPr>
          <w:ilvl w:val="0"/>
          <w:numId w:val="19"/>
        </w:numPr>
        <w:suppressAutoHyphens w:val="0"/>
        <w:autoSpaceDE w:val="0"/>
        <w:spacing w:line="276" w:lineRule="auto"/>
        <w:rPr>
          <w:rFonts w:ascii="Tahoma" w:hAnsi="Tahoma" w:cs="Tahoma"/>
          <w:bCs/>
          <w:sz w:val="20"/>
        </w:rPr>
      </w:pPr>
      <w:r w:rsidRPr="00F6401D">
        <w:rPr>
          <w:rFonts w:ascii="Tahoma" w:hAnsi="Tahoma" w:cs="Tahoma"/>
          <w:bCs/>
          <w:sz w:val="20"/>
        </w:rPr>
        <w:t xml:space="preserve">Same ID </w:t>
      </w:r>
      <w:r w:rsidRPr="00F6401D">
        <w:rPr>
          <w:rFonts w:ascii="Wingdings" w:hAnsi="Wingdings" w:cs="Tahoma"/>
          <w:bCs/>
          <w:sz w:val="20"/>
        </w:rPr>
        <w:sym w:font="Wingdings" w:char="F0E0"/>
      </w:r>
      <w:r w:rsidRPr="00F6401D">
        <w:rPr>
          <w:rFonts w:ascii="Tahoma" w:hAnsi="Tahoma" w:cs="Tahoma"/>
          <w:bCs/>
          <w:sz w:val="20"/>
        </w:rPr>
        <w:t xml:space="preserve"> same data layout and meaning in all programs</w:t>
      </w:r>
    </w:p>
    <w:p w:rsidR="00091F88" w:rsidRPr="00757DAE" w:rsidP="00F80D84">
      <w:pPr>
        <w:numPr>
          <w:ilvl w:val="0"/>
          <w:numId w:val="19"/>
        </w:numPr>
        <w:suppressAutoHyphens w:val="0"/>
        <w:autoSpaceDE w:val="0"/>
        <w:spacing w:line="276" w:lineRule="auto"/>
        <w:jc w:val="both"/>
        <w:rPr>
          <w:rFonts w:ascii="Tahoma" w:hAnsi="Tahoma" w:cs="Tahoma"/>
          <w:b/>
          <w:sz w:val="20"/>
          <w:u w:val="single"/>
        </w:rPr>
      </w:pPr>
      <w:r w:rsidRPr="00B612A3">
        <w:rPr>
          <w:rFonts w:ascii="Tahoma" w:hAnsi="Tahoma" w:cs="Tahoma"/>
          <w:bCs/>
          <w:sz w:val="20"/>
        </w:rPr>
        <w:t>ID space composed of generic IDs and customer-specific IDs (qualified by customer ID</w:t>
      </w:r>
      <w:r w:rsidRPr="00B612A3">
        <w:rPr>
          <w:rFonts w:ascii="Tahoma" w:hAnsi="Tahoma" w:cs="Tahoma"/>
          <w:sz w:val="20"/>
        </w:rPr>
        <w:t>)</w:t>
      </w: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P="00757DAE">
      <w:pPr>
        <w:suppressAutoHyphens w:val="0"/>
        <w:autoSpaceDE w:val="0"/>
        <w:spacing w:line="276" w:lineRule="auto"/>
        <w:jc w:val="both"/>
        <w:rPr>
          <w:rFonts w:ascii="Tahoma" w:hAnsi="Tahoma" w:cs="Tahoma"/>
          <w:sz w:val="20"/>
        </w:rPr>
      </w:pPr>
    </w:p>
    <w:p w:rsidR="00757DAE" w:rsidRPr="00B612A3" w:rsidP="00757DAE">
      <w:pPr>
        <w:suppressAutoHyphens w:val="0"/>
        <w:autoSpaceDE w:val="0"/>
        <w:spacing w:line="276" w:lineRule="auto"/>
        <w:jc w:val="both"/>
        <w:rPr>
          <w:rFonts w:ascii="Tahoma" w:hAnsi="Tahoma" w:cs="Tahoma"/>
          <w:b/>
          <w:sz w:val="20"/>
          <w:u w:val="single"/>
        </w:rPr>
      </w:pPr>
    </w:p>
    <w:p w:rsidR="00F6401D" w:rsidP="00D27D84">
      <w:pPr>
        <w:jc w:val="both"/>
        <w:rPr>
          <w:rFonts w:ascii="Tahoma" w:hAnsi="Tahoma" w:cs="Tahoma"/>
          <w:b/>
          <w:sz w:val="20"/>
          <w:u w:val="single"/>
        </w:rPr>
      </w:pPr>
    </w:p>
    <w:p w:rsidR="00D27D84" w:rsidP="00D27D84">
      <w:pPr>
        <w:jc w:val="both"/>
        <w:rPr>
          <w:rFonts w:ascii="Tahoma" w:hAnsi="Tahoma" w:cs="Tahoma"/>
          <w:b/>
          <w:sz w:val="20"/>
          <w:u w:val="single"/>
        </w:rPr>
      </w:pPr>
      <w:r w:rsidRPr="00D27D84">
        <w:rPr>
          <w:rFonts w:ascii="Tahoma" w:hAnsi="Tahoma" w:cs="Tahoma"/>
          <w:b/>
          <w:sz w:val="20"/>
          <w:u w:val="single"/>
        </w:rPr>
        <w:t>Proj</w:t>
      </w:r>
      <w:r w:rsidR="00606512">
        <w:rPr>
          <w:rFonts w:ascii="Tahoma" w:hAnsi="Tahoma" w:cs="Tahoma"/>
          <w:b/>
          <w:sz w:val="20"/>
          <w:u w:val="single"/>
        </w:rPr>
        <w:t>ect # 3</w:t>
      </w:r>
    </w:p>
    <w:p w:rsidR="004F61B6" w:rsidRPr="00D27D84" w:rsidP="00D27D84">
      <w:pPr>
        <w:jc w:val="both"/>
        <w:rPr>
          <w:rFonts w:ascii="Tahoma" w:hAnsi="Tahoma" w:cs="Tahoma"/>
          <w:b/>
          <w:sz w:val="20"/>
          <w:u w:val="single"/>
        </w:rPr>
      </w:pPr>
    </w:p>
    <w:p w:rsidR="00886640" w:rsidRPr="00AF1644" w:rsidP="00101888">
      <w:pPr>
        <w:spacing w:line="276" w:lineRule="auto"/>
        <w:jc w:val="both"/>
        <w:rPr>
          <w:rFonts w:ascii="Tahoma" w:hAnsi="Tahoma" w:cs="Tahoma"/>
          <w:bCs/>
          <w:sz w:val="20"/>
        </w:rPr>
      </w:pPr>
      <w:r w:rsidRPr="00B7237F">
        <w:rPr>
          <w:rFonts w:ascii="Tahoma" w:hAnsi="Tahoma" w:cs="Tahoma"/>
          <w:b/>
          <w:bCs/>
          <w:sz w:val="20"/>
        </w:rPr>
        <w:t>Title</w:t>
      </w:r>
      <w:r w:rsidR="00AF1644">
        <w:rPr>
          <w:rFonts w:ascii="Tahoma" w:hAnsi="Tahoma" w:cs="Tahoma"/>
          <w:b/>
          <w:bCs/>
          <w:sz w:val="20"/>
        </w:rPr>
        <w:tab/>
      </w:r>
      <w:r w:rsidR="00AF1644">
        <w:rPr>
          <w:rFonts w:ascii="Tahoma" w:hAnsi="Tahoma" w:cs="Tahoma"/>
          <w:b/>
          <w:bCs/>
          <w:sz w:val="20"/>
        </w:rPr>
        <w:tab/>
      </w:r>
      <w:r w:rsidR="00AF1644">
        <w:rPr>
          <w:rFonts w:ascii="Tahoma" w:hAnsi="Tahoma" w:cs="Tahoma"/>
          <w:b/>
          <w:bCs/>
          <w:sz w:val="20"/>
        </w:rPr>
        <w:tab/>
      </w:r>
      <w:r w:rsidRPr="00B7237F">
        <w:rPr>
          <w:rFonts w:ascii="Tahoma" w:hAnsi="Tahoma" w:cs="Tahoma"/>
          <w:b/>
          <w:bCs/>
          <w:sz w:val="20"/>
        </w:rPr>
        <w:t xml:space="preserve">: </w:t>
      </w:r>
      <w:r w:rsidRPr="00AF1644">
        <w:rPr>
          <w:rFonts w:ascii="Tahoma" w:hAnsi="Tahoma" w:cs="Tahoma"/>
          <w:bCs/>
          <w:sz w:val="20"/>
        </w:rPr>
        <w:t xml:space="preserve">INTERCOM UNIT        </w:t>
      </w:r>
    </w:p>
    <w:p w:rsidR="00886640" w:rsidRPr="00B7237F" w:rsidP="00101888">
      <w:pPr>
        <w:spacing w:line="276" w:lineRule="auto"/>
        <w:rPr>
          <w:rFonts w:ascii="Tahoma" w:hAnsi="Tahoma" w:cs="Tahoma"/>
          <w:sz w:val="20"/>
        </w:rPr>
      </w:pPr>
      <w:r>
        <w:rPr>
          <w:rFonts w:ascii="Tahoma" w:hAnsi="Tahoma" w:cs="Tahoma"/>
          <w:b/>
          <w:bCs/>
          <w:sz w:val="20"/>
        </w:rPr>
        <w:t>Software</w:t>
      </w:r>
      <w:r>
        <w:rPr>
          <w:rFonts w:ascii="Tahoma" w:hAnsi="Tahoma" w:cs="Tahoma"/>
          <w:b/>
          <w:bCs/>
          <w:sz w:val="20"/>
        </w:rPr>
        <w:tab/>
      </w:r>
      <w:r>
        <w:rPr>
          <w:rFonts w:ascii="Tahoma" w:hAnsi="Tahoma" w:cs="Tahoma"/>
          <w:b/>
          <w:bCs/>
          <w:sz w:val="20"/>
        </w:rPr>
        <w:tab/>
      </w:r>
      <w:r w:rsidRPr="00B7237F">
        <w:rPr>
          <w:rFonts w:ascii="Tahoma" w:hAnsi="Tahoma" w:cs="Tahoma"/>
          <w:b/>
          <w:bCs/>
          <w:sz w:val="20"/>
        </w:rPr>
        <w:t>:</w:t>
      </w:r>
      <w:r w:rsidRPr="00B7237F">
        <w:rPr>
          <w:rFonts w:ascii="Tahoma" w:hAnsi="Tahoma" w:cs="Tahoma"/>
          <w:b/>
          <w:sz w:val="20"/>
        </w:rPr>
        <w:t xml:space="preserve"> </w:t>
      </w:r>
      <w:r w:rsidRPr="00DD56B3" w:rsidR="00DD56B3">
        <w:rPr>
          <w:rFonts w:ascii="Tahoma" w:hAnsi="Tahoma" w:cs="Tahoma"/>
          <w:sz w:val="20"/>
        </w:rPr>
        <w:t>Embedded</w:t>
      </w:r>
      <w:r w:rsidR="00DD56B3">
        <w:rPr>
          <w:rFonts w:ascii="Tahoma" w:hAnsi="Tahoma" w:cs="Tahoma"/>
          <w:b/>
          <w:sz w:val="20"/>
        </w:rPr>
        <w:t xml:space="preserve"> </w:t>
      </w:r>
      <w:r w:rsidRPr="00AF1644">
        <w:rPr>
          <w:rFonts w:ascii="Tahoma" w:hAnsi="Tahoma" w:cs="Tahoma"/>
          <w:sz w:val="20"/>
        </w:rPr>
        <w:t>C, AVR</w:t>
      </w:r>
      <w:r w:rsidRPr="00B7237F">
        <w:rPr>
          <w:rFonts w:ascii="Tahoma" w:hAnsi="Tahoma" w:cs="Tahoma"/>
          <w:sz w:val="20"/>
        </w:rPr>
        <w:t xml:space="preserve"> Studio </w:t>
      </w:r>
    </w:p>
    <w:p w:rsidR="00886640" w:rsidRPr="00B7237F" w:rsidP="00101888">
      <w:pPr>
        <w:tabs>
          <w:tab w:val="left" w:pos="2160"/>
          <w:tab w:val="left" w:pos="2340"/>
        </w:tabs>
        <w:spacing w:line="276" w:lineRule="auto"/>
        <w:rPr>
          <w:rFonts w:ascii="Tahoma" w:hAnsi="Tahoma" w:cs="Tahoma"/>
          <w:sz w:val="20"/>
        </w:rPr>
      </w:pPr>
      <w:r>
        <w:rPr>
          <w:rFonts w:ascii="Tahoma" w:hAnsi="Tahoma" w:cs="Tahoma"/>
          <w:b/>
          <w:sz w:val="20"/>
        </w:rPr>
        <w:t>Tools &amp;Hardware</w:t>
      </w:r>
      <w:r>
        <w:rPr>
          <w:rFonts w:ascii="Tahoma" w:hAnsi="Tahoma" w:cs="Tahoma"/>
          <w:b/>
          <w:sz w:val="20"/>
        </w:rPr>
        <w:tab/>
      </w:r>
      <w:r w:rsidRPr="00B7237F">
        <w:rPr>
          <w:rFonts w:ascii="Tahoma" w:hAnsi="Tahoma" w:cs="Tahoma"/>
          <w:b/>
          <w:sz w:val="20"/>
        </w:rPr>
        <w:t>:</w:t>
      </w:r>
      <w:r w:rsidRPr="00B7237F">
        <w:rPr>
          <w:rFonts w:ascii="Tahoma" w:hAnsi="Tahoma" w:cs="Tahoma"/>
          <w:sz w:val="20"/>
        </w:rPr>
        <w:t xml:space="preserve"> AVR ISP MKII</w:t>
      </w:r>
    </w:p>
    <w:p w:rsidR="00886640" w:rsidRPr="00B7237F" w:rsidP="00101888">
      <w:pPr>
        <w:pStyle w:val="Heading3"/>
        <w:shd w:val="clear" w:color="auto" w:fill="FFFFFF"/>
        <w:spacing w:before="0" w:line="276" w:lineRule="auto"/>
        <w:rPr>
          <w:rFonts w:ascii="Tahoma" w:hAnsi="Tahoma" w:cs="Tahoma"/>
          <w:b w:val="0"/>
          <w:bCs w:val="0"/>
          <w:color w:val="222222"/>
          <w:sz w:val="20"/>
          <w:szCs w:val="20"/>
        </w:rPr>
      </w:pPr>
      <w:r w:rsidRPr="00D27D84">
        <w:rPr>
          <w:rFonts w:ascii="Tahoma" w:hAnsi="Tahoma" w:cs="Tahoma"/>
          <w:bCs w:val="0"/>
          <w:sz w:val="20"/>
          <w:szCs w:val="20"/>
        </w:rPr>
        <w:t>Client</w:t>
      </w:r>
      <w:r w:rsidR="00AF1644">
        <w:rPr>
          <w:rFonts w:ascii="Tahoma" w:hAnsi="Tahoma" w:cs="Tahoma"/>
          <w:bCs w:val="0"/>
          <w:sz w:val="20"/>
          <w:szCs w:val="20"/>
        </w:rPr>
        <w:tab/>
      </w:r>
      <w:r w:rsidR="00AF1644">
        <w:rPr>
          <w:rFonts w:ascii="Tahoma" w:hAnsi="Tahoma" w:cs="Tahoma"/>
          <w:bCs w:val="0"/>
          <w:sz w:val="20"/>
          <w:szCs w:val="20"/>
        </w:rPr>
        <w:tab/>
      </w:r>
      <w:r w:rsidR="00AF1644">
        <w:rPr>
          <w:rFonts w:ascii="Tahoma" w:hAnsi="Tahoma" w:cs="Tahoma"/>
          <w:bCs w:val="0"/>
          <w:sz w:val="20"/>
          <w:szCs w:val="20"/>
        </w:rPr>
        <w:tab/>
      </w:r>
      <w:r w:rsidRPr="00B7237F">
        <w:rPr>
          <w:rFonts w:ascii="Tahoma" w:hAnsi="Tahoma" w:cs="Tahoma"/>
          <w:sz w:val="20"/>
          <w:szCs w:val="20"/>
        </w:rPr>
        <w:t xml:space="preserve">: </w:t>
      </w:r>
      <w:r>
        <w:fldChar w:fldCharType="begin"/>
      </w:r>
      <w:r>
        <w:instrText xml:space="preserve"> HYPERLINK "http://tender.bel.co.in/" </w:instrText>
      </w:r>
      <w:r>
        <w:fldChar w:fldCharType="separate"/>
      </w:r>
      <w:r w:rsidRPr="00AF1644">
        <w:rPr>
          <w:rStyle w:val="Emphasis"/>
          <w:rFonts w:ascii="Tahoma" w:hAnsi="Tahoma" w:cs="Tahoma"/>
          <w:b w:val="0"/>
          <w:i w:val="0"/>
          <w:iCs w:val="0"/>
          <w:sz w:val="20"/>
          <w:szCs w:val="20"/>
        </w:rPr>
        <w:t>BHARAT ELECTRONICS LIMITED</w:t>
      </w:r>
      <w:r>
        <w:fldChar w:fldCharType="end"/>
      </w:r>
      <w:r w:rsidR="00AF1644">
        <w:rPr>
          <w:rFonts w:ascii="Tahoma" w:hAnsi="Tahoma" w:cs="Tahoma"/>
          <w:b w:val="0"/>
          <w:bCs w:val="0"/>
          <w:sz w:val="20"/>
          <w:szCs w:val="20"/>
        </w:rPr>
        <w:t xml:space="preserve"> </w:t>
      </w:r>
      <w:r w:rsidRPr="00AF1644">
        <w:rPr>
          <w:rFonts w:ascii="Tahoma" w:hAnsi="Tahoma" w:cs="Tahoma"/>
          <w:b w:val="0"/>
          <w:bCs w:val="0"/>
          <w:sz w:val="20"/>
          <w:szCs w:val="20"/>
        </w:rPr>
        <w:t>(BEL), Ghaziabad</w:t>
      </w:r>
    </w:p>
    <w:p w:rsidR="00492147" w:rsidRPr="00B7237F" w:rsidP="00101888">
      <w:pPr>
        <w:spacing w:line="276" w:lineRule="auto"/>
        <w:rPr>
          <w:rFonts w:ascii="Tahoma" w:hAnsi="Tahoma" w:cs="Tahoma"/>
          <w:b/>
          <w:bCs/>
          <w:sz w:val="20"/>
        </w:rPr>
      </w:pPr>
      <w:r w:rsidRPr="00B7237F">
        <w:rPr>
          <w:rFonts w:ascii="Tahoma" w:hAnsi="Tahoma" w:cs="Tahoma"/>
          <w:b/>
          <w:bCs/>
          <w:sz w:val="20"/>
        </w:rPr>
        <w:t>Role &amp; Responsibilities:</w:t>
      </w:r>
    </w:p>
    <w:p w:rsidR="005A3FBA" w:rsidRPr="005A3FBA" w:rsidP="00AF1644">
      <w:pPr>
        <w:numPr>
          <w:ilvl w:val="0"/>
          <w:numId w:val="19"/>
        </w:numPr>
        <w:suppressAutoHyphens w:val="0"/>
        <w:autoSpaceDE w:val="0"/>
        <w:spacing w:line="276" w:lineRule="auto"/>
        <w:rPr>
          <w:rFonts w:ascii="Tahoma" w:hAnsi="Tahoma" w:cs="Tahoma"/>
          <w:bCs/>
          <w:sz w:val="20"/>
        </w:rPr>
      </w:pPr>
      <w:r w:rsidRPr="005A3FBA">
        <w:rPr>
          <w:rFonts w:ascii="Tahoma" w:hAnsi="Tahoma" w:cs="Tahoma"/>
          <w:bCs/>
          <w:sz w:val="20"/>
        </w:rPr>
        <w:t>Hardware design, Firmware Development and testing of both Hardware and Firmware.</w:t>
      </w:r>
    </w:p>
    <w:p w:rsidR="00886640" w:rsidRPr="00DB0A30" w:rsidP="00AF1644">
      <w:pPr>
        <w:numPr>
          <w:ilvl w:val="0"/>
          <w:numId w:val="19"/>
        </w:numPr>
        <w:suppressAutoHyphens w:val="0"/>
        <w:autoSpaceDE w:val="0"/>
        <w:spacing w:line="276" w:lineRule="auto"/>
        <w:rPr>
          <w:rFonts w:ascii="Tahoma" w:hAnsi="Tahoma" w:cs="Tahoma"/>
          <w:b/>
          <w:bCs/>
          <w:sz w:val="20"/>
        </w:rPr>
      </w:pPr>
      <w:r w:rsidRPr="00B7237F">
        <w:rPr>
          <w:rFonts w:ascii="Tahoma" w:hAnsi="Tahoma" w:cs="Tahoma"/>
          <w:sz w:val="20"/>
        </w:rPr>
        <w:t>Porting the Algorithms in Atmega1280.</w:t>
      </w:r>
    </w:p>
    <w:p w:rsidR="00DB0A30" w:rsidRPr="00DD56B3" w:rsidP="00AF1644">
      <w:pPr>
        <w:numPr>
          <w:ilvl w:val="0"/>
          <w:numId w:val="19"/>
        </w:numPr>
        <w:suppressAutoHyphens w:val="0"/>
        <w:autoSpaceDE w:val="0"/>
        <w:spacing w:line="276" w:lineRule="auto"/>
        <w:rPr>
          <w:rFonts w:ascii="Tahoma" w:hAnsi="Tahoma" w:cs="Tahoma"/>
          <w:b/>
          <w:bCs/>
          <w:sz w:val="20"/>
        </w:rPr>
      </w:pPr>
      <w:r>
        <w:rPr>
          <w:rFonts w:ascii="Tahoma" w:hAnsi="Tahoma" w:cs="Tahoma"/>
          <w:sz w:val="20"/>
        </w:rPr>
        <w:t xml:space="preserve">Configured </w:t>
      </w:r>
      <w:r w:rsidRPr="00DD56B3">
        <w:rPr>
          <w:rFonts w:ascii="Tahoma" w:hAnsi="Tahoma" w:cs="Tahoma"/>
          <w:sz w:val="20"/>
        </w:rPr>
        <w:t xml:space="preserve">the analog cross bar switch MT8816, </w:t>
      </w:r>
      <w:r w:rsidRPr="00DD56B3">
        <w:rPr>
          <w:rFonts w:ascii="Tahoma" w:hAnsi="Tahoma" w:cs="Tahoma"/>
          <w:kern w:val="22"/>
          <w:sz w:val="20"/>
        </w:rPr>
        <w:t>Subscriber Line Interface Circuits (</w:t>
      </w:r>
      <w:r w:rsidRPr="00DD56B3">
        <w:rPr>
          <w:rFonts w:ascii="Tahoma" w:hAnsi="Tahoma" w:cs="Tahoma"/>
          <w:kern w:val="22"/>
          <w:sz w:val="20"/>
        </w:rPr>
        <w:t>Slics</w:t>
      </w:r>
      <w:r w:rsidRPr="00DD56B3">
        <w:rPr>
          <w:rFonts w:ascii="Tahoma" w:hAnsi="Tahoma" w:cs="Tahoma"/>
          <w:kern w:val="22"/>
          <w:sz w:val="20"/>
        </w:rPr>
        <w:t>), Graphical LCDs</w:t>
      </w:r>
      <w:r w:rsidRPr="00DD56B3">
        <w:rPr>
          <w:rFonts w:ascii="Tahoma" w:hAnsi="Tahoma" w:cs="Tahoma"/>
          <w:sz w:val="20"/>
        </w:rPr>
        <w:t>, ATMEGA1280 Microcontroller.</w:t>
      </w:r>
    </w:p>
    <w:p w:rsidR="00886640" w:rsidRPr="00B7237F" w:rsidP="00AF1644">
      <w:pPr>
        <w:numPr>
          <w:ilvl w:val="0"/>
          <w:numId w:val="19"/>
        </w:numPr>
        <w:suppressAutoHyphens w:val="0"/>
        <w:autoSpaceDE w:val="0"/>
        <w:spacing w:line="276" w:lineRule="auto"/>
        <w:rPr>
          <w:rFonts w:ascii="Tahoma" w:hAnsi="Tahoma" w:cs="Tahoma"/>
          <w:b/>
          <w:bCs/>
          <w:sz w:val="20"/>
        </w:rPr>
      </w:pPr>
      <w:r w:rsidRPr="00B7237F">
        <w:rPr>
          <w:rFonts w:ascii="Tahoma" w:hAnsi="Tahoma" w:cs="Tahoma"/>
          <w:sz w:val="20"/>
        </w:rPr>
        <w:t xml:space="preserve">Implementing Switching functionality to enable routing for the incoming signals according to the selections made in the graphical LCD.         </w:t>
      </w:r>
    </w:p>
    <w:p w:rsidR="00886640" w:rsidRPr="00B7237F" w:rsidP="00DD56B3">
      <w:pPr>
        <w:numPr>
          <w:ilvl w:val="0"/>
          <w:numId w:val="19"/>
        </w:numPr>
        <w:suppressAutoHyphens w:val="0"/>
        <w:autoSpaceDE w:val="0"/>
        <w:spacing w:after="240" w:line="276" w:lineRule="auto"/>
        <w:rPr>
          <w:rFonts w:ascii="Tahoma" w:hAnsi="Tahoma" w:cs="Tahoma"/>
          <w:b/>
          <w:bCs/>
          <w:sz w:val="20"/>
        </w:rPr>
      </w:pPr>
      <w:r w:rsidRPr="00B7237F">
        <w:rPr>
          <w:rFonts w:ascii="Tahoma" w:hAnsi="Tahoma" w:cs="Tahoma"/>
          <w:sz w:val="20"/>
        </w:rPr>
        <w:t xml:space="preserve">Displaying bar graphs for the ADC </w:t>
      </w:r>
      <w:r w:rsidR="00AF1644">
        <w:rPr>
          <w:rFonts w:ascii="Tahoma" w:hAnsi="Tahoma" w:cs="Tahoma"/>
          <w:sz w:val="20"/>
        </w:rPr>
        <w:t>output</w:t>
      </w:r>
      <w:r w:rsidRPr="00B7237F">
        <w:rPr>
          <w:rFonts w:ascii="Tahoma" w:hAnsi="Tahoma" w:cs="Tahoma"/>
          <w:sz w:val="20"/>
        </w:rPr>
        <w:t xml:space="preserve"> and images </w:t>
      </w:r>
    </w:p>
    <w:p w:rsidR="00886640" w:rsidRPr="00B7237F" w:rsidP="007F3686">
      <w:pPr>
        <w:spacing w:line="276" w:lineRule="auto"/>
        <w:jc w:val="both"/>
        <w:rPr>
          <w:rFonts w:ascii="Tahoma" w:hAnsi="Tahoma" w:cs="Tahoma"/>
          <w:b/>
          <w:bCs/>
          <w:sz w:val="20"/>
        </w:rPr>
      </w:pPr>
      <w:r w:rsidRPr="00B7237F">
        <w:rPr>
          <w:rFonts w:ascii="Tahoma" w:hAnsi="Tahoma" w:cs="Tahoma"/>
          <w:b/>
          <w:bCs/>
          <w:sz w:val="20"/>
        </w:rPr>
        <w:t>Description:</w:t>
      </w:r>
      <w:r w:rsidRPr="00B7237F">
        <w:rPr>
          <w:rFonts w:ascii="Tahoma" w:hAnsi="Tahoma" w:cs="Tahoma"/>
          <w:sz w:val="20"/>
        </w:rPr>
        <w:t xml:space="preserve"> </w:t>
      </w:r>
    </w:p>
    <w:p w:rsidR="00A66A90" w:rsidP="00C313B1">
      <w:pPr>
        <w:autoSpaceDE w:val="0"/>
        <w:autoSpaceDN w:val="0"/>
        <w:adjustRightInd w:val="0"/>
        <w:spacing w:line="276" w:lineRule="auto"/>
        <w:ind w:firstLine="720"/>
        <w:jc w:val="both"/>
        <w:rPr>
          <w:rFonts w:ascii="Tahoma" w:hAnsi="Tahoma" w:cs="Tahoma"/>
          <w:sz w:val="20"/>
        </w:rPr>
      </w:pPr>
      <w:r>
        <w:rPr>
          <w:rFonts w:ascii="Tahoma" w:hAnsi="Tahoma" w:cs="Tahoma"/>
          <w:sz w:val="20"/>
        </w:rPr>
        <w:t xml:space="preserve">     </w:t>
      </w:r>
      <w:r w:rsidRPr="00B7237F" w:rsidR="00886640">
        <w:rPr>
          <w:rFonts w:ascii="Tahoma" w:hAnsi="Tahoma" w:cs="Tahoma"/>
          <w:sz w:val="20"/>
        </w:rPr>
        <w:t xml:space="preserve">INTERCOM unit provides the selection and switching between communication links VHF, HF and Line and working as an audio amplifier for voice transmission &amp; reception. This interfacing unit also provides the audio Recording &amp; Replay using peripheral Recorder. Maximum of two operators can operate the system. Two operators can communicate to each other using operator amplifier or also to the radio sets (VHF, HF) through INTERCOM unit. Every conversation can be listened from loudspeaker of INTERCOM unit. The operators have option to interface with VHF, HF, ECM and SMART one at a time based on the selection from the LCD selection keys and manual switch. Any particular links can be shared by any one of the operators. The outputs from the INTERCOM are sent as inputs to the links (HF, VHF, LINE, SMART, and RECORDER). </w:t>
      </w:r>
    </w:p>
    <w:p w:rsidR="00B612A3" w:rsidP="00C313B1">
      <w:pPr>
        <w:autoSpaceDE w:val="0"/>
        <w:autoSpaceDN w:val="0"/>
        <w:adjustRightInd w:val="0"/>
        <w:spacing w:line="276" w:lineRule="auto"/>
        <w:ind w:firstLine="720"/>
        <w:jc w:val="both"/>
        <w:rPr>
          <w:rFonts w:ascii="Tahoma" w:hAnsi="Tahoma" w:cs="Tahoma"/>
          <w:sz w:val="20"/>
        </w:rPr>
      </w:pPr>
    </w:p>
    <w:p w:rsidR="00091F88" w:rsidP="00C313B1">
      <w:pPr>
        <w:autoSpaceDE w:val="0"/>
        <w:autoSpaceDN w:val="0"/>
        <w:adjustRightInd w:val="0"/>
        <w:spacing w:line="276" w:lineRule="auto"/>
        <w:ind w:firstLine="720"/>
        <w:jc w:val="both"/>
        <w:rPr>
          <w:rFonts w:ascii="Tahoma" w:hAnsi="Tahoma" w:cs="Tahoma"/>
          <w:sz w:val="20"/>
        </w:rPr>
      </w:pPr>
    </w:p>
    <w:p w:rsidR="00091F88" w:rsidRPr="00C313B1" w:rsidP="00C313B1">
      <w:pPr>
        <w:autoSpaceDE w:val="0"/>
        <w:autoSpaceDN w:val="0"/>
        <w:adjustRightInd w:val="0"/>
        <w:spacing w:line="276" w:lineRule="auto"/>
        <w:ind w:firstLine="720"/>
        <w:jc w:val="both"/>
        <w:rPr>
          <w:rFonts w:ascii="Tahoma" w:hAnsi="Tahoma" w:cs="Tahoma"/>
          <w:b/>
          <w:bCs/>
          <w:sz w:val="20"/>
        </w:rPr>
      </w:pPr>
    </w:p>
    <w:p w:rsidR="00371353" w:rsidP="00371353">
      <w:pPr>
        <w:jc w:val="both"/>
        <w:rPr>
          <w:rFonts w:ascii="Tahoma" w:hAnsi="Tahoma" w:cs="Tahoma"/>
          <w:b/>
          <w:sz w:val="20"/>
          <w:u w:val="single"/>
        </w:rPr>
      </w:pPr>
      <w:r>
        <w:rPr>
          <w:rFonts w:ascii="Tahoma" w:hAnsi="Tahoma" w:cs="Tahoma"/>
          <w:b/>
          <w:sz w:val="20"/>
          <w:u w:val="single"/>
        </w:rPr>
        <w:t>Project #</w:t>
      </w:r>
      <w:r w:rsidR="00606512">
        <w:rPr>
          <w:rFonts w:ascii="Tahoma" w:hAnsi="Tahoma" w:cs="Tahoma"/>
          <w:b/>
          <w:sz w:val="20"/>
          <w:u w:val="single"/>
        </w:rPr>
        <w:t xml:space="preserve"> 4</w:t>
      </w:r>
    </w:p>
    <w:p w:rsidR="004F61B6" w:rsidRPr="00D27D84" w:rsidP="00371353">
      <w:pPr>
        <w:jc w:val="both"/>
        <w:rPr>
          <w:rFonts w:ascii="Tahoma" w:hAnsi="Tahoma" w:cs="Tahoma"/>
          <w:b/>
          <w:sz w:val="20"/>
          <w:u w:val="single"/>
        </w:rPr>
      </w:pPr>
    </w:p>
    <w:p w:rsidR="00371353" w:rsidRPr="00DB0A30" w:rsidP="00371353">
      <w:pPr>
        <w:spacing w:line="276" w:lineRule="auto"/>
        <w:rPr>
          <w:rFonts w:ascii="Tahoma" w:hAnsi="Tahoma" w:cs="Tahoma"/>
          <w:sz w:val="20"/>
        </w:rPr>
      </w:pPr>
      <w:r w:rsidRPr="00B7237F">
        <w:rPr>
          <w:rFonts w:ascii="Tahoma" w:hAnsi="Tahoma" w:cs="Tahoma"/>
          <w:b/>
          <w:bCs/>
          <w:sz w:val="20"/>
        </w:rPr>
        <w:t>Title</w:t>
      </w:r>
      <w:r>
        <w:rPr>
          <w:rFonts w:ascii="Tahoma" w:hAnsi="Tahoma" w:cs="Tahoma"/>
          <w:b/>
          <w:bCs/>
          <w:sz w:val="20"/>
        </w:rPr>
        <w:tab/>
      </w:r>
      <w:r>
        <w:rPr>
          <w:rFonts w:ascii="Tahoma" w:hAnsi="Tahoma" w:cs="Tahoma"/>
          <w:b/>
          <w:bCs/>
          <w:sz w:val="20"/>
        </w:rPr>
        <w:tab/>
      </w:r>
      <w:r>
        <w:rPr>
          <w:rFonts w:ascii="Tahoma" w:hAnsi="Tahoma" w:cs="Tahoma"/>
          <w:b/>
          <w:bCs/>
          <w:sz w:val="20"/>
        </w:rPr>
        <w:tab/>
      </w:r>
      <w:r w:rsidRPr="00B7237F">
        <w:rPr>
          <w:rFonts w:ascii="Tahoma" w:hAnsi="Tahoma" w:cs="Tahoma"/>
          <w:b/>
          <w:bCs/>
          <w:sz w:val="20"/>
        </w:rPr>
        <w:t xml:space="preserve">: </w:t>
      </w:r>
      <w:r w:rsidRPr="00DB0A30" w:rsidR="00DB0A30">
        <w:rPr>
          <w:rFonts w:ascii="Tahoma" w:hAnsi="Tahoma" w:cs="Tahoma"/>
          <w:sz w:val="20"/>
        </w:rPr>
        <w:t xml:space="preserve">Amplifier &amp; Buffer Module (Interface Hardware) for FDM Analyzer &amp; </w:t>
      </w:r>
      <w:r w:rsidRPr="00DB0A30" w:rsidR="00DB0A30">
        <w:rPr>
          <w:rFonts w:ascii="Tahoma" w:hAnsi="Tahoma" w:cs="Tahoma"/>
          <w:sz w:val="20"/>
        </w:rPr>
        <w:t>Demultiplexer</w:t>
      </w:r>
    </w:p>
    <w:p w:rsidR="00371353" w:rsidRPr="00B7237F" w:rsidP="00371353">
      <w:pPr>
        <w:spacing w:line="276" w:lineRule="auto"/>
        <w:rPr>
          <w:rFonts w:ascii="Tahoma" w:hAnsi="Tahoma" w:cs="Tahoma"/>
          <w:sz w:val="20"/>
        </w:rPr>
      </w:pPr>
      <w:r>
        <w:rPr>
          <w:rFonts w:ascii="Tahoma" w:hAnsi="Tahoma" w:cs="Tahoma"/>
          <w:b/>
          <w:bCs/>
          <w:sz w:val="20"/>
        </w:rPr>
        <w:t>Software</w:t>
      </w:r>
      <w:r>
        <w:rPr>
          <w:rFonts w:ascii="Tahoma" w:hAnsi="Tahoma" w:cs="Tahoma"/>
          <w:b/>
          <w:bCs/>
          <w:sz w:val="20"/>
        </w:rPr>
        <w:tab/>
      </w:r>
      <w:r>
        <w:rPr>
          <w:rFonts w:ascii="Tahoma" w:hAnsi="Tahoma" w:cs="Tahoma"/>
          <w:b/>
          <w:bCs/>
          <w:sz w:val="20"/>
        </w:rPr>
        <w:tab/>
      </w:r>
      <w:r w:rsidRPr="00B7237F">
        <w:rPr>
          <w:rFonts w:ascii="Tahoma" w:hAnsi="Tahoma" w:cs="Tahoma"/>
          <w:b/>
          <w:bCs/>
          <w:sz w:val="20"/>
        </w:rPr>
        <w:t>:</w:t>
      </w:r>
      <w:r w:rsidRPr="00B7237F">
        <w:rPr>
          <w:rFonts w:ascii="Tahoma" w:hAnsi="Tahoma" w:cs="Tahoma"/>
          <w:b/>
          <w:sz w:val="20"/>
        </w:rPr>
        <w:t xml:space="preserve"> </w:t>
      </w:r>
      <w:r w:rsidRPr="00DD56B3" w:rsidR="00DD56B3">
        <w:rPr>
          <w:rFonts w:ascii="Tahoma" w:hAnsi="Tahoma" w:cs="Tahoma"/>
          <w:sz w:val="20"/>
        </w:rPr>
        <w:t>Embedded</w:t>
      </w:r>
      <w:r w:rsidRPr="00AF1644" w:rsidR="00DD56B3">
        <w:rPr>
          <w:rFonts w:ascii="Tahoma" w:hAnsi="Tahoma" w:cs="Tahoma"/>
          <w:sz w:val="20"/>
        </w:rPr>
        <w:t xml:space="preserve"> </w:t>
      </w:r>
      <w:r w:rsidR="00DB0A30">
        <w:rPr>
          <w:rFonts w:ascii="Tahoma" w:hAnsi="Tahoma" w:cs="Tahoma"/>
          <w:sz w:val="20"/>
        </w:rPr>
        <w:t>C</w:t>
      </w:r>
    </w:p>
    <w:p w:rsidR="00371353" w:rsidRPr="00B7237F" w:rsidP="00371353">
      <w:pPr>
        <w:tabs>
          <w:tab w:val="left" w:pos="2160"/>
          <w:tab w:val="left" w:pos="2340"/>
        </w:tabs>
        <w:spacing w:line="276" w:lineRule="auto"/>
        <w:rPr>
          <w:rFonts w:ascii="Tahoma" w:hAnsi="Tahoma" w:cs="Tahoma"/>
          <w:sz w:val="20"/>
        </w:rPr>
      </w:pPr>
      <w:r>
        <w:rPr>
          <w:rFonts w:ascii="Tahoma" w:hAnsi="Tahoma" w:cs="Tahoma"/>
          <w:b/>
          <w:sz w:val="20"/>
        </w:rPr>
        <w:t>Tools &amp;Hardware</w:t>
      </w:r>
      <w:r>
        <w:rPr>
          <w:rFonts w:ascii="Tahoma" w:hAnsi="Tahoma" w:cs="Tahoma"/>
          <w:b/>
          <w:sz w:val="20"/>
        </w:rPr>
        <w:tab/>
      </w:r>
      <w:r w:rsidRPr="00B7237F">
        <w:rPr>
          <w:rFonts w:ascii="Tahoma" w:hAnsi="Tahoma" w:cs="Tahoma"/>
          <w:b/>
          <w:sz w:val="20"/>
        </w:rPr>
        <w:t>:</w:t>
      </w:r>
      <w:r w:rsidRPr="00B7237F">
        <w:rPr>
          <w:rFonts w:ascii="Tahoma" w:hAnsi="Tahoma" w:cs="Tahoma"/>
          <w:sz w:val="20"/>
        </w:rPr>
        <w:t xml:space="preserve"> </w:t>
      </w:r>
      <w:r w:rsidRPr="00B7237F" w:rsidR="00DB0A30">
        <w:rPr>
          <w:rFonts w:ascii="Tahoma" w:hAnsi="Tahoma" w:cs="Tahoma"/>
          <w:sz w:val="20"/>
        </w:rPr>
        <w:t>AVR ISP MKII</w:t>
      </w:r>
    </w:p>
    <w:p w:rsidR="00371353" w:rsidRPr="00B7237F" w:rsidP="00371353">
      <w:pPr>
        <w:pStyle w:val="Heading3"/>
        <w:shd w:val="clear" w:color="auto" w:fill="FFFFFF"/>
        <w:spacing w:before="0" w:after="0" w:line="276" w:lineRule="auto"/>
        <w:rPr>
          <w:rFonts w:ascii="Tahoma" w:hAnsi="Tahoma" w:cs="Tahoma"/>
          <w:b w:val="0"/>
          <w:bCs w:val="0"/>
          <w:color w:val="222222"/>
          <w:sz w:val="20"/>
          <w:szCs w:val="20"/>
        </w:rPr>
      </w:pPr>
      <w:r w:rsidRPr="00D27D84">
        <w:rPr>
          <w:rFonts w:ascii="Tahoma" w:hAnsi="Tahoma" w:cs="Tahoma"/>
          <w:bCs w:val="0"/>
          <w:sz w:val="20"/>
          <w:szCs w:val="20"/>
        </w:rPr>
        <w:t>Client</w:t>
      </w:r>
      <w:r>
        <w:rPr>
          <w:rFonts w:ascii="Tahoma" w:hAnsi="Tahoma" w:cs="Tahoma"/>
          <w:bCs w:val="0"/>
          <w:sz w:val="20"/>
          <w:szCs w:val="20"/>
        </w:rPr>
        <w:tab/>
      </w:r>
      <w:r>
        <w:rPr>
          <w:rFonts w:ascii="Tahoma" w:hAnsi="Tahoma" w:cs="Tahoma"/>
          <w:bCs w:val="0"/>
          <w:sz w:val="20"/>
          <w:szCs w:val="20"/>
        </w:rPr>
        <w:tab/>
      </w:r>
      <w:r>
        <w:rPr>
          <w:rFonts w:ascii="Tahoma" w:hAnsi="Tahoma" w:cs="Tahoma"/>
          <w:bCs w:val="0"/>
          <w:sz w:val="20"/>
          <w:szCs w:val="20"/>
        </w:rPr>
        <w:tab/>
      </w:r>
      <w:r w:rsidRPr="00B7237F">
        <w:rPr>
          <w:rFonts w:ascii="Tahoma" w:hAnsi="Tahoma" w:cs="Tahoma"/>
          <w:sz w:val="20"/>
          <w:szCs w:val="20"/>
        </w:rPr>
        <w:t xml:space="preserve">: </w:t>
      </w:r>
      <w:r w:rsidRPr="00DD56B3" w:rsidR="00DD56B3">
        <w:rPr>
          <w:rFonts w:ascii="Tahoma" w:hAnsi="Tahoma" w:cs="Tahoma"/>
          <w:b w:val="0"/>
          <w:sz w:val="20"/>
          <w:szCs w:val="20"/>
        </w:rPr>
        <w:t xml:space="preserve">Electronics </w:t>
      </w:r>
      <w:r w:rsidR="00DD56B3">
        <w:rPr>
          <w:rFonts w:ascii="Tahoma" w:hAnsi="Tahoma" w:cs="Tahoma"/>
          <w:b w:val="0"/>
          <w:sz w:val="20"/>
          <w:szCs w:val="20"/>
        </w:rPr>
        <w:t>C</w:t>
      </w:r>
      <w:r w:rsidRPr="00DD56B3" w:rsidR="00DD56B3">
        <w:rPr>
          <w:rFonts w:ascii="Tahoma" w:hAnsi="Tahoma" w:cs="Tahoma"/>
          <w:b w:val="0"/>
          <w:sz w:val="20"/>
          <w:szCs w:val="20"/>
        </w:rPr>
        <w:t>orporation of India, Hyderabad</w:t>
      </w:r>
    </w:p>
    <w:p w:rsidR="00A42948" w:rsidRPr="00B7237F" w:rsidP="00371353">
      <w:pPr>
        <w:spacing w:line="276" w:lineRule="auto"/>
        <w:jc w:val="both"/>
        <w:rPr>
          <w:rFonts w:ascii="Tahoma" w:hAnsi="Tahoma" w:cs="Tahoma"/>
          <w:sz w:val="20"/>
        </w:rPr>
      </w:pPr>
      <w:r w:rsidRPr="00B7237F">
        <w:rPr>
          <w:rFonts w:ascii="Tahoma" w:hAnsi="Tahoma" w:cs="Tahoma"/>
          <w:b/>
          <w:bCs/>
          <w:sz w:val="20"/>
        </w:rPr>
        <w:t>Role &amp; Responsibilities:</w:t>
      </w:r>
    </w:p>
    <w:p w:rsidR="00DB0A30" w:rsidRPr="00DB0A30" w:rsidP="002F727D">
      <w:pPr>
        <w:numPr>
          <w:ilvl w:val="0"/>
          <w:numId w:val="4"/>
        </w:numPr>
        <w:suppressAutoHyphens w:val="0"/>
        <w:spacing w:line="276" w:lineRule="auto"/>
        <w:rPr>
          <w:rFonts w:ascii="Tahoma" w:hAnsi="Tahoma" w:cs="Tahoma"/>
          <w:sz w:val="20"/>
        </w:rPr>
      </w:pPr>
      <w:r w:rsidRPr="00DB0A30">
        <w:rPr>
          <w:rFonts w:ascii="Tahoma" w:hAnsi="Tahoma" w:cs="Tahoma"/>
          <w:sz w:val="20"/>
        </w:rPr>
        <w:t>Hardware design, Firmware Development and testing of both Hardware and Firmware.</w:t>
      </w:r>
    </w:p>
    <w:p w:rsidR="00371353" w:rsidP="002F727D">
      <w:pPr>
        <w:numPr>
          <w:ilvl w:val="0"/>
          <w:numId w:val="4"/>
        </w:numPr>
        <w:suppressAutoHyphens w:val="0"/>
        <w:spacing w:line="276" w:lineRule="auto"/>
        <w:rPr>
          <w:rFonts w:ascii="Tahoma" w:hAnsi="Tahoma" w:cs="Tahoma"/>
          <w:sz w:val="20"/>
        </w:rPr>
      </w:pPr>
      <w:r w:rsidRPr="00B7237F">
        <w:rPr>
          <w:rFonts w:ascii="Tahoma" w:hAnsi="Tahoma" w:cs="Tahoma"/>
          <w:sz w:val="20"/>
        </w:rPr>
        <w:t>Por</w:t>
      </w:r>
      <w:r w:rsidR="00DB0A30">
        <w:rPr>
          <w:rFonts w:ascii="Tahoma" w:hAnsi="Tahoma" w:cs="Tahoma"/>
          <w:sz w:val="20"/>
        </w:rPr>
        <w:t>ting the Algorithms in ATMEGA128</w:t>
      </w:r>
      <w:r w:rsidRPr="00B7237F">
        <w:rPr>
          <w:rFonts w:ascii="Tahoma" w:hAnsi="Tahoma" w:cs="Tahoma"/>
          <w:sz w:val="20"/>
        </w:rPr>
        <w:t>.</w:t>
      </w:r>
    </w:p>
    <w:p w:rsidR="00DB0A30" w:rsidRPr="00DD56B3" w:rsidP="00DB0A30">
      <w:pPr>
        <w:numPr>
          <w:ilvl w:val="0"/>
          <w:numId w:val="4"/>
        </w:numPr>
        <w:suppressAutoHyphens w:val="0"/>
        <w:autoSpaceDE w:val="0"/>
        <w:spacing w:line="276" w:lineRule="auto"/>
        <w:rPr>
          <w:rFonts w:ascii="Tahoma" w:hAnsi="Tahoma" w:cs="Tahoma"/>
          <w:b/>
          <w:bCs/>
          <w:sz w:val="20"/>
        </w:rPr>
      </w:pPr>
      <w:r>
        <w:rPr>
          <w:rFonts w:ascii="Tahoma" w:hAnsi="Tahoma" w:cs="Tahoma"/>
          <w:sz w:val="20"/>
        </w:rPr>
        <w:t xml:space="preserve">Configured </w:t>
      </w:r>
      <w:r w:rsidRPr="00DD56B3">
        <w:rPr>
          <w:rFonts w:ascii="Tahoma" w:hAnsi="Tahoma" w:cs="Tahoma"/>
          <w:sz w:val="20"/>
        </w:rPr>
        <w:t xml:space="preserve">the </w:t>
      </w:r>
      <w:r>
        <w:rPr>
          <w:rFonts w:ascii="Tahoma" w:hAnsi="Tahoma" w:cs="Tahoma"/>
          <w:sz w:val="20"/>
        </w:rPr>
        <w:t>VGA AD8336</w:t>
      </w:r>
      <w:r w:rsidRPr="00DD56B3">
        <w:rPr>
          <w:rFonts w:ascii="Tahoma" w:hAnsi="Tahoma" w:cs="Tahoma"/>
          <w:sz w:val="20"/>
        </w:rPr>
        <w:t>, ATMEGA128 Microcontroller.</w:t>
      </w:r>
    </w:p>
    <w:p w:rsidR="00DB0A30" w:rsidRPr="00B7237F" w:rsidP="00DB0A30">
      <w:pPr>
        <w:suppressAutoHyphens w:val="0"/>
        <w:spacing w:line="276" w:lineRule="auto"/>
        <w:ind w:left="1080"/>
        <w:rPr>
          <w:rFonts w:ascii="Tahoma" w:hAnsi="Tahoma" w:cs="Tahoma"/>
          <w:sz w:val="20"/>
        </w:rPr>
      </w:pPr>
    </w:p>
    <w:p w:rsidR="00967E9C" w:rsidP="00101888">
      <w:pPr>
        <w:spacing w:line="276" w:lineRule="auto"/>
        <w:jc w:val="both"/>
        <w:rPr>
          <w:rFonts w:ascii="Tahoma" w:hAnsi="Tahoma" w:cs="Tahoma"/>
          <w:sz w:val="20"/>
          <w:lang w:val="en-GB"/>
        </w:rPr>
      </w:pPr>
      <w:r w:rsidRPr="00B7237F">
        <w:rPr>
          <w:rFonts w:ascii="Tahoma" w:hAnsi="Tahoma" w:cs="Tahoma"/>
          <w:b/>
          <w:bCs/>
          <w:sz w:val="20"/>
          <w:lang w:val="en-GB"/>
        </w:rPr>
        <w:t>Description</w:t>
      </w:r>
      <w:r w:rsidRPr="00B7237F">
        <w:rPr>
          <w:rFonts w:ascii="Tahoma" w:hAnsi="Tahoma" w:cs="Tahoma"/>
          <w:bCs/>
          <w:sz w:val="20"/>
          <w:lang w:val="en-GB"/>
        </w:rPr>
        <w:t>:</w:t>
      </w:r>
      <w:r w:rsidRPr="00B7237F">
        <w:rPr>
          <w:rFonts w:ascii="Tahoma" w:hAnsi="Tahoma" w:cs="Tahoma"/>
          <w:sz w:val="20"/>
          <w:lang w:val="en-GB"/>
        </w:rPr>
        <w:t xml:space="preserve"> </w:t>
      </w:r>
    </w:p>
    <w:p w:rsidR="00091F88" w:rsidP="00DB0A30">
      <w:pPr>
        <w:spacing w:line="276" w:lineRule="auto"/>
        <w:ind w:firstLine="720"/>
        <w:jc w:val="both"/>
        <w:rPr>
          <w:rFonts w:ascii="Tahoma" w:hAnsi="Tahoma" w:cs="Tahoma"/>
          <w:sz w:val="20"/>
        </w:rPr>
      </w:pPr>
      <w:r>
        <w:rPr>
          <w:rFonts w:ascii="Tahoma" w:hAnsi="Tahoma" w:cs="Tahoma"/>
          <w:sz w:val="20"/>
          <w:lang w:val="en-GB"/>
        </w:rPr>
        <w:t xml:space="preserve">     </w:t>
      </w:r>
      <w:r w:rsidRPr="00DB0A30" w:rsidR="00DB0A30">
        <w:rPr>
          <w:rFonts w:ascii="Tahoma" w:hAnsi="Tahoma" w:cs="Tahoma"/>
          <w:sz w:val="20"/>
        </w:rPr>
        <w:t>The Amplifier &amp; Buffer Module is equipped with a variable gain amplifier (VGA) with maximum of 40 dB gain which is manually controlled via GUI.  Inputs from GUI configure the microcontroller through the Single Board Computer (SBC) via RS-232 interface. RS-232 Serial Interface is used to receive the commands or controls from the GUI application .Based on the received command, the microcontroller configures the DAC. The DAC output is used to control the variable gain amplifier with maximum of 40 dB gain in steps of 1dB.</w:t>
      </w:r>
    </w:p>
    <w:p w:rsidR="00091F88" w:rsidP="00DB0A30">
      <w:pPr>
        <w:spacing w:line="276" w:lineRule="auto"/>
        <w:ind w:firstLine="720"/>
        <w:jc w:val="both"/>
        <w:rPr>
          <w:rFonts w:ascii="Tahoma" w:hAnsi="Tahoma" w:cs="Tahoma"/>
          <w:sz w:val="20"/>
        </w:rPr>
      </w:pPr>
    </w:p>
    <w:p w:rsidR="00091F88" w:rsidP="00DB0A30">
      <w:pPr>
        <w:spacing w:line="276" w:lineRule="auto"/>
        <w:ind w:firstLine="720"/>
        <w:jc w:val="both"/>
        <w:rPr>
          <w:rFonts w:ascii="Tahoma" w:hAnsi="Tahoma" w:cs="Tahoma"/>
          <w:sz w:val="20"/>
        </w:rPr>
      </w:pPr>
    </w:p>
    <w:p w:rsidR="00757DAE" w:rsidP="00DB0A30">
      <w:pPr>
        <w:spacing w:line="276" w:lineRule="auto"/>
        <w:ind w:firstLine="720"/>
        <w:jc w:val="both"/>
        <w:rPr>
          <w:rFonts w:ascii="Tahoma" w:hAnsi="Tahoma" w:cs="Tahoma"/>
          <w:sz w:val="20"/>
        </w:rPr>
      </w:pPr>
    </w:p>
    <w:p w:rsidR="00757DAE" w:rsidP="00DB0A30">
      <w:pPr>
        <w:spacing w:line="276" w:lineRule="auto"/>
        <w:ind w:firstLine="720"/>
        <w:jc w:val="both"/>
        <w:rPr>
          <w:rFonts w:ascii="Tahoma" w:hAnsi="Tahoma" w:cs="Tahoma"/>
          <w:sz w:val="20"/>
        </w:rPr>
      </w:pPr>
    </w:p>
    <w:p w:rsidR="00757DAE" w:rsidP="00DB0A30">
      <w:pPr>
        <w:spacing w:line="276" w:lineRule="auto"/>
        <w:ind w:firstLine="720"/>
        <w:jc w:val="both"/>
        <w:rPr>
          <w:rFonts w:ascii="Tahoma" w:hAnsi="Tahoma" w:cs="Tahoma"/>
          <w:sz w:val="20"/>
        </w:rPr>
      </w:pPr>
    </w:p>
    <w:p w:rsidR="00415630" w:rsidP="00415630">
      <w:pPr>
        <w:jc w:val="both"/>
        <w:rPr>
          <w:rFonts w:ascii="Tahoma" w:hAnsi="Tahoma" w:cs="Tahoma"/>
          <w:b/>
          <w:sz w:val="20"/>
          <w:u w:val="single"/>
        </w:rPr>
      </w:pPr>
      <w:r>
        <w:rPr>
          <w:rFonts w:ascii="Tahoma" w:hAnsi="Tahoma" w:cs="Tahoma"/>
          <w:b/>
          <w:sz w:val="20"/>
          <w:u w:val="single"/>
        </w:rPr>
        <w:t>Project # 5</w:t>
      </w:r>
    </w:p>
    <w:p w:rsidR="00415630" w:rsidRPr="00D27D84" w:rsidP="00415630">
      <w:pPr>
        <w:jc w:val="both"/>
        <w:rPr>
          <w:rFonts w:ascii="Tahoma" w:hAnsi="Tahoma" w:cs="Tahoma"/>
          <w:b/>
          <w:sz w:val="20"/>
          <w:u w:val="single"/>
        </w:rPr>
      </w:pPr>
    </w:p>
    <w:p w:rsidR="00415630" w:rsidRPr="00AF1644" w:rsidP="00415630">
      <w:pPr>
        <w:spacing w:line="276" w:lineRule="auto"/>
        <w:jc w:val="both"/>
        <w:rPr>
          <w:rFonts w:ascii="Tahoma" w:hAnsi="Tahoma" w:cs="Tahoma"/>
          <w:bCs/>
          <w:sz w:val="20"/>
        </w:rPr>
      </w:pPr>
      <w:r w:rsidRPr="00B7237F">
        <w:rPr>
          <w:rFonts w:ascii="Tahoma" w:hAnsi="Tahoma" w:cs="Tahoma"/>
          <w:b/>
          <w:bCs/>
          <w:sz w:val="20"/>
        </w:rPr>
        <w:t>Title</w:t>
      </w:r>
      <w:r>
        <w:rPr>
          <w:rFonts w:ascii="Tahoma" w:hAnsi="Tahoma" w:cs="Tahoma"/>
          <w:b/>
          <w:bCs/>
          <w:sz w:val="20"/>
        </w:rPr>
        <w:tab/>
      </w:r>
      <w:r>
        <w:rPr>
          <w:rFonts w:ascii="Tahoma" w:hAnsi="Tahoma" w:cs="Tahoma"/>
          <w:b/>
          <w:bCs/>
          <w:sz w:val="20"/>
        </w:rPr>
        <w:tab/>
      </w:r>
      <w:r>
        <w:rPr>
          <w:rFonts w:ascii="Tahoma" w:hAnsi="Tahoma" w:cs="Tahoma"/>
          <w:b/>
          <w:bCs/>
          <w:sz w:val="20"/>
        </w:rPr>
        <w:tab/>
      </w:r>
      <w:r w:rsidRPr="00B7237F">
        <w:rPr>
          <w:rFonts w:ascii="Tahoma" w:hAnsi="Tahoma" w:cs="Tahoma"/>
          <w:b/>
          <w:bCs/>
          <w:sz w:val="20"/>
        </w:rPr>
        <w:t xml:space="preserve">: </w:t>
      </w:r>
      <w:r w:rsidRPr="007C1F70">
        <w:rPr>
          <w:rFonts w:ascii="Tahoma" w:hAnsi="Tahoma" w:cs="Tahoma"/>
          <w:bCs/>
          <w:sz w:val="20"/>
        </w:rPr>
        <w:t>Audio Routing Card for Digital Data and Audio Recording</w:t>
      </w:r>
    </w:p>
    <w:p w:rsidR="00415630" w:rsidRPr="00B7237F" w:rsidP="00415630">
      <w:pPr>
        <w:spacing w:line="276" w:lineRule="auto"/>
        <w:rPr>
          <w:rFonts w:ascii="Tahoma" w:hAnsi="Tahoma" w:cs="Tahoma"/>
          <w:sz w:val="20"/>
        </w:rPr>
      </w:pPr>
      <w:r>
        <w:rPr>
          <w:rFonts w:ascii="Tahoma" w:hAnsi="Tahoma" w:cs="Tahoma"/>
          <w:b/>
          <w:bCs/>
          <w:sz w:val="20"/>
        </w:rPr>
        <w:t>Software</w:t>
      </w:r>
      <w:r>
        <w:rPr>
          <w:rFonts w:ascii="Tahoma" w:hAnsi="Tahoma" w:cs="Tahoma"/>
          <w:b/>
          <w:bCs/>
          <w:sz w:val="20"/>
        </w:rPr>
        <w:tab/>
      </w:r>
      <w:r>
        <w:rPr>
          <w:rFonts w:ascii="Tahoma" w:hAnsi="Tahoma" w:cs="Tahoma"/>
          <w:b/>
          <w:bCs/>
          <w:sz w:val="20"/>
        </w:rPr>
        <w:tab/>
      </w:r>
      <w:r w:rsidRPr="00B7237F">
        <w:rPr>
          <w:rFonts w:ascii="Tahoma" w:hAnsi="Tahoma" w:cs="Tahoma"/>
          <w:b/>
          <w:bCs/>
          <w:sz w:val="20"/>
        </w:rPr>
        <w:t>:</w:t>
      </w:r>
      <w:r w:rsidRPr="00B7237F">
        <w:rPr>
          <w:rFonts w:ascii="Tahoma" w:hAnsi="Tahoma" w:cs="Tahoma"/>
          <w:b/>
          <w:sz w:val="20"/>
        </w:rPr>
        <w:t xml:space="preserve"> </w:t>
      </w:r>
      <w:r w:rsidRPr="00DD56B3">
        <w:rPr>
          <w:rFonts w:ascii="Tahoma" w:hAnsi="Tahoma" w:cs="Tahoma"/>
          <w:sz w:val="20"/>
        </w:rPr>
        <w:t>Embedded</w:t>
      </w:r>
      <w:r w:rsidRPr="00AF1644">
        <w:rPr>
          <w:rFonts w:ascii="Tahoma" w:hAnsi="Tahoma" w:cs="Tahoma"/>
          <w:sz w:val="20"/>
        </w:rPr>
        <w:t xml:space="preserve"> C, AVR</w:t>
      </w:r>
      <w:r w:rsidRPr="00B7237F">
        <w:rPr>
          <w:rFonts w:ascii="Tahoma" w:hAnsi="Tahoma" w:cs="Tahoma"/>
          <w:sz w:val="20"/>
        </w:rPr>
        <w:t xml:space="preserve"> Studio </w:t>
      </w:r>
    </w:p>
    <w:p w:rsidR="00415630" w:rsidRPr="00B7237F" w:rsidP="00415630">
      <w:pPr>
        <w:tabs>
          <w:tab w:val="left" w:pos="2160"/>
          <w:tab w:val="left" w:pos="2340"/>
        </w:tabs>
        <w:spacing w:line="276" w:lineRule="auto"/>
        <w:rPr>
          <w:rFonts w:ascii="Tahoma" w:hAnsi="Tahoma" w:cs="Tahoma"/>
          <w:sz w:val="20"/>
        </w:rPr>
      </w:pPr>
      <w:r>
        <w:rPr>
          <w:rFonts w:ascii="Tahoma" w:hAnsi="Tahoma" w:cs="Tahoma"/>
          <w:b/>
          <w:sz w:val="20"/>
        </w:rPr>
        <w:t>Tools &amp;Hardware</w:t>
      </w:r>
      <w:r>
        <w:rPr>
          <w:rFonts w:ascii="Tahoma" w:hAnsi="Tahoma" w:cs="Tahoma"/>
          <w:b/>
          <w:sz w:val="20"/>
        </w:rPr>
        <w:tab/>
      </w:r>
      <w:r w:rsidRPr="00B7237F">
        <w:rPr>
          <w:rFonts w:ascii="Tahoma" w:hAnsi="Tahoma" w:cs="Tahoma"/>
          <w:b/>
          <w:sz w:val="20"/>
        </w:rPr>
        <w:t>:</w:t>
      </w:r>
      <w:r w:rsidRPr="00B7237F">
        <w:rPr>
          <w:rFonts w:ascii="Tahoma" w:hAnsi="Tahoma" w:cs="Tahoma"/>
          <w:sz w:val="20"/>
        </w:rPr>
        <w:t xml:space="preserve"> AVR ISP MKII</w:t>
      </w:r>
    </w:p>
    <w:p w:rsidR="00415630" w:rsidRPr="00B7237F" w:rsidP="00415630">
      <w:pPr>
        <w:pStyle w:val="Heading3"/>
        <w:shd w:val="clear" w:color="auto" w:fill="FFFFFF"/>
        <w:spacing w:before="0" w:after="0" w:line="276" w:lineRule="auto"/>
        <w:rPr>
          <w:rFonts w:ascii="Tahoma" w:hAnsi="Tahoma" w:cs="Tahoma"/>
          <w:b w:val="0"/>
          <w:bCs w:val="0"/>
          <w:color w:val="222222"/>
          <w:sz w:val="20"/>
          <w:szCs w:val="20"/>
        </w:rPr>
      </w:pPr>
      <w:r w:rsidRPr="00D27D84">
        <w:rPr>
          <w:rFonts w:ascii="Tahoma" w:hAnsi="Tahoma" w:cs="Tahoma"/>
          <w:bCs w:val="0"/>
          <w:sz w:val="20"/>
          <w:szCs w:val="20"/>
        </w:rPr>
        <w:t>Client</w:t>
      </w:r>
      <w:r>
        <w:rPr>
          <w:rFonts w:ascii="Tahoma" w:hAnsi="Tahoma" w:cs="Tahoma"/>
          <w:bCs w:val="0"/>
          <w:sz w:val="20"/>
          <w:szCs w:val="20"/>
        </w:rPr>
        <w:tab/>
      </w:r>
      <w:r>
        <w:rPr>
          <w:rFonts w:ascii="Tahoma" w:hAnsi="Tahoma" w:cs="Tahoma"/>
          <w:bCs w:val="0"/>
          <w:sz w:val="20"/>
          <w:szCs w:val="20"/>
        </w:rPr>
        <w:tab/>
      </w:r>
      <w:r>
        <w:rPr>
          <w:rFonts w:ascii="Tahoma" w:hAnsi="Tahoma" w:cs="Tahoma"/>
          <w:bCs w:val="0"/>
          <w:sz w:val="20"/>
          <w:szCs w:val="20"/>
        </w:rPr>
        <w:tab/>
      </w:r>
      <w:r w:rsidRPr="00B7237F">
        <w:rPr>
          <w:rFonts w:ascii="Tahoma" w:hAnsi="Tahoma" w:cs="Tahoma"/>
          <w:sz w:val="20"/>
          <w:szCs w:val="20"/>
        </w:rPr>
        <w:t xml:space="preserve">: </w:t>
      </w:r>
      <w:r>
        <w:fldChar w:fldCharType="begin"/>
      </w:r>
      <w:r>
        <w:instrText xml:space="preserve"> HYPERLINK "http://tender.bel.co.in/" </w:instrText>
      </w:r>
      <w:r>
        <w:fldChar w:fldCharType="separate"/>
      </w:r>
      <w:r w:rsidRPr="00AF1644">
        <w:rPr>
          <w:rStyle w:val="Emphasis"/>
          <w:rFonts w:ascii="Tahoma" w:hAnsi="Tahoma" w:cs="Tahoma"/>
          <w:b w:val="0"/>
          <w:i w:val="0"/>
          <w:iCs w:val="0"/>
          <w:sz w:val="20"/>
          <w:szCs w:val="20"/>
        </w:rPr>
        <w:t>BHARAT ELECTRONICS LIMITED</w:t>
      </w:r>
      <w:r>
        <w:fldChar w:fldCharType="end"/>
      </w:r>
      <w:r>
        <w:rPr>
          <w:rFonts w:ascii="Tahoma" w:hAnsi="Tahoma" w:cs="Tahoma"/>
          <w:b w:val="0"/>
          <w:bCs w:val="0"/>
          <w:sz w:val="20"/>
          <w:szCs w:val="20"/>
        </w:rPr>
        <w:t xml:space="preserve"> </w:t>
      </w:r>
      <w:r w:rsidRPr="00AF1644">
        <w:rPr>
          <w:rFonts w:ascii="Tahoma" w:hAnsi="Tahoma" w:cs="Tahoma"/>
          <w:b w:val="0"/>
          <w:bCs w:val="0"/>
          <w:sz w:val="20"/>
          <w:szCs w:val="20"/>
        </w:rPr>
        <w:t>(BEL), Ghaziabad</w:t>
      </w:r>
    </w:p>
    <w:p w:rsidR="00415630" w:rsidRPr="00B7237F" w:rsidP="00415630">
      <w:pPr>
        <w:spacing w:line="276" w:lineRule="auto"/>
        <w:rPr>
          <w:rFonts w:ascii="Tahoma" w:hAnsi="Tahoma" w:cs="Tahoma"/>
          <w:sz w:val="20"/>
        </w:rPr>
      </w:pPr>
      <w:r w:rsidRPr="00B7237F">
        <w:rPr>
          <w:rFonts w:ascii="Tahoma" w:hAnsi="Tahoma" w:cs="Tahoma"/>
          <w:b/>
          <w:bCs/>
          <w:sz w:val="20"/>
        </w:rPr>
        <w:t>Role &amp; Responsibilities:</w:t>
      </w:r>
      <w:r w:rsidRPr="00B7237F">
        <w:rPr>
          <w:rFonts w:ascii="Tahoma" w:hAnsi="Tahoma" w:cs="Tahoma"/>
          <w:sz w:val="20"/>
        </w:rPr>
        <w:tab/>
      </w:r>
      <w:r w:rsidRPr="00B7237F">
        <w:rPr>
          <w:rFonts w:ascii="Tahoma" w:hAnsi="Tahoma" w:cs="Tahoma"/>
          <w:sz w:val="20"/>
        </w:rPr>
        <w:tab/>
      </w:r>
      <w:r w:rsidRPr="00B7237F">
        <w:rPr>
          <w:rFonts w:ascii="Tahoma" w:hAnsi="Tahoma" w:cs="Tahoma"/>
          <w:sz w:val="20"/>
        </w:rPr>
        <w:tab/>
      </w:r>
    </w:p>
    <w:p w:rsidR="00415630" w:rsidRPr="00DD56B3" w:rsidP="00415630">
      <w:pPr>
        <w:numPr>
          <w:ilvl w:val="0"/>
          <w:numId w:val="21"/>
        </w:numPr>
        <w:suppressAutoHyphens w:val="0"/>
        <w:autoSpaceDE w:val="0"/>
        <w:spacing w:line="276" w:lineRule="auto"/>
        <w:jc w:val="both"/>
        <w:rPr>
          <w:rFonts w:ascii="Tahoma" w:hAnsi="Tahoma" w:cs="Tahoma"/>
          <w:bCs/>
          <w:sz w:val="20"/>
        </w:rPr>
      </w:pPr>
      <w:r w:rsidRPr="00DD56B3">
        <w:rPr>
          <w:rFonts w:ascii="Tahoma" w:hAnsi="Tahoma" w:cs="Tahoma"/>
          <w:bCs/>
          <w:sz w:val="20"/>
        </w:rPr>
        <w:t>Hardware design, Firmware Development and testing of both Hardware and Firmware.</w:t>
      </w:r>
    </w:p>
    <w:p w:rsidR="00415630" w:rsidRPr="00DD56B3" w:rsidP="00415630">
      <w:pPr>
        <w:numPr>
          <w:ilvl w:val="0"/>
          <w:numId w:val="21"/>
        </w:numPr>
        <w:suppressAutoHyphens w:val="0"/>
        <w:autoSpaceDE w:val="0"/>
        <w:spacing w:line="276" w:lineRule="auto"/>
        <w:jc w:val="both"/>
        <w:rPr>
          <w:rFonts w:ascii="Tahoma" w:hAnsi="Tahoma" w:cs="Tahoma"/>
          <w:b/>
          <w:bCs/>
          <w:sz w:val="20"/>
        </w:rPr>
      </w:pPr>
      <w:r w:rsidRPr="00B7237F">
        <w:rPr>
          <w:rFonts w:ascii="Tahoma" w:hAnsi="Tahoma" w:cs="Tahoma"/>
          <w:sz w:val="20"/>
        </w:rPr>
        <w:t>Porting the Algorithms in Atmega128.</w:t>
      </w:r>
    </w:p>
    <w:p w:rsidR="00415630" w:rsidRPr="00DB0A30" w:rsidP="00415630">
      <w:pPr>
        <w:numPr>
          <w:ilvl w:val="0"/>
          <w:numId w:val="21"/>
        </w:numPr>
        <w:tabs>
          <w:tab w:val="left" w:pos="720"/>
        </w:tabs>
        <w:suppressAutoHyphens w:val="0"/>
        <w:autoSpaceDE w:val="0"/>
        <w:spacing w:line="276" w:lineRule="auto"/>
        <w:jc w:val="both"/>
        <w:rPr>
          <w:rFonts w:ascii="Tahoma" w:hAnsi="Tahoma" w:cs="Tahoma"/>
          <w:b/>
          <w:bCs/>
          <w:sz w:val="20"/>
        </w:rPr>
      </w:pPr>
      <w:r w:rsidRPr="00DB0A30">
        <w:rPr>
          <w:rFonts w:ascii="Tahoma" w:hAnsi="Tahoma" w:cs="Tahoma"/>
          <w:sz w:val="20"/>
        </w:rPr>
        <w:t xml:space="preserve">Configured the analog cross bar switch AD8113, Microphone preamplifier, </w:t>
      </w:r>
      <w:r w:rsidRPr="00DB0A30">
        <w:rPr>
          <w:rFonts w:ascii="Tahoma" w:hAnsi="Tahoma" w:cs="Tahoma"/>
          <w:sz w:val="20"/>
        </w:rPr>
        <w:t>agc</w:t>
      </w:r>
      <w:r w:rsidRPr="00DB0A30">
        <w:rPr>
          <w:rFonts w:ascii="Tahoma" w:hAnsi="Tahoma" w:cs="Tahoma"/>
          <w:sz w:val="20"/>
        </w:rPr>
        <w:t>, operational amplifiers, ATMEGA128 Microcontroller.</w:t>
      </w:r>
    </w:p>
    <w:p w:rsidR="00B612A3" w:rsidRPr="00757DAE" w:rsidP="00EA2F40">
      <w:pPr>
        <w:numPr>
          <w:ilvl w:val="0"/>
          <w:numId w:val="21"/>
        </w:numPr>
        <w:suppressAutoHyphens w:val="0"/>
        <w:autoSpaceDE w:val="0"/>
        <w:spacing w:line="276" w:lineRule="auto"/>
        <w:jc w:val="both"/>
        <w:rPr>
          <w:rFonts w:ascii="Tahoma" w:hAnsi="Tahoma" w:cs="Tahoma"/>
          <w:sz w:val="20"/>
        </w:rPr>
      </w:pPr>
      <w:r w:rsidRPr="00757DAE">
        <w:rPr>
          <w:rFonts w:ascii="Tahoma" w:hAnsi="Tahoma" w:cs="Tahoma"/>
          <w:sz w:val="20"/>
        </w:rPr>
        <w:t xml:space="preserve">Implementing Switching functionality to enable routing for the incoming signals by using commands received from the UART.    </w:t>
      </w:r>
    </w:p>
    <w:p w:rsidR="00415630" w:rsidRPr="00B7237F" w:rsidP="00B612A3">
      <w:pPr>
        <w:suppressAutoHyphens w:val="0"/>
        <w:autoSpaceDE w:val="0"/>
        <w:spacing w:line="276" w:lineRule="auto"/>
        <w:jc w:val="both"/>
        <w:rPr>
          <w:rFonts w:ascii="Tahoma" w:hAnsi="Tahoma" w:cs="Tahoma"/>
          <w:b/>
          <w:bCs/>
          <w:sz w:val="20"/>
        </w:rPr>
      </w:pPr>
      <w:r w:rsidRPr="00B7237F">
        <w:rPr>
          <w:rFonts w:ascii="Tahoma" w:hAnsi="Tahoma" w:cs="Tahoma"/>
          <w:sz w:val="20"/>
        </w:rPr>
        <w:t xml:space="preserve"> </w:t>
      </w:r>
    </w:p>
    <w:p w:rsidR="00415630" w:rsidRPr="00B7237F" w:rsidP="00415630">
      <w:pPr>
        <w:spacing w:line="276" w:lineRule="auto"/>
        <w:jc w:val="both"/>
        <w:rPr>
          <w:rFonts w:ascii="Tahoma" w:hAnsi="Tahoma" w:cs="Tahoma"/>
          <w:sz w:val="20"/>
        </w:rPr>
      </w:pPr>
      <w:r w:rsidRPr="00B7237F">
        <w:rPr>
          <w:rFonts w:ascii="Tahoma" w:hAnsi="Tahoma" w:cs="Tahoma"/>
          <w:b/>
          <w:bCs/>
          <w:sz w:val="20"/>
        </w:rPr>
        <w:t>Description:</w:t>
      </w:r>
      <w:r w:rsidRPr="00B7237F">
        <w:rPr>
          <w:rFonts w:ascii="Tahoma" w:hAnsi="Tahoma" w:cs="Tahoma"/>
          <w:sz w:val="20"/>
        </w:rPr>
        <w:t xml:space="preserve"> </w:t>
      </w:r>
    </w:p>
    <w:p w:rsidR="00415630" w:rsidP="00415630">
      <w:pPr>
        <w:suppressAutoHyphens w:val="0"/>
        <w:spacing w:line="276" w:lineRule="auto"/>
        <w:jc w:val="both"/>
        <w:rPr>
          <w:rFonts w:ascii="Tahoma" w:hAnsi="Tahoma" w:cs="Tahoma"/>
          <w:sz w:val="20"/>
        </w:rPr>
      </w:pPr>
      <w:r>
        <w:rPr>
          <w:rFonts w:ascii="Tahoma" w:hAnsi="Tahoma" w:cs="Tahoma"/>
          <w:sz w:val="20"/>
        </w:rPr>
        <w:t xml:space="preserve">                 </w:t>
      </w:r>
      <w:r w:rsidRPr="00B7237F">
        <w:rPr>
          <w:rFonts w:ascii="Tahoma" w:hAnsi="Tahoma" w:cs="Tahoma"/>
          <w:sz w:val="20"/>
        </w:rPr>
        <w:t>Audio Routing card takes input signal from Receivers and Local mike.  These inputs are routed to respective channels of Audio Card by using analog cross bar switch.</w:t>
      </w:r>
      <w:r w:rsidRPr="00B7237F">
        <w:rPr>
          <w:rFonts w:ascii="Tahoma" w:hAnsi="Tahoma" w:cs="Tahoma"/>
          <w:sz w:val="20"/>
          <w:lang w:eastAsia="en-US"/>
        </w:rPr>
        <w:t xml:space="preserve"> The Audio Routing Card consists of an 8-bit micro-controller (ATMEGA128)</w:t>
      </w:r>
      <w:r w:rsidRPr="00B7237F">
        <w:rPr>
          <w:rFonts w:ascii="Tahoma" w:hAnsi="Tahoma" w:cs="Tahoma"/>
          <w:sz w:val="20"/>
        </w:rPr>
        <w:t xml:space="preserve"> with a speed of 16MIPS to control the operation of the card. The microcontroller is interfaced with the PC via an RS-232 Port. RS-232 Serial Interface is used to receive the commands or controls from the PC through the DAR application to achieve the required operation of the ARC card.Based on the received command, the micro controller sends the data of 8-bit length to the Analog Mux via a latch. Built-in speaker interface circuit takes input signal from selected Audio channel and provides the output to drive Built-in Speaker. Headset interface circuit takes input signal from selected Audio channel and provides the required power output to drive the Headset speakers.</w:t>
      </w:r>
    </w:p>
    <w:p w:rsidR="00B612A3" w:rsidP="00415630">
      <w:pPr>
        <w:suppressAutoHyphens w:val="0"/>
        <w:spacing w:line="276" w:lineRule="auto"/>
        <w:jc w:val="both"/>
        <w:rPr>
          <w:rFonts w:ascii="Tahoma" w:hAnsi="Tahoma" w:cs="Tahoma"/>
          <w:sz w:val="20"/>
        </w:rPr>
      </w:pPr>
    </w:p>
    <w:p w:rsidR="00B612A3" w:rsidP="00415630">
      <w:pPr>
        <w:suppressAutoHyphens w:val="0"/>
        <w:spacing w:line="276" w:lineRule="auto"/>
        <w:jc w:val="both"/>
        <w:rPr>
          <w:rFonts w:ascii="Tahoma" w:hAnsi="Tahoma" w:cs="Tahoma"/>
          <w:sz w:val="20"/>
        </w:rPr>
      </w:pPr>
    </w:p>
    <w:p w:rsidR="001D57C0" w:rsidP="00415630">
      <w:pPr>
        <w:suppressAutoHyphens w:val="0"/>
        <w:spacing w:line="276" w:lineRule="auto"/>
        <w:jc w:val="both"/>
        <w:rPr>
          <w:rFonts w:ascii="Tahoma" w:hAnsi="Tahoma" w:cs="Tahoma"/>
          <w:sz w:val="20"/>
        </w:rPr>
      </w:pPr>
    </w:p>
    <w:p w:rsidR="001D57C0" w:rsidP="00415630">
      <w:pPr>
        <w:suppressAutoHyphens w:val="0"/>
        <w:spacing w:line="276" w:lineRule="auto"/>
        <w:jc w:val="both"/>
        <w:rPr>
          <w:rFonts w:ascii="Tahoma" w:hAnsi="Tahoma" w:cs="Tahoma"/>
          <w:sz w:val="20"/>
        </w:rPr>
      </w:pPr>
    </w:p>
    <w:p w:rsidR="001D57C0" w:rsidP="001D57C0">
      <w:pPr>
        <w:pBdr>
          <w:bottom w:val="single" w:sz="18" w:space="1" w:color="auto"/>
        </w:pBdr>
        <w:autoSpaceDE w:val="0"/>
        <w:autoSpaceDN w:val="0"/>
        <w:adjustRightInd w:val="0"/>
        <w:jc w:val="center"/>
        <w:rPr>
          <w:rFonts w:cstheme="minorHAnsi"/>
          <w:sz w:val="40"/>
          <w:szCs w:val="24"/>
        </w:rPr>
      </w:pPr>
      <w:r w:rsidRPr="002F6338">
        <w:rPr>
          <w:rFonts w:cstheme="minorHAnsi"/>
          <w:b/>
          <w:bCs/>
          <w:color w:val="000000"/>
        </w:rPr>
        <w:t>Achievements</w:t>
      </w:r>
    </w:p>
    <w:p w:rsidR="004D0161" w:rsidRPr="004D0161" w:rsidP="004D0161">
      <w:pPr>
        <w:pStyle w:val="ListParagraph"/>
        <w:rPr>
          <w:rFonts w:ascii="Tahoma" w:eastAsia="Times New Roman" w:hAnsi="Tahoma" w:cs="Tahoma"/>
          <w:sz w:val="20"/>
          <w:szCs w:val="20"/>
          <w:lang w:eastAsia="ar-SA"/>
        </w:rPr>
      </w:pPr>
    </w:p>
    <w:p w:rsidR="001D57C0" w:rsidRPr="001D57C0" w:rsidP="001D57C0">
      <w:pPr>
        <w:pStyle w:val="ListParagraph"/>
        <w:numPr>
          <w:ilvl w:val="0"/>
          <w:numId w:val="29"/>
        </w:numPr>
        <w:rPr>
          <w:rFonts w:ascii="Tahoma" w:eastAsia="Times New Roman" w:hAnsi="Tahoma" w:cs="Tahoma"/>
          <w:sz w:val="20"/>
          <w:szCs w:val="20"/>
          <w:lang w:eastAsia="ar-SA"/>
        </w:rPr>
      </w:pPr>
      <w:r w:rsidRPr="005D1B5B">
        <w:rPr>
          <w:rFonts w:cstheme="minorHAnsi"/>
          <w:b/>
          <w:color w:val="000000"/>
          <w:sz w:val="24"/>
          <w:szCs w:val="20"/>
        </w:rPr>
        <w:t>Filed Patent</w:t>
      </w:r>
      <w:r>
        <w:rPr>
          <w:rFonts w:cstheme="minorHAnsi"/>
          <w:color w:val="000000"/>
          <w:sz w:val="24"/>
          <w:szCs w:val="20"/>
        </w:rPr>
        <w:t xml:space="preserve"> : </w:t>
      </w:r>
      <w:r w:rsidRPr="001D57C0">
        <w:rPr>
          <w:rFonts w:ascii="Tahoma" w:eastAsia="Times New Roman" w:hAnsi="Tahoma" w:cs="Tahoma"/>
          <w:sz w:val="20"/>
          <w:szCs w:val="20"/>
          <w:lang w:eastAsia="ar-SA"/>
        </w:rPr>
        <w:t>A method to identify obscuration fault in Flame detector (2017)</w:t>
      </w:r>
    </w:p>
    <w:p w:rsidR="001D57C0" w:rsidP="001D57C0">
      <w:pPr>
        <w:pStyle w:val="ListParagraph"/>
        <w:numPr>
          <w:ilvl w:val="0"/>
          <w:numId w:val="29"/>
        </w:numPr>
        <w:rPr>
          <w:rFonts w:ascii="Tahoma" w:eastAsia="Times New Roman" w:hAnsi="Tahoma" w:cs="Tahoma"/>
          <w:sz w:val="20"/>
          <w:szCs w:val="20"/>
          <w:lang w:eastAsia="ar-SA"/>
        </w:rPr>
      </w:pPr>
      <w:r w:rsidRPr="005D1B5B">
        <w:rPr>
          <w:rFonts w:cstheme="minorHAnsi"/>
          <w:b/>
          <w:color w:val="000000"/>
          <w:sz w:val="24"/>
          <w:szCs w:val="20"/>
        </w:rPr>
        <w:t>Filed Patent</w:t>
      </w:r>
      <w:r>
        <w:rPr>
          <w:rFonts w:cstheme="minorHAnsi"/>
          <w:b/>
          <w:color w:val="000000"/>
          <w:sz w:val="24"/>
          <w:szCs w:val="20"/>
        </w:rPr>
        <w:t xml:space="preserve"> : </w:t>
      </w:r>
      <w:r w:rsidRPr="001D57C0">
        <w:rPr>
          <w:rFonts w:ascii="Tahoma" w:eastAsia="Times New Roman" w:hAnsi="Tahoma" w:cs="Tahoma"/>
          <w:sz w:val="20"/>
          <w:szCs w:val="20"/>
          <w:lang w:eastAsia="ar-SA"/>
        </w:rPr>
        <w:t>Remote diagnostics for flame detectors using Fire Replay Technique  (2017)</w:t>
      </w:r>
    </w:p>
    <w:p w:rsidR="004D0161" w:rsidRPr="001D57C0" w:rsidP="001D57C0">
      <w:pPr>
        <w:pStyle w:val="ListParagraph"/>
        <w:numPr>
          <w:ilvl w:val="0"/>
          <w:numId w:val="29"/>
        </w:numPr>
        <w:rPr>
          <w:rFonts w:ascii="Tahoma" w:eastAsia="Times New Roman" w:hAnsi="Tahoma" w:cs="Tahoma"/>
          <w:sz w:val="20"/>
          <w:szCs w:val="20"/>
          <w:lang w:eastAsia="ar-SA"/>
        </w:rPr>
      </w:pPr>
      <w:r>
        <w:rPr>
          <w:rFonts w:cstheme="minorHAnsi"/>
          <w:b/>
          <w:color w:val="000000"/>
          <w:sz w:val="24"/>
          <w:szCs w:val="20"/>
        </w:rPr>
        <w:t>Trade Secret:</w:t>
      </w:r>
      <w:r>
        <w:rPr>
          <w:rFonts w:ascii="Tahoma" w:eastAsia="Times New Roman" w:hAnsi="Tahoma" w:cs="Tahoma"/>
          <w:sz w:val="20"/>
          <w:szCs w:val="20"/>
          <w:lang w:eastAsia="ar-SA"/>
        </w:rPr>
        <w:t xml:space="preserve"> </w:t>
      </w:r>
      <w:r>
        <w:rPr>
          <w:rFonts w:ascii="Arial" w:hAnsi="Arial" w:cs="Arial"/>
          <w:color w:val="000000"/>
          <w:sz w:val="20"/>
          <w:szCs w:val="20"/>
          <w:shd w:val="clear" w:color="auto" w:fill="FFFFFF"/>
        </w:rPr>
        <w:t>False alarm sources identification using frequency domain pattern analysis for flame detection.</w:t>
      </w:r>
    </w:p>
    <w:p w:rsidR="001D57C0" w:rsidRPr="001D57C0" w:rsidP="001D57C0">
      <w:pPr>
        <w:pStyle w:val="ListParagraph"/>
        <w:numPr>
          <w:ilvl w:val="0"/>
          <w:numId w:val="29"/>
        </w:numPr>
        <w:rPr>
          <w:rFonts w:ascii="Tahoma" w:eastAsia="Times New Roman" w:hAnsi="Tahoma" w:cs="Tahoma"/>
          <w:sz w:val="20"/>
          <w:szCs w:val="20"/>
          <w:lang w:eastAsia="ar-SA"/>
        </w:rPr>
      </w:pPr>
      <w:r w:rsidRPr="001D57C0">
        <w:rPr>
          <w:rFonts w:ascii="Tahoma" w:eastAsia="Times New Roman" w:hAnsi="Tahoma" w:cs="Tahoma"/>
          <w:sz w:val="20"/>
          <w:szCs w:val="20"/>
          <w:lang w:eastAsia="ar-SA"/>
        </w:rPr>
        <w:t>Certification - Design for Six Sigma –Green Belt Type by Honeywell.</w:t>
      </w:r>
    </w:p>
    <w:p w:rsidR="00B612A3" w:rsidP="004F595F">
      <w:pPr>
        <w:pStyle w:val="ListParagraph"/>
        <w:numPr>
          <w:ilvl w:val="0"/>
          <w:numId w:val="29"/>
        </w:numPr>
        <w:tabs>
          <w:tab w:val="left" w:pos="2880"/>
        </w:tabs>
      </w:pPr>
      <w:r w:rsidRPr="00B612A3">
        <w:rPr>
          <w:rFonts w:cstheme="minorHAnsi"/>
          <w:b/>
          <w:color w:val="000000"/>
          <w:sz w:val="24"/>
          <w:szCs w:val="20"/>
        </w:rPr>
        <w:t>Honeywell Star Award</w:t>
      </w:r>
      <w:r w:rsidRPr="00B612A3">
        <w:rPr>
          <w:rFonts w:cstheme="minorHAnsi"/>
          <w:color w:val="000000"/>
          <w:sz w:val="24"/>
          <w:szCs w:val="20"/>
        </w:rPr>
        <w:t xml:space="preserve">: </w:t>
      </w:r>
      <w:r w:rsidRPr="00B612A3">
        <w:rPr>
          <w:rFonts w:ascii="Tahoma" w:eastAsia="Times New Roman" w:hAnsi="Tahoma" w:cs="Tahoma"/>
          <w:sz w:val="20"/>
          <w:szCs w:val="20"/>
          <w:lang w:eastAsia="ar-SA"/>
        </w:rPr>
        <w:t xml:space="preserve">Awarded for excellent analysis and investigation on FS10R production calibration issue. </w:t>
      </w:r>
      <w:r w:rsidR="00395343">
        <w:t xml:space="preserve">    </w:t>
      </w:r>
    </w:p>
    <w:p w:rsidR="00B612A3" w:rsidP="00B612A3">
      <w:pPr>
        <w:tabs>
          <w:tab w:val="left" w:pos="2880"/>
        </w:tabs>
      </w:pPr>
    </w:p>
    <w:p w:rsidR="00B612A3" w:rsidP="00B612A3">
      <w:pPr>
        <w:tabs>
          <w:tab w:val="left" w:pos="2880"/>
        </w:tabs>
      </w:pPr>
    </w:p>
    <w:p w:rsidR="00395343" w:rsidP="00B612A3">
      <w:pPr>
        <w:tabs>
          <w:tab w:val="left" w:pos="2880"/>
        </w:tabs>
      </w:pPr>
      <w:r>
        <w:t xml:space="preserve">                   </w:t>
      </w:r>
    </w:p>
    <w:p w:rsidR="00395343" w:rsidP="00395343">
      <w:pPr>
        <w:tabs>
          <w:tab w:val="left" w:pos="2880"/>
        </w:tabs>
        <w:ind w:firstLine="720"/>
      </w:pPr>
    </w:p>
    <w:p w:rsidR="00A31BB9" w:rsidP="00A31BB9">
      <w:pPr>
        <w:outlineLvl w:val="3"/>
        <w:rPr>
          <w:rFonts w:ascii="Tahoma" w:hAnsi="Tahoma" w:cs="Tahoma"/>
          <w:bCs/>
          <w:sz w:val="20"/>
        </w:rPr>
      </w:pPr>
      <w:r w:rsidRPr="00A31BB9">
        <w:rPr>
          <w:rFonts w:ascii="Tahoma" w:hAnsi="Tahoma" w:cs="Tahoma"/>
          <w:bCs/>
          <w:sz w:val="20"/>
        </w:rPr>
        <w:t xml:space="preserve">I hereby declare that all the information furnished above is true to my knowledge and I </w:t>
      </w:r>
      <w:r w:rsidRPr="00A31BB9" w:rsidR="00AC47AA">
        <w:rPr>
          <w:rFonts w:ascii="Tahoma" w:hAnsi="Tahoma" w:cs="Tahoma"/>
          <w:bCs/>
          <w:sz w:val="20"/>
        </w:rPr>
        <w:t>bear the responsibility for the correctness of the above mentioned particulars</w:t>
      </w:r>
      <w:r w:rsidRPr="00A31BB9">
        <w:rPr>
          <w:rFonts w:ascii="Tahoma" w:hAnsi="Tahoma" w:cs="Tahoma"/>
          <w:bCs/>
          <w:sz w:val="20"/>
        </w:rPr>
        <w:t>.</w:t>
      </w:r>
    </w:p>
    <w:p w:rsidR="00395343" w:rsidP="00A31BB9">
      <w:pPr>
        <w:outlineLvl w:val="3"/>
      </w:pPr>
      <w:r>
        <w:t xml:space="preserve">                                                                                 </w:t>
      </w:r>
      <w:r w:rsidR="00AC47AA">
        <w:t xml:space="preserve">   </w:t>
      </w:r>
      <w:r>
        <w:t xml:space="preserve">                                                                                                                                                                              </w:t>
      </w:r>
    </w:p>
    <w:p w:rsidR="00395343" w:rsidRPr="00395343" w:rsidP="00DB0A30">
      <w:pPr>
        <w:spacing w:line="276" w:lineRule="auto"/>
        <w:ind w:firstLine="720"/>
        <w:jc w:val="both"/>
        <w:rPr>
          <w:rFonts w:ascii="Tahoma" w:hAnsi="Tahoma" w:cs="Tahoma"/>
          <w:b/>
          <w:sz w:val="20"/>
        </w:rPr>
      </w:pPr>
      <w:r>
        <w:rPr>
          <w:noProof/>
        </w:rPr>
        <w:pict>
          <v:shapetype id="_x0000_t202" coordsize="21600,21600" o:spt="202" path="m,l,21600r21600,l21600,xe">
            <v:stroke joinstyle="miter"/>
            <v:path gradientshapeok="t" o:connecttype="rect"/>
          </v:shapetype>
          <v:shape id="_x0000_s1027" type="#_x0000_t202" style="width:108pt;height:18pt;margin-top:32.7pt;margin-left:393.9pt;position:absolute;z-index:251659264" stroked="f">
            <v:fill color2="fill darken(215)" focusposition="0.5,0.5" focussize="" method="linear sigma" focus="100%" type="gradient"/>
            <v:textbox>
              <w:txbxContent>
                <w:p w:rsidR="00395343" w:rsidP="00395343">
                  <w:pPr>
                    <w:rPr>
                      <w:rFonts w:ascii="Tahoma" w:hAnsi="Tahoma" w:cs="Tahoma"/>
                      <w:b/>
                      <w:bCs/>
                      <w:sz w:val="20"/>
                    </w:rPr>
                  </w:pPr>
                  <w:r>
                    <w:rPr>
                      <w:rFonts w:ascii="Tahoma" w:hAnsi="Tahoma" w:cs="Tahoma"/>
                      <w:b/>
                      <w:bCs/>
                      <w:sz w:val="20"/>
                    </w:rPr>
                    <w:t xml:space="preserve"> M. Bharat Kumar</w:t>
                  </w:r>
                </w:p>
                <w:p w:rsidR="00395343" w:rsidP="003953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pt;height:1pt">
                        <v:imagedata r:id="rId5"/>
                      </v:shape>
                    </w:pict>
                  </w:r>
                </w:p>
              </w:txbxContent>
            </v:textbox>
          </v:shape>
        </w:pict>
      </w:r>
    </w:p>
    <w:sectPr>
      <w:pgSz w:w="12240" w:h="15840"/>
      <w:pgMar w:top="1152" w:right="907" w:bottom="90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3"/>
    <w:lvl w:ilvl="0">
      <w:start w:val="1"/>
      <w:numFmt w:val="bullet"/>
      <w:lvlText w:val=""/>
      <w:lvlJc w:val="left"/>
      <w:pPr>
        <w:tabs>
          <w:tab w:val="num" w:pos="1080"/>
        </w:tabs>
        <w:ind w:left="1080" w:hanging="360"/>
      </w:pPr>
      <w:rPr>
        <w:rFonts w:ascii="Symbol" w:hAnsi="Symbol"/>
      </w:rPr>
    </w:lvl>
  </w:abstractNum>
  <w:abstractNum w:abstractNumId="4">
    <w:nsid w:val="00000005"/>
    <w:multiLevelType w:val="multilevel"/>
    <w:tmpl w:val="00000005"/>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30"/>
    <w:lvl w:ilvl="0">
      <w:start w:val="1"/>
      <w:numFmt w:val="bullet"/>
      <w:lvlText w:val=""/>
      <w:lvlJc w:val="left"/>
      <w:pPr>
        <w:tabs>
          <w:tab w:val="num" w:pos="907"/>
        </w:tabs>
        <w:ind w:left="907" w:hanging="360"/>
      </w:pPr>
      <w:rPr>
        <w:rFonts w:ascii="Symbol" w:hAnsi="Symbol"/>
      </w:rPr>
    </w:lvl>
  </w:abstractNum>
  <w:abstractNum w:abstractNumId="6">
    <w:nsid w:val="08E60FA3"/>
    <w:multiLevelType w:val="hybridMultilevel"/>
    <w:tmpl w:val="BD06122C"/>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9C75493"/>
    <w:multiLevelType w:val="hybridMultilevel"/>
    <w:tmpl w:val="CBD2C29C"/>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cs="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cs="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cs="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8">
    <w:nsid w:val="174741A1"/>
    <w:multiLevelType w:val="hybridMultilevel"/>
    <w:tmpl w:val="F8AA2700"/>
    <w:lvl w:ilvl="0">
      <w:start w:val="1"/>
      <w:numFmt w:val="bullet"/>
      <w:lvlText w:val=""/>
      <w:lvlJc w:val="left"/>
      <w:pPr>
        <w:ind w:hanging="576"/>
      </w:pPr>
      <w:rPr>
        <w:rFonts w:ascii="Symbol" w:eastAsia="Symbol" w:hAnsi="Symbol" w:hint="default"/>
        <w:w w:val="99"/>
        <w:sz w:val="20"/>
        <w:szCs w:val="20"/>
      </w:rPr>
    </w:lvl>
    <w:lvl w:ilvl="1">
      <w:start w:val="1"/>
      <w:numFmt w:val="bullet"/>
      <w:lvlText w:val=""/>
      <w:lvlJc w:val="left"/>
      <w:pPr>
        <w:ind w:hanging="576"/>
      </w:pPr>
      <w:rPr>
        <w:rFonts w:ascii="Symbol" w:eastAsia="Symbol" w:hAnsi="Symbo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8930264"/>
    <w:multiLevelType w:val="hybridMultilevel"/>
    <w:tmpl w:val="B59C905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227C2C56"/>
    <w:multiLevelType w:val="hybridMultilevel"/>
    <w:tmpl w:val="A4E44B2E"/>
    <w:lvl w:ilvl="0">
      <w:start w:val="1"/>
      <w:numFmt w:val="bullet"/>
      <w:lvlText w:val=""/>
      <w:lvlJc w:val="left"/>
      <w:pPr>
        <w:tabs>
          <w:tab w:val="num" w:pos="540"/>
        </w:tabs>
        <w:ind w:left="54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1">
    <w:nsid w:val="2C6A10A8"/>
    <w:multiLevelType w:val="hybridMultilevel"/>
    <w:tmpl w:val="7E5898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CB556B7"/>
    <w:multiLevelType w:val="hybridMultilevel"/>
    <w:tmpl w:val="097AF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B372A1"/>
    <w:multiLevelType w:val="hybridMultilevel"/>
    <w:tmpl w:val="D12894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500046A"/>
    <w:multiLevelType w:val="hybridMultilevel"/>
    <w:tmpl w:val="082CEB5E"/>
    <w:lvl w:ilvl="0">
      <w:start w:val="84"/>
      <w:numFmt w:val="bullet"/>
      <w:lvlText w:val="-"/>
      <w:lvlJc w:val="left"/>
      <w:pPr>
        <w:ind w:left="1080" w:hanging="360"/>
      </w:pPr>
      <w:rPr>
        <w:rFonts w:ascii="Calibri" w:eastAsia="Calibri" w:hAnsi="Calibr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69119B3"/>
    <w:multiLevelType w:val="hybridMultilevel"/>
    <w:tmpl w:val="3A16D2A8"/>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6">
    <w:nsid w:val="38A376C7"/>
    <w:multiLevelType w:val="hybridMultilevel"/>
    <w:tmpl w:val="E4CE31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EEB0C22"/>
    <w:multiLevelType w:val="hybridMultilevel"/>
    <w:tmpl w:val="45308D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6487CEB"/>
    <w:multiLevelType w:val="hybridMultilevel"/>
    <w:tmpl w:val="C556290A"/>
    <w:lvl w:ilvl="0">
      <w:start w:val="1"/>
      <w:numFmt w:val="lowerLetter"/>
      <w:lvlText w:val="%1)"/>
      <w:lvlJc w:val="left"/>
      <w:pPr>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68F29FD"/>
    <w:multiLevelType w:val="hybridMultilevel"/>
    <w:tmpl w:val="02EEAE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6A86A3F"/>
    <w:multiLevelType w:val="hybridMultilevel"/>
    <w:tmpl w:val="63587EB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B1F2912"/>
    <w:multiLevelType w:val="hybridMultilevel"/>
    <w:tmpl w:val="F40899F2"/>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2">
    <w:nsid w:val="528327C6"/>
    <w:multiLevelType w:val="hybridMultilevel"/>
    <w:tmpl w:val="22D46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A4788C"/>
    <w:multiLevelType w:val="hybridMultilevel"/>
    <w:tmpl w:val="59928990"/>
    <w:lvl w:ilvl="0">
      <w:start w:val="1"/>
      <w:numFmt w:val="lowerRoman"/>
      <w:lvlText w:val="%1."/>
      <w:lvlJc w:val="left"/>
      <w:pPr>
        <w:tabs>
          <w:tab w:val="num" w:pos="196"/>
        </w:tabs>
        <w:ind w:left="19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rPr>
        <w:rFonts w:hint="default"/>
        <w:sz w:val="32"/>
      </w:rPr>
    </w:lvl>
    <w:lvl w:ilvl="4">
      <w:start w:val="9"/>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C562AC9"/>
    <w:multiLevelType w:val="multilevel"/>
    <w:tmpl w:val="314A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C31717"/>
    <w:multiLevelType w:val="hybridMultilevel"/>
    <w:tmpl w:val="0EECE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8828AA"/>
    <w:multiLevelType w:val="hybridMultilevel"/>
    <w:tmpl w:val="85CECE32"/>
    <w:lvl w:ilvl="0">
      <w:start w:val="1"/>
      <w:numFmt w:val="bullet"/>
      <w:lvlText w:val=""/>
      <w:lvlJc w:val="left"/>
      <w:pPr>
        <w:ind w:hanging="360"/>
      </w:pPr>
      <w:rPr>
        <w:rFonts w:ascii="Wingdings" w:eastAsia="Wingdings" w:hAnsi="Wingdings" w:hint="default"/>
        <w:w w:val="99"/>
        <w:sz w:val="20"/>
        <w:szCs w:val="20"/>
      </w:rPr>
    </w:lvl>
    <w:lvl w:ilvl="1">
      <w:start w:val="1"/>
      <w:numFmt w:val="bullet"/>
      <w:lvlText w:val=""/>
      <w:lvlJc w:val="left"/>
      <w:pPr>
        <w:ind w:hanging="360"/>
      </w:pPr>
      <w:rPr>
        <w:rFonts w:ascii="Symbol" w:eastAsia="Symbol" w:hAnsi="Symbol" w:hint="default"/>
        <w:w w:val="99"/>
        <w:sz w:val="20"/>
        <w:szCs w:val="20"/>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pPr>
        <w:ind w:hanging="576"/>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6FC537C7"/>
    <w:multiLevelType w:val="hybridMultilevel"/>
    <w:tmpl w:val="2E28FD4E"/>
    <w:lvl w:ilvl="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720240"/>
    <w:multiLevelType w:val="hybridMultilevel"/>
    <w:tmpl w:val="FEAA8DE2"/>
    <w:lvl w:ilvl="0">
      <w:start w:val="1"/>
      <w:numFmt w:val="lowerLetter"/>
      <w:lvlText w:val="%1)"/>
      <w:lvlJc w:val="left"/>
      <w:pPr>
        <w:tabs>
          <w:tab w:val="num" w:pos="1069"/>
        </w:tabs>
        <w:ind w:left="1069"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53C3E68"/>
    <w:multiLevelType w:val="hybridMultilevel"/>
    <w:tmpl w:val="B3CAD4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25"/>
  </w:num>
  <w:num w:numId="9">
    <w:abstractNumId w:val="7"/>
  </w:num>
  <w:num w:numId="10">
    <w:abstractNumId w:val="28"/>
  </w:num>
  <w:num w:numId="11">
    <w:abstractNumId w:val="18"/>
  </w:num>
  <w:num w:numId="12">
    <w:abstractNumId w:val="21"/>
  </w:num>
  <w:num w:numId="13">
    <w:abstractNumId w:val="15"/>
  </w:num>
  <w:num w:numId="14">
    <w:abstractNumId w:val="23"/>
  </w:num>
  <w:num w:numId="15">
    <w:abstractNumId w:val="11"/>
  </w:num>
  <w:num w:numId="16">
    <w:abstractNumId w:val="6"/>
  </w:num>
  <w:num w:numId="17">
    <w:abstractNumId w:val="10"/>
  </w:num>
  <w:num w:numId="18">
    <w:abstractNumId w:val="20"/>
  </w:num>
  <w:num w:numId="19">
    <w:abstractNumId w:val="29"/>
  </w:num>
  <w:num w:numId="20">
    <w:abstractNumId w:val="19"/>
  </w:num>
  <w:num w:numId="21">
    <w:abstractNumId w:val="17"/>
  </w:num>
  <w:num w:numId="22">
    <w:abstractNumId w:val="27"/>
  </w:num>
  <w:num w:numId="23">
    <w:abstractNumId w:val="8"/>
  </w:num>
  <w:num w:numId="24">
    <w:abstractNumId w:val="26"/>
  </w:num>
  <w:num w:numId="25">
    <w:abstractNumId w:val="22"/>
  </w:num>
  <w:num w:numId="26">
    <w:abstractNumId w:val="14"/>
  </w:num>
  <w:num w:numId="27">
    <w:abstractNumId w:val="16"/>
  </w:num>
  <w:num w:numId="28">
    <w:abstractNumId w:val="13"/>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lang w:eastAsia="ar-SA"/>
    </w:rPr>
  </w:style>
  <w:style w:type="paragraph" w:styleId="Heading1">
    <w:name w:val="heading 1"/>
    <w:basedOn w:val="Normal"/>
    <w:next w:val="Normal"/>
    <w:qFormat/>
    <w:pPr>
      <w:keepNext/>
      <w:numPr>
        <w:numId w:val="1"/>
      </w:numPr>
      <w:outlineLvl w:val="0"/>
    </w:pPr>
    <w:rPr>
      <w:rFonts w:ascii="Times New Roman" w:hAnsi="Times New Roman"/>
      <w:i/>
      <w:iCs/>
      <w:sz w:val="22"/>
    </w:rPr>
  </w:style>
  <w:style w:type="paragraph" w:styleId="Heading2">
    <w:name w:val="heading 2"/>
    <w:basedOn w:val="Normal"/>
    <w:next w:val="Normal"/>
    <w:qFormat/>
    <w:pPr>
      <w:keepNext/>
      <w:numPr>
        <w:ilvl w:val="1"/>
        <w:numId w:val="1"/>
      </w:numPr>
      <w:tabs>
        <w:tab w:val="left" w:pos="-4428"/>
      </w:tabs>
      <w:jc w:val="both"/>
      <w:outlineLvl w:val="1"/>
    </w:pPr>
    <w:rPr>
      <w:b/>
      <w:sz w:val="18"/>
    </w:rPr>
  </w:style>
  <w:style w:type="paragraph" w:styleId="Heading3">
    <w:name w:val="heading 3"/>
    <w:basedOn w:val="Normal"/>
    <w:next w:val="Normal"/>
    <w:link w:val="Heading3Char"/>
    <w:semiHidden/>
    <w:unhideWhenUsed/>
    <w:qFormat/>
    <w:rsid w:val="00E17F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4">
    <w:name w:val="WW8Num12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color w:val="auto"/>
      <w:sz w:val="16"/>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sz w:val="20"/>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CharChar">
    <w:name w:val="Char Char"/>
    <w:basedOn w:val="DefaultParagraphFont"/>
    <w:rPr>
      <w:rFonts w:ascii="Arial" w:hAnsi="Arial"/>
      <w:sz w:val="22"/>
      <w:lang w:val="en-US" w:eastAsia="ar-SA" w:bidi="ar-SA"/>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tabs>
        <w:tab w:val="left" w:pos="6660"/>
      </w:tabs>
    </w:pPr>
    <w:rPr>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180"/>
      </w:tabs>
      <w:jc w:val="both"/>
    </w:pPr>
    <w:rPr>
      <w:rFonts w:ascii="Times New Roman" w:hAnsi="Times New Roman"/>
      <w:bCs/>
      <w:sz w:val="22"/>
    </w:rPr>
  </w:style>
  <w:style w:type="paragraph" w:customStyle="1" w:styleId="CityState">
    <w:name w:val="City/State"/>
    <w:basedOn w:val="BodyText"/>
    <w:next w:val="BodyText"/>
    <w:pPr>
      <w:keepNext/>
      <w:spacing w:after="220" w:line="240" w:lineRule="atLeast"/>
      <w:jc w:val="both"/>
    </w:pPr>
    <w:rPr>
      <w:rFonts w:ascii="Garamond" w:hAnsi="Garamond"/>
    </w:rPr>
  </w:style>
  <w:style w:type="paragraph" w:styleId="BodyTextIndent">
    <w:name w:val="Body Text Indent"/>
    <w:basedOn w:val="Normal"/>
    <w:pPr>
      <w:ind w:left="540" w:hanging="468"/>
    </w:pPr>
    <w:rPr>
      <w:sz w:val="18"/>
    </w:rPr>
  </w:style>
  <w:style w:type="paragraph" w:styleId="BodyTextIndent2">
    <w:name w:val="Body Text Indent 2"/>
    <w:basedOn w:val="Normal"/>
    <w:pPr>
      <w:ind w:left="540"/>
    </w:pPr>
    <w:rPr>
      <w:sz w:val="18"/>
    </w:rPr>
  </w:style>
  <w:style w:type="paragraph" w:styleId="BodyText3">
    <w:name w:val="Body Text 3"/>
    <w:basedOn w:val="Normal"/>
    <w:rPr>
      <w:sz w:val="18"/>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t">
    <w:name w:val="Tit"/>
    <w:basedOn w:val="Normal"/>
    <w:rsid w:val="00DD038B"/>
    <w:pPr>
      <w:pBdr>
        <w:bottom w:val="single" w:sz="6" w:space="2" w:color="auto"/>
      </w:pBdr>
      <w:shd w:val="pct5" w:color="auto" w:fill="auto"/>
      <w:suppressAutoHyphens w:val="0"/>
      <w:spacing w:after="120"/>
      <w:ind w:left="851" w:hanging="851"/>
    </w:pPr>
    <w:rPr>
      <w:rFonts w:ascii="Times New Roman" w:hAnsi="Times New Roman"/>
      <w:b/>
      <w:lang w:eastAsia="en-US" w:bidi="he-IL"/>
    </w:rPr>
  </w:style>
  <w:style w:type="character" w:customStyle="1" w:styleId="Heading3Char">
    <w:name w:val="Heading 3 Char"/>
    <w:basedOn w:val="DefaultParagraphFont"/>
    <w:link w:val="Heading3"/>
    <w:semiHidden/>
    <w:rsid w:val="00E17F9E"/>
    <w:rPr>
      <w:rFonts w:ascii="Cambria" w:eastAsia="Times New Roman" w:hAnsi="Cambria" w:cs="Times New Roman"/>
      <w:b/>
      <w:bCs/>
      <w:sz w:val="26"/>
      <w:szCs w:val="26"/>
      <w:lang w:eastAsia="ar-SA"/>
    </w:rPr>
  </w:style>
  <w:style w:type="character" w:styleId="Emphasis">
    <w:name w:val="Emphasis"/>
    <w:basedOn w:val="DefaultParagraphFont"/>
    <w:uiPriority w:val="20"/>
    <w:qFormat/>
    <w:rsid w:val="00E17F9E"/>
    <w:rPr>
      <w:i/>
      <w:iCs/>
    </w:rPr>
  </w:style>
  <w:style w:type="paragraph" w:customStyle="1" w:styleId="Body">
    <w:name w:val="Body"/>
    <w:basedOn w:val="Normal"/>
    <w:rsid w:val="002C56A2"/>
    <w:pPr>
      <w:widowControl w:val="0"/>
      <w:suppressAutoHyphens w:val="0"/>
    </w:pPr>
    <w:rPr>
      <w:rFonts w:ascii="Cambria" w:eastAsia="Cambria" w:hAnsi="Cambria"/>
      <w:sz w:val="20"/>
      <w:lang w:eastAsia="en-US"/>
    </w:rPr>
  </w:style>
  <w:style w:type="paragraph" w:styleId="ListParagraph">
    <w:name w:val="List Paragraph"/>
    <w:basedOn w:val="Normal"/>
    <w:uiPriority w:val="34"/>
    <w:qFormat/>
    <w:rsid w:val="001D57C0"/>
    <w:pPr>
      <w:suppressAutoHyphens w:val="0"/>
      <w:spacing w:after="200" w:line="276" w:lineRule="auto"/>
      <w:ind w:left="720"/>
      <w:contextualSpacing/>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0f2f653fc47840e060ce5e4aa1d172f134f530e18705c4458440321091b5b581708150110405c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553E-8013-40DC-8161-0ED0E0C4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Achutha Rama Chowdary Alapati</vt:lpstr>
    </vt:vector>
  </TitlesOfParts>
  <Company>Honeywell</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Achutha Rama Chowdary Alapati</dc:title>
  <dc:creator>Achutha Rama Chowdary Alapati</dc:creator>
  <cp:lastModifiedBy>Mallela, Bharat</cp:lastModifiedBy>
  <cp:revision>22</cp:revision>
  <cp:lastPrinted>2010-01-30T10:53:00Z</cp:lastPrinted>
  <dcterms:created xsi:type="dcterms:W3CDTF">2016-03-18T10:37:00Z</dcterms:created>
  <dcterms:modified xsi:type="dcterms:W3CDTF">2018-03-07T11:50:00Z</dcterms:modified>
</cp:coreProperties>
</file>